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EAD2F" w14:textId="6AB00D32" w:rsidR="00751B79" w:rsidRPr="00E841F7" w:rsidRDefault="00751B79" w:rsidP="00751B79">
      <w:pPr>
        <w:tabs>
          <w:tab w:val="left" w:pos="0"/>
          <w:tab w:val="left" w:pos="1152"/>
          <w:tab w:val="left" w:pos="2880"/>
          <w:tab w:val="left" w:pos="3312"/>
          <w:tab w:val="left" w:pos="3600"/>
        </w:tabs>
        <w:spacing w:line="240" w:lineRule="atLeast"/>
        <w:jc w:val="both"/>
        <w:rPr>
          <w:rFonts w:ascii="Times New Roman" w:hAnsi="Times New Roman" w:cs="Times New Roman"/>
          <w:color w:val="000000"/>
          <w:sz w:val="28"/>
          <w:szCs w:val="28"/>
        </w:rPr>
      </w:pPr>
      <w:r>
        <w:rPr>
          <w:rFonts w:ascii="Arial" w:hAnsi="Arial" w:cs="Arial"/>
          <w:b/>
          <w:color w:val="000080"/>
          <w:sz w:val="32"/>
          <w:szCs w:val="32"/>
        </w:rPr>
        <w:t xml:space="preserve">        </w:t>
      </w:r>
      <w:r w:rsidRPr="000C2EF4">
        <w:rPr>
          <w:rFonts w:ascii="Arial" w:hAnsi="Arial" w:cs="Arial"/>
          <w:b/>
          <w:color w:val="000080"/>
          <w:sz w:val="32"/>
          <w:szCs w:val="32"/>
        </w:rPr>
        <w:t xml:space="preserve">                        </w:t>
      </w:r>
      <w:r w:rsidRPr="000C2EF4">
        <w:rPr>
          <w:rFonts w:ascii="Arial" w:hAnsi="Arial" w:cs="Arial"/>
          <w:b/>
          <w:color w:val="000000"/>
          <w:sz w:val="32"/>
          <w:szCs w:val="32"/>
          <w:highlight w:val="yellow"/>
        </w:rPr>
        <w:t xml:space="preserve">ATA Nº </w:t>
      </w:r>
      <w:r>
        <w:rPr>
          <w:rFonts w:ascii="Arial" w:hAnsi="Arial" w:cs="Arial"/>
          <w:b/>
          <w:color w:val="000000"/>
          <w:sz w:val="32"/>
          <w:szCs w:val="32"/>
          <w:highlight w:val="yellow"/>
        </w:rPr>
        <w:t>0</w:t>
      </w:r>
      <w:r w:rsidR="00192CB2">
        <w:rPr>
          <w:rFonts w:ascii="Arial" w:hAnsi="Arial" w:cs="Arial"/>
          <w:b/>
          <w:color w:val="000000"/>
          <w:sz w:val="32"/>
          <w:szCs w:val="32"/>
          <w:highlight w:val="yellow"/>
        </w:rPr>
        <w:t>9</w:t>
      </w:r>
      <w:r w:rsidR="00F60A14">
        <w:rPr>
          <w:rFonts w:ascii="Arial" w:hAnsi="Arial" w:cs="Arial"/>
          <w:b/>
          <w:color w:val="000000"/>
          <w:sz w:val="32"/>
          <w:szCs w:val="32"/>
          <w:highlight w:val="yellow"/>
        </w:rPr>
        <w:t>/</w:t>
      </w:r>
      <w:r w:rsidRPr="000C2EF4">
        <w:rPr>
          <w:rFonts w:ascii="Arial" w:hAnsi="Arial" w:cs="Arial"/>
          <w:b/>
          <w:color w:val="000000"/>
          <w:sz w:val="32"/>
          <w:szCs w:val="32"/>
          <w:highlight w:val="yellow"/>
        </w:rPr>
        <w:t>20</w:t>
      </w:r>
      <w:r>
        <w:rPr>
          <w:rFonts w:ascii="Arial" w:hAnsi="Arial" w:cs="Arial"/>
          <w:b/>
          <w:color w:val="000000"/>
          <w:sz w:val="32"/>
          <w:szCs w:val="32"/>
          <w:highlight w:val="yellow"/>
        </w:rPr>
        <w:t>2</w:t>
      </w:r>
      <w:r w:rsidR="00BC31BC">
        <w:rPr>
          <w:rFonts w:ascii="Arial" w:hAnsi="Arial" w:cs="Arial"/>
          <w:b/>
          <w:color w:val="000000"/>
          <w:sz w:val="32"/>
          <w:szCs w:val="32"/>
          <w:highlight w:val="yellow"/>
        </w:rPr>
        <w:t>6</w:t>
      </w:r>
      <w:r w:rsidRPr="00390522">
        <w:rPr>
          <w:rFonts w:ascii="Times New Roman" w:hAnsi="Times New Roman" w:cs="Times New Roman"/>
          <w:color w:val="000000"/>
          <w:sz w:val="28"/>
          <w:szCs w:val="28"/>
        </w:rPr>
        <w:tab/>
      </w:r>
      <w:r w:rsidRPr="00E841F7">
        <w:rPr>
          <w:rFonts w:ascii="Times New Roman" w:hAnsi="Times New Roman" w:cs="Times New Roman"/>
          <w:color w:val="000000"/>
          <w:sz w:val="28"/>
          <w:szCs w:val="28"/>
        </w:rPr>
        <w:tab/>
      </w:r>
      <w:r w:rsidRPr="00E841F7">
        <w:rPr>
          <w:rFonts w:ascii="Times New Roman" w:hAnsi="Times New Roman" w:cs="Times New Roman"/>
          <w:color w:val="000000"/>
          <w:sz w:val="28"/>
          <w:szCs w:val="28"/>
        </w:rPr>
        <w:tab/>
        <w:t xml:space="preserve"> </w:t>
      </w:r>
      <w:r w:rsidRPr="00E841F7">
        <w:rPr>
          <w:rFonts w:ascii="Times New Roman" w:hAnsi="Times New Roman" w:cs="Times New Roman"/>
          <w:color w:val="000000"/>
          <w:sz w:val="28"/>
          <w:szCs w:val="28"/>
        </w:rPr>
        <w:tab/>
      </w:r>
    </w:p>
    <w:p w14:paraId="31396E18" w14:textId="4FB6752F" w:rsidR="0073751E" w:rsidRPr="002F3FA5" w:rsidRDefault="00751B79" w:rsidP="00E841F7">
      <w:pPr>
        <w:jc w:val="both"/>
        <w:rPr>
          <w:rFonts w:ascii="Arial" w:hAnsi="Arial" w:cs="Arial"/>
          <w:sz w:val="28"/>
          <w:szCs w:val="28"/>
        </w:rPr>
      </w:pPr>
      <w:r w:rsidRPr="00E841F7">
        <w:rPr>
          <w:rFonts w:ascii="Times New Roman" w:hAnsi="Times New Roman" w:cs="Times New Roman"/>
          <w:sz w:val="28"/>
          <w:szCs w:val="28"/>
        </w:rPr>
        <w:t xml:space="preserve">Aos </w:t>
      </w:r>
      <w:r w:rsidR="00192CB2" w:rsidRPr="00E841F7">
        <w:rPr>
          <w:rFonts w:ascii="Times New Roman" w:hAnsi="Times New Roman" w:cs="Times New Roman"/>
          <w:b/>
          <w:sz w:val="28"/>
          <w:szCs w:val="28"/>
        </w:rPr>
        <w:t>31</w:t>
      </w:r>
      <w:r w:rsidRPr="00E841F7">
        <w:rPr>
          <w:rFonts w:ascii="Times New Roman" w:hAnsi="Times New Roman" w:cs="Times New Roman"/>
          <w:b/>
          <w:sz w:val="28"/>
          <w:szCs w:val="28"/>
        </w:rPr>
        <w:t xml:space="preserve"> </w:t>
      </w:r>
      <w:r w:rsidRPr="00E841F7">
        <w:rPr>
          <w:rFonts w:ascii="Times New Roman" w:hAnsi="Times New Roman" w:cs="Times New Roman"/>
          <w:sz w:val="28"/>
          <w:szCs w:val="28"/>
        </w:rPr>
        <w:t>(</w:t>
      </w:r>
      <w:r w:rsidR="00192CB2" w:rsidRPr="00E841F7">
        <w:rPr>
          <w:rFonts w:ascii="Times New Roman" w:hAnsi="Times New Roman" w:cs="Times New Roman"/>
          <w:i/>
          <w:sz w:val="28"/>
          <w:szCs w:val="28"/>
        </w:rPr>
        <w:t>trinta e um</w:t>
      </w:r>
      <w:r w:rsidRPr="00E841F7">
        <w:rPr>
          <w:rFonts w:ascii="Times New Roman" w:hAnsi="Times New Roman" w:cs="Times New Roman"/>
          <w:sz w:val="28"/>
          <w:szCs w:val="28"/>
        </w:rPr>
        <w:t xml:space="preserve">) dias do mês de </w:t>
      </w:r>
      <w:r w:rsidR="00192CB2" w:rsidRPr="00E841F7">
        <w:rPr>
          <w:rFonts w:ascii="Times New Roman" w:hAnsi="Times New Roman" w:cs="Times New Roman"/>
          <w:b/>
          <w:sz w:val="28"/>
          <w:szCs w:val="28"/>
        </w:rPr>
        <w:t>Março</w:t>
      </w:r>
      <w:r w:rsidRPr="00E841F7">
        <w:rPr>
          <w:rFonts w:ascii="Times New Roman" w:hAnsi="Times New Roman" w:cs="Times New Roman"/>
          <w:sz w:val="28"/>
          <w:szCs w:val="28"/>
        </w:rPr>
        <w:t xml:space="preserve"> do ano de dois mil e vinte e </w:t>
      </w:r>
      <w:r w:rsidR="00BC31BC" w:rsidRPr="00E841F7">
        <w:rPr>
          <w:rFonts w:ascii="Times New Roman" w:hAnsi="Times New Roman" w:cs="Times New Roman"/>
          <w:sz w:val="28"/>
          <w:szCs w:val="28"/>
        </w:rPr>
        <w:t xml:space="preserve">seis </w:t>
      </w:r>
      <w:r w:rsidRPr="00E841F7">
        <w:rPr>
          <w:rFonts w:ascii="Times New Roman" w:hAnsi="Times New Roman" w:cs="Times New Roman"/>
          <w:sz w:val="28"/>
          <w:szCs w:val="28"/>
        </w:rPr>
        <w:t>(</w:t>
      </w:r>
      <w:r w:rsidRPr="00E841F7">
        <w:rPr>
          <w:rFonts w:ascii="Times New Roman" w:hAnsi="Times New Roman" w:cs="Times New Roman"/>
          <w:i/>
          <w:sz w:val="28"/>
          <w:szCs w:val="28"/>
        </w:rPr>
        <w:t>202</w:t>
      </w:r>
      <w:r w:rsidR="00BC31BC" w:rsidRPr="00E841F7">
        <w:rPr>
          <w:rFonts w:ascii="Times New Roman" w:hAnsi="Times New Roman" w:cs="Times New Roman"/>
          <w:i/>
          <w:sz w:val="28"/>
          <w:szCs w:val="28"/>
        </w:rPr>
        <w:t>6</w:t>
      </w:r>
      <w:r w:rsidRPr="00E841F7">
        <w:rPr>
          <w:rFonts w:ascii="Times New Roman" w:hAnsi="Times New Roman" w:cs="Times New Roman"/>
          <w:sz w:val="28"/>
          <w:szCs w:val="28"/>
        </w:rPr>
        <w:t xml:space="preserve">), com início no horário das </w:t>
      </w:r>
      <w:r w:rsidRPr="00E841F7">
        <w:rPr>
          <w:rFonts w:ascii="Times New Roman" w:hAnsi="Times New Roman" w:cs="Times New Roman"/>
          <w:b/>
          <w:sz w:val="28"/>
          <w:szCs w:val="28"/>
        </w:rPr>
        <w:t>19:00</w:t>
      </w:r>
      <w:r w:rsidRPr="00E841F7">
        <w:rPr>
          <w:rFonts w:ascii="Times New Roman" w:hAnsi="Times New Roman" w:cs="Times New Roman"/>
          <w:sz w:val="28"/>
          <w:szCs w:val="28"/>
        </w:rPr>
        <w:t xml:space="preserve"> (</w:t>
      </w:r>
      <w:r w:rsidRPr="00E841F7">
        <w:rPr>
          <w:rFonts w:ascii="Times New Roman" w:hAnsi="Times New Roman" w:cs="Times New Roman"/>
          <w:i/>
          <w:sz w:val="28"/>
          <w:szCs w:val="28"/>
        </w:rPr>
        <w:t>dezenove</w:t>
      </w:r>
      <w:r w:rsidRPr="00E841F7">
        <w:rPr>
          <w:rFonts w:ascii="Times New Roman" w:hAnsi="Times New Roman" w:cs="Times New Roman"/>
          <w:sz w:val="28"/>
          <w:szCs w:val="28"/>
        </w:rPr>
        <w:t xml:space="preserve">) horas, </w:t>
      </w:r>
      <w:r w:rsidRPr="00E841F7">
        <w:rPr>
          <w:rFonts w:ascii="Times New Roman" w:eastAsia="SimSun" w:hAnsi="Times New Roman" w:cs="Times New Roman"/>
          <w:sz w:val="28"/>
          <w:szCs w:val="28"/>
        </w:rPr>
        <w:t xml:space="preserve">tendo por local a sede da Câmara Municipal de Vereadores, com endereço na Rua Cônego Pedro Henrique Vier, Nº 1080, 2º Piso, no Município de Mato Leitão, Estado do Rio Grande do Sul, </w:t>
      </w:r>
      <w:r w:rsidRPr="00E841F7">
        <w:rPr>
          <w:rFonts w:ascii="Times New Roman" w:hAnsi="Times New Roman" w:cs="Times New Roman"/>
          <w:sz w:val="28"/>
          <w:szCs w:val="28"/>
        </w:rPr>
        <w:t xml:space="preserve">realizou-se esta </w:t>
      </w:r>
      <w:r w:rsidRPr="00E841F7">
        <w:rPr>
          <w:rFonts w:ascii="Times New Roman" w:hAnsi="Times New Roman" w:cs="Times New Roman"/>
          <w:b/>
          <w:sz w:val="28"/>
          <w:szCs w:val="28"/>
        </w:rPr>
        <w:t>Sessão Extraordinária,</w:t>
      </w:r>
      <w:r w:rsidRPr="00E841F7">
        <w:rPr>
          <w:rFonts w:ascii="Times New Roman" w:hAnsi="Times New Roman" w:cs="Times New Roman"/>
          <w:sz w:val="28"/>
          <w:szCs w:val="28"/>
        </w:rPr>
        <w:t xml:space="preserve"> sob a</w:t>
      </w:r>
      <w:r w:rsidRPr="00E841F7">
        <w:rPr>
          <w:rFonts w:ascii="Times New Roman" w:hAnsi="Times New Roman" w:cs="Times New Roman"/>
          <w:b/>
          <w:sz w:val="28"/>
          <w:szCs w:val="28"/>
        </w:rPr>
        <w:t xml:space="preserve"> </w:t>
      </w:r>
      <w:r w:rsidRPr="00E841F7">
        <w:rPr>
          <w:rFonts w:ascii="Times New Roman" w:hAnsi="Times New Roman" w:cs="Times New Roman"/>
          <w:sz w:val="28"/>
          <w:szCs w:val="28"/>
        </w:rPr>
        <w:t xml:space="preserve">Presidência do Vereador </w:t>
      </w:r>
      <w:proofErr w:type="spellStart"/>
      <w:r w:rsidR="00BC31BC" w:rsidRPr="00E841F7">
        <w:rPr>
          <w:rFonts w:ascii="Times New Roman" w:hAnsi="Times New Roman" w:cs="Times New Roman"/>
          <w:b/>
          <w:sz w:val="28"/>
          <w:szCs w:val="28"/>
        </w:rPr>
        <w:t>Selson</w:t>
      </w:r>
      <w:proofErr w:type="spellEnd"/>
      <w:r w:rsidR="00BC31BC" w:rsidRPr="00E841F7">
        <w:rPr>
          <w:rFonts w:ascii="Times New Roman" w:hAnsi="Times New Roman" w:cs="Times New Roman"/>
          <w:b/>
          <w:sz w:val="28"/>
          <w:szCs w:val="28"/>
        </w:rPr>
        <w:t xml:space="preserve"> José </w:t>
      </w:r>
      <w:proofErr w:type="spellStart"/>
      <w:r w:rsidR="00F60A14" w:rsidRPr="00E841F7">
        <w:rPr>
          <w:rFonts w:ascii="Times New Roman" w:hAnsi="Times New Roman" w:cs="Times New Roman"/>
          <w:b/>
          <w:sz w:val="28"/>
          <w:szCs w:val="28"/>
        </w:rPr>
        <w:t>Kirch</w:t>
      </w:r>
      <w:proofErr w:type="spellEnd"/>
      <w:r w:rsidRPr="00E841F7">
        <w:rPr>
          <w:rFonts w:ascii="Times New Roman" w:hAnsi="Times New Roman" w:cs="Times New Roman"/>
          <w:b/>
          <w:sz w:val="28"/>
          <w:szCs w:val="28"/>
        </w:rPr>
        <w:t>.</w:t>
      </w:r>
      <w:r w:rsidRPr="00E841F7">
        <w:rPr>
          <w:rFonts w:ascii="Times New Roman" w:hAnsi="Times New Roman" w:cs="Times New Roman"/>
          <w:sz w:val="28"/>
          <w:szCs w:val="28"/>
        </w:rPr>
        <w:t xml:space="preserve"> Verificando-se o </w:t>
      </w:r>
      <w:proofErr w:type="spellStart"/>
      <w:r w:rsidRPr="00E841F7">
        <w:rPr>
          <w:rFonts w:ascii="Times New Roman" w:hAnsi="Times New Roman" w:cs="Times New Roman"/>
          <w:sz w:val="28"/>
          <w:szCs w:val="28"/>
        </w:rPr>
        <w:t>quorum</w:t>
      </w:r>
      <w:proofErr w:type="spellEnd"/>
      <w:r w:rsidRPr="00E841F7">
        <w:rPr>
          <w:rFonts w:ascii="Times New Roman" w:hAnsi="Times New Roman" w:cs="Times New Roman"/>
          <w:sz w:val="28"/>
          <w:szCs w:val="28"/>
        </w:rPr>
        <w:t xml:space="preserve"> regimental, presentes a maioria dos Vereadores, </w:t>
      </w:r>
      <w:r w:rsidR="00BB1710" w:rsidRPr="00E841F7">
        <w:rPr>
          <w:rFonts w:ascii="Times New Roman" w:hAnsi="Times New Roman" w:cs="Times New Roman"/>
          <w:sz w:val="28"/>
          <w:szCs w:val="28"/>
        </w:rPr>
        <w:t xml:space="preserve">registramos </w:t>
      </w:r>
      <w:r w:rsidR="00DC5E6B" w:rsidRPr="00E841F7">
        <w:rPr>
          <w:rFonts w:ascii="Times New Roman" w:hAnsi="Times New Roman" w:cs="Times New Roman"/>
          <w:sz w:val="28"/>
          <w:szCs w:val="28"/>
        </w:rPr>
        <w:t>a</w:t>
      </w:r>
      <w:r w:rsidRPr="00E841F7">
        <w:rPr>
          <w:rFonts w:ascii="Times New Roman" w:hAnsi="Times New Roman" w:cs="Times New Roman"/>
          <w:sz w:val="28"/>
          <w:szCs w:val="28"/>
        </w:rPr>
        <w:t xml:space="preserve"> </w:t>
      </w:r>
      <w:r w:rsidR="00192CB2" w:rsidRPr="00E841F7">
        <w:rPr>
          <w:rFonts w:ascii="Times New Roman" w:hAnsi="Times New Roman" w:cs="Times New Roman"/>
          <w:sz w:val="28"/>
          <w:szCs w:val="28"/>
        </w:rPr>
        <w:t xml:space="preserve">ausência </w:t>
      </w:r>
      <w:r w:rsidRPr="00E841F7">
        <w:rPr>
          <w:rFonts w:ascii="Times New Roman" w:hAnsi="Times New Roman" w:cs="Times New Roman"/>
          <w:sz w:val="28"/>
          <w:szCs w:val="28"/>
        </w:rPr>
        <w:t xml:space="preserve">do </w:t>
      </w:r>
      <w:r w:rsidR="000E416D" w:rsidRPr="00E841F7">
        <w:rPr>
          <w:rFonts w:ascii="Times New Roman" w:hAnsi="Times New Roman" w:cs="Times New Roman"/>
          <w:sz w:val="28"/>
          <w:szCs w:val="28"/>
        </w:rPr>
        <w:t>V</w:t>
      </w:r>
      <w:r w:rsidRPr="00E841F7">
        <w:rPr>
          <w:rFonts w:ascii="Times New Roman" w:hAnsi="Times New Roman" w:cs="Times New Roman"/>
          <w:sz w:val="28"/>
          <w:szCs w:val="28"/>
        </w:rPr>
        <w:t>ereador</w:t>
      </w:r>
      <w:r w:rsidR="000E416D" w:rsidRPr="00E841F7">
        <w:rPr>
          <w:rFonts w:ascii="Times New Roman" w:hAnsi="Times New Roman" w:cs="Times New Roman"/>
          <w:sz w:val="28"/>
          <w:szCs w:val="28"/>
        </w:rPr>
        <w:t xml:space="preserve"> </w:t>
      </w:r>
      <w:r w:rsidR="00192CB2" w:rsidRPr="00E841F7">
        <w:rPr>
          <w:rFonts w:ascii="Times New Roman" w:hAnsi="Times New Roman" w:cs="Times New Roman"/>
          <w:sz w:val="28"/>
          <w:szCs w:val="28"/>
        </w:rPr>
        <w:t>José Eliseu Rodrigues da Silva</w:t>
      </w:r>
      <w:r w:rsidR="000E416D" w:rsidRPr="00E841F7">
        <w:rPr>
          <w:rFonts w:ascii="Times New Roman" w:hAnsi="Times New Roman" w:cs="Times New Roman"/>
          <w:sz w:val="28"/>
          <w:szCs w:val="28"/>
        </w:rPr>
        <w:t xml:space="preserve">. Na oportunidade </w:t>
      </w:r>
      <w:r w:rsidR="00BB1710" w:rsidRPr="00E841F7">
        <w:rPr>
          <w:rFonts w:ascii="Times New Roman" w:hAnsi="Times New Roman" w:cs="Times New Roman"/>
          <w:sz w:val="28"/>
          <w:szCs w:val="28"/>
        </w:rPr>
        <w:t xml:space="preserve">estiveram presentes </w:t>
      </w:r>
      <w:r w:rsidR="000E416D" w:rsidRPr="00E841F7">
        <w:rPr>
          <w:rFonts w:ascii="Times New Roman" w:hAnsi="Times New Roman" w:cs="Times New Roman"/>
          <w:sz w:val="28"/>
          <w:szCs w:val="28"/>
        </w:rPr>
        <w:t>o</w:t>
      </w:r>
      <w:r w:rsidR="00192CB2" w:rsidRPr="00E841F7">
        <w:rPr>
          <w:rFonts w:ascii="Times New Roman" w:hAnsi="Times New Roman" w:cs="Times New Roman"/>
          <w:sz w:val="28"/>
          <w:szCs w:val="28"/>
        </w:rPr>
        <w:t xml:space="preserve">s </w:t>
      </w:r>
      <w:r w:rsidR="000E416D" w:rsidRPr="00E841F7">
        <w:rPr>
          <w:rFonts w:ascii="Times New Roman" w:hAnsi="Times New Roman" w:cs="Times New Roman"/>
          <w:sz w:val="28"/>
          <w:szCs w:val="28"/>
        </w:rPr>
        <w:t>servidor</w:t>
      </w:r>
      <w:r w:rsidR="00192CB2" w:rsidRPr="00E841F7">
        <w:rPr>
          <w:rFonts w:ascii="Times New Roman" w:hAnsi="Times New Roman" w:cs="Times New Roman"/>
          <w:sz w:val="28"/>
          <w:szCs w:val="28"/>
        </w:rPr>
        <w:t xml:space="preserve">es Carmen Regina </w:t>
      </w:r>
      <w:proofErr w:type="spellStart"/>
      <w:r w:rsidR="00192CB2" w:rsidRPr="00E841F7">
        <w:rPr>
          <w:rFonts w:ascii="Times New Roman" w:hAnsi="Times New Roman" w:cs="Times New Roman"/>
          <w:sz w:val="28"/>
          <w:szCs w:val="28"/>
        </w:rPr>
        <w:t>Bohn</w:t>
      </w:r>
      <w:proofErr w:type="spellEnd"/>
      <w:r w:rsidR="00192CB2" w:rsidRPr="00E841F7">
        <w:rPr>
          <w:rFonts w:ascii="Times New Roman" w:hAnsi="Times New Roman" w:cs="Times New Roman"/>
          <w:sz w:val="28"/>
          <w:szCs w:val="28"/>
        </w:rPr>
        <w:t xml:space="preserve"> </w:t>
      </w:r>
      <w:proofErr w:type="spellStart"/>
      <w:r w:rsidR="00192CB2" w:rsidRPr="00E841F7">
        <w:rPr>
          <w:rFonts w:ascii="Times New Roman" w:hAnsi="Times New Roman" w:cs="Times New Roman"/>
          <w:sz w:val="28"/>
          <w:szCs w:val="28"/>
        </w:rPr>
        <w:t>Seidel</w:t>
      </w:r>
      <w:proofErr w:type="spellEnd"/>
      <w:r w:rsidR="00192CB2" w:rsidRPr="00E841F7">
        <w:rPr>
          <w:rFonts w:ascii="Times New Roman" w:hAnsi="Times New Roman" w:cs="Times New Roman"/>
          <w:sz w:val="28"/>
          <w:szCs w:val="28"/>
        </w:rPr>
        <w:t xml:space="preserve"> (</w:t>
      </w:r>
      <w:r w:rsidR="00192CB2" w:rsidRPr="00E841F7">
        <w:rPr>
          <w:rFonts w:ascii="Times New Roman" w:hAnsi="Times New Roman" w:cs="Times New Roman"/>
          <w:i/>
          <w:sz w:val="28"/>
          <w:szCs w:val="28"/>
        </w:rPr>
        <w:t>Assessora do Legislativo</w:t>
      </w:r>
      <w:r w:rsidR="00192CB2" w:rsidRPr="00E841F7">
        <w:rPr>
          <w:rFonts w:ascii="Times New Roman" w:hAnsi="Times New Roman" w:cs="Times New Roman"/>
          <w:sz w:val="28"/>
          <w:szCs w:val="28"/>
        </w:rPr>
        <w:t xml:space="preserve">), </w:t>
      </w:r>
      <w:proofErr w:type="spellStart"/>
      <w:r w:rsidR="00192CB2" w:rsidRPr="00E841F7">
        <w:rPr>
          <w:rFonts w:ascii="Times New Roman" w:hAnsi="Times New Roman" w:cs="Times New Roman"/>
          <w:sz w:val="28"/>
          <w:szCs w:val="28"/>
        </w:rPr>
        <w:t>Liziane</w:t>
      </w:r>
      <w:proofErr w:type="spellEnd"/>
      <w:r w:rsidR="00192CB2" w:rsidRPr="00E841F7">
        <w:rPr>
          <w:rFonts w:ascii="Times New Roman" w:hAnsi="Times New Roman" w:cs="Times New Roman"/>
          <w:sz w:val="28"/>
          <w:szCs w:val="28"/>
        </w:rPr>
        <w:t xml:space="preserve"> Beatriz </w:t>
      </w:r>
      <w:proofErr w:type="spellStart"/>
      <w:r w:rsidR="00192CB2" w:rsidRPr="00E841F7">
        <w:rPr>
          <w:rFonts w:ascii="Times New Roman" w:hAnsi="Times New Roman" w:cs="Times New Roman"/>
          <w:sz w:val="28"/>
          <w:szCs w:val="28"/>
        </w:rPr>
        <w:t>Heissler</w:t>
      </w:r>
      <w:proofErr w:type="spellEnd"/>
      <w:r w:rsidR="00192CB2" w:rsidRPr="00E841F7">
        <w:rPr>
          <w:rFonts w:ascii="Times New Roman" w:hAnsi="Times New Roman" w:cs="Times New Roman"/>
          <w:sz w:val="28"/>
          <w:szCs w:val="28"/>
        </w:rPr>
        <w:t xml:space="preserve"> (</w:t>
      </w:r>
      <w:r w:rsidR="00192CB2" w:rsidRPr="00E841F7">
        <w:rPr>
          <w:rFonts w:ascii="Times New Roman" w:hAnsi="Times New Roman" w:cs="Times New Roman"/>
          <w:i/>
          <w:sz w:val="28"/>
          <w:szCs w:val="28"/>
        </w:rPr>
        <w:t>Assessora Jurídica do Legislativo</w:t>
      </w:r>
      <w:r w:rsidR="00192CB2" w:rsidRPr="00E841F7">
        <w:rPr>
          <w:rFonts w:ascii="Times New Roman" w:hAnsi="Times New Roman" w:cs="Times New Roman"/>
          <w:sz w:val="28"/>
          <w:szCs w:val="28"/>
        </w:rPr>
        <w:t xml:space="preserve">) e </w:t>
      </w:r>
      <w:proofErr w:type="spellStart"/>
      <w:r w:rsidR="000E416D" w:rsidRPr="00E841F7">
        <w:rPr>
          <w:rFonts w:ascii="Times New Roman" w:hAnsi="Times New Roman" w:cs="Times New Roman"/>
          <w:sz w:val="28"/>
          <w:szCs w:val="28"/>
        </w:rPr>
        <w:t>Jaiê</w:t>
      </w:r>
      <w:proofErr w:type="spellEnd"/>
      <w:r w:rsidR="000E416D" w:rsidRPr="00E841F7">
        <w:rPr>
          <w:rFonts w:ascii="Times New Roman" w:hAnsi="Times New Roman" w:cs="Times New Roman"/>
          <w:sz w:val="28"/>
          <w:szCs w:val="28"/>
        </w:rPr>
        <w:t xml:space="preserve"> Davi </w:t>
      </w:r>
      <w:proofErr w:type="spellStart"/>
      <w:r w:rsidR="000E416D" w:rsidRPr="00E841F7">
        <w:rPr>
          <w:rFonts w:ascii="Times New Roman" w:hAnsi="Times New Roman" w:cs="Times New Roman"/>
          <w:sz w:val="28"/>
          <w:szCs w:val="28"/>
        </w:rPr>
        <w:t>Puhl</w:t>
      </w:r>
      <w:proofErr w:type="spellEnd"/>
      <w:r w:rsidR="000E416D" w:rsidRPr="00E841F7">
        <w:rPr>
          <w:rFonts w:ascii="Times New Roman" w:hAnsi="Times New Roman" w:cs="Times New Roman"/>
          <w:sz w:val="28"/>
          <w:szCs w:val="28"/>
        </w:rPr>
        <w:t xml:space="preserve"> </w:t>
      </w:r>
      <w:r w:rsidR="000E416D" w:rsidRPr="00E841F7">
        <w:rPr>
          <w:rFonts w:ascii="Times New Roman" w:hAnsi="Times New Roman" w:cs="Times New Roman"/>
          <w:i/>
          <w:sz w:val="28"/>
          <w:szCs w:val="28"/>
        </w:rPr>
        <w:t>(Assessor de Imprensa desta Casa).</w:t>
      </w:r>
      <w:r w:rsidR="000E416D" w:rsidRPr="00E841F7">
        <w:rPr>
          <w:rFonts w:ascii="Times New Roman" w:hAnsi="Times New Roman" w:cs="Times New Roman"/>
          <w:sz w:val="28"/>
          <w:szCs w:val="28"/>
        </w:rPr>
        <w:t xml:space="preserve"> </w:t>
      </w:r>
      <w:r w:rsidR="000E416D" w:rsidRPr="00E841F7">
        <w:rPr>
          <w:rFonts w:ascii="Times New Roman" w:hAnsi="Times New Roman" w:cs="Times New Roman"/>
          <w:color w:val="000000"/>
          <w:sz w:val="28"/>
          <w:szCs w:val="28"/>
        </w:rPr>
        <w:t xml:space="preserve">Inicialmente, </w:t>
      </w:r>
      <w:r w:rsidRPr="00E841F7">
        <w:rPr>
          <w:rFonts w:ascii="Times New Roman" w:hAnsi="Times New Roman" w:cs="Times New Roman"/>
          <w:sz w:val="28"/>
          <w:szCs w:val="28"/>
        </w:rPr>
        <w:t>o</w:t>
      </w:r>
      <w:r w:rsidRPr="00E841F7">
        <w:rPr>
          <w:rFonts w:ascii="Times New Roman" w:eastAsia="SimSun" w:hAnsi="Times New Roman" w:cs="Times New Roman"/>
          <w:sz w:val="28"/>
          <w:szCs w:val="28"/>
        </w:rPr>
        <w:t xml:space="preserve"> </w:t>
      </w:r>
      <w:r w:rsidRPr="00E841F7">
        <w:rPr>
          <w:rFonts w:ascii="Times New Roman" w:hAnsi="Times New Roman" w:cs="Times New Roman"/>
          <w:sz w:val="28"/>
          <w:szCs w:val="28"/>
        </w:rPr>
        <w:t xml:space="preserve">senhor Presidente deu início aos trabalhos, agradecendo ao pronto atendimento dos Edis desta Casa, neste ato. Desta forma, declarou aberta a presente sessão de caráter extraordinário. Inicialmente, foi apresentado, na íntegra, o </w:t>
      </w:r>
      <w:r w:rsidRPr="00E841F7">
        <w:rPr>
          <w:rFonts w:ascii="Times New Roman" w:hAnsi="Times New Roman" w:cs="Times New Roman"/>
          <w:b/>
          <w:sz w:val="28"/>
          <w:szCs w:val="28"/>
        </w:rPr>
        <w:t xml:space="preserve">Of. </w:t>
      </w:r>
      <w:proofErr w:type="spellStart"/>
      <w:r w:rsidR="000E416D" w:rsidRPr="00E841F7">
        <w:rPr>
          <w:rFonts w:ascii="Times New Roman" w:hAnsi="Times New Roman" w:cs="Times New Roman"/>
          <w:b/>
          <w:sz w:val="28"/>
          <w:szCs w:val="28"/>
        </w:rPr>
        <w:t>Gab</w:t>
      </w:r>
      <w:proofErr w:type="spellEnd"/>
      <w:r w:rsidR="000E416D" w:rsidRPr="00E841F7">
        <w:rPr>
          <w:rFonts w:ascii="Times New Roman" w:hAnsi="Times New Roman" w:cs="Times New Roman"/>
          <w:b/>
          <w:sz w:val="28"/>
          <w:szCs w:val="28"/>
        </w:rPr>
        <w:t xml:space="preserve">. </w:t>
      </w:r>
      <w:r w:rsidRPr="00E841F7">
        <w:rPr>
          <w:rFonts w:ascii="Times New Roman" w:hAnsi="Times New Roman" w:cs="Times New Roman"/>
          <w:b/>
          <w:sz w:val="28"/>
          <w:szCs w:val="28"/>
        </w:rPr>
        <w:t xml:space="preserve">Nº </w:t>
      </w:r>
      <w:r w:rsidR="00F60A14" w:rsidRPr="00E841F7">
        <w:rPr>
          <w:rFonts w:ascii="Times New Roman" w:hAnsi="Times New Roman" w:cs="Times New Roman"/>
          <w:b/>
          <w:sz w:val="28"/>
          <w:szCs w:val="28"/>
        </w:rPr>
        <w:t>0</w:t>
      </w:r>
      <w:r w:rsidR="000E416D" w:rsidRPr="00E841F7">
        <w:rPr>
          <w:rFonts w:ascii="Times New Roman" w:hAnsi="Times New Roman" w:cs="Times New Roman"/>
          <w:b/>
          <w:sz w:val="28"/>
          <w:szCs w:val="28"/>
        </w:rPr>
        <w:t>3</w:t>
      </w:r>
      <w:r w:rsidR="00192CB2" w:rsidRPr="00E841F7">
        <w:rPr>
          <w:rFonts w:ascii="Times New Roman" w:hAnsi="Times New Roman" w:cs="Times New Roman"/>
          <w:b/>
          <w:sz w:val="28"/>
          <w:szCs w:val="28"/>
        </w:rPr>
        <w:t>8</w:t>
      </w:r>
      <w:r w:rsidRPr="00E841F7">
        <w:rPr>
          <w:rFonts w:ascii="Times New Roman" w:hAnsi="Times New Roman" w:cs="Times New Roman"/>
          <w:b/>
          <w:sz w:val="28"/>
          <w:szCs w:val="28"/>
        </w:rPr>
        <w:t>/202</w:t>
      </w:r>
      <w:r w:rsidR="000E416D" w:rsidRPr="00E841F7">
        <w:rPr>
          <w:rFonts w:ascii="Times New Roman" w:hAnsi="Times New Roman" w:cs="Times New Roman"/>
          <w:b/>
          <w:sz w:val="28"/>
          <w:szCs w:val="28"/>
        </w:rPr>
        <w:t>6</w:t>
      </w:r>
      <w:r w:rsidRPr="00E841F7">
        <w:rPr>
          <w:rFonts w:ascii="Times New Roman" w:hAnsi="Times New Roman" w:cs="Times New Roman"/>
          <w:b/>
          <w:sz w:val="28"/>
          <w:szCs w:val="28"/>
        </w:rPr>
        <w:t xml:space="preserve">, </w:t>
      </w:r>
      <w:r w:rsidRPr="00E841F7">
        <w:rPr>
          <w:rFonts w:ascii="Times New Roman" w:hAnsi="Times New Roman" w:cs="Times New Roman"/>
          <w:sz w:val="28"/>
          <w:szCs w:val="28"/>
        </w:rPr>
        <w:t>datado de 2</w:t>
      </w:r>
      <w:r w:rsidR="000E416D" w:rsidRPr="00E841F7">
        <w:rPr>
          <w:rFonts w:ascii="Times New Roman" w:hAnsi="Times New Roman" w:cs="Times New Roman"/>
          <w:sz w:val="28"/>
          <w:szCs w:val="28"/>
        </w:rPr>
        <w:t>6</w:t>
      </w:r>
      <w:r w:rsidRPr="00E841F7">
        <w:rPr>
          <w:rFonts w:ascii="Times New Roman" w:hAnsi="Times New Roman" w:cs="Times New Roman"/>
          <w:sz w:val="28"/>
          <w:szCs w:val="28"/>
        </w:rPr>
        <w:t xml:space="preserve"> de </w:t>
      </w:r>
      <w:r w:rsidR="00192CB2" w:rsidRPr="00E841F7">
        <w:rPr>
          <w:rFonts w:ascii="Times New Roman" w:hAnsi="Times New Roman" w:cs="Times New Roman"/>
          <w:sz w:val="28"/>
          <w:szCs w:val="28"/>
        </w:rPr>
        <w:t xml:space="preserve">março </w:t>
      </w:r>
      <w:r w:rsidRPr="00E841F7">
        <w:rPr>
          <w:rFonts w:ascii="Times New Roman" w:hAnsi="Times New Roman" w:cs="Times New Roman"/>
          <w:sz w:val="28"/>
          <w:szCs w:val="28"/>
        </w:rPr>
        <w:t>de 202</w:t>
      </w:r>
      <w:r w:rsidR="000E416D" w:rsidRPr="00E841F7">
        <w:rPr>
          <w:rFonts w:ascii="Times New Roman" w:hAnsi="Times New Roman" w:cs="Times New Roman"/>
          <w:sz w:val="28"/>
          <w:szCs w:val="28"/>
        </w:rPr>
        <w:t>6</w:t>
      </w:r>
      <w:r w:rsidRPr="00E841F7">
        <w:rPr>
          <w:rFonts w:ascii="Times New Roman" w:hAnsi="Times New Roman" w:cs="Times New Roman"/>
          <w:sz w:val="28"/>
          <w:szCs w:val="28"/>
        </w:rPr>
        <w:t>, através do qual o senhor Prefeito Municipal solicita convocação dos Vereadores para realização de uma sessão em caráter extraordinário, nos termos do ofício. Assim sendo, o senhor Presidente apresentou ainda o ofício de convocação com a devida ciência dos Vereadores.</w:t>
      </w:r>
      <w:r w:rsidR="000E416D" w:rsidRPr="00E841F7">
        <w:rPr>
          <w:rFonts w:ascii="Times New Roman" w:hAnsi="Times New Roman" w:cs="Times New Roman"/>
          <w:sz w:val="28"/>
          <w:szCs w:val="28"/>
        </w:rPr>
        <w:t xml:space="preserve"> </w:t>
      </w:r>
      <w:r w:rsidRPr="00E841F7">
        <w:rPr>
          <w:rFonts w:ascii="Times New Roman" w:hAnsi="Times New Roman" w:cs="Times New Roman"/>
          <w:sz w:val="28"/>
          <w:szCs w:val="28"/>
        </w:rPr>
        <w:t xml:space="preserve">Prosseguindo com os trabalhos, </w:t>
      </w:r>
      <w:r w:rsidR="007F2B57" w:rsidRPr="00E841F7">
        <w:rPr>
          <w:rFonts w:ascii="Times New Roman" w:hAnsi="Times New Roman" w:cs="Times New Roman"/>
          <w:sz w:val="28"/>
          <w:szCs w:val="28"/>
        </w:rPr>
        <w:t xml:space="preserve">dispensou a leitura da </w:t>
      </w:r>
      <w:r w:rsidR="007F2B57" w:rsidRPr="00E841F7">
        <w:rPr>
          <w:rFonts w:ascii="Times New Roman" w:hAnsi="Times New Roman" w:cs="Times New Roman"/>
          <w:b/>
          <w:bCs/>
          <w:sz w:val="28"/>
          <w:szCs w:val="28"/>
        </w:rPr>
        <w:t>Ata Nº 0</w:t>
      </w:r>
      <w:r w:rsidR="00192CB2" w:rsidRPr="00E841F7">
        <w:rPr>
          <w:rFonts w:ascii="Times New Roman" w:hAnsi="Times New Roman" w:cs="Times New Roman"/>
          <w:b/>
          <w:bCs/>
          <w:sz w:val="28"/>
          <w:szCs w:val="28"/>
        </w:rPr>
        <w:t>8</w:t>
      </w:r>
      <w:r w:rsidR="007F2B57" w:rsidRPr="00E841F7">
        <w:rPr>
          <w:rFonts w:ascii="Times New Roman" w:hAnsi="Times New Roman" w:cs="Times New Roman"/>
          <w:b/>
          <w:bCs/>
          <w:sz w:val="28"/>
          <w:szCs w:val="28"/>
        </w:rPr>
        <w:t>/202</w:t>
      </w:r>
      <w:r w:rsidR="000E416D" w:rsidRPr="00E841F7">
        <w:rPr>
          <w:rFonts w:ascii="Times New Roman" w:hAnsi="Times New Roman" w:cs="Times New Roman"/>
          <w:b/>
          <w:bCs/>
          <w:sz w:val="28"/>
          <w:szCs w:val="28"/>
        </w:rPr>
        <w:t>6</w:t>
      </w:r>
      <w:r w:rsidR="007F2B57" w:rsidRPr="00E841F7">
        <w:rPr>
          <w:rFonts w:ascii="Times New Roman" w:hAnsi="Times New Roman" w:cs="Times New Roman"/>
          <w:sz w:val="28"/>
          <w:szCs w:val="28"/>
        </w:rPr>
        <w:t xml:space="preserve">, da Sessão Ordinária realizada no dia </w:t>
      </w:r>
      <w:r w:rsidR="00192CB2" w:rsidRPr="00E841F7">
        <w:rPr>
          <w:rFonts w:ascii="Times New Roman" w:hAnsi="Times New Roman" w:cs="Times New Roman"/>
          <w:sz w:val="28"/>
          <w:szCs w:val="28"/>
        </w:rPr>
        <w:t>24</w:t>
      </w:r>
      <w:r w:rsidR="007F2B57" w:rsidRPr="00E841F7">
        <w:rPr>
          <w:rFonts w:ascii="Times New Roman" w:hAnsi="Times New Roman" w:cs="Times New Roman"/>
          <w:sz w:val="28"/>
          <w:szCs w:val="28"/>
        </w:rPr>
        <w:t xml:space="preserve"> de </w:t>
      </w:r>
      <w:r w:rsidR="00192CB2" w:rsidRPr="00E841F7">
        <w:rPr>
          <w:rFonts w:ascii="Times New Roman" w:hAnsi="Times New Roman" w:cs="Times New Roman"/>
          <w:sz w:val="28"/>
          <w:szCs w:val="28"/>
        </w:rPr>
        <w:t>março</w:t>
      </w:r>
      <w:r w:rsidR="007F2B57" w:rsidRPr="00E841F7">
        <w:rPr>
          <w:rFonts w:ascii="Times New Roman" w:hAnsi="Times New Roman" w:cs="Times New Roman"/>
          <w:sz w:val="28"/>
          <w:szCs w:val="28"/>
        </w:rPr>
        <w:t xml:space="preserve">, comunicando que a mesma permanecerá à disposição de todos para ser analisada, até o final da presente sessão, oportunidade em que será votada. </w:t>
      </w:r>
      <w:r w:rsidRPr="00E841F7">
        <w:rPr>
          <w:rFonts w:ascii="Times New Roman" w:hAnsi="Times New Roman" w:cs="Times New Roman"/>
          <w:sz w:val="28"/>
          <w:szCs w:val="28"/>
        </w:rPr>
        <w:t xml:space="preserve">A seguir, </w:t>
      </w:r>
      <w:r w:rsidRPr="00E841F7">
        <w:rPr>
          <w:rFonts w:ascii="Times New Roman" w:eastAsia="SimSun" w:hAnsi="Times New Roman" w:cs="Times New Roman"/>
          <w:sz w:val="28"/>
          <w:szCs w:val="28"/>
        </w:rPr>
        <w:t xml:space="preserve">adentrou-se no espaço do </w:t>
      </w:r>
      <w:r w:rsidRPr="00E841F7">
        <w:rPr>
          <w:rFonts w:ascii="Times New Roman" w:hAnsi="Times New Roman" w:cs="Times New Roman"/>
          <w:b/>
          <w:bCs/>
          <w:sz w:val="28"/>
          <w:szCs w:val="28"/>
          <w:shd w:val="clear" w:color="auto" w:fill="FFFF00"/>
        </w:rPr>
        <w:t>EXPEDIENTE.</w:t>
      </w:r>
      <w:r w:rsidRPr="00E841F7">
        <w:rPr>
          <w:rFonts w:ascii="Times New Roman" w:hAnsi="Times New Roman" w:cs="Times New Roman"/>
          <w:sz w:val="28"/>
          <w:szCs w:val="28"/>
        </w:rPr>
        <w:t xml:space="preserve"> </w:t>
      </w:r>
      <w:r w:rsidRPr="00E841F7">
        <w:rPr>
          <w:rFonts w:ascii="Times New Roman" w:hAnsi="Times New Roman" w:cs="Times New Roman"/>
          <w:bCs/>
          <w:sz w:val="28"/>
          <w:szCs w:val="28"/>
        </w:rPr>
        <w:t>Neste espaço regimental, foi apresentado:</w:t>
      </w:r>
      <w:r w:rsidRPr="00E841F7">
        <w:rPr>
          <w:rFonts w:ascii="Times New Roman" w:hAnsi="Times New Roman" w:cs="Times New Roman"/>
          <w:b/>
          <w:bCs/>
          <w:sz w:val="28"/>
          <w:szCs w:val="28"/>
        </w:rPr>
        <w:t xml:space="preserve"> </w:t>
      </w:r>
      <w:r w:rsidRPr="00E841F7">
        <w:rPr>
          <w:rFonts w:ascii="Times New Roman" w:hAnsi="Times New Roman" w:cs="Times New Roman"/>
          <w:b/>
          <w:bCs/>
          <w:sz w:val="28"/>
          <w:szCs w:val="28"/>
          <w:highlight w:val="yellow"/>
        </w:rPr>
        <w:t>1º)</w:t>
      </w:r>
      <w:r w:rsidRPr="00E841F7">
        <w:rPr>
          <w:rFonts w:ascii="Times New Roman" w:hAnsi="Times New Roman" w:cs="Times New Roman"/>
          <w:bCs/>
          <w:sz w:val="28"/>
          <w:szCs w:val="28"/>
          <w:highlight w:val="yellow"/>
        </w:rPr>
        <w:t xml:space="preserve"> </w:t>
      </w:r>
      <w:r w:rsidRPr="00E841F7">
        <w:rPr>
          <w:rFonts w:ascii="Times New Roman" w:hAnsi="Times New Roman" w:cs="Times New Roman"/>
          <w:b/>
          <w:sz w:val="28"/>
          <w:szCs w:val="28"/>
          <w:highlight w:val="yellow"/>
        </w:rPr>
        <w:t xml:space="preserve">Of. </w:t>
      </w:r>
      <w:proofErr w:type="spellStart"/>
      <w:r w:rsidR="000E416D" w:rsidRPr="00E841F7">
        <w:rPr>
          <w:rFonts w:ascii="Times New Roman" w:hAnsi="Times New Roman" w:cs="Times New Roman"/>
          <w:b/>
          <w:sz w:val="28"/>
          <w:szCs w:val="28"/>
          <w:highlight w:val="yellow"/>
        </w:rPr>
        <w:t>Gab</w:t>
      </w:r>
      <w:proofErr w:type="spellEnd"/>
      <w:r w:rsidR="000E416D" w:rsidRPr="00E841F7">
        <w:rPr>
          <w:rFonts w:ascii="Times New Roman" w:hAnsi="Times New Roman" w:cs="Times New Roman"/>
          <w:b/>
          <w:sz w:val="28"/>
          <w:szCs w:val="28"/>
          <w:highlight w:val="yellow"/>
        </w:rPr>
        <w:t xml:space="preserve">. </w:t>
      </w:r>
      <w:r w:rsidRPr="00E841F7">
        <w:rPr>
          <w:rFonts w:ascii="Times New Roman" w:hAnsi="Times New Roman" w:cs="Times New Roman"/>
          <w:b/>
          <w:sz w:val="28"/>
          <w:szCs w:val="28"/>
          <w:highlight w:val="yellow"/>
        </w:rPr>
        <w:t>Nº 0</w:t>
      </w:r>
      <w:r w:rsidR="000E416D" w:rsidRPr="00E841F7">
        <w:rPr>
          <w:rFonts w:ascii="Times New Roman" w:hAnsi="Times New Roman" w:cs="Times New Roman"/>
          <w:b/>
          <w:sz w:val="28"/>
          <w:szCs w:val="28"/>
          <w:highlight w:val="yellow"/>
        </w:rPr>
        <w:t>4</w:t>
      </w:r>
      <w:r w:rsidR="00192CB2" w:rsidRPr="00E841F7">
        <w:rPr>
          <w:rFonts w:ascii="Times New Roman" w:hAnsi="Times New Roman" w:cs="Times New Roman"/>
          <w:b/>
          <w:sz w:val="28"/>
          <w:szCs w:val="28"/>
          <w:highlight w:val="yellow"/>
        </w:rPr>
        <w:t>2</w:t>
      </w:r>
      <w:r w:rsidRPr="00E841F7">
        <w:rPr>
          <w:rFonts w:ascii="Times New Roman" w:hAnsi="Times New Roman" w:cs="Times New Roman"/>
          <w:b/>
          <w:sz w:val="28"/>
          <w:szCs w:val="28"/>
          <w:highlight w:val="yellow"/>
        </w:rPr>
        <w:t>/202</w:t>
      </w:r>
      <w:r w:rsidR="000E416D" w:rsidRPr="00E841F7">
        <w:rPr>
          <w:rFonts w:ascii="Times New Roman" w:hAnsi="Times New Roman" w:cs="Times New Roman"/>
          <w:b/>
          <w:sz w:val="28"/>
          <w:szCs w:val="28"/>
          <w:highlight w:val="yellow"/>
        </w:rPr>
        <w:t>6</w:t>
      </w:r>
      <w:r w:rsidR="000E416D" w:rsidRPr="00E841F7">
        <w:rPr>
          <w:rFonts w:ascii="Times New Roman" w:hAnsi="Times New Roman" w:cs="Times New Roman"/>
          <w:b/>
          <w:sz w:val="28"/>
          <w:szCs w:val="28"/>
        </w:rPr>
        <w:t>,</w:t>
      </w:r>
      <w:r w:rsidRPr="00E841F7">
        <w:rPr>
          <w:rFonts w:ascii="Times New Roman" w:hAnsi="Times New Roman" w:cs="Times New Roman"/>
          <w:b/>
          <w:sz w:val="28"/>
          <w:szCs w:val="28"/>
        </w:rPr>
        <w:t xml:space="preserve"> </w:t>
      </w:r>
      <w:r w:rsidRPr="00E841F7">
        <w:rPr>
          <w:rFonts w:ascii="Times New Roman" w:hAnsi="Times New Roman" w:cs="Times New Roman"/>
          <w:sz w:val="28"/>
          <w:szCs w:val="28"/>
        </w:rPr>
        <w:t xml:space="preserve">datado de </w:t>
      </w:r>
      <w:r w:rsidR="00192CB2" w:rsidRPr="00E841F7">
        <w:rPr>
          <w:rFonts w:ascii="Times New Roman" w:hAnsi="Times New Roman" w:cs="Times New Roman"/>
          <w:sz w:val="28"/>
          <w:szCs w:val="28"/>
        </w:rPr>
        <w:t>3</w:t>
      </w:r>
      <w:r w:rsidR="000E416D" w:rsidRPr="00E841F7">
        <w:rPr>
          <w:rFonts w:ascii="Times New Roman" w:hAnsi="Times New Roman" w:cs="Times New Roman"/>
          <w:sz w:val="28"/>
          <w:szCs w:val="28"/>
        </w:rPr>
        <w:t>0</w:t>
      </w:r>
      <w:r w:rsidRPr="00E841F7">
        <w:rPr>
          <w:rFonts w:ascii="Times New Roman" w:hAnsi="Times New Roman" w:cs="Times New Roman"/>
          <w:sz w:val="28"/>
          <w:szCs w:val="28"/>
        </w:rPr>
        <w:t xml:space="preserve"> de </w:t>
      </w:r>
      <w:r w:rsidR="00192CB2" w:rsidRPr="00E841F7">
        <w:rPr>
          <w:rFonts w:ascii="Times New Roman" w:hAnsi="Times New Roman" w:cs="Times New Roman"/>
          <w:sz w:val="28"/>
          <w:szCs w:val="28"/>
        </w:rPr>
        <w:t>março</w:t>
      </w:r>
      <w:r w:rsidRPr="00E841F7">
        <w:rPr>
          <w:rFonts w:ascii="Times New Roman" w:hAnsi="Times New Roman" w:cs="Times New Roman"/>
          <w:sz w:val="28"/>
          <w:szCs w:val="28"/>
        </w:rPr>
        <w:t xml:space="preserve">, encaminhando: </w:t>
      </w:r>
      <w:r w:rsidRPr="00E841F7">
        <w:rPr>
          <w:rFonts w:ascii="Times New Roman" w:hAnsi="Times New Roman" w:cs="Times New Roman"/>
          <w:b/>
          <w:sz w:val="28"/>
          <w:szCs w:val="28"/>
          <w:highlight w:val="yellow"/>
        </w:rPr>
        <w:t>a) PROJETO DE LEI Nº</w:t>
      </w:r>
      <w:r w:rsidR="00785884" w:rsidRPr="00E841F7">
        <w:rPr>
          <w:rFonts w:ascii="Times New Roman" w:hAnsi="Times New Roman" w:cs="Times New Roman"/>
          <w:b/>
          <w:sz w:val="28"/>
          <w:szCs w:val="28"/>
          <w:highlight w:val="yellow"/>
        </w:rPr>
        <w:t xml:space="preserve"> 0</w:t>
      </w:r>
      <w:r w:rsidR="00192CB2" w:rsidRPr="00E841F7">
        <w:rPr>
          <w:rFonts w:ascii="Times New Roman" w:hAnsi="Times New Roman" w:cs="Times New Roman"/>
          <w:b/>
          <w:sz w:val="28"/>
          <w:szCs w:val="28"/>
          <w:highlight w:val="yellow"/>
        </w:rPr>
        <w:t>39</w:t>
      </w:r>
      <w:r w:rsidR="00785884" w:rsidRPr="00E841F7">
        <w:rPr>
          <w:rFonts w:ascii="Times New Roman" w:hAnsi="Times New Roman" w:cs="Times New Roman"/>
          <w:b/>
          <w:sz w:val="28"/>
          <w:szCs w:val="28"/>
          <w:highlight w:val="yellow"/>
        </w:rPr>
        <w:t xml:space="preserve">, </w:t>
      </w:r>
      <w:r w:rsidR="00785884" w:rsidRPr="00E841F7">
        <w:rPr>
          <w:rFonts w:ascii="Times New Roman" w:hAnsi="Times New Roman" w:cs="Times New Roman"/>
          <w:sz w:val="28"/>
          <w:szCs w:val="28"/>
        </w:rPr>
        <w:t xml:space="preserve">de 27 de janeiro, sob a ementa: </w:t>
      </w:r>
      <w:r w:rsidR="000E416D" w:rsidRPr="00E841F7">
        <w:rPr>
          <w:rFonts w:ascii="Times New Roman" w:hAnsi="Times New Roman" w:cs="Times New Roman"/>
          <w:sz w:val="28"/>
          <w:szCs w:val="28"/>
        </w:rPr>
        <w:t xml:space="preserve"> </w:t>
      </w:r>
      <w:r w:rsidR="00106A78" w:rsidRPr="00E841F7">
        <w:rPr>
          <w:rFonts w:ascii="Times New Roman" w:hAnsi="Times New Roman" w:cs="Times New Roman"/>
          <w:b/>
          <w:sz w:val="28"/>
          <w:szCs w:val="28"/>
        </w:rPr>
        <w:t>“AUTORIZA O PODER EXECUTIVO A FIRMAR TERMO DE CONVÊNIO COM O MUNICÍPIO DE CRUZEIRO DO SUL/RS, E DÁ OUTRAS PROVIDÊNCIAS”</w:t>
      </w:r>
      <w:r w:rsidR="008348BE" w:rsidRPr="00E841F7">
        <w:rPr>
          <w:rFonts w:ascii="Times New Roman" w:hAnsi="Times New Roman" w:cs="Times New Roman"/>
          <w:b/>
          <w:sz w:val="28"/>
          <w:szCs w:val="28"/>
        </w:rPr>
        <w:t>; b</w:t>
      </w:r>
      <w:r w:rsidR="008348BE" w:rsidRPr="00E841F7">
        <w:rPr>
          <w:rFonts w:ascii="Times New Roman" w:hAnsi="Times New Roman" w:cs="Times New Roman"/>
          <w:b/>
          <w:sz w:val="28"/>
          <w:szCs w:val="28"/>
          <w:highlight w:val="yellow"/>
        </w:rPr>
        <w:t xml:space="preserve">) </w:t>
      </w:r>
      <w:r w:rsidR="00106A78" w:rsidRPr="00E841F7">
        <w:rPr>
          <w:rFonts w:ascii="Times New Roman" w:hAnsi="Times New Roman" w:cs="Times New Roman"/>
          <w:b/>
          <w:sz w:val="28"/>
          <w:szCs w:val="28"/>
          <w:highlight w:val="yellow"/>
        </w:rPr>
        <w:t>PROJETO DE LEI Nº 040,</w:t>
      </w:r>
      <w:r w:rsidR="00106A78" w:rsidRPr="00E841F7">
        <w:rPr>
          <w:rFonts w:ascii="Times New Roman" w:hAnsi="Times New Roman" w:cs="Times New Roman"/>
          <w:bCs/>
          <w:sz w:val="28"/>
          <w:szCs w:val="28"/>
        </w:rPr>
        <w:t xml:space="preserve"> </w:t>
      </w:r>
      <w:r w:rsidR="00106A78" w:rsidRPr="00E841F7">
        <w:rPr>
          <w:rFonts w:ascii="Times New Roman" w:hAnsi="Times New Roman" w:cs="Times New Roman"/>
          <w:sz w:val="28"/>
          <w:szCs w:val="28"/>
        </w:rPr>
        <w:t>de 30 de março de 2026, sob a ementa:</w:t>
      </w:r>
      <w:r w:rsidR="00106A78" w:rsidRPr="00E841F7">
        <w:rPr>
          <w:rFonts w:ascii="Times New Roman" w:hAnsi="Times New Roman" w:cs="Times New Roman"/>
          <w:b/>
          <w:sz w:val="28"/>
          <w:szCs w:val="28"/>
        </w:rPr>
        <w:t xml:space="preserve"> “ABRE CRÉDITO ADICIONAL ESPECIAL NO ORÇAMENTO DO MUNICÍPIO, E DÁ OUTRAS PROVIDÊNCIAS”</w:t>
      </w:r>
      <w:r w:rsidR="008348BE" w:rsidRPr="00E841F7">
        <w:rPr>
          <w:rFonts w:ascii="Times New Roman" w:hAnsi="Times New Roman" w:cs="Times New Roman"/>
          <w:b/>
          <w:sz w:val="28"/>
          <w:szCs w:val="28"/>
        </w:rPr>
        <w:t xml:space="preserve">; </w:t>
      </w:r>
      <w:r w:rsidR="008348BE" w:rsidRPr="00E841F7">
        <w:rPr>
          <w:rFonts w:ascii="Times New Roman" w:hAnsi="Times New Roman" w:cs="Times New Roman"/>
          <w:b/>
          <w:sz w:val="28"/>
          <w:szCs w:val="28"/>
          <w:highlight w:val="yellow"/>
        </w:rPr>
        <w:t xml:space="preserve">c) </w:t>
      </w:r>
      <w:r w:rsidR="00106A78" w:rsidRPr="00E841F7">
        <w:rPr>
          <w:rFonts w:ascii="Times New Roman" w:hAnsi="Times New Roman" w:cs="Times New Roman"/>
          <w:b/>
          <w:sz w:val="28"/>
          <w:szCs w:val="28"/>
          <w:highlight w:val="yellow"/>
        </w:rPr>
        <w:t>PROJETO DE LEI Nº 041,</w:t>
      </w:r>
      <w:r w:rsidR="00106A78" w:rsidRPr="00E841F7">
        <w:rPr>
          <w:rFonts w:ascii="Times New Roman" w:hAnsi="Times New Roman" w:cs="Times New Roman"/>
          <w:bCs/>
          <w:sz w:val="28"/>
          <w:szCs w:val="28"/>
        </w:rPr>
        <w:t xml:space="preserve"> </w:t>
      </w:r>
      <w:r w:rsidR="00106A78" w:rsidRPr="00E841F7">
        <w:rPr>
          <w:rFonts w:ascii="Times New Roman" w:hAnsi="Times New Roman" w:cs="Times New Roman"/>
          <w:sz w:val="28"/>
          <w:szCs w:val="28"/>
        </w:rPr>
        <w:t>de 30 de março de 2026, sob a ementa:</w:t>
      </w:r>
      <w:r w:rsidR="00106A78" w:rsidRPr="00E841F7">
        <w:rPr>
          <w:rFonts w:ascii="Times New Roman" w:hAnsi="Times New Roman" w:cs="Times New Roman"/>
          <w:b/>
          <w:sz w:val="28"/>
          <w:szCs w:val="28"/>
        </w:rPr>
        <w:t xml:space="preserve"> “ABRE CRÉDITO ADICIONAL SUPLEMENTAR NO ORÇAMENTO DO MUNICÍPIO, E DÁ OUTRAS PROVIDÊNCIAS”.  </w:t>
      </w:r>
      <w:r w:rsidR="008348BE" w:rsidRPr="00E841F7">
        <w:rPr>
          <w:rFonts w:ascii="Times New Roman" w:hAnsi="Times New Roman" w:cs="Times New Roman"/>
          <w:sz w:val="28"/>
          <w:szCs w:val="28"/>
        </w:rPr>
        <w:t xml:space="preserve">Vem acompanhados das respectivas mensagens justificativas, bem como, no que diz respeito ao projeto de lei identificado como nº 039, acompanha cópia do “Termo de Convênio” a ser firmado entre as partes. </w:t>
      </w:r>
      <w:r w:rsidR="008348BE" w:rsidRPr="00E841F7">
        <w:rPr>
          <w:rFonts w:ascii="Times New Roman" w:hAnsi="Times New Roman" w:cs="Times New Roman"/>
          <w:b/>
          <w:bCs/>
          <w:sz w:val="28"/>
          <w:szCs w:val="28"/>
          <w:highlight w:val="yellow"/>
        </w:rPr>
        <w:t>2º)</w:t>
      </w:r>
      <w:r w:rsidR="008348BE" w:rsidRPr="00E841F7">
        <w:rPr>
          <w:rFonts w:ascii="Times New Roman" w:hAnsi="Times New Roman" w:cs="Times New Roman"/>
          <w:bCs/>
          <w:sz w:val="28"/>
          <w:szCs w:val="28"/>
          <w:highlight w:val="yellow"/>
        </w:rPr>
        <w:t xml:space="preserve"> </w:t>
      </w:r>
      <w:r w:rsidR="008348BE" w:rsidRPr="00E841F7">
        <w:rPr>
          <w:rFonts w:ascii="Times New Roman" w:hAnsi="Times New Roman" w:cs="Times New Roman"/>
          <w:b/>
          <w:sz w:val="28"/>
          <w:szCs w:val="28"/>
          <w:highlight w:val="yellow"/>
        </w:rPr>
        <w:t xml:space="preserve">Of. </w:t>
      </w:r>
      <w:proofErr w:type="spellStart"/>
      <w:r w:rsidR="008348BE" w:rsidRPr="00E841F7">
        <w:rPr>
          <w:rFonts w:ascii="Times New Roman" w:hAnsi="Times New Roman" w:cs="Times New Roman"/>
          <w:b/>
          <w:sz w:val="28"/>
          <w:szCs w:val="28"/>
          <w:highlight w:val="yellow"/>
        </w:rPr>
        <w:t>Gab</w:t>
      </w:r>
      <w:proofErr w:type="spellEnd"/>
      <w:r w:rsidR="008348BE" w:rsidRPr="00E841F7">
        <w:rPr>
          <w:rFonts w:ascii="Times New Roman" w:hAnsi="Times New Roman" w:cs="Times New Roman"/>
          <w:b/>
          <w:sz w:val="28"/>
          <w:szCs w:val="28"/>
          <w:highlight w:val="yellow"/>
        </w:rPr>
        <w:t>. Nº 043/2026</w:t>
      </w:r>
      <w:r w:rsidR="008348BE" w:rsidRPr="00E841F7">
        <w:rPr>
          <w:rFonts w:ascii="Times New Roman" w:hAnsi="Times New Roman" w:cs="Times New Roman"/>
          <w:b/>
          <w:sz w:val="28"/>
          <w:szCs w:val="28"/>
        </w:rPr>
        <w:t xml:space="preserve">, </w:t>
      </w:r>
      <w:r w:rsidR="008348BE" w:rsidRPr="00E841F7">
        <w:rPr>
          <w:rFonts w:ascii="Times New Roman" w:hAnsi="Times New Roman" w:cs="Times New Roman"/>
          <w:sz w:val="28"/>
          <w:szCs w:val="28"/>
        </w:rPr>
        <w:t xml:space="preserve">datado de 30 de março, </w:t>
      </w:r>
      <w:r w:rsidR="008348BE" w:rsidRPr="00E841F7">
        <w:rPr>
          <w:rFonts w:ascii="Times New Roman" w:hAnsi="Times New Roman" w:cs="Times New Roman"/>
          <w:sz w:val="28"/>
          <w:szCs w:val="28"/>
        </w:rPr>
        <w:lastRenderedPageBreak/>
        <w:t xml:space="preserve">encaminhando: </w:t>
      </w:r>
      <w:r w:rsidR="008348BE" w:rsidRPr="00E841F7">
        <w:rPr>
          <w:rFonts w:ascii="Times New Roman" w:hAnsi="Times New Roman" w:cs="Times New Roman"/>
          <w:b/>
          <w:sz w:val="28"/>
          <w:szCs w:val="28"/>
          <w:highlight w:val="yellow"/>
        </w:rPr>
        <w:t>a) PROJETO DE LEI Nº 0</w:t>
      </w:r>
      <w:r w:rsidR="00106A78" w:rsidRPr="00E841F7">
        <w:rPr>
          <w:rFonts w:ascii="Times New Roman" w:hAnsi="Times New Roman" w:cs="Times New Roman"/>
          <w:b/>
          <w:sz w:val="28"/>
          <w:szCs w:val="28"/>
          <w:highlight w:val="yellow"/>
        </w:rPr>
        <w:t>42,</w:t>
      </w:r>
      <w:r w:rsidR="00106A78" w:rsidRPr="00E841F7">
        <w:rPr>
          <w:rFonts w:ascii="Times New Roman" w:hAnsi="Times New Roman" w:cs="Times New Roman"/>
          <w:bCs/>
          <w:sz w:val="28"/>
          <w:szCs w:val="28"/>
        </w:rPr>
        <w:t xml:space="preserve"> </w:t>
      </w:r>
      <w:r w:rsidR="00106A78" w:rsidRPr="00E841F7">
        <w:rPr>
          <w:rFonts w:ascii="Times New Roman" w:hAnsi="Times New Roman" w:cs="Times New Roman"/>
          <w:sz w:val="28"/>
          <w:szCs w:val="28"/>
        </w:rPr>
        <w:t>de 30 de março de 2026, sob a ementa:</w:t>
      </w:r>
      <w:r w:rsidR="00106A78" w:rsidRPr="00E841F7">
        <w:rPr>
          <w:rFonts w:ascii="Times New Roman" w:hAnsi="Times New Roman" w:cs="Times New Roman"/>
          <w:b/>
          <w:sz w:val="28"/>
          <w:szCs w:val="28"/>
        </w:rPr>
        <w:t xml:space="preserve"> “AUTORIZA O PODER EXECUTIVO A CONCEDER INCENTIVO INDUSTRIAL À EMPRESA JMC SERVIÇOS DE LIMPEZA E CONSERVAÇÃO LTDA, E DÁ OUTRAS PROVIDÊNCIAS”</w:t>
      </w:r>
      <w:r w:rsidR="008348BE" w:rsidRPr="00E841F7">
        <w:rPr>
          <w:rFonts w:ascii="Times New Roman" w:hAnsi="Times New Roman" w:cs="Times New Roman"/>
          <w:b/>
          <w:sz w:val="28"/>
          <w:szCs w:val="28"/>
        </w:rPr>
        <w:t xml:space="preserve">; </w:t>
      </w:r>
      <w:r w:rsidR="008348BE" w:rsidRPr="00E841F7">
        <w:rPr>
          <w:rFonts w:ascii="Times New Roman" w:hAnsi="Times New Roman" w:cs="Times New Roman"/>
          <w:b/>
          <w:sz w:val="28"/>
          <w:szCs w:val="28"/>
          <w:highlight w:val="yellow"/>
        </w:rPr>
        <w:t xml:space="preserve">b) </w:t>
      </w:r>
      <w:r w:rsidR="00106A78" w:rsidRPr="00E841F7">
        <w:rPr>
          <w:rFonts w:ascii="Times New Roman" w:hAnsi="Times New Roman" w:cs="Times New Roman"/>
          <w:b/>
          <w:sz w:val="28"/>
          <w:szCs w:val="28"/>
          <w:highlight w:val="yellow"/>
        </w:rPr>
        <w:t>PROJETO DE LEI Nº 043,</w:t>
      </w:r>
      <w:r w:rsidR="00106A78" w:rsidRPr="00E841F7">
        <w:rPr>
          <w:rFonts w:ascii="Times New Roman" w:hAnsi="Times New Roman" w:cs="Times New Roman"/>
          <w:bCs/>
          <w:sz w:val="28"/>
          <w:szCs w:val="28"/>
        </w:rPr>
        <w:t xml:space="preserve"> </w:t>
      </w:r>
      <w:r w:rsidR="00106A78" w:rsidRPr="00E841F7">
        <w:rPr>
          <w:rFonts w:ascii="Times New Roman" w:hAnsi="Times New Roman" w:cs="Times New Roman"/>
          <w:sz w:val="28"/>
          <w:szCs w:val="28"/>
        </w:rPr>
        <w:t>de 30 de março de 2026, sob a ementa:</w:t>
      </w:r>
      <w:r w:rsidR="00106A78" w:rsidRPr="00E841F7">
        <w:rPr>
          <w:rFonts w:ascii="Times New Roman" w:hAnsi="Times New Roman" w:cs="Times New Roman"/>
          <w:b/>
          <w:sz w:val="28"/>
          <w:szCs w:val="28"/>
        </w:rPr>
        <w:t xml:space="preserve"> “ABRE CRÉDITO ADICIONAL SUPLEMENTAR NO ORÇAMENTO DO MUNICÍPIO, E DÁ OUTRAS PROVIDÊNCIAS”.  </w:t>
      </w:r>
      <w:r w:rsidR="008348BE" w:rsidRPr="00E841F7">
        <w:rPr>
          <w:rFonts w:ascii="Times New Roman" w:hAnsi="Times New Roman" w:cs="Times New Roman"/>
          <w:sz w:val="28"/>
          <w:szCs w:val="28"/>
        </w:rPr>
        <w:t>V</w:t>
      </w:r>
      <w:r w:rsidRPr="00E841F7">
        <w:rPr>
          <w:rFonts w:ascii="Times New Roman" w:hAnsi="Times New Roman" w:cs="Times New Roman"/>
          <w:sz w:val="28"/>
          <w:szCs w:val="28"/>
        </w:rPr>
        <w:t>em acompanhad</w:t>
      </w:r>
      <w:r w:rsidR="008348BE" w:rsidRPr="00E841F7">
        <w:rPr>
          <w:rFonts w:ascii="Times New Roman" w:hAnsi="Times New Roman" w:cs="Times New Roman"/>
          <w:sz w:val="28"/>
          <w:szCs w:val="28"/>
        </w:rPr>
        <w:t>os</w:t>
      </w:r>
      <w:r w:rsidRPr="00E841F7">
        <w:rPr>
          <w:rFonts w:ascii="Times New Roman" w:hAnsi="Times New Roman" w:cs="Times New Roman"/>
          <w:sz w:val="28"/>
          <w:szCs w:val="28"/>
        </w:rPr>
        <w:t xml:space="preserve"> das respectivas mensagens justificativas, bem como, no que diz respeito ao projeto de lei identificado como nº</w:t>
      </w:r>
      <w:r w:rsidR="00785884" w:rsidRPr="00E841F7">
        <w:rPr>
          <w:rFonts w:ascii="Times New Roman" w:hAnsi="Times New Roman" w:cs="Times New Roman"/>
          <w:sz w:val="28"/>
          <w:szCs w:val="28"/>
        </w:rPr>
        <w:t xml:space="preserve"> 0</w:t>
      </w:r>
      <w:r w:rsidR="008348BE" w:rsidRPr="00E841F7">
        <w:rPr>
          <w:rFonts w:ascii="Times New Roman" w:hAnsi="Times New Roman" w:cs="Times New Roman"/>
          <w:sz w:val="28"/>
          <w:szCs w:val="28"/>
        </w:rPr>
        <w:t>4</w:t>
      </w:r>
      <w:r w:rsidR="00785884" w:rsidRPr="00E841F7">
        <w:rPr>
          <w:rFonts w:ascii="Times New Roman" w:hAnsi="Times New Roman" w:cs="Times New Roman"/>
          <w:sz w:val="28"/>
          <w:szCs w:val="28"/>
        </w:rPr>
        <w:t xml:space="preserve">2, </w:t>
      </w:r>
      <w:r w:rsidRPr="00E841F7">
        <w:rPr>
          <w:rFonts w:ascii="Times New Roman" w:hAnsi="Times New Roman" w:cs="Times New Roman"/>
          <w:sz w:val="28"/>
          <w:szCs w:val="28"/>
        </w:rPr>
        <w:t xml:space="preserve">acompanha cópia </w:t>
      </w:r>
      <w:r w:rsidR="00785884" w:rsidRPr="00E841F7">
        <w:rPr>
          <w:rFonts w:ascii="Times New Roman" w:hAnsi="Times New Roman" w:cs="Times New Roman"/>
          <w:sz w:val="28"/>
          <w:szCs w:val="28"/>
        </w:rPr>
        <w:t>d</w:t>
      </w:r>
      <w:r w:rsidR="008348BE" w:rsidRPr="00E841F7">
        <w:rPr>
          <w:rFonts w:ascii="Times New Roman" w:hAnsi="Times New Roman" w:cs="Times New Roman"/>
          <w:sz w:val="28"/>
          <w:szCs w:val="28"/>
        </w:rPr>
        <w:t>o</w:t>
      </w:r>
      <w:r w:rsidR="00785884" w:rsidRPr="00E841F7">
        <w:rPr>
          <w:rFonts w:ascii="Times New Roman" w:hAnsi="Times New Roman" w:cs="Times New Roman"/>
          <w:sz w:val="28"/>
          <w:szCs w:val="28"/>
        </w:rPr>
        <w:t xml:space="preserve"> “</w:t>
      </w:r>
      <w:r w:rsidR="008348BE" w:rsidRPr="00E841F7">
        <w:rPr>
          <w:rFonts w:ascii="Times New Roman" w:hAnsi="Times New Roman" w:cs="Times New Roman"/>
          <w:sz w:val="28"/>
          <w:szCs w:val="28"/>
        </w:rPr>
        <w:t>Contrato Administrativo</w:t>
      </w:r>
      <w:r w:rsidR="00E841F7" w:rsidRPr="00E841F7">
        <w:rPr>
          <w:rFonts w:ascii="Times New Roman" w:hAnsi="Times New Roman" w:cs="Times New Roman"/>
          <w:sz w:val="28"/>
          <w:szCs w:val="28"/>
        </w:rPr>
        <w:t>”</w:t>
      </w:r>
      <w:r w:rsidR="00785884" w:rsidRPr="00E841F7">
        <w:rPr>
          <w:rFonts w:ascii="Times New Roman" w:hAnsi="Times New Roman" w:cs="Times New Roman"/>
          <w:sz w:val="28"/>
          <w:szCs w:val="28"/>
        </w:rPr>
        <w:t xml:space="preserve"> a ser firmado entre as partes e da Ata N° 0</w:t>
      </w:r>
      <w:r w:rsidR="008348BE" w:rsidRPr="00E841F7">
        <w:rPr>
          <w:rFonts w:ascii="Times New Roman" w:hAnsi="Times New Roman" w:cs="Times New Roman"/>
          <w:sz w:val="28"/>
          <w:szCs w:val="28"/>
        </w:rPr>
        <w:t>2</w:t>
      </w:r>
      <w:r w:rsidR="00785884" w:rsidRPr="00E841F7">
        <w:rPr>
          <w:rFonts w:ascii="Times New Roman" w:hAnsi="Times New Roman" w:cs="Times New Roman"/>
          <w:sz w:val="28"/>
          <w:szCs w:val="28"/>
        </w:rPr>
        <w:t xml:space="preserve">/2026, </w:t>
      </w:r>
      <w:r w:rsidR="00D25B48" w:rsidRPr="00E841F7">
        <w:rPr>
          <w:rFonts w:ascii="Times New Roman" w:hAnsi="Times New Roman" w:cs="Times New Roman"/>
          <w:sz w:val="28"/>
          <w:szCs w:val="28"/>
        </w:rPr>
        <w:t xml:space="preserve">da reunião realizada no dia </w:t>
      </w:r>
      <w:r w:rsidR="008348BE" w:rsidRPr="00E841F7">
        <w:rPr>
          <w:rFonts w:ascii="Times New Roman" w:hAnsi="Times New Roman" w:cs="Times New Roman"/>
          <w:sz w:val="28"/>
          <w:szCs w:val="28"/>
        </w:rPr>
        <w:t>30</w:t>
      </w:r>
      <w:r w:rsidR="00D25B48" w:rsidRPr="00E841F7">
        <w:rPr>
          <w:rFonts w:ascii="Times New Roman" w:hAnsi="Times New Roman" w:cs="Times New Roman"/>
          <w:sz w:val="28"/>
          <w:szCs w:val="28"/>
        </w:rPr>
        <w:t xml:space="preserve"> de </w:t>
      </w:r>
      <w:r w:rsidR="008348BE" w:rsidRPr="00E841F7">
        <w:rPr>
          <w:rFonts w:ascii="Times New Roman" w:hAnsi="Times New Roman" w:cs="Times New Roman"/>
          <w:sz w:val="28"/>
          <w:szCs w:val="28"/>
        </w:rPr>
        <w:t>março</w:t>
      </w:r>
      <w:r w:rsidR="00D25B48" w:rsidRPr="00E841F7">
        <w:rPr>
          <w:rFonts w:ascii="Times New Roman" w:hAnsi="Times New Roman" w:cs="Times New Roman"/>
          <w:sz w:val="28"/>
          <w:szCs w:val="28"/>
        </w:rPr>
        <w:t xml:space="preserve">, </w:t>
      </w:r>
      <w:r w:rsidR="008348BE" w:rsidRPr="00E841F7">
        <w:rPr>
          <w:rFonts w:ascii="Times New Roman" w:hAnsi="Times New Roman" w:cs="Times New Roman"/>
          <w:sz w:val="28"/>
          <w:szCs w:val="28"/>
        </w:rPr>
        <w:t xml:space="preserve">dos membros da </w:t>
      </w:r>
      <w:r w:rsidR="00D25B48" w:rsidRPr="00E841F7">
        <w:rPr>
          <w:rFonts w:ascii="Times New Roman" w:hAnsi="Times New Roman" w:cs="Times New Roman"/>
          <w:sz w:val="28"/>
          <w:szCs w:val="28"/>
        </w:rPr>
        <w:t>Comissão Municipal de Emprego</w:t>
      </w:r>
      <w:r w:rsidR="007F50C8" w:rsidRPr="00E841F7">
        <w:rPr>
          <w:rFonts w:ascii="Times New Roman" w:hAnsi="Times New Roman" w:cs="Times New Roman"/>
          <w:sz w:val="28"/>
          <w:szCs w:val="28"/>
        </w:rPr>
        <w:t xml:space="preserve">. </w:t>
      </w:r>
      <w:r w:rsidRPr="00E841F7">
        <w:rPr>
          <w:rFonts w:ascii="Times New Roman" w:hAnsi="Times New Roman" w:cs="Times New Roman"/>
          <w:b/>
          <w:bCs/>
          <w:sz w:val="28"/>
          <w:szCs w:val="28"/>
        </w:rPr>
        <w:t>Q</w:t>
      </w:r>
      <w:r w:rsidRPr="00E841F7">
        <w:rPr>
          <w:rFonts w:ascii="Times New Roman" w:hAnsi="Times New Roman" w:cs="Times New Roman"/>
          <w:b/>
          <w:sz w:val="28"/>
          <w:szCs w:val="28"/>
          <w:u w:val="single"/>
        </w:rPr>
        <w:t>uanto as correspondências recebidas</w:t>
      </w:r>
      <w:r w:rsidRPr="00E841F7">
        <w:rPr>
          <w:rFonts w:ascii="Times New Roman" w:hAnsi="Times New Roman" w:cs="Times New Roman"/>
          <w:sz w:val="28"/>
          <w:szCs w:val="28"/>
          <w:u w:val="single"/>
        </w:rPr>
        <w:t xml:space="preserve">, </w:t>
      </w:r>
      <w:r w:rsidR="00D25B48" w:rsidRPr="00E841F7">
        <w:rPr>
          <w:rFonts w:ascii="Times New Roman" w:hAnsi="Times New Roman" w:cs="Times New Roman"/>
          <w:sz w:val="28"/>
          <w:szCs w:val="28"/>
          <w:u w:val="single"/>
        </w:rPr>
        <w:t xml:space="preserve">permanecerão à disposição nos arquivos desta Casa. </w:t>
      </w:r>
      <w:r w:rsidRPr="00E841F7">
        <w:rPr>
          <w:rFonts w:ascii="Times New Roman" w:hAnsi="Times New Roman" w:cs="Times New Roman"/>
          <w:sz w:val="28"/>
          <w:szCs w:val="28"/>
        </w:rPr>
        <w:t xml:space="preserve">Apresentada a matéria, adentrou-se no espaço da </w:t>
      </w:r>
      <w:r w:rsidR="00480035" w:rsidRPr="00E841F7">
        <w:rPr>
          <w:rFonts w:ascii="Times New Roman" w:hAnsi="Times New Roman" w:cs="Times New Roman"/>
          <w:b/>
          <w:sz w:val="28"/>
          <w:szCs w:val="28"/>
          <w:highlight w:val="yellow"/>
        </w:rPr>
        <w:t>ORDEM DO DIA.</w:t>
      </w:r>
      <w:r w:rsidR="00480035" w:rsidRPr="00E841F7">
        <w:rPr>
          <w:rFonts w:ascii="Times New Roman" w:hAnsi="Times New Roman" w:cs="Times New Roman"/>
          <w:sz w:val="28"/>
          <w:szCs w:val="28"/>
        </w:rPr>
        <w:t xml:space="preserve"> Neste espaço regimental, o senhor Presidente solicitou </w:t>
      </w:r>
      <w:r w:rsidR="00545F16" w:rsidRPr="00E841F7">
        <w:rPr>
          <w:rFonts w:ascii="Times New Roman" w:hAnsi="Times New Roman" w:cs="Times New Roman"/>
          <w:sz w:val="28"/>
          <w:szCs w:val="28"/>
        </w:rPr>
        <w:t>ao</w:t>
      </w:r>
      <w:r w:rsidR="00480035" w:rsidRPr="00E841F7">
        <w:rPr>
          <w:rFonts w:ascii="Times New Roman" w:hAnsi="Times New Roman" w:cs="Times New Roman"/>
          <w:sz w:val="28"/>
          <w:szCs w:val="28"/>
        </w:rPr>
        <w:t xml:space="preserve"> Vereador </w:t>
      </w:r>
      <w:r w:rsidR="00545F16" w:rsidRPr="00E841F7">
        <w:rPr>
          <w:rFonts w:ascii="Times New Roman" w:hAnsi="Times New Roman" w:cs="Times New Roman"/>
          <w:b/>
          <w:sz w:val="28"/>
          <w:szCs w:val="28"/>
        </w:rPr>
        <w:t xml:space="preserve">Emerson </w:t>
      </w:r>
      <w:proofErr w:type="spellStart"/>
      <w:r w:rsidR="00545F16" w:rsidRPr="00E841F7">
        <w:rPr>
          <w:rFonts w:ascii="Times New Roman" w:hAnsi="Times New Roman" w:cs="Times New Roman"/>
          <w:b/>
          <w:sz w:val="28"/>
          <w:szCs w:val="28"/>
        </w:rPr>
        <w:t>Luis</w:t>
      </w:r>
      <w:proofErr w:type="spellEnd"/>
      <w:r w:rsidR="00545F16" w:rsidRPr="00E841F7">
        <w:rPr>
          <w:rFonts w:ascii="Times New Roman" w:hAnsi="Times New Roman" w:cs="Times New Roman"/>
          <w:b/>
          <w:sz w:val="28"/>
          <w:szCs w:val="28"/>
        </w:rPr>
        <w:t xml:space="preserve"> </w:t>
      </w:r>
      <w:proofErr w:type="spellStart"/>
      <w:r w:rsidR="00545F16" w:rsidRPr="00E841F7">
        <w:rPr>
          <w:rFonts w:ascii="Times New Roman" w:hAnsi="Times New Roman" w:cs="Times New Roman"/>
          <w:b/>
          <w:sz w:val="28"/>
          <w:szCs w:val="28"/>
        </w:rPr>
        <w:t>Kirch</w:t>
      </w:r>
      <w:proofErr w:type="spellEnd"/>
      <w:r w:rsidR="00480035" w:rsidRPr="00E841F7">
        <w:rPr>
          <w:rFonts w:ascii="Times New Roman" w:hAnsi="Times New Roman" w:cs="Times New Roman"/>
          <w:b/>
          <w:sz w:val="28"/>
          <w:szCs w:val="28"/>
        </w:rPr>
        <w:t xml:space="preserve">, </w:t>
      </w:r>
      <w:r w:rsidR="00480035" w:rsidRPr="00E841F7">
        <w:rPr>
          <w:rFonts w:ascii="Times New Roman" w:hAnsi="Times New Roman" w:cs="Times New Roman"/>
          <w:sz w:val="28"/>
          <w:szCs w:val="28"/>
        </w:rPr>
        <w:t>1º Secretário da Mesa, que apresentasse, na íntegra, a matéria exibida no Expediente desta sessão. Em atendimento à solicitação da presidência da Mesa, apresent</w:t>
      </w:r>
      <w:r w:rsidR="00545F16" w:rsidRPr="00E841F7">
        <w:rPr>
          <w:rFonts w:ascii="Times New Roman" w:hAnsi="Times New Roman" w:cs="Times New Roman"/>
          <w:sz w:val="28"/>
          <w:szCs w:val="28"/>
        </w:rPr>
        <w:t>ou-a</w:t>
      </w:r>
      <w:r w:rsidR="00480035" w:rsidRPr="00E841F7">
        <w:rPr>
          <w:rFonts w:ascii="Times New Roman" w:hAnsi="Times New Roman" w:cs="Times New Roman"/>
          <w:sz w:val="28"/>
          <w:szCs w:val="28"/>
        </w:rPr>
        <w:t xml:space="preserve">.  A seguir, após o Plenário ter acolhido o pedido de apreciação da forma mais expedita possível, em razão do relevante interesse público envolvido, com o consentimento das lideranças partidárias representadas na Casa, decidiu suspender a sessão por tempo indeterminado, a fim de oportunizar a que as Comissões Permanentes pudessem analisar e desenvolver estudos, com vistas à formulação do correspondente Parecer Técnico em torno da matéria encaminhada pelo Executivo Municipal. Concluídos os trabalhos das Comissões, a sessão foi reaberta. Reabertos os trabalhos, </w:t>
      </w:r>
      <w:r w:rsidR="00D5123C" w:rsidRPr="00E841F7">
        <w:rPr>
          <w:rFonts w:ascii="Times New Roman" w:hAnsi="Times New Roman" w:cs="Times New Roman"/>
          <w:sz w:val="28"/>
          <w:szCs w:val="28"/>
        </w:rPr>
        <w:t xml:space="preserve">foram apresentados, colocados em discussão e aprovados por unanimidade, </w:t>
      </w:r>
      <w:r w:rsidR="005658A8" w:rsidRPr="00E841F7">
        <w:rPr>
          <w:rFonts w:ascii="Times New Roman" w:hAnsi="Times New Roman" w:cs="Times New Roman"/>
          <w:sz w:val="28"/>
          <w:szCs w:val="28"/>
        </w:rPr>
        <w:t xml:space="preserve">na ausência do Vereador </w:t>
      </w:r>
      <w:r w:rsidR="00DC5E6B" w:rsidRPr="00E841F7">
        <w:rPr>
          <w:rFonts w:ascii="Times New Roman" w:hAnsi="Times New Roman" w:cs="Times New Roman"/>
          <w:sz w:val="28"/>
          <w:szCs w:val="28"/>
        </w:rPr>
        <w:t xml:space="preserve">José Eliseu, </w:t>
      </w:r>
      <w:r w:rsidR="00D5123C" w:rsidRPr="00E841F7">
        <w:rPr>
          <w:rFonts w:ascii="Times New Roman" w:hAnsi="Times New Roman" w:cs="Times New Roman"/>
          <w:sz w:val="28"/>
          <w:szCs w:val="28"/>
        </w:rPr>
        <w:t xml:space="preserve">de forma individual, os </w:t>
      </w:r>
      <w:r w:rsidR="00D5123C" w:rsidRPr="00E841F7">
        <w:rPr>
          <w:rFonts w:ascii="Times New Roman" w:hAnsi="Times New Roman" w:cs="Times New Roman"/>
          <w:b/>
          <w:bCs/>
          <w:sz w:val="28"/>
          <w:szCs w:val="28"/>
        </w:rPr>
        <w:t xml:space="preserve">PARECERES TÉCNICOS </w:t>
      </w:r>
      <w:r w:rsidR="00545F16" w:rsidRPr="00E841F7">
        <w:rPr>
          <w:rFonts w:ascii="Times New Roman" w:hAnsi="Times New Roman" w:cs="Times New Roman"/>
          <w:bCs/>
          <w:sz w:val="28"/>
          <w:szCs w:val="28"/>
        </w:rPr>
        <w:t xml:space="preserve">das Comissões Permanentes de </w:t>
      </w:r>
      <w:r w:rsidR="00545F16" w:rsidRPr="00E841F7">
        <w:rPr>
          <w:rFonts w:ascii="Times New Roman" w:hAnsi="Times New Roman" w:cs="Times New Roman"/>
          <w:b/>
          <w:i/>
          <w:iCs/>
          <w:sz w:val="28"/>
          <w:szCs w:val="28"/>
        </w:rPr>
        <w:t xml:space="preserve">Legislação, Justiça e Redação Final </w:t>
      </w:r>
      <w:r w:rsidR="00545F16" w:rsidRPr="00E841F7">
        <w:rPr>
          <w:rFonts w:ascii="Times New Roman" w:hAnsi="Times New Roman" w:cs="Times New Roman"/>
          <w:i/>
          <w:iCs/>
          <w:sz w:val="28"/>
          <w:szCs w:val="28"/>
        </w:rPr>
        <w:t>composta pelos Vereadores:</w:t>
      </w:r>
      <w:r w:rsidR="00545F16" w:rsidRPr="00E841F7">
        <w:rPr>
          <w:rFonts w:ascii="Times New Roman" w:hAnsi="Times New Roman" w:cs="Times New Roman"/>
          <w:b/>
          <w:i/>
          <w:iCs/>
          <w:sz w:val="28"/>
          <w:szCs w:val="28"/>
        </w:rPr>
        <w:t xml:space="preserve"> </w:t>
      </w:r>
      <w:r w:rsidR="00545F16" w:rsidRPr="00E841F7">
        <w:rPr>
          <w:rFonts w:ascii="Times New Roman" w:hAnsi="Times New Roman" w:cs="Times New Roman"/>
          <w:b/>
          <w:sz w:val="28"/>
          <w:szCs w:val="28"/>
        </w:rPr>
        <w:t xml:space="preserve">Presidente: </w:t>
      </w:r>
      <w:r w:rsidR="00545F16" w:rsidRPr="00E841F7">
        <w:rPr>
          <w:rFonts w:ascii="Times New Roman" w:hAnsi="Times New Roman" w:cs="Times New Roman"/>
          <w:sz w:val="28"/>
          <w:szCs w:val="28"/>
        </w:rPr>
        <w:t xml:space="preserve">Osmar Renê </w:t>
      </w:r>
      <w:proofErr w:type="spellStart"/>
      <w:r w:rsidR="00545F16" w:rsidRPr="00E841F7">
        <w:rPr>
          <w:rFonts w:ascii="Times New Roman" w:hAnsi="Times New Roman" w:cs="Times New Roman"/>
          <w:sz w:val="28"/>
          <w:szCs w:val="28"/>
        </w:rPr>
        <w:t>Bick</w:t>
      </w:r>
      <w:proofErr w:type="spellEnd"/>
      <w:r w:rsidR="00545F16" w:rsidRPr="00E841F7">
        <w:rPr>
          <w:rFonts w:ascii="Times New Roman" w:hAnsi="Times New Roman" w:cs="Times New Roman"/>
          <w:sz w:val="28"/>
          <w:szCs w:val="28"/>
        </w:rPr>
        <w:t xml:space="preserve">; </w:t>
      </w:r>
      <w:r w:rsidR="00545F16" w:rsidRPr="00E841F7">
        <w:rPr>
          <w:rFonts w:ascii="Times New Roman" w:hAnsi="Times New Roman" w:cs="Times New Roman"/>
          <w:b/>
          <w:sz w:val="28"/>
          <w:szCs w:val="28"/>
        </w:rPr>
        <w:t>Vice-Presidente:</w:t>
      </w:r>
      <w:r w:rsidR="00545F16" w:rsidRPr="00E841F7">
        <w:rPr>
          <w:rFonts w:ascii="Times New Roman" w:hAnsi="Times New Roman" w:cs="Times New Roman"/>
          <w:sz w:val="28"/>
          <w:szCs w:val="28"/>
        </w:rPr>
        <w:t xml:space="preserve"> Emerson </w:t>
      </w:r>
      <w:proofErr w:type="spellStart"/>
      <w:r w:rsidR="00545F16" w:rsidRPr="00E841F7">
        <w:rPr>
          <w:rFonts w:ascii="Times New Roman" w:hAnsi="Times New Roman" w:cs="Times New Roman"/>
          <w:sz w:val="28"/>
          <w:szCs w:val="28"/>
        </w:rPr>
        <w:t>Luis</w:t>
      </w:r>
      <w:proofErr w:type="spellEnd"/>
      <w:r w:rsidR="00545F16" w:rsidRPr="00E841F7">
        <w:rPr>
          <w:rFonts w:ascii="Times New Roman" w:hAnsi="Times New Roman" w:cs="Times New Roman"/>
          <w:sz w:val="28"/>
          <w:szCs w:val="28"/>
        </w:rPr>
        <w:t xml:space="preserve"> </w:t>
      </w:r>
      <w:proofErr w:type="spellStart"/>
      <w:r w:rsidR="00545F16" w:rsidRPr="00E841F7">
        <w:rPr>
          <w:rFonts w:ascii="Times New Roman" w:hAnsi="Times New Roman" w:cs="Times New Roman"/>
          <w:sz w:val="28"/>
          <w:szCs w:val="28"/>
        </w:rPr>
        <w:t>Kirch</w:t>
      </w:r>
      <w:proofErr w:type="spellEnd"/>
      <w:r w:rsidR="00545F16" w:rsidRPr="00E841F7">
        <w:rPr>
          <w:rFonts w:ascii="Times New Roman" w:hAnsi="Times New Roman" w:cs="Times New Roman"/>
          <w:sz w:val="28"/>
          <w:szCs w:val="28"/>
        </w:rPr>
        <w:t xml:space="preserve">; </w:t>
      </w:r>
      <w:r w:rsidR="00545F16" w:rsidRPr="00E841F7">
        <w:rPr>
          <w:rFonts w:ascii="Times New Roman" w:hAnsi="Times New Roman" w:cs="Times New Roman"/>
          <w:b/>
          <w:sz w:val="28"/>
          <w:szCs w:val="28"/>
        </w:rPr>
        <w:t>Relator:</w:t>
      </w:r>
      <w:r w:rsidR="00545F16" w:rsidRPr="00E841F7">
        <w:rPr>
          <w:rFonts w:ascii="Times New Roman" w:hAnsi="Times New Roman" w:cs="Times New Roman"/>
          <w:sz w:val="28"/>
          <w:szCs w:val="28"/>
        </w:rPr>
        <w:t xml:space="preserve"> </w:t>
      </w:r>
      <w:proofErr w:type="spellStart"/>
      <w:r w:rsidR="00545F16" w:rsidRPr="00E841F7">
        <w:rPr>
          <w:rFonts w:ascii="Times New Roman" w:hAnsi="Times New Roman" w:cs="Times New Roman"/>
          <w:sz w:val="28"/>
          <w:szCs w:val="28"/>
        </w:rPr>
        <w:t>Marlise</w:t>
      </w:r>
      <w:proofErr w:type="spellEnd"/>
      <w:r w:rsidR="00545F16" w:rsidRPr="00E841F7">
        <w:rPr>
          <w:rFonts w:ascii="Times New Roman" w:hAnsi="Times New Roman" w:cs="Times New Roman"/>
          <w:sz w:val="28"/>
          <w:szCs w:val="28"/>
        </w:rPr>
        <w:t xml:space="preserve"> Viviane de Bittencourt; </w:t>
      </w:r>
      <w:r w:rsidR="00545F16" w:rsidRPr="00E841F7">
        <w:rPr>
          <w:rFonts w:ascii="Times New Roman" w:hAnsi="Times New Roman" w:cs="Times New Roman"/>
          <w:b/>
          <w:i/>
          <w:iCs/>
          <w:sz w:val="28"/>
          <w:szCs w:val="28"/>
        </w:rPr>
        <w:t xml:space="preserve">Orçamento, Finanças e Contas Públicas </w:t>
      </w:r>
      <w:r w:rsidR="00545F16" w:rsidRPr="00E841F7">
        <w:rPr>
          <w:rFonts w:ascii="Times New Roman" w:hAnsi="Times New Roman" w:cs="Times New Roman"/>
          <w:i/>
          <w:iCs/>
          <w:sz w:val="28"/>
          <w:szCs w:val="28"/>
        </w:rPr>
        <w:t>composta pelos Vereadores:</w:t>
      </w:r>
      <w:r w:rsidR="00545F16" w:rsidRPr="00E841F7">
        <w:rPr>
          <w:rFonts w:ascii="Times New Roman" w:hAnsi="Times New Roman" w:cs="Times New Roman"/>
          <w:b/>
          <w:i/>
          <w:iCs/>
          <w:sz w:val="28"/>
          <w:szCs w:val="28"/>
        </w:rPr>
        <w:t xml:space="preserve"> </w:t>
      </w:r>
      <w:r w:rsidR="00545F16" w:rsidRPr="00E841F7">
        <w:rPr>
          <w:rFonts w:ascii="Times New Roman" w:hAnsi="Times New Roman" w:cs="Times New Roman"/>
          <w:b/>
          <w:sz w:val="28"/>
          <w:szCs w:val="28"/>
        </w:rPr>
        <w:t>Presidente:</w:t>
      </w:r>
      <w:r w:rsidR="00545F16" w:rsidRPr="00E841F7">
        <w:rPr>
          <w:rFonts w:ascii="Times New Roman" w:hAnsi="Times New Roman" w:cs="Times New Roman"/>
          <w:sz w:val="28"/>
          <w:szCs w:val="28"/>
        </w:rPr>
        <w:t xml:space="preserve"> </w:t>
      </w:r>
      <w:proofErr w:type="spellStart"/>
      <w:r w:rsidR="00545F16" w:rsidRPr="00E841F7">
        <w:rPr>
          <w:rFonts w:ascii="Times New Roman" w:hAnsi="Times New Roman" w:cs="Times New Roman"/>
          <w:sz w:val="28"/>
          <w:szCs w:val="28"/>
        </w:rPr>
        <w:t>Marlise</w:t>
      </w:r>
      <w:proofErr w:type="spellEnd"/>
      <w:r w:rsidR="00545F16" w:rsidRPr="00E841F7">
        <w:rPr>
          <w:rFonts w:ascii="Times New Roman" w:hAnsi="Times New Roman" w:cs="Times New Roman"/>
          <w:sz w:val="28"/>
          <w:szCs w:val="28"/>
        </w:rPr>
        <w:t xml:space="preserve"> Viviane de Bittencourt; </w:t>
      </w:r>
      <w:r w:rsidR="00545F16" w:rsidRPr="00E841F7">
        <w:rPr>
          <w:rFonts w:ascii="Times New Roman" w:hAnsi="Times New Roman" w:cs="Times New Roman"/>
          <w:b/>
          <w:sz w:val="28"/>
          <w:szCs w:val="28"/>
        </w:rPr>
        <w:t>Vice-Presidente:</w:t>
      </w:r>
      <w:r w:rsidR="00545F16" w:rsidRPr="00E841F7">
        <w:rPr>
          <w:rFonts w:ascii="Times New Roman" w:hAnsi="Times New Roman" w:cs="Times New Roman"/>
          <w:sz w:val="28"/>
          <w:szCs w:val="28"/>
        </w:rPr>
        <w:t xml:space="preserve"> Elton Antônio </w:t>
      </w:r>
      <w:proofErr w:type="spellStart"/>
      <w:r w:rsidR="00545F16" w:rsidRPr="00E841F7">
        <w:rPr>
          <w:rFonts w:ascii="Times New Roman" w:hAnsi="Times New Roman" w:cs="Times New Roman"/>
          <w:sz w:val="28"/>
          <w:szCs w:val="28"/>
        </w:rPr>
        <w:t>Uhlmann</w:t>
      </w:r>
      <w:proofErr w:type="spellEnd"/>
      <w:r w:rsidR="00545F16" w:rsidRPr="00E841F7">
        <w:rPr>
          <w:rFonts w:ascii="Times New Roman" w:hAnsi="Times New Roman" w:cs="Times New Roman"/>
          <w:sz w:val="28"/>
          <w:szCs w:val="28"/>
        </w:rPr>
        <w:t xml:space="preserve">; </w:t>
      </w:r>
      <w:r w:rsidR="00545F16" w:rsidRPr="00E841F7">
        <w:rPr>
          <w:rFonts w:ascii="Times New Roman" w:hAnsi="Times New Roman" w:cs="Times New Roman"/>
          <w:b/>
          <w:sz w:val="28"/>
          <w:szCs w:val="28"/>
        </w:rPr>
        <w:t>Relator:</w:t>
      </w:r>
      <w:r w:rsidR="00545F16" w:rsidRPr="00E841F7">
        <w:rPr>
          <w:rFonts w:ascii="Times New Roman" w:hAnsi="Times New Roman" w:cs="Times New Roman"/>
          <w:sz w:val="28"/>
          <w:szCs w:val="28"/>
        </w:rPr>
        <w:t xml:space="preserve"> Emerson </w:t>
      </w:r>
      <w:proofErr w:type="spellStart"/>
      <w:r w:rsidR="00545F16" w:rsidRPr="00E841F7">
        <w:rPr>
          <w:rFonts w:ascii="Times New Roman" w:hAnsi="Times New Roman" w:cs="Times New Roman"/>
          <w:sz w:val="28"/>
          <w:szCs w:val="28"/>
        </w:rPr>
        <w:t>Luis</w:t>
      </w:r>
      <w:proofErr w:type="spellEnd"/>
      <w:r w:rsidR="00545F16" w:rsidRPr="00E841F7">
        <w:rPr>
          <w:rFonts w:ascii="Times New Roman" w:hAnsi="Times New Roman" w:cs="Times New Roman"/>
          <w:sz w:val="28"/>
          <w:szCs w:val="28"/>
        </w:rPr>
        <w:t xml:space="preserve"> </w:t>
      </w:r>
      <w:proofErr w:type="spellStart"/>
      <w:r w:rsidR="00545F16" w:rsidRPr="00E841F7">
        <w:rPr>
          <w:rFonts w:ascii="Times New Roman" w:hAnsi="Times New Roman" w:cs="Times New Roman"/>
          <w:sz w:val="28"/>
          <w:szCs w:val="28"/>
        </w:rPr>
        <w:t>Kirch</w:t>
      </w:r>
      <w:proofErr w:type="spellEnd"/>
      <w:r w:rsidR="00545F16" w:rsidRPr="00E841F7">
        <w:rPr>
          <w:rFonts w:ascii="Times New Roman" w:hAnsi="Times New Roman" w:cs="Times New Roman"/>
          <w:sz w:val="28"/>
          <w:szCs w:val="28"/>
        </w:rPr>
        <w:t xml:space="preserve">; com relação aos </w:t>
      </w:r>
      <w:r w:rsidR="00545F16" w:rsidRPr="00E841F7">
        <w:rPr>
          <w:rFonts w:ascii="Times New Roman" w:hAnsi="Times New Roman" w:cs="Times New Roman"/>
          <w:b/>
          <w:bCs/>
          <w:sz w:val="28"/>
          <w:szCs w:val="28"/>
        </w:rPr>
        <w:t xml:space="preserve">Projetos de Lei </w:t>
      </w:r>
      <w:r w:rsidR="00545F16" w:rsidRPr="00E841F7">
        <w:rPr>
          <w:rFonts w:ascii="Times New Roman" w:hAnsi="Times New Roman" w:cs="Times New Roman"/>
          <w:bCs/>
          <w:sz w:val="28"/>
          <w:szCs w:val="28"/>
        </w:rPr>
        <w:t>identificados como</w:t>
      </w:r>
      <w:r w:rsidR="00545F16" w:rsidRPr="00E841F7">
        <w:rPr>
          <w:rFonts w:ascii="Times New Roman" w:hAnsi="Times New Roman" w:cs="Times New Roman"/>
          <w:b/>
          <w:bCs/>
          <w:sz w:val="28"/>
          <w:szCs w:val="28"/>
        </w:rPr>
        <w:t xml:space="preserve"> </w:t>
      </w:r>
      <w:proofErr w:type="spellStart"/>
      <w:r w:rsidR="00545F16" w:rsidRPr="00E841F7">
        <w:rPr>
          <w:rFonts w:ascii="Times New Roman" w:hAnsi="Times New Roman" w:cs="Times New Roman"/>
          <w:b/>
          <w:bCs/>
          <w:sz w:val="28"/>
          <w:szCs w:val="28"/>
        </w:rPr>
        <w:t>N</w:t>
      </w:r>
      <w:r w:rsidR="00545F16" w:rsidRPr="00E841F7">
        <w:rPr>
          <w:rFonts w:ascii="Times New Roman" w:hAnsi="Times New Roman" w:cs="Times New Roman"/>
          <w:b/>
          <w:bCs/>
          <w:sz w:val="28"/>
          <w:szCs w:val="28"/>
          <w:vertAlign w:val="superscript"/>
        </w:rPr>
        <w:t>ºs</w:t>
      </w:r>
      <w:proofErr w:type="spellEnd"/>
      <w:r w:rsidR="00545F16" w:rsidRPr="00E841F7">
        <w:rPr>
          <w:rFonts w:ascii="Times New Roman" w:hAnsi="Times New Roman" w:cs="Times New Roman"/>
          <w:b/>
          <w:bCs/>
          <w:sz w:val="28"/>
          <w:szCs w:val="28"/>
        </w:rPr>
        <w:t xml:space="preserve"> 0</w:t>
      </w:r>
      <w:r w:rsidR="007F50C8" w:rsidRPr="00E841F7">
        <w:rPr>
          <w:rFonts w:ascii="Times New Roman" w:hAnsi="Times New Roman" w:cs="Times New Roman"/>
          <w:b/>
          <w:bCs/>
          <w:sz w:val="28"/>
          <w:szCs w:val="28"/>
        </w:rPr>
        <w:t>39</w:t>
      </w:r>
      <w:r w:rsidR="00545F16" w:rsidRPr="00E841F7">
        <w:rPr>
          <w:rFonts w:ascii="Times New Roman" w:hAnsi="Times New Roman" w:cs="Times New Roman"/>
          <w:b/>
          <w:bCs/>
          <w:sz w:val="28"/>
          <w:szCs w:val="28"/>
        </w:rPr>
        <w:t>, 0</w:t>
      </w:r>
      <w:r w:rsidR="007F50C8" w:rsidRPr="00E841F7">
        <w:rPr>
          <w:rFonts w:ascii="Times New Roman" w:hAnsi="Times New Roman" w:cs="Times New Roman"/>
          <w:b/>
          <w:bCs/>
          <w:sz w:val="28"/>
          <w:szCs w:val="28"/>
        </w:rPr>
        <w:t xml:space="preserve">40, 041, 042 </w:t>
      </w:r>
      <w:r w:rsidR="00545F16" w:rsidRPr="00E841F7">
        <w:rPr>
          <w:rFonts w:ascii="Times New Roman" w:hAnsi="Times New Roman" w:cs="Times New Roman"/>
          <w:bCs/>
          <w:sz w:val="28"/>
          <w:szCs w:val="28"/>
        </w:rPr>
        <w:t xml:space="preserve">e </w:t>
      </w:r>
      <w:r w:rsidR="00545F16" w:rsidRPr="00E841F7">
        <w:rPr>
          <w:rFonts w:ascii="Times New Roman" w:hAnsi="Times New Roman" w:cs="Times New Roman"/>
          <w:b/>
          <w:bCs/>
          <w:sz w:val="28"/>
          <w:szCs w:val="28"/>
        </w:rPr>
        <w:t>0</w:t>
      </w:r>
      <w:r w:rsidR="007F50C8" w:rsidRPr="00E841F7">
        <w:rPr>
          <w:rFonts w:ascii="Times New Roman" w:hAnsi="Times New Roman" w:cs="Times New Roman"/>
          <w:b/>
          <w:bCs/>
          <w:sz w:val="28"/>
          <w:szCs w:val="28"/>
        </w:rPr>
        <w:t>43</w:t>
      </w:r>
      <w:r w:rsidR="00545F16" w:rsidRPr="00E841F7">
        <w:rPr>
          <w:rFonts w:ascii="Times New Roman" w:hAnsi="Times New Roman" w:cs="Times New Roman"/>
          <w:b/>
          <w:bCs/>
          <w:sz w:val="28"/>
          <w:szCs w:val="28"/>
        </w:rPr>
        <w:t>.</w:t>
      </w:r>
      <w:r w:rsidR="00893ED5" w:rsidRPr="00E841F7">
        <w:rPr>
          <w:rFonts w:ascii="Times New Roman" w:hAnsi="Times New Roman" w:cs="Times New Roman"/>
          <w:b/>
          <w:bCs/>
          <w:sz w:val="28"/>
          <w:szCs w:val="28"/>
        </w:rPr>
        <w:t xml:space="preserve"> </w:t>
      </w:r>
      <w:r w:rsidR="00545F16" w:rsidRPr="00E841F7">
        <w:rPr>
          <w:rFonts w:ascii="Times New Roman" w:hAnsi="Times New Roman" w:cs="Times New Roman"/>
          <w:bCs/>
          <w:sz w:val="28"/>
          <w:szCs w:val="28"/>
        </w:rPr>
        <w:t>Da mesma forma, foram apreciados</w:t>
      </w:r>
      <w:r w:rsidR="00545F16" w:rsidRPr="00E841F7">
        <w:rPr>
          <w:rFonts w:ascii="Times New Roman" w:hAnsi="Times New Roman" w:cs="Times New Roman"/>
          <w:b/>
          <w:bCs/>
          <w:sz w:val="28"/>
          <w:szCs w:val="28"/>
        </w:rPr>
        <w:t xml:space="preserve"> </w:t>
      </w:r>
      <w:r w:rsidR="00545F16" w:rsidRPr="00E841F7">
        <w:rPr>
          <w:rFonts w:ascii="Times New Roman" w:hAnsi="Times New Roman" w:cs="Times New Roman"/>
          <w:sz w:val="28"/>
          <w:szCs w:val="28"/>
        </w:rPr>
        <w:t xml:space="preserve">os </w:t>
      </w:r>
      <w:r w:rsidR="00545F16" w:rsidRPr="00E841F7">
        <w:rPr>
          <w:rFonts w:ascii="Times New Roman" w:hAnsi="Times New Roman" w:cs="Times New Roman"/>
          <w:b/>
          <w:bCs/>
          <w:sz w:val="28"/>
          <w:szCs w:val="28"/>
          <w:highlight w:val="yellow"/>
        </w:rPr>
        <w:t xml:space="preserve">Projetos de Lei </w:t>
      </w:r>
      <w:r w:rsidR="00545F16" w:rsidRPr="00E841F7">
        <w:rPr>
          <w:rFonts w:ascii="Times New Roman" w:hAnsi="Times New Roman" w:cs="Times New Roman"/>
          <w:sz w:val="28"/>
          <w:szCs w:val="28"/>
        </w:rPr>
        <w:t xml:space="preserve">epigrafados nos </w:t>
      </w:r>
      <w:proofErr w:type="spellStart"/>
      <w:r w:rsidR="00545F16" w:rsidRPr="00E841F7">
        <w:rPr>
          <w:rFonts w:ascii="Times New Roman" w:hAnsi="Times New Roman" w:cs="Times New Roman"/>
          <w:sz w:val="28"/>
          <w:szCs w:val="28"/>
        </w:rPr>
        <w:t>ítens</w:t>
      </w:r>
      <w:proofErr w:type="spellEnd"/>
      <w:r w:rsidR="00545F16" w:rsidRPr="00E841F7">
        <w:rPr>
          <w:rFonts w:ascii="Times New Roman" w:hAnsi="Times New Roman" w:cs="Times New Roman"/>
          <w:sz w:val="28"/>
          <w:szCs w:val="28"/>
        </w:rPr>
        <w:t xml:space="preserve"> </w:t>
      </w:r>
      <w:r w:rsidR="00545F16" w:rsidRPr="00E841F7">
        <w:rPr>
          <w:rFonts w:ascii="Times New Roman" w:hAnsi="Times New Roman" w:cs="Times New Roman"/>
          <w:b/>
          <w:bCs/>
          <w:sz w:val="28"/>
          <w:szCs w:val="28"/>
        </w:rPr>
        <w:t xml:space="preserve">“1º.a = </w:t>
      </w:r>
      <w:r w:rsidR="00545F16" w:rsidRPr="00E841F7">
        <w:rPr>
          <w:rFonts w:ascii="Times New Roman" w:hAnsi="Times New Roman" w:cs="Times New Roman"/>
          <w:bCs/>
          <w:sz w:val="28"/>
          <w:szCs w:val="28"/>
        </w:rPr>
        <w:t>0</w:t>
      </w:r>
      <w:r w:rsidR="007F50C8" w:rsidRPr="00E841F7">
        <w:rPr>
          <w:rFonts w:ascii="Times New Roman" w:hAnsi="Times New Roman" w:cs="Times New Roman"/>
          <w:bCs/>
          <w:sz w:val="28"/>
          <w:szCs w:val="28"/>
        </w:rPr>
        <w:t>39</w:t>
      </w:r>
      <w:r w:rsidR="00545F16" w:rsidRPr="00E841F7">
        <w:rPr>
          <w:rFonts w:ascii="Times New Roman" w:hAnsi="Times New Roman" w:cs="Times New Roman"/>
          <w:bCs/>
          <w:sz w:val="28"/>
          <w:szCs w:val="28"/>
        </w:rPr>
        <w:t xml:space="preserve">”; </w:t>
      </w:r>
      <w:r w:rsidR="007F50C8" w:rsidRPr="00E841F7">
        <w:rPr>
          <w:rFonts w:ascii="Times New Roman" w:hAnsi="Times New Roman" w:cs="Times New Roman"/>
          <w:b/>
          <w:bCs/>
          <w:sz w:val="28"/>
          <w:szCs w:val="28"/>
        </w:rPr>
        <w:t xml:space="preserve">“1º.b = </w:t>
      </w:r>
      <w:r w:rsidR="007F50C8" w:rsidRPr="00E841F7">
        <w:rPr>
          <w:rFonts w:ascii="Times New Roman" w:hAnsi="Times New Roman" w:cs="Times New Roman"/>
          <w:bCs/>
          <w:sz w:val="28"/>
          <w:szCs w:val="28"/>
        </w:rPr>
        <w:t xml:space="preserve">040”; </w:t>
      </w:r>
      <w:r w:rsidR="007F50C8" w:rsidRPr="00E841F7">
        <w:rPr>
          <w:rFonts w:ascii="Times New Roman" w:hAnsi="Times New Roman" w:cs="Times New Roman"/>
          <w:b/>
          <w:bCs/>
          <w:sz w:val="28"/>
          <w:szCs w:val="28"/>
        </w:rPr>
        <w:t xml:space="preserve">“1º.c = </w:t>
      </w:r>
      <w:r w:rsidR="007F50C8" w:rsidRPr="00E841F7">
        <w:rPr>
          <w:rFonts w:ascii="Times New Roman" w:hAnsi="Times New Roman" w:cs="Times New Roman"/>
          <w:bCs/>
          <w:sz w:val="28"/>
          <w:szCs w:val="28"/>
        </w:rPr>
        <w:t xml:space="preserve">041”; </w:t>
      </w:r>
      <w:r w:rsidR="00545F16" w:rsidRPr="00E841F7">
        <w:rPr>
          <w:rFonts w:ascii="Times New Roman" w:hAnsi="Times New Roman" w:cs="Times New Roman"/>
          <w:b/>
          <w:bCs/>
          <w:sz w:val="28"/>
          <w:szCs w:val="28"/>
        </w:rPr>
        <w:t xml:space="preserve">“2º.a = </w:t>
      </w:r>
      <w:r w:rsidR="00545F16" w:rsidRPr="00E841F7">
        <w:rPr>
          <w:rFonts w:ascii="Times New Roman" w:hAnsi="Times New Roman" w:cs="Times New Roman"/>
          <w:bCs/>
          <w:sz w:val="28"/>
          <w:szCs w:val="28"/>
        </w:rPr>
        <w:t>0</w:t>
      </w:r>
      <w:r w:rsidR="007F50C8" w:rsidRPr="00E841F7">
        <w:rPr>
          <w:rFonts w:ascii="Times New Roman" w:hAnsi="Times New Roman" w:cs="Times New Roman"/>
          <w:bCs/>
          <w:sz w:val="28"/>
          <w:szCs w:val="28"/>
        </w:rPr>
        <w:t>4</w:t>
      </w:r>
      <w:r w:rsidR="00545F16" w:rsidRPr="00E841F7">
        <w:rPr>
          <w:rFonts w:ascii="Times New Roman" w:hAnsi="Times New Roman" w:cs="Times New Roman"/>
          <w:bCs/>
          <w:sz w:val="28"/>
          <w:szCs w:val="28"/>
        </w:rPr>
        <w:t xml:space="preserve">2”; e </w:t>
      </w:r>
      <w:r w:rsidR="00545F16" w:rsidRPr="00E841F7">
        <w:rPr>
          <w:rFonts w:ascii="Times New Roman" w:hAnsi="Times New Roman" w:cs="Times New Roman"/>
          <w:b/>
          <w:bCs/>
          <w:sz w:val="28"/>
          <w:szCs w:val="28"/>
        </w:rPr>
        <w:t>“</w:t>
      </w:r>
      <w:r w:rsidR="007F50C8" w:rsidRPr="00E841F7">
        <w:rPr>
          <w:rFonts w:ascii="Times New Roman" w:hAnsi="Times New Roman" w:cs="Times New Roman"/>
          <w:b/>
          <w:bCs/>
          <w:sz w:val="28"/>
          <w:szCs w:val="28"/>
        </w:rPr>
        <w:t>2</w:t>
      </w:r>
      <w:r w:rsidR="00545F16" w:rsidRPr="00E841F7">
        <w:rPr>
          <w:rFonts w:ascii="Times New Roman" w:hAnsi="Times New Roman" w:cs="Times New Roman"/>
          <w:b/>
          <w:bCs/>
          <w:sz w:val="28"/>
          <w:szCs w:val="28"/>
        </w:rPr>
        <w:t>º.</w:t>
      </w:r>
      <w:r w:rsidR="007F50C8" w:rsidRPr="00E841F7">
        <w:rPr>
          <w:rFonts w:ascii="Times New Roman" w:hAnsi="Times New Roman" w:cs="Times New Roman"/>
          <w:b/>
          <w:bCs/>
          <w:sz w:val="28"/>
          <w:szCs w:val="28"/>
        </w:rPr>
        <w:t>b</w:t>
      </w:r>
      <w:r w:rsidR="00545F16" w:rsidRPr="00E841F7">
        <w:rPr>
          <w:rFonts w:ascii="Times New Roman" w:hAnsi="Times New Roman" w:cs="Times New Roman"/>
          <w:b/>
          <w:bCs/>
          <w:sz w:val="28"/>
          <w:szCs w:val="28"/>
        </w:rPr>
        <w:t xml:space="preserve"> = </w:t>
      </w:r>
      <w:r w:rsidR="00545F16" w:rsidRPr="00E841F7">
        <w:rPr>
          <w:rFonts w:ascii="Times New Roman" w:hAnsi="Times New Roman" w:cs="Times New Roman"/>
          <w:bCs/>
          <w:sz w:val="28"/>
          <w:szCs w:val="28"/>
        </w:rPr>
        <w:t>0</w:t>
      </w:r>
      <w:r w:rsidR="007F50C8" w:rsidRPr="00E841F7">
        <w:rPr>
          <w:rFonts w:ascii="Times New Roman" w:hAnsi="Times New Roman" w:cs="Times New Roman"/>
          <w:bCs/>
          <w:sz w:val="28"/>
          <w:szCs w:val="28"/>
        </w:rPr>
        <w:t>43</w:t>
      </w:r>
      <w:r w:rsidR="00545F16" w:rsidRPr="00E841F7">
        <w:rPr>
          <w:rFonts w:ascii="Times New Roman" w:hAnsi="Times New Roman" w:cs="Times New Roman"/>
          <w:bCs/>
          <w:sz w:val="28"/>
          <w:szCs w:val="28"/>
        </w:rPr>
        <w:t>”, no</w:t>
      </w:r>
      <w:r w:rsidR="00545F16" w:rsidRPr="00E841F7">
        <w:rPr>
          <w:rFonts w:ascii="Times New Roman" w:hAnsi="Times New Roman" w:cs="Times New Roman"/>
          <w:sz w:val="28"/>
          <w:szCs w:val="28"/>
        </w:rPr>
        <w:t xml:space="preserve"> Expediente desta sessão.</w:t>
      </w:r>
      <w:r w:rsidR="00893ED5" w:rsidRPr="00E841F7">
        <w:rPr>
          <w:rFonts w:ascii="Times New Roman" w:hAnsi="Times New Roman" w:cs="Times New Roman"/>
          <w:sz w:val="28"/>
          <w:szCs w:val="28"/>
        </w:rPr>
        <w:t xml:space="preserve"> </w:t>
      </w:r>
      <w:r w:rsidR="00545F16" w:rsidRPr="00E841F7">
        <w:rPr>
          <w:rFonts w:ascii="Times New Roman" w:hAnsi="Times New Roman" w:cs="Times New Roman"/>
          <w:color w:val="000000"/>
          <w:sz w:val="28"/>
          <w:szCs w:val="28"/>
          <w:lang w:eastAsia="pt-BR"/>
        </w:rPr>
        <w:t>Na oportunidade, com relação ao projeto de lei identificado como nº</w:t>
      </w:r>
      <w:r w:rsidR="00545F16" w:rsidRPr="00E841F7">
        <w:rPr>
          <w:rFonts w:ascii="Times New Roman" w:hAnsi="Times New Roman" w:cs="Times New Roman"/>
          <w:b/>
          <w:color w:val="000000"/>
          <w:sz w:val="28"/>
          <w:szCs w:val="28"/>
          <w:lang w:eastAsia="pt-BR"/>
        </w:rPr>
        <w:t xml:space="preserve"> 0</w:t>
      </w:r>
      <w:r w:rsidR="007F50C8" w:rsidRPr="00E841F7">
        <w:rPr>
          <w:rFonts w:ascii="Times New Roman" w:hAnsi="Times New Roman" w:cs="Times New Roman"/>
          <w:b/>
          <w:color w:val="000000"/>
          <w:sz w:val="28"/>
          <w:szCs w:val="28"/>
          <w:lang w:eastAsia="pt-BR"/>
        </w:rPr>
        <w:t>39</w:t>
      </w:r>
      <w:r w:rsidR="00545F16" w:rsidRPr="00E841F7">
        <w:rPr>
          <w:rFonts w:ascii="Times New Roman" w:hAnsi="Times New Roman" w:cs="Times New Roman"/>
          <w:color w:val="000000"/>
          <w:sz w:val="28"/>
          <w:szCs w:val="28"/>
          <w:lang w:eastAsia="pt-BR"/>
        </w:rPr>
        <w:t>,</w:t>
      </w:r>
      <w:r w:rsidR="007F50C8" w:rsidRPr="00E841F7">
        <w:rPr>
          <w:rFonts w:ascii="Times New Roman" w:hAnsi="Times New Roman" w:cs="Times New Roman"/>
          <w:color w:val="000000"/>
          <w:sz w:val="28"/>
          <w:szCs w:val="28"/>
          <w:lang w:eastAsia="pt-BR"/>
        </w:rPr>
        <w:t xml:space="preserve"> a Vereadora </w:t>
      </w:r>
      <w:proofErr w:type="spellStart"/>
      <w:r w:rsidR="007F50C8" w:rsidRPr="00E841F7">
        <w:rPr>
          <w:rFonts w:ascii="Times New Roman" w:hAnsi="Times New Roman" w:cs="Times New Roman"/>
          <w:b/>
          <w:color w:val="000000"/>
          <w:sz w:val="28"/>
          <w:szCs w:val="28"/>
          <w:lang w:eastAsia="pt-BR"/>
        </w:rPr>
        <w:t>Marlise</w:t>
      </w:r>
      <w:proofErr w:type="spellEnd"/>
      <w:r w:rsidR="007F50C8" w:rsidRPr="00E841F7">
        <w:rPr>
          <w:rFonts w:ascii="Times New Roman" w:hAnsi="Times New Roman" w:cs="Times New Roman"/>
          <w:b/>
          <w:color w:val="000000"/>
          <w:sz w:val="28"/>
          <w:szCs w:val="28"/>
          <w:lang w:eastAsia="pt-BR"/>
        </w:rPr>
        <w:t xml:space="preserve"> Viviane</w:t>
      </w:r>
      <w:r w:rsidR="007F50C8" w:rsidRPr="00E841F7">
        <w:rPr>
          <w:rFonts w:ascii="Times New Roman" w:hAnsi="Times New Roman" w:cs="Times New Roman"/>
          <w:color w:val="000000"/>
          <w:sz w:val="28"/>
          <w:szCs w:val="28"/>
          <w:lang w:eastAsia="pt-BR"/>
        </w:rPr>
        <w:t xml:space="preserve"> manifestou-se dizendo: </w:t>
      </w:r>
      <w:r w:rsidR="009F6242" w:rsidRPr="00E841F7">
        <w:rPr>
          <w:rFonts w:ascii="Times New Roman" w:hAnsi="Times New Roman" w:cs="Times New Roman"/>
          <w:color w:val="000000"/>
          <w:sz w:val="28"/>
          <w:szCs w:val="28"/>
          <w:lang w:eastAsia="pt-BR"/>
        </w:rPr>
        <w:t xml:space="preserve">senhor Presidente, vou me </w:t>
      </w:r>
      <w:r w:rsidR="009F6242" w:rsidRPr="00E841F7">
        <w:rPr>
          <w:rFonts w:ascii="Times New Roman" w:hAnsi="Times New Roman" w:cs="Times New Roman"/>
          <w:color w:val="000000"/>
          <w:sz w:val="28"/>
          <w:szCs w:val="28"/>
          <w:lang w:eastAsia="pt-BR"/>
        </w:rPr>
        <w:lastRenderedPageBreak/>
        <w:t>manifestar favorável a esse projeto. É um Termo de Convênio com uma parceria com o Município de Cruzeiro do Sul e pela relevância dessa obra que é tão aguardada essa ponte então estou favorável a esse projeto que mais uma vez o Município de Mato Leitão está ajudando para que essa obra seja concluída. C</w:t>
      </w:r>
      <w:r w:rsidR="007F50C8" w:rsidRPr="00E841F7">
        <w:rPr>
          <w:rFonts w:ascii="Times New Roman" w:hAnsi="Times New Roman" w:cs="Times New Roman"/>
          <w:color w:val="000000"/>
          <w:sz w:val="28"/>
          <w:szCs w:val="28"/>
          <w:lang w:eastAsia="pt-BR"/>
        </w:rPr>
        <w:t xml:space="preserve">om relação ao projeto de lei identificado como nº </w:t>
      </w:r>
      <w:r w:rsidR="007F50C8" w:rsidRPr="00E841F7">
        <w:rPr>
          <w:rFonts w:ascii="Times New Roman" w:hAnsi="Times New Roman" w:cs="Times New Roman"/>
          <w:b/>
          <w:color w:val="000000"/>
          <w:sz w:val="28"/>
          <w:szCs w:val="28"/>
          <w:lang w:eastAsia="pt-BR"/>
        </w:rPr>
        <w:t xml:space="preserve">041, </w:t>
      </w:r>
      <w:r w:rsidR="007F50C8" w:rsidRPr="00E841F7">
        <w:rPr>
          <w:rFonts w:ascii="Times New Roman" w:hAnsi="Times New Roman" w:cs="Times New Roman"/>
          <w:color w:val="000000"/>
          <w:sz w:val="28"/>
          <w:szCs w:val="28"/>
          <w:lang w:eastAsia="pt-BR"/>
        </w:rPr>
        <w:t xml:space="preserve">a Vereadora </w:t>
      </w:r>
      <w:proofErr w:type="spellStart"/>
      <w:r w:rsidR="007F50C8" w:rsidRPr="00E841F7">
        <w:rPr>
          <w:rFonts w:ascii="Times New Roman" w:hAnsi="Times New Roman" w:cs="Times New Roman"/>
          <w:b/>
          <w:color w:val="000000"/>
          <w:sz w:val="28"/>
          <w:szCs w:val="28"/>
          <w:lang w:eastAsia="pt-BR"/>
        </w:rPr>
        <w:t>Marlise</w:t>
      </w:r>
      <w:proofErr w:type="spellEnd"/>
      <w:r w:rsidR="007F50C8" w:rsidRPr="00E841F7">
        <w:rPr>
          <w:rFonts w:ascii="Times New Roman" w:hAnsi="Times New Roman" w:cs="Times New Roman"/>
          <w:b/>
          <w:color w:val="000000"/>
          <w:sz w:val="28"/>
          <w:szCs w:val="28"/>
          <w:lang w:eastAsia="pt-BR"/>
        </w:rPr>
        <w:t xml:space="preserve"> Viviane</w:t>
      </w:r>
      <w:r w:rsidR="007F50C8" w:rsidRPr="00E841F7">
        <w:rPr>
          <w:rFonts w:ascii="Times New Roman" w:hAnsi="Times New Roman" w:cs="Times New Roman"/>
          <w:color w:val="000000"/>
          <w:sz w:val="28"/>
          <w:szCs w:val="28"/>
          <w:lang w:eastAsia="pt-BR"/>
        </w:rPr>
        <w:t xml:space="preserve"> manifestou-se dizendo: </w:t>
      </w:r>
      <w:r w:rsidR="002C3092" w:rsidRPr="00E841F7">
        <w:rPr>
          <w:rFonts w:ascii="Times New Roman" w:hAnsi="Times New Roman" w:cs="Times New Roman"/>
          <w:color w:val="000000"/>
          <w:sz w:val="28"/>
          <w:szCs w:val="28"/>
          <w:lang w:eastAsia="pt-BR"/>
        </w:rPr>
        <w:t xml:space="preserve">Presidente, eu vou me manifestar favorável ao projeto e destacar que tínhamos uma empresa contratada em 2025 e a mesma não cumpriu com as obrigações do contrato, da licitação que participou, fazendo com que o Município então pudesse rescindir </w:t>
      </w:r>
      <w:r w:rsidR="004A39EB" w:rsidRPr="00E841F7">
        <w:rPr>
          <w:rFonts w:ascii="Times New Roman" w:hAnsi="Times New Roman" w:cs="Times New Roman"/>
          <w:color w:val="000000"/>
          <w:sz w:val="28"/>
          <w:szCs w:val="28"/>
          <w:lang w:eastAsia="pt-BR"/>
        </w:rPr>
        <w:t xml:space="preserve">esse contrato e agora se faz necessário uma nova licitação e uma vez com o contrato e empenho foi necessário fazer o estorno desses empenhos </w:t>
      </w:r>
      <w:r w:rsidR="00125DD9" w:rsidRPr="00E841F7">
        <w:rPr>
          <w:rFonts w:ascii="Times New Roman" w:hAnsi="Times New Roman" w:cs="Times New Roman"/>
          <w:color w:val="000000"/>
          <w:sz w:val="28"/>
          <w:szCs w:val="28"/>
          <w:lang w:eastAsia="pt-BR"/>
        </w:rPr>
        <w:t>e assim</w:t>
      </w:r>
      <w:r w:rsidR="00B54AD7" w:rsidRPr="00E841F7">
        <w:rPr>
          <w:rFonts w:ascii="Times New Roman" w:hAnsi="Times New Roman" w:cs="Times New Roman"/>
          <w:color w:val="000000"/>
          <w:sz w:val="28"/>
          <w:szCs w:val="28"/>
          <w:lang w:eastAsia="pt-BR"/>
        </w:rPr>
        <w:t xml:space="preserve"> </w:t>
      </w:r>
      <w:r w:rsidR="008F07C8" w:rsidRPr="00E841F7">
        <w:rPr>
          <w:rFonts w:ascii="Times New Roman" w:hAnsi="Times New Roman" w:cs="Times New Roman"/>
          <w:color w:val="000000"/>
          <w:sz w:val="28"/>
          <w:szCs w:val="28"/>
          <w:lang w:eastAsia="pt-BR"/>
        </w:rPr>
        <w:t xml:space="preserve">ser necessário uma nova abertura e agora foi feito uma licitação e temos uma empresa que esperamos que termine a obra que é uma obra tão aguardada por toda </w:t>
      </w:r>
      <w:r w:rsidR="00A33112" w:rsidRPr="00E841F7">
        <w:rPr>
          <w:rFonts w:ascii="Times New Roman" w:hAnsi="Times New Roman" w:cs="Times New Roman"/>
          <w:color w:val="000000"/>
          <w:sz w:val="28"/>
          <w:szCs w:val="28"/>
          <w:lang w:eastAsia="pt-BR"/>
        </w:rPr>
        <w:t>comunidade. Eu sou favorável ao projeto. C</w:t>
      </w:r>
      <w:r w:rsidR="007F50C8" w:rsidRPr="00E841F7">
        <w:rPr>
          <w:rFonts w:ascii="Times New Roman" w:hAnsi="Times New Roman" w:cs="Times New Roman"/>
          <w:color w:val="000000"/>
          <w:sz w:val="28"/>
          <w:szCs w:val="28"/>
          <w:lang w:eastAsia="pt-BR"/>
        </w:rPr>
        <w:t xml:space="preserve">om relação ao projeto de lei identificado como nº </w:t>
      </w:r>
      <w:r w:rsidR="007F50C8" w:rsidRPr="00E841F7">
        <w:rPr>
          <w:rFonts w:ascii="Times New Roman" w:hAnsi="Times New Roman" w:cs="Times New Roman"/>
          <w:b/>
          <w:color w:val="000000"/>
          <w:sz w:val="28"/>
          <w:szCs w:val="28"/>
          <w:lang w:eastAsia="pt-BR"/>
        </w:rPr>
        <w:t>042,</w:t>
      </w:r>
      <w:r w:rsidR="007F50C8" w:rsidRPr="00E841F7">
        <w:rPr>
          <w:rFonts w:ascii="Times New Roman" w:hAnsi="Times New Roman" w:cs="Times New Roman"/>
          <w:color w:val="000000"/>
          <w:sz w:val="28"/>
          <w:szCs w:val="28"/>
          <w:lang w:eastAsia="pt-BR"/>
        </w:rPr>
        <w:t xml:space="preserve"> manifestaram-se os seguintes Vereadores: </w:t>
      </w:r>
      <w:proofErr w:type="spellStart"/>
      <w:r w:rsidR="007F50C8" w:rsidRPr="00E841F7">
        <w:rPr>
          <w:rFonts w:ascii="Times New Roman" w:hAnsi="Times New Roman" w:cs="Times New Roman"/>
          <w:b/>
          <w:color w:val="000000"/>
          <w:sz w:val="28"/>
          <w:szCs w:val="28"/>
          <w:lang w:eastAsia="pt-BR"/>
        </w:rPr>
        <w:t>Marlise</w:t>
      </w:r>
      <w:proofErr w:type="spellEnd"/>
      <w:r w:rsidR="007F50C8" w:rsidRPr="00E841F7">
        <w:rPr>
          <w:rFonts w:ascii="Times New Roman" w:hAnsi="Times New Roman" w:cs="Times New Roman"/>
          <w:b/>
          <w:color w:val="000000"/>
          <w:sz w:val="28"/>
          <w:szCs w:val="28"/>
          <w:lang w:eastAsia="pt-BR"/>
        </w:rPr>
        <w:t xml:space="preserve"> Viviane </w:t>
      </w:r>
      <w:r w:rsidR="007F50C8" w:rsidRPr="00E841F7">
        <w:rPr>
          <w:rFonts w:ascii="Times New Roman" w:hAnsi="Times New Roman" w:cs="Times New Roman"/>
          <w:color w:val="000000"/>
          <w:sz w:val="28"/>
          <w:szCs w:val="28"/>
          <w:lang w:eastAsia="pt-BR"/>
        </w:rPr>
        <w:t>disse:</w:t>
      </w:r>
      <w:r w:rsidR="00A33112" w:rsidRPr="00E841F7">
        <w:rPr>
          <w:rFonts w:ascii="Times New Roman" w:hAnsi="Times New Roman" w:cs="Times New Roman"/>
          <w:color w:val="000000"/>
          <w:sz w:val="28"/>
          <w:szCs w:val="28"/>
          <w:lang w:eastAsia="pt-BR"/>
        </w:rPr>
        <w:t xml:space="preserve"> </w:t>
      </w:r>
      <w:r w:rsidR="00E16D5C" w:rsidRPr="00E841F7">
        <w:rPr>
          <w:rFonts w:ascii="Times New Roman" w:hAnsi="Times New Roman" w:cs="Times New Roman"/>
          <w:color w:val="000000"/>
          <w:sz w:val="28"/>
          <w:szCs w:val="28"/>
          <w:lang w:eastAsia="pt-BR"/>
        </w:rPr>
        <w:t xml:space="preserve">Presidente, vou me manifestar favorável. A JMC é uma empresa que desde 2021 já está no nosso Município. A gente tem que destacar a importância das empresas </w:t>
      </w:r>
      <w:r w:rsidR="005845B2" w:rsidRPr="00E841F7">
        <w:rPr>
          <w:rFonts w:ascii="Times New Roman" w:hAnsi="Times New Roman" w:cs="Times New Roman"/>
          <w:color w:val="000000"/>
          <w:sz w:val="28"/>
          <w:szCs w:val="28"/>
          <w:lang w:eastAsia="pt-BR"/>
        </w:rPr>
        <w:t xml:space="preserve">continuarem querendo investir no nosso Município e, como já citado anteriormente </w:t>
      </w:r>
      <w:r w:rsidR="00AA7EB6" w:rsidRPr="00E841F7">
        <w:rPr>
          <w:rFonts w:ascii="Times New Roman" w:hAnsi="Times New Roman" w:cs="Times New Roman"/>
          <w:color w:val="000000"/>
          <w:sz w:val="28"/>
          <w:szCs w:val="28"/>
          <w:lang w:eastAsia="pt-BR"/>
        </w:rPr>
        <w:t>a Prefeitura, o nosso Executivo ele tem esse intuito de estar ajudando as empresas e as empresas que gostariam, elas tem que fazer isso, demonstrar, manifestar essa vontade e vim essa lei</w:t>
      </w:r>
      <w:r w:rsidR="004A38EF" w:rsidRPr="00E841F7">
        <w:rPr>
          <w:rFonts w:ascii="Times New Roman" w:hAnsi="Times New Roman" w:cs="Times New Roman"/>
          <w:color w:val="000000"/>
          <w:sz w:val="28"/>
          <w:szCs w:val="28"/>
          <w:lang w:eastAsia="pt-BR"/>
        </w:rPr>
        <w:t xml:space="preserve"> pra gente </w:t>
      </w:r>
      <w:proofErr w:type="spellStart"/>
      <w:r w:rsidR="004A38EF" w:rsidRPr="00E841F7">
        <w:rPr>
          <w:rFonts w:ascii="Times New Roman" w:hAnsi="Times New Roman" w:cs="Times New Roman"/>
          <w:color w:val="000000"/>
          <w:sz w:val="28"/>
          <w:szCs w:val="28"/>
          <w:lang w:eastAsia="pt-BR"/>
        </w:rPr>
        <w:t>poder</w:t>
      </w:r>
      <w:proofErr w:type="spellEnd"/>
      <w:r w:rsidR="004A38EF" w:rsidRPr="00E841F7">
        <w:rPr>
          <w:rFonts w:ascii="Times New Roman" w:hAnsi="Times New Roman" w:cs="Times New Roman"/>
          <w:color w:val="000000"/>
          <w:sz w:val="28"/>
          <w:szCs w:val="28"/>
          <w:lang w:eastAsia="pt-BR"/>
        </w:rPr>
        <w:t xml:space="preserve"> autorizar; que tem contrapartida </w:t>
      </w:r>
      <w:r w:rsidR="00F02658" w:rsidRPr="00E841F7">
        <w:rPr>
          <w:rFonts w:ascii="Times New Roman" w:hAnsi="Times New Roman" w:cs="Times New Roman"/>
          <w:color w:val="000000"/>
          <w:sz w:val="28"/>
          <w:szCs w:val="28"/>
          <w:lang w:eastAsia="pt-BR"/>
        </w:rPr>
        <w:t xml:space="preserve">da empresa com cláusulas e a gente fica feliz e parabenizar os donos, os administradores da JMC  por esse incentivo e a Administração por continuar investindo e ajudando as nossas empresas. </w:t>
      </w:r>
      <w:r w:rsidR="007F50C8" w:rsidRPr="00E841F7">
        <w:rPr>
          <w:rFonts w:ascii="Times New Roman" w:hAnsi="Times New Roman" w:cs="Times New Roman"/>
          <w:color w:val="000000"/>
          <w:sz w:val="28"/>
          <w:szCs w:val="28"/>
          <w:lang w:eastAsia="pt-BR"/>
        </w:rPr>
        <w:t xml:space="preserve">Vereador </w:t>
      </w:r>
      <w:r w:rsidR="007F50C8" w:rsidRPr="00E841F7">
        <w:rPr>
          <w:rFonts w:ascii="Times New Roman" w:hAnsi="Times New Roman" w:cs="Times New Roman"/>
          <w:b/>
          <w:color w:val="000000"/>
          <w:sz w:val="28"/>
          <w:szCs w:val="28"/>
          <w:lang w:eastAsia="pt-BR"/>
        </w:rPr>
        <w:t>Emerson,</w:t>
      </w:r>
      <w:r w:rsidR="007F50C8" w:rsidRPr="00E841F7">
        <w:rPr>
          <w:rFonts w:ascii="Times New Roman" w:hAnsi="Times New Roman" w:cs="Times New Roman"/>
          <w:color w:val="000000"/>
          <w:sz w:val="28"/>
          <w:szCs w:val="28"/>
          <w:lang w:eastAsia="pt-BR"/>
        </w:rPr>
        <w:t xml:space="preserve"> disse: </w:t>
      </w:r>
      <w:r w:rsidR="00F02658" w:rsidRPr="00E841F7">
        <w:rPr>
          <w:rFonts w:ascii="Times New Roman" w:hAnsi="Times New Roman" w:cs="Times New Roman"/>
          <w:color w:val="000000"/>
          <w:sz w:val="28"/>
          <w:szCs w:val="28"/>
          <w:lang w:eastAsia="pt-BR"/>
        </w:rPr>
        <w:t xml:space="preserve">senhor Presidente, eu também sou favorável a esse projeto de lei. É sempre bom quando uma empresa busca incentivo junto com a prefeitura pra construir um prédio próprio; é sinal que vai ficar bastante tempo aqui com nós dando retorno ao Município. Parabéns à empresa JMC e a prefeitura. Obrigado. </w:t>
      </w:r>
      <w:r w:rsidR="007F50C8" w:rsidRPr="00E841F7">
        <w:rPr>
          <w:rFonts w:ascii="Times New Roman" w:hAnsi="Times New Roman" w:cs="Times New Roman"/>
          <w:color w:val="000000"/>
          <w:sz w:val="28"/>
          <w:szCs w:val="28"/>
          <w:lang w:eastAsia="pt-BR"/>
        </w:rPr>
        <w:t xml:space="preserve">Vereador </w:t>
      </w:r>
      <w:r w:rsidR="007F50C8" w:rsidRPr="00E841F7">
        <w:rPr>
          <w:rFonts w:ascii="Times New Roman" w:hAnsi="Times New Roman" w:cs="Times New Roman"/>
          <w:b/>
          <w:color w:val="000000"/>
          <w:sz w:val="28"/>
          <w:szCs w:val="28"/>
          <w:lang w:eastAsia="pt-BR"/>
        </w:rPr>
        <w:t>Osmar,</w:t>
      </w:r>
      <w:r w:rsidR="007F50C8" w:rsidRPr="00E841F7">
        <w:rPr>
          <w:rFonts w:ascii="Times New Roman" w:hAnsi="Times New Roman" w:cs="Times New Roman"/>
          <w:color w:val="000000"/>
          <w:sz w:val="28"/>
          <w:szCs w:val="28"/>
          <w:lang w:eastAsia="pt-BR"/>
        </w:rPr>
        <w:t xml:space="preserve"> disse: </w:t>
      </w:r>
      <w:r w:rsidR="00F02658" w:rsidRPr="00E841F7">
        <w:rPr>
          <w:rFonts w:ascii="Times New Roman" w:hAnsi="Times New Roman" w:cs="Times New Roman"/>
          <w:color w:val="000000"/>
          <w:sz w:val="28"/>
          <w:szCs w:val="28"/>
          <w:lang w:eastAsia="pt-BR"/>
        </w:rPr>
        <w:t xml:space="preserve">da mesma forma Presidente, quero me manifestar e parabenizar a empresa que está instalada no Município e agora com prédio próprio e a gente sempre diz que as empresas que querem apoio no início da sua empresa procure a prefeitura. Eles procuraram e a prefeitura fez a sua parte, então parabenizar </w:t>
      </w:r>
      <w:r w:rsidR="000B5EBA" w:rsidRPr="00E841F7">
        <w:rPr>
          <w:rFonts w:ascii="Times New Roman" w:hAnsi="Times New Roman" w:cs="Times New Roman"/>
          <w:color w:val="000000"/>
          <w:sz w:val="28"/>
          <w:szCs w:val="28"/>
          <w:lang w:eastAsia="pt-BR"/>
        </w:rPr>
        <w:t xml:space="preserve">a administração e a empresa. </w:t>
      </w:r>
      <w:r w:rsidR="007F50C8" w:rsidRPr="00E841F7">
        <w:rPr>
          <w:rFonts w:ascii="Times New Roman" w:hAnsi="Times New Roman" w:cs="Times New Roman"/>
          <w:color w:val="000000"/>
          <w:sz w:val="28"/>
          <w:szCs w:val="28"/>
          <w:lang w:eastAsia="pt-BR"/>
        </w:rPr>
        <w:t xml:space="preserve">Vereadora </w:t>
      </w:r>
      <w:r w:rsidR="007F50C8" w:rsidRPr="00E841F7">
        <w:rPr>
          <w:rFonts w:ascii="Times New Roman" w:hAnsi="Times New Roman" w:cs="Times New Roman"/>
          <w:b/>
          <w:color w:val="000000"/>
          <w:sz w:val="28"/>
          <w:szCs w:val="28"/>
          <w:lang w:eastAsia="pt-BR"/>
        </w:rPr>
        <w:t>Clair,</w:t>
      </w:r>
      <w:r w:rsidR="007F50C8" w:rsidRPr="00E841F7">
        <w:rPr>
          <w:rFonts w:ascii="Times New Roman" w:hAnsi="Times New Roman" w:cs="Times New Roman"/>
          <w:color w:val="000000"/>
          <w:sz w:val="28"/>
          <w:szCs w:val="28"/>
          <w:lang w:eastAsia="pt-BR"/>
        </w:rPr>
        <w:t xml:space="preserve"> disse: </w:t>
      </w:r>
      <w:r w:rsidR="000B5EBA" w:rsidRPr="00E841F7">
        <w:rPr>
          <w:rFonts w:ascii="Times New Roman" w:hAnsi="Times New Roman" w:cs="Times New Roman"/>
          <w:color w:val="000000"/>
          <w:sz w:val="28"/>
          <w:szCs w:val="28"/>
          <w:lang w:eastAsia="pt-BR"/>
        </w:rPr>
        <w:t xml:space="preserve">também quero parabenizar os proprietários dessa empresa e também parabeniza-los pelo serviço que eles prestam em eventos e outros, deixando a nossa cidade bonita, limpa e dando sempre um bom aspecto para os visitantes que em vários eventos essa empresa já participou, com muita eficiência e muito capricho o que é muito importante para o nosso Município. </w:t>
      </w:r>
      <w:r w:rsidR="000B5EBA" w:rsidRPr="00E841F7">
        <w:rPr>
          <w:rFonts w:ascii="Times New Roman" w:hAnsi="Times New Roman" w:cs="Times New Roman"/>
          <w:color w:val="000000"/>
          <w:sz w:val="28"/>
          <w:szCs w:val="28"/>
          <w:lang w:eastAsia="pt-BR"/>
        </w:rPr>
        <w:lastRenderedPageBreak/>
        <w:t xml:space="preserve">Parabenizar a eles e que tenham muito sucesso e que esse prédio novo também faça eles ampliarem ainda mais o trabalho deles. </w:t>
      </w:r>
      <w:r w:rsidR="007F50C8" w:rsidRPr="00E841F7">
        <w:rPr>
          <w:rFonts w:ascii="Times New Roman" w:hAnsi="Times New Roman" w:cs="Times New Roman"/>
          <w:b/>
          <w:color w:val="000000"/>
          <w:sz w:val="28"/>
          <w:szCs w:val="28"/>
          <w:lang w:eastAsia="pt-BR"/>
        </w:rPr>
        <w:t>Votação</w:t>
      </w:r>
      <w:r w:rsidR="007F50C8" w:rsidRPr="00E841F7">
        <w:rPr>
          <w:rFonts w:ascii="Times New Roman" w:hAnsi="Times New Roman" w:cs="Times New Roman"/>
          <w:color w:val="000000"/>
          <w:sz w:val="28"/>
          <w:szCs w:val="28"/>
          <w:lang w:eastAsia="pt-BR"/>
        </w:rPr>
        <w:t xml:space="preserve">: aprovados por unanimidade, na ausência do Vereador </w:t>
      </w:r>
      <w:r w:rsidR="007F50C8" w:rsidRPr="00E841F7">
        <w:rPr>
          <w:rFonts w:ascii="Times New Roman" w:hAnsi="Times New Roman" w:cs="Times New Roman"/>
          <w:b/>
          <w:color w:val="000000"/>
          <w:sz w:val="28"/>
          <w:szCs w:val="28"/>
          <w:lang w:eastAsia="pt-BR"/>
        </w:rPr>
        <w:t>José Eliseu.</w:t>
      </w:r>
      <w:r w:rsidR="00545F16" w:rsidRPr="00E841F7">
        <w:rPr>
          <w:rFonts w:ascii="Times New Roman" w:hAnsi="Times New Roman" w:cs="Times New Roman"/>
          <w:b/>
          <w:sz w:val="28"/>
          <w:szCs w:val="28"/>
        </w:rPr>
        <w:t xml:space="preserve"> “Resumindo a matéria”</w:t>
      </w:r>
      <w:r w:rsidR="00545F16" w:rsidRPr="00E841F7">
        <w:rPr>
          <w:rFonts w:ascii="Times New Roman" w:hAnsi="Times New Roman" w:cs="Times New Roman"/>
          <w:sz w:val="28"/>
          <w:szCs w:val="28"/>
        </w:rPr>
        <w:t xml:space="preserve">, com relação ao </w:t>
      </w:r>
      <w:r w:rsidR="00545F16" w:rsidRPr="00E841F7">
        <w:rPr>
          <w:rFonts w:ascii="Times New Roman" w:hAnsi="Times New Roman" w:cs="Times New Roman"/>
          <w:b/>
          <w:sz w:val="28"/>
          <w:szCs w:val="28"/>
          <w:highlight w:val="yellow"/>
        </w:rPr>
        <w:t>projeto de lei identificado como nº 0</w:t>
      </w:r>
      <w:r w:rsidR="0073751E" w:rsidRPr="00E841F7">
        <w:rPr>
          <w:rFonts w:ascii="Times New Roman" w:hAnsi="Times New Roman" w:cs="Times New Roman"/>
          <w:b/>
          <w:sz w:val="28"/>
          <w:szCs w:val="28"/>
          <w:highlight w:val="yellow"/>
        </w:rPr>
        <w:t>39</w:t>
      </w:r>
      <w:r w:rsidR="00545F16" w:rsidRPr="00E841F7">
        <w:rPr>
          <w:rFonts w:ascii="Times New Roman" w:hAnsi="Times New Roman" w:cs="Times New Roman"/>
          <w:b/>
          <w:sz w:val="28"/>
          <w:szCs w:val="28"/>
          <w:highlight w:val="yellow"/>
        </w:rPr>
        <w:t>,</w:t>
      </w:r>
      <w:r w:rsidR="00545F16" w:rsidRPr="00E841F7">
        <w:rPr>
          <w:rFonts w:ascii="Times New Roman" w:hAnsi="Times New Roman" w:cs="Times New Roman"/>
          <w:sz w:val="28"/>
          <w:szCs w:val="28"/>
        </w:rPr>
        <w:t xml:space="preserve"> </w:t>
      </w:r>
      <w:r w:rsidR="0095133C" w:rsidRPr="00E841F7">
        <w:rPr>
          <w:rFonts w:ascii="Times New Roman" w:hAnsi="Times New Roman" w:cs="Times New Roman"/>
          <w:b/>
          <w:i/>
          <w:sz w:val="28"/>
          <w:szCs w:val="28"/>
        </w:rPr>
        <w:t>vi</w:t>
      </w:r>
      <w:r w:rsidR="002F3FA5" w:rsidRPr="00E841F7">
        <w:rPr>
          <w:rFonts w:ascii="Times New Roman" w:hAnsi="Times New Roman" w:cs="Times New Roman"/>
          <w:b/>
          <w:i/>
          <w:sz w:val="28"/>
          <w:szCs w:val="28"/>
        </w:rPr>
        <w:t xml:space="preserve">sa autorização para firmar Termo de Convênio com o Município de Cruzeiro do Sul, com o objetivo de participar em auxílio material e prestação de serviços de elevação de estruturas com utilização de guindaste, do que o Poder Executivo informa que a etapa objeto deste Projeto de Lei não estava prevista na planilha orçamentária do projeto de execução da ponte sobre o Arroio Sampaio, divisa com o Município de Cruzeiro do Sul; </w:t>
      </w:r>
      <w:r w:rsidR="00545F16" w:rsidRPr="00E841F7">
        <w:rPr>
          <w:rFonts w:ascii="Times New Roman" w:hAnsi="Times New Roman" w:cs="Times New Roman"/>
          <w:b/>
          <w:sz w:val="28"/>
          <w:szCs w:val="28"/>
          <w:highlight w:val="yellow"/>
        </w:rPr>
        <w:t>Projeto de Lei identificado como nº 0</w:t>
      </w:r>
      <w:r w:rsidR="0073751E" w:rsidRPr="00E841F7">
        <w:rPr>
          <w:rFonts w:ascii="Times New Roman" w:hAnsi="Times New Roman" w:cs="Times New Roman"/>
          <w:b/>
          <w:sz w:val="28"/>
          <w:szCs w:val="28"/>
          <w:highlight w:val="yellow"/>
        </w:rPr>
        <w:t>40</w:t>
      </w:r>
      <w:r w:rsidR="00545F16" w:rsidRPr="00E841F7">
        <w:rPr>
          <w:rFonts w:ascii="Times New Roman" w:hAnsi="Times New Roman" w:cs="Times New Roman"/>
          <w:sz w:val="28"/>
          <w:szCs w:val="28"/>
        </w:rPr>
        <w:t xml:space="preserve"> </w:t>
      </w:r>
      <w:r w:rsidR="0095133C" w:rsidRPr="00E841F7">
        <w:rPr>
          <w:rFonts w:ascii="Times New Roman" w:hAnsi="Times New Roman" w:cs="Times New Roman"/>
          <w:b/>
          <w:i/>
          <w:sz w:val="28"/>
          <w:szCs w:val="28"/>
        </w:rPr>
        <w:t>visa</w:t>
      </w:r>
      <w:r w:rsidR="002F3FA5" w:rsidRPr="00E841F7">
        <w:rPr>
          <w:rFonts w:ascii="Times New Roman" w:hAnsi="Times New Roman" w:cs="Times New Roman"/>
          <w:b/>
          <w:i/>
          <w:sz w:val="28"/>
          <w:szCs w:val="28"/>
        </w:rPr>
        <w:t xml:space="preserve"> abertura de crédito adicional especial no orçamento de 2026</w:t>
      </w:r>
      <w:r w:rsidR="00AE4824" w:rsidRPr="00E841F7">
        <w:rPr>
          <w:rFonts w:ascii="Times New Roman" w:hAnsi="Times New Roman" w:cs="Times New Roman"/>
          <w:b/>
          <w:i/>
          <w:sz w:val="28"/>
          <w:szCs w:val="28"/>
        </w:rPr>
        <w:t xml:space="preserve"> na Secretaria Municipal de Obras, Viação e Trânsito, para investir na ação “Construção de Pontes”, no auxílio de material para construção da ponte sobre o Arroio Sampaio; </w:t>
      </w:r>
      <w:r w:rsidR="00545F16" w:rsidRPr="00E841F7">
        <w:rPr>
          <w:rFonts w:ascii="Times New Roman" w:hAnsi="Times New Roman" w:cs="Times New Roman"/>
          <w:b/>
          <w:sz w:val="28"/>
          <w:szCs w:val="28"/>
          <w:highlight w:val="yellow"/>
        </w:rPr>
        <w:t>Projeto de Lei identificado como nº 0</w:t>
      </w:r>
      <w:r w:rsidR="0073751E" w:rsidRPr="00E841F7">
        <w:rPr>
          <w:rFonts w:ascii="Times New Roman" w:hAnsi="Times New Roman" w:cs="Times New Roman"/>
          <w:b/>
          <w:sz w:val="28"/>
          <w:szCs w:val="28"/>
          <w:highlight w:val="yellow"/>
        </w:rPr>
        <w:t>41</w:t>
      </w:r>
      <w:r w:rsidR="00545F16" w:rsidRPr="00E841F7">
        <w:rPr>
          <w:rFonts w:ascii="Times New Roman" w:hAnsi="Times New Roman" w:cs="Times New Roman"/>
          <w:b/>
          <w:sz w:val="28"/>
          <w:szCs w:val="28"/>
        </w:rPr>
        <w:t xml:space="preserve"> </w:t>
      </w:r>
      <w:r w:rsidR="00893ED5" w:rsidRPr="00E841F7">
        <w:rPr>
          <w:rFonts w:ascii="Times New Roman" w:hAnsi="Times New Roman" w:cs="Times New Roman"/>
          <w:b/>
          <w:i/>
          <w:sz w:val="28"/>
          <w:szCs w:val="28"/>
        </w:rPr>
        <w:t xml:space="preserve">visa </w:t>
      </w:r>
      <w:r w:rsidR="00E851DE" w:rsidRPr="00E841F7">
        <w:rPr>
          <w:rFonts w:ascii="Times New Roman" w:hAnsi="Times New Roman" w:cs="Times New Roman"/>
          <w:b/>
          <w:i/>
          <w:sz w:val="28"/>
          <w:szCs w:val="28"/>
        </w:rPr>
        <w:t xml:space="preserve">abertura de crédito adicional suplementar no orçamento anual do Município, na Secretaria Municipal de Educação, Cultura e Desporto, visando complementar a dotação já existente no orçamento de 2025, para investir na estruturação do Parque Municipal de Esportes, localizado no complexo do Centro Administrativo Municipal; </w:t>
      </w:r>
      <w:r w:rsidR="0073751E" w:rsidRPr="00E841F7">
        <w:rPr>
          <w:rFonts w:ascii="Times New Roman" w:hAnsi="Times New Roman" w:cs="Times New Roman"/>
          <w:b/>
          <w:sz w:val="28"/>
          <w:szCs w:val="28"/>
          <w:highlight w:val="yellow"/>
        </w:rPr>
        <w:t>Projeto de Lei identificado como nº 042</w:t>
      </w:r>
      <w:r w:rsidR="0073751E" w:rsidRPr="00E841F7">
        <w:rPr>
          <w:rFonts w:ascii="Times New Roman" w:hAnsi="Times New Roman" w:cs="Times New Roman"/>
          <w:b/>
          <w:sz w:val="28"/>
          <w:szCs w:val="28"/>
        </w:rPr>
        <w:t xml:space="preserve"> </w:t>
      </w:r>
      <w:r w:rsidR="0073751E" w:rsidRPr="00E841F7">
        <w:rPr>
          <w:rFonts w:ascii="Times New Roman" w:hAnsi="Times New Roman" w:cs="Times New Roman"/>
          <w:b/>
          <w:i/>
          <w:sz w:val="28"/>
          <w:szCs w:val="28"/>
        </w:rPr>
        <w:t xml:space="preserve">visa </w:t>
      </w:r>
      <w:r w:rsidR="00DC5E6B" w:rsidRPr="00E841F7">
        <w:rPr>
          <w:rFonts w:ascii="Times New Roman" w:hAnsi="Times New Roman" w:cs="Times New Roman"/>
          <w:b/>
          <w:i/>
          <w:sz w:val="28"/>
          <w:szCs w:val="28"/>
        </w:rPr>
        <w:t xml:space="preserve">autorização para conceder incentivo industrial para a Empresa JMC Serviços de Limpeza e Conservação </w:t>
      </w:r>
      <w:proofErr w:type="spellStart"/>
      <w:r w:rsidR="00DC5E6B" w:rsidRPr="00E841F7">
        <w:rPr>
          <w:rFonts w:ascii="Times New Roman" w:hAnsi="Times New Roman" w:cs="Times New Roman"/>
          <w:b/>
          <w:i/>
          <w:sz w:val="28"/>
          <w:szCs w:val="28"/>
        </w:rPr>
        <w:t>Ltda</w:t>
      </w:r>
      <w:proofErr w:type="spellEnd"/>
      <w:r w:rsidR="00DC5E6B" w:rsidRPr="00E841F7">
        <w:rPr>
          <w:rFonts w:ascii="Times New Roman" w:hAnsi="Times New Roman" w:cs="Times New Roman"/>
          <w:b/>
          <w:i/>
          <w:sz w:val="28"/>
          <w:szCs w:val="28"/>
        </w:rPr>
        <w:t xml:space="preserve">, CNPJ nº 42.429.748/0001-54, com sede na Rua Cônego Pedro Henrique Vier, nº 1394, Centro, neste Município, para fins de implantação da nova sede comercial, que consiste em fornecimento de serviços de terraplanagem, aterro, compactação, entre outros; </w:t>
      </w:r>
      <w:r w:rsidR="0073751E" w:rsidRPr="00E841F7">
        <w:rPr>
          <w:rFonts w:ascii="Times New Roman" w:hAnsi="Times New Roman" w:cs="Times New Roman"/>
          <w:b/>
          <w:sz w:val="28"/>
          <w:szCs w:val="28"/>
          <w:highlight w:val="yellow"/>
        </w:rPr>
        <w:t>Projeto de Lei identificado como nº 043</w:t>
      </w:r>
      <w:r w:rsidR="0073751E" w:rsidRPr="00E841F7">
        <w:rPr>
          <w:rFonts w:ascii="Times New Roman" w:hAnsi="Times New Roman" w:cs="Times New Roman"/>
          <w:b/>
          <w:sz w:val="28"/>
          <w:szCs w:val="28"/>
        </w:rPr>
        <w:t xml:space="preserve"> </w:t>
      </w:r>
      <w:r w:rsidR="00DC5E6B" w:rsidRPr="00E841F7">
        <w:rPr>
          <w:rFonts w:ascii="Times New Roman" w:hAnsi="Times New Roman" w:cs="Times New Roman"/>
          <w:b/>
          <w:i/>
          <w:sz w:val="28"/>
          <w:szCs w:val="28"/>
        </w:rPr>
        <w:t xml:space="preserve">trata da abertura de crédito adicional suplementar no orçamento de 2026, na Secretaria Municipal de Educação, Cultura e Desporto, para investir na Ação de Apoio às Atividades Artísticas Culturais, para aplicar na reestruturação da Banda Municipal, com aquisição de novos instrumentos musicais. </w:t>
      </w:r>
      <w:r w:rsidR="00D5123C" w:rsidRPr="00E841F7">
        <w:rPr>
          <w:rFonts w:ascii="Times New Roman" w:hAnsi="Times New Roman" w:cs="Times New Roman"/>
          <w:sz w:val="28"/>
          <w:szCs w:val="28"/>
        </w:rPr>
        <w:t xml:space="preserve">Dando continuidade, o senhor Presidente, colocou em discussão, a </w:t>
      </w:r>
      <w:r w:rsidR="00D5123C" w:rsidRPr="00E841F7">
        <w:rPr>
          <w:rFonts w:ascii="Times New Roman" w:hAnsi="Times New Roman" w:cs="Times New Roman"/>
          <w:b/>
          <w:sz w:val="28"/>
          <w:szCs w:val="28"/>
        </w:rPr>
        <w:t>ATA Nº 0</w:t>
      </w:r>
      <w:r w:rsidR="0073751E" w:rsidRPr="00E841F7">
        <w:rPr>
          <w:rFonts w:ascii="Times New Roman" w:hAnsi="Times New Roman" w:cs="Times New Roman"/>
          <w:b/>
          <w:sz w:val="28"/>
          <w:szCs w:val="28"/>
        </w:rPr>
        <w:t>8</w:t>
      </w:r>
      <w:r w:rsidR="00D5123C" w:rsidRPr="00E841F7">
        <w:rPr>
          <w:rFonts w:ascii="Times New Roman" w:hAnsi="Times New Roman" w:cs="Times New Roman"/>
          <w:b/>
          <w:sz w:val="28"/>
          <w:szCs w:val="28"/>
        </w:rPr>
        <w:t>/202</w:t>
      </w:r>
      <w:r w:rsidR="003635C2" w:rsidRPr="00E841F7">
        <w:rPr>
          <w:rFonts w:ascii="Times New Roman" w:hAnsi="Times New Roman" w:cs="Times New Roman"/>
          <w:b/>
          <w:sz w:val="28"/>
          <w:szCs w:val="28"/>
        </w:rPr>
        <w:t>6</w:t>
      </w:r>
      <w:r w:rsidR="00D5123C" w:rsidRPr="00E841F7">
        <w:rPr>
          <w:rFonts w:ascii="Times New Roman" w:hAnsi="Times New Roman" w:cs="Times New Roman"/>
          <w:b/>
          <w:sz w:val="28"/>
          <w:szCs w:val="28"/>
        </w:rPr>
        <w:t>,</w:t>
      </w:r>
      <w:r w:rsidR="00D5123C" w:rsidRPr="00E841F7">
        <w:rPr>
          <w:rFonts w:ascii="Times New Roman" w:hAnsi="Times New Roman" w:cs="Times New Roman"/>
          <w:sz w:val="28"/>
          <w:szCs w:val="28"/>
        </w:rPr>
        <w:t xml:space="preserve"> da </w:t>
      </w:r>
      <w:r w:rsidR="005A1E2B" w:rsidRPr="00E841F7">
        <w:rPr>
          <w:rFonts w:ascii="Times New Roman" w:hAnsi="Times New Roman" w:cs="Times New Roman"/>
          <w:b/>
          <w:sz w:val="28"/>
          <w:szCs w:val="28"/>
        </w:rPr>
        <w:t>Sessão Ordinária</w:t>
      </w:r>
      <w:r w:rsidR="005A1E2B" w:rsidRPr="00E841F7">
        <w:rPr>
          <w:rFonts w:ascii="Times New Roman" w:hAnsi="Times New Roman" w:cs="Times New Roman"/>
          <w:sz w:val="28"/>
          <w:szCs w:val="28"/>
        </w:rPr>
        <w:t xml:space="preserve"> </w:t>
      </w:r>
      <w:r w:rsidR="00D5123C" w:rsidRPr="00E841F7">
        <w:rPr>
          <w:rFonts w:ascii="Times New Roman" w:hAnsi="Times New Roman" w:cs="Times New Roman"/>
          <w:sz w:val="28"/>
          <w:szCs w:val="28"/>
        </w:rPr>
        <w:t xml:space="preserve">realizada no dia </w:t>
      </w:r>
      <w:r w:rsidR="0073751E" w:rsidRPr="00E841F7">
        <w:rPr>
          <w:rFonts w:ascii="Times New Roman" w:hAnsi="Times New Roman" w:cs="Times New Roman"/>
          <w:sz w:val="28"/>
          <w:szCs w:val="28"/>
        </w:rPr>
        <w:t xml:space="preserve">24 </w:t>
      </w:r>
      <w:r w:rsidR="00D5123C" w:rsidRPr="00E841F7">
        <w:rPr>
          <w:rFonts w:ascii="Times New Roman" w:hAnsi="Times New Roman" w:cs="Times New Roman"/>
          <w:sz w:val="28"/>
          <w:szCs w:val="28"/>
        </w:rPr>
        <w:t xml:space="preserve">de </w:t>
      </w:r>
      <w:r w:rsidR="0073751E" w:rsidRPr="00E841F7">
        <w:rPr>
          <w:rFonts w:ascii="Times New Roman" w:hAnsi="Times New Roman" w:cs="Times New Roman"/>
          <w:sz w:val="28"/>
          <w:szCs w:val="28"/>
        </w:rPr>
        <w:t>março</w:t>
      </w:r>
      <w:r w:rsidR="00D5123C" w:rsidRPr="00E841F7">
        <w:rPr>
          <w:rFonts w:ascii="Times New Roman" w:hAnsi="Times New Roman" w:cs="Times New Roman"/>
          <w:sz w:val="28"/>
          <w:szCs w:val="28"/>
        </w:rPr>
        <w:t xml:space="preserve"> de 202</w:t>
      </w:r>
      <w:r w:rsidR="003635C2" w:rsidRPr="00E841F7">
        <w:rPr>
          <w:rFonts w:ascii="Times New Roman" w:hAnsi="Times New Roman" w:cs="Times New Roman"/>
          <w:sz w:val="28"/>
          <w:szCs w:val="28"/>
        </w:rPr>
        <w:t>6</w:t>
      </w:r>
      <w:r w:rsidR="00D5123C" w:rsidRPr="00E841F7">
        <w:rPr>
          <w:rFonts w:ascii="Times New Roman" w:hAnsi="Times New Roman" w:cs="Times New Roman"/>
          <w:sz w:val="28"/>
          <w:szCs w:val="28"/>
        </w:rPr>
        <w:t>. Na oportunidade, não houve nenhuma manifestação. Submetida à votação, foi aprovada p</w:t>
      </w:r>
      <w:r w:rsidR="00C95DB0" w:rsidRPr="00E841F7">
        <w:rPr>
          <w:rFonts w:ascii="Times New Roman" w:hAnsi="Times New Roman" w:cs="Times New Roman"/>
          <w:sz w:val="28"/>
          <w:szCs w:val="28"/>
        </w:rPr>
        <w:t xml:space="preserve">or unanimidade, na ausência do Vereador </w:t>
      </w:r>
      <w:r w:rsidR="0073751E" w:rsidRPr="00E841F7">
        <w:rPr>
          <w:rFonts w:ascii="Times New Roman" w:hAnsi="Times New Roman" w:cs="Times New Roman"/>
          <w:sz w:val="28"/>
          <w:szCs w:val="28"/>
        </w:rPr>
        <w:t>José Eliseu</w:t>
      </w:r>
      <w:r w:rsidR="00C95DB0" w:rsidRPr="00E841F7">
        <w:rPr>
          <w:rFonts w:ascii="Times New Roman" w:hAnsi="Times New Roman" w:cs="Times New Roman"/>
          <w:sz w:val="28"/>
          <w:szCs w:val="28"/>
        </w:rPr>
        <w:t xml:space="preserve">. </w:t>
      </w:r>
      <w:r w:rsidR="00D5123C" w:rsidRPr="00E841F7">
        <w:rPr>
          <w:rFonts w:ascii="Times New Roman" w:eastAsia="SimSun" w:hAnsi="Times New Roman" w:cs="Times New Roman"/>
          <w:sz w:val="28"/>
          <w:szCs w:val="28"/>
        </w:rPr>
        <w:t xml:space="preserve">Nada mais havendo a ser tratado, convidou a todos para se fazerem presentes na </w:t>
      </w:r>
      <w:r w:rsidR="00D5123C" w:rsidRPr="00E841F7">
        <w:rPr>
          <w:rFonts w:ascii="Times New Roman" w:eastAsia="SimSun" w:hAnsi="Times New Roman" w:cs="Times New Roman"/>
          <w:b/>
          <w:sz w:val="28"/>
          <w:szCs w:val="28"/>
        </w:rPr>
        <w:t xml:space="preserve">Sessão </w:t>
      </w:r>
      <w:r w:rsidR="003635C2" w:rsidRPr="00E841F7">
        <w:rPr>
          <w:rFonts w:ascii="Times New Roman" w:eastAsia="SimSun" w:hAnsi="Times New Roman" w:cs="Times New Roman"/>
          <w:b/>
          <w:sz w:val="28"/>
          <w:szCs w:val="28"/>
        </w:rPr>
        <w:t>O</w:t>
      </w:r>
      <w:r w:rsidR="00C95DB0" w:rsidRPr="00E841F7">
        <w:rPr>
          <w:rFonts w:ascii="Times New Roman" w:eastAsia="SimSun" w:hAnsi="Times New Roman" w:cs="Times New Roman"/>
          <w:b/>
          <w:sz w:val="28"/>
          <w:szCs w:val="28"/>
        </w:rPr>
        <w:t xml:space="preserve">rdinária </w:t>
      </w:r>
      <w:r w:rsidR="00D5123C" w:rsidRPr="00E841F7">
        <w:rPr>
          <w:rFonts w:ascii="Times New Roman" w:eastAsia="SimSun" w:hAnsi="Times New Roman" w:cs="Times New Roman"/>
          <w:sz w:val="28"/>
          <w:szCs w:val="28"/>
        </w:rPr>
        <w:t xml:space="preserve">a ser realizada no dia </w:t>
      </w:r>
      <w:r w:rsidR="003635C2" w:rsidRPr="00E841F7">
        <w:rPr>
          <w:rFonts w:ascii="Times New Roman" w:eastAsia="SimSun" w:hAnsi="Times New Roman" w:cs="Times New Roman"/>
          <w:b/>
          <w:sz w:val="28"/>
          <w:szCs w:val="28"/>
        </w:rPr>
        <w:t>0</w:t>
      </w:r>
      <w:r w:rsidR="0073751E" w:rsidRPr="00E841F7">
        <w:rPr>
          <w:rFonts w:ascii="Times New Roman" w:eastAsia="SimSun" w:hAnsi="Times New Roman" w:cs="Times New Roman"/>
          <w:b/>
          <w:sz w:val="28"/>
          <w:szCs w:val="28"/>
        </w:rPr>
        <w:t>7</w:t>
      </w:r>
      <w:r w:rsidR="00D5123C" w:rsidRPr="00E841F7">
        <w:rPr>
          <w:rFonts w:ascii="Times New Roman" w:eastAsia="SimSun" w:hAnsi="Times New Roman" w:cs="Times New Roman"/>
          <w:b/>
          <w:sz w:val="28"/>
          <w:szCs w:val="28"/>
        </w:rPr>
        <w:t xml:space="preserve"> de </w:t>
      </w:r>
      <w:r w:rsidR="003635C2" w:rsidRPr="00E841F7">
        <w:rPr>
          <w:rFonts w:ascii="Times New Roman" w:eastAsia="SimSun" w:hAnsi="Times New Roman" w:cs="Times New Roman"/>
          <w:b/>
          <w:sz w:val="28"/>
          <w:szCs w:val="28"/>
        </w:rPr>
        <w:t>a</w:t>
      </w:r>
      <w:r w:rsidR="0073751E" w:rsidRPr="00E841F7">
        <w:rPr>
          <w:rFonts w:ascii="Times New Roman" w:eastAsia="SimSun" w:hAnsi="Times New Roman" w:cs="Times New Roman"/>
          <w:b/>
          <w:sz w:val="28"/>
          <w:szCs w:val="28"/>
        </w:rPr>
        <w:t>bril</w:t>
      </w:r>
      <w:r w:rsidR="00D5123C" w:rsidRPr="00E841F7">
        <w:rPr>
          <w:rFonts w:ascii="Times New Roman" w:eastAsia="SimSun" w:hAnsi="Times New Roman" w:cs="Times New Roman"/>
          <w:b/>
          <w:sz w:val="28"/>
          <w:szCs w:val="28"/>
        </w:rPr>
        <w:t>,</w:t>
      </w:r>
      <w:r w:rsidR="00D5123C" w:rsidRPr="00E841F7">
        <w:rPr>
          <w:rFonts w:ascii="Times New Roman" w:eastAsia="SimSun" w:hAnsi="Times New Roman" w:cs="Times New Roman"/>
          <w:sz w:val="28"/>
          <w:szCs w:val="28"/>
        </w:rPr>
        <w:t xml:space="preserve"> </w:t>
      </w:r>
      <w:r w:rsidR="00D5123C" w:rsidRPr="00E841F7">
        <w:rPr>
          <w:rFonts w:ascii="Times New Roman" w:eastAsia="SimSun" w:hAnsi="Times New Roman" w:cs="Times New Roman"/>
          <w:bCs/>
          <w:sz w:val="28"/>
          <w:szCs w:val="28"/>
        </w:rPr>
        <w:t>c</w:t>
      </w:r>
      <w:r w:rsidR="00D5123C" w:rsidRPr="00E841F7">
        <w:rPr>
          <w:rFonts w:ascii="Times New Roman" w:eastAsia="SimSun" w:hAnsi="Times New Roman" w:cs="Times New Roman"/>
          <w:sz w:val="28"/>
          <w:szCs w:val="28"/>
        </w:rPr>
        <w:t xml:space="preserve">om início no horário das </w:t>
      </w:r>
      <w:r w:rsidR="00D5123C" w:rsidRPr="00E841F7">
        <w:rPr>
          <w:rFonts w:ascii="Times New Roman" w:eastAsia="SimSun" w:hAnsi="Times New Roman" w:cs="Times New Roman"/>
          <w:b/>
          <w:sz w:val="28"/>
          <w:szCs w:val="28"/>
        </w:rPr>
        <w:t xml:space="preserve">19:00hs. </w:t>
      </w:r>
      <w:r w:rsidR="0073751E" w:rsidRPr="00E841F7">
        <w:rPr>
          <w:rFonts w:ascii="Times New Roman" w:eastAsia="SimSun" w:hAnsi="Times New Roman" w:cs="Times New Roman"/>
          <w:sz w:val="28"/>
          <w:szCs w:val="28"/>
        </w:rPr>
        <w:t xml:space="preserve">Desta forma, </w:t>
      </w:r>
      <w:r w:rsidR="0073751E" w:rsidRPr="00E841F7">
        <w:rPr>
          <w:rFonts w:ascii="Times New Roman" w:hAnsi="Times New Roman" w:cs="Times New Roman"/>
          <w:sz w:val="28"/>
          <w:szCs w:val="28"/>
        </w:rPr>
        <w:t>d</w:t>
      </w:r>
      <w:r w:rsidR="0073751E" w:rsidRPr="00E841F7">
        <w:rPr>
          <w:rFonts w:ascii="Times New Roman" w:eastAsia="SimSun" w:hAnsi="Times New Roman" w:cs="Times New Roman"/>
          <w:sz w:val="28"/>
          <w:szCs w:val="28"/>
        </w:rPr>
        <w:t xml:space="preserve">eclarou encerrada a presente Sessão Extraordinária às </w:t>
      </w:r>
      <w:r w:rsidR="0073751E" w:rsidRPr="00E841F7">
        <w:rPr>
          <w:rFonts w:ascii="Times New Roman" w:eastAsia="SimSun" w:hAnsi="Times New Roman" w:cs="Times New Roman"/>
          <w:b/>
          <w:bCs/>
          <w:sz w:val="28"/>
          <w:szCs w:val="28"/>
        </w:rPr>
        <w:t xml:space="preserve">19:45 </w:t>
      </w:r>
      <w:r w:rsidR="0073751E" w:rsidRPr="00E841F7">
        <w:rPr>
          <w:rFonts w:ascii="Times New Roman" w:eastAsia="SimSun" w:hAnsi="Times New Roman" w:cs="Times New Roman"/>
          <w:sz w:val="28"/>
          <w:szCs w:val="28"/>
        </w:rPr>
        <w:t>(</w:t>
      </w:r>
      <w:r w:rsidR="0073751E" w:rsidRPr="00E841F7">
        <w:rPr>
          <w:rFonts w:ascii="Times New Roman" w:eastAsia="SimSun" w:hAnsi="Times New Roman" w:cs="Times New Roman"/>
          <w:i/>
          <w:sz w:val="28"/>
          <w:szCs w:val="28"/>
        </w:rPr>
        <w:t>dezenove)</w:t>
      </w:r>
      <w:r w:rsidR="0073751E" w:rsidRPr="00E841F7">
        <w:rPr>
          <w:rFonts w:ascii="Times New Roman" w:eastAsia="SimSun" w:hAnsi="Times New Roman" w:cs="Times New Roman"/>
          <w:sz w:val="28"/>
          <w:szCs w:val="28"/>
        </w:rPr>
        <w:t xml:space="preserve"> horas (</w:t>
      </w:r>
      <w:r w:rsidR="0073751E" w:rsidRPr="00E841F7">
        <w:rPr>
          <w:rFonts w:ascii="Times New Roman" w:eastAsia="SimSun" w:hAnsi="Times New Roman" w:cs="Times New Roman"/>
          <w:i/>
          <w:sz w:val="28"/>
          <w:szCs w:val="28"/>
        </w:rPr>
        <w:t>quarenta e cinco</w:t>
      </w:r>
      <w:r w:rsidR="0073751E" w:rsidRPr="00E841F7">
        <w:rPr>
          <w:rFonts w:ascii="Times New Roman" w:eastAsia="SimSun" w:hAnsi="Times New Roman" w:cs="Times New Roman"/>
          <w:sz w:val="28"/>
          <w:szCs w:val="28"/>
        </w:rPr>
        <w:t xml:space="preserve">) minutos. </w:t>
      </w:r>
      <w:r w:rsidR="0073751E" w:rsidRPr="00E841F7">
        <w:rPr>
          <w:rFonts w:ascii="Times New Roman" w:hAnsi="Times New Roman" w:cs="Times New Roman"/>
          <w:color w:val="000000"/>
          <w:sz w:val="28"/>
          <w:szCs w:val="28"/>
        </w:rPr>
        <w:t>Assim sendo, eu,</w:t>
      </w:r>
      <w:r w:rsidR="0073751E" w:rsidRPr="00E841F7">
        <w:rPr>
          <w:rFonts w:ascii="Times New Roman" w:hAnsi="Times New Roman" w:cs="Times New Roman"/>
          <w:b/>
          <w:i/>
          <w:color w:val="000000"/>
          <w:sz w:val="28"/>
          <w:szCs w:val="28"/>
        </w:rPr>
        <w:t xml:space="preserve"> CARMEN REGINA BOHN SEIDEL</w:t>
      </w:r>
      <w:r w:rsidR="0073751E" w:rsidRPr="00E841F7">
        <w:rPr>
          <w:rFonts w:ascii="Times New Roman" w:hAnsi="Times New Roman" w:cs="Times New Roman"/>
          <w:b/>
          <w:color w:val="000000"/>
          <w:sz w:val="28"/>
          <w:szCs w:val="28"/>
        </w:rPr>
        <w:t>,</w:t>
      </w:r>
      <w:r w:rsidR="0073751E" w:rsidRPr="00E841F7">
        <w:rPr>
          <w:rFonts w:ascii="Times New Roman" w:hAnsi="Times New Roman" w:cs="Times New Roman"/>
          <w:b/>
          <w:i/>
          <w:color w:val="000000"/>
          <w:sz w:val="28"/>
          <w:szCs w:val="28"/>
        </w:rPr>
        <w:t xml:space="preserve"> </w:t>
      </w:r>
      <w:r w:rsidR="0073751E" w:rsidRPr="00E841F7">
        <w:rPr>
          <w:rFonts w:ascii="Times New Roman" w:hAnsi="Times New Roman" w:cs="Times New Roman"/>
          <w:color w:val="000000"/>
          <w:sz w:val="28"/>
          <w:szCs w:val="28"/>
        </w:rPr>
        <w:t xml:space="preserve">Assessora do Legislativo, lavrei a presente ata que </w:t>
      </w:r>
      <w:r w:rsidR="0073751E" w:rsidRPr="00E841F7">
        <w:rPr>
          <w:rFonts w:ascii="Times New Roman" w:hAnsi="Times New Roman" w:cs="Times New Roman"/>
          <w:color w:val="000000"/>
          <w:sz w:val="28"/>
          <w:szCs w:val="28"/>
        </w:rPr>
        <w:lastRenderedPageBreak/>
        <w:t xml:space="preserve">será lida, discutida, votada e assinada pelos membros da Mesa Diretora, demais Vereadores, </w:t>
      </w:r>
      <w:r w:rsidR="0073751E" w:rsidRPr="00E841F7">
        <w:rPr>
          <w:rFonts w:ascii="Times New Roman" w:hAnsi="Times New Roman" w:cs="Times New Roman"/>
          <w:sz w:val="28"/>
          <w:szCs w:val="28"/>
        </w:rPr>
        <w:t xml:space="preserve">por mim, por </w:t>
      </w:r>
      <w:proofErr w:type="spellStart"/>
      <w:r w:rsidR="0073751E" w:rsidRPr="00E841F7">
        <w:rPr>
          <w:rFonts w:ascii="Times New Roman" w:hAnsi="Times New Roman" w:cs="Times New Roman"/>
          <w:b/>
          <w:sz w:val="28"/>
          <w:szCs w:val="28"/>
        </w:rPr>
        <w:t>Liziane</w:t>
      </w:r>
      <w:proofErr w:type="spellEnd"/>
      <w:r w:rsidR="0073751E" w:rsidRPr="00E841F7">
        <w:rPr>
          <w:rFonts w:ascii="Times New Roman" w:hAnsi="Times New Roman" w:cs="Times New Roman"/>
          <w:b/>
          <w:sz w:val="28"/>
          <w:szCs w:val="28"/>
        </w:rPr>
        <w:t xml:space="preserve"> Beatriz </w:t>
      </w:r>
      <w:proofErr w:type="spellStart"/>
      <w:r w:rsidR="0073751E" w:rsidRPr="00E841F7">
        <w:rPr>
          <w:rFonts w:ascii="Times New Roman" w:hAnsi="Times New Roman" w:cs="Times New Roman"/>
          <w:b/>
          <w:sz w:val="28"/>
          <w:szCs w:val="28"/>
        </w:rPr>
        <w:t>Heissler</w:t>
      </w:r>
      <w:proofErr w:type="spellEnd"/>
      <w:r w:rsidR="0073751E" w:rsidRPr="00E841F7">
        <w:rPr>
          <w:rFonts w:ascii="Times New Roman" w:hAnsi="Times New Roman" w:cs="Times New Roman"/>
          <w:sz w:val="28"/>
          <w:szCs w:val="28"/>
        </w:rPr>
        <w:t xml:space="preserve">, Assessora Jurídica desta Casa e por </w:t>
      </w:r>
      <w:proofErr w:type="spellStart"/>
      <w:r w:rsidR="0073751E" w:rsidRPr="00E841F7">
        <w:rPr>
          <w:rFonts w:ascii="Times New Roman" w:hAnsi="Times New Roman" w:cs="Times New Roman"/>
          <w:b/>
          <w:sz w:val="28"/>
          <w:szCs w:val="28"/>
        </w:rPr>
        <w:t>Jaiê</w:t>
      </w:r>
      <w:proofErr w:type="spellEnd"/>
      <w:r w:rsidR="0073751E" w:rsidRPr="00E841F7">
        <w:rPr>
          <w:rFonts w:ascii="Times New Roman" w:hAnsi="Times New Roman" w:cs="Times New Roman"/>
          <w:b/>
          <w:sz w:val="28"/>
          <w:szCs w:val="28"/>
        </w:rPr>
        <w:t xml:space="preserve"> Davi </w:t>
      </w:r>
      <w:proofErr w:type="spellStart"/>
      <w:r w:rsidR="0073751E" w:rsidRPr="00E841F7">
        <w:rPr>
          <w:rFonts w:ascii="Times New Roman" w:hAnsi="Times New Roman" w:cs="Times New Roman"/>
          <w:b/>
          <w:sz w:val="28"/>
          <w:szCs w:val="28"/>
        </w:rPr>
        <w:t>Puhl</w:t>
      </w:r>
      <w:proofErr w:type="spellEnd"/>
      <w:r w:rsidR="0073751E" w:rsidRPr="00E841F7">
        <w:rPr>
          <w:rFonts w:ascii="Times New Roman" w:hAnsi="Times New Roman" w:cs="Times New Roman"/>
          <w:b/>
          <w:sz w:val="28"/>
          <w:szCs w:val="28"/>
        </w:rPr>
        <w:t>,</w:t>
      </w:r>
      <w:r w:rsidR="0073751E" w:rsidRPr="00E841F7">
        <w:rPr>
          <w:rFonts w:ascii="Times New Roman" w:hAnsi="Times New Roman" w:cs="Times New Roman"/>
          <w:sz w:val="28"/>
          <w:szCs w:val="28"/>
        </w:rPr>
        <w:t xml:space="preserve"> Assessor de Imprensa do Legislativo, n</w:t>
      </w:r>
      <w:r w:rsidR="0073751E" w:rsidRPr="00E841F7">
        <w:rPr>
          <w:rFonts w:ascii="Times New Roman" w:hAnsi="Times New Roman" w:cs="Times New Roman"/>
          <w:color w:val="000000"/>
          <w:sz w:val="28"/>
          <w:szCs w:val="28"/>
        </w:rPr>
        <w:t>a próxima sessão.</w:t>
      </w:r>
      <w:r w:rsidR="0073751E" w:rsidRPr="002F3FA5">
        <w:rPr>
          <w:rFonts w:ascii="Arial" w:hAnsi="Arial" w:cs="Arial"/>
          <w:color w:val="000000"/>
          <w:sz w:val="28"/>
          <w:szCs w:val="28"/>
        </w:rPr>
        <w:t xml:space="preserve"> </w:t>
      </w:r>
      <w:r w:rsidR="0073751E" w:rsidRPr="002F3FA5">
        <w:rPr>
          <w:rFonts w:ascii="Arial" w:hAnsi="Arial" w:cs="Arial"/>
          <w:sz w:val="28"/>
          <w:szCs w:val="28"/>
        </w:rPr>
        <w:t xml:space="preserve">  </w:t>
      </w:r>
    </w:p>
    <w:p w14:paraId="4F8B293C" w14:textId="77777777" w:rsidR="0073751E" w:rsidRDefault="0073751E" w:rsidP="0073751E">
      <w:pPr>
        <w:spacing w:after="0"/>
        <w:ind w:right="1560" w:hanging="283"/>
        <w:jc w:val="both"/>
        <w:rPr>
          <w:b/>
          <w:sz w:val="26"/>
          <w:szCs w:val="26"/>
          <w:lang w:val="en-US"/>
        </w:rPr>
      </w:pPr>
      <w:r>
        <w:rPr>
          <w:b/>
          <w:sz w:val="26"/>
          <w:szCs w:val="26"/>
          <w:lang w:val="en-US"/>
        </w:rPr>
        <w:t xml:space="preserve">   </w:t>
      </w:r>
      <w:r>
        <w:rPr>
          <w:b/>
          <w:sz w:val="26"/>
        </w:rPr>
        <w:t xml:space="preserve">  SELSON JOSÉ KIRCH              </w:t>
      </w:r>
      <w:r>
        <w:rPr>
          <w:b/>
          <w:sz w:val="26"/>
          <w:szCs w:val="26"/>
          <w:lang w:val="en-US"/>
        </w:rPr>
        <w:t xml:space="preserve">                       OSMAR RENÊ BICK</w:t>
      </w:r>
    </w:p>
    <w:p w14:paraId="28B9B61E" w14:textId="77777777" w:rsidR="0073751E" w:rsidRDefault="0073751E" w:rsidP="0073751E">
      <w:pPr>
        <w:spacing w:after="0"/>
        <w:ind w:right="1560" w:hanging="283"/>
        <w:jc w:val="both"/>
        <w:rPr>
          <w:rFonts w:ascii="Arial" w:hAnsi="Arial" w:cs="Arial"/>
          <w:sz w:val="28"/>
          <w:szCs w:val="28"/>
        </w:rPr>
      </w:pPr>
      <w:r>
        <w:rPr>
          <w:rFonts w:ascii="Arial" w:hAnsi="Arial"/>
          <w:b/>
          <w:sz w:val="16"/>
        </w:rPr>
        <w:t xml:space="preserve">       </w:t>
      </w:r>
      <w:proofErr w:type="gramStart"/>
      <w:r>
        <w:rPr>
          <w:rFonts w:ascii="Arial" w:hAnsi="Arial"/>
          <w:b/>
          <w:sz w:val="16"/>
        </w:rPr>
        <w:t>PRESIDENTE  -</w:t>
      </w:r>
      <w:proofErr w:type="gramEnd"/>
      <w:r>
        <w:rPr>
          <w:rFonts w:ascii="Arial" w:hAnsi="Arial"/>
          <w:b/>
          <w:sz w:val="16"/>
        </w:rPr>
        <w:t xml:space="preserve"> BANCADA PDT                                           VICE-PRESIDENTE –  BANCADA PSDB                                                                                                                                                       </w:t>
      </w:r>
    </w:p>
    <w:p w14:paraId="778C7623" w14:textId="77777777" w:rsidR="0073751E" w:rsidRDefault="0073751E" w:rsidP="0073751E">
      <w:pPr>
        <w:tabs>
          <w:tab w:val="left" w:pos="8647"/>
        </w:tabs>
        <w:spacing w:after="0"/>
        <w:ind w:hanging="284"/>
        <w:jc w:val="both"/>
        <w:rPr>
          <w:rFonts w:ascii="Arial" w:hAnsi="Arial"/>
          <w:b/>
          <w:sz w:val="16"/>
        </w:rPr>
      </w:pPr>
      <w:r>
        <w:rPr>
          <w:rFonts w:ascii="Arial" w:hAnsi="Arial"/>
          <w:b/>
          <w:sz w:val="16"/>
        </w:rPr>
        <w:t xml:space="preserve">                                                                                 </w:t>
      </w:r>
    </w:p>
    <w:p w14:paraId="629D035D" w14:textId="77777777" w:rsidR="0073751E" w:rsidRDefault="0073751E" w:rsidP="0073751E">
      <w:pPr>
        <w:spacing w:after="0"/>
        <w:ind w:left="-142" w:hanging="284"/>
        <w:jc w:val="both"/>
        <w:rPr>
          <w:rFonts w:ascii="Calibri" w:hAnsi="Calibri"/>
          <w:b/>
          <w:sz w:val="28"/>
          <w:szCs w:val="28"/>
        </w:rPr>
      </w:pPr>
      <w:r>
        <w:rPr>
          <w:b/>
          <w:sz w:val="26"/>
        </w:rPr>
        <w:t xml:space="preserve">       </w:t>
      </w:r>
      <w:r>
        <w:rPr>
          <w:b/>
          <w:sz w:val="26"/>
          <w:szCs w:val="26"/>
          <w:lang w:val="en-US"/>
        </w:rPr>
        <w:t xml:space="preserve">EMERSON LUIS KIRCH                                  ELTON ANTONIO UHLMANN   </w:t>
      </w:r>
      <w:r>
        <w:rPr>
          <w:b/>
          <w:sz w:val="26"/>
        </w:rPr>
        <w:tab/>
        <w:t xml:space="preserve"> </w:t>
      </w:r>
    </w:p>
    <w:p w14:paraId="3C97014B" w14:textId="77777777" w:rsidR="0073751E" w:rsidRDefault="0073751E" w:rsidP="0073751E">
      <w:pPr>
        <w:spacing w:after="0"/>
        <w:jc w:val="both"/>
        <w:rPr>
          <w:rFonts w:ascii="Arial" w:hAnsi="Arial"/>
          <w:b/>
          <w:sz w:val="16"/>
        </w:rPr>
      </w:pPr>
      <w:r>
        <w:rPr>
          <w:rFonts w:ascii="Arial" w:hAnsi="Arial"/>
          <w:b/>
          <w:sz w:val="16"/>
        </w:rPr>
        <w:t xml:space="preserve">1º SECRETÁRIO – BANCADA </w:t>
      </w:r>
      <w:proofErr w:type="gramStart"/>
      <w:r>
        <w:rPr>
          <w:rFonts w:ascii="Arial" w:hAnsi="Arial"/>
          <w:b/>
          <w:sz w:val="16"/>
        </w:rPr>
        <w:t xml:space="preserve">PSDB  </w:t>
      </w:r>
      <w:r>
        <w:rPr>
          <w:rFonts w:ascii="Arial" w:hAnsi="Arial"/>
          <w:b/>
          <w:sz w:val="16"/>
        </w:rPr>
        <w:tab/>
      </w:r>
      <w:proofErr w:type="gramEnd"/>
      <w:r>
        <w:rPr>
          <w:rFonts w:ascii="Arial" w:hAnsi="Arial"/>
          <w:b/>
          <w:sz w:val="16"/>
        </w:rPr>
        <w:tab/>
        <w:t xml:space="preserve">                  2º SECRETÁRIO – LÍDER DA BANCADA MDB                                                                                                                                                 </w:t>
      </w:r>
    </w:p>
    <w:p w14:paraId="0819736A" w14:textId="77777777" w:rsidR="0073751E" w:rsidRDefault="0073751E" w:rsidP="0073751E">
      <w:pPr>
        <w:spacing w:after="0"/>
        <w:ind w:right="27" w:hanging="142"/>
        <w:jc w:val="both"/>
        <w:rPr>
          <w:rFonts w:ascii="Arial" w:hAnsi="Arial" w:cs="Arial"/>
          <w:b/>
          <w:sz w:val="28"/>
          <w:szCs w:val="28"/>
          <w:lang w:val="en-US"/>
        </w:rPr>
      </w:pPr>
    </w:p>
    <w:p w14:paraId="536D62D4" w14:textId="77777777" w:rsidR="0073751E" w:rsidRDefault="0073751E" w:rsidP="0073751E">
      <w:pPr>
        <w:spacing w:after="0"/>
        <w:ind w:right="27" w:hanging="142"/>
        <w:jc w:val="both"/>
        <w:rPr>
          <w:rFonts w:ascii="Arial" w:hAnsi="Arial"/>
          <w:b/>
          <w:sz w:val="16"/>
        </w:rPr>
      </w:pPr>
      <w:r>
        <w:rPr>
          <w:rFonts w:ascii="Arial" w:hAnsi="Arial" w:cs="Arial"/>
          <w:b/>
          <w:sz w:val="28"/>
          <w:szCs w:val="28"/>
          <w:lang w:val="en-US"/>
        </w:rPr>
        <w:t xml:space="preserve">  </w:t>
      </w:r>
      <w:r>
        <w:rPr>
          <w:b/>
          <w:sz w:val="26"/>
          <w:szCs w:val="26"/>
          <w:lang w:val="en-US"/>
        </w:rPr>
        <w:t>CLAIR B. SELL KONRAD</w:t>
      </w:r>
      <w:r>
        <w:rPr>
          <w:b/>
          <w:sz w:val="28"/>
          <w:szCs w:val="28"/>
        </w:rPr>
        <w:t xml:space="preserve">                             ELSTOR HEINEN  </w:t>
      </w:r>
      <w:r>
        <w:rPr>
          <w:b/>
          <w:sz w:val="28"/>
          <w:szCs w:val="28"/>
        </w:rPr>
        <w:tab/>
      </w:r>
      <w:r>
        <w:rPr>
          <w:b/>
          <w:sz w:val="28"/>
          <w:szCs w:val="28"/>
        </w:rPr>
        <w:tab/>
        <w:t xml:space="preserve">                </w:t>
      </w:r>
      <w:r>
        <w:rPr>
          <w:rFonts w:ascii="Arial" w:hAnsi="Arial"/>
          <w:b/>
          <w:sz w:val="16"/>
        </w:rPr>
        <w:t xml:space="preserve"> </w:t>
      </w:r>
      <w:r>
        <w:rPr>
          <w:b/>
          <w:sz w:val="26"/>
          <w:szCs w:val="26"/>
          <w:lang w:val="en-US"/>
        </w:rPr>
        <w:t xml:space="preserve">                   </w:t>
      </w:r>
      <w:r>
        <w:rPr>
          <w:rFonts w:ascii="Arial" w:hAnsi="Arial"/>
          <w:b/>
          <w:sz w:val="16"/>
        </w:rPr>
        <w:t xml:space="preserve">BANCADA PP                                                                           BANCADA PP      </w:t>
      </w:r>
    </w:p>
    <w:p w14:paraId="26753722" w14:textId="77777777" w:rsidR="0073751E" w:rsidRDefault="0073751E" w:rsidP="0073751E">
      <w:pPr>
        <w:spacing w:after="0"/>
        <w:ind w:right="27" w:hanging="142"/>
        <w:jc w:val="both"/>
        <w:rPr>
          <w:rFonts w:ascii="Arial" w:hAnsi="Arial"/>
          <w:b/>
          <w:sz w:val="16"/>
        </w:rPr>
      </w:pPr>
      <w:r>
        <w:rPr>
          <w:rFonts w:ascii="Arial" w:hAnsi="Arial"/>
          <w:b/>
          <w:sz w:val="16"/>
        </w:rPr>
        <w:t xml:space="preserve">                                                                      </w:t>
      </w:r>
      <w:r>
        <w:rPr>
          <w:b/>
          <w:sz w:val="26"/>
          <w:szCs w:val="26"/>
        </w:rPr>
        <w:t xml:space="preserve">               </w:t>
      </w:r>
      <w:r>
        <w:rPr>
          <w:rFonts w:ascii="Arial" w:hAnsi="Arial"/>
          <w:b/>
          <w:sz w:val="16"/>
        </w:rPr>
        <w:t xml:space="preserve">                                                   </w:t>
      </w:r>
    </w:p>
    <w:p w14:paraId="79D0DE34" w14:textId="77777777" w:rsidR="0073751E" w:rsidRDefault="0073751E" w:rsidP="0073751E">
      <w:pPr>
        <w:tabs>
          <w:tab w:val="left" w:pos="8647"/>
        </w:tabs>
        <w:spacing w:after="0"/>
        <w:ind w:left="-284" w:right="567" w:hanging="284"/>
        <w:jc w:val="both"/>
        <w:rPr>
          <w:b/>
          <w:sz w:val="26"/>
        </w:rPr>
      </w:pPr>
      <w:r>
        <w:rPr>
          <w:b/>
          <w:sz w:val="26"/>
          <w:szCs w:val="26"/>
          <w:lang w:val="en-US"/>
        </w:rPr>
        <w:t xml:space="preserve">   </w:t>
      </w:r>
      <w:r>
        <w:rPr>
          <w:b/>
          <w:sz w:val="28"/>
          <w:szCs w:val="28"/>
          <w:lang w:val="en-US"/>
        </w:rPr>
        <w:t xml:space="preserve"> </w:t>
      </w:r>
      <w:r>
        <w:rPr>
          <w:rFonts w:ascii="Arial" w:hAnsi="Arial"/>
          <w:b/>
          <w:sz w:val="28"/>
          <w:szCs w:val="28"/>
          <w:lang w:val="en-US"/>
        </w:rPr>
        <w:t xml:space="preserve"> </w:t>
      </w:r>
      <w:r>
        <w:rPr>
          <w:rFonts w:ascii="Arial" w:hAnsi="Arial"/>
          <w:b/>
          <w:sz w:val="16"/>
        </w:rPr>
        <w:t xml:space="preserve">      </w:t>
      </w:r>
      <w:r>
        <w:rPr>
          <w:b/>
          <w:sz w:val="26"/>
        </w:rPr>
        <w:t xml:space="preserve">DIEGO ELIAS KONRAD                                MARLISE VIVIANE DE BITTENCOURT                                     </w:t>
      </w:r>
    </w:p>
    <w:p w14:paraId="5CE95C56" w14:textId="77777777" w:rsidR="0073751E" w:rsidRPr="00333024" w:rsidRDefault="0073751E" w:rsidP="0073751E">
      <w:pPr>
        <w:tabs>
          <w:tab w:val="left" w:pos="3969"/>
        </w:tabs>
        <w:spacing w:after="0"/>
        <w:rPr>
          <w:b/>
          <w:sz w:val="26"/>
          <w:szCs w:val="26"/>
        </w:rPr>
      </w:pPr>
      <w:r>
        <w:rPr>
          <w:rFonts w:ascii="Arial" w:hAnsi="Arial"/>
          <w:b/>
          <w:sz w:val="16"/>
        </w:rPr>
        <w:t xml:space="preserve">LÍDER DA BANCADA PP                                                      </w:t>
      </w:r>
      <w:r w:rsidRPr="00786A7B">
        <w:rPr>
          <w:rFonts w:ascii="Arial" w:hAnsi="Arial" w:cs="Arial"/>
          <w:b/>
          <w:sz w:val="16"/>
          <w:szCs w:val="16"/>
        </w:rPr>
        <w:t>LÍDER DA BANCADA PSDB</w:t>
      </w:r>
      <w:r>
        <w:rPr>
          <w:b/>
          <w:sz w:val="26"/>
          <w:szCs w:val="26"/>
        </w:rPr>
        <w:t xml:space="preserve">                                          </w:t>
      </w:r>
    </w:p>
    <w:p w14:paraId="7F883B5C" w14:textId="77777777" w:rsidR="0073751E" w:rsidRDefault="0073751E" w:rsidP="0073751E">
      <w:pPr>
        <w:spacing w:after="0"/>
        <w:ind w:right="-681"/>
        <w:rPr>
          <w:rFonts w:ascii="Arial" w:hAnsi="Arial"/>
          <w:b/>
          <w:sz w:val="16"/>
        </w:rPr>
      </w:pPr>
      <w:r>
        <w:rPr>
          <w:rFonts w:ascii="Arial" w:hAnsi="Arial"/>
          <w:b/>
          <w:sz w:val="16"/>
        </w:rPr>
        <w:t xml:space="preserve">             </w:t>
      </w:r>
    </w:p>
    <w:p w14:paraId="285A3CBF" w14:textId="77777777" w:rsidR="0073751E" w:rsidRPr="009C4C9E" w:rsidRDefault="0073751E" w:rsidP="0073751E">
      <w:pPr>
        <w:spacing w:after="0" w:line="257" w:lineRule="auto"/>
        <w:ind w:right="-539"/>
        <w:jc w:val="both"/>
        <w:rPr>
          <w:b/>
          <w:sz w:val="26"/>
          <w:szCs w:val="26"/>
        </w:rPr>
      </w:pPr>
      <w:r w:rsidRPr="009C4C9E">
        <w:rPr>
          <w:b/>
          <w:sz w:val="26"/>
          <w:szCs w:val="26"/>
        </w:rPr>
        <w:t xml:space="preserve">JOSÉ ELISEU RODRIGUES DA SILVA      </w:t>
      </w:r>
      <w:r>
        <w:rPr>
          <w:b/>
          <w:sz w:val="26"/>
          <w:szCs w:val="26"/>
        </w:rPr>
        <w:t xml:space="preserve">   </w:t>
      </w:r>
      <w:r w:rsidRPr="009C4C9E">
        <w:rPr>
          <w:b/>
          <w:sz w:val="26"/>
          <w:szCs w:val="26"/>
        </w:rPr>
        <w:t xml:space="preserve"> </w:t>
      </w:r>
    </w:p>
    <w:p w14:paraId="28D93CD6" w14:textId="77777777" w:rsidR="0073751E" w:rsidRPr="00B93175" w:rsidRDefault="0073751E" w:rsidP="0073751E">
      <w:pPr>
        <w:spacing w:after="0" w:line="257" w:lineRule="auto"/>
        <w:ind w:right="-539"/>
        <w:jc w:val="both"/>
      </w:pPr>
      <w:r>
        <w:rPr>
          <w:rFonts w:ascii="Arial" w:hAnsi="Arial"/>
          <w:b/>
          <w:sz w:val="16"/>
        </w:rPr>
        <w:t xml:space="preserve">LÍDER D BANCADA PDT                                                      </w:t>
      </w:r>
      <w:r>
        <w:rPr>
          <w:b/>
          <w:sz w:val="26"/>
          <w:szCs w:val="26"/>
        </w:rPr>
        <w:t xml:space="preserve">   </w:t>
      </w:r>
    </w:p>
    <w:p w14:paraId="30FFA23A" w14:textId="77777777" w:rsidR="0073751E" w:rsidRDefault="0073751E" w:rsidP="0073751E">
      <w:pPr>
        <w:rPr>
          <w:rFonts w:ascii="Arial" w:hAnsi="Arial"/>
          <w:b/>
          <w:sz w:val="16"/>
        </w:rPr>
      </w:pPr>
      <w:r>
        <w:rPr>
          <w:rFonts w:ascii="Arial" w:hAnsi="Arial"/>
          <w:b/>
          <w:sz w:val="16"/>
        </w:rPr>
        <w:t xml:space="preserve">                                    </w:t>
      </w:r>
    </w:p>
    <w:p w14:paraId="59FF65A8" w14:textId="77777777" w:rsidR="0073751E" w:rsidRDefault="0073751E" w:rsidP="0073751E">
      <w:pPr>
        <w:spacing w:after="0" w:line="257" w:lineRule="auto"/>
        <w:rPr>
          <w:rFonts w:ascii="Calibri" w:hAnsi="Calibri"/>
          <w:b/>
          <w:i/>
          <w:sz w:val="26"/>
          <w:szCs w:val="26"/>
          <w:lang w:val="en-US" w:eastAsia="ar-SA"/>
        </w:rPr>
      </w:pPr>
      <w:r>
        <w:rPr>
          <w:b/>
          <w:sz w:val="26"/>
          <w:szCs w:val="26"/>
          <w:lang w:val="en-US"/>
        </w:rPr>
        <w:t xml:space="preserve">LIZIANE BEATRIZ HEISSLER </w:t>
      </w:r>
      <w:r>
        <w:rPr>
          <w:b/>
          <w:sz w:val="26"/>
          <w:szCs w:val="26"/>
          <w:lang w:val="en-US"/>
        </w:rPr>
        <w:tab/>
        <w:t xml:space="preserve">            </w:t>
      </w:r>
      <w:r>
        <w:rPr>
          <w:b/>
          <w:sz w:val="26"/>
          <w:szCs w:val="26"/>
          <w:lang w:val="en-US"/>
        </w:rPr>
        <w:tab/>
        <w:t xml:space="preserve"> </w:t>
      </w:r>
      <w:proofErr w:type="gramStart"/>
      <w:r>
        <w:rPr>
          <w:b/>
          <w:sz w:val="26"/>
          <w:szCs w:val="26"/>
          <w:lang w:val="en-US"/>
        </w:rPr>
        <w:t>CARMEN  REGINA</w:t>
      </w:r>
      <w:proofErr w:type="gramEnd"/>
      <w:r>
        <w:rPr>
          <w:b/>
          <w:sz w:val="26"/>
          <w:szCs w:val="26"/>
          <w:lang w:val="en-US"/>
        </w:rPr>
        <w:t xml:space="preserve"> BOHN SEIDEL   </w:t>
      </w:r>
    </w:p>
    <w:p w14:paraId="35EBCF06" w14:textId="77777777" w:rsidR="0073751E" w:rsidRDefault="0073751E" w:rsidP="0073751E">
      <w:pPr>
        <w:spacing w:after="0" w:line="257" w:lineRule="auto"/>
        <w:rPr>
          <w:b/>
          <w:i/>
          <w:sz w:val="28"/>
          <w:szCs w:val="28"/>
          <w:lang w:eastAsia="ar-SA"/>
        </w:rPr>
      </w:pPr>
      <w:r>
        <w:t xml:space="preserve">OAB/RS </w:t>
      </w:r>
      <w:proofErr w:type="gramStart"/>
      <w:r>
        <w:t>Nº  117.405</w:t>
      </w:r>
      <w:proofErr w:type="gramEnd"/>
      <w:r>
        <w:t xml:space="preserve">                                                </w:t>
      </w:r>
      <w:r>
        <w:tab/>
        <w:t xml:space="preserve">    Assessora do Legislativo                                                 </w:t>
      </w:r>
    </w:p>
    <w:p w14:paraId="3271EFB9" w14:textId="77777777" w:rsidR="0073751E" w:rsidRDefault="0073751E" w:rsidP="0073751E">
      <w:pPr>
        <w:spacing w:after="0" w:line="257" w:lineRule="auto"/>
        <w:rPr>
          <w:b/>
          <w:i/>
          <w:sz w:val="28"/>
          <w:szCs w:val="28"/>
          <w:lang w:eastAsia="ar-SA"/>
        </w:rPr>
      </w:pPr>
      <w:r>
        <w:t>Assessora Jurídica do Legislativo</w:t>
      </w:r>
    </w:p>
    <w:p w14:paraId="58065E2D" w14:textId="77777777" w:rsidR="0073751E" w:rsidRDefault="0073751E" w:rsidP="0073751E">
      <w:pPr>
        <w:spacing w:after="0" w:line="257" w:lineRule="auto"/>
        <w:ind w:right="28"/>
        <w:jc w:val="both"/>
        <w:rPr>
          <w:b/>
          <w:sz w:val="26"/>
          <w:szCs w:val="26"/>
        </w:rPr>
      </w:pPr>
    </w:p>
    <w:p w14:paraId="0757D99D" w14:textId="77777777" w:rsidR="0073751E" w:rsidRDefault="0073751E" w:rsidP="0073751E">
      <w:pPr>
        <w:spacing w:after="0" w:line="257" w:lineRule="auto"/>
        <w:ind w:right="28"/>
        <w:jc w:val="both"/>
        <w:rPr>
          <w:b/>
          <w:sz w:val="26"/>
          <w:szCs w:val="26"/>
        </w:rPr>
      </w:pPr>
      <w:r>
        <w:rPr>
          <w:b/>
          <w:sz w:val="26"/>
          <w:szCs w:val="26"/>
        </w:rPr>
        <w:t>JAIÊ DAVI PUHL</w:t>
      </w:r>
      <w:r>
        <w:rPr>
          <w:b/>
          <w:sz w:val="26"/>
        </w:rPr>
        <w:t xml:space="preserve">   </w:t>
      </w:r>
      <w:r w:rsidRPr="009C4C9E">
        <w:rPr>
          <w:b/>
          <w:sz w:val="26"/>
          <w:szCs w:val="26"/>
        </w:rPr>
        <w:t xml:space="preserve">                 </w:t>
      </w:r>
    </w:p>
    <w:p w14:paraId="504419C7" w14:textId="77777777" w:rsidR="0073751E" w:rsidRDefault="0073751E" w:rsidP="0073751E">
      <w:pPr>
        <w:spacing w:after="0" w:line="257" w:lineRule="auto"/>
        <w:ind w:right="28"/>
        <w:jc w:val="both"/>
        <w:rPr>
          <w:rFonts w:ascii="Times New Roman" w:hAnsi="Times New Roman" w:cs="Times New Roman"/>
          <w:sz w:val="28"/>
          <w:szCs w:val="28"/>
        </w:rPr>
      </w:pPr>
      <w:r>
        <w:t>Assessor de Imprensa do Legislativo</w:t>
      </w:r>
      <w:r>
        <w:rPr>
          <w:b/>
          <w:sz w:val="26"/>
          <w:szCs w:val="26"/>
        </w:rPr>
        <w:t xml:space="preserve">   </w:t>
      </w:r>
    </w:p>
    <w:p w14:paraId="6AA9F538" w14:textId="77777777" w:rsidR="0073751E" w:rsidRDefault="0073751E" w:rsidP="0095133C">
      <w:pPr>
        <w:spacing w:after="0"/>
        <w:ind w:right="1560" w:hanging="283"/>
        <w:jc w:val="both"/>
        <w:rPr>
          <w:b/>
          <w:sz w:val="26"/>
        </w:rPr>
      </w:pPr>
      <w:bookmarkStart w:id="0" w:name="_GoBack"/>
      <w:bookmarkEnd w:id="0"/>
    </w:p>
    <w:sectPr w:rsidR="0073751E" w:rsidSect="00627D42">
      <w:headerReference w:type="default" r:id="rId8"/>
      <w:footerReference w:type="default" r:id="rId9"/>
      <w:pgSz w:w="11906" w:h="16838"/>
      <w:pgMar w:top="1417" w:right="1274" w:bottom="1701"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2B0E9" w14:textId="77777777" w:rsidR="00777797" w:rsidRDefault="00777797" w:rsidP="008E0E3B">
      <w:pPr>
        <w:spacing w:after="0" w:line="240" w:lineRule="auto"/>
      </w:pPr>
      <w:r>
        <w:separator/>
      </w:r>
    </w:p>
  </w:endnote>
  <w:endnote w:type="continuationSeparator" w:id="0">
    <w:p w14:paraId="39427B00" w14:textId="77777777" w:rsidR="00777797" w:rsidRDefault="00777797" w:rsidP="008E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ronet (WL)">
    <w:altName w:val="Courier New"/>
    <w:panose1 w:val="00000000000000000000"/>
    <w:charset w:val="BA"/>
    <w:family w:val="script"/>
    <w:notTrueType/>
    <w:pitch w:val="variable"/>
    <w:sig w:usb0="00000005" w:usb1="00000000" w:usb2="00000000" w:usb3="00000000" w:csb0="00000080" w:csb1="00000000"/>
  </w:font>
  <w:font w:name="SimSun">
    <w:altName w:val="宋体"/>
    <w:panose1 w:val="02010600030101010101"/>
    <w:charset w:val="86"/>
    <w:family w:val="auto"/>
    <w:pitch w:val="variable"/>
    <w:sig w:usb0="000000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931E1" w14:textId="1205FD1F" w:rsidR="00BA52F1" w:rsidRDefault="00BA52F1" w:rsidP="00627D42">
    <w:pPr>
      <w:pStyle w:val="Rodap"/>
      <w:pBdr>
        <w:top w:val="single" w:sz="4" w:space="1" w:color="auto"/>
      </w:pBdr>
      <w:ind w:left="-284"/>
      <w:rPr>
        <w:rFonts w:ascii="Arial" w:hAnsi="Arial" w:cs="Arial"/>
        <w:sz w:val="16"/>
        <w:szCs w:val="16"/>
      </w:rPr>
    </w:pPr>
    <w:r w:rsidRPr="00D07AFA">
      <w:rPr>
        <w:rFonts w:ascii="Arial" w:hAnsi="Arial" w:cs="Arial"/>
        <w:b/>
        <w:bCs/>
        <w:sz w:val="16"/>
        <w:szCs w:val="16"/>
      </w:rPr>
      <w:t>Câmara Municipal de Vereadores de Mato Leitão</w:t>
    </w:r>
    <w:r w:rsidRPr="00D07AFA">
      <w:rPr>
        <w:rFonts w:ascii="Arial" w:hAnsi="Arial" w:cs="Arial"/>
        <w:sz w:val="16"/>
        <w:szCs w:val="16"/>
      </w:rPr>
      <w:t xml:space="preserve"> – Rua Cônego Pedro Henrique Vier, 1080</w:t>
    </w:r>
    <w:r>
      <w:rPr>
        <w:rFonts w:ascii="Arial" w:hAnsi="Arial" w:cs="Arial"/>
        <w:sz w:val="16"/>
        <w:szCs w:val="16"/>
      </w:rPr>
      <w:t>,</w:t>
    </w:r>
    <w:r w:rsidRPr="00D07AFA">
      <w:rPr>
        <w:rFonts w:ascii="Arial" w:hAnsi="Arial" w:cs="Arial"/>
        <w:sz w:val="16"/>
        <w:szCs w:val="16"/>
      </w:rPr>
      <w:t xml:space="preserve"> 2º Piso</w:t>
    </w:r>
    <w:r>
      <w:rPr>
        <w:rFonts w:ascii="Arial" w:hAnsi="Arial" w:cs="Arial"/>
        <w:sz w:val="16"/>
        <w:szCs w:val="16"/>
      </w:rPr>
      <w:t xml:space="preserve">, Centro, Mato Leitão/RS CEP: 95835-000 - </w:t>
    </w:r>
    <w:r w:rsidRPr="00D07AFA">
      <w:rPr>
        <w:rFonts w:ascii="Arial" w:hAnsi="Arial" w:cs="Arial"/>
        <w:sz w:val="16"/>
        <w:szCs w:val="16"/>
      </w:rPr>
      <w:t>CNPJ sob nº 09.303.418/0001-42</w:t>
    </w:r>
    <w:r>
      <w:rPr>
        <w:rFonts w:ascii="Arial" w:hAnsi="Arial" w:cs="Arial"/>
        <w:sz w:val="16"/>
        <w:szCs w:val="16"/>
      </w:rPr>
      <w:t xml:space="preserve"> – site: </w:t>
    </w:r>
    <w:hyperlink r:id="rId1" w:history="1">
      <w:r w:rsidRPr="003637C4">
        <w:rPr>
          <w:rStyle w:val="Hyperlink"/>
          <w:rFonts w:ascii="Arial" w:hAnsi="Arial" w:cs="Arial"/>
          <w:sz w:val="16"/>
          <w:szCs w:val="16"/>
        </w:rPr>
        <w:t>www.camaramatoleitao-rs.com.br</w:t>
      </w:r>
    </w:hyperlink>
  </w:p>
  <w:p w14:paraId="495B8D52" w14:textId="717C5F03" w:rsidR="00BA52F1" w:rsidRPr="00D07AFA" w:rsidRDefault="00BA52F1" w:rsidP="00627D42">
    <w:pPr>
      <w:pStyle w:val="Rodap"/>
      <w:pBdr>
        <w:top w:val="single" w:sz="4" w:space="1" w:color="auto"/>
      </w:pBdr>
      <w:ind w:left="-284"/>
      <w:rPr>
        <w:rFonts w:ascii="Arial" w:hAnsi="Arial" w:cs="Arial"/>
        <w:sz w:val="16"/>
        <w:szCs w:val="16"/>
      </w:rPr>
    </w:pPr>
    <w:proofErr w:type="gramStart"/>
    <w:r>
      <w:rPr>
        <w:rFonts w:ascii="Arial" w:hAnsi="Arial" w:cs="Arial"/>
        <w:sz w:val="16"/>
        <w:szCs w:val="16"/>
      </w:rPr>
      <w:t>e-mail</w:t>
    </w:r>
    <w:proofErr w:type="gramEnd"/>
    <w:r>
      <w:rPr>
        <w:rFonts w:ascii="Arial" w:hAnsi="Arial" w:cs="Arial"/>
        <w:sz w:val="16"/>
        <w:szCs w:val="16"/>
      </w:rPr>
      <w:t xml:space="preserve">: legislativo@camaramatoleitao-rs.com.br - juridico@camaramatoleitao-rs.com.br  - imprensa@camaramatoleitao-rs.com.br   </w:t>
    </w:r>
  </w:p>
  <w:p w14:paraId="2330644B" w14:textId="77777777" w:rsidR="00BA52F1" w:rsidRPr="00D07AFA" w:rsidRDefault="00BA52F1" w:rsidP="00D07AFA">
    <w:pPr>
      <w:pStyle w:val="Rodap"/>
      <w:rPr>
        <w:sz w:val="17"/>
        <w:szCs w:val="17"/>
      </w:rPr>
    </w:pPr>
  </w:p>
  <w:p w14:paraId="39613246" w14:textId="77777777" w:rsidR="00BA52F1" w:rsidRDefault="00BA52F1" w:rsidP="00D07AFA">
    <w:pPr>
      <w:ind w:left="-2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AFE6B" w14:textId="77777777" w:rsidR="00777797" w:rsidRDefault="00777797" w:rsidP="008E0E3B">
      <w:pPr>
        <w:spacing w:after="0" w:line="240" w:lineRule="auto"/>
      </w:pPr>
      <w:r>
        <w:separator/>
      </w:r>
    </w:p>
  </w:footnote>
  <w:footnote w:type="continuationSeparator" w:id="0">
    <w:p w14:paraId="0B7586D9" w14:textId="77777777" w:rsidR="00777797" w:rsidRDefault="00777797" w:rsidP="008E0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62508" w14:textId="77777777" w:rsidR="00BA52F1" w:rsidRDefault="00BA52F1" w:rsidP="00CA7F68">
    <w:pPr>
      <w:spacing w:after="0" w:line="276" w:lineRule="auto"/>
      <w:jc w:val="center"/>
    </w:pPr>
    <w:r>
      <w:rPr>
        <w:noProof/>
        <w:lang w:eastAsia="pt-BR"/>
      </w:rPr>
      <w:drawing>
        <wp:anchor distT="0" distB="0" distL="114300" distR="114300" simplePos="0" relativeHeight="251658240" behindDoc="0" locked="0" layoutInCell="1" allowOverlap="1" wp14:anchorId="5C7F8E0B" wp14:editId="4BD3ABA6">
          <wp:simplePos x="0" y="0"/>
          <wp:positionH relativeFrom="margin">
            <wp:align>left</wp:align>
          </wp:positionH>
          <wp:positionV relativeFrom="paragraph">
            <wp:posOffset>-108585</wp:posOffset>
          </wp:positionV>
          <wp:extent cx="857250" cy="952500"/>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451"/>
                  <a:stretch/>
                </pic:blipFill>
                <pic:spPr bwMode="auto">
                  <a:xfrm>
                    <a:off x="0" y="0"/>
                    <a:ext cx="857250" cy="952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2CE3C6C" w14:textId="4507167A" w:rsidR="00BA52F1" w:rsidRPr="003A06DA" w:rsidRDefault="00BA52F1" w:rsidP="00454BBD">
    <w:pPr>
      <w:spacing w:after="0" w:line="276" w:lineRule="auto"/>
      <w:ind w:left="851"/>
      <w:jc w:val="center"/>
      <w:rPr>
        <w:rFonts w:ascii="Arial" w:hAnsi="Arial" w:cs="Arial"/>
        <w:b/>
        <w:bCs/>
        <w:sz w:val="23"/>
        <w:szCs w:val="23"/>
      </w:rPr>
    </w:pPr>
    <w:r w:rsidRPr="003A06DA">
      <w:rPr>
        <w:sz w:val="23"/>
        <w:szCs w:val="23"/>
      </w:rPr>
      <w:t xml:space="preserve">  </w:t>
    </w:r>
    <w:r w:rsidRPr="003A06DA">
      <w:rPr>
        <w:rFonts w:ascii="Arial" w:hAnsi="Arial" w:cs="Arial"/>
        <w:b/>
        <w:bCs/>
        <w:sz w:val="23"/>
        <w:szCs w:val="23"/>
      </w:rPr>
      <w:t>ESTADO DO RIO GRANDE DO SUL</w:t>
    </w:r>
  </w:p>
  <w:p w14:paraId="4CF0D0BA" w14:textId="77777777" w:rsidR="00BA52F1" w:rsidRPr="003A06DA" w:rsidRDefault="00BA52F1" w:rsidP="00454BBD">
    <w:pPr>
      <w:spacing w:after="0" w:line="276" w:lineRule="auto"/>
      <w:ind w:left="851"/>
      <w:jc w:val="center"/>
      <w:rPr>
        <w:rFonts w:ascii="Arial Rounded MT Bold" w:hAnsi="Arial Rounded MT Bold" w:cs="Arial"/>
        <w:b/>
        <w:bCs/>
        <w:sz w:val="28"/>
        <w:szCs w:val="28"/>
      </w:rPr>
    </w:pPr>
    <w:r w:rsidRPr="003A06DA">
      <w:rPr>
        <w:rFonts w:ascii="Arial Rounded MT Bold" w:hAnsi="Arial Rounded MT Bold" w:cs="Arial"/>
        <w:b/>
        <w:bCs/>
        <w:sz w:val="28"/>
        <w:szCs w:val="28"/>
      </w:rPr>
      <w:t>CÂMARA MUNICIPAL DE MATO LEITÃO</w:t>
    </w:r>
  </w:p>
  <w:p w14:paraId="4D845313" w14:textId="77777777" w:rsidR="00BA52F1" w:rsidRPr="003A06DA" w:rsidRDefault="00BA52F1" w:rsidP="00454BBD">
    <w:pPr>
      <w:spacing w:after="0" w:line="276" w:lineRule="auto"/>
      <w:ind w:left="851"/>
      <w:jc w:val="center"/>
      <w:rPr>
        <w:rFonts w:ascii="Arial" w:hAnsi="Arial" w:cs="Arial"/>
        <w:b/>
        <w:bCs/>
        <w:sz w:val="23"/>
        <w:szCs w:val="23"/>
      </w:rPr>
    </w:pPr>
    <w:r w:rsidRPr="003A06DA">
      <w:rPr>
        <w:rFonts w:ascii="Arial" w:hAnsi="Arial" w:cs="Arial"/>
        <w:b/>
        <w:bCs/>
        <w:sz w:val="23"/>
        <w:szCs w:val="23"/>
      </w:rPr>
      <w:t>PODER LEGISLATIVO</w:t>
    </w:r>
  </w:p>
  <w:p w14:paraId="5173069F" w14:textId="77777777" w:rsidR="00BA52F1" w:rsidRPr="003A06DA" w:rsidRDefault="00BA52F1" w:rsidP="003A06DA">
    <w:pPr>
      <w:pStyle w:val="Cabealho"/>
      <w:pBdr>
        <w:bottom w:val="single" w:sz="4" w:space="1" w:color="auto"/>
      </w:pBdr>
      <w:spacing w:line="276"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Wingdings" w:hAnsi="Wingdings"/>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8053287"/>
    <w:multiLevelType w:val="multilevel"/>
    <w:tmpl w:val="EABEFC8E"/>
    <w:lvl w:ilvl="0">
      <w:start w:val="1"/>
      <w:numFmt w:val="decimal"/>
      <w:lvlText w:val="%1"/>
      <w:lvlJc w:val="left"/>
      <w:pPr>
        <w:ind w:left="408" w:hanging="408"/>
      </w:pPr>
      <w:rPr>
        <w:b/>
      </w:rPr>
    </w:lvl>
    <w:lvl w:ilvl="1">
      <w:start w:val="1"/>
      <w:numFmt w:val="decimal"/>
      <w:lvlText w:val="%1.%2"/>
      <w:lvlJc w:val="left"/>
      <w:pPr>
        <w:ind w:left="408" w:hanging="408"/>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
    <w:nsid w:val="25333E0B"/>
    <w:multiLevelType w:val="multilevel"/>
    <w:tmpl w:val="97EA5DE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43944303"/>
    <w:multiLevelType w:val="multilevel"/>
    <w:tmpl w:val="63181C28"/>
    <w:lvl w:ilvl="0">
      <w:start w:val="2"/>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1F"/>
    <w:rsid w:val="00013561"/>
    <w:rsid w:val="000139E4"/>
    <w:rsid w:val="00023C83"/>
    <w:rsid w:val="0002528B"/>
    <w:rsid w:val="00031995"/>
    <w:rsid w:val="00035A71"/>
    <w:rsid w:val="00037ED8"/>
    <w:rsid w:val="00066E09"/>
    <w:rsid w:val="0007070E"/>
    <w:rsid w:val="00080030"/>
    <w:rsid w:val="000935E8"/>
    <w:rsid w:val="000A7B94"/>
    <w:rsid w:val="000B25DD"/>
    <w:rsid w:val="000B4E78"/>
    <w:rsid w:val="000B5EBA"/>
    <w:rsid w:val="000C3E68"/>
    <w:rsid w:val="000D5C6F"/>
    <w:rsid w:val="000E416D"/>
    <w:rsid w:val="000F5665"/>
    <w:rsid w:val="001003C0"/>
    <w:rsid w:val="00102AA2"/>
    <w:rsid w:val="00106A78"/>
    <w:rsid w:val="00111FDB"/>
    <w:rsid w:val="00113743"/>
    <w:rsid w:val="001152E4"/>
    <w:rsid w:val="00123FA0"/>
    <w:rsid w:val="00125DD9"/>
    <w:rsid w:val="00127817"/>
    <w:rsid w:val="0013411F"/>
    <w:rsid w:val="00141FBB"/>
    <w:rsid w:val="0015427D"/>
    <w:rsid w:val="00166B71"/>
    <w:rsid w:val="0018000B"/>
    <w:rsid w:val="001915A7"/>
    <w:rsid w:val="00192882"/>
    <w:rsid w:val="00192CB2"/>
    <w:rsid w:val="001C06F7"/>
    <w:rsid w:val="001C1FCF"/>
    <w:rsid w:val="001C47F1"/>
    <w:rsid w:val="001E3ACC"/>
    <w:rsid w:val="001F56F8"/>
    <w:rsid w:val="001F7FBF"/>
    <w:rsid w:val="0020681A"/>
    <w:rsid w:val="00234348"/>
    <w:rsid w:val="002357B7"/>
    <w:rsid w:val="00242EB3"/>
    <w:rsid w:val="002440E7"/>
    <w:rsid w:val="00245C4C"/>
    <w:rsid w:val="00251FCB"/>
    <w:rsid w:val="00262B77"/>
    <w:rsid w:val="00266BEA"/>
    <w:rsid w:val="00280180"/>
    <w:rsid w:val="002816E7"/>
    <w:rsid w:val="00285FA6"/>
    <w:rsid w:val="00290182"/>
    <w:rsid w:val="002950C4"/>
    <w:rsid w:val="00295506"/>
    <w:rsid w:val="002A2F0D"/>
    <w:rsid w:val="002B6C4B"/>
    <w:rsid w:val="002C3092"/>
    <w:rsid w:val="002C5626"/>
    <w:rsid w:val="002D023E"/>
    <w:rsid w:val="002D6C3D"/>
    <w:rsid w:val="002F07FA"/>
    <w:rsid w:val="002F3FA5"/>
    <w:rsid w:val="002F6026"/>
    <w:rsid w:val="003003A9"/>
    <w:rsid w:val="00317641"/>
    <w:rsid w:val="00332D59"/>
    <w:rsid w:val="00356933"/>
    <w:rsid w:val="00357502"/>
    <w:rsid w:val="003635C2"/>
    <w:rsid w:val="003808E7"/>
    <w:rsid w:val="003878C4"/>
    <w:rsid w:val="003900CC"/>
    <w:rsid w:val="00390522"/>
    <w:rsid w:val="003916DC"/>
    <w:rsid w:val="00396400"/>
    <w:rsid w:val="003A06DA"/>
    <w:rsid w:val="003A35BE"/>
    <w:rsid w:val="003A3F7D"/>
    <w:rsid w:val="003B4B92"/>
    <w:rsid w:val="003D0319"/>
    <w:rsid w:val="003D4889"/>
    <w:rsid w:val="003D78CA"/>
    <w:rsid w:val="003E2605"/>
    <w:rsid w:val="003E5B93"/>
    <w:rsid w:val="00401116"/>
    <w:rsid w:val="00407B4E"/>
    <w:rsid w:val="00414DF7"/>
    <w:rsid w:val="00425493"/>
    <w:rsid w:val="00431EB0"/>
    <w:rsid w:val="0043364B"/>
    <w:rsid w:val="00434147"/>
    <w:rsid w:val="00454BBD"/>
    <w:rsid w:val="00465D5A"/>
    <w:rsid w:val="00465E5E"/>
    <w:rsid w:val="00480035"/>
    <w:rsid w:val="0048737E"/>
    <w:rsid w:val="00491DC1"/>
    <w:rsid w:val="004A38EF"/>
    <w:rsid w:val="004A39EB"/>
    <w:rsid w:val="004A682A"/>
    <w:rsid w:val="004B5C9C"/>
    <w:rsid w:val="004C671F"/>
    <w:rsid w:val="004C704E"/>
    <w:rsid w:val="004D47A2"/>
    <w:rsid w:val="004F179A"/>
    <w:rsid w:val="004F4D8F"/>
    <w:rsid w:val="0050059C"/>
    <w:rsid w:val="00501D05"/>
    <w:rsid w:val="00523941"/>
    <w:rsid w:val="00534CB4"/>
    <w:rsid w:val="005353BE"/>
    <w:rsid w:val="00541BA1"/>
    <w:rsid w:val="00545288"/>
    <w:rsid w:val="005456B9"/>
    <w:rsid w:val="00545F16"/>
    <w:rsid w:val="005643B4"/>
    <w:rsid w:val="005658A8"/>
    <w:rsid w:val="00574384"/>
    <w:rsid w:val="005845B2"/>
    <w:rsid w:val="005921B4"/>
    <w:rsid w:val="00596FF2"/>
    <w:rsid w:val="005A1E2B"/>
    <w:rsid w:val="005A6C9A"/>
    <w:rsid w:val="005C5815"/>
    <w:rsid w:val="005D41B6"/>
    <w:rsid w:val="005E6FC3"/>
    <w:rsid w:val="005F2582"/>
    <w:rsid w:val="005F3A24"/>
    <w:rsid w:val="005F61EC"/>
    <w:rsid w:val="006218E4"/>
    <w:rsid w:val="006249BF"/>
    <w:rsid w:val="00627D42"/>
    <w:rsid w:val="006704CA"/>
    <w:rsid w:val="006710C5"/>
    <w:rsid w:val="0069355F"/>
    <w:rsid w:val="006A07AC"/>
    <w:rsid w:val="006A473F"/>
    <w:rsid w:val="006C4E85"/>
    <w:rsid w:val="006D271D"/>
    <w:rsid w:val="006D3A40"/>
    <w:rsid w:val="006F2C03"/>
    <w:rsid w:val="00711AC4"/>
    <w:rsid w:val="007141FB"/>
    <w:rsid w:val="0073751E"/>
    <w:rsid w:val="007428BA"/>
    <w:rsid w:val="00746DB7"/>
    <w:rsid w:val="00751B79"/>
    <w:rsid w:val="00751F9E"/>
    <w:rsid w:val="00775E39"/>
    <w:rsid w:val="00777487"/>
    <w:rsid w:val="00777797"/>
    <w:rsid w:val="00782DA5"/>
    <w:rsid w:val="00785506"/>
    <w:rsid w:val="00785884"/>
    <w:rsid w:val="007940B0"/>
    <w:rsid w:val="007A3673"/>
    <w:rsid w:val="007D0988"/>
    <w:rsid w:val="007F2B57"/>
    <w:rsid w:val="007F50C8"/>
    <w:rsid w:val="00801C97"/>
    <w:rsid w:val="00814871"/>
    <w:rsid w:val="0081715A"/>
    <w:rsid w:val="0082066F"/>
    <w:rsid w:val="008348BE"/>
    <w:rsid w:val="00840D59"/>
    <w:rsid w:val="00851D7E"/>
    <w:rsid w:val="00857BC0"/>
    <w:rsid w:val="00860806"/>
    <w:rsid w:val="00893ED5"/>
    <w:rsid w:val="008B1CEB"/>
    <w:rsid w:val="008B4D20"/>
    <w:rsid w:val="008D0AC7"/>
    <w:rsid w:val="008E0E3B"/>
    <w:rsid w:val="008E3A72"/>
    <w:rsid w:val="008E5857"/>
    <w:rsid w:val="008F07C8"/>
    <w:rsid w:val="009170A4"/>
    <w:rsid w:val="0092275E"/>
    <w:rsid w:val="00923F75"/>
    <w:rsid w:val="00924362"/>
    <w:rsid w:val="00930751"/>
    <w:rsid w:val="009321A3"/>
    <w:rsid w:val="009440FD"/>
    <w:rsid w:val="00944D21"/>
    <w:rsid w:val="00951224"/>
    <w:rsid w:val="0095133C"/>
    <w:rsid w:val="009662D5"/>
    <w:rsid w:val="00966BF9"/>
    <w:rsid w:val="00972DE1"/>
    <w:rsid w:val="00996051"/>
    <w:rsid w:val="00996D7B"/>
    <w:rsid w:val="009A1DE1"/>
    <w:rsid w:val="009D00B3"/>
    <w:rsid w:val="009D38D5"/>
    <w:rsid w:val="009F2B71"/>
    <w:rsid w:val="009F6242"/>
    <w:rsid w:val="00A12F9A"/>
    <w:rsid w:val="00A13C22"/>
    <w:rsid w:val="00A167C1"/>
    <w:rsid w:val="00A27952"/>
    <w:rsid w:val="00A33112"/>
    <w:rsid w:val="00A44AA4"/>
    <w:rsid w:val="00A6030B"/>
    <w:rsid w:val="00A72691"/>
    <w:rsid w:val="00A76EA6"/>
    <w:rsid w:val="00A93DD4"/>
    <w:rsid w:val="00A95560"/>
    <w:rsid w:val="00A9604C"/>
    <w:rsid w:val="00AA7EB6"/>
    <w:rsid w:val="00AB60FC"/>
    <w:rsid w:val="00AC7936"/>
    <w:rsid w:val="00AE4824"/>
    <w:rsid w:val="00AF26F9"/>
    <w:rsid w:val="00B03C09"/>
    <w:rsid w:val="00B11357"/>
    <w:rsid w:val="00B13B58"/>
    <w:rsid w:val="00B2010B"/>
    <w:rsid w:val="00B24BEC"/>
    <w:rsid w:val="00B45E2A"/>
    <w:rsid w:val="00B465DC"/>
    <w:rsid w:val="00B54AD7"/>
    <w:rsid w:val="00B7070B"/>
    <w:rsid w:val="00B763C7"/>
    <w:rsid w:val="00B93F03"/>
    <w:rsid w:val="00BA52F1"/>
    <w:rsid w:val="00BB1710"/>
    <w:rsid w:val="00BB199A"/>
    <w:rsid w:val="00BC12DB"/>
    <w:rsid w:val="00BC2A62"/>
    <w:rsid w:val="00BC31BC"/>
    <w:rsid w:val="00BE0200"/>
    <w:rsid w:val="00BE14CF"/>
    <w:rsid w:val="00BE198E"/>
    <w:rsid w:val="00C018AD"/>
    <w:rsid w:val="00C12E27"/>
    <w:rsid w:val="00C14D82"/>
    <w:rsid w:val="00C33E77"/>
    <w:rsid w:val="00C41018"/>
    <w:rsid w:val="00C47D25"/>
    <w:rsid w:val="00C56A2E"/>
    <w:rsid w:val="00C71388"/>
    <w:rsid w:val="00C83705"/>
    <w:rsid w:val="00C870B8"/>
    <w:rsid w:val="00C95DB0"/>
    <w:rsid w:val="00CA196E"/>
    <w:rsid w:val="00CA7F68"/>
    <w:rsid w:val="00CB26D0"/>
    <w:rsid w:val="00CC329F"/>
    <w:rsid w:val="00CC4446"/>
    <w:rsid w:val="00CD01AF"/>
    <w:rsid w:val="00CD4627"/>
    <w:rsid w:val="00CD4CC5"/>
    <w:rsid w:val="00CE30E2"/>
    <w:rsid w:val="00CF21AA"/>
    <w:rsid w:val="00D07AFA"/>
    <w:rsid w:val="00D25B48"/>
    <w:rsid w:val="00D32659"/>
    <w:rsid w:val="00D35769"/>
    <w:rsid w:val="00D37796"/>
    <w:rsid w:val="00D410BA"/>
    <w:rsid w:val="00D5123C"/>
    <w:rsid w:val="00D628E6"/>
    <w:rsid w:val="00D67F40"/>
    <w:rsid w:val="00D9001C"/>
    <w:rsid w:val="00D90493"/>
    <w:rsid w:val="00D95545"/>
    <w:rsid w:val="00DA7081"/>
    <w:rsid w:val="00DC5E6B"/>
    <w:rsid w:val="00DE5E85"/>
    <w:rsid w:val="00DE7BFC"/>
    <w:rsid w:val="00DE7D23"/>
    <w:rsid w:val="00DF0B62"/>
    <w:rsid w:val="00DF37A4"/>
    <w:rsid w:val="00E01674"/>
    <w:rsid w:val="00E10A70"/>
    <w:rsid w:val="00E16D5C"/>
    <w:rsid w:val="00E176C2"/>
    <w:rsid w:val="00E21C14"/>
    <w:rsid w:val="00E443CD"/>
    <w:rsid w:val="00E53A67"/>
    <w:rsid w:val="00E64093"/>
    <w:rsid w:val="00E841F7"/>
    <w:rsid w:val="00E851DE"/>
    <w:rsid w:val="00E94BCB"/>
    <w:rsid w:val="00EA4BC3"/>
    <w:rsid w:val="00EA71A7"/>
    <w:rsid w:val="00EB5469"/>
    <w:rsid w:val="00EC1F19"/>
    <w:rsid w:val="00EE06A3"/>
    <w:rsid w:val="00EE7D30"/>
    <w:rsid w:val="00EF1EC5"/>
    <w:rsid w:val="00EF6D9C"/>
    <w:rsid w:val="00F02658"/>
    <w:rsid w:val="00F13746"/>
    <w:rsid w:val="00F53F33"/>
    <w:rsid w:val="00F5725D"/>
    <w:rsid w:val="00F60A14"/>
    <w:rsid w:val="00FA4E1E"/>
    <w:rsid w:val="00FB0A7F"/>
    <w:rsid w:val="00FB21EB"/>
    <w:rsid w:val="00FC5672"/>
    <w:rsid w:val="00FC5F44"/>
    <w:rsid w:val="00FF64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24429"/>
  <w15:chartTrackingRefBased/>
  <w15:docId w15:val="{4FBEE171-EBAF-448E-9B82-15AA459A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D42"/>
    <w:pPr>
      <w:spacing w:line="256" w:lineRule="auto"/>
    </w:pPr>
  </w:style>
  <w:style w:type="paragraph" w:styleId="Ttulo1">
    <w:name w:val="heading 1"/>
    <w:basedOn w:val="Normal"/>
    <w:next w:val="Normal"/>
    <w:link w:val="Ttulo1Char"/>
    <w:qFormat/>
    <w:rsid w:val="001C1FCF"/>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A44AA4"/>
    <w:pPr>
      <w:keepNext/>
      <w:suppressAutoHyphens/>
      <w:overflowPunct w:val="0"/>
      <w:autoSpaceDE w:val="0"/>
      <w:spacing w:after="0" w:line="240" w:lineRule="auto"/>
      <w:ind w:left="2160" w:firstLine="720"/>
      <w:jc w:val="both"/>
      <w:textAlignment w:val="baseline"/>
      <w:outlineLvl w:val="1"/>
    </w:pPr>
    <w:rPr>
      <w:rFonts w:ascii="Arial" w:eastAsia="Times New Roman" w:hAnsi="Arial" w:cs="Times New Roman"/>
      <w:b/>
      <w:sz w:val="24"/>
      <w:szCs w:val="20"/>
      <w:lang w:eastAsia="ar-SA"/>
    </w:rPr>
  </w:style>
  <w:style w:type="paragraph" w:styleId="Ttulo3">
    <w:name w:val="heading 3"/>
    <w:basedOn w:val="Normal"/>
    <w:next w:val="Normal"/>
    <w:link w:val="Ttulo3Char"/>
    <w:unhideWhenUsed/>
    <w:qFormat/>
    <w:rsid w:val="008D0A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nhideWhenUsed/>
    <w:qFormat/>
    <w:rsid w:val="002357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nhideWhenUsed/>
    <w:qFormat/>
    <w:rsid w:val="008D0AC7"/>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nhideWhenUsed/>
    <w:qFormat/>
    <w:rsid w:val="002357B7"/>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nhideWhenUsed/>
    <w:qFormat/>
    <w:rsid w:val="002357B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Basedettulo"/>
    <w:next w:val="Corpodetexto"/>
    <w:link w:val="Ttulo8Char"/>
    <w:qFormat/>
    <w:rsid w:val="00E443CD"/>
    <w:pPr>
      <w:spacing w:before="80" w:after="60"/>
      <w:outlineLvl w:val="7"/>
    </w:pPr>
    <w:rPr>
      <w:rFonts w:ascii="Times New Roman" w:hAnsi="Times New Roman"/>
      <w:i/>
      <w:sz w:val="20"/>
    </w:rPr>
  </w:style>
  <w:style w:type="paragraph" w:styleId="Ttulo9">
    <w:name w:val="heading 9"/>
    <w:basedOn w:val="Basedettulo"/>
    <w:next w:val="Corpodetexto"/>
    <w:link w:val="Ttulo9Char"/>
    <w:qFormat/>
    <w:rsid w:val="00E443CD"/>
    <w:pPr>
      <w:spacing w:before="80" w:after="60"/>
      <w:outlineLvl w:val="8"/>
    </w:pPr>
    <w:rPr>
      <w:rFonts w:ascii="Times New Roman" w:hAnsi="Times New Roman"/>
      <w:i/>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E0E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E3B"/>
  </w:style>
  <w:style w:type="paragraph" w:styleId="Rodap">
    <w:name w:val="footer"/>
    <w:basedOn w:val="Normal"/>
    <w:link w:val="RodapChar"/>
    <w:unhideWhenUsed/>
    <w:rsid w:val="008E0E3B"/>
    <w:pPr>
      <w:tabs>
        <w:tab w:val="center" w:pos="4252"/>
        <w:tab w:val="right" w:pos="8504"/>
      </w:tabs>
      <w:spacing w:after="0" w:line="240" w:lineRule="auto"/>
    </w:pPr>
  </w:style>
  <w:style w:type="character" w:customStyle="1" w:styleId="RodapChar">
    <w:name w:val="Rodapé Char"/>
    <w:basedOn w:val="Fontepargpadro"/>
    <w:link w:val="Rodap"/>
    <w:uiPriority w:val="99"/>
    <w:rsid w:val="008E0E3B"/>
  </w:style>
  <w:style w:type="character" w:styleId="Hyperlink">
    <w:name w:val="Hyperlink"/>
    <w:basedOn w:val="Fontepargpadro"/>
    <w:uiPriority w:val="99"/>
    <w:unhideWhenUsed/>
    <w:rsid w:val="00D07AFA"/>
    <w:rPr>
      <w:color w:val="0563C1" w:themeColor="hyperlink"/>
      <w:u w:val="single"/>
    </w:rPr>
  </w:style>
  <w:style w:type="character" w:customStyle="1" w:styleId="UnresolvedMention">
    <w:name w:val="Unresolved Mention"/>
    <w:basedOn w:val="Fontepargpadro"/>
    <w:uiPriority w:val="99"/>
    <w:semiHidden/>
    <w:unhideWhenUsed/>
    <w:rsid w:val="00D07AFA"/>
    <w:rPr>
      <w:color w:val="605E5C"/>
      <w:shd w:val="clear" w:color="auto" w:fill="E1DFDD"/>
    </w:rPr>
  </w:style>
  <w:style w:type="paragraph" w:styleId="NormalWeb">
    <w:name w:val="Normal (Web)"/>
    <w:basedOn w:val="Normal"/>
    <w:uiPriority w:val="99"/>
    <w:unhideWhenUsed/>
    <w:rsid w:val="00627D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embloco">
    <w:name w:val="Block Text"/>
    <w:basedOn w:val="Normal"/>
    <w:rsid w:val="00627D42"/>
    <w:pPr>
      <w:overflowPunct w:val="0"/>
      <w:autoSpaceDE w:val="0"/>
      <w:autoSpaceDN w:val="0"/>
      <w:adjustRightInd w:val="0"/>
      <w:spacing w:after="0" w:line="240" w:lineRule="atLeast"/>
      <w:ind w:left="3402" w:right="283"/>
      <w:jc w:val="both"/>
      <w:textAlignment w:val="baseline"/>
    </w:pPr>
    <w:rPr>
      <w:rFonts w:ascii="Abadi MT Condensed Light" w:eastAsia="Times New Roman" w:hAnsi="Abadi MT Condensed Light" w:cs="Times New Roman"/>
      <w:bCs/>
      <w:sz w:val="32"/>
      <w:szCs w:val="20"/>
      <w:lang w:eastAsia="pt-BR"/>
    </w:rPr>
  </w:style>
  <w:style w:type="character" w:styleId="Forte">
    <w:name w:val="Strong"/>
    <w:uiPriority w:val="22"/>
    <w:qFormat/>
    <w:rsid w:val="00711AC4"/>
    <w:rPr>
      <w:b/>
      <w:bCs/>
    </w:rPr>
  </w:style>
  <w:style w:type="paragraph" w:styleId="Textodebalo">
    <w:name w:val="Balloon Text"/>
    <w:basedOn w:val="Normal"/>
    <w:link w:val="TextodebaloChar"/>
    <w:unhideWhenUsed/>
    <w:rsid w:val="00B24B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B24BEC"/>
    <w:rPr>
      <w:rFonts w:ascii="Segoe UI" w:hAnsi="Segoe UI" w:cs="Segoe UI"/>
      <w:sz w:val="18"/>
      <w:szCs w:val="18"/>
    </w:rPr>
  </w:style>
  <w:style w:type="paragraph" w:styleId="Corpodetexto2">
    <w:name w:val="Body Text 2"/>
    <w:basedOn w:val="Normal"/>
    <w:link w:val="Corpodetexto2Char"/>
    <w:rsid w:val="0082066F"/>
    <w:pPr>
      <w:overflowPunct w:val="0"/>
      <w:autoSpaceDE w:val="0"/>
      <w:autoSpaceDN w:val="0"/>
      <w:adjustRightInd w:val="0"/>
      <w:spacing w:after="0" w:line="240" w:lineRule="auto"/>
      <w:ind w:right="357"/>
      <w:jc w:val="both"/>
      <w:textAlignment w:val="baseline"/>
    </w:pPr>
    <w:rPr>
      <w:rFonts w:ascii="Times New Roman" w:eastAsia="Times New Roman" w:hAnsi="Times New Roman" w:cs="Times New Roman"/>
      <w:b/>
      <w:sz w:val="24"/>
      <w:szCs w:val="20"/>
      <w:lang w:eastAsia="pt-BR"/>
    </w:rPr>
  </w:style>
  <w:style w:type="character" w:customStyle="1" w:styleId="Corpodetexto2Char">
    <w:name w:val="Corpo de texto 2 Char"/>
    <w:basedOn w:val="Fontepargpadro"/>
    <w:link w:val="Corpodetexto2"/>
    <w:rsid w:val="0082066F"/>
    <w:rPr>
      <w:rFonts w:ascii="Times New Roman" w:eastAsia="Times New Roman" w:hAnsi="Times New Roman" w:cs="Times New Roman"/>
      <w:b/>
      <w:sz w:val="24"/>
      <w:szCs w:val="20"/>
      <w:lang w:eastAsia="pt-BR"/>
    </w:rPr>
  </w:style>
  <w:style w:type="paragraph" w:customStyle="1" w:styleId="Recuodecorpodetexto31">
    <w:name w:val="Recuo de corpo de texto 31"/>
    <w:basedOn w:val="Normal"/>
    <w:rsid w:val="00944D21"/>
    <w:pPr>
      <w:suppressAutoHyphens/>
      <w:overflowPunct w:val="0"/>
      <w:autoSpaceDE w:val="0"/>
      <w:spacing w:before="100" w:beforeAutospacing="1" w:after="0" w:afterAutospacing="1" w:line="240" w:lineRule="auto"/>
      <w:ind w:right="282" w:firstLine="720"/>
      <w:jc w:val="both"/>
      <w:textAlignment w:val="baseline"/>
    </w:pPr>
    <w:rPr>
      <w:rFonts w:ascii="Arial" w:eastAsia="Times New Roman" w:hAnsi="Arial" w:cs="Times New Roman"/>
      <w:color w:val="000000"/>
      <w:sz w:val="30"/>
      <w:szCs w:val="20"/>
      <w:lang w:eastAsia="ar-SA"/>
    </w:rPr>
  </w:style>
  <w:style w:type="paragraph" w:styleId="Ttulo">
    <w:name w:val="Title"/>
    <w:basedOn w:val="Normal"/>
    <w:next w:val="Subttulo"/>
    <w:link w:val="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sz w:val="24"/>
      <w:szCs w:val="24"/>
      <w:lang w:eastAsia="ar-SA"/>
    </w:rPr>
  </w:style>
  <w:style w:type="character" w:customStyle="1" w:styleId="TtuloChar">
    <w:name w:val="Título Char"/>
    <w:basedOn w:val="Fontepargpadro"/>
    <w:link w:val="Ttulo"/>
    <w:rsid w:val="007940B0"/>
    <w:rPr>
      <w:rFonts w:ascii="Times New Roman" w:eastAsia="Times New Roman" w:hAnsi="Times New Roman" w:cs="Times New Roman"/>
      <w:sz w:val="24"/>
      <w:szCs w:val="24"/>
      <w:lang w:eastAsia="ar-SA"/>
    </w:rPr>
  </w:style>
  <w:style w:type="paragraph" w:styleId="Subttulo">
    <w:name w:val="Subtitle"/>
    <w:basedOn w:val="Normal"/>
    <w:next w:val="Normal"/>
    <w:link w:val="Sub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i/>
      <w:iCs/>
      <w:sz w:val="28"/>
      <w:szCs w:val="28"/>
      <w:lang w:eastAsia="ar-SA"/>
    </w:rPr>
  </w:style>
  <w:style w:type="character" w:customStyle="1" w:styleId="SubttuloChar">
    <w:name w:val="Subtítulo Char"/>
    <w:basedOn w:val="Fontepargpadro"/>
    <w:link w:val="Subttulo"/>
    <w:rsid w:val="007940B0"/>
    <w:rPr>
      <w:rFonts w:ascii="Times New Roman" w:eastAsia="Times New Roman" w:hAnsi="Times New Roman" w:cs="Times New Roman"/>
      <w:i/>
      <w:iCs/>
      <w:sz w:val="28"/>
      <w:szCs w:val="28"/>
      <w:lang w:eastAsia="ar-SA"/>
    </w:rPr>
  </w:style>
  <w:style w:type="paragraph" w:customStyle="1" w:styleId="Standard">
    <w:name w:val="Standard"/>
    <w:rsid w:val="00996051"/>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character" w:customStyle="1" w:styleId="Ttulo2Char">
    <w:name w:val="Título 2 Char"/>
    <w:basedOn w:val="Fontepargpadro"/>
    <w:link w:val="Ttulo2"/>
    <w:rsid w:val="00A44AA4"/>
    <w:rPr>
      <w:rFonts w:ascii="Arial" w:eastAsia="Times New Roman" w:hAnsi="Arial" w:cs="Times New Roman"/>
      <w:b/>
      <w:sz w:val="24"/>
      <w:szCs w:val="20"/>
      <w:lang w:eastAsia="ar-SA"/>
    </w:rPr>
  </w:style>
  <w:style w:type="paragraph" w:customStyle="1" w:styleId="Corpodetexto21">
    <w:name w:val="Corpo de texto 21"/>
    <w:basedOn w:val="Normal"/>
    <w:rsid w:val="009440FD"/>
    <w:pPr>
      <w:suppressAutoHyphens/>
      <w:overflowPunct w:val="0"/>
      <w:autoSpaceDE w:val="0"/>
      <w:spacing w:after="0" w:line="240" w:lineRule="auto"/>
      <w:jc w:val="both"/>
      <w:textAlignment w:val="baseline"/>
    </w:pPr>
    <w:rPr>
      <w:rFonts w:ascii="Arial" w:eastAsia="Times New Roman" w:hAnsi="Arial" w:cs="Times New Roman"/>
      <w:bCs/>
      <w:sz w:val="26"/>
      <w:szCs w:val="20"/>
      <w:lang w:eastAsia="ar-SA"/>
    </w:rPr>
  </w:style>
  <w:style w:type="paragraph" w:customStyle="1" w:styleId="Corpodetexto31">
    <w:name w:val="Corpo de texto 31"/>
    <w:basedOn w:val="Normal"/>
    <w:rsid w:val="009440FD"/>
    <w:pPr>
      <w:suppressAutoHyphens/>
      <w:overflowPunct w:val="0"/>
      <w:autoSpaceDE w:val="0"/>
      <w:spacing w:after="0" w:line="240" w:lineRule="auto"/>
      <w:ind w:right="282"/>
      <w:jc w:val="both"/>
      <w:textAlignment w:val="baseline"/>
    </w:pPr>
    <w:rPr>
      <w:rFonts w:ascii="Arial" w:eastAsia="Times New Roman" w:hAnsi="Arial" w:cs="Times New Roman"/>
      <w:color w:val="000000"/>
      <w:sz w:val="32"/>
      <w:szCs w:val="20"/>
      <w:lang w:eastAsia="ar-SA"/>
    </w:rPr>
  </w:style>
  <w:style w:type="paragraph" w:customStyle="1" w:styleId="ecxmsonormal">
    <w:name w:val="ecxmsonormal"/>
    <w:basedOn w:val="Normal"/>
    <w:rsid w:val="0077748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D4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2816E7"/>
    <w:pPr>
      <w:suppressAutoHyphens/>
      <w:spacing w:after="0" w:line="276" w:lineRule="auto"/>
    </w:pPr>
    <w:rPr>
      <w:rFonts w:ascii="Arial" w:eastAsia="Arial" w:hAnsi="Arial" w:cs="Arial"/>
      <w:lang w:val="en-US" w:eastAsia="zh-CN" w:bidi="hi-IN"/>
    </w:rPr>
  </w:style>
  <w:style w:type="paragraph" w:customStyle="1" w:styleId="Contedodatabela">
    <w:name w:val="Conteúdo da tabela"/>
    <w:basedOn w:val="Normal"/>
    <w:qFormat/>
    <w:rsid w:val="002816E7"/>
    <w:pPr>
      <w:widowControl w:val="0"/>
      <w:suppressLineNumbers/>
      <w:suppressAutoHyphens/>
      <w:spacing w:after="0" w:line="276" w:lineRule="auto"/>
    </w:pPr>
    <w:rPr>
      <w:rFonts w:ascii="Arial" w:eastAsia="Arial" w:hAnsi="Arial" w:cs="Arial"/>
      <w:lang w:val="en-US" w:eastAsia="zh-CN" w:bidi="hi-IN"/>
    </w:rPr>
  </w:style>
  <w:style w:type="table" w:customStyle="1" w:styleId="TableNormal">
    <w:name w:val="Table Normal"/>
    <w:rsid w:val="002816E7"/>
    <w:pPr>
      <w:suppressAutoHyphens/>
      <w:spacing w:after="0" w:line="240" w:lineRule="auto"/>
    </w:pPr>
    <w:rPr>
      <w:rFonts w:ascii="Arial" w:eastAsia="Arial" w:hAnsi="Arial" w:cs="Arial"/>
      <w:lang w:val="en-US" w:eastAsia="zh-CN" w:bidi="hi-IN"/>
    </w:rPr>
    <w:tblPr>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2357B7"/>
    <w:rPr>
      <w:rFonts w:asciiTheme="majorHAnsi" w:eastAsiaTheme="majorEastAsia" w:hAnsiTheme="majorHAnsi" w:cstheme="majorBidi"/>
      <w:i/>
      <w:iCs/>
      <w:color w:val="2F5496" w:themeColor="accent1" w:themeShade="BF"/>
    </w:rPr>
  </w:style>
  <w:style w:type="character" w:customStyle="1" w:styleId="Ttulo6Char">
    <w:name w:val="Título 6 Char"/>
    <w:basedOn w:val="Fontepargpadro"/>
    <w:link w:val="Ttulo6"/>
    <w:uiPriority w:val="9"/>
    <w:semiHidden/>
    <w:rsid w:val="002357B7"/>
    <w:rPr>
      <w:rFonts w:asciiTheme="majorHAnsi" w:eastAsiaTheme="majorEastAsia" w:hAnsiTheme="majorHAnsi" w:cstheme="majorBidi"/>
      <w:color w:val="1F3763" w:themeColor="accent1" w:themeShade="7F"/>
    </w:rPr>
  </w:style>
  <w:style w:type="character" w:customStyle="1" w:styleId="Ttulo7Char">
    <w:name w:val="Título 7 Char"/>
    <w:basedOn w:val="Fontepargpadro"/>
    <w:link w:val="Ttulo7"/>
    <w:uiPriority w:val="9"/>
    <w:semiHidden/>
    <w:rsid w:val="002357B7"/>
    <w:rPr>
      <w:rFonts w:asciiTheme="majorHAnsi" w:eastAsiaTheme="majorEastAsia" w:hAnsiTheme="majorHAnsi" w:cstheme="majorBidi"/>
      <w:i/>
      <w:iCs/>
      <w:color w:val="1F3763" w:themeColor="accent1" w:themeShade="7F"/>
    </w:rPr>
  </w:style>
  <w:style w:type="paragraph" w:styleId="Corpodetexto">
    <w:name w:val="Body Text"/>
    <w:basedOn w:val="Normal"/>
    <w:link w:val="CorpodetextoChar"/>
    <w:unhideWhenUsed/>
    <w:rsid w:val="002357B7"/>
    <w:pPr>
      <w:spacing w:after="120"/>
    </w:pPr>
  </w:style>
  <w:style w:type="character" w:customStyle="1" w:styleId="CorpodetextoChar">
    <w:name w:val="Corpo de texto Char"/>
    <w:basedOn w:val="Fontepargpadro"/>
    <w:link w:val="Corpodetexto"/>
    <w:uiPriority w:val="99"/>
    <w:semiHidden/>
    <w:rsid w:val="002357B7"/>
  </w:style>
  <w:style w:type="character" w:customStyle="1" w:styleId="Ttulo3Char">
    <w:name w:val="Título 3 Char"/>
    <w:basedOn w:val="Fontepargpadro"/>
    <w:link w:val="Ttulo3"/>
    <w:uiPriority w:val="9"/>
    <w:semiHidden/>
    <w:rsid w:val="008D0AC7"/>
    <w:rPr>
      <w:rFonts w:asciiTheme="majorHAnsi" w:eastAsiaTheme="majorEastAsia" w:hAnsiTheme="majorHAnsi" w:cstheme="majorBidi"/>
      <w:color w:val="1F3763" w:themeColor="accent1" w:themeShade="7F"/>
      <w:sz w:val="24"/>
      <w:szCs w:val="24"/>
    </w:rPr>
  </w:style>
  <w:style w:type="character" w:customStyle="1" w:styleId="Ttulo5Char">
    <w:name w:val="Título 5 Char"/>
    <w:basedOn w:val="Fontepargpadro"/>
    <w:link w:val="Ttulo5"/>
    <w:uiPriority w:val="9"/>
    <w:semiHidden/>
    <w:rsid w:val="008D0AC7"/>
    <w:rPr>
      <w:rFonts w:asciiTheme="majorHAnsi" w:eastAsiaTheme="majorEastAsia" w:hAnsiTheme="majorHAnsi" w:cstheme="majorBidi"/>
      <w:color w:val="2F5496" w:themeColor="accent1" w:themeShade="BF"/>
    </w:rPr>
  </w:style>
  <w:style w:type="paragraph" w:styleId="Listadecontinuao4">
    <w:name w:val="List Continue 4"/>
    <w:basedOn w:val="Normal"/>
    <w:semiHidden/>
    <w:unhideWhenUsed/>
    <w:rsid w:val="008D0AC7"/>
    <w:pPr>
      <w:overflowPunct w:val="0"/>
      <w:autoSpaceDE w:val="0"/>
      <w:autoSpaceDN w:val="0"/>
      <w:adjustRightInd w:val="0"/>
      <w:spacing w:after="120" w:line="240" w:lineRule="auto"/>
      <w:ind w:left="1132"/>
    </w:pPr>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nhideWhenUsed/>
    <w:rsid w:val="008D0AC7"/>
    <w:pPr>
      <w:suppressAutoHyphens/>
      <w:spacing w:after="120" w:line="480" w:lineRule="auto"/>
      <w:ind w:left="283"/>
    </w:pPr>
    <w:rPr>
      <w:rFonts w:ascii="Times New Roman" w:eastAsia="Times New Roman" w:hAnsi="Times New Roman" w:cs="Times New Roman"/>
      <w:sz w:val="20"/>
      <w:szCs w:val="24"/>
      <w:lang w:eastAsia="pt-BR"/>
    </w:rPr>
  </w:style>
  <w:style w:type="character" w:customStyle="1" w:styleId="Recuodecorpodetexto2Char">
    <w:name w:val="Recuo de corpo de texto 2 Char"/>
    <w:basedOn w:val="Fontepargpadro"/>
    <w:link w:val="Recuodecorpodetexto2"/>
    <w:semiHidden/>
    <w:rsid w:val="008D0AC7"/>
    <w:rPr>
      <w:rFonts w:ascii="Times New Roman" w:eastAsia="Times New Roman" w:hAnsi="Times New Roman" w:cs="Times New Roman"/>
      <w:sz w:val="20"/>
      <w:szCs w:val="24"/>
      <w:lang w:eastAsia="pt-BR"/>
    </w:rPr>
  </w:style>
  <w:style w:type="paragraph" w:styleId="Recuodecorpodetexto3">
    <w:name w:val="Body Text Indent 3"/>
    <w:basedOn w:val="Normal"/>
    <w:link w:val="Recuodecorpodetexto3Char"/>
    <w:semiHidden/>
    <w:unhideWhenUsed/>
    <w:rsid w:val="008D0AC7"/>
    <w:pPr>
      <w:suppressAutoHyphens/>
      <w:spacing w:after="120" w:line="100" w:lineRule="atLeast"/>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semiHidden/>
    <w:rsid w:val="008D0AC7"/>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8D0AC7"/>
    <w:pPr>
      <w:spacing w:before="120" w:after="0" w:line="360" w:lineRule="auto"/>
      <w:ind w:left="720"/>
      <w:contextualSpacing/>
      <w:jc w:val="both"/>
    </w:pPr>
    <w:rPr>
      <w:rFonts w:ascii="Calibri" w:eastAsia="Calibri" w:hAnsi="Calibri" w:cs="Times New Roman"/>
    </w:rPr>
  </w:style>
  <w:style w:type="paragraph" w:customStyle="1" w:styleId="Default">
    <w:name w:val="Default"/>
    <w:rsid w:val="008D0AC7"/>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Recuodecorpodetexto">
    <w:name w:val="Body Text Indent"/>
    <w:basedOn w:val="Normal"/>
    <w:link w:val="RecuodecorpodetextoChar"/>
    <w:unhideWhenUsed/>
    <w:rsid w:val="001C1FCF"/>
    <w:pPr>
      <w:spacing w:after="120"/>
      <w:ind w:left="283"/>
    </w:pPr>
  </w:style>
  <w:style w:type="character" w:customStyle="1" w:styleId="RecuodecorpodetextoChar">
    <w:name w:val="Recuo de corpo de texto Char"/>
    <w:basedOn w:val="Fontepargpadro"/>
    <w:link w:val="Recuodecorpodetexto"/>
    <w:uiPriority w:val="99"/>
    <w:semiHidden/>
    <w:rsid w:val="001C1FCF"/>
  </w:style>
  <w:style w:type="character" w:customStyle="1" w:styleId="Ttulo1Char">
    <w:name w:val="Título 1 Char"/>
    <w:basedOn w:val="Fontepargpadro"/>
    <w:link w:val="Ttulo1"/>
    <w:uiPriority w:val="9"/>
    <w:rsid w:val="001C1FCF"/>
    <w:rPr>
      <w:rFonts w:asciiTheme="majorHAnsi" w:eastAsiaTheme="majorEastAsia" w:hAnsiTheme="majorHAnsi" w:cstheme="majorBidi"/>
      <w:color w:val="2F5496" w:themeColor="accent1" w:themeShade="BF"/>
      <w:sz w:val="32"/>
      <w:szCs w:val="32"/>
    </w:rPr>
  </w:style>
  <w:style w:type="character" w:customStyle="1" w:styleId="Absatz-Standardschriftart">
    <w:name w:val="Absatz-Standardschriftart"/>
    <w:rsid w:val="004F4D8F"/>
  </w:style>
  <w:style w:type="paragraph" w:styleId="Lista">
    <w:name w:val="List"/>
    <w:basedOn w:val="Corpodetexto"/>
    <w:rsid w:val="004F4D8F"/>
    <w:pPr>
      <w:suppressAutoHyphens/>
      <w:overflowPunct w:val="0"/>
      <w:autoSpaceDE w:val="0"/>
      <w:spacing w:line="240" w:lineRule="auto"/>
      <w:textAlignment w:val="baseline"/>
    </w:pPr>
    <w:rPr>
      <w:rFonts w:ascii="Times New Roman" w:eastAsia="Times New Roman" w:hAnsi="Times New Roman" w:cs="Tahoma"/>
      <w:sz w:val="20"/>
      <w:szCs w:val="20"/>
      <w:lang w:eastAsia="ar-SA"/>
    </w:rPr>
  </w:style>
  <w:style w:type="paragraph" w:styleId="Legenda">
    <w:name w:val="caption"/>
    <w:basedOn w:val="Normal"/>
    <w:qFormat/>
    <w:rsid w:val="004F4D8F"/>
    <w:pPr>
      <w:suppressLineNumbers/>
      <w:suppressAutoHyphens/>
      <w:overflowPunct w:val="0"/>
      <w:autoSpaceDE w:val="0"/>
      <w:spacing w:before="120" w:after="120" w:line="240" w:lineRule="auto"/>
      <w:textAlignment w:val="baseline"/>
    </w:pPr>
    <w:rPr>
      <w:rFonts w:ascii="Times New Roman" w:eastAsia="Times New Roman" w:hAnsi="Times New Roman" w:cs="Tahoma"/>
      <w:i/>
      <w:iCs/>
      <w:sz w:val="20"/>
      <w:szCs w:val="20"/>
      <w:lang w:eastAsia="ar-SA"/>
    </w:rPr>
  </w:style>
  <w:style w:type="paragraph" w:customStyle="1" w:styleId="ndice">
    <w:name w:val="Índice"/>
    <w:basedOn w:val="Normal"/>
    <w:rsid w:val="004F4D8F"/>
    <w:pPr>
      <w:suppressLineNumbers/>
      <w:suppressAutoHyphens/>
      <w:overflowPunct w:val="0"/>
      <w:autoSpaceDE w:val="0"/>
      <w:spacing w:after="0" w:line="240" w:lineRule="auto"/>
      <w:textAlignment w:val="baseline"/>
    </w:pPr>
    <w:rPr>
      <w:rFonts w:ascii="Times New Roman" w:eastAsia="Times New Roman" w:hAnsi="Times New Roman" w:cs="Tahoma"/>
      <w:sz w:val="20"/>
      <w:szCs w:val="20"/>
      <w:lang w:eastAsia="ar-SA"/>
    </w:rPr>
  </w:style>
  <w:style w:type="paragraph" w:customStyle="1" w:styleId="Ttulodatabela">
    <w:name w:val="Título da tabela"/>
    <w:basedOn w:val="Contedodatabela"/>
    <w:rsid w:val="004F4D8F"/>
    <w:pPr>
      <w:widowControl/>
      <w:overflowPunct w:val="0"/>
      <w:autoSpaceDE w:val="0"/>
      <w:spacing w:line="240" w:lineRule="auto"/>
      <w:jc w:val="center"/>
      <w:textAlignment w:val="baseline"/>
    </w:pPr>
    <w:rPr>
      <w:rFonts w:ascii="Times New Roman" w:eastAsia="Times New Roman" w:hAnsi="Times New Roman" w:cs="Times New Roman"/>
      <w:b/>
      <w:bCs/>
      <w:i/>
      <w:iCs/>
      <w:sz w:val="20"/>
      <w:szCs w:val="20"/>
      <w:lang w:val="pt-BR" w:eastAsia="ar-SA" w:bidi="ar-SA"/>
    </w:rPr>
  </w:style>
  <w:style w:type="character" w:customStyle="1" w:styleId="Ttulo8Char">
    <w:name w:val="Título 8 Char"/>
    <w:basedOn w:val="Fontepargpadro"/>
    <w:link w:val="Ttulo8"/>
    <w:rsid w:val="00E443CD"/>
    <w:rPr>
      <w:rFonts w:ascii="Times New Roman" w:eastAsia="Times New Roman" w:hAnsi="Times New Roman" w:cs="Times New Roman"/>
      <w:b/>
      <w:i/>
      <w:kern w:val="1"/>
      <w:sz w:val="20"/>
      <w:szCs w:val="20"/>
      <w:lang w:eastAsia="ar-SA"/>
    </w:rPr>
  </w:style>
  <w:style w:type="character" w:customStyle="1" w:styleId="Ttulo9Char">
    <w:name w:val="Título 9 Char"/>
    <w:basedOn w:val="Fontepargpadro"/>
    <w:link w:val="Ttulo9"/>
    <w:rsid w:val="00E443CD"/>
    <w:rPr>
      <w:rFonts w:ascii="Times New Roman" w:eastAsia="Times New Roman" w:hAnsi="Times New Roman" w:cs="Times New Roman"/>
      <w:b/>
      <w:i/>
      <w:kern w:val="1"/>
      <w:sz w:val="20"/>
      <w:szCs w:val="20"/>
      <w:lang w:eastAsia="ar-SA"/>
    </w:rPr>
  </w:style>
  <w:style w:type="character" w:customStyle="1" w:styleId="WW8Num1z0">
    <w:name w:val="WW8Num1z0"/>
    <w:rsid w:val="00E443CD"/>
    <w:rPr>
      <w:rFonts w:ascii="Wingdings" w:hAnsi="Wingdings"/>
    </w:rPr>
  </w:style>
  <w:style w:type="character" w:customStyle="1" w:styleId="WW8Num2z0">
    <w:name w:val="WW8Num2z0"/>
    <w:rsid w:val="00E443CD"/>
    <w:rPr>
      <w:rFonts w:ascii="Wingdings" w:hAnsi="Wingdings"/>
    </w:rPr>
  </w:style>
  <w:style w:type="character" w:customStyle="1" w:styleId="WW8Num1z1">
    <w:name w:val="WW8Num1z1"/>
    <w:rsid w:val="00E443CD"/>
    <w:rPr>
      <w:rFonts w:ascii="Courier New" w:hAnsi="Courier New"/>
    </w:rPr>
  </w:style>
  <w:style w:type="character" w:customStyle="1" w:styleId="WW8Num1z3">
    <w:name w:val="WW8Num1z3"/>
    <w:rsid w:val="00E443CD"/>
    <w:rPr>
      <w:rFonts w:ascii="Symbol" w:hAnsi="Symbol"/>
    </w:rPr>
  </w:style>
  <w:style w:type="character" w:customStyle="1" w:styleId="WW8Num2z1">
    <w:name w:val="WW8Num2z1"/>
    <w:rsid w:val="00E443CD"/>
    <w:rPr>
      <w:rFonts w:ascii="Courier New" w:hAnsi="Courier New"/>
    </w:rPr>
  </w:style>
  <w:style w:type="character" w:customStyle="1" w:styleId="WW8Num2z3">
    <w:name w:val="WW8Num2z3"/>
    <w:rsid w:val="00E443CD"/>
    <w:rPr>
      <w:rFonts w:ascii="Symbol" w:hAnsi="Symbol"/>
    </w:rPr>
  </w:style>
  <w:style w:type="character" w:customStyle="1" w:styleId="WW8Num3z0">
    <w:name w:val="WW8Num3z0"/>
    <w:rsid w:val="00E443CD"/>
    <w:rPr>
      <w:rFonts w:ascii="Wingdings" w:hAnsi="Wingdings"/>
    </w:rPr>
  </w:style>
  <w:style w:type="character" w:customStyle="1" w:styleId="WW8Num3z1">
    <w:name w:val="WW8Num3z1"/>
    <w:rsid w:val="00E443CD"/>
    <w:rPr>
      <w:rFonts w:ascii="Courier New" w:hAnsi="Courier New"/>
    </w:rPr>
  </w:style>
  <w:style w:type="character" w:customStyle="1" w:styleId="WW8Num3z3">
    <w:name w:val="WW8Num3z3"/>
    <w:rsid w:val="00E443CD"/>
    <w:rPr>
      <w:rFonts w:ascii="Symbol" w:hAnsi="Symbol"/>
    </w:rPr>
  </w:style>
  <w:style w:type="character" w:customStyle="1" w:styleId="WW8Num4z0">
    <w:name w:val="WW8Num4z0"/>
    <w:rsid w:val="00E443CD"/>
    <w:rPr>
      <w:rFonts w:ascii="Wingdings" w:hAnsi="Wingdings"/>
    </w:rPr>
  </w:style>
  <w:style w:type="character" w:customStyle="1" w:styleId="WW8Num4z1">
    <w:name w:val="WW8Num4z1"/>
    <w:rsid w:val="00E443CD"/>
    <w:rPr>
      <w:rFonts w:ascii="Courier New" w:hAnsi="Courier New"/>
    </w:rPr>
  </w:style>
  <w:style w:type="character" w:customStyle="1" w:styleId="WW8Num4z3">
    <w:name w:val="WW8Num4z3"/>
    <w:rsid w:val="00E443CD"/>
    <w:rPr>
      <w:rFonts w:ascii="Symbol" w:hAnsi="Symbol"/>
    </w:rPr>
  </w:style>
  <w:style w:type="character" w:customStyle="1" w:styleId="Fontepargpadro1">
    <w:name w:val="Fonte parág. padrão1"/>
    <w:rsid w:val="00E443CD"/>
  </w:style>
  <w:style w:type="character" w:customStyle="1" w:styleId="CaracteresdeNotadeFim">
    <w:name w:val="Caracteres de Nota de Fim"/>
    <w:rsid w:val="00E443CD"/>
    <w:rPr>
      <w:vertAlign w:val="superscript"/>
    </w:rPr>
  </w:style>
  <w:style w:type="character" w:customStyle="1" w:styleId="CaracteresdeNotadeRodap">
    <w:name w:val="Caracteres de Nota de Rodapé"/>
    <w:rsid w:val="00E443CD"/>
    <w:rPr>
      <w:vertAlign w:val="superscript"/>
    </w:rPr>
  </w:style>
  <w:style w:type="character" w:styleId="Nmerodelinha">
    <w:name w:val="line number"/>
    <w:rsid w:val="00E443CD"/>
    <w:rPr>
      <w:rFonts w:ascii="Arial" w:hAnsi="Arial"/>
      <w:sz w:val="18"/>
    </w:rPr>
  </w:style>
  <w:style w:type="character" w:styleId="Nmerodepgina">
    <w:name w:val="page number"/>
    <w:rsid w:val="00E443CD"/>
    <w:rPr>
      <w:b/>
    </w:rPr>
  </w:style>
  <w:style w:type="character" w:customStyle="1" w:styleId="Sobrescrito">
    <w:name w:val="Sobrescrito"/>
    <w:rsid w:val="00E443CD"/>
    <w:rPr>
      <w:vertAlign w:val="superscript"/>
    </w:rPr>
  </w:style>
  <w:style w:type="character" w:customStyle="1" w:styleId="nfaseprincipal">
    <w:name w:val="Ênfase principal"/>
    <w:rsid w:val="00E443CD"/>
    <w:rPr>
      <w:b/>
      <w:i/>
    </w:rPr>
  </w:style>
  <w:style w:type="character" w:styleId="nfase">
    <w:name w:val="Emphasis"/>
    <w:qFormat/>
    <w:rsid w:val="00E443CD"/>
    <w:rPr>
      <w:i/>
    </w:rPr>
  </w:style>
  <w:style w:type="character" w:customStyle="1" w:styleId="Refdecomentrio1">
    <w:name w:val="Ref. de comentário1"/>
    <w:rsid w:val="00E443CD"/>
    <w:rPr>
      <w:sz w:val="16"/>
    </w:rPr>
  </w:style>
  <w:style w:type="paragraph" w:customStyle="1" w:styleId="Legenda1">
    <w:name w:val="Legenda1"/>
    <w:basedOn w:val="Figura"/>
    <w:next w:val="Corpodetexto"/>
    <w:rsid w:val="00E443CD"/>
    <w:pPr>
      <w:keepNext w:val="0"/>
      <w:spacing w:before="120"/>
    </w:pPr>
    <w:rPr>
      <w:i/>
      <w:sz w:val="18"/>
    </w:rPr>
  </w:style>
  <w:style w:type="paragraph" w:customStyle="1" w:styleId="Basedettulo">
    <w:name w:val="Base de título"/>
    <w:basedOn w:val="Normal"/>
    <w:next w:val="Corpodetexto"/>
    <w:rsid w:val="00E443CD"/>
    <w:pPr>
      <w:keepNext/>
      <w:keepLines/>
      <w:suppressAutoHyphens/>
      <w:overflowPunct w:val="0"/>
      <w:autoSpaceDE w:val="0"/>
      <w:spacing w:before="240" w:after="120" w:line="240" w:lineRule="auto"/>
      <w:textAlignment w:val="baseline"/>
    </w:pPr>
    <w:rPr>
      <w:rFonts w:ascii="Arial" w:eastAsia="Times New Roman" w:hAnsi="Arial" w:cs="Times New Roman"/>
      <w:b/>
      <w:kern w:val="1"/>
      <w:sz w:val="36"/>
      <w:szCs w:val="20"/>
      <w:lang w:eastAsia="ar-SA"/>
    </w:rPr>
  </w:style>
  <w:style w:type="paragraph" w:customStyle="1" w:styleId="Ttulo10">
    <w:name w:val="Título1"/>
    <w:basedOn w:val="Normal"/>
    <w:next w:val="Corpodetexto"/>
    <w:rsid w:val="00E443CD"/>
    <w:pPr>
      <w:keepNext/>
      <w:suppressAutoHyphens/>
      <w:overflowPunct w:val="0"/>
      <w:autoSpaceDE w:val="0"/>
      <w:spacing w:before="240" w:after="120" w:line="240" w:lineRule="auto"/>
      <w:textAlignment w:val="baseline"/>
    </w:pPr>
    <w:rPr>
      <w:rFonts w:ascii="Arial" w:eastAsia="MS Mincho" w:hAnsi="Arial" w:cs="Tahoma"/>
      <w:sz w:val="28"/>
      <w:szCs w:val="28"/>
      <w:lang w:eastAsia="ar-SA"/>
    </w:rPr>
  </w:style>
  <w:style w:type="paragraph" w:customStyle="1" w:styleId="Figura">
    <w:name w:val="Figura"/>
    <w:basedOn w:val="Corpodetexto"/>
    <w:next w:val="Legenda1"/>
    <w:rsid w:val="00E443CD"/>
    <w:pPr>
      <w:keepNext/>
      <w:suppressAutoHyphens/>
      <w:overflowPunct w:val="0"/>
      <w:autoSpaceDE w:val="0"/>
      <w:spacing w:after="160" w:line="240" w:lineRule="auto"/>
      <w:textAlignment w:val="baseline"/>
    </w:pPr>
    <w:rPr>
      <w:rFonts w:ascii="Times New Roman" w:eastAsia="Times New Roman" w:hAnsi="Times New Roman" w:cs="Times New Roman"/>
      <w:sz w:val="20"/>
      <w:szCs w:val="20"/>
      <w:lang w:eastAsia="ar-SA"/>
    </w:rPr>
  </w:style>
  <w:style w:type="paragraph" w:customStyle="1" w:styleId="Basenotaderodap">
    <w:name w:val="Base nota de rodapé"/>
    <w:basedOn w:val="Normal"/>
    <w:rsid w:val="00E443CD"/>
    <w:pPr>
      <w:tabs>
        <w:tab w:val="left" w:pos="187"/>
      </w:tabs>
      <w:suppressAutoHyphens/>
      <w:overflowPunct w:val="0"/>
      <w:autoSpaceDE w:val="0"/>
      <w:spacing w:after="0" w:line="220" w:lineRule="exact"/>
      <w:ind w:left="187" w:hanging="187"/>
      <w:textAlignment w:val="baseline"/>
    </w:pPr>
    <w:rPr>
      <w:rFonts w:ascii="Times New Roman" w:eastAsia="Times New Roman" w:hAnsi="Times New Roman" w:cs="Times New Roman"/>
      <w:sz w:val="18"/>
      <w:szCs w:val="20"/>
      <w:lang w:eastAsia="ar-SA"/>
    </w:rPr>
  </w:style>
  <w:style w:type="paragraph" w:customStyle="1" w:styleId="Textodecomentrio1">
    <w:name w:val="Texto de comentário1"/>
    <w:basedOn w:val="Basenotaderodap"/>
    <w:rsid w:val="00E443CD"/>
    <w:pPr>
      <w:spacing w:after="120"/>
    </w:pPr>
    <w:rPr>
      <w:sz w:val="20"/>
    </w:rPr>
  </w:style>
  <w:style w:type="paragraph" w:styleId="Citao">
    <w:name w:val="Quote"/>
    <w:basedOn w:val="Corpodetexto"/>
    <w:link w:val="CitaoChar"/>
    <w:qFormat/>
    <w:rsid w:val="00E443CD"/>
    <w:pPr>
      <w:keepLines/>
      <w:suppressAutoHyphens/>
      <w:overflowPunct w:val="0"/>
      <w:autoSpaceDE w:val="0"/>
      <w:spacing w:after="160" w:line="240" w:lineRule="auto"/>
      <w:ind w:left="720" w:right="720"/>
      <w:textAlignment w:val="baseline"/>
    </w:pPr>
    <w:rPr>
      <w:rFonts w:ascii="Times New Roman" w:eastAsia="Times New Roman" w:hAnsi="Times New Roman" w:cs="Times New Roman"/>
      <w:i/>
      <w:sz w:val="20"/>
      <w:szCs w:val="20"/>
      <w:lang w:eastAsia="ar-SA"/>
    </w:rPr>
  </w:style>
  <w:style w:type="character" w:customStyle="1" w:styleId="CitaoChar">
    <w:name w:val="Citação Char"/>
    <w:basedOn w:val="Fontepargpadro"/>
    <w:link w:val="Citao"/>
    <w:rsid w:val="00E443CD"/>
    <w:rPr>
      <w:rFonts w:ascii="Times New Roman" w:eastAsia="Times New Roman" w:hAnsi="Times New Roman" w:cs="Times New Roman"/>
      <w:i/>
      <w:sz w:val="20"/>
      <w:szCs w:val="20"/>
      <w:lang w:eastAsia="ar-SA"/>
    </w:rPr>
  </w:style>
  <w:style w:type="paragraph" w:customStyle="1" w:styleId="Mantercorpodotexto">
    <w:name w:val="Manter corpo do texto"/>
    <w:basedOn w:val="Corpodetexto"/>
    <w:rsid w:val="00E443CD"/>
    <w:pPr>
      <w:keepNext/>
      <w:suppressAutoHyphens/>
      <w:overflowPunct w:val="0"/>
      <w:autoSpaceDE w:val="0"/>
      <w:spacing w:after="160" w:line="240" w:lineRule="auto"/>
      <w:textAlignment w:val="baseline"/>
    </w:pPr>
    <w:rPr>
      <w:rFonts w:ascii="Times New Roman" w:eastAsia="Times New Roman" w:hAnsi="Times New Roman" w:cs="Times New Roman"/>
      <w:sz w:val="20"/>
      <w:szCs w:val="20"/>
      <w:lang w:eastAsia="ar-SA"/>
    </w:rPr>
  </w:style>
  <w:style w:type="paragraph" w:customStyle="1" w:styleId="Data1">
    <w:name w:val="Data1"/>
    <w:basedOn w:val="Corpodetexto"/>
    <w:next w:val="Endereointerno"/>
    <w:rsid w:val="00E443CD"/>
    <w:pPr>
      <w:suppressAutoHyphens/>
      <w:overflowPunct w:val="0"/>
      <w:autoSpaceDE w:val="0"/>
      <w:spacing w:before="480" w:after="480" w:line="240" w:lineRule="auto"/>
      <w:textAlignment w:val="baseline"/>
    </w:pPr>
    <w:rPr>
      <w:rFonts w:ascii="Times New Roman" w:eastAsia="Times New Roman" w:hAnsi="Times New Roman" w:cs="Times New Roman"/>
      <w:sz w:val="20"/>
      <w:szCs w:val="20"/>
      <w:lang w:eastAsia="ar-SA"/>
    </w:rPr>
  </w:style>
  <w:style w:type="paragraph" w:customStyle="1" w:styleId="Endereo">
    <w:name w:val="Endereço"/>
    <w:basedOn w:val="Corpodetexto"/>
    <w:rsid w:val="00E443CD"/>
    <w:pPr>
      <w:keepLines/>
      <w:suppressAutoHyphens/>
      <w:overflowPunct w:val="0"/>
      <w:autoSpaceDE w:val="0"/>
      <w:spacing w:after="0" w:line="240" w:lineRule="auto"/>
      <w:ind w:right="4320"/>
      <w:textAlignment w:val="baseline"/>
    </w:pPr>
    <w:rPr>
      <w:rFonts w:ascii="Times New Roman" w:eastAsia="Times New Roman" w:hAnsi="Times New Roman" w:cs="Times New Roman"/>
      <w:sz w:val="20"/>
      <w:szCs w:val="20"/>
      <w:lang w:eastAsia="ar-SA"/>
    </w:rPr>
  </w:style>
  <w:style w:type="paragraph" w:customStyle="1" w:styleId="Endereointerno">
    <w:name w:val="Endereço interno"/>
    <w:basedOn w:val="Endereo"/>
    <w:next w:val="Linhadeateno"/>
    <w:rsid w:val="00E443CD"/>
  </w:style>
  <w:style w:type="paragraph" w:customStyle="1" w:styleId="Linhadeateno">
    <w:name w:val="Linha de atenção"/>
    <w:basedOn w:val="Corpodetexto"/>
    <w:next w:val="Saudao1"/>
    <w:rsid w:val="00E443CD"/>
    <w:pPr>
      <w:suppressAutoHyphens/>
      <w:overflowPunct w:val="0"/>
      <w:autoSpaceDE w:val="0"/>
      <w:spacing w:before="160" w:after="0" w:line="240" w:lineRule="auto"/>
      <w:textAlignment w:val="baseline"/>
    </w:pPr>
    <w:rPr>
      <w:rFonts w:ascii="Times New Roman" w:eastAsia="Times New Roman" w:hAnsi="Times New Roman" w:cs="Times New Roman"/>
      <w:b/>
      <w:i/>
      <w:sz w:val="20"/>
      <w:szCs w:val="20"/>
      <w:lang w:eastAsia="ar-SA"/>
    </w:rPr>
  </w:style>
  <w:style w:type="paragraph" w:customStyle="1" w:styleId="Saudao1">
    <w:name w:val="Saudação1"/>
    <w:basedOn w:val="Corpodetexto"/>
    <w:next w:val="Linhadeassunto"/>
    <w:rsid w:val="00E443CD"/>
    <w:pPr>
      <w:suppressAutoHyphens/>
      <w:overflowPunct w:val="0"/>
      <w:autoSpaceDE w:val="0"/>
      <w:spacing w:before="480" w:after="240" w:line="240" w:lineRule="auto"/>
      <w:textAlignment w:val="baseline"/>
    </w:pPr>
    <w:rPr>
      <w:rFonts w:ascii="Times New Roman" w:eastAsia="Times New Roman" w:hAnsi="Times New Roman" w:cs="Times New Roman"/>
      <w:sz w:val="20"/>
      <w:szCs w:val="20"/>
      <w:lang w:eastAsia="ar-SA"/>
    </w:rPr>
  </w:style>
  <w:style w:type="paragraph" w:customStyle="1" w:styleId="Linhadeassunto">
    <w:name w:val="Linha de assunto"/>
    <w:basedOn w:val="Corpodetexto"/>
    <w:next w:val="Corpodetexto"/>
    <w:rsid w:val="00E443CD"/>
    <w:pPr>
      <w:suppressAutoHyphens/>
      <w:overflowPunct w:val="0"/>
      <w:autoSpaceDE w:val="0"/>
      <w:spacing w:after="160" w:line="240" w:lineRule="auto"/>
      <w:textAlignment w:val="baseline"/>
    </w:pPr>
    <w:rPr>
      <w:rFonts w:ascii="Times New Roman" w:eastAsia="Times New Roman" w:hAnsi="Times New Roman" w:cs="Times New Roman"/>
      <w:i/>
      <w:sz w:val="20"/>
      <w:szCs w:val="20"/>
      <w:u w:val="single"/>
      <w:lang w:eastAsia="ar-SA"/>
    </w:rPr>
  </w:style>
  <w:style w:type="paragraph" w:styleId="Textodenotadefim">
    <w:name w:val="endnote text"/>
    <w:basedOn w:val="Basenotaderodap"/>
    <w:link w:val="TextodenotadefimChar"/>
    <w:semiHidden/>
    <w:rsid w:val="00E443CD"/>
    <w:pPr>
      <w:spacing w:after="120"/>
    </w:pPr>
  </w:style>
  <w:style w:type="character" w:customStyle="1" w:styleId="TextodenotadefimChar">
    <w:name w:val="Texto de nota de fim Char"/>
    <w:basedOn w:val="Fontepargpadro"/>
    <w:link w:val="Textodenotadefim"/>
    <w:semiHidden/>
    <w:rsid w:val="00E443CD"/>
    <w:rPr>
      <w:rFonts w:ascii="Times New Roman" w:eastAsia="Times New Roman" w:hAnsi="Times New Roman" w:cs="Times New Roman"/>
      <w:sz w:val="18"/>
      <w:szCs w:val="20"/>
      <w:lang w:eastAsia="ar-SA"/>
    </w:rPr>
  </w:style>
  <w:style w:type="paragraph" w:styleId="Destinatrio">
    <w:name w:val="envelope address"/>
    <w:basedOn w:val="Endereo"/>
    <w:rsid w:val="00E443CD"/>
    <w:pPr>
      <w:ind w:left="3240" w:right="0"/>
    </w:pPr>
  </w:style>
  <w:style w:type="paragraph" w:styleId="Remetente">
    <w:name w:val="envelope return"/>
    <w:basedOn w:val="Endereo"/>
    <w:rsid w:val="00E443CD"/>
    <w:pPr>
      <w:ind w:right="5040"/>
    </w:pPr>
  </w:style>
  <w:style w:type="paragraph" w:customStyle="1" w:styleId="Basedecabealho">
    <w:name w:val="Base de cabeçalho"/>
    <w:basedOn w:val="Normal"/>
    <w:rsid w:val="00E443CD"/>
    <w:pPr>
      <w:keepLines/>
      <w:tabs>
        <w:tab w:val="center" w:pos="4320"/>
        <w:tab w:val="right" w:pos="8640"/>
      </w:tab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Cabealhodamensagem1">
    <w:name w:val="Cabeçalho da mensagem1"/>
    <w:basedOn w:val="Corpodetexto"/>
    <w:rsid w:val="00E443CD"/>
    <w:pPr>
      <w:keepLines/>
      <w:tabs>
        <w:tab w:val="left" w:pos="720"/>
      </w:tabs>
      <w:suppressAutoHyphens/>
      <w:overflowPunct w:val="0"/>
      <w:autoSpaceDE w:val="0"/>
      <w:spacing w:after="240" w:line="240" w:lineRule="auto"/>
      <w:ind w:left="1080" w:right="2880" w:hanging="1080"/>
      <w:textAlignment w:val="baseline"/>
    </w:pPr>
    <w:rPr>
      <w:rFonts w:ascii="Arial" w:eastAsia="Times New Roman" w:hAnsi="Arial" w:cs="Times New Roman"/>
      <w:sz w:val="20"/>
      <w:szCs w:val="20"/>
      <w:lang w:eastAsia="ar-SA"/>
    </w:rPr>
  </w:style>
  <w:style w:type="paragraph" w:styleId="Textodenotaderodap">
    <w:name w:val="footnote text"/>
    <w:basedOn w:val="Basenotaderodap"/>
    <w:link w:val="TextodenotaderodapChar"/>
    <w:semiHidden/>
    <w:rsid w:val="00E443CD"/>
    <w:pPr>
      <w:spacing w:after="120"/>
    </w:pPr>
  </w:style>
  <w:style w:type="character" w:customStyle="1" w:styleId="TextodenotaderodapChar">
    <w:name w:val="Texto de nota de rodapé Char"/>
    <w:basedOn w:val="Fontepargpadro"/>
    <w:link w:val="Textodenotaderodap"/>
    <w:semiHidden/>
    <w:rsid w:val="00E443CD"/>
    <w:rPr>
      <w:rFonts w:ascii="Times New Roman" w:eastAsia="Times New Roman" w:hAnsi="Times New Roman" w:cs="Times New Roman"/>
      <w:sz w:val="18"/>
      <w:szCs w:val="20"/>
      <w:lang w:eastAsia="ar-SA"/>
    </w:rPr>
  </w:style>
  <w:style w:type="paragraph" w:customStyle="1" w:styleId="Commarcadores1">
    <w:name w:val="Com marcadores1"/>
    <w:basedOn w:val="Lista"/>
    <w:rsid w:val="00E443CD"/>
    <w:pPr>
      <w:tabs>
        <w:tab w:val="left" w:pos="720"/>
      </w:tabs>
      <w:spacing w:after="160"/>
      <w:ind w:left="720" w:hanging="360"/>
    </w:pPr>
    <w:rPr>
      <w:rFonts w:cs="Times New Roman"/>
    </w:rPr>
  </w:style>
  <w:style w:type="paragraph" w:customStyle="1" w:styleId="Numerada1">
    <w:name w:val="Numerada1"/>
    <w:basedOn w:val="Lista"/>
    <w:rsid w:val="00E443CD"/>
    <w:pPr>
      <w:tabs>
        <w:tab w:val="left" w:pos="720"/>
      </w:tabs>
      <w:spacing w:after="160"/>
      <w:ind w:left="720" w:hanging="360"/>
    </w:pPr>
    <w:rPr>
      <w:rFonts w:cs="Times New Roman"/>
    </w:rPr>
  </w:style>
  <w:style w:type="paragraph" w:customStyle="1" w:styleId="Textodemacro1">
    <w:name w:val="Texto de macro1"/>
    <w:basedOn w:val="Corpodetexto"/>
    <w:rsid w:val="00E443CD"/>
    <w:pPr>
      <w:suppressAutoHyphens/>
      <w:overflowPunct w:val="0"/>
      <w:autoSpaceDE w:val="0"/>
      <w:spacing w:line="240" w:lineRule="auto"/>
      <w:textAlignment w:val="baseline"/>
    </w:pPr>
    <w:rPr>
      <w:rFonts w:ascii="Courier New" w:eastAsia="Times New Roman" w:hAnsi="Courier New" w:cs="Times New Roman"/>
      <w:sz w:val="20"/>
      <w:szCs w:val="20"/>
      <w:lang w:eastAsia="ar-SA"/>
    </w:rPr>
  </w:style>
  <w:style w:type="paragraph" w:customStyle="1" w:styleId="Endereoremetente">
    <w:name w:val="Endereço remetente"/>
    <w:basedOn w:val="Endereo"/>
    <w:next w:val="Data1"/>
    <w:rsid w:val="00E443CD"/>
    <w:pPr>
      <w:ind w:right="0"/>
      <w:jc w:val="right"/>
    </w:pPr>
  </w:style>
  <w:style w:type="paragraph" w:customStyle="1" w:styleId="CC">
    <w:name w:val="CC"/>
    <w:basedOn w:val="Corpodetexto"/>
    <w:rsid w:val="00E443CD"/>
    <w:pPr>
      <w:keepLines/>
      <w:suppressAutoHyphens/>
      <w:overflowPunct w:val="0"/>
      <w:autoSpaceDE w:val="0"/>
      <w:spacing w:after="160" w:line="240" w:lineRule="auto"/>
      <w:ind w:left="360" w:hanging="360"/>
      <w:textAlignment w:val="baseline"/>
    </w:pPr>
    <w:rPr>
      <w:rFonts w:ascii="Times New Roman" w:eastAsia="Times New Roman" w:hAnsi="Times New Roman" w:cs="Times New Roman"/>
      <w:sz w:val="20"/>
      <w:szCs w:val="20"/>
      <w:lang w:eastAsia="ar-SA"/>
    </w:rPr>
  </w:style>
  <w:style w:type="paragraph" w:customStyle="1" w:styleId="Nomedaempresa">
    <w:name w:val="Nome da empresa"/>
    <w:basedOn w:val="Corpodetexto"/>
    <w:next w:val="Endereoremetente"/>
    <w:rsid w:val="00E443CD"/>
    <w:pPr>
      <w:suppressAutoHyphens/>
      <w:overflowPunct w:val="0"/>
      <w:autoSpaceDE w:val="0"/>
      <w:spacing w:before="80" w:after="0" w:line="240" w:lineRule="auto"/>
      <w:jc w:val="right"/>
      <w:textAlignment w:val="baseline"/>
    </w:pPr>
    <w:rPr>
      <w:rFonts w:ascii="Times New Roman" w:eastAsia="Times New Roman" w:hAnsi="Times New Roman" w:cs="Times New Roman"/>
      <w:b/>
      <w:sz w:val="20"/>
      <w:szCs w:val="20"/>
      <w:lang w:eastAsia="ar-SA"/>
    </w:rPr>
  </w:style>
  <w:style w:type="paragraph" w:styleId="Assinatura">
    <w:name w:val="Signature"/>
    <w:basedOn w:val="Corpodetexto"/>
    <w:link w:val="AssinaturaChar"/>
    <w:rsid w:val="00E443CD"/>
    <w:pPr>
      <w:keepNext/>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AssinaturaChar">
    <w:name w:val="Assinatura Char"/>
    <w:basedOn w:val="Fontepargpadro"/>
    <w:link w:val="Assinatura"/>
    <w:rsid w:val="00E443CD"/>
    <w:rPr>
      <w:rFonts w:ascii="Times New Roman" w:eastAsia="Times New Roman" w:hAnsi="Times New Roman" w:cs="Times New Roman"/>
      <w:sz w:val="20"/>
      <w:szCs w:val="20"/>
      <w:lang w:eastAsia="ar-SA"/>
    </w:rPr>
  </w:style>
  <w:style w:type="paragraph" w:customStyle="1" w:styleId="Assinaturadaempresa">
    <w:name w:val="Assinatura da empresa"/>
    <w:basedOn w:val="Assinatura"/>
    <w:next w:val="Assinaturadonome"/>
    <w:rsid w:val="00E443CD"/>
    <w:pPr>
      <w:keepLines/>
      <w:spacing w:after="160"/>
    </w:pPr>
    <w:rPr>
      <w:b/>
    </w:rPr>
  </w:style>
  <w:style w:type="paragraph" w:customStyle="1" w:styleId="Assinaturadonome">
    <w:name w:val="Assinatura do nome"/>
    <w:basedOn w:val="Assinatura"/>
    <w:next w:val="Assinaturadocargo"/>
    <w:rsid w:val="00E443CD"/>
    <w:pPr>
      <w:spacing w:before="720"/>
    </w:pPr>
  </w:style>
  <w:style w:type="paragraph" w:customStyle="1" w:styleId="Assinaturadocargo">
    <w:name w:val="Assinatura do cargo"/>
    <w:basedOn w:val="Assinatura"/>
    <w:next w:val="Iniciaisdereferncia"/>
    <w:rsid w:val="00E443CD"/>
    <w:pPr>
      <w:spacing w:after="160"/>
    </w:pPr>
  </w:style>
  <w:style w:type="paragraph" w:customStyle="1" w:styleId="Iniciaisdereferncia">
    <w:name w:val="Iniciais de referência"/>
    <w:basedOn w:val="Corpodetexto"/>
    <w:next w:val="Incluso"/>
    <w:rsid w:val="00E443CD"/>
    <w:pPr>
      <w:keepNext/>
      <w:keepLines/>
      <w:tabs>
        <w:tab w:val="left" w:pos="360"/>
      </w:tabs>
      <w:suppressAutoHyphens/>
      <w:overflowPunct w:val="0"/>
      <w:autoSpaceDE w:val="0"/>
      <w:spacing w:after="160" w:line="240" w:lineRule="auto"/>
      <w:ind w:left="360" w:hanging="360"/>
      <w:textAlignment w:val="baseline"/>
    </w:pPr>
    <w:rPr>
      <w:rFonts w:ascii="Times New Roman" w:eastAsia="Times New Roman" w:hAnsi="Times New Roman" w:cs="Times New Roman"/>
      <w:sz w:val="20"/>
      <w:szCs w:val="20"/>
      <w:lang w:eastAsia="ar-SA"/>
    </w:rPr>
  </w:style>
  <w:style w:type="paragraph" w:customStyle="1" w:styleId="Incluso">
    <w:name w:val="Inclusão"/>
    <w:basedOn w:val="Corpodetexto"/>
    <w:next w:val="CC"/>
    <w:rsid w:val="00E443CD"/>
    <w:pPr>
      <w:keepLines/>
      <w:suppressAutoHyphens/>
      <w:overflowPunct w:val="0"/>
      <w:autoSpaceDE w:val="0"/>
      <w:spacing w:after="160" w:line="240" w:lineRule="auto"/>
      <w:textAlignment w:val="baseline"/>
    </w:pPr>
    <w:rPr>
      <w:rFonts w:ascii="Times New Roman" w:eastAsia="Times New Roman" w:hAnsi="Times New Roman" w:cs="Times New Roman"/>
      <w:sz w:val="20"/>
      <w:szCs w:val="20"/>
      <w:lang w:eastAsia="ar-SA"/>
    </w:rPr>
  </w:style>
  <w:style w:type="paragraph" w:customStyle="1" w:styleId="Primeirorodap">
    <w:name w:val="Primeiro rodapé"/>
    <w:basedOn w:val="Rodap"/>
    <w:rsid w:val="00E443CD"/>
    <w:pPr>
      <w:keepLines/>
      <w:tabs>
        <w:tab w:val="clear" w:pos="4252"/>
        <w:tab w:val="clear" w:pos="8504"/>
        <w:tab w:val="center" w:pos="4320"/>
        <w:tab w:val="right" w:pos="8640"/>
      </w:tabs>
      <w:suppressAutoHyphens/>
      <w:overflowPunct w:val="0"/>
      <w:autoSpaceDE w:val="0"/>
      <w:jc w:val="center"/>
      <w:textAlignment w:val="baseline"/>
    </w:pPr>
    <w:rPr>
      <w:rFonts w:ascii="Times New Roman" w:eastAsia="Times New Roman" w:hAnsi="Times New Roman" w:cs="Times New Roman"/>
      <w:sz w:val="20"/>
      <w:szCs w:val="20"/>
      <w:lang w:eastAsia="ar-SA"/>
    </w:rPr>
  </w:style>
  <w:style w:type="paragraph" w:customStyle="1" w:styleId="Rodappar">
    <w:name w:val="Rodapé par"/>
    <w:basedOn w:val="Rodap"/>
    <w:rsid w:val="00E443CD"/>
    <w:pPr>
      <w:keepLines/>
      <w:tabs>
        <w:tab w:val="clear" w:pos="4252"/>
        <w:tab w:val="clear" w:pos="8504"/>
        <w:tab w:val="center" w:pos="4320"/>
        <w:tab w:val="right" w:pos="8640"/>
      </w:tabs>
      <w:suppressAutoHyphens/>
      <w:overflowPunct w:val="0"/>
      <w:autoSpaceDE w:val="0"/>
      <w:textAlignment w:val="baseline"/>
    </w:pPr>
    <w:rPr>
      <w:rFonts w:ascii="Times New Roman" w:eastAsia="Times New Roman" w:hAnsi="Times New Roman" w:cs="Times New Roman"/>
      <w:sz w:val="20"/>
      <w:szCs w:val="20"/>
      <w:lang w:eastAsia="ar-SA"/>
    </w:rPr>
  </w:style>
  <w:style w:type="paragraph" w:customStyle="1" w:styleId="Rodapmpar">
    <w:name w:val="Rodapé ímpar"/>
    <w:basedOn w:val="Rodap"/>
    <w:rsid w:val="00E443CD"/>
    <w:pPr>
      <w:keepLines/>
      <w:tabs>
        <w:tab w:val="clear" w:pos="4252"/>
        <w:tab w:val="clear" w:pos="8504"/>
        <w:tab w:val="right" w:pos="0"/>
        <w:tab w:val="center" w:pos="4320"/>
        <w:tab w:val="right" w:pos="8640"/>
      </w:tabs>
      <w:suppressAutoHyphens/>
      <w:overflowPunct w:val="0"/>
      <w:autoSpaceDE w:val="0"/>
      <w:jc w:val="right"/>
      <w:textAlignment w:val="baseline"/>
    </w:pPr>
    <w:rPr>
      <w:rFonts w:ascii="Times New Roman" w:eastAsia="Times New Roman" w:hAnsi="Times New Roman" w:cs="Times New Roman"/>
      <w:sz w:val="20"/>
      <w:szCs w:val="20"/>
      <w:lang w:eastAsia="ar-SA"/>
    </w:rPr>
  </w:style>
  <w:style w:type="paragraph" w:customStyle="1" w:styleId="Cabealhoprimeirapg">
    <w:name w:val="Cabeçalho primeira pág."/>
    <w:basedOn w:val="Cabealho"/>
    <w:rsid w:val="00E443CD"/>
    <w:pPr>
      <w:keepLines/>
      <w:tabs>
        <w:tab w:val="clear" w:pos="4252"/>
        <w:tab w:val="clear" w:pos="8504"/>
        <w:tab w:val="center" w:pos="4320"/>
        <w:tab w:val="right" w:pos="8640"/>
      </w:tabs>
      <w:suppressAutoHyphens/>
      <w:overflowPunct w:val="0"/>
      <w:autoSpaceDE w:val="0"/>
      <w:jc w:val="center"/>
      <w:textAlignment w:val="baseline"/>
    </w:pPr>
    <w:rPr>
      <w:rFonts w:ascii="Times New Roman" w:eastAsia="Times New Roman" w:hAnsi="Times New Roman" w:cs="Times New Roman"/>
      <w:sz w:val="20"/>
      <w:szCs w:val="20"/>
      <w:lang w:eastAsia="ar-SA"/>
    </w:rPr>
  </w:style>
  <w:style w:type="paragraph" w:customStyle="1" w:styleId="Cabealhopar">
    <w:name w:val="Cabeçalho par"/>
    <w:basedOn w:val="Cabealho"/>
    <w:rsid w:val="00E443CD"/>
    <w:pPr>
      <w:keepLines/>
      <w:tabs>
        <w:tab w:val="clear" w:pos="4252"/>
        <w:tab w:val="clear" w:pos="8504"/>
        <w:tab w:val="center" w:pos="4320"/>
        <w:tab w:val="right" w:pos="8640"/>
      </w:tabs>
      <w:suppressAutoHyphens/>
      <w:overflowPunct w:val="0"/>
      <w:autoSpaceDE w:val="0"/>
      <w:textAlignment w:val="baseline"/>
    </w:pPr>
    <w:rPr>
      <w:rFonts w:ascii="Times New Roman" w:eastAsia="Times New Roman" w:hAnsi="Times New Roman" w:cs="Times New Roman"/>
      <w:sz w:val="20"/>
      <w:szCs w:val="20"/>
      <w:lang w:eastAsia="ar-SA"/>
    </w:rPr>
  </w:style>
  <w:style w:type="paragraph" w:customStyle="1" w:styleId="Cabealhompar">
    <w:name w:val="Cabeçalho ímpar"/>
    <w:basedOn w:val="Cabealho"/>
    <w:rsid w:val="00E443CD"/>
    <w:pPr>
      <w:keepLines/>
      <w:tabs>
        <w:tab w:val="clear" w:pos="4252"/>
        <w:tab w:val="clear" w:pos="8504"/>
        <w:tab w:val="right" w:pos="0"/>
        <w:tab w:val="center" w:pos="4320"/>
        <w:tab w:val="right" w:pos="8640"/>
      </w:tabs>
      <w:suppressAutoHyphens/>
      <w:overflowPunct w:val="0"/>
      <w:autoSpaceDE w:val="0"/>
      <w:jc w:val="right"/>
      <w:textAlignment w:val="baseline"/>
    </w:pPr>
    <w:rPr>
      <w:rFonts w:ascii="Times New Roman" w:eastAsia="Times New Roman" w:hAnsi="Times New Roman" w:cs="Times New Roman"/>
      <w:sz w:val="20"/>
      <w:szCs w:val="20"/>
      <w:lang w:eastAsia="ar-SA"/>
    </w:rPr>
  </w:style>
  <w:style w:type="paragraph" w:customStyle="1" w:styleId="Primeiracitao">
    <w:name w:val="Primeira citação"/>
    <w:basedOn w:val="Citao"/>
    <w:next w:val="Citao"/>
    <w:rsid w:val="00E443CD"/>
    <w:pPr>
      <w:spacing w:before="120"/>
    </w:pPr>
  </w:style>
  <w:style w:type="paragraph" w:customStyle="1" w:styleId="ltimacitao">
    <w:name w:val="Última citação"/>
    <w:basedOn w:val="Citao"/>
    <w:next w:val="Corpodetexto"/>
    <w:rsid w:val="00E443CD"/>
    <w:pPr>
      <w:spacing w:after="240"/>
    </w:pPr>
  </w:style>
  <w:style w:type="paragraph" w:customStyle="1" w:styleId="Primeiralistacommarcadores">
    <w:name w:val="Primeira lista com marcadores"/>
    <w:basedOn w:val="Commarcadores1"/>
    <w:next w:val="Commarcadores1"/>
    <w:rsid w:val="00E443CD"/>
    <w:pPr>
      <w:spacing w:before="80"/>
    </w:pPr>
  </w:style>
  <w:style w:type="paragraph" w:customStyle="1" w:styleId="ltimalistacommarcadores">
    <w:name w:val="Última lista com marcadores"/>
    <w:basedOn w:val="Commarcadores1"/>
    <w:next w:val="Corpodetexto"/>
    <w:rsid w:val="00E443CD"/>
    <w:pPr>
      <w:spacing w:after="240"/>
    </w:pPr>
  </w:style>
  <w:style w:type="paragraph" w:customStyle="1" w:styleId="Primeiralistanumerada">
    <w:name w:val="Primeira lista numerada"/>
    <w:basedOn w:val="Numerada1"/>
    <w:next w:val="Numerada1"/>
    <w:rsid w:val="00E443CD"/>
    <w:pPr>
      <w:spacing w:before="80"/>
    </w:pPr>
  </w:style>
  <w:style w:type="paragraph" w:customStyle="1" w:styleId="ltimalistanumerada">
    <w:name w:val="Última lista numerada"/>
    <w:basedOn w:val="Numerada1"/>
    <w:next w:val="Corpodetexto"/>
    <w:rsid w:val="00E443CD"/>
    <w:pPr>
      <w:spacing w:after="240"/>
    </w:pPr>
  </w:style>
  <w:style w:type="paragraph" w:customStyle="1" w:styleId="Primeiralista">
    <w:name w:val="Primeira lista"/>
    <w:basedOn w:val="Lista"/>
    <w:next w:val="Lista"/>
    <w:rsid w:val="00E443CD"/>
    <w:pPr>
      <w:tabs>
        <w:tab w:val="left" w:pos="720"/>
      </w:tabs>
      <w:spacing w:before="80" w:after="80"/>
      <w:ind w:left="720" w:hanging="360"/>
    </w:pPr>
    <w:rPr>
      <w:rFonts w:cs="Times New Roman"/>
    </w:rPr>
  </w:style>
  <w:style w:type="paragraph" w:customStyle="1" w:styleId="Commarcadores51">
    <w:name w:val="Com marcadores 51"/>
    <w:basedOn w:val="Commarcadores1"/>
    <w:rsid w:val="00E443CD"/>
    <w:pPr>
      <w:ind w:left="2160"/>
    </w:pPr>
  </w:style>
  <w:style w:type="paragraph" w:customStyle="1" w:styleId="ltimalista">
    <w:name w:val="Última lista"/>
    <w:basedOn w:val="Lista"/>
    <w:next w:val="Corpodetexto"/>
    <w:rsid w:val="00E443CD"/>
    <w:pPr>
      <w:tabs>
        <w:tab w:val="left" w:pos="720"/>
      </w:tabs>
      <w:spacing w:after="240"/>
      <w:ind w:left="720" w:hanging="360"/>
    </w:pPr>
    <w:rPr>
      <w:rFonts w:cs="Times New Roman"/>
    </w:rPr>
  </w:style>
  <w:style w:type="paragraph" w:customStyle="1" w:styleId="Lista21">
    <w:name w:val="Lista 21"/>
    <w:basedOn w:val="Lista"/>
    <w:rsid w:val="00E443CD"/>
    <w:pPr>
      <w:tabs>
        <w:tab w:val="left" w:pos="720"/>
        <w:tab w:val="left" w:pos="1080"/>
      </w:tabs>
      <w:spacing w:after="80"/>
      <w:ind w:left="1080" w:hanging="360"/>
    </w:pPr>
    <w:rPr>
      <w:rFonts w:cs="Times New Roman"/>
    </w:rPr>
  </w:style>
  <w:style w:type="paragraph" w:customStyle="1" w:styleId="Lista31">
    <w:name w:val="Lista 31"/>
    <w:basedOn w:val="Lista"/>
    <w:rsid w:val="00E443CD"/>
    <w:pPr>
      <w:tabs>
        <w:tab w:val="left" w:pos="720"/>
        <w:tab w:val="left" w:pos="1440"/>
      </w:tabs>
      <w:spacing w:after="80"/>
      <w:ind w:left="1440" w:hanging="360"/>
    </w:pPr>
    <w:rPr>
      <w:rFonts w:cs="Times New Roman"/>
    </w:rPr>
  </w:style>
  <w:style w:type="paragraph" w:customStyle="1" w:styleId="Lista41">
    <w:name w:val="Lista 41"/>
    <w:basedOn w:val="Lista"/>
    <w:rsid w:val="00E443CD"/>
    <w:pPr>
      <w:tabs>
        <w:tab w:val="left" w:pos="720"/>
        <w:tab w:val="left" w:pos="1800"/>
      </w:tabs>
      <w:spacing w:after="80"/>
      <w:ind w:left="1800" w:hanging="360"/>
    </w:pPr>
    <w:rPr>
      <w:rFonts w:cs="Times New Roman"/>
    </w:rPr>
  </w:style>
  <w:style w:type="paragraph" w:customStyle="1" w:styleId="Commarcadores21">
    <w:name w:val="Com marcadores 21"/>
    <w:basedOn w:val="Commarcadores1"/>
    <w:rsid w:val="00E443CD"/>
    <w:pPr>
      <w:ind w:left="1080"/>
    </w:pPr>
  </w:style>
  <w:style w:type="paragraph" w:customStyle="1" w:styleId="Commarcadores31">
    <w:name w:val="Com marcadores 31"/>
    <w:basedOn w:val="Commarcadores1"/>
    <w:rsid w:val="00E443CD"/>
    <w:pPr>
      <w:ind w:left="1440"/>
    </w:pPr>
  </w:style>
  <w:style w:type="paragraph" w:customStyle="1" w:styleId="Commarcadores41">
    <w:name w:val="Com marcadores 41"/>
    <w:basedOn w:val="Commarcadores1"/>
    <w:rsid w:val="00E443CD"/>
    <w:pPr>
      <w:ind w:left="1800"/>
    </w:pPr>
  </w:style>
  <w:style w:type="paragraph" w:customStyle="1" w:styleId="Listadecontinuao1">
    <w:name w:val="Lista de continuação1"/>
    <w:basedOn w:val="Lista"/>
    <w:rsid w:val="00E443CD"/>
    <w:pPr>
      <w:tabs>
        <w:tab w:val="left" w:pos="720"/>
      </w:tabs>
      <w:spacing w:after="160"/>
      <w:ind w:left="720" w:hanging="360"/>
    </w:pPr>
    <w:rPr>
      <w:rFonts w:cs="Times New Roman"/>
    </w:rPr>
  </w:style>
  <w:style w:type="paragraph" w:customStyle="1" w:styleId="Lista51">
    <w:name w:val="Lista 51"/>
    <w:basedOn w:val="Lista"/>
    <w:rsid w:val="00E443CD"/>
    <w:pPr>
      <w:tabs>
        <w:tab w:val="left" w:pos="720"/>
        <w:tab w:val="left" w:pos="2160"/>
      </w:tabs>
      <w:spacing w:after="80"/>
      <w:ind w:left="2160" w:hanging="360"/>
    </w:pPr>
    <w:rPr>
      <w:rFonts w:cs="Times New Roman"/>
    </w:rPr>
  </w:style>
  <w:style w:type="paragraph" w:customStyle="1" w:styleId="Numerada21">
    <w:name w:val="Numerada 21"/>
    <w:basedOn w:val="Numerada1"/>
    <w:rsid w:val="00E443CD"/>
    <w:pPr>
      <w:ind w:left="1080"/>
    </w:pPr>
  </w:style>
  <w:style w:type="paragraph" w:customStyle="1" w:styleId="Numerada51">
    <w:name w:val="Numerada 51"/>
    <w:basedOn w:val="Numerada1"/>
    <w:rsid w:val="00E443CD"/>
    <w:pPr>
      <w:ind w:left="2160"/>
    </w:pPr>
  </w:style>
  <w:style w:type="paragraph" w:customStyle="1" w:styleId="Numerada31">
    <w:name w:val="Numerada 31"/>
    <w:basedOn w:val="Numerada1"/>
    <w:rsid w:val="00E443CD"/>
    <w:pPr>
      <w:ind w:left="1440"/>
    </w:pPr>
  </w:style>
  <w:style w:type="paragraph" w:customStyle="1" w:styleId="Numerada41">
    <w:name w:val="Numerada 41"/>
    <w:basedOn w:val="Numerada1"/>
    <w:rsid w:val="00E443CD"/>
    <w:pPr>
      <w:ind w:left="1800"/>
    </w:pPr>
  </w:style>
  <w:style w:type="paragraph" w:customStyle="1" w:styleId="Listadecontinuao21">
    <w:name w:val="Lista de continuação 21"/>
    <w:basedOn w:val="Listadecontinuao1"/>
    <w:rsid w:val="00E443CD"/>
    <w:pPr>
      <w:ind w:left="1080"/>
    </w:pPr>
  </w:style>
  <w:style w:type="paragraph" w:customStyle="1" w:styleId="Encerramento1">
    <w:name w:val="Encerramento1"/>
    <w:basedOn w:val="Corpodetexto"/>
    <w:rsid w:val="00E443CD"/>
    <w:pPr>
      <w:keepNext/>
      <w:suppressAutoHyphens/>
      <w:overflowPunct w:val="0"/>
      <w:autoSpaceDE w:val="0"/>
      <w:spacing w:before="480" w:after="160" w:line="240" w:lineRule="auto"/>
      <w:textAlignment w:val="baseline"/>
    </w:pPr>
    <w:rPr>
      <w:rFonts w:ascii="Times New Roman" w:eastAsia="Times New Roman" w:hAnsi="Times New Roman" w:cs="Times New Roman"/>
      <w:sz w:val="20"/>
      <w:szCs w:val="20"/>
      <w:lang w:eastAsia="ar-SA"/>
    </w:rPr>
  </w:style>
  <w:style w:type="paragraph" w:customStyle="1" w:styleId="Listadecontinuao31">
    <w:name w:val="Lista de continuação 31"/>
    <w:basedOn w:val="Listadecontinuao1"/>
    <w:rsid w:val="00E443CD"/>
    <w:pPr>
      <w:ind w:left="1440"/>
    </w:pPr>
  </w:style>
  <w:style w:type="paragraph" w:customStyle="1" w:styleId="Listadecontinuao41">
    <w:name w:val="Lista de continuação 41"/>
    <w:basedOn w:val="Listadecontinuao1"/>
    <w:rsid w:val="00E443CD"/>
    <w:pPr>
      <w:ind w:left="1800"/>
    </w:pPr>
  </w:style>
  <w:style w:type="paragraph" w:customStyle="1" w:styleId="Listadecontinuao51">
    <w:name w:val="Lista de continuação 51"/>
    <w:basedOn w:val="Listadecontinuao1"/>
    <w:rsid w:val="00E443CD"/>
    <w:pPr>
      <w:ind w:left="2160"/>
    </w:pPr>
  </w:style>
  <w:style w:type="paragraph" w:customStyle="1" w:styleId="Recuodecorpodetexto21">
    <w:name w:val="Recuo de corpo de texto 21"/>
    <w:basedOn w:val="Normal"/>
    <w:rsid w:val="00E443CD"/>
    <w:pPr>
      <w:suppressAutoHyphens/>
      <w:overflowPunct w:val="0"/>
      <w:autoSpaceDE w:val="0"/>
      <w:spacing w:after="0" w:line="240" w:lineRule="auto"/>
      <w:ind w:left="2694" w:hanging="2552"/>
      <w:jc w:val="both"/>
      <w:textAlignment w:val="baseline"/>
    </w:pPr>
    <w:rPr>
      <w:rFonts w:ascii="Arial" w:eastAsia="Times New Roman" w:hAnsi="Arial" w:cs="Times New Roman"/>
      <w:b/>
      <w:color w:val="000000"/>
      <w:sz w:val="28"/>
      <w:szCs w:val="20"/>
      <w:lang w:eastAsia="ar-SA"/>
    </w:rPr>
  </w:style>
  <w:style w:type="paragraph" w:styleId="Corpodetexto3">
    <w:name w:val="Body Text 3"/>
    <w:basedOn w:val="Normal"/>
    <w:link w:val="Corpodetexto3Char"/>
    <w:rsid w:val="00E443CD"/>
    <w:pPr>
      <w:suppressAutoHyphens/>
      <w:overflowPunct w:val="0"/>
      <w:autoSpaceDE w:val="0"/>
      <w:spacing w:after="0" w:line="240" w:lineRule="auto"/>
      <w:jc w:val="both"/>
      <w:textAlignment w:val="baseline"/>
    </w:pPr>
    <w:rPr>
      <w:rFonts w:ascii="Coronet (WL)" w:eastAsia="Times New Roman" w:hAnsi="Coronet (WL)" w:cs="Times New Roman"/>
      <w:b/>
      <w:iCs/>
      <w:sz w:val="32"/>
      <w:szCs w:val="20"/>
      <w:lang w:eastAsia="ar-SA"/>
    </w:rPr>
  </w:style>
  <w:style w:type="character" w:customStyle="1" w:styleId="Corpodetexto3Char">
    <w:name w:val="Corpo de texto 3 Char"/>
    <w:basedOn w:val="Fontepargpadro"/>
    <w:link w:val="Corpodetexto3"/>
    <w:rsid w:val="00E443CD"/>
    <w:rPr>
      <w:rFonts w:ascii="Coronet (WL)" w:eastAsia="Times New Roman" w:hAnsi="Coronet (WL)" w:cs="Times New Roman"/>
      <w:b/>
      <w:iCs/>
      <w:sz w:val="3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12462">
      <w:bodyDiv w:val="1"/>
      <w:marLeft w:val="0"/>
      <w:marRight w:val="0"/>
      <w:marTop w:val="0"/>
      <w:marBottom w:val="0"/>
      <w:divBdr>
        <w:top w:val="none" w:sz="0" w:space="0" w:color="auto"/>
        <w:left w:val="none" w:sz="0" w:space="0" w:color="auto"/>
        <w:bottom w:val="none" w:sz="0" w:space="0" w:color="auto"/>
        <w:right w:val="none" w:sz="0" w:space="0" w:color="auto"/>
      </w:divBdr>
    </w:div>
    <w:div w:id="874662269">
      <w:bodyDiv w:val="1"/>
      <w:marLeft w:val="0"/>
      <w:marRight w:val="0"/>
      <w:marTop w:val="0"/>
      <w:marBottom w:val="0"/>
      <w:divBdr>
        <w:top w:val="none" w:sz="0" w:space="0" w:color="auto"/>
        <w:left w:val="none" w:sz="0" w:space="0" w:color="auto"/>
        <w:bottom w:val="none" w:sz="0" w:space="0" w:color="auto"/>
        <w:right w:val="none" w:sz="0" w:space="0" w:color="auto"/>
      </w:divBdr>
      <w:divsChild>
        <w:div w:id="2128624535">
          <w:marLeft w:val="0"/>
          <w:marRight w:val="0"/>
          <w:marTop w:val="0"/>
          <w:marBottom w:val="0"/>
          <w:divBdr>
            <w:top w:val="none" w:sz="0" w:space="0" w:color="auto"/>
            <w:left w:val="none" w:sz="0" w:space="0" w:color="auto"/>
            <w:bottom w:val="none" w:sz="0" w:space="0" w:color="auto"/>
            <w:right w:val="none" w:sz="0" w:space="0" w:color="auto"/>
          </w:divBdr>
        </w:div>
      </w:divsChild>
    </w:div>
    <w:div w:id="952899187">
      <w:bodyDiv w:val="1"/>
      <w:marLeft w:val="0"/>
      <w:marRight w:val="0"/>
      <w:marTop w:val="0"/>
      <w:marBottom w:val="0"/>
      <w:divBdr>
        <w:top w:val="none" w:sz="0" w:space="0" w:color="auto"/>
        <w:left w:val="none" w:sz="0" w:space="0" w:color="auto"/>
        <w:bottom w:val="none" w:sz="0" w:space="0" w:color="auto"/>
        <w:right w:val="none" w:sz="0" w:space="0" w:color="auto"/>
      </w:divBdr>
    </w:div>
    <w:div w:id="987980617">
      <w:bodyDiv w:val="1"/>
      <w:marLeft w:val="0"/>
      <w:marRight w:val="0"/>
      <w:marTop w:val="0"/>
      <w:marBottom w:val="0"/>
      <w:divBdr>
        <w:top w:val="none" w:sz="0" w:space="0" w:color="auto"/>
        <w:left w:val="none" w:sz="0" w:space="0" w:color="auto"/>
        <w:bottom w:val="none" w:sz="0" w:space="0" w:color="auto"/>
        <w:right w:val="none" w:sz="0" w:space="0" w:color="auto"/>
      </w:divBdr>
    </w:div>
    <w:div w:id="990796332">
      <w:bodyDiv w:val="1"/>
      <w:marLeft w:val="0"/>
      <w:marRight w:val="0"/>
      <w:marTop w:val="0"/>
      <w:marBottom w:val="0"/>
      <w:divBdr>
        <w:top w:val="none" w:sz="0" w:space="0" w:color="auto"/>
        <w:left w:val="none" w:sz="0" w:space="0" w:color="auto"/>
        <w:bottom w:val="none" w:sz="0" w:space="0" w:color="auto"/>
        <w:right w:val="none" w:sz="0" w:space="0" w:color="auto"/>
      </w:divBdr>
    </w:div>
    <w:div w:id="1013919615">
      <w:bodyDiv w:val="1"/>
      <w:marLeft w:val="0"/>
      <w:marRight w:val="0"/>
      <w:marTop w:val="0"/>
      <w:marBottom w:val="0"/>
      <w:divBdr>
        <w:top w:val="none" w:sz="0" w:space="0" w:color="auto"/>
        <w:left w:val="none" w:sz="0" w:space="0" w:color="auto"/>
        <w:bottom w:val="none" w:sz="0" w:space="0" w:color="auto"/>
        <w:right w:val="none" w:sz="0" w:space="0" w:color="auto"/>
      </w:divBdr>
    </w:div>
    <w:div w:id="1155073539">
      <w:bodyDiv w:val="1"/>
      <w:marLeft w:val="0"/>
      <w:marRight w:val="0"/>
      <w:marTop w:val="0"/>
      <w:marBottom w:val="0"/>
      <w:divBdr>
        <w:top w:val="none" w:sz="0" w:space="0" w:color="auto"/>
        <w:left w:val="none" w:sz="0" w:space="0" w:color="auto"/>
        <w:bottom w:val="none" w:sz="0" w:space="0" w:color="auto"/>
        <w:right w:val="none" w:sz="0" w:space="0" w:color="auto"/>
      </w:divBdr>
    </w:div>
    <w:div w:id="1637876305">
      <w:bodyDiv w:val="1"/>
      <w:marLeft w:val="0"/>
      <w:marRight w:val="0"/>
      <w:marTop w:val="0"/>
      <w:marBottom w:val="0"/>
      <w:divBdr>
        <w:top w:val="none" w:sz="0" w:space="0" w:color="auto"/>
        <w:left w:val="none" w:sz="0" w:space="0" w:color="auto"/>
        <w:bottom w:val="none" w:sz="0" w:space="0" w:color="auto"/>
        <w:right w:val="none" w:sz="0" w:space="0" w:color="auto"/>
      </w:divBdr>
    </w:div>
    <w:div w:id="166940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matoleitao-r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FB9A9-0F41-4455-A52D-86B139740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5</Pages>
  <Words>1995</Words>
  <Characters>10777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Jurídico</dc:creator>
  <cp:keywords/>
  <dc:description/>
  <cp:lastModifiedBy>User</cp:lastModifiedBy>
  <cp:revision>160</cp:revision>
  <cp:lastPrinted>2024-06-05T11:01:00Z</cp:lastPrinted>
  <dcterms:created xsi:type="dcterms:W3CDTF">2023-01-10T20:08:00Z</dcterms:created>
  <dcterms:modified xsi:type="dcterms:W3CDTF">2026-04-02T12:57:00Z</dcterms:modified>
</cp:coreProperties>
</file>