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AD2F" w14:textId="46944E76" w:rsidR="00751B79" w:rsidRPr="00D44FC9" w:rsidRDefault="00751B79" w:rsidP="00751B79">
      <w:pPr>
        <w:tabs>
          <w:tab w:val="left" w:pos="0"/>
          <w:tab w:val="left" w:pos="1152"/>
          <w:tab w:val="left" w:pos="2880"/>
          <w:tab w:val="left" w:pos="3312"/>
          <w:tab w:val="left" w:pos="3600"/>
        </w:tabs>
        <w:spacing w:line="24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        </w:t>
      </w:r>
      <w:r w:rsidRPr="000C2EF4">
        <w:rPr>
          <w:rFonts w:ascii="Arial" w:hAnsi="Arial" w:cs="Arial"/>
          <w:b/>
          <w:color w:val="000080"/>
          <w:sz w:val="32"/>
          <w:szCs w:val="32"/>
        </w:rPr>
        <w:t xml:space="preserve">                        </w:t>
      </w:r>
      <w:r w:rsidRPr="000C2EF4">
        <w:rPr>
          <w:rFonts w:ascii="Arial" w:hAnsi="Arial" w:cs="Arial"/>
          <w:b/>
          <w:color w:val="000000"/>
          <w:sz w:val="32"/>
          <w:szCs w:val="32"/>
          <w:highlight w:val="yellow"/>
        </w:rPr>
        <w:t xml:space="preserve">ATA Nº </w:t>
      </w:r>
      <w:r>
        <w:rPr>
          <w:rFonts w:ascii="Arial" w:hAnsi="Arial" w:cs="Arial"/>
          <w:b/>
          <w:color w:val="000000"/>
          <w:sz w:val="32"/>
          <w:szCs w:val="32"/>
          <w:highlight w:val="yellow"/>
        </w:rPr>
        <w:t>0</w:t>
      </w:r>
      <w:r w:rsidR="00C5173C">
        <w:rPr>
          <w:rFonts w:ascii="Arial" w:hAnsi="Arial" w:cs="Arial"/>
          <w:b/>
          <w:color w:val="000000"/>
          <w:sz w:val="32"/>
          <w:szCs w:val="32"/>
          <w:highlight w:val="yellow"/>
        </w:rPr>
        <w:t>4</w:t>
      </w:r>
      <w:r w:rsidR="00F60A14">
        <w:rPr>
          <w:rFonts w:ascii="Arial" w:hAnsi="Arial" w:cs="Arial"/>
          <w:b/>
          <w:color w:val="000000"/>
          <w:sz w:val="32"/>
          <w:szCs w:val="32"/>
          <w:highlight w:val="yellow"/>
        </w:rPr>
        <w:t>/</w:t>
      </w:r>
      <w:r w:rsidRPr="000C2EF4">
        <w:rPr>
          <w:rFonts w:ascii="Arial" w:hAnsi="Arial" w:cs="Arial"/>
          <w:b/>
          <w:color w:val="000000"/>
          <w:sz w:val="32"/>
          <w:szCs w:val="32"/>
          <w:highlight w:val="yellow"/>
        </w:rPr>
        <w:t>20</w:t>
      </w:r>
      <w:r>
        <w:rPr>
          <w:rFonts w:ascii="Arial" w:hAnsi="Arial" w:cs="Arial"/>
          <w:b/>
          <w:color w:val="000000"/>
          <w:sz w:val="32"/>
          <w:szCs w:val="32"/>
          <w:highlight w:val="yellow"/>
        </w:rPr>
        <w:t>2</w:t>
      </w:r>
      <w:r w:rsidR="00BC31BC">
        <w:rPr>
          <w:rFonts w:ascii="Arial" w:hAnsi="Arial" w:cs="Arial"/>
          <w:b/>
          <w:color w:val="000000"/>
          <w:sz w:val="32"/>
          <w:szCs w:val="32"/>
          <w:highlight w:val="yellow"/>
        </w:rPr>
        <w:t>6</w:t>
      </w:r>
      <w:r w:rsidRPr="00D44FC9">
        <w:rPr>
          <w:rFonts w:ascii="Arial" w:hAnsi="Arial" w:cs="Arial"/>
          <w:color w:val="000000"/>
          <w:sz w:val="26"/>
          <w:szCs w:val="26"/>
        </w:rPr>
        <w:tab/>
      </w:r>
      <w:r w:rsidRPr="00D44FC9">
        <w:rPr>
          <w:rFonts w:ascii="Arial" w:hAnsi="Arial" w:cs="Arial"/>
          <w:color w:val="000000"/>
          <w:sz w:val="26"/>
          <w:szCs w:val="26"/>
        </w:rPr>
        <w:tab/>
      </w:r>
      <w:r w:rsidRPr="00D44FC9">
        <w:rPr>
          <w:rFonts w:ascii="Arial" w:hAnsi="Arial" w:cs="Arial"/>
          <w:color w:val="000000"/>
          <w:sz w:val="26"/>
          <w:szCs w:val="26"/>
        </w:rPr>
        <w:tab/>
        <w:t xml:space="preserve"> </w:t>
      </w:r>
      <w:r w:rsidRPr="00D44FC9">
        <w:rPr>
          <w:rFonts w:ascii="Arial" w:hAnsi="Arial" w:cs="Arial"/>
          <w:color w:val="000000"/>
          <w:sz w:val="26"/>
          <w:szCs w:val="26"/>
        </w:rPr>
        <w:tab/>
      </w:r>
    </w:p>
    <w:p w14:paraId="7027CC6A" w14:textId="46DDB2E4" w:rsidR="00A72691" w:rsidRPr="00D44FC9" w:rsidRDefault="00751B79" w:rsidP="00A72691">
      <w:pPr>
        <w:ind w:right="141"/>
        <w:jc w:val="both"/>
        <w:rPr>
          <w:rFonts w:ascii="Arial" w:eastAsia="SimSun" w:hAnsi="Arial" w:cs="Arial"/>
          <w:sz w:val="26"/>
          <w:szCs w:val="26"/>
        </w:rPr>
      </w:pPr>
      <w:r w:rsidRPr="00D44FC9">
        <w:rPr>
          <w:rFonts w:ascii="Arial" w:hAnsi="Arial" w:cs="Arial"/>
          <w:sz w:val="26"/>
          <w:szCs w:val="26"/>
        </w:rPr>
        <w:t xml:space="preserve">Aos </w:t>
      </w:r>
      <w:r w:rsidR="00C5173C" w:rsidRPr="00D44FC9">
        <w:rPr>
          <w:rFonts w:ascii="Arial" w:hAnsi="Arial" w:cs="Arial"/>
          <w:b/>
          <w:sz w:val="26"/>
          <w:szCs w:val="26"/>
        </w:rPr>
        <w:t xml:space="preserve">18 </w:t>
      </w:r>
      <w:r w:rsidRPr="00D44FC9">
        <w:rPr>
          <w:rFonts w:ascii="Arial" w:hAnsi="Arial" w:cs="Arial"/>
          <w:sz w:val="26"/>
          <w:szCs w:val="26"/>
        </w:rPr>
        <w:t>(</w:t>
      </w:r>
      <w:r w:rsidR="00C5173C" w:rsidRPr="00D44FC9">
        <w:rPr>
          <w:rFonts w:ascii="Arial" w:hAnsi="Arial" w:cs="Arial"/>
          <w:i/>
          <w:sz w:val="26"/>
          <w:szCs w:val="26"/>
        </w:rPr>
        <w:t>dezoito</w:t>
      </w:r>
      <w:r w:rsidRPr="00D44FC9">
        <w:rPr>
          <w:rFonts w:ascii="Arial" w:hAnsi="Arial" w:cs="Arial"/>
          <w:sz w:val="26"/>
          <w:szCs w:val="26"/>
        </w:rPr>
        <w:t xml:space="preserve">) dias do mês de </w:t>
      </w:r>
      <w:r w:rsidR="00CD4627" w:rsidRPr="00D44FC9">
        <w:rPr>
          <w:rFonts w:ascii="Arial" w:hAnsi="Arial" w:cs="Arial"/>
          <w:b/>
          <w:sz w:val="26"/>
          <w:szCs w:val="26"/>
        </w:rPr>
        <w:t>Fevereiro</w:t>
      </w:r>
      <w:r w:rsidRPr="00D44FC9">
        <w:rPr>
          <w:rFonts w:ascii="Arial" w:hAnsi="Arial" w:cs="Arial"/>
          <w:sz w:val="26"/>
          <w:szCs w:val="26"/>
        </w:rPr>
        <w:t xml:space="preserve"> do ano de dois mil e vinte e </w:t>
      </w:r>
      <w:r w:rsidR="00BC31BC" w:rsidRPr="00D44FC9">
        <w:rPr>
          <w:rFonts w:ascii="Arial" w:hAnsi="Arial" w:cs="Arial"/>
          <w:sz w:val="26"/>
          <w:szCs w:val="26"/>
        </w:rPr>
        <w:t xml:space="preserve">seis </w:t>
      </w:r>
      <w:r w:rsidRPr="00D44FC9">
        <w:rPr>
          <w:rFonts w:ascii="Arial" w:hAnsi="Arial" w:cs="Arial"/>
          <w:sz w:val="26"/>
          <w:szCs w:val="26"/>
        </w:rPr>
        <w:t>(</w:t>
      </w:r>
      <w:r w:rsidRPr="00D44FC9">
        <w:rPr>
          <w:rFonts w:ascii="Arial" w:hAnsi="Arial" w:cs="Arial"/>
          <w:i/>
          <w:sz w:val="26"/>
          <w:szCs w:val="26"/>
        </w:rPr>
        <w:t>202</w:t>
      </w:r>
      <w:r w:rsidR="00BC31BC" w:rsidRPr="00D44FC9">
        <w:rPr>
          <w:rFonts w:ascii="Arial" w:hAnsi="Arial" w:cs="Arial"/>
          <w:i/>
          <w:sz w:val="26"/>
          <w:szCs w:val="26"/>
        </w:rPr>
        <w:t>6</w:t>
      </w:r>
      <w:r w:rsidRPr="00D44FC9">
        <w:rPr>
          <w:rFonts w:ascii="Arial" w:hAnsi="Arial" w:cs="Arial"/>
          <w:sz w:val="26"/>
          <w:szCs w:val="26"/>
        </w:rPr>
        <w:t xml:space="preserve">), com início no horário das </w:t>
      </w:r>
      <w:r w:rsidRPr="00D44FC9">
        <w:rPr>
          <w:rFonts w:ascii="Arial" w:hAnsi="Arial" w:cs="Arial"/>
          <w:b/>
          <w:sz w:val="26"/>
          <w:szCs w:val="26"/>
        </w:rPr>
        <w:t>19:00</w:t>
      </w:r>
      <w:r w:rsidRPr="00D44FC9">
        <w:rPr>
          <w:rFonts w:ascii="Arial" w:hAnsi="Arial" w:cs="Arial"/>
          <w:sz w:val="26"/>
          <w:szCs w:val="26"/>
        </w:rPr>
        <w:t xml:space="preserve"> (</w:t>
      </w:r>
      <w:r w:rsidRPr="00D44FC9">
        <w:rPr>
          <w:rFonts w:ascii="Arial" w:hAnsi="Arial" w:cs="Arial"/>
          <w:i/>
          <w:sz w:val="26"/>
          <w:szCs w:val="26"/>
        </w:rPr>
        <w:t>dezenove</w:t>
      </w:r>
      <w:r w:rsidRPr="00D44FC9">
        <w:rPr>
          <w:rFonts w:ascii="Arial" w:hAnsi="Arial" w:cs="Arial"/>
          <w:sz w:val="26"/>
          <w:szCs w:val="26"/>
        </w:rPr>
        <w:t xml:space="preserve">) horas, </w:t>
      </w:r>
      <w:r w:rsidRPr="00D44FC9">
        <w:rPr>
          <w:rFonts w:ascii="Arial" w:eastAsia="SimSun" w:hAnsi="Arial" w:cs="Arial"/>
          <w:sz w:val="26"/>
          <w:szCs w:val="26"/>
        </w:rPr>
        <w:t xml:space="preserve">tendo por local a sede da Câmara Municipal de Vereadores, com endereço na Rua Cônego Pedro Henrique Vier, Nº 1080, 2º Piso, no Município de Mato Leitão, Estado do Rio Grande do Sul, </w:t>
      </w:r>
      <w:r w:rsidRPr="00D44FC9">
        <w:rPr>
          <w:rFonts w:ascii="Arial" w:hAnsi="Arial" w:cs="Arial"/>
          <w:sz w:val="26"/>
          <w:szCs w:val="26"/>
        </w:rPr>
        <w:t xml:space="preserve">realizou-se esta </w:t>
      </w:r>
      <w:r w:rsidRPr="00D44FC9">
        <w:rPr>
          <w:rFonts w:ascii="Arial" w:hAnsi="Arial" w:cs="Arial"/>
          <w:b/>
          <w:sz w:val="26"/>
          <w:szCs w:val="26"/>
        </w:rPr>
        <w:t>Sessão Extraordinária,</w:t>
      </w:r>
      <w:r w:rsidRPr="00D44FC9">
        <w:rPr>
          <w:rFonts w:ascii="Arial" w:hAnsi="Arial" w:cs="Arial"/>
          <w:sz w:val="26"/>
          <w:szCs w:val="26"/>
        </w:rPr>
        <w:t xml:space="preserve"> sob a</w:t>
      </w:r>
      <w:r w:rsidRPr="00D44FC9">
        <w:rPr>
          <w:rFonts w:ascii="Arial" w:hAnsi="Arial" w:cs="Arial"/>
          <w:b/>
          <w:sz w:val="26"/>
          <w:szCs w:val="26"/>
        </w:rPr>
        <w:t xml:space="preserve"> </w:t>
      </w:r>
      <w:r w:rsidRPr="00D44FC9">
        <w:rPr>
          <w:rFonts w:ascii="Arial" w:hAnsi="Arial" w:cs="Arial"/>
          <w:sz w:val="26"/>
          <w:szCs w:val="26"/>
        </w:rPr>
        <w:t xml:space="preserve">Presidência do Vereador </w:t>
      </w:r>
      <w:proofErr w:type="spellStart"/>
      <w:r w:rsidR="00BC31BC" w:rsidRPr="00D44FC9">
        <w:rPr>
          <w:rFonts w:ascii="Arial" w:hAnsi="Arial" w:cs="Arial"/>
          <w:b/>
          <w:sz w:val="26"/>
          <w:szCs w:val="26"/>
        </w:rPr>
        <w:t>Selson</w:t>
      </w:r>
      <w:proofErr w:type="spellEnd"/>
      <w:r w:rsidR="00BC31BC" w:rsidRPr="00D44FC9">
        <w:rPr>
          <w:rFonts w:ascii="Arial" w:hAnsi="Arial" w:cs="Arial"/>
          <w:b/>
          <w:sz w:val="26"/>
          <w:szCs w:val="26"/>
        </w:rPr>
        <w:t xml:space="preserve"> José </w:t>
      </w:r>
      <w:proofErr w:type="spellStart"/>
      <w:r w:rsidR="00F60A14" w:rsidRPr="00D44FC9">
        <w:rPr>
          <w:rFonts w:ascii="Arial" w:hAnsi="Arial" w:cs="Arial"/>
          <w:b/>
          <w:sz w:val="26"/>
          <w:szCs w:val="26"/>
        </w:rPr>
        <w:t>Kirch</w:t>
      </w:r>
      <w:proofErr w:type="spellEnd"/>
      <w:r w:rsidRPr="00D44FC9">
        <w:rPr>
          <w:rFonts w:ascii="Arial" w:hAnsi="Arial" w:cs="Arial"/>
          <w:b/>
          <w:sz w:val="26"/>
          <w:szCs w:val="26"/>
        </w:rPr>
        <w:t>.</w:t>
      </w:r>
      <w:r w:rsidRPr="00D44FC9">
        <w:rPr>
          <w:rFonts w:ascii="Arial" w:hAnsi="Arial" w:cs="Arial"/>
          <w:sz w:val="26"/>
          <w:szCs w:val="26"/>
        </w:rPr>
        <w:t xml:space="preserve"> Verificando-se o </w:t>
      </w:r>
      <w:proofErr w:type="spellStart"/>
      <w:r w:rsidRPr="00D44FC9">
        <w:rPr>
          <w:rFonts w:ascii="Arial" w:hAnsi="Arial" w:cs="Arial"/>
          <w:sz w:val="26"/>
          <w:szCs w:val="26"/>
        </w:rPr>
        <w:t>quorum</w:t>
      </w:r>
      <w:proofErr w:type="spellEnd"/>
      <w:r w:rsidRPr="00D44FC9">
        <w:rPr>
          <w:rFonts w:ascii="Arial" w:hAnsi="Arial" w:cs="Arial"/>
          <w:sz w:val="26"/>
          <w:szCs w:val="26"/>
        </w:rPr>
        <w:t xml:space="preserve"> regimental, presentes a maioria dos Vereadores, com exceção do</w:t>
      </w:r>
      <w:r w:rsidR="00C5173C" w:rsidRPr="00D44FC9">
        <w:rPr>
          <w:rFonts w:ascii="Arial" w:hAnsi="Arial" w:cs="Arial"/>
          <w:sz w:val="26"/>
          <w:szCs w:val="26"/>
        </w:rPr>
        <w:t>s</w:t>
      </w:r>
      <w:r w:rsidRPr="00D44FC9">
        <w:rPr>
          <w:rFonts w:ascii="Arial" w:hAnsi="Arial" w:cs="Arial"/>
          <w:sz w:val="26"/>
          <w:szCs w:val="26"/>
        </w:rPr>
        <w:t xml:space="preserve"> </w:t>
      </w:r>
      <w:r w:rsidR="000E416D" w:rsidRPr="00D44FC9">
        <w:rPr>
          <w:rFonts w:ascii="Arial" w:hAnsi="Arial" w:cs="Arial"/>
          <w:sz w:val="26"/>
          <w:szCs w:val="26"/>
        </w:rPr>
        <w:t>V</w:t>
      </w:r>
      <w:r w:rsidRPr="00D44FC9">
        <w:rPr>
          <w:rFonts w:ascii="Arial" w:hAnsi="Arial" w:cs="Arial"/>
          <w:sz w:val="26"/>
          <w:szCs w:val="26"/>
        </w:rPr>
        <w:t>ereador</w:t>
      </w:r>
      <w:r w:rsidR="000E416D" w:rsidRPr="00D44FC9">
        <w:rPr>
          <w:rFonts w:ascii="Arial" w:hAnsi="Arial" w:cs="Arial"/>
          <w:sz w:val="26"/>
          <w:szCs w:val="26"/>
        </w:rPr>
        <w:t xml:space="preserve"> Diego Elias Konrad</w:t>
      </w:r>
      <w:r w:rsidR="00C5173C" w:rsidRPr="00D44FC9">
        <w:rPr>
          <w:rFonts w:ascii="Arial" w:hAnsi="Arial" w:cs="Arial"/>
          <w:sz w:val="26"/>
          <w:szCs w:val="26"/>
        </w:rPr>
        <w:t xml:space="preserve"> e Elton Antônio </w:t>
      </w:r>
      <w:proofErr w:type="spellStart"/>
      <w:r w:rsidR="00C5173C" w:rsidRPr="00D44FC9">
        <w:rPr>
          <w:rFonts w:ascii="Arial" w:hAnsi="Arial" w:cs="Arial"/>
          <w:sz w:val="26"/>
          <w:szCs w:val="26"/>
        </w:rPr>
        <w:t>Uhlmann</w:t>
      </w:r>
      <w:proofErr w:type="spellEnd"/>
      <w:r w:rsidR="000E416D" w:rsidRPr="00D44FC9">
        <w:rPr>
          <w:rFonts w:ascii="Arial" w:hAnsi="Arial" w:cs="Arial"/>
          <w:sz w:val="26"/>
          <w:szCs w:val="26"/>
        </w:rPr>
        <w:t xml:space="preserve">. Na oportunidade também registramos a presença do servidor </w:t>
      </w:r>
      <w:proofErr w:type="spellStart"/>
      <w:r w:rsidR="000E416D" w:rsidRPr="00D44FC9">
        <w:rPr>
          <w:rFonts w:ascii="Arial" w:hAnsi="Arial" w:cs="Arial"/>
          <w:sz w:val="26"/>
          <w:szCs w:val="26"/>
        </w:rPr>
        <w:t>Jaiê</w:t>
      </w:r>
      <w:proofErr w:type="spellEnd"/>
      <w:r w:rsidR="000E416D" w:rsidRPr="00D44FC9">
        <w:rPr>
          <w:rFonts w:ascii="Arial" w:hAnsi="Arial" w:cs="Arial"/>
          <w:sz w:val="26"/>
          <w:szCs w:val="26"/>
        </w:rPr>
        <w:t xml:space="preserve"> Davi </w:t>
      </w:r>
      <w:proofErr w:type="spellStart"/>
      <w:r w:rsidR="000E416D" w:rsidRPr="00D44FC9">
        <w:rPr>
          <w:rFonts w:ascii="Arial" w:hAnsi="Arial" w:cs="Arial"/>
          <w:sz w:val="26"/>
          <w:szCs w:val="26"/>
        </w:rPr>
        <w:t>Puhl</w:t>
      </w:r>
      <w:proofErr w:type="spellEnd"/>
      <w:r w:rsidR="000E416D" w:rsidRPr="00D44FC9">
        <w:rPr>
          <w:rFonts w:ascii="Arial" w:hAnsi="Arial" w:cs="Arial"/>
          <w:sz w:val="26"/>
          <w:szCs w:val="26"/>
        </w:rPr>
        <w:t xml:space="preserve"> </w:t>
      </w:r>
      <w:r w:rsidR="000E416D" w:rsidRPr="00D44FC9">
        <w:rPr>
          <w:rFonts w:ascii="Arial" w:hAnsi="Arial" w:cs="Arial"/>
          <w:i/>
          <w:sz w:val="26"/>
          <w:szCs w:val="26"/>
        </w:rPr>
        <w:t>(Assessor de Imprensa desta Casa).</w:t>
      </w:r>
      <w:r w:rsidR="000E416D" w:rsidRPr="00D44FC9">
        <w:rPr>
          <w:rFonts w:ascii="Arial" w:hAnsi="Arial" w:cs="Arial"/>
          <w:sz w:val="26"/>
          <w:szCs w:val="26"/>
        </w:rPr>
        <w:t xml:space="preserve"> Na assistência</w:t>
      </w:r>
      <w:r w:rsidR="00501D05" w:rsidRPr="00D44FC9">
        <w:rPr>
          <w:rFonts w:ascii="Arial" w:hAnsi="Arial" w:cs="Arial"/>
          <w:sz w:val="26"/>
          <w:szCs w:val="26"/>
        </w:rPr>
        <w:t>, r</w:t>
      </w:r>
      <w:r w:rsidR="000E416D" w:rsidRPr="00D44FC9">
        <w:rPr>
          <w:rFonts w:ascii="Arial" w:eastAsia="SimSun" w:hAnsi="Arial" w:cs="Arial"/>
          <w:sz w:val="26"/>
          <w:szCs w:val="26"/>
        </w:rPr>
        <w:t>e</w:t>
      </w:r>
      <w:r w:rsidR="00D32659" w:rsidRPr="00D44FC9">
        <w:rPr>
          <w:rFonts w:ascii="Arial" w:eastAsia="SimSun" w:hAnsi="Arial" w:cs="Arial"/>
          <w:sz w:val="26"/>
          <w:szCs w:val="26"/>
        </w:rPr>
        <w:t>gistra</w:t>
      </w:r>
      <w:r w:rsidR="000E416D" w:rsidRPr="00D44FC9">
        <w:rPr>
          <w:rFonts w:ascii="Arial" w:eastAsia="SimSun" w:hAnsi="Arial" w:cs="Arial"/>
          <w:sz w:val="26"/>
          <w:szCs w:val="26"/>
        </w:rPr>
        <w:t xml:space="preserve">mos </w:t>
      </w:r>
      <w:r w:rsidR="00D32659" w:rsidRPr="00D44FC9">
        <w:rPr>
          <w:rFonts w:ascii="Arial" w:eastAsia="SimSun" w:hAnsi="Arial" w:cs="Arial"/>
          <w:sz w:val="26"/>
          <w:szCs w:val="26"/>
        </w:rPr>
        <w:t xml:space="preserve">a </w:t>
      </w:r>
      <w:r w:rsidRPr="00D44FC9">
        <w:rPr>
          <w:rFonts w:ascii="Arial" w:eastAsia="SimSun" w:hAnsi="Arial" w:cs="Arial"/>
          <w:sz w:val="26"/>
          <w:szCs w:val="26"/>
        </w:rPr>
        <w:t xml:space="preserve">presença </w:t>
      </w:r>
      <w:r w:rsidRPr="00D44FC9">
        <w:rPr>
          <w:rFonts w:ascii="Arial" w:hAnsi="Arial" w:cs="Arial"/>
          <w:sz w:val="26"/>
          <w:szCs w:val="26"/>
        </w:rPr>
        <w:t>d</w:t>
      </w:r>
      <w:r w:rsidR="000E416D" w:rsidRPr="00D44FC9">
        <w:rPr>
          <w:rFonts w:ascii="Arial" w:hAnsi="Arial" w:cs="Arial"/>
          <w:sz w:val="26"/>
          <w:szCs w:val="26"/>
        </w:rPr>
        <w:t>a</w:t>
      </w:r>
      <w:r w:rsidRPr="00D44FC9">
        <w:rPr>
          <w:rFonts w:ascii="Arial" w:hAnsi="Arial" w:cs="Arial"/>
          <w:sz w:val="26"/>
          <w:szCs w:val="26"/>
        </w:rPr>
        <w:t xml:space="preserve">s servidores </w:t>
      </w:r>
      <w:proofErr w:type="spellStart"/>
      <w:r w:rsidRPr="00D44FC9">
        <w:rPr>
          <w:rFonts w:ascii="Arial" w:hAnsi="Arial" w:cs="Arial"/>
          <w:sz w:val="26"/>
          <w:szCs w:val="26"/>
        </w:rPr>
        <w:t>Liziane</w:t>
      </w:r>
      <w:proofErr w:type="spellEnd"/>
      <w:r w:rsidRPr="00D44FC9">
        <w:rPr>
          <w:rFonts w:ascii="Arial" w:hAnsi="Arial" w:cs="Arial"/>
          <w:sz w:val="26"/>
          <w:szCs w:val="26"/>
        </w:rPr>
        <w:t xml:space="preserve"> Beatriz </w:t>
      </w:r>
      <w:proofErr w:type="spellStart"/>
      <w:r w:rsidRPr="00D44FC9">
        <w:rPr>
          <w:rFonts w:ascii="Arial" w:hAnsi="Arial" w:cs="Arial"/>
          <w:sz w:val="26"/>
          <w:szCs w:val="26"/>
        </w:rPr>
        <w:t>Heissler</w:t>
      </w:r>
      <w:proofErr w:type="spellEnd"/>
      <w:r w:rsidRPr="00D44FC9">
        <w:rPr>
          <w:rFonts w:ascii="Arial" w:hAnsi="Arial" w:cs="Arial"/>
          <w:sz w:val="26"/>
          <w:szCs w:val="26"/>
        </w:rPr>
        <w:t xml:space="preserve"> (</w:t>
      </w:r>
      <w:r w:rsidRPr="00D44FC9">
        <w:rPr>
          <w:rFonts w:ascii="Arial" w:hAnsi="Arial" w:cs="Arial"/>
          <w:i/>
          <w:sz w:val="26"/>
          <w:szCs w:val="26"/>
        </w:rPr>
        <w:t>Assessora Jurídica do Legislativo</w:t>
      </w:r>
      <w:r w:rsidRPr="00D44FC9">
        <w:rPr>
          <w:rFonts w:ascii="Arial" w:hAnsi="Arial" w:cs="Arial"/>
          <w:sz w:val="26"/>
          <w:szCs w:val="26"/>
        </w:rPr>
        <w:t>)</w:t>
      </w:r>
      <w:r w:rsidR="000E416D" w:rsidRPr="00D44FC9">
        <w:rPr>
          <w:rFonts w:ascii="Arial" w:hAnsi="Arial" w:cs="Arial"/>
          <w:sz w:val="26"/>
          <w:szCs w:val="26"/>
        </w:rPr>
        <w:t xml:space="preserve"> e</w:t>
      </w:r>
      <w:r w:rsidR="00D32659" w:rsidRPr="00D44FC9">
        <w:rPr>
          <w:rFonts w:ascii="Arial" w:hAnsi="Arial" w:cs="Arial"/>
          <w:sz w:val="26"/>
          <w:szCs w:val="26"/>
        </w:rPr>
        <w:t xml:space="preserve"> </w:t>
      </w:r>
      <w:r w:rsidR="00F60A14" w:rsidRPr="00D44FC9">
        <w:rPr>
          <w:rFonts w:ascii="Arial" w:hAnsi="Arial" w:cs="Arial"/>
          <w:sz w:val="26"/>
          <w:szCs w:val="26"/>
        </w:rPr>
        <w:t xml:space="preserve">Carmen Regina </w:t>
      </w:r>
      <w:proofErr w:type="spellStart"/>
      <w:r w:rsidR="00F60A14" w:rsidRPr="00D44FC9">
        <w:rPr>
          <w:rFonts w:ascii="Arial" w:hAnsi="Arial" w:cs="Arial"/>
          <w:sz w:val="26"/>
          <w:szCs w:val="26"/>
        </w:rPr>
        <w:t>Bohn</w:t>
      </w:r>
      <w:proofErr w:type="spellEnd"/>
      <w:r w:rsidR="00F60A14" w:rsidRPr="00D44F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60A14" w:rsidRPr="00D44FC9">
        <w:rPr>
          <w:rFonts w:ascii="Arial" w:hAnsi="Arial" w:cs="Arial"/>
          <w:sz w:val="26"/>
          <w:szCs w:val="26"/>
        </w:rPr>
        <w:t>Seidel</w:t>
      </w:r>
      <w:proofErr w:type="spellEnd"/>
      <w:r w:rsidR="00F60A14" w:rsidRPr="00D44FC9">
        <w:rPr>
          <w:rFonts w:ascii="Arial" w:hAnsi="Arial" w:cs="Arial"/>
          <w:sz w:val="26"/>
          <w:szCs w:val="26"/>
        </w:rPr>
        <w:t xml:space="preserve"> (</w:t>
      </w:r>
      <w:r w:rsidR="00F60A14" w:rsidRPr="00D44FC9">
        <w:rPr>
          <w:rFonts w:ascii="Arial" w:hAnsi="Arial" w:cs="Arial"/>
          <w:i/>
          <w:sz w:val="26"/>
          <w:szCs w:val="26"/>
        </w:rPr>
        <w:t>Assessora do Legislativo</w:t>
      </w:r>
      <w:r w:rsidR="00F60A14" w:rsidRPr="00D44FC9">
        <w:rPr>
          <w:rFonts w:ascii="Arial" w:hAnsi="Arial" w:cs="Arial"/>
          <w:sz w:val="26"/>
          <w:szCs w:val="26"/>
        </w:rPr>
        <w:t>)</w:t>
      </w:r>
      <w:r w:rsidR="000B7431" w:rsidRPr="00D44FC9">
        <w:rPr>
          <w:rFonts w:ascii="Arial" w:hAnsi="Arial" w:cs="Arial"/>
          <w:sz w:val="26"/>
          <w:szCs w:val="26"/>
        </w:rPr>
        <w:t xml:space="preserve"> e dos repórteres Priscila e Lúcio do Portal </w:t>
      </w:r>
      <w:proofErr w:type="spellStart"/>
      <w:r w:rsidR="000B7431" w:rsidRPr="00D44FC9">
        <w:rPr>
          <w:rFonts w:ascii="Arial" w:hAnsi="Arial" w:cs="Arial"/>
          <w:sz w:val="26"/>
          <w:szCs w:val="26"/>
        </w:rPr>
        <w:t>Gaúcho.</w:t>
      </w:r>
      <w:r w:rsidR="000E416D" w:rsidRPr="00D44FC9">
        <w:rPr>
          <w:rFonts w:ascii="Arial" w:hAnsi="Arial" w:cs="Arial"/>
          <w:color w:val="000000"/>
          <w:sz w:val="26"/>
          <w:szCs w:val="26"/>
        </w:rPr>
        <w:t>Vale</w:t>
      </w:r>
      <w:proofErr w:type="spellEnd"/>
      <w:r w:rsidR="000E416D" w:rsidRPr="00D44FC9">
        <w:rPr>
          <w:rFonts w:ascii="Arial" w:hAnsi="Arial" w:cs="Arial"/>
          <w:color w:val="000000"/>
          <w:sz w:val="26"/>
          <w:szCs w:val="26"/>
        </w:rPr>
        <w:t xml:space="preserve"> referir que as demais pessoas presentes, assinaram livro próprio de presenças, conforme cópia da lista em anexo. Inicialmente, </w:t>
      </w:r>
      <w:r w:rsidRPr="00D44FC9">
        <w:rPr>
          <w:rFonts w:ascii="Arial" w:hAnsi="Arial" w:cs="Arial"/>
          <w:sz w:val="26"/>
          <w:szCs w:val="26"/>
        </w:rPr>
        <w:t>o</w:t>
      </w:r>
      <w:r w:rsidRPr="00D44FC9">
        <w:rPr>
          <w:rFonts w:ascii="Arial" w:eastAsia="SimSun" w:hAnsi="Arial" w:cs="Arial"/>
          <w:sz w:val="26"/>
          <w:szCs w:val="26"/>
        </w:rPr>
        <w:t xml:space="preserve"> </w:t>
      </w:r>
      <w:r w:rsidRPr="00D44FC9">
        <w:rPr>
          <w:rFonts w:ascii="Arial" w:hAnsi="Arial" w:cs="Arial"/>
          <w:sz w:val="26"/>
          <w:szCs w:val="26"/>
        </w:rPr>
        <w:t xml:space="preserve">senhor Presidente deu início aos trabalhos, agradecendo ao pronto atendimento dos Edis desta Casa, neste ato. Desta forma, declarou aberta a presente sessão de caráter extraordinário. Inicialmente, foi apresentado, na íntegra, o </w:t>
      </w:r>
      <w:r w:rsidRPr="00D44FC9">
        <w:rPr>
          <w:rFonts w:ascii="Arial" w:hAnsi="Arial" w:cs="Arial"/>
          <w:b/>
          <w:sz w:val="26"/>
          <w:szCs w:val="26"/>
        </w:rPr>
        <w:t xml:space="preserve">Of. </w:t>
      </w:r>
      <w:proofErr w:type="spellStart"/>
      <w:r w:rsidR="000E416D" w:rsidRPr="00D44FC9">
        <w:rPr>
          <w:rFonts w:ascii="Arial" w:hAnsi="Arial" w:cs="Arial"/>
          <w:b/>
          <w:sz w:val="26"/>
          <w:szCs w:val="26"/>
        </w:rPr>
        <w:t>Gab</w:t>
      </w:r>
      <w:proofErr w:type="spellEnd"/>
      <w:r w:rsidR="000E416D" w:rsidRPr="00D44FC9">
        <w:rPr>
          <w:rFonts w:ascii="Arial" w:hAnsi="Arial" w:cs="Arial"/>
          <w:b/>
          <w:sz w:val="26"/>
          <w:szCs w:val="26"/>
        </w:rPr>
        <w:t xml:space="preserve">. </w:t>
      </w:r>
      <w:r w:rsidRPr="00D44FC9">
        <w:rPr>
          <w:rFonts w:ascii="Arial" w:hAnsi="Arial" w:cs="Arial"/>
          <w:b/>
          <w:sz w:val="26"/>
          <w:szCs w:val="26"/>
        </w:rPr>
        <w:t xml:space="preserve">Nº </w:t>
      </w:r>
      <w:r w:rsidR="00F60A14" w:rsidRPr="00D44FC9">
        <w:rPr>
          <w:rFonts w:ascii="Arial" w:hAnsi="Arial" w:cs="Arial"/>
          <w:b/>
          <w:sz w:val="26"/>
          <w:szCs w:val="26"/>
        </w:rPr>
        <w:t>0</w:t>
      </w:r>
      <w:r w:rsidR="00C5173C" w:rsidRPr="00D44FC9">
        <w:rPr>
          <w:rFonts w:ascii="Arial" w:hAnsi="Arial" w:cs="Arial"/>
          <w:b/>
          <w:sz w:val="26"/>
          <w:szCs w:val="26"/>
        </w:rPr>
        <w:t>20</w:t>
      </w:r>
      <w:r w:rsidRPr="00D44FC9">
        <w:rPr>
          <w:rFonts w:ascii="Arial" w:hAnsi="Arial" w:cs="Arial"/>
          <w:b/>
          <w:sz w:val="26"/>
          <w:szCs w:val="26"/>
        </w:rPr>
        <w:t>/202</w:t>
      </w:r>
      <w:r w:rsidR="000E416D" w:rsidRPr="00D44FC9">
        <w:rPr>
          <w:rFonts w:ascii="Arial" w:hAnsi="Arial" w:cs="Arial"/>
          <w:b/>
          <w:sz w:val="26"/>
          <w:szCs w:val="26"/>
        </w:rPr>
        <w:t>6</w:t>
      </w:r>
      <w:r w:rsidRPr="00D44FC9">
        <w:rPr>
          <w:rFonts w:ascii="Arial" w:hAnsi="Arial" w:cs="Arial"/>
          <w:b/>
          <w:sz w:val="26"/>
          <w:szCs w:val="26"/>
        </w:rPr>
        <w:t xml:space="preserve">, </w:t>
      </w:r>
      <w:r w:rsidRPr="00D44FC9">
        <w:rPr>
          <w:rFonts w:ascii="Arial" w:hAnsi="Arial" w:cs="Arial"/>
          <w:sz w:val="26"/>
          <w:szCs w:val="26"/>
        </w:rPr>
        <w:t xml:space="preserve">datado de </w:t>
      </w:r>
      <w:r w:rsidR="00C5173C" w:rsidRPr="00D44FC9">
        <w:rPr>
          <w:rFonts w:ascii="Arial" w:hAnsi="Arial" w:cs="Arial"/>
          <w:sz w:val="26"/>
          <w:szCs w:val="26"/>
        </w:rPr>
        <w:t>09</w:t>
      </w:r>
      <w:r w:rsidRPr="00D44FC9">
        <w:rPr>
          <w:rFonts w:ascii="Arial" w:hAnsi="Arial" w:cs="Arial"/>
          <w:sz w:val="26"/>
          <w:szCs w:val="26"/>
        </w:rPr>
        <w:t xml:space="preserve"> de </w:t>
      </w:r>
      <w:r w:rsidR="00C5173C" w:rsidRPr="00D44FC9">
        <w:rPr>
          <w:rFonts w:ascii="Arial" w:hAnsi="Arial" w:cs="Arial"/>
          <w:sz w:val="26"/>
          <w:szCs w:val="26"/>
        </w:rPr>
        <w:t>fevereiro</w:t>
      </w:r>
      <w:r w:rsidRPr="00D44FC9">
        <w:rPr>
          <w:rFonts w:ascii="Arial" w:hAnsi="Arial" w:cs="Arial"/>
          <w:sz w:val="26"/>
          <w:szCs w:val="26"/>
        </w:rPr>
        <w:t xml:space="preserve"> de 202</w:t>
      </w:r>
      <w:r w:rsidR="000E416D" w:rsidRPr="00D44FC9">
        <w:rPr>
          <w:rFonts w:ascii="Arial" w:hAnsi="Arial" w:cs="Arial"/>
          <w:sz w:val="26"/>
          <w:szCs w:val="26"/>
        </w:rPr>
        <w:t>6</w:t>
      </w:r>
      <w:r w:rsidRPr="00D44FC9">
        <w:rPr>
          <w:rFonts w:ascii="Arial" w:hAnsi="Arial" w:cs="Arial"/>
          <w:sz w:val="26"/>
          <w:szCs w:val="26"/>
        </w:rPr>
        <w:t>, através do qual o senhor Prefeito Municipal solicita convocação dos Vereadores para realização de uma sessão em caráter extraordinário, nos termos do ofício. Assim sendo, o senhor Presidente apresentou ainda o ofício de convocação com a devida ciência dos Vereadores.</w:t>
      </w:r>
      <w:r w:rsidR="000E416D" w:rsidRPr="00D44FC9">
        <w:rPr>
          <w:rFonts w:ascii="Arial" w:hAnsi="Arial" w:cs="Arial"/>
          <w:sz w:val="26"/>
          <w:szCs w:val="26"/>
        </w:rPr>
        <w:t xml:space="preserve"> </w:t>
      </w:r>
      <w:r w:rsidRPr="00D44FC9">
        <w:rPr>
          <w:rFonts w:ascii="Arial" w:hAnsi="Arial" w:cs="Arial"/>
          <w:sz w:val="26"/>
          <w:szCs w:val="26"/>
        </w:rPr>
        <w:t xml:space="preserve">Prosseguindo com os trabalhos, </w:t>
      </w:r>
      <w:r w:rsidR="00923F75" w:rsidRPr="00D44FC9">
        <w:rPr>
          <w:rFonts w:ascii="Arial" w:hAnsi="Arial" w:cs="Arial"/>
          <w:sz w:val="26"/>
          <w:szCs w:val="26"/>
        </w:rPr>
        <w:t>o</w:t>
      </w:r>
      <w:r w:rsidR="007F2B57" w:rsidRPr="00D44FC9">
        <w:rPr>
          <w:rFonts w:ascii="Arial" w:hAnsi="Arial" w:cs="Arial"/>
          <w:sz w:val="26"/>
          <w:szCs w:val="26"/>
        </w:rPr>
        <w:t xml:space="preserve"> senhor Presidente dispensou a leitura da </w:t>
      </w:r>
      <w:r w:rsidR="007F2B57" w:rsidRPr="00D44FC9">
        <w:rPr>
          <w:rFonts w:ascii="Arial" w:hAnsi="Arial" w:cs="Arial"/>
          <w:b/>
          <w:bCs/>
          <w:sz w:val="26"/>
          <w:szCs w:val="26"/>
        </w:rPr>
        <w:t>Ata Nº 0</w:t>
      </w:r>
      <w:r w:rsidR="00C5173C" w:rsidRPr="00D44FC9">
        <w:rPr>
          <w:rFonts w:ascii="Arial" w:hAnsi="Arial" w:cs="Arial"/>
          <w:b/>
          <w:bCs/>
          <w:sz w:val="26"/>
          <w:szCs w:val="26"/>
        </w:rPr>
        <w:t>3</w:t>
      </w:r>
      <w:r w:rsidR="007F2B57" w:rsidRPr="00D44FC9">
        <w:rPr>
          <w:rFonts w:ascii="Arial" w:hAnsi="Arial" w:cs="Arial"/>
          <w:b/>
          <w:bCs/>
          <w:sz w:val="26"/>
          <w:szCs w:val="26"/>
        </w:rPr>
        <w:t>/202</w:t>
      </w:r>
      <w:r w:rsidR="000E416D" w:rsidRPr="00D44FC9">
        <w:rPr>
          <w:rFonts w:ascii="Arial" w:hAnsi="Arial" w:cs="Arial"/>
          <w:b/>
          <w:bCs/>
          <w:sz w:val="26"/>
          <w:szCs w:val="26"/>
        </w:rPr>
        <w:t>6</w:t>
      </w:r>
      <w:r w:rsidR="007F2B57" w:rsidRPr="00D44FC9">
        <w:rPr>
          <w:rFonts w:ascii="Arial" w:hAnsi="Arial" w:cs="Arial"/>
          <w:sz w:val="26"/>
          <w:szCs w:val="26"/>
        </w:rPr>
        <w:t xml:space="preserve">, da Sessão </w:t>
      </w:r>
      <w:r w:rsidR="00C5173C" w:rsidRPr="00D44FC9">
        <w:rPr>
          <w:rFonts w:ascii="Arial" w:hAnsi="Arial" w:cs="Arial"/>
          <w:sz w:val="26"/>
          <w:szCs w:val="26"/>
        </w:rPr>
        <w:t>Extrao</w:t>
      </w:r>
      <w:r w:rsidR="007F2B57" w:rsidRPr="00D44FC9">
        <w:rPr>
          <w:rFonts w:ascii="Arial" w:hAnsi="Arial" w:cs="Arial"/>
          <w:sz w:val="26"/>
          <w:szCs w:val="26"/>
        </w:rPr>
        <w:t xml:space="preserve">rdinária realizada no dia </w:t>
      </w:r>
      <w:r w:rsidR="00C5173C" w:rsidRPr="00D44FC9">
        <w:rPr>
          <w:rFonts w:ascii="Arial" w:hAnsi="Arial" w:cs="Arial"/>
          <w:sz w:val="26"/>
          <w:szCs w:val="26"/>
        </w:rPr>
        <w:t>05</w:t>
      </w:r>
      <w:r w:rsidR="007F2B57" w:rsidRPr="00D44FC9">
        <w:rPr>
          <w:rFonts w:ascii="Arial" w:hAnsi="Arial" w:cs="Arial"/>
          <w:sz w:val="26"/>
          <w:szCs w:val="26"/>
        </w:rPr>
        <w:t xml:space="preserve"> de </w:t>
      </w:r>
      <w:r w:rsidR="00C5173C" w:rsidRPr="00D44FC9">
        <w:rPr>
          <w:rFonts w:ascii="Arial" w:hAnsi="Arial" w:cs="Arial"/>
          <w:sz w:val="26"/>
          <w:szCs w:val="26"/>
        </w:rPr>
        <w:t xml:space="preserve">fevereiro </w:t>
      </w:r>
      <w:r w:rsidR="007F2B57" w:rsidRPr="00D44FC9">
        <w:rPr>
          <w:rFonts w:ascii="Arial" w:hAnsi="Arial" w:cs="Arial"/>
          <w:sz w:val="26"/>
          <w:szCs w:val="26"/>
        </w:rPr>
        <w:t>de 202</w:t>
      </w:r>
      <w:r w:rsidR="000E416D" w:rsidRPr="00D44FC9">
        <w:rPr>
          <w:rFonts w:ascii="Arial" w:hAnsi="Arial" w:cs="Arial"/>
          <w:sz w:val="26"/>
          <w:szCs w:val="26"/>
        </w:rPr>
        <w:t>6</w:t>
      </w:r>
      <w:r w:rsidR="007F2B57" w:rsidRPr="00D44FC9">
        <w:rPr>
          <w:rFonts w:ascii="Arial" w:hAnsi="Arial" w:cs="Arial"/>
          <w:sz w:val="26"/>
          <w:szCs w:val="26"/>
        </w:rPr>
        <w:t xml:space="preserve">, comunicando que a mesma permanecerá à disposição de todos para ser analisada, até o final da presente sessão, oportunidade em que será votada. </w:t>
      </w:r>
      <w:r w:rsidRPr="00D44FC9">
        <w:rPr>
          <w:rFonts w:ascii="Arial" w:hAnsi="Arial" w:cs="Arial"/>
          <w:sz w:val="26"/>
          <w:szCs w:val="26"/>
        </w:rPr>
        <w:t xml:space="preserve">A seguir, </w:t>
      </w:r>
      <w:r w:rsidRPr="00D44FC9">
        <w:rPr>
          <w:rFonts w:ascii="Arial" w:eastAsia="SimSun" w:hAnsi="Arial" w:cs="Arial"/>
          <w:sz w:val="26"/>
          <w:szCs w:val="26"/>
        </w:rPr>
        <w:t xml:space="preserve">adentrou-se no espaço do </w:t>
      </w:r>
      <w:r w:rsidRPr="00D44FC9">
        <w:rPr>
          <w:rFonts w:ascii="Arial" w:hAnsi="Arial" w:cs="Arial"/>
          <w:b/>
          <w:bCs/>
          <w:sz w:val="26"/>
          <w:szCs w:val="26"/>
          <w:shd w:val="clear" w:color="auto" w:fill="FFFF00"/>
        </w:rPr>
        <w:t>EXPEDIENTE.</w:t>
      </w:r>
      <w:r w:rsidRPr="00D44FC9">
        <w:rPr>
          <w:rFonts w:ascii="Arial" w:hAnsi="Arial" w:cs="Arial"/>
          <w:sz w:val="26"/>
          <w:szCs w:val="26"/>
        </w:rPr>
        <w:t xml:space="preserve"> </w:t>
      </w:r>
      <w:r w:rsidRPr="00D44FC9">
        <w:rPr>
          <w:rFonts w:ascii="Arial" w:hAnsi="Arial" w:cs="Arial"/>
          <w:bCs/>
          <w:sz w:val="26"/>
          <w:szCs w:val="26"/>
        </w:rPr>
        <w:t>Neste espaço regimental, foi apresentado:</w:t>
      </w:r>
      <w:r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r w:rsidRPr="00D44FC9">
        <w:rPr>
          <w:rFonts w:ascii="Arial" w:hAnsi="Arial" w:cs="Arial"/>
          <w:b/>
          <w:bCs/>
          <w:sz w:val="26"/>
          <w:szCs w:val="26"/>
          <w:highlight w:val="yellow"/>
        </w:rPr>
        <w:t>1º)</w:t>
      </w:r>
      <w:r w:rsidRPr="00D44FC9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Pr="00D44FC9">
        <w:rPr>
          <w:rFonts w:ascii="Arial" w:hAnsi="Arial" w:cs="Arial"/>
          <w:b/>
          <w:sz w:val="26"/>
          <w:szCs w:val="26"/>
          <w:highlight w:val="yellow"/>
        </w:rPr>
        <w:t>Of. Nº 0</w:t>
      </w:r>
      <w:r w:rsidR="00C5173C" w:rsidRPr="00D44FC9">
        <w:rPr>
          <w:rFonts w:ascii="Arial" w:hAnsi="Arial" w:cs="Arial"/>
          <w:b/>
          <w:sz w:val="26"/>
          <w:szCs w:val="26"/>
          <w:highlight w:val="yellow"/>
        </w:rPr>
        <w:t>2</w:t>
      </w:r>
      <w:r w:rsidR="000E416D" w:rsidRPr="00D44FC9">
        <w:rPr>
          <w:rFonts w:ascii="Arial" w:hAnsi="Arial" w:cs="Arial"/>
          <w:b/>
          <w:sz w:val="26"/>
          <w:szCs w:val="26"/>
          <w:highlight w:val="yellow"/>
        </w:rPr>
        <w:t>1</w:t>
      </w:r>
      <w:r w:rsidR="00C5173C" w:rsidRPr="00D44FC9">
        <w:rPr>
          <w:rFonts w:ascii="Arial" w:hAnsi="Arial" w:cs="Arial"/>
          <w:b/>
          <w:sz w:val="26"/>
          <w:szCs w:val="26"/>
          <w:highlight w:val="yellow"/>
        </w:rPr>
        <w:t>-GAB</w:t>
      </w:r>
      <w:r w:rsidRPr="00D44FC9">
        <w:rPr>
          <w:rFonts w:ascii="Arial" w:hAnsi="Arial" w:cs="Arial"/>
          <w:b/>
          <w:sz w:val="26"/>
          <w:szCs w:val="26"/>
          <w:highlight w:val="yellow"/>
        </w:rPr>
        <w:t>/202</w:t>
      </w:r>
      <w:r w:rsidR="000E416D" w:rsidRPr="00D44FC9">
        <w:rPr>
          <w:rFonts w:ascii="Arial" w:hAnsi="Arial" w:cs="Arial"/>
          <w:b/>
          <w:sz w:val="26"/>
          <w:szCs w:val="26"/>
          <w:highlight w:val="yellow"/>
        </w:rPr>
        <w:t>6</w:t>
      </w:r>
      <w:r w:rsidR="000E416D" w:rsidRPr="00D44FC9">
        <w:rPr>
          <w:rFonts w:ascii="Arial" w:hAnsi="Arial" w:cs="Arial"/>
          <w:b/>
          <w:sz w:val="26"/>
          <w:szCs w:val="26"/>
        </w:rPr>
        <w:t>,</w:t>
      </w:r>
      <w:r w:rsidRPr="00D44FC9">
        <w:rPr>
          <w:rFonts w:ascii="Arial" w:hAnsi="Arial" w:cs="Arial"/>
          <w:b/>
          <w:sz w:val="26"/>
          <w:szCs w:val="26"/>
        </w:rPr>
        <w:t xml:space="preserve"> </w:t>
      </w:r>
      <w:r w:rsidRPr="00D44FC9">
        <w:rPr>
          <w:rFonts w:ascii="Arial" w:hAnsi="Arial" w:cs="Arial"/>
          <w:sz w:val="26"/>
          <w:szCs w:val="26"/>
        </w:rPr>
        <w:t xml:space="preserve">datado de </w:t>
      </w:r>
      <w:r w:rsidR="00C5173C" w:rsidRPr="00D44FC9">
        <w:rPr>
          <w:rFonts w:ascii="Arial" w:hAnsi="Arial" w:cs="Arial"/>
          <w:sz w:val="26"/>
          <w:szCs w:val="26"/>
        </w:rPr>
        <w:t>1</w:t>
      </w:r>
      <w:r w:rsidR="000E416D" w:rsidRPr="00D44FC9">
        <w:rPr>
          <w:rFonts w:ascii="Arial" w:hAnsi="Arial" w:cs="Arial"/>
          <w:sz w:val="26"/>
          <w:szCs w:val="26"/>
        </w:rPr>
        <w:t>0</w:t>
      </w:r>
      <w:r w:rsidRPr="00D44FC9">
        <w:rPr>
          <w:rFonts w:ascii="Arial" w:hAnsi="Arial" w:cs="Arial"/>
          <w:sz w:val="26"/>
          <w:szCs w:val="26"/>
        </w:rPr>
        <w:t xml:space="preserve"> de </w:t>
      </w:r>
      <w:r w:rsidR="000E416D" w:rsidRPr="00D44FC9">
        <w:rPr>
          <w:rFonts w:ascii="Arial" w:hAnsi="Arial" w:cs="Arial"/>
          <w:sz w:val="26"/>
          <w:szCs w:val="26"/>
        </w:rPr>
        <w:t>fevereiro</w:t>
      </w:r>
      <w:r w:rsidRPr="00D44FC9">
        <w:rPr>
          <w:rFonts w:ascii="Arial" w:hAnsi="Arial" w:cs="Arial"/>
          <w:sz w:val="26"/>
          <w:szCs w:val="26"/>
        </w:rPr>
        <w:t xml:space="preserve">, encaminhando: </w:t>
      </w:r>
      <w:r w:rsidRPr="00D44FC9">
        <w:rPr>
          <w:rFonts w:ascii="Arial" w:hAnsi="Arial" w:cs="Arial"/>
          <w:b/>
          <w:sz w:val="26"/>
          <w:szCs w:val="26"/>
          <w:highlight w:val="yellow"/>
        </w:rPr>
        <w:t>a) PROJETO DE LEI Nº</w:t>
      </w:r>
      <w:r w:rsidR="00785884" w:rsidRPr="00D44FC9">
        <w:rPr>
          <w:rFonts w:ascii="Arial" w:hAnsi="Arial" w:cs="Arial"/>
          <w:b/>
          <w:sz w:val="26"/>
          <w:szCs w:val="26"/>
          <w:highlight w:val="yellow"/>
        </w:rPr>
        <w:t xml:space="preserve"> 02</w:t>
      </w:r>
      <w:r w:rsidR="00C5173C" w:rsidRPr="00D44FC9">
        <w:rPr>
          <w:rFonts w:ascii="Arial" w:hAnsi="Arial" w:cs="Arial"/>
          <w:b/>
          <w:sz w:val="26"/>
          <w:szCs w:val="26"/>
          <w:highlight w:val="yellow"/>
        </w:rPr>
        <w:t>8</w:t>
      </w:r>
      <w:r w:rsidR="00785884" w:rsidRPr="00D44FC9">
        <w:rPr>
          <w:rFonts w:ascii="Arial" w:hAnsi="Arial" w:cs="Arial"/>
          <w:b/>
          <w:sz w:val="26"/>
          <w:szCs w:val="26"/>
          <w:highlight w:val="yellow"/>
        </w:rPr>
        <w:t xml:space="preserve">, </w:t>
      </w:r>
      <w:r w:rsidR="00785884" w:rsidRPr="00D44FC9">
        <w:rPr>
          <w:rFonts w:ascii="Arial" w:hAnsi="Arial" w:cs="Arial"/>
          <w:b/>
          <w:sz w:val="26"/>
          <w:szCs w:val="26"/>
        </w:rPr>
        <w:t xml:space="preserve"> </w:t>
      </w:r>
      <w:r w:rsidR="00785884" w:rsidRPr="00D44FC9">
        <w:rPr>
          <w:rFonts w:ascii="Arial" w:hAnsi="Arial" w:cs="Arial"/>
          <w:sz w:val="26"/>
          <w:szCs w:val="26"/>
        </w:rPr>
        <w:t xml:space="preserve">de </w:t>
      </w:r>
      <w:r w:rsidR="00C5173C" w:rsidRPr="00D44FC9">
        <w:rPr>
          <w:rFonts w:ascii="Arial" w:hAnsi="Arial" w:cs="Arial"/>
          <w:sz w:val="26"/>
          <w:szCs w:val="26"/>
        </w:rPr>
        <w:t>09</w:t>
      </w:r>
      <w:r w:rsidR="00785884" w:rsidRPr="00D44FC9">
        <w:rPr>
          <w:rFonts w:ascii="Arial" w:hAnsi="Arial" w:cs="Arial"/>
          <w:sz w:val="26"/>
          <w:szCs w:val="26"/>
        </w:rPr>
        <w:t xml:space="preserve"> de </w:t>
      </w:r>
      <w:r w:rsidR="00C5173C" w:rsidRPr="00D44FC9">
        <w:rPr>
          <w:rFonts w:ascii="Arial" w:hAnsi="Arial" w:cs="Arial"/>
          <w:sz w:val="26"/>
          <w:szCs w:val="26"/>
        </w:rPr>
        <w:t>fevereiro</w:t>
      </w:r>
      <w:r w:rsidR="00785884" w:rsidRPr="00D44FC9">
        <w:rPr>
          <w:rFonts w:ascii="Arial" w:hAnsi="Arial" w:cs="Arial"/>
          <w:sz w:val="26"/>
          <w:szCs w:val="26"/>
        </w:rPr>
        <w:t xml:space="preserve">, sob a ementa: </w:t>
      </w:r>
      <w:r w:rsidR="000E416D" w:rsidRPr="00D44FC9">
        <w:rPr>
          <w:rFonts w:ascii="Arial" w:hAnsi="Arial" w:cs="Arial"/>
          <w:sz w:val="26"/>
          <w:szCs w:val="26"/>
        </w:rPr>
        <w:t xml:space="preserve"> 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“RATIFICA A ALTERAÇÃO DO CONTRATO DE CONSÓRCIO DO CONSÓRCIO DE SERVIÇOS DO VALE DO RIO PARDO – CISVALE, E DÁ OUTRAS PROVIDÊNCIAS”; </w:t>
      </w:r>
      <w:r w:rsidR="00A03D71" w:rsidRPr="00D44FC9">
        <w:rPr>
          <w:rFonts w:ascii="Arial" w:hAnsi="Arial" w:cs="Arial"/>
          <w:b/>
          <w:bCs/>
          <w:sz w:val="26"/>
          <w:szCs w:val="26"/>
          <w:highlight w:val="yellow"/>
        </w:rPr>
        <w:t>2º)</w:t>
      </w:r>
      <w:r w:rsidR="00A03D71" w:rsidRPr="00D44FC9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>Of. Nº 021A-GAB/2026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, </w:t>
      </w:r>
      <w:r w:rsidR="00A03D71" w:rsidRPr="00D44FC9">
        <w:rPr>
          <w:rFonts w:ascii="Arial" w:hAnsi="Arial" w:cs="Arial"/>
          <w:sz w:val="26"/>
          <w:szCs w:val="26"/>
        </w:rPr>
        <w:t xml:space="preserve">datado de 11 de fevereiro, encaminhando: </w:t>
      </w:r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 xml:space="preserve">a) PROJETO DE LEI Nº 029, 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 </w:t>
      </w:r>
      <w:r w:rsidR="00A03D71" w:rsidRPr="00D44FC9">
        <w:rPr>
          <w:rFonts w:ascii="Arial" w:hAnsi="Arial" w:cs="Arial"/>
          <w:sz w:val="26"/>
          <w:szCs w:val="26"/>
        </w:rPr>
        <w:t xml:space="preserve">de 11 de fevereiro de 2026, sob a ementa: 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“ALTERA A LEI MUNICIPAL Nº 3.218, DE 11 DE OUTUBRO DE 2023, E DÁ OUTRAS PROVIDÊNCIAS”; </w:t>
      </w:r>
      <w:r w:rsidR="00A03D71" w:rsidRPr="00D44FC9">
        <w:rPr>
          <w:rFonts w:ascii="Arial" w:hAnsi="Arial" w:cs="Arial"/>
          <w:sz w:val="26"/>
          <w:szCs w:val="26"/>
        </w:rPr>
        <w:t xml:space="preserve"> </w:t>
      </w:r>
      <w:r w:rsidR="00A03D71" w:rsidRPr="00D44FC9">
        <w:rPr>
          <w:rFonts w:ascii="Arial" w:hAnsi="Arial" w:cs="Arial"/>
          <w:b/>
          <w:bCs/>
          <w:sz w:val="26"/>
          <w:szCs w:val="26"/>
          <w:highlight w:val="yellow"/>
        </w:rPr>
        <w:t>3º)</w:t>
      </w:r>
      <w:r w:rsidR="00A03D71" w:rsidRPr="00D44FC9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 xml:space="preserve">Of. </w:t>
      </w:r>
      <w:proofErr w:type="spellStart"/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>Gab</w:t>
      </w:r>
      <w:proofErr w:type="spellEnd"/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>. 023/2026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, </w:t>
      </w:r>
      <w:r w:rsidR="00A03D71" w:rsidRPr="00D44FC9">
        <w:rPr>
          <w:rFonts w:ascii="Arial" w:hAnsi="Arial" w:cs="Arial"/>
          <w:sz w:val="26"/>
          <w:szCs w:val="26"/>
        </w:rPr>
        <w:t xml:space="preserve">datado de 18 de fevereiro, encaminhando: </w:t>
      </w:r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>a) PROJETO DE LEI Nº 0</w:t>
      </w:r>
      <w:r w:rsidR="00A44C63" w:rsidRPr="00D44FC9">
        <w:rPr>
          <w:rFonts w:ascii="Arial" w:hAnsi="Arial" w:cs="Arial"/>
          <w:b/>
          <w:sz w:val="26"/>
          <w:szCs w:val="26"/>
          <w:highlight w:val="yellow"/>
        </w:rPr>
        <w:t>30</w:t>
      </w:r>
      <w:r w:rsidR="00A03D71" w:rsidRPr="00D44FC9">
        <w:rPr>
          <w:rFonts w:ascii="Arial" w:hAnsi="Arial" w:cs="Arial"/>
          <w:b/>
          <w:sz w:val="26"/>
          <w:szCs w:val="26"/>
          <w:highlight w:val="yellow"/>
        </w:rPr>
        <w:t xml:space="preserve">, </w:t>
      </w:r>
      <w:r w:rsidR="00A03D71" w:rsidRPr="00D44FC9">
        <w:rPr>
          <w:rFonts w:ascii="Arial" w:hAnsi="Arial" w:cs="Arial"/>
          <w:sz w:val="26"/>
          <w:szCs w:val="26"/>
        </w:rPr>
        <w:t>de 1</w:t>
      </w:r>
      <w:r w:rsidR="00A44C63" w:rsidRPr="00D44FC9">
        <w:rPr>
          <w:rFonts w:ascii="Arial" w:hAnsi="Arial" w:cs="Arial"/>
          <w:sz w:val="26"/>
          <w:szCs w:val="26"/>
        </w:rPr>
        <w:t>3</w:t>
      </w:r>
      <w:r w:rsidR="00A03D71" w:rsidRPr="00D44FC9">
        <w:rPr>
          <w:rFonts w:ascii="Arial" w:hAnsi="Arial" w:cs="Arial"/>
          <w:sz w:val="26"/>
          <w:szCs w:val="26"/>
        </w:rPr>
        <w:t xml:space="preserve"> de fevereiro de 2026, sob a ementa: </w:t>
      </w:r>
      <w:r w:rsidR="00A03D71" w:rsidRPr="00D44FC9">
        <w:rPr>
          <w:rFonts w:ascii="Arial" w:hAnsi="Arial" w:cs="Arial"/>
          <w:b/>
          <w:sz w:val="26"/>
          <w:szCs w:val="26"/>
        </w:rPr>
        <w:t xml:space="preserve">“ABRE CRÉDITO ADICIONAL SUPLEMENTAR NO ORÇAMENTO DO MUNICÍPIO, E DÁ OUTRAS </w:t>
      </w:r>
      <w:r w:rsidR="00A03D71" w:rsidRPr="00D44FC9">
        <w:rPr>
          <w:rFonts w:ascii="Arial" w:hAnsi="Arial" w:cs="Arial"/>
          <w:b/>
          <w:sz w:val="26"/>
          <w:szCs w:val="26"/>
        </w:rPr>
        <w:lastRenderedPageBreak/>
        <w:t>PROVIDÊNCIAS.”</w:t>
      </w:r>
      <w:r w:rsidR="00A03D71" w:rsidRPr="00D44FC9">
        <w:rPr>
          <w:rFonts w:ascii="Arial" w:hAnsi="Arial" w:cs="Arial"/>
          <w:sz w:val="26"/>
          <w:szCs w:val="26"/>
        </w:rPr>
        <w:t xml:space="preserve">  </w:t>
      </w:r>
      <w:r w:rsidRPr="00D44FC9">
        <w:rPr>
          <w:rFonts w:ascii="Arial" w:hAnsi="Arial" w:cs="Arial"/>
          <w:sz w:val="26"/>
          <w:szCs w:val="26"/>
        </w:rPr>
        <w:t>A matéria acima apresentada vem acompanhada das respectivas mensagens justificativas, bem como, no que diz respeito ao projeto de lei identificado como nº</w:t>
      </w:r>
      <w:r w:rsidR="00785884" w:rsidRPr="00D44FC9">
        <w:rPr>
          <w:rFonts w:ascii="Arial" w:hAnsi="Arial" w:cs="Arial"/>
          <w:sz w:val="26"/>
          <w:szCs w:val="26"/>
        </w:rPr>
        <w:t xml:space="preserve"> 02</w:t>
      </w:r>
      <w:r w:rsidR="00DA4F76" w:rsidRPr="00D44FC9">
        <w:rPr>
          <w:rFonts w:ascii="Arial" w:hAnsi="Arial" w:cs="Arial"/>
          <w:sz w:val="26"/>
          <w:szCs w:val="26"/>
        </w:rPr>
        <w:t>8</w:t>
      </w:r>
      <w:r w:rsidR="00785884" w:rsidRPr="00D44FC9">
        <w:rPr>
          <w:rFonts w:ascii="Arial" w:hAnsi="Arial" w:cs="Arial"/>
          <w:sz w:val="26"/>
          <w:szCs w:val="26"/>
        </w:rPr>
        <w:t xml:space="preserve">, </w:t>
      </w:r>
      <w:r w:rsidRPr="00D44FC9">
        <w:rPr>
          <w:rFonts w:ascii="Arial" w:hAnsi="Arial" w:cs="Arial"/>
          <w:sz w:val="26"/>
          <w:szCs w:val="26"/>
        </w:rPr>
        <w:t xml:space="preserve">acompanha cópia </w:t>
      </w:r>
      <w:r w:rsidR="00DA4F76" w:rsidRPr="00D44FC9">
        <w:rPr>
          <w:rFonts w:ascii="Arial" w:hAnsi="Arial" w:cs="Arial"/>
          <w:sz w:val="26"/>
          <w:szCs w:val="26"/>
        </w:rPr>
        <w:t xml:space="preserve">do “Contrato de Consórcio Público – Nº 01/2025” – Consórcio Intermunicipal de Serviços do Vale do Rio Pardo; projeto de lei identificado como nº 029, acompanha cópia </w:t>
      </w:r>
      <w:r w:rsidR="00785884" w:rsidRPr="00D44FC9">
        <w:rPr>
          <w:rFonts w:ascii="Arial" w:hAnsi="Arial" w:cs="Arial"/>
          <w:sz w:val="26"/>
          <w:szCs w:val="26"/>
        </w:rPr>
        <w:t xml:space="preserve">da “Estimativa de Impacto Orçamentário e Financeiro” </w:t>
      </w:r>
      <w:r w:rsidR="00DA4F76" w:rsidRPr="00D44FC9">
        <w:rPr>
          <w:rFonts w:ascii="Arial" w:hAnsi="Arial" w:cs="Arial"/>
          <w:sz w:val="26"/>
          <w:szCs w:val="26"/>
        </w:rPr>
        <w:t xml:space="preserve">para Criação ou Aumento de Despesas com Pessoal </w:t>
      </w:r>
      <w:r w:rsidR="00785884" w:rsidRPr="00D44FC9">
        <w:rPr>
          <w:rFonts w:ascii="Arial" w:hAnsi="Arial" w:cs="Arial"/>
          <w:sz w:val="26"/>
          <w:szCs w:val="26"/>
        </w:rPr>
        <w:t>e da “Declaração do Ordenador da Despesa”</w:t>
      </w:r>
      <w:r w:rsidR="00DA4F76" w:rsidRPr="00D44FC9">
        <w:rPr>
          <w:rFonts w:ascii="Arial" w:hAnsi="Arial" w:cs="Arial"/>
          <w:sz w:val="26"/>
          <w:szCs w:val="26"/>
        </w:rPr>
        <w:t xml:space="preserve">; </w:t>
      </w:r>
      <w:r w:rsidR="00DA4F76" w:rsidRPr="00D44FC9">
        <w:rPr>
          <w:rFonts w:ascii="Arial" w:hAnsi="Arial" w:cs="Arial"/>
          <w:b/>
          <w:bCs/>
          <w:sz w:val="26"/>
          <w:szCs w:val="26"/>
          <w:highlight w:val="yellow"/>
        </w:rPr>
        <w:t>4º) De parte do Poder Legislativo</w:t>
      </w:r>
      <w:r w:rsidR="00DA4F76"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r w:rsidR="00DA4F76" w:rsidRPr="00D44FC9">
        <w:rPr>
          <w:rFonts w:ascii="Arial" w:hAnsi="Arial" w:cs="Arial"/>
          <w:bCs/>
          <w:sz w:val="26"/>
          <w:szCs w:val="26"/>
        </w:rPr>
        <w:t xml:space="preserve">foi apresentado: </w:t>
      </w:r>
      <w:r w:rsidR="00DA4F76" w:rsidRPr="00D44FC9">
        <w:rPr>
          <w:rFonts w:ascii="Arial" w:hAnsi="Arial" w:cs="Arial"/>
          <w:b/>
          <w:sz w:val="26"/>
          <w:szCs w:val="26"/>
          <w:highlight w:val="yellow"/>
        </w:rPr>
        <w:t xml:space="preserve">a) PROJETO DE LEI Nº 01/2026 </w:t>
      </w:r>
      <w:r w:rsidR="00DA4F76" w:rsidRPr="00D44FC9">
        <w:rPr>
          <w:rFonts w:ascii="Arial" w:hAnsi="Arial" w:cs="Arial"/>
          <w:b/>
          <w:sz w:val="26"/>
          <w:szCs w:val="26"/>
        </w:rPr>
        <w:t xml:space="preserve"> </w:t>
      </w:r>
      <w:r w:rsidR="00DA4F76" w:rsidRPr="00D44FC9">
        <w:rPr>
          <w:rFonts w:ascii="Arial" w:hAnsi="Arial" w:cs="Arial"/>
          <w:sz w:val="26"/>
          <w:szCs w:val="26"/>
        </w:rPr>
        <w:t xml:space="preserve">de 28 de janeiro de 2026, sob a ementa: </w:t>
      </w:r>
      <w:r w:rsidR="00DA4F76" w:rsidRPr="00D44FC9">
        <w:rPr>
          <w:rFonts w:ascii="Arial" w:hAnsi="Arial" w:cs="Arial"/>
          <w:b/>
          <w:sz w:val="26"/>
          <w:szCs w:val="26"/>
        </w:rPr>
        <w:t>“</w:t>
      </w:r>
      <w:r w:rsidR="00DA4F76" w:rsidRPr="00D44FC9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 xml:space="preserve">DISPÕE SOBRE A CONCESSÃO DO VALE FEIRA AOS SERVIDORES DO PODER LEGISLATIVO DO MUNICÍPIO DE MATO LEITÃO, E DÁ OUTRAS PROVIDÊNCIAS. </w:t>
      </w:r>
      <w:r w:rsidRPr="00D44FC9">
        <w:rPr>
          <w:rFonts w:ascii="Arial" w:hAnsi="Arial" w:cs="Arial"/>
          <w:b/>
          <w:bCs/>
          <w:sz w:val="26"/>
          <w:szCs w:val="26"/>
        </w:rPr>
        <w:t>Q</w:t>
      </w:r>
      <w:r w:rsidRPr="00D44FC9">
        <w:rPr>
          <w:rFonts w:ascii="Arial" w:hAnsi="Arial" w:cs="Arial"/>
          <w:b/>
          <w:sz w:val="26"/>
          <w:szCs w:val="26"/>
          <w:u w:val="single"/>
        </w:rPr>
        <w:t>uanto as correspondências recebidas</w:t>
      </w:r>
      <w:r w:rsidRPr="00D44FC9">
        <w:rPr>
          <w:rFonts w:ascii="Arial" w:hAnsi="Arial" w:cs="Arial"/>
          <w:sz w:val="26"/>
          <w:szCs w:val="26"/>
          <w:u w:val="single"/>
        </w:rPr>
        <w:t xml:space="preserve">, </w:t>
      </w:r>
      <w:r w:rsidR="00D25B48" w:rsidRPr="00D44FC9">
        <w:rPr>
          <w:rFonts w:ascii="Arial" w:hAnsi="Arial" w:cs="Arial"/>
          <w:sz w:val="26"/>
          <w:szCs w:val="26"/>
          <w:u w:val="single"/>
        </w:rPr>
        <w:t xml:space="preserve">permanecerão à disposição nos arquivos desta Casa. </w:t>
      </w:r>
      <w:r w:rsidR="00DB359E" w:rsidRPr="00D44FC9">
        <w:rPr>
          <w:rFonts w:ascii="Arial" w:hAnsi="Arial" w:cs="Arial"/>
          <w:sz w:val="26"/>
          <w:szCs w:val="26"/>
          <w:u w:val="single"/>
        </w:rPr>
        <w:t xml:space="preserve"> </w:t>
      </w:r>
      <w:r w:rsidRPr="00D44FC9">
        <w:rPr>
          <w:rFonts w:ascii="Arial" w:hAnsi="Arial" w:cs="Arial"/>
          <w:sz w:val="26"/>
          <w:szCs w:val="26"/>
        </w:rPr>
        <w:t xml:space="preserve">Apresentada a matéria, adentrou-se no espaço da </w:t>
      </w:r>
      <w:r w:rsidR="00480035" w:rsidRPr="00D44FC9">
        <w:rPr>
          <w:rFonts w:ascii="Arial" w:hAnsi="Arial" w:cs="Arial"/>
          <w:b/>
          <w:sz w:val="26"/>
          <w:szCs w:val="26"/>
          <w:highlight w:val="yellow"/>
        </w:rPr>
        <w:t>ORDEM DO DIA.</w:t>
      </w:r>
      <w:r w:rsidR="00480035" w:rsidRPr="00D44FC9">
        <w:rPr>
          <w:rFonts w:ascii="Arial" w:hAnsi="Arial" w:cs="Arial"/>
          <w:sz w:val="26"/>
          <w:szCs w:val="26"/>
        </w:rPr>
        <w:t xml:space="preserve"> Neste espaço regimental, o senhor Presidente solicitou </w:t>
      </w:r>
      <w:r w:rsidR="00545F16" w:rsidRPr="00D44FC9">
        <w:rPr>
          <w:rFonts w:ascii="Arial" w:hAnsi="Arial" w:cs="Arial"/>
          <w:sz w:val="26"/>
          <w:szCs w:val="26"/>
        </w:rPr>
        <w:t>ao</w:t>
      </w:r>
      <w:r w:rsidR="00480035" w:rsidRPr="00D44FC9">
        <w:rPr>
          <w:rFonts w:ascii="Arial" w:hAnsi="Arial" w:cs="Arial"/>
          <w:sz w:val="26"/>
          <w:szCs w:val="26"/>
        </w:rPr>
        <w:t xml:space="preserve"> Vereador </w:t>
      </w:r>
      <w:r w:rsidR="00545F16" w:rsidRPr="00D44FC9">
        <w:rPr>
          <w:rFonts w:ascii="Arial" w:hAnsi="Arial" w:cs="Arial"/>
          <w:b/>
          <w:sz w:val="26"/>
          <w:szCs w:val="26"/>
        </w:rPr>
        <w:t xml:space="preserve">Emerson </w:t>
      </w:r>
      <w:proofErr w:type="spellStart"/>
      <w:r w:rsidR="00545F16" w:rsidRPr="00D44FC9">
        <w:rPr>
          <w:rFonts w:ascii="Arial" w:hAnsi="Arial" w:cs="Arial"/>
          <w:b/>
          <w:sz w:val="26"/>
          <w:szCs w:val="26"/>
        </w:rPr>
        <w:t>Luis</w:t>
      </w:r>
      <w:proofErr w:type="spellEnd"/>
      <w:r w:rsidR="00545F16" w:rsidRPr="00D44FC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b/>
          <w:sz w:val="26"/>
          <w:szCs w:val="26"/>
        </w:rPr>
        <w:t>Kirch</w:t>
      </w:r>
      <w:proofErr w:type="spellEnd"/>
      <w:r w:rsidR="00480035" w:rsidRPr="00D44FC9">
        <w:rPr>
          <w:rFonts w:ascii="Arial" w:hAnsi="Arial" w:cs="Arial"/>
          <w:b/>
          <w:sz w:val="26"/>
          <w:szCs w:val="26"/>
        </w:rPr>
        <w:t xml:space="preserve">, </w:t>
      </w:r>
      <w:r w:rsidR="00480035" w:rsidRPr="00D44FC9">
        <w:rPr>
          <w:rFonts w:ascii="Arial" w:hAnsi="Arial" w:cs="Arial"/>
          <w:sz w:val="26"/>
          <w:szCs w:val="26"/>
        </w:rPr>
        <w:t xml:space="preserve">1º Secretário da Mesa, que apresentasse, na íntegra, a matéria exibida no Expediente desta sessão. Em atendimento à solicitação da </w:t>
      </w:r>
      <w:r w:rsidR="00DA4F76" w:rsidRPr="00D44FC9">
        <w:rPr>
          <w:rFonts w:ascii="Arial" w:hAnsi="Arial" w:cs="Arial"/>
          <w:sz w:val="26"/>
          <w:szCs w:val="26"/>
        </w:rPr>
        <w:t>P</w:t>
      </w:r>
      <w:r w:rsidR="00480035" w:rsidRPr="00D44FC9">
        <w:rPr>
          <w:rFonts w:ascii="Arial" w:hAnsi="Arial" w:cs="Arial"/>
          <w:sz w:val="26"/>
          <w:szCs w:val="26"/>
        </w:rPr>
        <w:t>residência da Mesa, apresent</w:t>
      </w:r>
      <w:r w:rsidR="00545F16" w:rsidRPr="00D44FC9">
        <w:rPr>
          <w:rFonts w:ascii="Arial" w:hAnsi="Arial" w:cs="Arial"/>
          <w:sz w:val="26"/>
          <w:szCs w:val="26"/>
        </w:rPr>
        <w:t>ou-a</w:t>
      </w:r>
      <w:r w:rsidR="00480035" w:rsidRPr="00D44FC9">
        <w:rPr>
          <w:rFonts w:ascii="Arial" w:hAnsi="Arial" w:cs="Arial"/>
          <w:sz w:val="26"/>
          <w:szCs w:val="26"/>
        </w:rPr>
        <w:t xml:space="preserve">. 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pudessem analisar e desenvolver estudos, com vistas à formulação do correspondente Parecer Técnico em torno da matéria encaminhada pelo Executivo </w:t>
      </w:r>
      <w:r w:rsidR="00DA4F76" w:rsidRPr="00D44FC9">
        <w:rPr>
          <w:rFonts w:ascii="Arial" w:hAnsi="Arial" w:cs="Arial"/>
          <w:sz w:val="26"/>
          <w:szCs w:val="26"/>
        </w:rPr>
        <w:t xml:space="preserve">e Legislativo </w:t>
      </w:r>
      <w:r w:rsidR="00480035" w:rsidRPr="00D44FC9">
        <w:rPr>
          <w:rFonts w:ascii="Arial" w:hAnsi="Arial" w:cs="Arial"/>
          <w:sz w:val="26"/>
          <w:szCs w:val="26"/>
        </w:rPr>
        <w:t xml:space="preserve">Municipal. Concluídos os trabalhos das Comissões, a sessão foi reaberta. Reabertos os trabalhos, </w:t>
      </w:r>
      <w:r w:rsidR="00D5123C" w:rsidRPr="00D44FC9">
        <w:rPr>
          <w:rFonts w:ascii="Arial" w:hAnsi="Arial" w:cs="Arial"/>
          <w:sz w:val="26"/>
          <w:szCs w:val="26"/>
        </w:rPr>
        <w:t xml:space="preserve">foram apresentados, colocados em discussão e aprovados por unanimidade, </w:t>
      </w:r>
      <w:r w:rsidR="005658A8" w:rsidRPr="00D44FC9">
        <w:rPr>
          <w:rFonts w:ascii="Arial" w:hAnsi="Arial" w:cs="Arial"/>
          <w:sz w:val="26"/>
          <w:szCs w:val="26"/>
        </w:rPr>
        <w:t>na ausência do</w:t>
      </w:r>
      <w:r w:rsidR="00DA4F76" w:rsidRPr="00D44FC9">
        <w:rPr>
          <w:rFonts w:ascii="Arial" w:hAnsi="Arial" w:cs="Arial"/>
          <w:sz w:val="26"/>
          <w:szCs w:val="26"/>
        </w:rPr>
        <w:t>s</w:t>
      </w:r>
      <w:r w:rsidR="005658A8" w:rsidRPr="00D44FC9">
        <w:rPr>
          <w:rFonts w:ascii="Arial" w:hAnsi="Arial" w:cs="Arial"/>
          <w:sz w:val="26"/>
          <w:szCs w:val="26"/>
        </w:rPr>
        <w:t xml:space="preserve"> Vereador</w:t>
      </w:r>
      <w:r w:rsidR="00DA4F76" w:rsidRPr="00D44FC9">
        <w:rPr>
          <w:rFonts w:ascii="Arial" w:hAnsi="Arial" w:cs="Arial"/>
          <w:sz w:val="26"/>
          <w:szCs w:val="26"/>
        </w:rPr>
        <w:t>es</w:t>
      </w:r>
      <w:r w:rsidR="005658A8" w:rsidRPr="00D44FC9">
        <w:rPr>
          <w:rFonts w:ascii="Arial" w:hAnsi="Arial" w:cs="Arial"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sz w:val="26"/>
          <w:szCs w:val="26"/>
        </w:rPr>
        <w:t>Diego</w:t>
      </w:r>
      <w:r w:rsidR="00DA4F76" w:rsidRPr="00D44FC9">
        <w:rPr>
          <w:rFonts w:ascii="Arial" w:hAnsi="Arial" w:cs="Arial"/>
          <w:sz w:val="26"/>
          <w:szCs w:val="26"/>
        </w:rPr>
        <w:t xml:space="preserve"> e Elton</w:t>
      </w:r>
      <w:r w:rsidR="00545F16" w:rsidRPr="00D44FC9">
        <w:rPr>
          <w:rFonts w:ascii="Arial" w:hAnsi="Arial" w:cs="Arial"/>
          <w:sz w:val="26"/>
          <w:szCs w:val="26"/>
        </w:rPr>
        <w:t xml:space="preserve">, </w:t>
      </w:r>
      <w:r w:rsidR="00D5123C" w:rsidRPr="00D44FC9">
        <w:rPr>
          <w:rFonts w:ascii="Arial" w:hAnsi="Arial" w:cs="Arial"/>
          <w:sz w:val="26"/>
          <w:szCs w:val="26"/>
        </w:rPr>
        <w:t xml:space="preserve">de forma individual, os </w:t>
      </w:r>
      <w:r w:rsidR="00D5123C" w:rsidRPr="00D44FC9">
        <w:rPr>
          <w:rFonts w:ascii="Arial" w:hAnsi="Arial" w:cs="Arial"/>
          <w:b/>
          <w:bCs/>
          <w:sz w:val="26"/>
          <w:szCs w:val="26"/>
        </w:rPr>
        <w:t xml:space="preserve">PARECERES TÉCNICOS </w:t>
      </w:r>
      <w:r w:rsidR="00545F16" w:rsidRPr="00D44FC9">
        <w:rPr>
          <w:rFonts w:ascii="Arial" w:hAnsi="Arial" w:cs="Arial"/>
          <w:bCs/>
          <w:sz w:val="26"/>
          <w:szCs w:val="26"/>
        </w:rPr>
        <w:t xml:space="preserve">das Comissões Permanentes de </w:t>
      </w:r>
      <w:r w:rsidR="00545F16" w:rsidRPr="00D44FC9">
        <w:rPr>
          <w:rFonts w:ascii="Arial" w:hAnsi="Arial" w:cs="Arial"/>
          <w:b/>
          <w:i/>
          <w:iCs/>
          <w:sz w:val="26"/>
          <w:szCs w:val="26"/>
        </w:rPr>
        <w:t xml:space="preserve">Legislação, Justiça e Redação Final </w:t>
      </w:r>
      <w:r w:rsidR="00545F16" w:rsidRPr="00D44FC9">
        <w:rPr>
          <w:rFonts w:ascii="Arial" w:hAnsi="Arial" w:cs="Arial"/>
          <w:i/>
          <w:iCs/>
          <w:sz w:val="26"/>
          <w:szCs w:val="26"/>
        </w:rPr>
        <w:t>composta pelos Vereadores:</w:t>
      </w:r>
      <w:r w:rsidR="00545F16" w:rsidRPr="00D44FC9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/>
          <w:sz w:val="26"/>
          <w:szCs w:val="26"/>
        </w:rPr>
        <w:t xml:space="preserve">Presidente: </w:t>
      </w:r>
      <w:r w:rsidR="00545F16" w:rsidRPr="00D44FC9">
        <w:rPr>
          <w:rFonts w:ascii="Arial" w:hAnsi="Arial" w:cs="Arial"/>
          <w:sz w:val="26"/>
          <w:szCs w:val="26"/>
        </w:rPr>
        <w:t xml:space="preserve">Osmar Renê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Bick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; </w:t>
      </w:r>
      <w:r w:rsidR="00545F16" w:rsidRPr="00D44FC9">
        <w:rPr>
          <w:rFonts w:ascii="Arial" w:hAnsi="Arial" w:cs="Arial"/>
          <w:b/>
          <w:sz w:val="26"/>
          <w:szCs w:val="26"/>
        </w:rPr>
        <w:t>Vice-Presidente:</w:t>
      </w:r>
      <w:r w:rsidR="00545F16" w:rsidRPr="00D44FC9">
        <w:rPr>
          <w:rFonts w:ascii="Arial" w:hAnsi="Arial" w:cs="Arial"/>
          <w:sz w:val="26"/>
          <w:szCs w:val="26"/>
        </w:rPr>
        <w:t xml:space="preserve"> Emerson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Luis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Kirch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; </w:t>
      </w:r>
      <w:r w:rsidR="00545F16" w:rsidRPr="00D44FC9">
        <w:rPr>
          <w:rFonts w:ascii="Arial" w:hAnsi="Arial" w:cs="Arial"/>
          <w:b/>
          <w:sz w:val="26"/>
          <w:szCs w:val="26"/>
        </w:rPr>
        <w:t>Relator:</w:t>
      </w:r>
      <w:r w:rsidR="00545F16" w:rsidRPr="00D44F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Marlise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 Viviane de Bittencourt; </w:t>
      </w:r>
      <w:r w:rsidR="00545F16" w:rsidRPr="00D44FC9">
        <w:rPr>
          <w:rFonts w:ascii="Arial" w:hAnsi="Arial" w:cs="Arial"/>
          <w:b/>
          <w:i/>
          <w:iCs/>
          <w:sz w:val="26"/>
          <w:szCs w:val="26"/>
        </w:rPr>
        <w:t xml:space="preserve">Orçamento, Finanças e Contas Públicas </w:t>
      </w:r>
      <w:r w:rsidR="00545F16" w:rsidRPr="00D44FC9">
        <w:rPr>
          <w:rFonts w:ascii="Arial" w:hAnsi="Arial" w:cs="Arial"/>
          <w:i/>
          <w:iCs/>
          <w:sz w:val="26"/>
          <w:szCs w:val="26"/>
        </w:rPr>
        <w:t>composta pelos Vereadores:</w:t>
      </w:r>
      <w:r w:rsidR="00545F16" w:rsidRPr="00D44FC9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/>
          <w:sz w:val="26"/>
          <w:szCs w:val="26"/>
        </w:rPr>
        <w:t>Presidente:</w:t>
      </w:r>
      <w:r w:rsidR="00545F16" w:rsidRPr="00D44F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Marlise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 Viviane de Bittencourt; </w:t>
      </w:r>
      <w:r w:rsidR="00545F16" w:rsidRPr="00D44FC9">
        <w:rPr>
          <w:rFonts w:ascii="Arial" w:hAnsi="Arial" w:cs="Arial"/>
          <w:b/>
          <w:sz w:val="26"/>
          <w:szCs w:val="26"/>
        </w:rPr>
        <w:t>Vice-Presidente:</w:t>
      </w:r>
      <w:r w:rsidR="00545F16" w:rsidRPr="00D44FC9">
        <w:rPr>
          <w:rFonts w:ascii="Arial" w:hAnsi="Arial" w:cs="Arial"/>
          <w:sz w:val="26"/>
          <w:szCs w:val="26"/>
        </w:rPr>
        <w:t xml:space="preserve"> Elton Antônio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Uhlmann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; </w:t>
      </w:r>
      <w:r w:rsidR="00545F16" w:rsidRPr="00D44FC9">
        <w:rPr>
          <w:rFonts w:ascii="Arial" w:hAnsi="Arial" w:cs="Arial"/>
          <w:b/>
          <w:sz w:val="26"/>
          <w:szCs w:val="26"/>
        </w:rPr>
        <w:t>Relator:</w:t>
      </w:r>
      <w:r w:rsidR="00545F16" w:rsidRPr="00D44FC9">
        <w:rPr>
          <w:rFonts w:ascii="Arial" w:hAnsi="Arial" w:cs="Arial"/>
          <w:sz w:val="26"/>
          <w:szCs w:val="26"/>
        </w:rPr>
        <w:t xml:space="preserve"> Emerson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Luis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Kirch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; com relação aos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Projetos de Lei </w:t>
      </w:r>
      <w:r w:rsidR="00545F16" w:rsidRPr="00D44FC9">
        <w:rPr>
          <w:rFonts w:ascii="Arial" w:hAnsi="Arial" w:cs="Arial"/>
          <w:bCs/>
          <w:sz w:val="26"/>
          <w:szCs w:val="26"/>
        </w:rPr>
        <w:t>identificados como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45F16" w:rsidRPr="00D44FC9">
        <w:rPr>
          <w:rFonts w:ascii="Arial" w:hAnsi="Arial" w:cs="Arial"/>
          <w:b/>
          <w:bCs/>
          <w:sz w:val="26"/>
          <w:szCs w:val="26"/>
        </w:rPr>
        <w:t>N</w:t>
      </w:r>
      <w:r w:rsidR="00545F16" w:rsidRPr="00D44FC9">
        <w:rPr>
          <w:rFonts w:ascii="Arial" w:hAnsi="Arial" w:cs="Arial"/>
          <w:b/>
          <w:bCs/>
          <w:sz w:val="26"/>
          <w:szCs w:val="26"/>
          <w:vertAlign w:val="superscript"/>
        </w:rPr>
        <w:t>ºs</w:t>
      </w:r>
      <w:proofErr w:type="spellEnd"/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 02</w:t>
      </w:r>
      <w:r w:rsidR="000B7431" w:rsidRPr="00D44FC9">
        <w:rPr>
          <w:rFonts w:ascii="Arial" w:hAnsi="Arial" w:cs="Arial"/>
          <w:b/>
          <w:bCs/>
          <w:sz w:val="26"/>
          <w:szCs w:val="26"/>
        </w:rPr>
        <w:t>8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>, 02</w:t>
      </w:r>
      <w:r w:rsidR="000B7431" w:rsidRPr="00D44FC9">
        <w:rPr>
          <w:rFonts w:ascii="Arial" w:hAnsi="Arial" w:cs="Arial"/>
          <w:b/>
          <w:bCs/>
          <w:sz w:val="26"/>
          <w:szCs w:val="26"/>
        </w:rPr>
        <w:t>9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Cs/>
          <w:sz w:val="26"/>
          <w:szCs w:val="26"/>
        </w:rPr>
        <w:t xml:space="preserve">e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>0</w:t>
      </w:r>
      <w:r w:rsidR="000B7431" w:rsidRPr="00D44FC9">
        <w:rPr>
          <w:rFonts w:ascii="Arial" w:hAnsi="Arial" w:cs="Arial"/>
          <w:b/>
          <w:bCs/>
          <w:sz w:val="26"/>
          <w:szCs w:val="26"/>
        </w:rPr>
        <w:t>30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>.</w:t>
      </w:r>
      <w:r w:rsidR="00893ED5"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Cs/>
          <w:sz w:val="26"/>
          <w:szCs w:val="26"/>
        </w:rPr>
        <w:t>Da mesma forma, foram apreciados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sz w:val="26"/>
          <w:szCs w:val="26"/>
        </w:rPr>
        <w:t xml:space="preserve">os </w:t>
      </w:r>
      <w:r w:rsidR="00545F16" w:rsidRPr="00D44FC9">
        <w:rPr>
          <w:rFonts w:ascii="Arial" w:hAnsi="Arial" w:cs="Arial"/>
          <w:b/>
          <w:bCs/>
          <w:sz w:val="26"/>
          <w:szCs w:val="26"/>
          <w:highlight w:val="yellow"/>
        </w:rPr>
        <w:t xml:space="preserve">Projetos de Lei </w:t>
      </w:r>
      <w:r w:rsidR="00545F16" w:rsidRPr="00D44FC9">
        <w:rPr>
          <w:rFonts w:ascii="Arial" w:hAnsi="Arial" w:cs="Arial"/>
          <w:sz w:val="26"/>
          <w:szCs w:val="26"/>
        </w:rPr>
        <w:t xml:space="preserve">epigrafados nos </w:t>
      </w:r>
      <w:proofErr w:type="spellStart"/>
      <w:r w:rsidR="00545F16" w:rsidRPr="00D44FC9">
        <w:rPr>
          <w:rFonts w:ascii="Arial" w:hAnsi="Arial" w:cs="Arial"/>
          <w:sz w:val="26"/>
          <w:szCs w:val="26"/>
        </w:rPr>
        <w:t>ítens</w:t>
      </w:r>
      <w:proofErr w:type="spellEnd"/>
      <w:r w:rsidR="00545F16" w:rsidRPr="00D44FC9">
        <w:rPr>
          <w:rFonts w:ascii="Arial" w:hAnsi="Arial" w:cs="Arial"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“1º.a = </w:t>
      </w:r>
      <w:r w:rsidR="00545F16" w:rsidRPr="00D44FC9">
        <w:rPr>
          <w:rFonts w:ascii="Arial" w:hAnsi="Arial" w:cs="Arial"/>
          <w:bCs/>
          <w:sz w:val="26"/>
          <w:szCs w:val="26"/>
        </w:rPr>
        <w:t>02</w:t>
      </w:r>
      <w:r w:rsidR="000B7431" w:rsidRPr="00D44FC9">
        <w:rPr>
          <w:rFonts w:ascii="Arial" w:hAnsi="Arial" w:cs="Arial"/>
          <w:bCs/>
          <w:sz w:val="26"/>
          <w:szCs w:val="26"/>
        </w:rPr>
        <w:t>8</w:t>
      </w:r>
      <w:r w:rsidR="00545F16" w:rsidRPr="00D44FC9">
        <w:rPr>
          <w:rFonts w:ascii="Arial" w:hAnsi="Arial" w:cs="Arial"/>
          <w:bCs/>
          <w:sz w:val="26"/>
          <w:szCs w:val="26"/>
        </w:rPr>
        <w:t xml:space="preserve">”;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“2º.a = </w:t>
      </w:r>
      <w:r w:rsidR="00545F16" w:rsidRPr="00D44FC9">
        <w:rPr>
          <w:rFonts w:ascii="Arial" w:hAnsi="Arial" w:cs="Arial"/>
          <w:bCs/>
          <w:sz w:val="26"/>
          <w:szCs w:val="26"/>
        </w:rPr>
        <w:t>02</w:t>
      </w:r>
      <w:r w:rsidR="000B7431" w:rsidRPr="00D44FC9">
        <w:rPr>
          <w:rFonts w:ascii="Arial" w:hAnsi="Arial" w:cs="Arial"/>
          <w:bCs/>
          <w:sz w:val="26"/>
          <w:szCs w:val="26"/>
        </w:rPr>
        <w:t>9</w:t>
      </w:r>
      <w:r w:rsidR="00545F16" w:rsidRPr="00D44FC9">
        <w:rPr>
          <w:rFonts w:ascii="Arial" w:hAnsi="Arial" w:cs="Arial"/>
          <w:bCs/>
          <w:sz w:val="26"/>
          <w:szCs w:val="26"/>
        </w:rPr>
        <w:t xml:space="preserve">”; e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 xml:space="preserve">“3º.a = </w:t>
      </w:r>
      <w:r w:rsidR="00545F16" w:rsidRPr="00D44FC9">
        <w:rPr>
          <w:rFonts w:ascii="Arial" w:hAnsi="Arial" w:cs="Arial"/>
          <w:bCs/>
          <w:sz w:val="26"/>
          <w:szCs w:val="26"/>
        </w:rPr>
        <w:t>0</w:t>
      </w:r>
      <w:r w:rsidR="000B7431" w:rsidRPr="00D44FC9">
        <w:rPr>
          <w:rFonts w:ascii="Arial" w:hAnsi="Arial" w:cs="Arial"/>
          <w:bCs/>
          <w:sz w:val="26"/>
          <w:szCs w:val="26"/>
        </w:rPr>
        <w:t>30</w:t>
      </w:r>
      <w:r w:rsidR="00545F16" w:rsidRPr="00D44FC9">
        <w:rPr>
          <w:rFonts w:ascii="Arial" w:hAnsi="Arial" w:cs="Arial"/>
          <w:bCs/>
          <w:sz w:val="26"/>
          <w:szCs w:val="26"/>
        </w:rPr>
        <w:t>”, no</w:t>
      </w:r>
      <w:r w:rsidR="00545F16" w:rsidRPr="00D44FC9">
        <w:rPr>
          <w:rFonts w:ascii="Arial" w:hAnsi="Arial" w:cs="Arial"/>
          <w:sz w:val="26"/>
          <w:szCs w:val="26"/>
        </w:rPr>
        <w:t xml:space="preserve"> Expediente desta sessão.</w:t>
      </w:r>
      <w:r w:rsidR="00893ED5" w:rsidRPr="00D44FC9">
        <w:rPr>
          <w:rFonts w:ascii="Arial" w:hAnsi="Arial" w:cs="Arial"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Na oportunidade, com relação ao projeto de lei identificado como </w:t>
      </w:r>
      <w:r w:rsidR="00545F16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nº 02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8</w:t>
      </w:r>
      <w:r w:rsidR="00545F16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,</w:t>
      </w:r>
      <w:r w:rsidR="00545F16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manifestaram-se os seguintes Vereadores:</w:t>
      </w:r>
      <w:r w:rsidR="00CD01AF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Viviane</w:t>
      </w:r>
      <w:r w:rsidR="00545F16" w:rsidRPr="00D44FC9">
        <w:rPr>
          <w:rFonts w:ascii="Arial" w:hAnsi="Arial" w:cs="Arial"/>
          <w:color w:val="000000"/>
          <w:sz w:val="26"/>
          <w:szCs w:val="26"/>
          <w:lang w:eastAsia="pt-BR"/>
        </w:rPr>
        <w:t>:</w:t>
      </w:r>
      <w:r w:rsidR="00CD01AF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AD7A68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Senhor Presidente, </w:t>
      </w:r>
      <w:r w:rsidR="00AD7A68" w:rsidRPr="00D44FC9">
        <w:rPr>
          <w:rFonts w:ascii="Arial" w:hAnsi="Arial" w:cs="Arial"/>
          <w:sz w:val="26"/>
          <w:szCs w:val="26"/>
        </w:rPr>
        <w:t xml:space="preserve">eu quero me manifestar favorável. Trata apenas de uma ratificação em virtude de outros </w:t>
      </w:r>
      <w:r w:rsidR="00AD7A68" w:rsidRPr="00D44FC9">
        <w:rPr>
          <w:rFonts w:ascii="Arial" w:hAnsi="Arial" w:cs="Arial"/>
          <w:sz w:val="26"/>
          <w:szCs w:val="26"/>
        </w:rPr>
        <w:t>M</w:t>
      </w:r>
      <w:r w:rsidR="00AD7A68" w:rsidRPr="00D44FC9">
        <w:rPr>
          <w:rFonts w:ascii="Arial" w:hAnsi="Arial" w:cs="Arial"/>
          <w:sz w:val="26"/>
          <w:szCs w:val="26"/>
        </w:rPr>
        <w:t xml:space="preserve">unicípios fazerem parte desse consórcio e também destacar a importância que o </w:t>
      </w:r>
      <w:r w:rsidR="00AD7A68" w:rsidRPr="00D44FC9">
        <w:rPr>
          <w:rFonts w:ascii="Arial" w:hAnsi="Arial" w:cs="Arial"/>
          <w:sz w:val="26"/>
          <w:szCs w:val="26"/>
        </w:rPr>
        <w:lastRenderedPageBreak/>
        <w:t>C</w:t>
      </w:r>
      <w:r w:rsidR="00AD7A68" w:rsidRPr="00D44FC9">
        <w:rPr>
          <w:rFonts w:ascii="Arial" w:hAnsi="Arial" w:cs="Arial"/>
          <w:sz w:val="26"/>
          <w:szCs w:val="26"/>
        </w:rPr>
        <w:t>ISVA</w:t>
      </w:r>
      <w:r w:rsidR="00AD7A68" w:rsidRPr="00D44FC9">
        <w:rPr>
          <w:rFonts w:ascii="Arial" w:hAnsi="Arial" w:cs="Arial"/>
          <w:sz w:val="26"/>
          <w:szCs w:val="26"/>
        </w:rPr>
        <w:t>L</w:t>
      </w:r>
      <w:r w:rsidR="00AD7A68" w:rsidRPr="00D44FC9">
        <w:rPr>
          <w:rFonts w:ascii="Arial" w:hAnsi="Arial" w:cs="Arial"/>
          <w:sz w:val="26"/>
          <w:szCs w:val="26"/>
        </w:rPr>
        <w:t xml:space="preserve">E tem para o </w:t>
      </w:r>
      <w:r w:rsidR="00761670" w:rsidRPr="00D44FC9">
        <w:rPr>
          <w:rFonts w:ascii="Arial" w:hAnsi="Arial" w:cs="Arial"/>
          <w:sz w:val="26"/>
          <w:szCs w:val="26"/>
        </w:rPr>
        <w:t>M</w:t>
      </w:r>
      <w:r w:rsidR="00AD7A68" w:rsidRPr="00D44FC9">
        <w:rPr>
          <w:rFonts w:ascii="Arial" w:hAnsi="Arial" w:cs="Arial"/>
          <w:sz w:val="26"/>
          <w:szCs w:val="26"/>
        </w:rPr>
        <w:t xml:space="preserve">unicípio de Mato Leitão, tanto para outros, que o </w:t>
      </w:r>
      <w:r w:rsidR="00761670" w:rsidRPr="00D44FC9">
        <w:rPr>
          <w:rFonts w:ascii="Arial" w:hAnsi="Arial" w:cs="Arial"/>
          <w:sz w:val="26"/>
          <w:szCs w:val="26"/>
        </w:rPr>
        <w:t>M</w:t>
      </w:r>
      <w:r w:rsidR="00AD7A68" w:rsidRPr="00D44FC9">
        <w:rPr>
          <w:rFonts w:ascii="Arial" w:hAnsi="Arial" w:cs="Arial"/>
          <w:sz w:val="26"/>
          <w:szCs w:val="26"/>
        </w:rPr>
        <w:t xml:space="preserve">unicípio faz esse aporte e contempla tantas pessoas que não têm o atendimento no SUS, mas que têm esses atendimentos pelo </w:t>
      </w:r>
      <w:r w:rsidR="00AD7A68" w:rsidRPr="00D44FC9">
        <w:rPr>
          <w:rFonts w:ascii="Arial" w:hAnsi="Arial" w:cs="Arial"/>
          <w:sz w:val="26"/>
          <w:szCs w:val="26"/>
        </w:rPr>
        <w:t>C</w:t>
      </w:r>
      <w:r w:rsidR="00AD7A68" w:rsidRPr="00D44FC9">
        <w:rPr>
          <w:rFonts w:ascii="Arial" w:hAnsi="Arial" w:cs="Arial"/>
          <w:sz w:val="26"/>
          <w:szCs w:val="26"/>
        </w:rPr>
        <w:t>ISVA</w:t>
      </w:r>
      <w:r w:rsidR="00AD7A68" w:rsidRPr="00D44FC9">
        <w:rPr>
          <w:rFonts w:ascii="Arial" w:hAnsi="Arial" w:cs="Arial"/>
          <w:sz w:val="26"/>
          <w:szCs w:val="26"/>
        </w:rPr>
        <w:t>L</w:t>
      </w:r>
      <w:r w:rsidR="00AD7A68" w:rsidRPr="00D44FC9">
        <w:rPr>
          <w:rFonts w:ascii="Arial" w:hAnsi="Arial" w:cs="Arial"/>
          <w:sz w:val="26"/>
          <w:szCs w:val="26"/>
        </w:rPr>
        <w:t xml:space="preserve">E de forma rápida e gratuita quando o </w:t>
      </w:r>
      <w:r w:rsidR="00761670" w:rsidRPr="00D44FC9">
        <w:rPr>
          <w:rFonts w:ascii="Arial" w:hAnsi="Arial" w:cs="Arial"/>
          <w:sz w:val="26"/>
          <w:szCs w:val="26"/>
        </w:rPr>
        <w:t>M</w:t>
      </w:r>
      <w:r w:rsidR="00AD7A68" w:rsidRPr="00D44FC9">
        <w:rPr>
          <w:rFonts w:ascii="Arial" w:hAnsi="Arial" w:cs="Arial"/>
          <w:sz w:val="26"/>
          <w:szCs w:val="26"/>
        </w:rPr>
        <w:t>unicípio faz esse aporte. Eu sou favorável à ratificação desse convênio.</w:t>
      </w:r>
      <w:r w:rsidR="009E4C8B" w:rsidRPr="00D44FC9">
        <w:rPr>
          <w:rFonts w:ascii="Arial" w:hAnsi="Arial" w:cs="Arial"/>
          <w:sz w:val="26"/>
          <w:szCs w:val="26"/>
        </w:rPr>
        <w:t xml:space="preserve"> 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José Eliseu</w:t>
      </w:r>
      <w:r w:rsidR="00545F16" w:rsidRPr="00D44FC9">
        <w:rPr>
          <w:rFonts w:ascii="Arial" w:hAnsi="Arial" w:cs="Arial"/>
          <w:color w:val="000000"/>
          <w:sz w:val="26"/>
          <w:szCs w:val="26"/>
          <w:lang w:eastAsia="pt-BR"/>
        </w:rPr>
        <w:t>:</w:t>
      </w:r>
      <w:r w:rsidR="00CD01AF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AD7A68" w:rsidRPr="00D44FC9">
        <w:rPr>
          <w:rFonts w:ascii="Arial" w:hAnsi="Arial" w:cs="Arial"/>
          <w:sz w:val="26"/>
          <w:szCs w:val="26"/>
        </w:rPr>
        <w:t xml:space="preserve">Senhor </w:t>
      </w:r>
      <w:r w:rsidR="009E4C8B" w:rsidRPr="00D44FC9">
        <w:rPr>
          <w:rFonts w:ascii="Arial" w:hAnsi="Arial" w:cs="Arial"/>
          <w:sz w:val="26"/>
          <w:szCs w:val="26"/>
        </w:rPr>
        <w:t>P</w:t>
      </w:r>
      <w:r w:rsidR="00AD7A68" w:rsidRPr="00D44FC9">
        <w:rPr>
          <w:rFonts w:ascii="Arial" w:hAnsi="Arial" w:cs="Arial"/>
          <w:sz w:val="26"/>
          <w:szCs w:val="26"/>
        </w:rPr>
        <w:t xml:space="preserve">residente, eu quero parabenizar esses </w:t>
      </w:r>
      <w:r w:rsidR="009E4C8B" w:rsidRPr="00D44FC9">
        <w:rPr>
          <w:rFonts w:ascii="Arial" w:hAnsi="Arial" w:cs="Arial"/>
          <w:sz w:val="26"/>
          <w:szCs w:val="26"/>
        </w:rPr>
        <w:t>M</w:t>
      </w:r>
      <w:r w:rsidR="00AD7A68" w:rsidRPr="00D44FC9">
        <w:rPr>
          <w:rFonts w:ascii="Arial" w:hAnsi="Arial" w:cs="Arial"/>
          <w:sz w:val="26"/>
          <w:szCs w:val="26"/>
        </w:rPr>
        <w:t>unicípios aqui</w:t>
      </w:r>
      <w:r w:rsidR="00AD7A68" w:rsidRPr="00D44FC9">
        <w:rPr>
          <w:rFonts w:ascii="Arial" w:hAnsi="Arial" w:cs="Arial"/>
          <w:sz w:val="26"/>
          <w:szCs w:val="26"/>
        </w:rPr>
        <w:t xml:space="preserve">; </w:t>
      </w:r>
      <w:r w:rsidR="00AD7A68" w:rsidRPr="00D44FC9">
        <w:rPr>
          <w:rFonts w:ascii="Arial" w:hAnsi="Arial" w:cs="Arial"/>
          <w:sz w:val="26"/>
          <w:szCs w:val="26"/>
        </w:rPr>
        <w:t xml:space="preserve">a maioria do Vale </w:t>
      </w:r>
      <w:r w:rsidR="00AD7A68" w:rsidRPr="00D44FC9">
        <w:rPr>
          <w:rFonts w:ascii="Arial" w:hAnsi="Arial" w:cs="Arial"/>
          <w:sz w:val="26"/>
          <w:szCs w:val="26"/>
        </w:rPr>
        <w:t>do Taquari,</w:t>
      </w:r>
      <w:r w:rsidR="00AD7A68" w:rsidRPr="00D44FC9">
        <w:rPr>
          <w:rFonts w:ascii="Arial" w:hAnsi="Arial" w:cs="Arial"/>
          <w:sz w:val="26"/>
          <w:szCs w:val="26"/>
        </w:rPr>
        <w:t xml:space="preserve"> pela conquista de participar do </w:t>
      </w:r>
      <w:r w:rsidR="00AD7A68" w:rsidRPr="00D44FC9">
        <w:rPr>
          <w:rFonts w:ascii="Arial" w:hAnsi="Arial" w:cs="Arial"/>
          <w:sz w:val="26"/>
          <w:szCs w:val="26"/>
        </w:rPr>
        <w:t>C</w:t>
      </w:r>
      <w:r w:rsidR="00AD7A68" w:rsidRPr="00D44FC9">
        <w:rPr>
          <w:rFonts w:ascii="Arial" w:hAnsi="Arial" w:cs="Arial"/>
          <w:sz w:val="26"/>
          <w:szCs w:val="26"/>
        </w:rPr>
        <w:t>ISVA</w:t>
      </w:r>
      <w:r w:rsidR="00AD7A68" w:rsidRPr="00D44FC9">
        <w:rPr>
          <w:rFonts w:ascii="Arial" w:hAnsi="Arial" w:cs="Arial"/>
          <w:sz w:val="26"/>
          <w:szCs w:val="26"/>
        </w:rPr>
        <w:t>L</w:t>
      </w:r>
      <w:r w:rsidR="00AD7A68" w:rsidRPr="00D44FC9">
        <w:rPr>
          <w:rFonts w:ascii="Arial" w:hAnsi="Arial" w:cs="Arial"/>
          <w:sz w:val="26"/>
          <w:szCs w:val="26"/>
        </w:rPr>
        <w:t>E</w:t>
      </w:r>
      <w:r w:rsidR="00AD7A68" w:rsidRPr="00D44FC9">
        <w:rPr>
          <w:rFonts w:ascii="Arial" w:hAnsi="Arial" w:cs="Arial"/>
          <w:sz w:val="26"/>
          <w:szCs w:val="26"/>
        </w:rPr>
        <w:t>;</w:t>
      </w:r>
      <w:r w:rsidR="00AD7A68" w:rsidRPr="00D44FC9">
        <w:rPr>
          <w:rFonts w:ascii="Arial" w:hAnsi="Arial" w:cs="Arial"/>
          <w:sz w:val="26"/>
          <w:szCs w:val="26"/>
        </w:rPr>
        <w:t xml:space="preserve"> o </w:t>
      </w:r>
      <w:r w:rsidR="00AD7A68" w:rsidRPr="00D44FC9">
        <w:rPr>
          <w:rFonts w:ascii="Arial" w:hAnsi="Arial" w:cs="Arial"/>
          <w:sz w:val="26"/>
          <w:szCs w:val="26"/>
        </w:rPr>
        <w:t>C</w:t>
      </w:r>
      <w:r w:rsidR="00AD7A68" w:rsidRPr="00D44FC9">
        <w:rPr>
          <w:rFonts w:ascii="Arial" w:hAnsi="Arial" w:cs="Arial"/>
          <w:sz w:val="26"/>
          <w:szCs w:val="26"/>
        </w:rPr>
        <w:t>ISVA</w:t>
      </w:r>
      <w:r w:rsidR="00AD7A68" w:rsidRPr="00D44FC9">
        <w:rPr>
          <w:rFonts w:ascii="Arial" w:hAnsi="Arial" w:cs="Arial"/>
          <w:sz w:val="26"/>
          <w:szCs w:val="26"/>
        </w:rPr>
        <w:t>L</w:t>
      </w:r>
      <w:r w:rsidR="00AD7A68" w:rsidRPr="00D44FC9">
        <w:rPr>
          <w:rFonts w:ascii="Arial" w:hAnsi="Arial" w:cs="Arial"/>
          <w:sz w:val="26"/>
          <w:szCs w:val="26"/>
        </w:rPr>
        <w:t xml:space="preserve">E </w:t>
      </w:r>
      <w:r w:rsidR="009E4C8B" w:rsidRPr="00D44FC9">
        <w:rPr>
          <w:rFonts w:ascii="Arial" w:hAnsi="Arial" w:cs="Arial"/>
          <w:sz w:val="26"/>
          <w:szCs w:val="26"/>
        </w:rPr>
        <w:t xml:space="preserve">que </w:t>
      </w:r>
      <w:r w:rsidR="00AD7A68" w:rsidRPr="00D44FC9">
        <w:rPr>
          <w:rFonts w:ascii="Arial" w:hAnsi="Arial" w:cs="Arial"/>
          <w:sz w:val="26"/>
          <w:szCs w:val="26"/>
        </w:rPr>
        <w:t>tem um ótimo atendimento na região. Eu já fui atendido e funciona.</w:t>
      </w:r>
      <w:r w:rsidR="009E4C8B" w:rsidRPr="00D44FC9">
        <w:rPr>
          <w:rFonts w:ascii="Arial" w:hAnsi="Arial" w:cs="Arial"/>
          <w:sz w:val="26"/>
          <w:szCs w:val="26"/>
        </w:rPr>
        <w:t xml:space="preserve"> </w:t>
      </w:r>
      <w:r w:rsidR="00AD7A68" w:rsidRPr="00D44FC9">
        <w:rPr>
          <w:rFonts w:ascii="Arial" w:hAnsi="Arial" w:cs="Arial"/>
          <w:sz w:val="26"/>
          <w:szCs w:val="26"/>
        </w:rPr>
        <w:t xml:space="preserve">A saúde lá funciona. Então, eu queria deixar o meu registro. </w:t>
      </w:r>
      <w:r w:rsidR="007428BA" w:rsidRPr="00D44FC9">
        <w:rPr>
          <w:rFonts w:ascii="Arial" w:hAnsi="Arial" w:cs="Arial"/>
          <w:b/>
          <w:sz w:val="26"/>
          <w:szCs w:val="26"/>
        </w:rPr>
        <w:t>Votação:</w:t>
      </w:r>
      <w:r w:rsidR="007428BA" w:rsidRPr="00D44FC9">
        <w:rPr>
          <w:rFonts w:ascii="Arial" w:hAnsi="Arial" w:cs="Arial"/>
          <w:sz w:val="26"/>
          <w:szCs w:val="26"/>
        </w:rPr>
        <w:t xml:space="preserve"> Aprovado por unanimidade na ausência do</w:t>
      </w:r>
      <w:r w:rsidR="000B7431" w:rsidRPr="00D44FC9">
        <w:rPr>
          <w:rFonts w:ascii="Arial" w:hAnsi="Arial" w:cs="Arial"/>
          <w:sz w:val="26"/>
          <w:szCs w:val="26"/>
        </w:rPr>
        <w:t>s</w:t>
      </w:r>
      <w:r w:rsidR="007428BA" w:rsidRPr="00D44FC9">
        <w:rPr>
          <w:rFonts w:ascii="Arial" w:hAnsi="Arial" w:cs="Arial"/>
          <w:sz w:val="26"/>
          <w:szCs w:val="26"/>
        </w:rPr>
        <w:t xml:space="preserve"> Vereador</w:t>
      </w:r>
      <w:r w:rsidR="000B7431" w:rsidRPr="00D44FC9">
        <w:rPr>
          <w:rFonts w:ascii="Arial" w:hAnsi="Arial" w:cs="Arial"/>
          <w:sz w:val="26"/>
          <w:szCs w:val="26"/>
        </w:rPr>
        <w:t>es</w:t>
      </w:r>
      <w:r w:rsidR="007428BA" w:rsidRPr="00D44FC9">
        <w:rPr>
          <w:rFonts w:ascii="Arial" w:hAnsi="Arial" w:cs="Arial"/>
          <w:sz w:val="26"/>
          <w:szCs w:val="26"/>
        </w:rPr>
        <w:t xml:space="preserve"> Diego</w:t>
      </w:r>
      <w:r w:rsidR="000B7431" w:rsidRPr="00D44FC9">
        <w:rPr>
          <w:rFonts w:ascii="Arial" w:hAnsi="Arial" w:cs="Arial"/>
          <w:sz w:val="26"/>
          <w:szCs w:val="26"/>
        </w:rPr>
        <w:t xml:space="preserve"> e Elton</w:t>
      </w:r>
      <w:r w:rsidR="007428BA" w:rsidRPr="00D44FC9">
        <w:rPr>
          <w:rFonts w:ascii="Arial" w:hAnsi="Arial" w:cs="Arial"/>
          <w:sz w:val="26"/>
          <w:szCs w:val="26"/>
        </w:rPr>
        <w:t>.</w:t>
      </w:r>
      <w:r w:rsidR="00390522" w:rsidRPr="00D44FC9">
        <w:rPr>
          <w:rFonts w:ascii="Arial" w:hAnsi="Arial" w:cs="Arial"/>
          <w:sz w:val="26"/>
          <w:szCs w:val="26"/>
        </w:rPr>
        <w:t xml:space="preserve"> </w:t>
      </w:r>
      <w:r w:rsidR="009E4C8B" w:rsidRPr="00D44FC9">
        <w:rPr>
          <w:rFonts w:ascii="Arial" w:hAnsi="Arial" w:cs="Arial"/>
          <w:sz w:val="26"/>
          <w:szCs w:val="26"/>
        </w:rPr>
        <w:t xml:space="preserve"> </w:t>
      </w:r>
      <w:r w:rsidR="00CC70CE" w:rsidRPr="00D44FC9">
        <w:rPr>
          <w:rFonts w:ascii="Arial" w:hAnsi="Arial" w:cs="Arial"/>
          <w:color w:val="000000"/>
          <w:sz w:val="26"/>
          <w:szCs w:val="26"/>
          <w:lang w:eastAsia="pt-BR"/>
        </w:rPr>
        <w:t>C</w:t>
      </w:r>
      <w:r w:rsidR="00CC70CE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om relação ao projeto de lei identificado como </w:t>
      </w:r>
      <w:r w:rsidR="00CC70CE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nº 02</w:t>
      </w:r>
      <w:r w:rsidR="00CC70CE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9</w:t>
      </w:r>
      <w:r w:rsidR="00CC70CE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, manifestaram-se os seguintes Vereadores: </w:t>
      </w:r>
      <w:r w:rsidR="00CC70CE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Viviane</w:t>
      </w:r>
      <w:r w:rsidR="00CC70CE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: </w:t>
      </w:r>
      <w:r w:rsidR="009E4C8B" w:rsidRPr="00D44FC9">
        <w:rPr>
          <w:rFonts w:ascii="Arial" w:hAnsi="Arial" w:cs="Arial"/>
          <w:sz w:val="26"/>
          <w:szCs w:val="26"/>
        </w:rPr>
        <w:t xml:space="preserve">Senhor Presidente, </w:t>
      </w:r>
      <w:r w:rsidR="00CC70CE" w:rsidRPr="00D44FC9">
        <w:rPr>
          <w:rFonts w:ascii="Arial" w:hAnsi="Arial" w:cs="Arial"/>
          <w:sz w:val="26"/>
          <w:szCs w:val="26"/>
        </w:rPr>
        <w:t>novamente me manifestar favorável porque, na verdade, trata-se de uma adequação,</w:t>
      </w:r>
      <w:r w:rsidR="009E4C8B" w:rsidRPr="00D44FC9">
        <w:rPr>
          <w:rFonts w:ascii="Arial" w:hAnsi="Arial" w:cs="Arial"/>
          <w:sz w:val="26"/>
          <w:szCs w:val="26"/>
        </w:rPr>
        <w:t xml:space="preserve"> </w:t>
      </w:r>
      <w:r w:rsidR="00CC70CE" w:rsidRPr="00D44FC9">
        <w:rPr>
          <w:rFonts w:ascii="Arial" w:hAnsi="Arial" w:cs="Arial"/>
          <w:sz w:val="26"/>
          <w:szCs w:val="26"/>
        </w:rPr>
        <w:t xml:space="preserve">altera em virtude da necessidade da criação desses cargos para um eminente concurso que está ali com banca já aprovada, que já passou numa licitação para logo termos o concurso público aqui no </w:t>
      </w:r>
      <w:r w:rsidR="009E4C8B" w:rsidRPr="00D44FC9">
        <w:rPr>
          <w:rFonts w:ascii="Arial" w:hAnsi="Arial" w:cs="Arial"/>
          <w:sz w:val="26"/>
          <w:szCs w:val="26"/>
        </w:rPr>
        <w:t>M</w:t>
      </w:r>
      <w:r w:rsidR="00CC70CE" w:rsidRPr="00D44FC9">
        <w:rPr>
          <w:rFonts w:ascii="Arial" w:hAnsi="Arial" w:cs="Arial"/>
          <w:sz w:val="26"/>
          <w:szCs w:val="26"/>
        </w:rPr>
        <w:t>unicípio de Mato Leitão. Sou favorável a esse projeto.</w:t>
      </w:r>
      <w:r w:rsidR="009E4C8B" w:rsidRPr="00D44FC9">
        <w:rPr>
          <w:rFonts w:ascii="Arial" w:hAnsi="Arial" w:cs="Arial"/>
          <w:sz w:val="26"/>
          <w:szCs w:val="26"/>
        </w:rPr>
        <w:t xml:space="preserve"> </w:t>
      </w:r>
      <w:r w:rsidR="009E4C8B" w:rsidRPr="00D44FC9">
        <w:rPr>
          <w:rFonts w:ascii="Arial" w:hAnsi="Arial" w:cs="Arial"/>
          <w:b/>
          <w:bCs/>
          <w:sz w:val="26"/>
          <w:szCs w:val="26"/>
        </w:rPr>
        <w:t>Votação:</w:t>
      </w:r>
      <w:r w:rsidR="009E4C8B" w:rsidRPr="00D44FC9">
        <w:rPr>
          <w:rFonts w:ascii="Arial" w:hAnsi="Arial" w:cs="Arial"/>
          <w:sz w:val="26"/>
          <w:szCs w:val="26"/>
        </w:rPr>
        <w:t xml:space="preserve"> Aprovado por unanimidade, na ausência dos Vereadores Diego e Elton. </w:t>
      </w:r>
      <w:r w:rsidR="007428BA" w:rsidRPr="00D44FC9">
        <w:rPr>
          <w:rFonts w:ascii="Arial" w:hAnsi="Arial" w:cs="Arial"/>
          <w:sz w:val="26"/>
          <w:szCs w:val="26"/>
        </w:rPr>
        <w:t>C</w:t>
      </w:r>
      <w:r w:rsidR="003635C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om relação ao projeto de lei identificado como </w:t>
      </w:r>
      <w:r w:rsidR="003635C2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nº 0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30</w:t>
      </w:r>
      <w:r w:rsidR="003635C2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,</w:t>
      </w:r>
      <w:r w:rsidR="003635C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manifestaram-se os seguintes Vereadores:</w:t>
      </w:r>
      <w:r w:rsidR="0039052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D44FC9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641219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Emerson</w:t>
      </w:r>
      <w:r w:rsidR="00641219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: </w:t>
      </w:r>
      <w:r w:rsidR="00641219" w:rsidRPr="00D44FC9">
        <w:rPr>
          <w:rFonts w:ascii="Arial" w:hAnsi="Arial" w:cs="Arial"/>
          <w:sz w:val="26"/>
          <w:szCs w:val="26"/>
        </w:rPr>
        <w:t>Se</w:t>
      </w:r>
      <w:r w:rsidR="00CC70CE" w:rsidRPr="00D44FC9">
        <w:rPr>
          <w:rFonts w:ascii="Arial" w:hAnsi="Arial" w:cs="Arial"/>
          <w:sz w:val="26"/>
          <w:szCs w:val="26"/>
        </w:rPr>
        <w:t xml:space="preserve">nhor </w:t>
      </w:r>
      <w:r w:rsidR="0055737C" w:rsidRPr="00D44FC9">
        <w:rPr>
          <w:rFonts w:ascii="Arial" w:hAnsi="Arial" w:cs="Arial"/>
          <w:sz w:val="26"/>
          <w:szCs w:val="26"/>
        </w:rPr>
        <w:t>P</w:t>
      </w:r>
      <w:r w:rsidR="00CC70CE" w:rsidRPr="00D44FC9">
        <w:rPr>
          <w:rFonts w:ascii="Arial" w:hAnsi="Arial" w:cs="Arial"/>
          <w:sz w:val="26"/>
          <w:szCs w:val="26"/>
        </w:rPr>
        <w:t>residente, é sempre bom, quando entram projetos bons, essa abertura de crédito</w:t>
      </w:r>
      <w:r w:rsidR="0055737C" w:rsidRPr="00D44FC9">
        <w:rPr>
          <w:rFonts w:ascii="Arial" w:hAnsi="Arial" w:cs="Arial"/>
          <w:sz w:val="26"/>
          <w:szCs w:val="26"/>
        </w:rPr>
        <w:t xml:space="preserve"> m</w:t>
      </w:r>
      <w:r w:rsidR="00CC70CE" w:rsidRPr="00D44FC9">
        <w:rPr>
          <w:rFonts w:ascii="Arial" w:hAnsi="Arial" w:cs="Arial"/>
          <w:sz w:val="26"/>
          <w:szCs w:val="26"/>
        </w:rPr>
        <w:t>ostra o trabalho da administração, que ao longo do tempo vem asfaltando as ruas do centro e também levando o asfalto para o interior.  É mais um exemplo aí de uma boa administração e levando o asfalto agora para Sampaio, um trecho de Sampaio.</w:t>
      </w:r>
      <w:r w:rsidR="00D44FC9" w:rsidRPr="00D44FC9">
        <w:rPr>
          <w:rFonts w:ascii="Arial" w:hAnsi="Arial" w:cs="Arial"/>
          <w:sz w:val="26"/>
          <w:szCs w:val="26"/>
        </w:rPr>
        <w:t xml:space="preserve"> </w:t>
      </w:r>
      <w:r w:rsidR="00CC70CE" w:rsidRPr="00D44FC9">
        <w:rPr>
          <w:rFonts w:ascii="Arial" w:hAnsi="Arial" w:cs="Arial"/>
          <w:sz w:val="26"/>
          <w:szCs w:val="26"/>
        </w:rPr>
        <w:t xml:space="preserve">Parabéns, </w:t>
      </w:r>
      <w:r w:rsidR="00D44FC9" w:rsidRPr="00D44FC9">
        <w:rPr>
          <w:rFonts w:ascii="Arial" w:hAnsi="Arial" w:cs="Arial"/>
          <w:sz w:val="26"/>
          <w:szCs w:val="26"/>
        </w:rPr>
        <w:t>A</w:t>
      </w:r>
      <w:r w:rsidR="00CC70CE" w:rsidRPr="00D44FC9">
        <w:rPr>
          <w:rFonts w:ascii="Arial" w:hAnsi="Arial" w:cs="Arial"/>
          <w:sz w:val="26"/>
          <w:szCs w:val="26"/>
        </w:rPr>
        <w:t xml:space="preserve">dministração. </w:t>
      </w:r>
      <w:r w:rsidR="003635C2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Viviane</w:t>
      </w:r>
      <w:r w:rsidR="003635C2" w:rsidRPr="00D44FC9">
        <w:rPr>
          <w:rFonts w:ascii="Arial" w:hAnsi="Arial" w:cs="Arial"/>
          <w:color w:val="000000"/>
          <w:sz w:val="26"/>
          <w:szCs w:val="26"/>
          <w:lang w:eastAsia="pt-BR"/>
        </w:rPr>
        <w:t>:</w:t>
      </w:r>
      <w:r w:rsidR="0039052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523941" w:rsidRPr="00D44FC9">
        <w:rPr>
          <w:rFonts w:ascii="Arial" w:hAnsi="Arial" w:cs="Arial"/>
          <w:sz w:val="26"/>
          <w:szCs w:val="26"/>
        </w:rPr>
        <w:t xml:space="preserve">Senhor </w:t>
      </w:r>
      <w:r w:rsidR="00851D7E" w:rsidRPr="00D44FC9">
        <w:rPr>
          <w:rFonts w:ascii="Arial" w:hAnsi="Arial" w:cs="Arial"/>
          <w:sz w:val="26"/>
          <w:szCs w:val="26"/>
        </w:rPr>
        <w:t xml:space="preserve">Presidente, </w:t>
      </w:r>
      <w:r w:rsidR="00641219" w:rsidRPr="00D44FC9">
        <w:rPr>
          <w:rFonts w:ascii="Arial" w:hAnsi="Arial" w:cs="Arial"/>
          <w:sz w:val="26"/>
          <w:szCs w:val="26"/>
        </w:rPr>
        <w:t xml:space="preserve">Senhor </w:t>
      </w:r>
      <w:r w:rsidR="00641219" w:rsidRPr="00D44FC9">
        <w:rPr>
          <w:rFonts w:ascii="Arial" w:hAnsi="Arial" w:cs="Arial"/>
          <w:sz w:val="26"/>
          <w:szCs w:val="26"/>
        </w:rPr>
        <w:t>Presidente, agora então entra esse valor para a abertura do crédito no orçamento em virtude da necessidade eminente de fazer a licitação.</w:t>
      </w:r>
      <w:r w:rsidR="00D44FC9" w:rsidRPr="00D44FC9">
        <w:rPr>
          <w:rFonts w:ascii="Arial" w:hAnsi="Arial" w:cs="Arial"/>
          <w:sz w:val="26"/>
          <w:szCs w:val="26"/>
        </w:rPr>
        <w:t xml:space="preserve"> </w:t>
      </w:r>
      <w:r w:rsidR="00641219" w:rsidRPr="00D44FC9">
        <w:rPr>
          <w:rFonts w:ascii="Arial" w:hAnsi="Arial" w:cs="Arial"/>
          <w:sz w:val="26"/>
          <w:szCs w:val="26"/>
        </w:rPr>
        <w:t xml:space="preserve">Já passou por essa </w:t>
      </w:r>
      <w:r w:rsidR="0055737C" w:rsidRPr="00D44FC9">
        <w:rPr>
          <w:rFonts w:ascii="Arial" w:hAnsi="Arial" w:cs="Arial"/>
          <w:sz w:val="26"/>
          <w:szCs w:val="26"/>
        </w:rPr>
        <w:t>C</w:t>
      </w:r>
      <w:r w:rsidR="00641219" w:rsidRPr="00D44FC9">
        <w:rPr>
          <w:rFonts w:ascii="Arial" w:hAnsi="Arial" w:cs="Arial"/>
          <w:sz w:val="26"/>
          <w:szCs w:val="26"/>
        </w:rPr>
        <w:t>asa a contribuição de melhoria, porque passa pelos moradores esse interesse também</w:t>
      </w:r>
      <w:r w:rsidR="0055737C" w:rsidRPr="00D44FC9">
        <w:rPr>
          <w:rFonts w:ascii="Arial" w:hAnsi="Arial" w:cs="Arial"/>
          <w:sz w:val="26"/>
          <w:szCs w:val="26"/>
        </w:rPr>
        <w:t xml:space="preserve"> e a</w:t>
      </w:r>
      <w:r w:rsidR="00641219" w:rsidRPr="00D44FC9">
        <w:rPr>
          <w:rFonts w:ascii="Arial" w:hAnsi="Arial" w:cs="Arial"/>
          <w:sz w:val="26"/>
          <w:szCs w:val="26"/>
        </w:rPr>
        <w:t xml:space="preserve"> gente já citou</w:t>
      </w:r>
      <w:r w:rsidR="0055737C" w:rsidRPr="00D44FC9">
        <w:rPr>
          <w:rFonts w:ascii="Arial" w:hAnsi="Arial" w:cs="Arial"/>
          <w:sz w:val="26"/>
          <w:szCs w:val="26"/>
        </w:rPr>
        <w:t>,</w:t>
      </w:r>
      <w:r w:rsidR="00641219" w:rsidRPr="00D44FC9">
        <w:rPr>
          <w:rFonts w:ascii="Arial" w:hAnsi="Arial" w:cs="Arial"/>
          <w:sz w:val="26"/>
          <w:szCs w:val="26"/>
        </w:rPr>
        <w:t xml:space="preserve"> mais um investimento da administração para amenizar a administração, mas também os moradores que vão ter esse benefício. E fazer um destaque, a gente tinha um orçamento com a tabela SINAP e com a tabela CICRO, a gente vai ter uma significativa redução de valor e agora com certeza, com a licitação</w:t>
      </w:r>
      <w:r w:rsidR="0055737C" w:rsidRPr="00D44FC9">
        <w:rPr>
          <w:rFonts w:ascii="Arial" w:hAnsi="Arial" w:cs="Arial"/>
          <w:sz w:val="26"/>
          <w:szCs w:val="26"/>
        </w:rPr>
        <w:t xml:space="preserve"> </w:t>
      </w:r>
      <w:r w:rsidR="00641219" w:rsidRPr="00D44FC9">
        <w:rPr>
          <w:rFonts w:ascii="Arial" w:hAnsi="Arial" w:cs="Arial"/>
          <w:sz w:val="26"/>
          <w:szCs w:val="26"/>
        </w:rPr>
        <w:t>ainda vai reduzir mais ainda.</w:t>
      </w:r>
      <w:r w:rsidR="00D44FC9" w:rsidRPr="00D44FC9">
        <w:rPr>
          <w:rFonts w:ascii="Arial" w:hAnsi="Arial" w:cs="Arial"/>
          <w:sz w:val="26"/>
          <w:szCs w:val="26"/>
        </w:rPr>
        <w:t xml:space="preserve"> </w:t>
      </w:r>
      <w:r w:rsidR="00641219" w:rsidRPr="00D44FC9">
        <w:rPr>
          <w:rFonts w:ascii="Arial" w:hAnsi="Arial" w:cs="Arial"/>
          <w:sz w:val="26"/>
          <w:szCs w:val="26"/>
        </w:rPr>
        <w:t xml:space="preserve">Então destacar que é com alegria que a gente vota um projeto desse e mais uma obra no nosso </w:t>
      </w:r>
      <w:r w:rsidR="0055737C" w:rsidRPr="00D44FC9">
        <w:rPr>
          <w:rFonts w:ascii="Arial" w:hAnsi="Arial" w:cs="Arial"/>
          <w:sz w:val="26"/>
          <w:szCs w:val="26"/>
        </w:rPr>
        <w:t>M</w:t>
      </w:r>
      <w:r w:rsidR="00641219" w:rsidRPr="00D44FC9">
        <w:rPr>
          <w:rFonts w:ascii="Arial" w:hAnsi="Arial" w:cs="Arial"/>
          <w:sz w:val="26"/>
          <w:szCs w:val="26"/>
        </w:rPr>
        <w:t xml:space="preserve">unicípio. 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Osmar</w:t>
      </w:r>
      <w:r w:rsidR="003635C2" w:rsidRPr="00D44FC9">
        <w:rPr>
          <w:rFonts w:ascii="Arial" w:hAnsi="Arial" w:cs="Arial"/>
          <w:color w:val="000000"/>
          <w:sz w:val="26"/>
          <w:szCs w:val="26"/>
          <w:lang w:eastAsia="pt-BR"/>
        </w:rPr>
        <w:t>:</w:t>
      </w:r>
      <w:r w:rsidR="0039052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851D7E" w:rsidRPr="00D44FC9">
        <w:rPr>
          <w:rFonts w:ascii="Arial" w:hAnsi="Arial" w:cs="Arial"/>
          <w:sz w:val="26"/>
          <w:szCs w:val="26"/>
        </w:rPr>
        <w:t>S</w:t>
      </w:r>
      <w:r w:rsidR="00523941" w:rsidRPr="00D44FC9">
        <w:rPr>
          <w:rFonts w:ascii="Arial" w:hAnsi="Arial" w:cs="Arial"/>
          <w:sz w:val="26"/>
          <w:szCs w:val="26"/>
        </w:rPr>
        <w:t>enhor</w:t>
      </w:r>
      <w:r w:rsidR="00851D7E" w:rsidRPr="00D44FC9">
        <w:rPr>
          <w:rFonts w:ascii="Arial" w:hAnsi="Arial" w:cs="Arial"/>
          <w:sz w:val="26"/>
          <w:szCs w:val="26"/>
        </w:rPr>
        <w:t xml:space="preserve"> Presidente,</w:t>
      </w:r>
      <w:r w:rsidR="00390522" w:rsidRPr="00D44FC9">
        <w:rPr>
          <w:rFonts w:ascii="Arial" w:hAnsi="Arial" w:cs="Arial"/>
          <w:sz w:val="26"/>
          <w:szCs w:val="26"/>
        </w:rPr>
        <w:t xml:space="preserve"> </w:t>
      </w:r>
      <w:r w:rsidR="0055737C" w:rsidRPr="00D44FC9">
        <w:rPr>
          <w:rFonts w:ascii="Arial" w:hAnsi="Arial" w:cs="Arial"/>
          <w:sz w:val="26"/>
          <w:szCs w:val="26"/>
        </w:rPr>
        <w:t xml:space="preserve">Senhor </w:t>
      </w:r>
      <w:r w:rsidR="0055737C" w:rsidRPr="00D44FC9">
        <w:rPr>
          <w:rFonts w:ascii="Arial" w:hAnsi="Arial" w:cs="Arial"/>
          <w:sz w:val="26"/>
          <w:szCs w:val="26"/>
        </w:rPr>
        <w:t>P</w:t>
      </w:r>
      <w:r w:rsidR="0055737C" w:rsidRPr="00D44FC9">
        <w:rPr>
          <w:rFonts w:ascii="Arial" w:hAnsi="Arial" w:cs="Arial"/>
          <w:sz w:val="26"/>
          <w:szCs w:val="26"/>
        </w:rPr>
        <w:t xml:space="preserve">residente, quero manifestar também, parabenizar o </w:t>
      </w:r>
      <w:r w:rsidR="0055737C" w:rsidRPr="00D44FC9">
        <w:rPr>
          <w:rFonts w:ascii="Arial" w:hAnsi="Arial" w:cs="Arial"/>
          <w:sz w:val="26"/>
          <w:szCs w:val="26"/>
        </w:rPr>
        <w:t>E</w:t>
      </w:r>
      <w:r w:rsidR="0055737C" w:rsidRPr="00D44FC9">
        <w:rPr>
          <w:rFonts w:ascii="Arial" w:hAnsi="Arial" w:cs="Arial"/>
          <w:sz w:val="26"/>
          <w:szCs w:val="26"/>
        </w:rPr>
        <w:t xml:space="preserve">xecutivo aí, levando mais um trecho de asfalto </w:t>
      </w:r>
      <w:r w:rsidR="0055737C" w:rsidRPr="00D44FC9">
        <w:rPr>
          <w:rFonts w:ascii="Arial" w:hAnsi="Arial" w:cs="Arial"/>
          <w:sz w:val="26"/>
          <w:szCs w:val="26"/>
        </w:rPr>
        <w:t>ao encontro do i</w:t>
      </w:r>
      <w:r w:rsidR="0055737C" w:rsidRPr="00D44FC9">
        <w:rPr>
          <w:rFonts w:ascii="Arial" w:hAnsi="Arial" w:cs="Arial"/>
          <w:sz w:val="26"/>
          <w:szCs w:val="26"/>
        </w:rPr>
        <w:t xml:space="preserve">nterior, porque parabenizar a comunidade lá de Sampaio, que vai em direção a Sampaio, aos moradores também, porque inicialmente era um milhão e oitocentos, mas agora com a base feita pela administração aqui do </w:t>
      </w:r>
      <w:r w:rsidR="0055737C" w:rsidRPr="00D44FC9">
        <w:rPr>
          <w:rFonts w:ascii="Arial" w:hAnsi="Arial" w:cs="Arial"/>
          <w:sz w:val="26"/>
          <w:szCs w:val="26"/>
        </w:rPr>
        <w:t>M</w:t>
      </w:r>
      <w:r w:rsidR="0055737C" w:rsidRPr="00D44FC9">
        <w:rPr>
          <w:rFonts w:ascii="Arial" w:hAnsi="Arial" w:cs="Arial"/>
          <w:sz w:val="26"/>
          <w:szCs w:val="26"/>
        </w:rPr>
        <w:t xml:space="preserve">unicípio veio para um milhão e trezentos e cinquenta, um milhão e trezentos e quarenta, em torno de </w:t>
      </w:r>
      <w:r w:rsidR="0055737C" w:rsidRPr="00D44FC9">
        <w:rPr>
          <w:rFonts w:ascii="Arial" w:hAnsi="Arial" w:cs="Arial"/>
          <w:sz w:val="26"/>
          <w:szCs w:val="26"/>
        </w:rPr>
        <w:lastRenderedPageBreak/>
        <w:t>quinhentos mil de redução do custo.</w:t>
      </w:r>
      <w:r w:rsidR="00D44FC9" w:rsidRPr="00D44FC9">
        <w:rPr>
          <w:rFonts w:ascii="Arial" w:hAnsi="Arial" w:cs="Arial"/>
          <w:sz w:val="26"/>
          <w:szCs w:val="26"/>
        </w:rPr>
        <w:t xml:space="preserve"> </w:t>
      </w:r>
      <w:r w:rsidR="0055737C" w:rsidRPr="00D44FC9">
        <w:rPr>
          <w:rFonts w:ascii="Arial" w:hAnsi="Arial" w:cs="Arial"/>
          <w:sz w:val="26"/>
          <w:szCs w:val="26"/>
        </w:rPr>
        <w:t xml:space="preserve">Então parabenizar aí o </w:t>
      </w:r>
      <w:r w:rsidR="0055737C" w:rsidRPr="00D44FC9">
        <w:rPr>
          <w:rFonts w:ascii="Arial" w:hAnsi="Arial" w:cs="Arial"/>
          <w:sz w:val="26"/>
          <w:szCs w:val="26"/>
        </w:rPr>
        <w:t>P</w:t>
      </w:r>
      <w:r w:rsidR="0055737C" w:rsidRPr="00D44FC9">
        <w:rPr>
          <w:rFonts w:ascii="Arial" w:hAnsi="Arial" w:cs="Arial"/>
          <w:sz w:val="26"/>
          <w:szCs w:val="26"/>
        </w:rPr>
        <w:t xml:space="preserve">refeito </w:t>
      </w:r>
      <w:r w:rsidR="00D44FC9" w:rsidRPr="00D44FC9">
        <w:rPr>
          <w:rFonts w:ascii="Arial" w:hAnsi="Arial" w:cs="Arial"/>
          <w:sz w:val="26"/>
          <w:szCs w:val="26"/>
        </w:rPr>
        <w:t>e</w:t>
      </w:r>
      <w:r w:rsidR="0055737C" w:rsidRPr="00D44FC9">
        <w:rPr>
          <w:rFonts w:ascii="Arial" w:hAnsi="Arial" w:cs="Arial"/>
          <w:sz w:val="26"/>
          <w:szCs w:val="26"/>
        </w:rPr>
        <w:t xml:space="preserve"> a Secretaria de Obras também, que se empenh</w:t>
      </w:r>
      <w:r w:rsidR="0055737C" w:rsidRPr="00D44FC9">
        <w:rPr>
          <w:rFonts w:ascii="Arial" w:hAnsi="Arial" w:cs="Arial"/>
          <w:sz w:val="26"/>
          <w:szCs w:val="26"/>
        </w:rPr>
        <w:t>am</w:t>
      </w:r>
      <w:r w:rsidR="0055737C" w:rsidRPr="00D44FC9">
        <w:rPr>
          <w:rFonts w:ascii="Arial" w:hAnsi="Arial" w:cs="Arial"/>
          <w:sz w:val="26"/>
          <w:szCs w:val="26"/>
        </w:rPr>
        <w:t xml:space="preserve"> em reduzir custos para o nosso </w:t>
      </w:r>
      <w:proofErr w:type="spellStart"/>
      <w:r w:rsidR="0055737C" w:rsidRPr="00D44FC9">
        <w:rPr>
          <w:rFonts w:ascii="Arial" w:hAnsi="Arial" w:cs="Arial"/>
          <w:sz w:val="26"/>
          <w:szCs w:val="26"/>
        </w:rPr>
        <w:t>lindeiro</w:t>
      </w:r>
      <w:proofErr w:type="spellEnd"/>
      <w:r w:rsidR="0055737C" w:rsidRPr="00D44FC9">
        <w:rPr>
          <w:rFonts w:ascii="Arial" w:hAnsi="Arial" w:cs="Arial"/>
          <w:sz w:val="26"/>
          <w:szCs w:val="26"/>
        </w:rPr>
        <w:t xml:space="preserve"> do asfalto, né. Então parabenizar a todos, muito obrigado. </w:t>
      </w:r>
      <w:r w:rsidR="000B7431" w:rsidRPr="00D44FC9">
        <w:rPr>
          <w:rFonts w:ascii="Arial" w:hAnsi="Arial" w:cs="Arial"/>
          <w:b/>
          <w:color w:val="000000"/>
          <w:sz w:val="26"/>
          <w:szCs w:val="26"/>
          <w:lang w:eastAsia="pt-BR"/>
        </w:rPr>
        <w:t>José Eliseu</w:t>
      </w:r>
      <w:r w:rsidR="003635C2" w:rsidRPr="00D44FC9">
        <w:rPr>
          <w:rFonts w:ascii="Arial" w:hAnsi="Arial" w:cs="Arial"/>
          <w:color w:val="000000"/>
          <w:sz w:val="26"/>
          <w:szCs w:val="26"/>
          <w:lang w:eastAsia="pt-BR"/>
        </w:rPr>
        <w:t>:</w:t>
      </w:r>
      <w:r w:rsidR="00390522" w:rsidRPr="00D44FC9">
        <w:rPr>
          <w:rFonts w:ascii="Arial" w:hAnsi="Arial" w:cs="Arial"/>
          <w:color w:val="000000"/>
          <w:sz w:val="26"/>
          <w:szCs w:val="26"/>
          <w:lang w:eastAsia="pt-BR"/>
        </w:rPr>
        <w:t xml:space="preserve"> </w:t>
      </w:r>
      <w:r w:rsidR="00523941" w:rsidRPr="00D44FC9">
        <w:rPr>
          <w:rFonts w:ascii="Arial" w:hAnsi="Arial" w:cs="Arial"/>
          <w:sz w:val="26"/>
          <w:szCs w:val="26"/>
        </w:rPr>
        <w:t xml:space="preserve">Senhor </w:t>
      </w:r>
      <w:r w:rsidR="00851D7E" w:rsidRPr="00D44FC9">
        <w:rPr>
          <w:rFonts w:ascii="Arial" w:hAnsi="Arial" w:cs="Arial"/>
          <w:sz w:val="26"/>
          <w:szCs w:val="26"/>
        </w:rPr>
        <w:t>Presidente</w:t>
      </w:r>
      <w:r w:rsidR="0055737C" w:rsidRPr="00D44FC9">
        <w:rPr>
          <w:rFonts w:ascii="Arial" w:hAnsi="Arial" w:cs="Arial"/>
          <w:sz w:val="26"/>
          <w:szCs w:val="26"/>
        </w:rPr>
        <w:t xml:space="preserve">, eu quero parabenizar o </w:t>
      </w:r>
      <w:r w:rsidR="0055737C" w:rsidRPr="00D44FC9">
        <w:rPr>
          <w:rFonts w:ascii="Arial" w:hAnsi="Arial" w:cs="Arial"/>
          <w:sz w:val="26"/>
          <w:szCs w:val="26"/>
        </w:rPr>
        <w:t>E</w:t>
      </w:r>
      <w:r w:rsidR="0055737C" w:rsidRPr="00D44FC9">
        <w:rPr>
          <w:rFonts w:ascii="Arial" w:hAnsi="Arial" w:cs="Arial"/>
          <w:sz w:val="26"/>
          <w:szCs w:val="26"/>
        </w:rPr>
        <w:t xml:space="preserve">xecutivo </w:t>
      </w:r>
      <w:r w:rsidR="0055737C" w:rsidRPr="00D44FC9">
        <w:rPr>
          <w:rFonts w:ascii="Arial" w:hAnsi="Arial" w:cs="Arial"/>
          <w:sz w:val="26"/>
          <w:szCs w:val="26"/>
        </w:rPr>
        <w:t>M</w:t>
      </w:r>
      <w:r w:rsidR="0055737C" w:rsidRPr="00D44FC9">
        <w:rPr>
          <w:rFonts w:ascii="Arial" w:hAnsi="Arial" w:cs="Arial"/>
          <w:sz w:val="26"/>
          <w:szCs w:val="26"/>
        </w:rPr>
        <w:t xml:space="preserve">unicipal e falar também da minha alegria de ver essas obras que estão acontecendo. Nosso </w:t>
      </w:r>
      <w:r w:rsidR="0055737C" w:rsidRPr="00D44FC9">
        <w:rPr>
          <w:rFonts w:ascii="Arial" w:hAnsi="Arial" w:cs="Arial"/>
          <w:sz w:val="26"/>
          <w:szCs w:val="26"/>
        </w:rPr>
        <w:t>M</w:t>
      </w:r>
      <w:r w:rsidR="0055737C" w:rsidRPr="00D44FC9">
        <w:rPr>
          <w:rFonts w:ascii="Arial" w:hAnsi="Arial" w:cs="Arial"/>
          <w:sz w:val="26"/>
          <w:szCs w:val="26"/>
        </w:rPr>
        <w:t xml:space="preserve">unicípio agora tem asfalto para todas as localidades do interior. Eu acredito que é poucos </w:t>
      </w:r>
      <w:r w:rsidR="00D44FC9" w:rsidRPr="00D44FC9">
        <w:rPr>
          <w:rFonts w:ascii="Arial" w:hAnsi="Arial" w:cs="Arial"/>
          <w:sz w:val="26"/>
          <w:szCs w:val="26"/>
        </w:rPr>
        <w:t>M</w:t>
      </w:r>
      <w:r w:rsidR="0055737C" w:rsidRPr="00D44FC9">
        <w:rPr>
          <w:rFonts w:ascii="Arial" w:hAnsi="Arial" w:cs="Arial"/>
          <w:sz w:val="26"/>
          <w:szCs w:val="26"/>
        </w:rPr>
        <w:t>unicípios que tenham essa grandeza.</w:t>
      </w:r>
      <w:r w:rsidR="00D44FC9" w:rsidRPr="00D44FC9">
        <w:rPr>
          <w:rFonts w:ascii="Arial" w:hAnsi="Arial" w:cs="Arial"/>
          <w:sz w:val="26"/>
          <w:szCs w:val="26"/>
        </w:rPr>
        <w:t xml:space="preserve"> </w:t>
      </w:r>
      <w:r w:rsidR="0055737C" w:rsidRPr="00D44FC9">
        <w:rPr>
          <w:rFonts w:ascii="Arial" w:hAnsi="Arial" w:cs="Arial"/>
          <w:sz w:val="26"/>
          <w:szCs w:val="26"/>
        </w:rPr>
        <w:t xml:space="preserve">Então, fico feliz e mais uma vez parabenizo a administração municipal. </w:t>
      </w:r>
      <w:r w:rsidR="00545F16" w:rsidRPr="00D44FC9">
        <w:rPr>
          <w:rFonts w:ascii="Arial" w:hAnsi="Arial" w:cs="Arial"/>
          <w:b/>
          <w:bCs/>
          <w:sz w:val="26"/>
          <w:szCs w:val="26"/>
        </w:rPr>
        <w:t>Votação:</w:t>
      </w:r>
      <w:r w:rsidR="00545F16" w:rsidRPr="00D44FC9">
        <w:rPr>
          <w:rFonts w:ascii="Arial" w:hAnsi="Arial" w:cs="Arial"/>
          <w:sz w:val="26"/>
          <w:szCs w:val="26"/>
        </w:rPr>
        <w:t xml:space="preserve"> Aprovado por unanimidade</w:t>
      </w:r>
      <w:r w:rsidR="003635C2" w:rsidRPr="00D44FC9">
        <w:rPr>
          <w:rFonts w:ascii="Arial" w:hAnsi="Arial" w:cs="Arial"/>
          <w:sz w:val="26"/>
          <w:szCs w:val="26"/>
        </w:rPr>
        <w:t>, na ausência do</w:t>
      </w:r>
      <w:r w:rsidR="000B7431" w:rsidRPr="00D44FC9">
        <w:rPr>
          <w:rFonts w:ascii="Arial" w:hAnsi="Arial" w:cs="Arial"/>
          <w:sz w:val="26"/>
          <w:szCs w:val="26"/>
        </w:rPr>
        <w:t>s</w:t>
      </w:r>
      <w:r w:rsidR="003635C2" w:rsidRPr="00D44FC9">
        <w:rPr>
          <w:rFonts w:ascii="Arial" w:hAnsi="Arial" w:cs="Arial"/>
          <w:sz w:val="26"/>
          <w:szCs w:val="26"/>
        </w:rPr>
        <w:t xml:space="preserve"> Vereador</w:t>
      </w:r>
      <w:r w:rsidR="000B7431" w:rsidRPr="00D44FC9">
        <w:rPr>
          <w:rFonts w:ascii="Arial" w:hAnsi="Arial" w:cs="Arial"/>
          <w:sz w:val="26"/>
          <w:szCs w:val="26"/>
        </w:rPr>
        <w:t>es</w:t>
      </w:r>
      <w:r w:rsidR="003635C2" w:rsidRPr="00D44FC9">
        <w:rPr>
          <w:rFonts w:ascii="Arial" w:hAnsi="Arial" w:cs="Arial"/>
          <w:sz w:val="26"/>
          <w:szCs w:val="26"/>
        </w:rPr>
        <w:t xml:space="preserve"> Diego</w:t>
      </w:r>
      <w:r w:rsidR="000B7431" w:rsidRPr="00D44FC9">
        <w:rPr>
          <w:rFonts w:ascii="Arial" w:hAnsi="Arial" w:cs="Arial"/>
          <w:sz w:val="26"/>
          <w:szCs w:val="26"/>
        </w:rPr>
        <w:t xml:space="preserve"> e Elton</w:t>
      </w:r>
      <w:r w:rsidR="003635C2" w:rsidRPr="00D44FC9">
        <w:rPr>
          <w:rFonts w:ascii="Arial" w:hAnsi="Arial" w:cs="Arial"/>
          <w:sz w:val="26"/>
          <w:szCs w:val="26"/>
        </w:rPr>
        <w:t>.</w:t>
      </w:r>
      <w:r w:rsidR="00390522" w:rsidRPr="00D44FC9">
        <w:rPr>
          <w:rFonts w:ascii="Arial" w:hAnsi="Arial" w:cs="Arial"/>
          <w:sz w:val="26"/>
          <w:szCs w:val="26"/>
        </w:rPr>
        <w:t xml:space="preserve"> </w:t>
      </w:r>
      <w:r w:rsidR="0077589B" w:rsidRPr="00D44FC9">
        <w:rPr>
          <w:rFonts w:ascii="Arial" w:hAnsi="Arial" w:cs="Arial"/>
          <w:sz w:val="26"/>
          <w:szCs w:val="26"/>
        </w:rPr>
        <w:t xml:space="preserve">Dando continuidade, foi colocado em discussão o </w:t>
      </w:r>
      <w:r w:rsidR="0077589B" w:rsidRPr="00D44FC9">
        <w:rPr>
          <w:rFonts w:ascii="Arial" w:hAnsi="Arial" w:cs="Arial"/>
          <w:b/>
          <w:sz w:val="26"/>
          <w:szCs w:val="26"/>
          <w:highlight w:val="yellow"/>
        </w:rPr>
        <w:t>PROJETO DE LEI Nº 01/</w:t>
      </w:r>
      <w:proofErr w:type="gramStart"/>
      <w:r w:rsidR="0077589B" w:rsidRPr="00D44FC9">
        <w:rPr>
          <w:rFonts w:ascii="Arial" w:hAnsi="Arial" w:cs="Arial"/>
          <w:b/>
          <w:sz w:val="26"/>
          <w:szCs w:val="26"/>
          <w:highlight w:val="yellow"/>
        </w:rPr>
        <w:t xml:space="preserve">2026 </w:t>
      </w:r>
      <w:r w:rsidR="0077589B" w:rsidRPr="00D44FC9">
        <w:rPr>
          <w:rFonts w:ascii="Arial" w:hAnsi="Arial" w:cs="Arial"/>
          <w:b/>
          <w:sz w:val="26"/>
          <w:szCs w:val="26"/>
        </w:rPr>
        <w:t xml:space="preserve"> </w:t>
      </w:r>
      <w:r w:rsidR="0077589B" w:rsidRPr="00D44FC9">
        <w:rPr>
          <w:rFonts w:ascii="Arial" w:hAnsi="Arial" w:cs="Arial"/>
          <w:sz w:val="26"/>
          <w:szCs w:val="26"/>
        </w:rPr>
        <w:t>de</w:t>
      </w:r>
      <w:proofErr w:type="gramEnd"/>
      <w:r w:rsidR="0077589B" w:rsidRPr="00D44FC9">
        <w:rPr>
          <w:rFonts w:ascii="Arial" w:hAnsi="Arial" w:cs="Arial"/>
          <w:sz w:val="26"/>
          <w:szCs w:val="26"/>
        </w:rPr>
        <w:t xml:space="preserve"> 28 de janeiro de 2026, sob a ementa: </w:t>
      </w:r>
      <w:r w:rsidR="0077589B" w:rsidRPr="00D44FC9">
        <w:rPr>
          <w:rFonts w:ascii="Arial" w:hAnsi="Arial" w:cs="Arial"/>
          <w:b/>
          <w:sz w:val="26"/>
          <w:szCs w:val="26"/>
        </w:rPr>
        <w:t>“</w:t>
      </w:r>
      <w:r w:rsidR="0077589B" w:rsidRPr="00D44FC9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 xml:space="preserve">DISPÕE SOBRE A CONCESSÃO DO VALE FEIRA AOS SERVIDORES DO PODER LEGISLATIVO DO MUNICÍPIO DE MATO LEITÃO, E DÁ OUTRAS PROVIDÊNCIAS, </w:t>
      </w:r>
      <w:r w:rsidR="0077589B" w:rsidRPr="00D44FC9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apresentado no </w:t>
      </w:r>
      <w:proofErr w:type="spellStart"/>
      <w:r w:rsidR="0077589B" w:rsidRPr="00D44FC9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ítem</w:t>
      </w:r>
      <w:proofErr w:type="spellEnd"/>
      <w:r w:rsidR="0077589B" w:rsidRPr="00D44FC9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“4º.a” no Expediente desta sessão</w:t>
      </w:r>
      <w:r w:rsidR="00DB359E" w:rsidRPr="00D44FC9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. Na oportunidade, não houve nenhuma manifestação. </w:t>
      </w:r>
      <w:r w:rsidR="00DB359E" w:rsidRPr="00D44FC9">
        <w:rPr>
          <w:rFonts w:ascii="Arial" w:hAnsi="Arial" w:cs="Arial"/>
          <w:b/>
          <w:bCs/>
          <w:sz w:val="26"/>
          <w:szCs w:val="26"/>
        </w:rPr>
        <w:t>Votação:</w:t>
      </w:r>
      <w:r w:rsidR="00DB359E" w:rsidRPr="00D44FC9">
        <w:rPr>
          <w:rFonts w:ascii="Arial" w:hAnsi="Arial" w:cs="Arial"/>
          <w:sz w:val="26"/>
          <w:szCs w:val="26"/>
        </w:rPr>
        <w:t xml:space="preserve"> Aprovado por unanimidade, na ausência dos Vereadores Diego e Elton. </w:t>
      </w:r>
      <w:r w:rsidR="0077589B" w:rsidRPr="00D44FC9">
        <w:rPr>
          <w:rFonts w:ascii="Arial" w:hAnsi="Arial" w:cs="Arial"/>
          <w:sz w:val="26"/>
          <w:szCs w:val="26"/>
        </w:rPr>
        <w:t xml:space="preserve">Assim sendo, será encaminhado ao Poder Executivo </w:t>
      </w:r>
      <w:r w:rsidR="00D44FC9">
        <w:rPr>
          <w:rFonts w:ascii="Arial" w:hAnsi="Arial" w:cs="Arial"/>
          <w:sz w:val="26"/>
          <w:szCs w:val="26"/>
        </w:rPr>
        <w:t xml:space="preserve">Municipal </w:t>
      </w:r>
      <w:bookmarkStart w:id="0" w:name="_GoBack"/>
      <w:bookmarkEnd w:id="0"/>
      <w:r w:rsidR="0077589B" w:rsidRPr="00D44FC9">
        <w:rPr>
          <w:rFonts w:ascii="Arial" w:hAnsi="Arial" w:cs="Arial"/>
          <w:sz w:val="26"/>
          <w:szCs w:val="26"/>
        </w:rPr>
        <w:t>para sanção.</w:t>
      </w:r>
      <w:r w:rsidR="00DB359E" w:rsidRPr="00D44FC9">
        <w:rPr>
          <w:rFonts w:ascii="Arial" w:hAnsi="Arial" w:cs="Arial"/>
          <w:sz w:val="26"/>
          <w:szCs w:val="26"/>
        </w:rPr>
        <w:t xml:space="preserve"> </w:t>
      </w:r>
      <w:r w:rsidR="00545F16" w:rsidRPr="00D44FC9">
        <w:rPr>
          <w:rFonts w:ascii="Arial" w:hAnsi="Arial" w:cs="Arial"/>
          <w:b/>
          <w:sz w:val="26"/>
          <w:szCs w:val="26"/>
        </w:rPr>
        <w:t>“Resumindo a matéria”</w:t>
      </w:r>
      <w:r w:rsidR="00545F16" w:rsidRPr="00D44FC9">
        <w:rPr>
          <w:rFonts w:ascii="Arial" w:hAnsi="Arial" w:cs="Arial"/>
          <w:sz w:val="26"/>
          <w:szCs w:val="26"/>
        </w:rPr>
        <w:t xml:space="preserve">, com relação ao </w:t>
      </w:r>
      <w:r w:rsidR="00545F16" w:rsidRPr="00D44FC9">
        <w:rPr>
          <w:rFonts w:ascii="Arial" w:hAnsi="Arial" w:cs="Arial"/>
          <w:b/>
          <w:sz w:val="26"/>
          <w:szCs w:val="26"/>
          <w:highlight w:val="yellow"/>
        </w:rPr>
        <w:t>projeto de lei identificado como nº 02</w:t>
      </w:r>
      <w:r w:rsidR="00016A9D" w:rsidRPr="00D44FC9">
        <w:rPr>
          <w:rFonts w:ascii="Arial" w:hAnsi="Arial" w:cs="Arial"/>
          <w:b/>
          <w:sz w:val="26"/>
          <w:szCs w:val="26"/>
          <w:highlight w:val="yellow"/>
        </w:rPr>
        <w:t>8</w:t>
      </w:r>
      <w:r w:rsidR="00545F16" w:rsidRPr="00D44FC9">
        <w:rPr>
          <w:rFonts w:ascii="Arial" w:hAnsi="Arial" w:cs="Arial"/>
          <w:b/>
          <w:sz w:val="26"/>
          <w:szCs w:val="26"/>
          <w:highlight w:val="yellow"/>
        </w:rPr>
        <w:t>,</w:t>
      </w:r>
      <w:r w:rsidR="00545F16" w:rsidRPr="00D44FC9">
        <w:rPr>
          <w:rFonts w:ascii="Arial" w:hAnsi="Arial" w:cs="Arial"/>
          <w:sz w:val="26"/>
          <w:szCs w:val="26"/>
        </w:rPr>
        <w:t xml:space="preserve"> </w:t>
      </w:r>
      <w:r w:rsidR="0095133C" w:rsidRPr="00D44FC9">
        <w:rPr>
          <w:rFonts w:ascii="Arial" w:hAnsi="Arial" w:cs="Arial"/>
          <w:b/>
          <w:i/>
          <w:sz w:val="26"/>
          <w:szCs w:val="26"/>
        </w:rPr>
        <w:t xml:space="preserve">visa </w:t>
      </w:r>
      <w:r w:rsidR="00966D19" w:rsidRPr="00D44FC9">
        <w:rPr>
          <w:rFonts w:ascii="Arial" w:hAnsi="Arial" w:cs="Arial"/>
          <w:b/>
          <w:i/>
          <w:sz w:val="26"/>
          <w:szCs w:val="26"/>
        </w:rPr>
        <w:t xml:space="preserve">autorização para ratificar e homologar a alteração e consolidação do contrato de consórcio, do Contrato Intermunicipal de Serviços do Vale do Rio Pardo – CISVALE, para atender pacientes que não são atendidos pelo SUS, entre outros serviços que o CISVALE presta aos munícipes; </w:t>
      </w:r>
      <w:r w:rsidR="00545F16" w:rsidRPr="00D44FC9">
        <w:rPr>
          <w:rFonts w:ascii="Arial" w:hAnsi="Arial" w:cs="Arial"/>
          <w:b/>
          <w:sz w:val="26"/>
          <w:szCs w:val="26"/>
          <w:highlight w:val="yellow"/>
        </w:rPr>
        <w:t>Projeto de Lei identificado como nº 0</w:t>
      </w:r>
      <w:r w:rsidR="003635C2" w:rsidRPr="00D44FC9">
        <w:rPr>
          <w:rFonts w:ascii="Arial" w:hAnsi="Arial" w:cs="Arial"/>
          <w:b/>
          <w:sz w:val="26"/>
          <w:szCs w:val="26"/>
          <w:highlight w:val="yellow"/>
        </w:rPr>
        <w:t>2</w:t>
      </w:r>
      <w:r w:rsidR="00016A9D" w:rsidRPr="00D44FC9">
        <w:rPr>
          <w:rFonts w:ascii="Arial" w:hAnsi="Arial" w:cs="Arial"/>
          <w:b/>
          <w:sz w:val="26"/>
          <w:szCs w:val="26"/>
          <w:highlight w:val="yellow"/>
        </w:rPr>
        <w:t>9</w:t>
      </w:r>
      <w:r w:rsidR="00545F16" w:rsidRPr="00D44FC9">
        <w:rPr>
          <w:rFonts w:ascii="Arial" w:hAnsi="Arial" w:cs="Arial"/>
          <w:sz w:val="26"/>
          <w:szCs w:val="26"/>
        </w:rPr>
        <w:t xml:space="preserve"> </w:t>
      </w:r>
      <w:r w:rsidR="0095133C" w:rsidRPr="00D44FC9">
        <w:rPr>
          <w:rFonts w:ascii="Arial" w:hAnsi="Arial" w:cs="Arial"/>
          <w:b/>
          <w:i/>
          <w:sz w:val="26"/>
          <w:szCs w:val="26"/>
        </w:rPr>
        <w:t xml:space="preserve">visa </w:t>
      </w:r>
      <w:r w:rsidR="00966D19" w:rsidRPr="00D44FC9">
        <w:rPr>
          <w:rFonts w:ascii="Arial" w:hAnsi="Arial" w:cs="Arial"/>
          <w:b/>
          <w:i/>
          <w:sz w:val="26"/>
          <w:szCs w:val="26"/>
        </w:rPr>
        <w:t xml:space="preserve">alterar a Lei Nº 3.218/2023, para incluir os cargos de Agente de Controle Interno, Atendente de Farmácia, Enfermeiro 30 horas e Técnico de Enfermagem 20 horas, assim como incluir os padrões de classe 02A e 13ª, para os cargos de Agente de Controle Interno e Enfermeiro 30 horas, cujos cargos serão efetivados mediante nomeações classificados no concurso público, oportunamente realizado pelo Executivo Municipal; </w:t>
      </w:r>
      <w:r w:rsidR="00545F16" w:rsidRPr="00D44FC9">
        <w:rPr>
          <w:rFonts w:ascii="Arial" w:hAnsi="Arial" w:cs="Arial"/>
          <w:b/>
          <w:sz w:val="26"/>
          <w:szCs w:val="26"/>
          <w:highlight w:val="yellow"/>
        </w:rPr>
        <w:t>Projeto de Lei identificado como nº 0</w:t>
      </w:r>
      <w:r w:rsidR="00016A9D" w:rsidRPr="00D44FC9">
        <w:rPr>
          <w:rFonts w:ascii="Arial" w:hAnsi="Arial" w:cs="Arial"/>
          <w:b/>
          <w:sz w:val="26"/>
          <w:szCs w:val="26"/>
          <w:highlight w:val="yellow"/>
        </w:rPr>
        <w:t>30</w:t>
      </w:r>
      <w:r w:rsidR="00545F16" w:rsidRPr="00D44FC9">
        <w:rPr>
          <w:rFonts w:ascii="Arial" w:hAnsi="Arial" w:cs="Arial"/>
          <w:b/>
          <w:sz w:val="26"/>
          <w:szCs w:val="26"/>
        </w:rPr>
        <w:t xml:space="preserve"> </w:t>
      </w:r>
      <w:r w:rsidR="00893ED5" w:rsidRPr="00D44FC9">
        <w:rPr>
          <w:rFonts w:ascii="Arial" w:hAnsi="Arial" w:cs="Arial"/>
          <w:b/>
          <w:i/>
          <w:sz w:val="26"/>
          <w:szCs w:val="26"/>
        </w:rPr>
        <w:t xml:space="preserve">visa </w:t>
      </w:r>
      <w:r w:rsidR="00966D19" w:rsidRPr="00D44FC9">
        <w:rPr>
          <w:rFonts w:ascii="Arial" w:hAnsi="Arial" w:cs="Arial"/>
          <w:b/>
          <w:i/>
          <w:sz w:val="26"/>
          <w:szCs w:val="26"/>
        </w:rPr>
        <w:t xml:space="preserve">abrir crédito adicional suplementar no orçamento anual do exercício de 2026, na Secretaria de Obras, Viação e Trânsito, para investir em obra de pavimentação asfáltica na Estrada Geral de Linha Sampaio Baixo, no trecho da Rua </w:t>
      </w:r>
      <w:r w:rsidR="0077589B" w:rsidRPr="00D44FC9">
        <w:rPr>
          <w:rFonts w:ascii="Arial" w:hAnsi="Arial" w:cs="Arial"/>
          <w:b/>
          <w:i/>
          <w:sz w:val="26"/>
          <w:szCs w:val="26"/>
        </w:rPr>
        <w:t xml:space="preserve">Guilherme Adolfo </w:t>
      </w:r>
      <w:proofErr w:type="spellStart"/>
      <w:r w:rsidR="0077589B" w:rsidRPr="00D44FC9">
        <w:rPr>
          <w:rFonts w:ascii="Arial" w:hAnsi="Arial" w:cs="Arial"/>
          <w:b/>
          <w:i/>
          <w:sz w:val="26"/>
          <w:szCs w:val="26"/>
        </w:rPr>
        <w:t>Puhl</w:t>
      </w:r>
      <w:proofErr w:type="spellEnd"/>
      <w:r w:rsidR="0077589B" w:rsidRPr="00D44FC9">
        <w:rPr>
          <w:rFonts w:ascii="Arial" w:hAnsi="Arial" w:cs="Arial"/>
          <w:b/>
          <w:i/>
          <w:sz w:val="26"/>
          <w:szCs w:val="26"/>
        </w:rPr>
        <w:t xml:space="preserve"> até a Estrada de Acesso ao Condomínio Avícola Mato Leitão. </w:t>
      </w:r>
      <w:r w:rsidR="00D5123C" w:rsidRPr="00D44FC9">
        <w:rPr>
          <w:rFonts w:ascii="Arial" w:hAnsi="Arial" w:cs="Arial"/>
          <w:sz w:val="26"/>
          <w:szCs w:val="26"/>
        </w:rPr>
        <w:t xml:space="preserve">Dando continuidade, o senhor Presidente, colocou em discussão, a </w:t>
      </w:r>
      <w:r w:rsidR="00D5123C" w:rsidRPr="00D44FC9">
        <w:rPr>
          <w:rFonts w:ascii="Arial" w:hAnsi="Arial" w:cs="Arial"/>
          <w:b/>
          <w:sz w:val="26"/>
          <w:szCs w:val="26"/>
        </w:rPr>
        <w:t>ATA Nº 0</w:t>
      </w:r>
      <w:r w:rsidR="00016A9D" w:rsidRPr="00D44FC9">
        <w:rPr>
          <w:rFonts w:ascii="Arial" w:hAnsi="Arial" w:cs="Arial"/>
          <w:b/>
          <w:sz w:val="26"/>
          <w:szCs w:val="26"/>
        </w:rPr>
        <w:t>3</w:t>
      </w:r>
      <w:r w:rsidR="00D5123C" w:rsidRPr="00D44FC9">
        <w:rPr>
          <w:rFonts w:ascii="Arial" w:hAnsi="Arial" w:cs="Arial"/>
          <w:b/>
          <w:sz w:val="26"/>
          <w:szCs w:val="26"/>
        </w:rPr>
        <w:t>/202</w:t>
      </w:r>
      <w:r w:rsidR="003635C2" w:rsidRPr="00D44FC9">
        <w:rPr>
          <w:rFonts w:ascii="Arial" w:hAnsi="Arial" w:cs="Arial"/>
          <w:b/>
          <w:sz w:val="26"/>
          <w:szCs w:val="26"/>
        </w:rPr>
        <w:t>6</w:t>
      </w:r>
      <w:r w:rsidR="00D5123C" w:rsidRPr="00D44FC9">
        <w:rPr>
          <w:rFonts w:ascii="Arial" w:hAnsi="Arial" w:cs="Arial"/>
          <w:b/>
          <w:sz w:val="26"/>
          <w:szCs w:val="26"/>
        </w:rPr>
        <w:t>,</w:t>
      </w:r>
      <w:r w:rsidR="00D5123C" w:rsidRPr="00D44FC9">
        <w:rPr>
          <w:rFonts w:ascii="Arial" w:hAnsi="Arial" w:cs="Arial"/>
          <w:sz w:val="26"/>
          <w:szCs w:val="26"/>
        </w:rPr>
        <w:t xml:space="preserve"> da </w:t>
      </w:r>
      <w:r w:rsidR="005A1E2B" w:rsidRPr="00D44FC9">
        <w:rPr>
          <w:rFonts w:ascii="Arial" w:hAnsi="Arial" w:cs="Arial"/>
          <w:b/>
          <w:sz w:val="26"/>
          <w:szCs w:val="26"/>
        </w:rPr>
        <w:t xml:space="preserve">Sessão </w:t>
      </w:r>
      <w:r w:rsidR="00016A9D" w:rsidRPr="00D44FC9">
        <w:rPr>
          <w:rFonts w:ascii="Arial" w:hAnsi="Arial" w:cs="Arial"/>
          <w:b/>
          <w:sz w:val="26"/>
          <w:szCs w:val="26"/>
        </w:rPr>
        <w:t>Extrao</w:t>
      </w:r>
      <w:r w:rsidR="005A1E2B" w:rsidRPr="00D44FC9">
        <w:rPr>
          <w:rFonts w:ascii="Arial" w:hAnsi="Arial" w:cs="Arial"/>
          <w:b/>
          <w:sz w:val="26"/>
          <w:szCs w:val="26"/>
        </w:rPr>
        <w:t>rdinária</w:t>
      </w:r>
      <w:r w:rsidR="005A1E2B" w:rsidRPr="00D44FC9">
        <w:rPr>
          <w:rFonts w:ascii="Arial" w:hAnsi="Arial" w:cs="Arial"/>
          <w:sz w:val="26"/>
          <w:szCs w:val="26"/>
        </w:rPr>
        <w:t xml:space="preserve"> </w:t>
      </w:r>
      <w:r w:rsidR="00D5123C" w:rsidRPr="00D44FC9">
        <w:rPr>
          <w:rFonts w:ascii="Arial" w:hAnsi="Arial" w:cs="Arial"/>
          <w:sz w:val="26"/>
          <w:szCs w:val="26"/>
        </w:rPr>
        <w:t xml:space="preserve">realizada no dia </w:t>
      </w:r>
      <w:r w:rsidR="00712223" w:rsidRPr="00D44FC9">
        <w:rPr>
          <w:rFonts w:ascii="Arial" w:hAnsi="Arial" w:cs="Arial"/>
          <w:sz w:val="26"/>
          <w:szCs w:val="26"/>
        </w:rPr>
        <w:t>05</w:t>
      </w:r>
      <w:r w:rsidR="00D5123C" w:rsidRPr="00D44FC9">
        <w:rPr>
          <w:rFonts w:ascii="Arial" w:hAnsi="Arial" w:cs="Arial"/>
          <w:sz w:val="26"/>
          <w:szCs w:val="26"/>
        </w:rPr>
        <w:t xml:space="preserve"> de </w:t>
      </w:r>
      <w:r w:rsidR="00712223" w:rsidRPr="00D44FC9">
        <w:rPr>
          <w:rFonts w:ascii="Arial" w:hAnsi="Arial" w:cs="Arial"/>
          <w:sz w:val="26"/>
          <w:szCs w:val="26"/>
        </w:rPr>
        <w:t>fevereiro</w:t>
      </w:r>
      <w:r w:rsidR="00D5123C" w:rsidRPr="00D44FC9">
        <w:rPr>
          <w:rFonts w:ascii="Arial" w:hAnsi="Arial" w:cs="Arial"/>
          <w:sz w:val="26"/>
          <w:szCs w:val="26"/>
        </w:rPr>
        <w:t xml:space="preserve"> de 202</w:t>
      </w:r>
      <w:r w:rsidR="003635C2" w:rsidRPr="00D44FC9">
        <w:rPr>
          <w:rFonts w:ascii="Arial" w:hAnsi="Arial" w:cs="Arial"/>
          <w:sz w:val="26"/>
          <w:szCs w:val="26"/>
        </w:rPr>
        <w:t>6</w:t>
      </w:r>
      <w:r w:rsidR="00D5123C" w:rsidRPr="00D44FC9">
        <w:rPr>
          <w:rFonts w:ascii="Arial" w:hAnsi="Arial" w:cs="Arial"/>
          <w:sz w:val="26"/>
          <w:szCs w:val="26"/>
        </w:rPr>
        <w:t>. Na oportunidade, não houve nenhuma manifestação. Submetida à votação, foi aprovada p</w:t>
      </w:r>
      <w:r w:rsidR="00C95DB0" w:rsidRPr="00D44FC9">
        <w:rPr>
          <w:rFonts w:ascii="Arial" w:hAnsi="Arial" w:cs="Arial"/>
          <w:sz w:val="26"/>
          <w:szCs w:val="26"/>
        </w:rPr>
        <w:t>or unanimidade, na ausência do</w:t>
      </w:r>
      <w:r w:rsidR="00712223" w:rsidRPr="00D44FC9">
        <w:rPr>
          <w:rFonts w:ascii="Arial" w:hAnsi="Arial" w:cs="Arial"/>
          <w:sz w:val="26"/>
          <w:szCs w:val="26"/>
        </w:rPr>
        <w:t>s</w:t>
      </w:r>
      <w:r w:rsidR="00C95DB0" w:rsidRPr="00D44FC9">
        <w:rPr>
          <w:rFonts w:ascii="Arial" w:hAnsi="Arial" w:cs="Arial"/>
          <w:sz w:val="26"/>
          <w:szCs w:val="26"/>
        </w:rPr>
        <w:t xml:space="preserve"> Vereador</w:t>
      </w:r>
      <w:r w:rsidR="00712223" w:rsidRPr="00D44FC9">
        <w:rPr>
          <w:rFonts w:ascii="Arial" w:hAnsi="Arial" w:cs="Arial"/>
          <w:sz w:val="26"/>
          <w:szCs w:val="26"/>
        </w:rPr>
        <w:t>es</w:t>
      </w:r>
      <w:r w:rsidR="00C95DB0" w:rsidRPr="00D44FC9">
        <w:rPr>
          <w:rFonts w:ascii="Arial" w:hAnsi="Arial" w:cs="Arial"/>
          <w:sz w:val="26"/>
          <w:szCs w:val="26"/>
        </w:rPr>
        <w:t xml:space="preserve"> </w:t>
      </w:r>
      <w:r w:rsidR="003635C2" w:rsidRPr="00D44FC9">
        <w:rPr>
          <w:rFonts w:ascii="Arial" w:hAnsi="Arial" w:cs="Arial"/>
          <w:sz w:val="26"/>
          <w:szCs w:val="26"/>
        </w:rPr>
        <w:t>Diego</w:t>
      </w:r>
      <w:r w:rsidR="00712223" w:rsidRPr="00D44FC9">
        <w:rPr>
          <w:rFonts w:ascii="Arial" w:hAnsi="Arial" w:cs="Arial"/>
          <w:sz w:val="26"/>
          <w:szCs w:val="26"/>
        </w:rPr>
        <w:t xml:space="preserve"> e Elton</w:t>
      </w:r>
      <w:r w:rsidR="00C95DB0" w:rsidRPr="00D44FC9">
        <w:rPr>
          <w:rFonts w:ascii="Arial" w:hAnsi="Arial" w:cs="Arial"/>
          <w:sz w:val="26"/>
          <w:szCs w:val="26"/>
        </w:rPr>
        <w:t xml:space="preserve">. 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Nada mais havendo a ser tratado, convidou a todos para se fazerem presentes na </w:t>
      </w:r>
      <w:r w:rsidR="00D5123C" w:rsidRPr="00D44FC9">
        <w:rPr>
          <w:rFonts w:ascii="Arial" w:eastAsia="SimSun" w:hAnsi="Arial" w:cs="Arial"/>
          <w:b/>
          <w:sz w:val="26"/>
          <w:szCs w:val="26"/>
        </w:rPr>
        <w:t xml:space="preserve">Sessão </w:t>
      </w:r>
      <w:r w:rsidR="003635C2" w:rsidRPr="00D44FC9">
        <w:rPr>
          <w:rFonts w:ascii="Arial" w:eastAsia="SimSun" w:hAnsi="Arial" w:cs="Arial"/>
          <w:b/>
          <w:sz w:val="26"/>
          <w:szCs w:val="26"/>
        </w:rPr>
        <w:t>O</w:t>
      </w:r>
      <w:r w:rsidR="00C95DB0" w:rsidRPr="00D44FC9">
        <w:rPr>
          <w:rFonts w:ascii="Arial" w:eastAsia="SimSun" w:hAnsi="Arial" w:cs="Arial"/>
          <w:b/>
          <w:sz w:val="26"/>
          <w:szCs w:val="26"/>
        </w:rPr>
        <w:t xml:space="preserve">rdinária 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a ser realizada no dia </w:t>
      </w:r>
      <w:r w:rsidR="003635C2" w:rsidRPr="00D44FC9">
        <w:rPr>
          <w:rFonts w:ascii="Arial" w:eastAsia="SimSun" w:hAnsi="Arial" w:cs="Arial"/>
          <w:b/>
          <w:sz w:val="26"/>
          <w:szCs w:val="26"/>
        </w:rPr>
        <w:t>03</w:t>
      </w:r>
      <w:r w:rsidR="00D5123C" w:rsidRPr="00D44FC9">
        <w:rPr>
          <w:rFonts w:ascii="Arial" w:eastAsia="SimSun" w:hAnsi="Arial" w:cs="Arial"/>
          <w:b/>
          <w:sz w:val="26"/>
          <w:szCs w:val="26"/>
        </w:rPr>
        <w:t xml:space="preserve"> de </w:t>
      </w:r>
      <w:r w:rsidR="003635C2" w:rsidRPr="00D44FC9">
        <w:rPr>
          <w:rFonts w:ascii="Arial" w:eastAsia="SimSun" w:hAnsi="Arial" w:cs="Arial"/>
          <w:b/>
          <w:sz w:val="26"/>
          <w:szCs w:val="26"/>
        </w:rPr>
        <w:t>março</w:t>
      </w:r>
      <w:r w:rsidR="00D5123C" w:rsidRPr="00D44FC9">
        <w:rPr>
          <w:rFonts w:ascii="Arial" w:eastAsia="SimSun" w:hAnsi="Arial" w:cs="Arial"/>
          <w:b/>
          <w:sz w:val="26"/>
          <w:szCs w:val="26"/>
        </w:rPr>
        <w:t>,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 </w:t>
      </w:r>
      <w:r w:rsidR="00D5123C" w:rsidRPr="00D44FC9">
        <w:rPr>
          <w:rFonts w:ascii="Arial" w:eastAsia="SimSun" w:hAnsi="Arial" w:cs="Arial"/>
          <w:bCs/>
          <w:sz w:val="26"/>
          <w:szCs w:val="26"/>
        </w:rPr>
        <w:t>c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om </w:t>
      </w:r>
      <w:r w:rsidR="00D5123C" w:rsidRPr="00D44FC9">
        <w:rPr>
          <w:rFonts w:ascii="Arial" w:eastAsia="SimSun" w:hAnsi="Arial" w:cs="Arial"/>
          <w:sz w:val="26"/>
          <w:szCs w:val="26"/>
        </w:rPr>
        <w:lastRenderedPageBreak/>
        <w:t xml:space="preserve">início no horário das </w:t>
      </w:r>
      <w:r w:rsidR="00D5123C" w:rsidRPr="00D44FC9">
        <w:rPr>
          <w:rFonts w:ascii="Arial" w:eastAsia="SimSun" w:hAnsi="Arial" w:cs="Arial"/>
          <w:b/>
          <w:sz w:val="26"/>
          <w:szCs w:val="26"/>
        </w:rPr>
        <w:t xml:space="preserve">19:00hs. 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Desta forma, </w:t>
      </w:r>
      <w:r w:rsidR="00D5123C" w:rsidRPr="00D44FC9">
        <w:rPr>
          <w:rFonts w:ascii="Arial" w:hAnsi="Arial" w:cs="Arial"/>
          <w:sz w:val="26"/>
          <w:szCs w:val="26"/>
        </w:rPr>
        <w:t>d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eclarou encerrada a presente Sessão </w:t>
      </w:r>
      <w:r w:rsidR="003635C2" w:rsidRPr="00D44FC9">
        <w:rPr>
          <w:rFonts w:ascii="Arial" w:eastAsia="SimSun" w:hAnsi="Arial" w:cs="Arial"/>
          <w:sz w:val="26"/>
          <w:szCs w:val="26"/>
        </w:rPr>
        <w:t>Extrao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rdinária às </w:t>
      </w:r>
      <w:r w:rsidR="00D5123C" w:rsidRPr="00D44FC9">
        <w:rPr>
          <w:rFonts w:ascii="Arial" w:eastAsia="SimSun" w:hAnsi="Arial" w:cs="Arial"/>
          <w:b/>
          <w:bCs/>
          <w:sz w:val="26"/>
          <w:szCs w:val="26"/>
        </w:rPr>
        <w:t>2</w:t>
      </w:r>
      <w:r w:rsidR="003635C2" w:rsidRPr="00D44FC9">
        <w:rPr>
          <w:rFonts w:ascii="Arial" w:eastAsia="SimSun" w:hAnsi="Arial" w:cs="Arial"/>
          <w:b/>
          <w:bCs/>
          <w:sz w:val="26"/>
          <w:szCs w:val="26"/>
        </w:rPr>
        <w:t>0</w:t>
      </w:r>
      <w:r w:rsidR="00D5123C" w:rsidRPr="00D44FC9">
        <w:rPr>
          <w:rFonts w:ascii="Arial" w:eastAsia="SimSun" w:hAnsi="Arial" w:cs="Arial"/>
          <w:b/>
          <w:bCs/>
          <w:sz w:val="26"/>
          <w:szCs w:val="26"/>
        </w:rPr>
        <w:t>:</w:t>
      </w:r>
      <w:r w:rsidR="00C95DB0" w:rsidRPr="00D44FC9">
        <w:rPr>
          <w:rFonts w:ascii="Arial" w:eastAsia="SimSun" w:hAnsi="Arial" w:cs="Arial"/>
          <w:b/>
          <w:bCs/>
          <w:sz w:val="26"/>
          <w:szCs w:val="26"/>
        </w:rPr>
        <w:t>0</w:t>
      </w:r>
      <w:r w:rsidR="00D5123C" w:rsidRPr="00D44FC9">
        <w:rPr>
          <w:rFonts w:ascii="Arial" w:eastAsia="SimSun" w:hAnsi="Arial" w:cs="Arial"/>
          <w:b/>
          <w:bCs/>
          <w:sz w:val="26"/>
          <w:szCs w:val="26"/>
        </w:rPr>
        <w:t xml:space="preserve">0 </w:t>
      </w:r>
      <w:r w:rsidR="00D5123C" w:rsidRPr="00D44FC9">
        <w:rPr>
          <w:rFonts w:ascii="Arial" w:eastAsia="SimSun" w:hAnsi="Arial" w:cs="Arial"/>
          <w:sz w:val="26"/>
          <w:szCs w:val="26"/>
        </w:rPr>
        <w:t>(</w:t>
      </w:r>
      <w:r w:rsidR="00D5123C" w:rsidRPr="00D44FC9">
        <w:rPr>
          <w:rFonts w:ascii="Arial" w:eastAsia="SimSun" w:hAnsi="Arial" w:cs="Arial"/>
          <w:i/>
          <w:sz w:val="26"/>
          <w:szCs w:val="26"/>
        </w:rPr>
        <w:t>vinte)</w:t>
      </w:r>
      <w:r w:rsidR="00D5123C" w:rsidRPr="00D44FC9">
        <w:rPr>
          <w:rFonts w:ascii="Arial" w:eastAsia="SimSun" w:hAnsi="Arial" w:cs="Arial"/>
          <w:sz w:val="26"/>
          <w:szCs w:val="26"/>
        </w:rPr>
        <w:t xml:space="preserve"> horas. </w:t>
      </w:r>
      <w:r w:rsidR="00D5123C" w:rsidRPr="00D44FC9">
        <w:rPr>
          <w:rFonts w:ascii="Arial" w:hAnsi="Arial" w:cs="Arial"/>
          <w:color w:val="000000"/>
          <w:sz w:val="26"/>
          <w:szCs w:val="26"/>
        </w:rPr>
        <w:t>Assim sendo, eu,</w:t>
      </w:r>
      <w:r w:rsidR="00D5123C" w:rsidRPr="00D44FC9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  <w:proofErr w:type="spellStart"/>
      <w:r w:rsidR="001152E4" w:rsidRPr="00D44FC9">
        <w:rPr>
          <w:rFonts w:ascii="Arial" w:hAnsi="Arial" w:cs="Arial"/>
          <w:b/>
          <w:sz w:val="26"/>
          <w:szCs w:val="26"/>
        </w:rPr>
        <w:t>Jaiê</w:t>
      </w:r>
      <w:proofErr w:type="spellEnd"/>
      <w:r w:rsidR="001152E4" w:rsidRPr="00D44FC9">
        <w:rPr>
          <w:rFonts w:ascii="Arial" w:hAnsi="Arial" w:cs="Arial"/>
          <w:b/>
          <w:sz w:val="26"/>
          <w:szCs w:val="26"/>
        </w:rPr>
        <w:t xml:space="preserve"> Davi </w:t>
      </w:r>
      <w:proofErr w:type="spellStart"/>
      <w:r w:rsidR="001152E4" w:rsidRPr="00D44FC9">
        <w:rPr>
          <w:rFonts w:ascii="Arial" w:hAnsi="Arial" w:cs="Arial"/>
          <w:b/>
          <w:sz w:val="26"/>
          <w:szCs w:val="26"/>
        </w:rPr>
        <w:t>Puhl</w:t>
      </w:r>
      <w:proofErr w:type="spellEnd"/>
      <w:r w:rsidR="001152E4" w:rsidRPr="00D44FC9">
        <w:rPr>
          <w:rFonts w:ascii="Arial" w:hAnsi="Arial" w:cs="Arial"/>
          <w:b/>
          <w:sz w:val="26"/>
          <w:szCs w:val="26"/>
        </w:rPr>
        <w:t xml:space="preserve">, </w:t>
      </w:r>
      <w:r w:rsidR="00D5123C" w:rsidRPr="00D44FC9">
        <w:rPr>
          <w:rFonts w:ascii="Arial" w:hAnsi="Arial" w:cs="Arial"/>
          <w:color w:val="000000"/>
          <w:sz w:val="26"/>
          <w:szCs w:val="26"/>
        </w:rPr>
        <w:t xml:space="preserve">Assessor </w:t>
      </w:r>
      <w:r w:rsidR="001152E4" w:rsidRPr="00D44FC9">
        <w:rPr>
          <w:rFonts w:ascii="Arial" w:hAnsi="Arial" w:cs="Arial"/>
          <w:color w:val="000000"/>
          <w:sz w:val="26"/>
          <w:szCs w:val="26"/>
        </w:rPr>
        <w:t xml:space="preserve">de Imprensa do </w:t>
      </w:r>
      <w:r w:rsidR="00D5123C" w:rsidRPr="00D44FC9">
        <w:rPr>
          <w:rFonts w:ascii="Arial" w:hAnsi="Arial" w:cs="Arial"/>
          <w:color w:val="000000"/>
          <w:sz w:val="26"/>
          <w:szCs w:val="26"/>
        </w:rPr>
        <w:t>Legislativo, lavrei a presente ata que será lida, discutida, votada e assinada pelos membros da Mesa Diretora, demais Vereadores</w:t>
      </w:r>
      <w:r w:rsidR="001152E4" w:rsidRPr="00D44FC9">
        <w:rPr>
          <w:rFonts w:ascii="Arial" w:hAnsi="Arial" w:cs="Arial"/>
          <w:color w:val="000000"/>
          <w:sz w:val="26"/>
          <w:szCs w:val="26"/>
        </w:rPr>
        <w:t xml:space="preserve"> e </w:t>
      </w:r>
      <w:r w:rsidR="00D5123C" w:rsidRPr="00D44FC9">
        <w:rPr>
          <w:rFonts w:ascii="Arial" w:hAnsi="Arial" w:cs="Arial"/>
          <w:sz w:val="26"/>
          <w:szCs w:val="26"/>
        </w:rPr>
        <w:t xml:space="preserve">por mim, </w:t>
      </w:r>
      <w:r w:rsidRPr="00D44FC9">
        <w:rPr>
          <w:rFonts w:ascii="Arial" w:eastAsia="SimSun" w:hAnsi="Arial" w:cs="Arial"/>
          <w:sz w:val="26"/>
          <w:szCs w:val="26"/>
        </w:rPr>
        <w:t xml:space="preserve">na próxima sessão. </w:t>
      </w:r>
    </w:p>
    <w:p w14:paraId="2AD8368F" w14:textId="77777777" w:rsidR="00DB359E" w:rsidRPr="00DB359E" w:rsidRDefault="00DB359E" w:rsidP="00A72691">
      <w:pPr>
        <w:ind w:right="141"/>
        <w:jc w:val="both"/>
        <w:rPr>
          <w:rFonts w:ascii="Arial" w:eastAsia="SimSun" w:hAnsi="Arial" w:cs="Arial"/>
          <w:sz w:val="28"/>
          <w:szCs w:val="28"/>
        </w:rPr>
      </w:pPr>
    </w:p>
    <w:p w14:paraId="0E6F0A6B" w14:textId="77777777" w:rsidR="0095133C" w:rsidRDefault="0095133C" w:rsidP="0095133C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                     OSMAR RENÊ BICK</w:t>
      </w:r>
    </w:p>
    <w:p w14:paraId="00EC4AA3" w14:textId="77777777" w:rsidR="00D44FC9" w:rsidRDefault="0095133C" w:rsidP="0095133C">
      <w:pPr>
        <w:spacing w:after="0"/>
        <w:ind w:right="1560" w:hanging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PDT                                           VICE-PRESIDENTE –  BANCADA PSDB    </w:t>
      </w:r>
    </w:p>
    <w:p w14:paraId="54EF6D1B" w14:textId="03F7FC67" w:rsidR="0095133C" w:rsidRDefault="0095133C" w:rsidP="0095133C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      </w:t>
      </w:r>
    </w:p>
    <w:p w14:paraId="00399488" w14:textId="77777777" w:rsidR="0095133C" w:rsidRDefault="0095133C" w:rsidP="0095133C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3C03D237" w14:textId="77777777" w:rsidR="0095133C" w:rsidRDefault="0095133C" w:rsidP="0095133C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  </w:t>
      </w:r>
      <w:r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4D5544A5" w14:textId="77777777" w:rsidR="00D44FC9" w:rsidRDefault="0095133C" w:rsidP="0095133C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SECRETÁRIO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– LÍDER DA BANCADA MDB    </w:t>
      </w:r>
    </w:p>
    <w:p w14:paraId="79A45348" w14:textId="5B37477B" w:rsidR="0095133C" w:rsidRDefault="0095133C" w:rsidP="0095133C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</w:t>
      </w:r>
    </w:p>
    <w:p w14:paraId="301BEE70" w14:textId="77777777" w:rsidR="0095133C" w:rsidRDefault="0095133C" w:rsidP="0095133C">
      <w:pPr>
        <w:spacing w:after="0"/>
        <w:ind w:right="27" w:hanging="142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3A970D23" w14:textId="77777777" w:rsidR="0095133C" w:rsidRDefault="0095133C" w:rsidP="0095133C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                       ELSTOR HEINEN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rFonts w:ascii="Arial" w:hAnsi="Arial"/>
          <w:b/>
          <w:sz w:val="1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BANCADA PP      </w:t>
      </w:r>
    </w:p>
    <w:p w14:paraId="72BE15D8" w14:textId="77777777" w:rsidR="00D44FC9" w:rsidRDefault="00D44FC9" w:rsidP="0095133C">
      <w:pPr>
        <w:spacing w:after="0"/>
        <w:ind w:right="27" w:hanging="142"/>
        <w:jc w:val="both"/>
        <w:rPr>
          <w:rFonts w:ascii="Arial" w:hAnsi="Arial"/>
          <w:b/>
          <w:sz w:val="16"/>
        </w:rPr>
      </w:pPr>
    </w:p>
    <w:p w14:paraId="4FDFD85F" w14:textId="77777777" w:rsidR="0095133C" w:rsidRDefault="0095133C" w:rsidP="0095133C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>
        <w:rPr>
          <w:rFonts w:ascii="Arial" w:hAnsi="Arial"/>
          <w:b/>
          <w:sz w:val="16"/>
        </w:rPr>
        <w:t xml:space="preserve">                                                   </w:t>
      </w:r>
    </w:p>
    <w:p w14:paraId="597C9A7D" w14:textId="77777777" w:rsidR="0095133C" w:rsidRDefault="0095133C" w:rsidP="0095133C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DIEGO ELIAS KONRAD                                MARLISE VIVIANE DE BITTENCOURT                                     </w:t>
      </w:r>
    </w:p>
    <w:p w14:paraId="1C3F8F6B" w14:textId="77777777" w:rsidR="0095133C" w:rsidRPr="00333024" w:rsidRDefault="0095133C" w:rsidP="0095133C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LÍDER DA BANCADA PP                                                      </w:t>
      </w:r>
      <w:r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4D6DC5D3" w14:textId="77777777" w:rsidR="0095133C" w:rsidRDefault="0095133C" w:rsidP="0095133C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0158E959" w14:textId="77777777" w:rsidR="00D44FC9" w:rsidRDefault="00D44FC9" w:rsidP="0095133C">
      <w:pPr>
        <w:spacing w:after="0"/>
        <w:ind w:right="-681"/>
        <w:rPr>
          <w:rFonts w:ascii="Arial" w:hAnsi="Arial"/>
          <w:b/>
          <w:sz w:val="16"/>
        </w:rPr>
      </w:pPr>
    </w:p>
    <w:p w14:paraId="074B1436" w14:textId="77777777" w:rsidR="0095133C" w:rsidRPr="009C4C9E" w:rsidRDefault="0095133C" w:rsidP="0095133C">
      <w:pPr>
        <w:spacing w:after="0" w:line="257" w:lineRule="auto"/>
        <w:ind w:right="-539"/>
        <w:jc w:val="both"/>
        <w:rPr>
          <w:b/>
          <w:sz w:val="26"/>
          <w:szCs w:val="26"/>
        </w:rPr>
      </w:pPr>
      <w:r w:rsidRPr="009C4C9E">
        <w:rPr>
          <w:b/>
          <w:sz w:val="26"/>
          <w:szCs w:val="26"/>
        </w:rPr>
        <w:t xml:space="preserve">JOSÉ ELISEU RODRIGUES DA SILVA      </w:t>
      </w:r>
      <w:r>
        <w:rPr>
          <w:b/>
          <w:sz w:val="26"/>
          <w:szCs w:val="26"/>
        </w:rPr>
        <w:t xml:space="preserve">   </w:t>
      </w:r>
      <w:r w:rsidRPr="009C4C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  <w:r w:rsidRPr="009C4C9E">
        <w:rPr>
          <w:b/>
          <w:sz w:val="26"/>
          <w:szCs w:val="26"/>
        </w:rPr>
        <w:t xml:space="preserve">                 </w:t>
      </w:r>
    </w:p>
    <w:p w14:paraId="665305F3" w14:textId="77777777" w:rsidR="0095133C" w:rsidRPr="00B93175" w:rsidRDefault="0095133C" w:rsidP="0095133C">
      <w:pPr>
        <w:spacing w:after="0" w:line="257" w:lineRule="auto"/>
        <w:ind w:right="-539"/>
        <w:jc w:val="both"/>
      </w:pPr>
      <w:r>
        <w:rPr>
          <w:rFonts w:ascii="Arial" w:hAnsi="Arial"/>
          <w:b/>
          <w:sz w:val="16"/>
        </w:rPr>
        <w:t xml:space="preserve">LÍDER D BANCADA PDT                                                      </w:t>
      </w:r>
      <w:r>
        <w:t>Assessor de Imprensa do Legislativo</w:t>
      </w:r>
      <w:r>
        <w:rPr>
          <w:b/>
          <w:sz w:val="26"/>
          <w:szCs w:val="26"/>
        </w:rPr>
        <w:t xml:space="preserve">   </w:t>
      </w:r>
    </w:p>
    <w:p w14:paraId="1A182D2C" w14:textId="77777777" w:rsidR="0095133C" w:rsidRDefault="0095133C" w:rsidP="0095133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</w:t>
      </w:r>
    </w:p>
    <w:sectPr w:rsidR="0095133C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9B350" w14:textId="77777777" w:rsidR="009221AC" w:rsidRDefault="009221AC" w:rsidP="008E0E3B">
      <w:pPr>
        <w:spacing w:after="0" w:line="240" w:lineRule="auto"/>
      </w:pPr>
      <w:r>
        <w:separator/>
      </w:r>
    </w:p>
  </w:endnote>
  <w:endnote w:type="continuationSeparator" w:id="0">
    <w:p w14:paraId="23CAC3EB" w14:textId="77777777" w:rsidR="009221AC" w:rsidRDefault="009221AC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onet (WL)">
    <w:altName w:val="Courier New"/>
    <w:panose1 w:val="00000000000000000000"/>
    <w:charset w:val="BA"/>
    <w:family w:val="script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A52F1" w:rsidRDefault="00BA52F1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A52F1" w:rsidRPr="00D07AFA" w:rsidRDefault="00BA52F1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A52F1" w:rsidRPr="00D07AFA" w:rsidRDefault="00BA52F1" w:rsidP="00D07AFA">
    <w:pPr>
      <w:pStyle w:val="Rodap"/>
      <w:rPr>
        <w:sz w:val="17"/>
        <w:szCs w:val="17"/>
      </w:rPr>
    </w:pPr>
  </w:p>
  <w:p w14:paraId="39613246" w14:textId="77777777" w:rsidR="00BA52F1" w:rsidRDefault="00BA52F1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8F644" w14:textId="77777777" w:rsidR="009221AC" w:rsidRDefault="009221AC" w:rsidP="008E0E3B">
      <w:pPr>
        <w:spacing w:after="0" w:line="240" w:lineRule="auto"/>
      </w:pPr>
      <w:r>
        <w:separator/>
      </w:r>
    </w:p>
  </w:footnote>
  <w:footnote w:type="continuationSeparator" w:id="0">
    <w:p w14:paraId="21BEF3CE" w14:textId="77777777" w:rsidR="009221AC" w:rsidRDefault="009221AC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A52F1" w:rsidRDefault="00BA52F1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A52F1" w:rsidRPr="003A06DA" w:rsidRDefault="00BA52F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A52F1" w:rsidRPr="003A06DA" w:rsidRDefault="00BA52F1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A52F1" w:rsidRPr="003A06DA" w:rsidRDefault="00BA52F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A52F1" w:rsidRPr="003A06DA" w:rsidRDefault="00BA52F1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16A9D"/>
    <w:rsid w:val="00023C83"/>
    <w:rsid w:val="0002528B"/>
    <w:rsid w:val="00031995"/>
    <w:rsid w:val="00035A71"/>
    <w:rsid w:val="00037ED8"/>
    <w:rsid w:val="00066E09"/>
    <w:rsid w:val="0007070E"/>
    <w:rsid w:val="00080030"/>
    <w:rsid w:val="000935E8"/>
    <w:rsid w:val="000A7B94"/>
    <w:rsid w:val="000B25DD"/>
    <w:rsid w:val="000B4E78"/>
    <w:rsid w:val="000B7431"/>
    <w:rsid w:val="000C3E68"/>
    <w:rsid w:val="000D5C6F"/>
    <w:rsid w:val="000E416D"/>
    <w:rsid w:val="000F5665"/>
    <w:rsid w:val="001003C0"/>
    <w:rsid w:val="00102AA2"/>
    <w:rsid w:val="00111FDB"/>
    <w:rsid w:val="00113743"/>
    <w:rsid w:val="001152E4"/>
    <w:rsid w:val="00123FA0"/>
    <w:rsid w:val="00127817"/>
    <w:rsid w:val="0013411F"/>
    <w:rsid w:val="00141FBB"/>
    <w:rsid w:val="0015427D"/>
    <w:rsid w:val="00166B71"/>
    <w:rsid w:val="0018000B"/>
    <w:rsid w:val="001915A7"/>
    <w:rsid w:val="00192882"/>
    <w:rsid w:val="001C06F7"/>
    <w:rsid w:val="001C1FCF"/>
    <w:rsid w:val="001C47F1"/>
    <w:rsid w:val="001E3ACC"/>
    <w:rsid w:val="001F56F8"/>
    <w:rsid w:val="001F7FBF"/>
    <w:rsid w:val="0020681A"/>
    <w:rsid w:val="00234348"/>
    <w:rsid w:val="002357B7"/>
    <w:rsid w:val="00242EB3"/>
    <w:rsid w:val="002440E7"/>
    <w:rsid w:val="00245C4C"/>
    <w:rsid w:val="00251FCB"/>
    <w:rsid w:val="00262B77"/>
    <w:rsid w:val="00266BEA"/>
    <w:rsid w:val="00280180"/>
    <w:rsid w:val="002816E7"/>
    <w:rsid w:val="00285FA6"/>
    <w:rsid w:val="002950C4"/>
    <w:rsid w:val="00295506"/>
    <w:rsid w:val="002A2F0D"/>
    <w:rsid w:val="002B6C4B"/>
    <w:rsid w:val="002C5626"/>
    <w:rsid w:val="002D023E"/>
    <w:rsid w:val="002D6C3D"/>
    <w:rsid w:val="002F07FA"/>
    <w:rsid w:val="002F6026"/>
    <w:rsid w:val="003003A9"/>
    <w:rsid w:val="00317641"/>
    <w:rsid w:val="00332D59"/>
    <w:rsid w:val="00356933"/>
    <w:rsid w:val="00357502"/>
    <w:rsid w:val="003635C2"/>
    <w:rsid w:val="003808E7"/>
    <w:rsid w:val="003878C4"/>
    <w:rsid w:val="003900CC"/>
    <w:rsid w:val="00390522"/>
    <w:rsid w:val="003916DC"/>
    <w:rsid w:val="00396400"/>
    <w:rsid w:val="003A06DA"/>
    <w:rsid w:val="003A35BE"/>
    <w:rsid w:val="003A3F7D"/>
    <w:rsid w:val="003B4B92"/>
    <w:rsid w:val="003D0319"/>
    <w:rsid w:val="003D4889"/>
    <w:rsid w:val="003D78CA"/>
    <w:rsid w:val="003E2605"/>
    <w:rsid w:val="003E5B93"/>
    <w:rsid w:val="00401116"/>
    <w:rsid w:val="00407B4E"/>
    <w:rsid w:val="00414DF7"/>
    <w:rsid w:val="00425493"/>
    <w:rsid w:val="00431EB0"/>
    <w:rsid w:val="0043364B"/>
    <w:rsid w:val="00434147"/>
    <w:rsid w:val="00454BBD"/>
    <w:rsid w:val="00465D5A"/>
    <w:rsid w:val="00465E5E"/>
    <w:rsid w:val="00480035"/>
    <w:rsid w:val="0048737E"/>
    <w:rsid w:val="00491DC1"/>
    <w:rsid w:val="004A682A"/>
    <w:rsid w:val="004B5C9C"/>
    <w:rsid w:val="004C671F"/>
    <w:rsid w:val="004C704E"/>
    <w:rsid w:val="004D47A2"/>
    <w:rsid w:val="004F179A"/>
    <w:rsid w:val="004F4D8F"/>
    <w:rsid w:val="0050059C"/>
    <w:rsid w:val="00501D05"/>
    <w:rsid w:val="00523941"/>
    <w:rsid w:val="00534CB4"/>
    <w:rsid w:val="005353BE"/>
    <w:rsid w:val="00541BA1"/>
    <w:rsid w:val="00545288"/>
    <w:rsid w:val="005456B9"/>
    <w:rsid w:val="00545F16"/>
    <w:rsid w:val="0055737C"/>
    <w:rsid w:val="005643B4"/>
    <w:rsid w:val="005658A8"/>
    <w:rsid w:val="00574384"/>
    <w:rsid w:val="005921B4"/>
    <w:rsid w:val="00596FF2"/>
    <w:rsid w:val="005A1E2B"/>
    <w:rsid w:val="005A6C9A"/>
    <w:rsid w:val="005C5815"/>
    <w:rsid w:val="005D41B6"/>
    <w:rsid w:val="005E6FC3"/>
    <w:rsid w:val="005F2582"/>
    <w:rsid w:val="005F3A24"/>
    <w:rsid w:val="005F61EC"/>
    <w:rsid w:val="006218E4"/>
    <w:rsid w:val="006249BF"/>
    <w:rsid w:val="00627D42"/>
    <w:rsid w:val="00641219"/>
    <w:rsid w:val="006704CA"/>
    <w:rsid w:val="006710C5"/>
    <w:rsid w:val="0069355F"/>
    <w:rsid w:val="006A07AC"/>
    <w:rsid w:val="006A473F"/>
    <w:rsid w:val="006C4E85"/>
    <w:rsid w:val="006D271D"/>
    <w:rsid w:val="006D3A40"/>
    <w:rsid w:val="006F2C03"/>
    <w:rsid w:val="00711AC4"/>
    <w:rsid w:val="00712223"/>
    <w:rsid w:val="007141FB"/>
    <w:rsid w:val="007428BA"/>
    <w:rsid w:val="00746DB7"/>
    <w:rsid w:val="00751B79"/>
    <w:rsid w:val="00751F9E"/>
    <w:rsid w:val="00761670"/>
    <w:rsid w:val="0077589B"/>
    <w:rsid w:val="00775E39"/>
    <w:rsid w:val="00777487"/>
    <w:rsid w:val="00782DA5"/>
    <w:rsid w:val="00785506"/>
    <w:rsid w:val="00785884"/>
    <w:rsid w:val="007940B0"/>
    <w:rsid w:val="007A3673"/>
    <w:rsid w:val="007D0988"/>
    <w:rsid w:val="007F2B57"/>
    <w:rsid w:val="00801C97"/>
    <w:rsid w:val="00814871"/>
    <w:rsid w:val="0081715A"/>
    <w:rsid w:val="0082066F"/>
    <w:rsid w:val="00840D59"/>
    <w:rsid w:val="00851D7E"/>
    <w:rsid w:val="00857BC0"/>
    <w:rsid w:val="00860806"/>
    <w:rsid w:val="00893ED5"/>
    <w:rsid w:val="008B4D20"/>
    <w:rsid w:val="008D0AC7"/>
    <w:rsid w:val="008E0E3B"/>
    <w:rsid w:val="008E3A72"/>
    <w:rsid w:val="008E5857"/>
    <w:rsid w:val="009170A4"/>
    <w:rsid w:val="009221AC"/>
    <w:rsid w:val="0092275E"/>
    <w:rsid w:val="00923F75"/>
    <w:rsid w:val="00924362"/>
    <w:rsid w:val="00930751"/>
    <w:rsid w:val="009321A3"/>
    <w:rsid w:val="009440FD"/>
    <w:rsid w:val="00944D21"/>
    <w:rsid w:val="00951224"/>
    <w:rsid w:val="0095133C"/>
    <w:rsid w:val="009662D5"/>
    <w:rsid w:val="00966BF9"/>
    <w:rsid w:val="00966D19"/>
    <w:rsid w:val="00972DE1"/>
    <w:rsid w:val="00996051"/>
    <w:rsid w:val="00996D7B"/>
    <w:rsid w:val="009A1DE1"/>
    <w:rsid w:val="009D00B3"/>
    <w:rsid w:val="009D38D5"/>
    <w:rsid w:val="009E4C8B"/>
    <w:rsid w:val="009F2B71"/>
    <w:rsid w:val="00A03D71"/>
    <w:rsid w:val="00A12F9A"/>
    <w:rsid w:val="00A13C22"/>
    <w:rsid w:val="00A167C1"/>
    <w:rsid w:val="00A27952"/>
    <w:rsid w:val="00A44AA4"/>
    <w:rsid w:val="00A44C63"/>
    <w:rsid w:val="00A563C0"/>
    <w:rsid w:val="00A6030B"/>
    <w:rsid w:val="00A72691"/>
    <w:rsid w:val="00A76EA6"/>
    <w:rsid w:val="00A93DD4"/>
    <w:rsid w:val="00A95560"/>
    <w:rsid w:val="00A9604C"/>
    <w:rsid w:val="00AB60FC"/>
    <w:rsid w:val="00AC7936"/>
    <w:rsid w:val="00AD7A68"/>
    <w:rsid w:val="00AF26F9"/>
    <w:rsid w:val="00B03C09"/>
    <w:rsid w:val="00B11357"/>
    <w:rsid w:val="00B13B58"/>
    <w:rsid w:val="00B2010B"/>
    <w:rsid w:val="00B24BEC"/>
    <w:rsid w:val="00B45E2A"/>
    <w:rsid w:val="00B465DC"/>
    <w:rsid w:val="00B7070B"/>
    <w:rsid w:val="00B763C7"/>
    <w:rsid w:val="00B93F03"/>
    <w:rsid w:val="00BA52F1"/>
    <w:rsid w:val="00BB199A"/>
    <w:rsid w:val="00BC12DB"/>
    <w:rsid w:val="00BC2A62"/>
    <w:rsid w:val="00BC31BC"/>
    <w:rsid w:val="00BE0200"/>
    <w:rsid w:val="00BE14CF"/>
    <w:rsid w:val="00BE198E"/>
    <w:rsid w:val="00C018AD"/>
    <w:rsid w:val="00C12E27"/>
    <w:rsid w:val="00C14D82"/>
    <w:rsid w:val="00C33E77"/>
    <w:rsid w:val="00C41018"/>
    <w:rsid w:val="00C47D25"/>
    <w:rsid w:val="00C5173C"/>
    <w:rsid w:val="00C56A2E"/>
    <w:rsid w:val="00C71388"/>
    <w:rsid w:val="00C83705"/>
    <w:rsid w:val="00C870B8"/>
    <w:rsid w:val="00C95DB0"/>
    <w:rsid w:val="00CA196E"/>
    <w:rsid w:val="00CA7F68"/>
    <w:rsid w:val="00CB26D0"/>
    <w:rsid w:val="00CC329F"/>
    <w:rsid w:val="00CC4446"/>
    <w:rsid w:val="00CC70CE"/>
    <w:rsid w:val="00CD01AF"/>
    <w:rsid w:val="00CD4627"/>
    <w:rsid w:val="00CD4CC5"/>
    <w:rsid w:val="00CE30E2"/>
    <w:rsid w:val="00CF21AA"/>
    <w:rsid w:val="00D07AFA"/>
    <w:rsid w:val="00D25B48"/>
    <w:rsid w:val="00D32659"/>
    <w:rsid w:val="00D35769"/>
    <w:rsid w:val="00D37796"/>
    <w:rsid w:val="00D410BA"/>
    <w:rsid w:val="00D44FC9"/>
    <w:rsid w:val="00D5123C"/>
    <w:rsid w:val="00D628E6"/>
    <w:rsid w:val="00D67F40"/>
    <w:rsid w:val="00D9001C"/>
    <w:rsid w:val="00D90493"/>
    <w:rsid w:val="00D95545"/>
    <w:rsid w:val="00DA4F76"/>
    <w:rsid w:val="00DA7081"/>
    <w:rsid w:val="00DB359E"/>
    <w:rsid w:val="00DE5E85"/>
    <w:rsid w:val="00DE7BFC"/>
    <w:rsid w:val="00DE7D23"/>
    <w:rsid w:val="00DF0B62"/>
    <w:rsid w:val="00DF37A4"/>
    <w:rsid w:val="00E01674"/>
    <w:rsid w:val="00E10A70"/>
    <w:rsid w:val="00E176C2"/>
    <w:rsid w:val="00E21C14"/>
    <w:rsid w:val="00E443CD"/>
    <w:rsid w:val="00E53A67"/>
    <w:rsid w:val="00E64093"/>
    <w:rsid w:val="00E94BCB"/>
    <w:rsid w:val="00EA4BC3"/>
    <w:rsid w:val="00EA71A7"/>
    <w:rsid w:val="00EB5469"/>
    <w:rsid w:val="00EC1F19"/>
    <w:rsid w:val="00EE06A3"/>
    <w:rsid w:val="00EE7D30"/>
    <w:rsid w:val="00EF1EC5"/>
    <w:rsid w:val="00EF6D9C"/>
    <w:rsid w:val="00F13746"/>
    <w:rsid w:val="00F53F33"/>
    <w:rsid w:val="00F5725D"/>
    <w:rsid w:val="00F60A14"/>
    <w:rsid w:val="00FA4E1E"/>
    <w:rsid w:val="00FB0A7F"/>
    <w:rsid w:val="00FB21EB"/>
    <w:rsid w:val="00FC5672"/>
    <w:rsid w:val="00FC5F4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Basedettulo"/>
    <w:next w:val="Corpodetexto"/>
    <w:link w:val="Ttulo8Char"/>
    <w:qFormat/>
    <w:rsid w:val="00E443CD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Basedettulo"/>
    <w:next w:val="Corpodetexto"/>
    <w:link w:val="Ttulo9Char"/>
    <w:qFormat/>
    <w:rsid w:val="00E443CD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Ttulo8Char">
    <w:name w:val="Título 8 Char"/>
    <w:basedOn w:val="Fontepargpadro"/>
    <w:link w:val="Ttulo8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WW8Num1z0">
    <w:name w:val="WW8Num1z0"/>
    <w:rsid w:val="00E443CD"/>
    <w:rPr>
      <w:rFonts w:ascii="Wingdings" w:hAnsi="Wingdings"/>
    </w:rPr>
  </w:style>
  <w:style w:type="character" w:customStyle="1" w:styleId="WW8Num2z0">
    <w:name w:val="WW8Num2z0"/>
    <w:rsid w:val="00E443CD"/>
    <w:rPr>
      <w:rFonts w:ascii="Wingdings" w:hAnsi="Wingdings"/>
    </w:rPr>
  </w:style>
  <w:style w:type="character" w:customStyle="1" w:styleId="WW8Num1z1">
    <w:name w:val="WW8Num1z1"/>
    <w:rsid w:val="00E443CD"/>
    <w:rPr>
      <w:rFonts w:ascii="Courier New" w:hAnsi="Courier New"/>
    </w:rPr>
  </w:style>
  <w:style w:type="character" w:customStyle="1" w:styleId="WW8Num1z3">
    <w:name w:val="WW8Num1z3"/>
    <w:rsid w:val="00E443CD"/>
    <w:rPr>
      <w:rFonts w:ascii="Symbol" w:hAnsi="Symbol"/>
    </w:rPr>
  </w:style>
  <w:style w:type="character" w:customStyle="1" w:styleId="WW8Num2z1">
    <w:name w:val="WW8Num2z1"/>
    <w:rsid w:val="00E443CD"/>
    <w:rPr>
      <w:rFonts w:ascii="Courier New" w:hAnsi="Courier New"/>
    </w:rPr>
  </w:style>
  <w:style w:type="character" w:customStyle="1" w:styleId="WW8Num2z3">
    <w:name w:val="WW8Num2z3"/>
    <w:rsid w:val="00E443CD"/>
    <w:rPr>
      <w:rFonts w:ascii="Symbol" w:hAnsi="Symbol"/>
    </w:rPr>
  </w:style>
  <w:style w:type="character" w:customStyle="1" w:styleId="WW8Num3z0">
    <w:name w:val="WW8Num3z0"/>
    <w:rsid w:val="00E443CD"/>
    <w:rPr>
      <w:rFonts w:ascii="Wingdings" w:hAnsi="Wingdings"/>
    </w:rPr>
  </w:style>
  <w:style w:type="character" w:customStyle="1" w:styleId="WW8Num3z1">
    <w:name w:val="WW8Num3z1"/>
    <w:rsid w:val="00E443CD"/>
    <w:rPr>
      <w:rFonts w:ascii="Courier New" w:hAnsi="Courier New"/>
    </w:rPr>
  </w:style>
  <w:style w:type="character" w:customStyle="1" w:styleId="WW8Num3z3">
    <w:name w:val="WW8Num3z3"/>
    <w:rsid w:val="00E443CD"/>
    <w:rPr>
      <w:rFonts w:ascii="Symbol" w:hAnsi="Symbol"/>
    </w:rPr>
  </w:style>
  <w:style w:type="character" w:customStyle="1" w:styleId="WW8Num4z0">
    <w:name w:val="WW8Num4z0"/>
    <w:rsid w:val="00E443CD"/>
    <w:rPr>
      <w:rFonts w:ascii="Wingdings" w:hAnsi="Wingdings"/>
    </w:rPr>
  </w:style>
  <w:style w:type="character" w:customStyle="1" w:styleId="WW8Num4z1">
    <w:name w:val="WW8Num4z1"/>
    <w:rsid w:val="00E443CD"/>
    <w:rPr>
      <w:rFonts w:ascii="Courier New" w:hAnsi="Courier New"/>
    </w:rPr>
  </w:style>
  <w:style w:type="character" w:customStyle="1" w:styleId="WW8Num4z3">
    <w:name w:val="WW8Num4z3"/>
    <w:rsid w:val="00E443CD"/>
    <w:rPr>
      <w:rFonts w:ascii="Symbol" w:hAnsi="Symbol"/>
    </w:rPr>
  </w:style>
  <w:style w:type="character" w:customStyle="1" w:styleId="Fontepargpadro1">
    <w:name w:val="Fonte parág. padrão1"/>
    <w:rsid w:val="00E443CD"/>
  </w:style>
  <w:style w:type="character" w:customStyle="1" w:styleId="CaracteresdeNotadeFim">
    <w:name w:val="Caracteres de Nota de Fim"/>
    <w:rsid w:val="00E443CD"/>
    <w:rPr>
      <w:vertAlign w:val="superscript"/>
    </w:rPr>
  </w:style>
  <w:style w:type="character" w:customStyle="1" w:styleId="CaracteresdeNotadeRodap">
    <w:name w:val="Caracteres de Nota de Rodapé"/>
    <w:rsid w:val="00E443CD"/>
    <w:rPr>
      <w:vertAlign w:val="superscript"/>
    </w:rPr>
  </w:style>
  <w:style w:type="character" w:styleId="Nmerodelinha">
    <w:name w:val="line number"/>
    <w:rsid w:val="00E443CD"/>
    <w:rPr>
      <w:rFonts w:ascii="Arial" w:hAnsi="Arial"/>
      <w:sz w:val="18"/>
    </w:rPr>
  </w:style>
  <w:style w:type="character" w:styleId="Nmerodepgina">
    <w:name w:val="page number"/>
    <w:rsid w:val="00E443CD"/>
    <w:rPr>
      <w:b/>
    </w:rPr>
  </w:style>
  <w:style w:type="character" w:customStyle="1" w:styleId="Sobrescrito">
    <w:name w:val="Sobrescrito"/>
    <w:rsid w:val="00E443CD"/>
    <w:rPr>
      <w:vertAlign w:val="superscript"/>
    </w:rPr>
  </w:style>
  <w:style w:type="character" w:customStyle="1" w:styleId="nfaseprincipal">
    <w:name w:val="Ênfase principal"/>
    <w:rsid w:val="00E443CD"/>
    <w:rPr>
      <w:b/>
      <w:i/>
    </w:rPr>
  </w:style>
  <w:style w:type="character" w:styleId="nfase">
    <w:name w:val="Emphasis"/>
    <w:qFormat/>
    <w:rsid w:val="00E443CD"/>
    <w:rPr>
      <w:i/>
    </w:rPr>
  </w:style>
  <w:style w:type="character" w:customStyle="1" w:styleId="Refdecomentrio1">
    <w:name w:val="Ref. de comentário1"/>
    <w:rsid w:val="00E443CD"/>
    <w:rPr>
      <w:sz w:val="16"/>
    </w:rPr>
  </w:style>
  <w:style w:type="paragraph" w:customStyle="1" w:styleId="Legenda1">
    <w:name w:val="Legenda1"/>
    <w:basedOn w:val="Figura"/>
    <w:next w:val="Corpodetexto"/>
    <w:rsid w:val="00E443CD"/>
    <w:pPr>
      <w:keepNext w:val="0"/>
      <w:spacing w:before="120"/>
    </w:pPr>
    <w:rPr>
      <w:i/>
      <w:sz w:val="18"/>
    </w:rPr>
  </w:style>
  <w:style w:type="paragraph" w:customStyle="1" w:styleId="Basedettulo">
    <w:name w:val="Base de título"/>
    <w:basedOn w:val="Normal"/>
    <w:next w:val="Corpodetexto"/>
    <w:rsid w:val="00E443CD"/>
    <w:pPr>
      <w:keepNext/>
      <w:keepLines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E443CD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Figura">
    <w:name w:val="Figura"/>
    <w:basedOn w:val="Corpodetexto"/>
    <w:next w:val="Legenda1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senotaderodap">
    <w:name w:val="Base nota de rodapé"/>
    <w:basedOn w:val="Normal"/>
    <w:rsid w:val="00E443CD"/>
    <w:pPr>
      <w:tabs>
        <w:tab w:val="left" w:pos="187"/>
      </w:tabs>
      <w:suppressAutoHyphens/>
      <w:overflowPunct w:val="0"/>
      <w:autoSpaceDE w:val="0"/>
      <w:spacing w:after="0" w:line="220" w:lineRule="exact"/>
      <w:ind w:left="187" w:hanging="187"/>
      <w:textAlignment w:val="baseline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decomentrio1">
    <w:name w:val="Texto de comentário1"/>
    <w:basedOn w:val="Basenotaderodap"/>
    <w:rsid w:val="00E443CD"/>
    <w:pPr>
      <w:spacing w:after="120"/>
    </w:pPr>
    <w:rPr>
      <w:sz w:val="20"/>
    </w:rPr>
  </w:style>
  <w:style w:type="paragraph" w:styleId="Citao">
    <w:name w:val="Quote"/>
    <w:basedOn w:val="Corpodetexto"/>
    <w:link w:val="CitaoChar"/>
    <w:qFormat/>
    <w:rsid w:val="00E443CD"/>
    <w:pPr>
      <w:keepLines/>
      <w:suppressAutoHyphens/>
      <w:overflowPunct w:val="0"/>
      <w:autoSpaceDE w:val="0"/>
      <w:spacing w:after="160" w:line="240" w:lineRule="auto"/>
      <w:ind w:left="720" w:right="720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CitaoChar">
    <w:name w:val="Citação Char"/>
    <w:basedOn w:val="Fontepargpadro"/>
    <w:link w:val="Citao"/>
    <w:rsid w:val="00E443CD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Mantercorpodotexto">
    <w:name w:val="Manter corpo do texto"/>
    <w:basedOn w:val="Corpodetexto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ata1">
    <w:name w:val="Data1"/>
    <w:basedOn w:val="Corpodetexto"/>
    <w:next w:val="Endereointerno"/>
    <w:rsid w:val="00E443CD"/>
    <w:pPr>
      <w:suppressAutoHyphens/>
      <w:overflowPunct w:val="0"/>
      <w:autoSpaceDE w:val="0"/>
      <w:spacing w:before="480"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">
    <w:name w:val="Endereço"/>
    <w:basedOn w:val="Corpodetexto"/>
    <w:rsid w:val="00E443CD"/>
    <w:pPr>
      <w:keepLines/>
      <w:suppressAutoHyphens/>
      <w:overflowPunct w:val="0"/>
      <w:autoSpaceDE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interno">
    <w:name w:val="Endereço interno"/>
    <w:basedOn w:val="Endereo"/>
    <w:next w:val="Linhadeateno"/>
    <w:rsid w:val="00E443CD"/>
  </w:style>
  <w:style w:type="paragraph" w:customStyle="1" w:styleId="Linhadeateno">
    <w:name w:val="Linha de atenção"/>
    <w:basedOn w:val="Corpodetexto"/>
    <w:next w:val="Saudao1"/>
    <w:rsid w:val="00E443CD"/>
    <w:pPr>
      <w:suppressAutoHyphens/>
      <w:overflowPunct w:val="0"/>
      <w:autoSpaceDE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Saudao1">
    <w:name w:val="Saudação1"/>
    <w:basedOn w:val="Corpodetexto"/>
    <w:next w:val="Linhadeassunto"/>
    <w:rsid w:val="00E443CD"/>
    <w:pPr>
      <w:suppressAutoHyphens/>
      <w:overflowPunct w:val="0"/>
      <w:autoSpaceDE w:val="0"/>
      <w:spacing w:before="480"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nhadeassunto">
    <w:name w:val="Linha de assunto"/>
    <w:basedOn w:val="Corpodetexto"/>
    <w:next w:val="Corpodetexto"/>
    <w:rsid w:val="00E443CD"/>
    <w:pPr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u w:val="single"/>
      <w:lang w:eastAsia="ar-SA"/>
    </w:rPr>
  </w:style>
  <w:style w:type="paragraph" w:styleId="Textodenotadefim">
    <w:name w:val="endnote text"/>
    <w:basedOn w:val="Basenotaderodap"/>
    <w:link w:val="TextodenotadefimChar"/>
    <w:semiHidden/>
    <w:rsid w:val="00E443CD"/>
    <w:pPr>
      <w:spacing w:after="120"/>
    </w:pPr>
  </w:style>
  <w:style w:type="character" w:customStyle="1" w:styleId="TextodenotadefimChar">
    <w:name w:val="Texto de nota de fim Char"/>
    <w:basedOn w:val="Fontepargpadro"/>
    <w:link w:val="Textodenotadefim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Destinatrio">
    <w:name w:val="envelope address"/>
    <w:basedOn w:val="Endereo"/>
    <w:rsid w:val="00E443CD"/>
    <w:pPr>
      <w:ind w:left="3240" w:right="0"/>
    </w:pPr>
  </w:style>
  <w:style w:type="paragraph" w:styleId="Remetente">
    <w:name w:val="envelope return"/>
    <w:basedOn w:val="Endereo"/>
    <w:rsid w:val="00E443CD"/>
    <w:pPr>
      <w:ind w:right="5040"/>
    </w:pPr>
  </w:style>
  <w:style w:type="paragraph" w:customStyle="1" w:styleId="Basedecabealho">
    <w:name w:val="Base de cabeçalho"/>
    <w:basedOn w:val="Normal"/>
    <w:rsid w:val="00E443CD"/>
    <w:pPr>
      <w:keepLines/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damensagem1">
    <w:name w:val="Cabeçalho da mensagem1"/>
    <w:basedOn w:val="Corpodetexto"/>
    <w:rsid w:val="00E443CD"/>
    <w:pPr>
      <w:keepLines/>
      <w:tabs>
        <w:tab w:val="left" w:pos="720"/>
      </w:tabs>
      <w:suppressAutoHyphens/>
      <w:overflowPunct w:val="0"/>
      <w:autoSpaceDE w:val="0"/>
      <w:spacing w:after="240" w:line="240" w:lineRule="auto"/>
      <w:ind w:left="1080" w:right="2880" w:hanging="1080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xtodenotaderodap">
    <w:name w:val="footnote text"/>
    <w:basedOn w:val="Basenotaderodap"/>
    <w:link w:val="TextodenotaderodapChar"/>
    <w:semiHidden/>
    <w:rsid w:val="00E443CD"/>
    <w:pPr>
      <w:spacing w:after="120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mmarcadores1">
    <w:name w:val="Com marcadores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Numerada1">
    <w:name w:val="Numerada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Textodemacro1">
    <w:name w:val="Texto de macro1"/>
    <w:basedOn w:val="Corpodetexto"/>
    <w:rsid w:val="00E443CD"/>
    <w:pPr>
      <w:suppressAutoHyphens/>
      <w:overflowPunct w:val="0"/>
      <w:autoSpaceDE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Endereoremetente">
    <w:name w:val="Endereço remetente"/>
    <w:basedOn w:val="Endereo"/>
    <w:next w:val="Data1"/>
    <w:rsid w:val="00E443CD"/>
    <w:pPr>
      <w:ind w:right="0"/>
      <w:jc w:val="right"/>
    </w:pPr>
  </w:style>
  <w:style w:type="paragraph" w:customStyle="1" w:styleId="CC">
    <w:name w:val="CC"/>
    <w:basedOn w:val="Corpodetexto"/>
    <w:rsid w:val="00E443CD"/>
    <w:pPr>
      <w:keepLines/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medaempresa">
    <w:name w:val="Nome da empresa"/>
    <w:basedOn w:val="Corpodetexto"/>
    <w:next w:val="Endereoremetente"/>
    <w:rsid w:val="00E443CD"/>
    <w:pPr>
      <w:suppressAutoHyphens/>
      <w:overflowPunct w:val="0"/>
      <w:autoSpaceDE w:val="0"/>
      <w:spacing w:before="8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ssinatura">
    <w:name w:val="Signature"/>
    <w:basedOn w:val="Corpodetexto"/>
    <w:link w:val="AssinaturaChar"/>
    <w:rsid w:val="00E443CD"/>
    <w:pPr>
      <w:keepNext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inaturaChar">
    <w:name w:val="Assinatura Char"/>
    <w:basedOn w:val="Fontepargpadro"/>
    <w:link w:val="Assinatura"/>
    <w:rsid w:val="00E44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ssinaturadaempresa">
    <w:name w:val="Assinatura da empresa"/>
    <w:basedOn w:val="Assinatura"/>
    <w:next w:val="Assinaturadonome"/>
    <w:rsid w:val="00E443CD"/>
    <w:pPr>
      <w:keepLines/>
      <w:spacing w:after="160"/>
    </w:pPr>
    <w:rPr>
      <w:b/>
    </w:rPr>
  </w:style>
  <w:style w:type="paragraph" w:customStyle="1" w:styleId="Assinaturadonome">
    <w:name w:val="Assinatura do nome"/>
    <w:basedOn w:val="Assinatura"/>
    <w:next w:val="Assinaturadocargo"/>
    <w:rsid w:val="00E443CD"/>
    <w:pPr>
      <w:spacing w:before="720"/>
    </w:pPr>
  </w:style>
  <w:style w:type="paragraph" w:customStyle="1" w:styleId="Assinaturadocargo">
    <w:name w:val="Assinatura do cargo"/>
    <w:basedOn w:val="Assinatura"/>
    <w:next w:val="Iniciaisdereferncia"/>
    <w:rsid w:val="00E443CD"/>
    <w:pPr>
      <w:spacing w:after="160"/>
    </w:pPr>
  </w:style>
  <w:style w:type="paragraph" w:customStyle="1" w:styleId="Iniciaisdereferncia">
    <w:name w:val="Iniciais de referência"/>
    <w:basedOn w:val="Corpodetexto"/>
    <w:next w:val="Incluso"/>
    <w:rsid w:val="00E443CD"/>
    <w:pPr>
      <w:keepNext/>
      <w:keepLines/>
      <w:tabs>
        <w:tab w:val="left" w:pos="360"/>
      </w:tabs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cluso">
    <w:name w:val="Inclusão"/>
    <w:basedOn w:val="Corpodetexto"/>
    <w:next w:val="CC"/>
    <w:rsid w:val="00E443CD"/>
    <w:pPr>
      <w:keepLines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orodap">
    <w:name w:val="Primeiro rodapé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par">
    <w:name w:val="Rodapé par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mpar">
    <w:name w:val="Rodapé ímpar"/>
    <w:basedOn w:val="Rodap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rimeirapg">
    <w:name w:val="Cabeçalho primeira pág.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ar">
    <w:name w:val="Cabeçalho par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mpar">
    <w:name w:val="Cabeçalho ímpar"/>
    <w:basedOn w:val="Cabealho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acitao">
    <w:name w:val="Primeira citação"/>
    <w:basedOn w:val="Citao"/>
    <w:next w:val="Citao"/>
    <w:rsid w:val="00E443CD"/>
    <w:pPr>
      <w:spacing w:before="120"/>
    </w:pPr>
  </w:style>
  <w:style w:type="paragraph" w:customStyle="1" w:styleId="ltimacitao">
    <w:name w:val="Última citação"/>
    <w:basedOn w:val="Citao"/>
    <w:next w:val="Corpodetexto"/>
    <w:rsid w:val="00E443CD"/>
    <w:pPr>
      <w:spacing w:after="240"/>
    </w:pPr>
  </w:style>
  <w:style w:type="paragraph" w:customStyle="1" w:styleId="Primeiralistacommarcadores">
    <w:name w:val="Primeira lista com marcadores"/>
    <w:basedOn w:val="Commarcadores1"/>
    <w:next w:val="Commarcadores1"/>
    <w:rsid w:val="00E443CD"/>
    <w:pPr>
      <w:spacing w:before="80"/>
    </w:pPr>
  </w:style>
  <w:style w:type="paragraph" w:customStyle="1" w:styleId="ltimalistacommarcadores">
    <w:name w:val="Última lista com marcadores"/>
    <w:basedOn w:val="Commarcadores1"/>
    <w:next w:val="Corpodetexto"/>
    <w:rsid w:val="00E443CD"/>
    <w:pPr>
      <w:spacing w:after="240"/>
    </w:pPr>
  </w:style>
  <w:style w:type="paragraph" w:customStyle="1" w:styleId="Primeiralistanumerada">
    <w:name w:val="Primeira lista numerada"/>
    <w:basedOn w:val="Numerada1"/>
    <w:next w:val="Numerada1"/>
    <w:rsid w:val="00E443CD"/>
    <w:pPr>
      <w:spacing w:before="80"/>
    </w:pPr>
  </w:style>
  <w:style w:type="paragraph" w:customStyle="1" w:styleId="ltimalistanumerada">
    <w:name w:val="Última lista numerada"/>
    <w:basedOn w:val="Numerada1"/>
    <w:next w:val="Corpodetexto"/>
    <w:rsid w:val="00E443CD"/>
    <w:pPr>
      <w:spacing w:after="240"/>
    </w:pPr>
  </w:style>
  <w:style w:type="paragraph" w:customStyle="1" w:styleId="Primeiralista">
    <w:name w:val="Primeira lista"/>
    <w:basedOn w:val="Lista"/>
    <w:next w:val="Lista"/>
    <w:rsid w:val="00E443CD"/>
    <w:pPr>
      <w:tabs>
        <w:tab w:val="left" w:pos="720"/>
      </w:tabs>
      <w:spacing w:before="80" w:after="80"/>
      <w:ind w:left="720" w:hanging="360"/>
    </w:pPr>
    <w:rPr>
      <w:rFonts w:cs="Times New Roman"/>
    </w:rPr>
  </w:style>
  <w:style w:type="paragraph" w:customStyle="1" w:styleId="Commarcadores51">
    <w:name w:val="Com marcadores 51"/>
    <w:basedOn w:val="Commarcadores1"/>
    <w:rsid w:val="00E443CD"/>
    <w:pPr>
      <w:ind w:left="2160"/>
    </w:pPr>
  </w:style>
  <w:style w:type="paragraph" w:customStyle="1" w:styleId="ltimalista">
    <w:name w:val="Última lista"/>
    <w:basedOn w:val="Lista"/>
    <w:next w:val="Corpodetexto"/>
    <w:rsid w:val="00E443CD"/>
    <w:pPr>
      <w:tabs>
        <w:tab w:val="left" w:pos="720"/>
      </w:tabs>
      <w:spacing w:after="240"/>
      <w:ind w:left="720" w:hanging="360"/>
    </w:pPr>
    <w:rPr>
      <w:rFonts w:cs="Times New Roman"/>
    </w:rPr>
  </w:style>
  <w:style w:type="paragraph" w:customStyle="1" w:styleId="Lista21">
    <w:name w:val="Lista 21"/>
    <w:basedOn w:val="Lista"/>
    <w:rsid w:val="00E443CD"/>
    <w:pPr>
      <w:tabs>
        <w:tab w:val="left" w:pos="720"/>
        <w:tab w:val="left" w:pos="1080"/>
      </w:tabs>
      <w:spacing w:after="80"/>
      <w:ind w:left="1080" w:hanging="360"/>
    </w:pPr>
    <w:rPr>
      <w:rFonts w:cs="Times New Roman"/>
    </w:rPr>
  </w:style>
  <w:style w:type="paragraph" w:customStyle="1" w:styleId="Lista31">
    <w:name w:val="Lista 31"/>
    <w:basedOn w:val="Lista"/>
    <w:rsid w:val="00E443CD"/>
    <w:pPr>
      <w:tabs>
        <w:tab w:val="left" w:pos="720"/>
        <w:tab w:val="left" w:pos="1440"/>
      </w:tabs>
      <w:spacing w:after="80"/>
      <w:ind w:left="1440" w:hanging="360"/>
    </w:pPr>
    <w:rPr>
      <w:rFonts w:cs="Times New Roman"/>
    </w:rPr>
  </w:style>
  <w:style w:type="paragraph" w:customStyle="1" w:styleId="Lista41">
    <w:name w:val="Lista 41"/>
    <w:basedOn w:val="Lista"/>
    <w:rsid w:val="00E443CD"/>
    <w:pPr>
      <w:tabs>
        <w:tab w:val="left" w:pos="720"/>
        <w:tab w:val="left" w:pos="1800"/>
      </w:tabs>
      <w:spacing w:after="80"/>
      <w:ind w:left="1800" w:hanging="360"/>
    </w:pPr>
    <w:rPr>
      <w:rFonts w:cs="Times New Roman"/>
    </w:rPr>
  </w:style>
  <w:style w:type="paragraph" w:customStyle="1" w:styleId="Commarcadores21">
    <w:name w:val="Com marcadores 21"/>
    <w:basedOn w:val="Commarcadores1"/>
    <w:rsid w:val="00E443CD"/>
    <w:pPr>
      <w:ind w:left="1080"/>
    </w:pPr>
  </w:style>
  <w:style w:type="paragraph" w:customStyle="1" w:styleId="Commarcadores31">
    <w:name w:val="Com marcadores 31"/>
    <w:basedOn w:val="Commarcadores1"/>
    <w:rsid w:val="00E443CD"/>
    <w:pPr>
      <w:ind w:left="1440"/>
    </w:pPr>
  </w:style>
  <w:style w:type="paragraph" w:customStyle="1" w:styleId="Commarcadores41">
    <w:name w:val="Com marcadores 41"/>
    <w:basedOn w:val="Commarcadores1"/>
    <w:rsid w:val="00E443CD"/>
    <w:pPr>
      <w:ind w:left="1800"/>
    </w:pPr>
  </w:style>
  <w:style w:type="paragraph" w:customStyle="1" w:styleId="Listadecontinuao1">
    <w:name w:val="Lista de continuação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Lista51">
    <w:name w:val="Lista 51"/>
    <w:basedOn w:val="Lista"/>
    <w:rsid w:val="00E443CD"/>
    <w:pPr>
      <w:tabs>
        <w:tab w:val="left" w:pos="720"/>
        <w:tab w:val="left" w:pos="2160"/>
      </w:tabs>
      <w:spacing w:after="80"/>
      <w:ind w:left="2160" w:hanging="360"/>
    </w:pPr>
    <w:rPr>
      <w:rFonts w:cs="Times New Roman"/>
    </w:rPr>
  </w:style>
  <w:style w:type="paragraph" w:customStyle="1" w:styleId="Numerada21">
    <w:name w:val="Numerada 21"/>
    <w:basedOn w:val="Numerada1"/>
    <w:rsid w:val="00E443CD"/>
    <w:pPr>
      <w:ind w:left="1080"/>
    </w:pPr>
  </w:style>
  <w:style w:type="paragraph" w:customStyle="1" w:styleId="Numerada51">
    <w:name w:val="Numerada 51"/>
    <w:basedOn w:val="Numerada1"/>
    <w:rsid w:val="00E443CD"/>
    <w:pPr>
      <w:ind w:left="2160"/>
    </w:pPr>
  </w:style>
  <w:style w:type="paragraph" w:customStyle="1" w:styleId="Numerada31">
    <w:name w:val="Numerada 31"/>
    <w:basedOn w:val="Numerada1"/>
    <w:rsid w:val="00E443CD"/>
    <w:pPr>
      <w:ind w:left="1440"/>
    </w:pPr>
  </w:style>
  <w:style w:type="paragraph" w:customStyle="1" w:styleId="Numerada41">
    <w:name w:val="Numerada 41"/>
    <w:basedOn w:val="Numerada1"/>
    <w:rsid w:val="00E443CD"/>
    <w:pPr>
      <w:ind w:left="1800"/>
    </w:pPr>
  </w:style>
  <w:style w:type="paragraph" w:customStyle="1" w:styleId="Listadecontinuao21">
    <w:name w:val="Lista de continuação 21"/>
    <w:basedOn w:val="Listadecontinuao1"/>
    <w:rsid w:val="00E443CD"/>
    <w:pPr>
      <w:ind w:left="1080"/>
    </w:pPr>
  </w:style>
  <w:style w:type="paragraph" w:customStyle="1" w:styleId="Encerramento1">
    <w:name w:val="Encerramento1"/>
    <w:basedOn w:val="Corpodetexto"/>
    <w:rsid w:val="00E443CD"/>
    <w:pPr>
      <w:keepNext/>
      <w:suppressAutoHyphens/>
      <w:overflowPunct w:val="0"/>
      <w:autoSpaceDE w:val="0"/>
      <w:spacing w:before="480"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decontinuao31">
    <w:name w:val="Lista de continuação 31"/>
    <w:basedOn w:val="Listadecontinuao1"/>
    <w:rsid w:val="00E443CD"/>
    <w:pPr>
      <w:ind w:left="1440"/>
    </w:pPr>
  </w:style>
  <w:style w:type="paragraph" w:customStyle="1" w:styleId="Listadecontinuao41">
    <w:name w:val="Lista de continuação 41"/>
    <w:basedOn w:val="Listadecontinuao1"/>
    <w:rsid w:val="00E443CD"/>
    <w:pPr>
      <w:ind w:left="1800"/>
    </w:pPr>
  </w:style>
  <w:style w:type="paragraph" w:customStyle="1" w:styleId="Listadecontinuao51">
    <w:name w:val="Lista de continuação 51"/>
    <w:basedOn w:val="Listadecontinuao1"/>
    <w:rsid w:val="00E443CD"/>
    <w:pPr>
      <w:ind w:left="2160"/>
    </w:pPr>
  </w:style>
  <w:style w:type="paragraph" w:customStyle="1" w:styleId="Recuodecorpodetexto21">
    <w:name w:val="Recuo de corpo de texto 21"/>
    <w:basedOn w:val="Normal"/>
    <w:rsid w:val="00E443CD"/>
    <w:pPr>
      <w:suppressAutoHyphens/>
      <w:overflowPunct w:val="0"/>
      <w:autoSpaceDE w:val="0"/>
      <w:spacing w:after="0" w:line="240" w:lineRule="auto"/>
      <w:ind w:left="2694" w:hanging="2552"/>
      <w:jc w:val="both"/>
      <w:textAlignment w:val="baseline"/>
    </w:pPr>
    <w:rPr>
      <w:rFonts w:ascii="Arial" w:eastAsia="Times New Roman" w:hAnsi="Arial" w:cs="Times New Roman"/>
      <w:b/>
      <w:color w:val="000000"/>
      <w:sz w:val="28"/>
      <w:szCs w:val="20"/>
      <w:lang w:eastAsia="ar-SA"/>
    </w:rPr>
  </w:style>
  <w:style w:type="paragraph" w:styleId="Corpodetexto3">
    <w:name w:val="Body Text 3"/>
    <w:basedOn w:val="Normal"/>
    <w:link w:val="Corpodetexto3Char"/>
    <w:rsid w:val="00E443C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ronet (WL)" w:eastAsia="Times New Roman" w:hAnsi="Coronet (WL)" w:cs="Times New Roman"/>
      <w:b/>
      <w:iCs/>
      <w:sz w:val="32"/>
      <w:szCs w:val="20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E443CD"/>
    <w:rPr>
      <w:rFonts w:ascii="Coronet (WL)" w:eastAsia="Times New Roman" w:hAnsi="Coronet (WL)" w:cs="Times New Roman"/>
      <w:b/>
      <w:iC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2E0A-B6A7-464F-B30A-19FD8F19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5</Pages>
  <Words>2032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156</cp:revision>
  <cp:lastPrinted>2024-06-05T11:01:00Z</cp:lastPrinted>
  <dcterms:created xsi:type="dcterms:W3CDTF">2023-01-10T20:08:00Z</dcterms:created>
  <dcterms:modified xsi:type="dcterms:W3CDTF">2026-02-25T16:48:00Z</dcterms:modified>
</cp:coreProperties>
</file>