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EAD2F" w14:textId="37FE8781" w:rsidR="00751B79" w:rsidRPr="00390522" w:rsidRDefault="00751B79" w:rsidP="00751B79">
      <w:pPr>
        <w:tabs>
          <w:tab w:val="left" w:pos="0"/>
          <w:tab w:val="left" w:pos="1152"/>
          <w:tab w:val="left" w:pos="2880"/>
          <w:tab w:val="left" w:pos="3312"/>
          <w:tab w:val="left" w:pos="360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b/>
          <w:color w:val="000080"/>
          <w:sz w:val="32"/>
          <w:szCs w:val="32"/>
        </w:rPr>
        <w:t xml:space="preserve">        </w:t>
      </w:r>
      <w:r w:rsidRPr="000C2EF4">
        <w:rPr>
          <w:rFonts w:ascii="Arial" w:hAnsi="Arial" w:cs="Arial"/>
          <w:b/>
          <w:color w:val="000080"/>
          <w:sz w:val="32"/>
          <w:szCs w:val="32"/>
        </w:rPr>
        <w:t xml:space="preserve">                        </w:t>
      </w:r>
      <w:r w:rsidRPr="000C2EF4">
        <w:rPr>
          <w:rFonts w:ascii="Arial" w:hAnsi="Arial" w:cs="Arial"/>
          <w:b/>
          <w:color w:val="000000"/>
          <w:sz w:val="32"/>
          <w:szCs w:val="32"/>
          <w:highlight w:val="yellow"/>
        </w:rPr>
        <w:t xml:space="preserve">ATA Nº </w:t>
      </w:r>
      <w:r>
        <w:rPr>
          <w:rFonts w:ascii="Arial" w:hAnsi="Arial" w:cs="Arial"/>
          <w:b/>
          <w:color w:val="000000"/>
          <w:sz w:val="32"/>
          <w:szCs w:val="32"/>
          <w:highlight w:val="yellow"/>
        </w:rPr>
        <w:t>0</w:t>
      </w:r>
      <w:r w:rsidR="00F60A14">
        <w:rPr>
          <w:rFonts w:ascii="Arial" w:hAnsi="Arial" w:cs="Arial"/>
          <w:b/>
          <w:color w:val="000000"/>
          <w:sz w:val="32"/>
          <w:szCs w:val="32"/>
          <w:highlight w:val="yellow"/>
        </w:rPr>
        <w:t>3/</w:t>
      </w:r>
      <w:r w:rsidRPr="000C2EF4">
        <w:rPr>
          <w:rFonts w:ascii="Arial" w:hAnsi="Arial" w:cs="Arial"/>
          <w:b/>
          <w:color w:val="000000"/>
          <w:sz w:val="32"/>
          <w:szCs w:val="32"/>
          <w:highlight w:val="yellow"/>
        </w:rPr>
        <w:t>20</w:t>
      </w:r>
      <w:r>
        <w:rPr>
          <w:rFonts w:ascii="Arial" w:hAnsi="Arial" w:cs="Arial"/>
          <w:b/>
          <w:color w:val="000000"/>
          <w:sz w:val="32"/>
          <w:szCs w:val="32"/>
          <w:highlight w:val="yellow"/>
        </w:rPr>
        <w:t>2</w:t>
      </w:r>
      <w:r w:rsidR="00BC31BC">
        <w:rPr>
          <w:rFonts w:ascii="Arial" w:hAnsi="Arial" w:cs="Arial"/>
          <w:b/>
          <w:color w:val="000000"/>
          <w:sz w:val="32"/>
          <w:szCs w:val="32"/>
          <w:highlight w:val="yellow"/>
        </w:rPr>
        <w:t>6</w:t>
      </w:r>
      <w:r w:rsidRPr="003905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9052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9052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39052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7027CC6A" w14:textId="6097385C" w:rsidR="00A72691" w:rsidRPr="00390522" w:rsidRDefault="00751B79" w:rsidP="00A72691">
      <w:pPr>
        <w:ind w:right="141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90522">
        <w:rPr>
          <w:rFonts w:ascii="Times New Roman" w:hAnsi="Times New Roman" w:cs="Times New Roman"/>
          <w:sz w:val="28"/>
          <w:szCs w:val="28"/>
        </w:rPr>
        <w:t xml:space="preserve">Aos </w:t>
      </w:r>
      <w:r w:rsidR="00BC31BC" w:rsidRPr="00390522">
        <w:rPr>
          <w:rFonts w:ascii="Times New Roman" w:hAnsi="Times New Roman" w:cs="Times New Roman"/>
          <w:b/>
          <w:sz w:val="28"/>
          <w:szCs w:val="28"/>
        </w:rPr>
        <w:t>05</w:t>
      </w:r>
      <w:r w:rsidRPr="0039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522">
        <w:rPr>
          <w:rFonts w:ascii="Times New Roman" w:hAnsi="Times New Roman" w:cs="Times New Roman"/>
          <w:sz w:val="28"/>
          <w:szCs w:val="28"/>
        </w:rPr>
        <w:t>(</w:t>
      </w:r>
      <w:r w:rsidR="00BC31BC" w:rsidRPr="00390522">
        <w:rPr>
          <w:rFonts w:ascii="Times New Roman" w:hAnsi="Times New Roman" w:cs="Times New Roman"/>
          <w:i/>
          <w:sz w:val="28"/>
          <w:szCs w:val="28"/>
        </w:rPr>
        <w:t>cinco</w:t>
      </w:r>
      <w:r w:rsidRPr="00390522">
        <w:rPr>
          <w:rFonts w:ascii="Times New Roman" w:hAnsi="Times New Roman" w:cs="Times New Roman"/>
          <w:sz w:val="28"/>
          <w:szCs w:val="28"/>
        </w:rPr>
        <w:t xml:space="preserve">) dias do mês de </w:t>
      </w:r>
      <w:bookmarkStart w:id="0" w:name="_GoBack"/>
      <w:bookmarkEnd w:id="0"/>
      <w:r w:rsidR="00CD4627">
        <w:rPr>
          <w:rFonts w:ascii="Times New Roman" w:hAnsi="Times New Roman" w:cs="Times New Roman"/>
          <w:b/>
          <w:sz w:val="28"/>
          <w:szCs w:val="28"/>
        </w:rPr>
        <w:t>Fevereiro</w:t>
      </w:r>
      <w:r w:rsidRPr="00390522">
        <w:rPr>
          <w:rFonts w:ascii="Times New Roman" w:hAnsi="Times New Roman" w:cs="Times New Roman"/>
          <w:sz w:val="28"/>
          <w:szCs w:val="28"/>
        </w:rPr>
        <w:t xml:space="preserve"> do ano de dois mil e vinte e </w:t>
      </w:r>
      <w:r w:rsidR="00BC31BC" w:rsidRPr="00390522">
        <w:rPr>
          <w:rFonts w:ascii="Times New Roman" w:hAnsi="Times New Roman" w:cs="Times New Roman"/>
          <w:sz w:val="28"/>
          <w:szCs w:val="28"/>
        </w:rPr>
        <w:t xml:space="preserve">seis </w:t>
      </w:r>
      <w:r w:rsidRPr="00390522">
        <w:rPr>
          <w:rFonts w:ascii="Times New Roman" w:hAnsi="Times New Roman" w:cs="Times New Roman"/>
          <w:sz w:val="28"/>
          <w:szCs w:val="28"/>
        </w:rPr>
        <w:t>(</w:t>
      </w:r>
      <w:r w:rsidRPr="00390522">
        <w:rPr>
          <w:rFonts w:ascii="Times New Roman" w:hAnsi="Times New Roman" w:cs="Times New Roman"/>
          <w:i/>
          <w:sz w:val="28"/>
          <w:szCs w:val="28"/>
        </w:rPr>
        <w:t>202</w:t>
      </w:r>
      <w:r w:rsidR="00BC31BC" w:rsidRPr="00390522">
        <w:rPr>
          <w:rFonts w:ascii="Times New Roman" w:hAnsi="Times New Roman" w:cs="Times New Roman"/>
          <w:i/>
          <w:sz w:val="28"/>
          <w:szCs w:val="28"/>
        </w:rPr>
        <w:t>6</w:t>
      </w:r>
      <w:r w:rsidRPr="00390522">
        <w:rPr>
          <w:rFonts w:ascii="Times New Roman" w:hAnsi="Times New Roman" w:cs="Times New Roman"/>
          <w:sz w:val="28"/>
          <w:szCs w:val="28"/>
        </w:rPr>
        <w:t xml:space="preserve">), com início no horário das </w:t>
      </w:r>
      <w:r w:rsidRPr="00390522">
        <w:rPr>
          <w:rFonts w:ascii="Times New Roman" w:hAnsi="Times New Roman" w:cs="Times New Roman"/>
          <w:b/>
          <w:sz w:val="28"/>
          <w:szCs w:val="28"/>
        </w:rPr>
        <w:t>19:00</w:t>
      </w:r>
      <w:r w:rsidRPr="00390522">
        <w:rPr>
          <w:rFonts w:ascii="Times New Roman" w:hAnsi="Times New Roman" w:cs="Times New Roman"/>
          <w:sz w:val="28"/>
          <w:szCs w:val="28"/>
        </w:rPr>
        <w:t xml:space="preserve"> (</w:t>
      </w:r>
      <w:r w:rsidRPr="00390522">
        <w:rPr>
          <w:rFonts w:ascii="Times New Roman" w:hAnsi="Times New Roman" w:cs="Times New Roman"/>
          <w:i/>
          <w:sz w:val="28"/>
          <w:szCs w:val="28"/>
        </w:rPr>
        <w:t>dezenove</w:t>
      </w:r>
      <w:r w:rsidRPr="00390522">
        <w:rPr>
          <w:rFonts w:ascii="Times New Roman" w:hAnsi="Times New Roman" w:cs="Times New Roman"/>
          <w:sz w:val="28"/>
          <w:szCs w:val="28"/>
        </w:rPr>
        <w:t xml:space="preserve">) horas, </w:t>
      </w:r>
      <w:r w:rsidRPr="00390522">
        <w:rPr>
          <w:rFonts w:ascii="Times New Roman" w:eastAsia="SimSun" w:hAnsi="Times New Roman" w:cs="Times New Roman"/>
          <w:sz w:val="28"/>
          <w:szCs w:val="28"/>
        </w:rPr>
        <w:t xml:space="preserve">tendo por local a sede da Câmara Municipal de Vereadores, com endereço na Rua Cônego Pedro Henrique Vier, Nº 1080, 2º Piso, no Município de Mato Leitão, Estado do Rio Grande do Sul, </w:t>
      </w:r>
      <w:r w:rsidRPr="00390522">
        <w:rPr>
          <w:rFonts w:ascii="Times New Roman" w:hAnsi="Times New Roman" w:cs="Times New Roman"/>
          <w:sz w:val="28"/>
          <w:szCs w:val="28"/>
        </w:rPr>
        <w:t xml:space="preserve">realizou-se esta </w:t>
      </w:r>
      <w:r w:rsidRPr="00390522">
        <w:rPr>
          <w:rFonts w:ascii="Times New Roman" w:hAnsi="Times New Roman" w:cs="Times New Roman"/>
          <w:b/>
          <w:sz w:val="28"/>
          <w:szCs w:val="28"/>
        </w:rPr>
        <w:t>Sessão Extraordinária,</w:t>
      </w:r>
      <w:r w:rsidRPr="00390522">
        <w:rPr>
          <w:rFonts w:ascii="Times New Roman" w:hAnsi="Times New Roman" w:cs="Times New Roman"/>
          <w:sz w:val="28"/>
          <w:szCs w:val="28"/>
        </w:rPr>
        <w:t xml:space="preserve"> sob a</w:t>
      </w:r>
      <w:r w:rsidRPr="0039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522">
        <w:rPr>
          <w:rFonts w:ascii="Times New Roman" w:hAnsi="Times New Roman" w:cs="Times New Roman"/>
          <w:sz w:val="28"/>
          <w:szCs w:val="28"/>
        </w:rPr>
        <w:t xml:space="preserve">Presidência do Vereador </w:t>
      </w:r>
      <w:proofErr w:type="spellStart"/>
      <w:r w:rsidR="00BC31BC" w:rsidRPr="00390522">
        <w:rPr>
          <w:rFonts w:ascii="Times New Roman" w:hAnsi="Times New Roman" w:cs="Times New Roman"/>
          <w:b/>
          <w:sz w:val="28"/>
          <w:szCs w:val="28"/>
        </w:rPr>
        <w:t>Selson</w:t>
      </w:r>
      <w:proofErr w:type="spellEnd"/>
      <w:r w:rsidR="00BC31BC" w:rsidRPr="00390522">
        <w:rPr>
          <w:rFonts w:ascii="Times New Roman" w:hAnsi="Times New Roman" w:cs="Times New Roman"/>
          <w:b/>
          <w:sz w:val="28"/>
          <w:szCs w:val="28"/>
        </w:rPr>
        <w:t xml:space="preserve"> José </w:t>
      </w:r>
      <w:proofErr w:type="spellStart"/>
      <w:r w:rsidR="00F60A14" w:rsidRPr="00390522">
        <w:rPr>
          <w:rFonts w:ascii="Times New Roman" w:hAnsi="Times New Roman" w:cs="Times New Roman"/>
          <w:b/>
          <w:sz w:val="28"/>
          <w:szCs w:val="28"/>
        </w:rPr>
        <w:t>Kirch</w:t>
      </w:r>
      <w:proofErr w:type="spellEnd"/>
      <w:r w:rsidRPr="00390522">
        <w:rPr>
          <w:rFonts w:ascii="Times New Roman" w:hAnsi="Times New Roman" w:cs="Times New Roman"/>
          <w:b/>
          <w:sz w:val="28"/>
          <w:szCs w:val="28"/>
        </w:rPr>
        <w:t>.</w:t>
      </w:r>
      <w:r w:rsidRPr="00390522">
        <w:rPr>
          <w:rFonts w:ascii="Times New Roman" w:hAnsi="Times New Roman" w:cs="Times New Roman"/>
          <w:sz w:val="28"/>
          <w:szCs w:val="28"/>
        </w:rPr>
        <w:t xml:space="preserve"> Verificando-se o </w:t>
      </w:r>
      <w:proofErr w:type="spellStart"/>
      <w:r w:rsidRPr="00390522">
        <w:rPr>
          <w:rFonts w:ascii="Times New Roman" w:hAnsi="Times New Roman" w:cs="Times New Roman"/>
          <w:sz w:val="28"/>
          <w:szCs w:val="28"/>
        </w:rPr>
        <w:t>quorum</w:t>
      </w:r>
      <w:proofErr w:type="spellEnd"/>
      <w:r w:rsidRPr="00390522">
        <w:rPr>
          <w:rFonts w:ascii="Times New Roman" w:hAnsi="Times New Roman" w:cs="Times New Roman"/>
          <w:sz w:val="28"/>
          <w:szCs w:val="28"/>
        </w:rPr>
        <w:t xml:space="preserve"> regimental, presentes a maioria dos Vereadores, com exceção do </w:t>
      </w:r>
      <w:r w:rsidR="000E416D" w:rsidRPr="00390522">
        <w:rPr>
          <w:rFonts w:ascii="Times New Roman" w:hAnsi="Times New Roman" w:cs="Times New Roman"/>
          <w:sz w:val="28"/>
          <w:szCs w:val="28"/>
        </w:rPr>
        <w:t>V</w:t>
      </w:r>
      <w:r w:rsidRPr="00390522">
        <w:rPr>
          <w:rFonts w:ascii="Times New Roman" w:hAnsi="Times New Roman" w:cs="Times New Roman"/>
          <w:sz w:val="28"/>
          <w:szCs w:val="28"/>
        </w:rPr>
        <w:t>ereador</w:t>
      </w:r>
      <w:r w:rsidR="000E416D" w:rsidRPr="00390522">
        <w:rPr>
          <w:rFonts w:ascii="Times New Roman" w:hAnsi="Times New Roman" w:cs="Times New Roman"/>
          <w:sz w:val="28"/>
          <w:szCs w:val="28"/>
        </w:rPr>
        <w:t xml:space="preserve"> Diego Elias Konrad. Na oportunidade também registramos a presença do servidor </w:t>
      </w:r>
      <w:proofErr w:type="spellStart"/>
      <w:r w:rsidR="000E416D" w:rsidRPr="00390522">
        <w:rPr>
          <w:rFonts w:ascii="Times New Roman" w:hAnsi="Times New Roman" w:cs="Times New Roman"/>
          <w:sz w:val="28"/>
          <w:szCs w:val="28"/>
        </w:rPr>
        <w:t>Jaiê</w:t>
      </w:r>
      <w:proofErr w:type="spellEnd"/>
      <w:r w:rsidR="000E416D" w:rsidRPr="00390522">
        <w:rPr>
          <w:rFonts w:ascii="Times New Roman" w:hAnsi="Times New Roman" w:cs="Times New Roman"/>
          <w:sz w:val="28"/>
          <w:szCs w:val="28"/>
        </w:rPr>
        <w:t xml:space="preserve"> Davi </w:t>
      </w:r>
      <w:proofErr w:type="spellStart"/>
      <w:r w:rsidR="000E416D" w:rsidRPr="00390522">
        <w:rPr>
          <w:rFonts w:ascii="Times New Roman" w:hAnsi="Times New Roman" w:cs="Times New Roman"/>
          <w:sz w:val="28"/>
          <w:szCs w:val="28"/>
        </w:rPr>
        <w:t>Puhl</w:t>
      </w:r>
      <w:proofErr w:type="spellEnd"/>
      <w:r w:rsidR="000E416D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0E416D" w:rsidRPr="00390522">
        <w:rPr>
          <w:rFonts w:ascii="Times New Roman" w:hAnsi="Times New Roman" w:cs="Times New Roman"/>
          <w:i/>
          <w:sz w:val="28"/>
          <w:szCs w:val="28"/>
        </w:rPr>
        <w:t>(Assessor de Imprensa desta Casa).</w:t>
      </w:r>
      <w:r w:rsidR="000E416D" w:rsidRPr="00390522">
        <w:rPr>
          <w:rFonts w:ascii="Times New Roman" w:hAnsi="Times New Roman" w:cs="Times New Roman"/>
          <w:sz w:val="28"/>
          <w:szCs w:val="28"/>
        </w:rPr>
        <w:t xml:space="preserve"> Na assistência</w:t>
      </w:r>
      <w:r w:rsidR="00501D05" w:rsidRPr="00390522">
        <w:rPr>
          <w:rFonts w:ascii="Times New Roman" w:hAnsi="Times New Roman" w:cs="Times New Roman"/>
          <w:sz w:val="28"/>
          <w:szCs w:val="28"/>
        </w:rPr>
        <w:t>, r</w:t>
      </w:r>
      <w:r w:rsidR="000E416D" w:rsidRPr="00390522">
        <w:rPr>
          <w:rFonts w:ascii="Times New Roman" w:eastAsia="SimSun" w:hAnsi="Times New Roman" w:cs="Times New Roman"/>
          <w:sz w:val="28"/>
          <w:szCs w:val="28"/>
        </w:rPr>
        <w:t>e</w:t>
      </w:r>
      <w:r w:rsidR="00D32659" w:rsidRPr="00390522">
        <w:rPr>
          <w:rFonts w:ascii="Times New Roman" w:eastAsia="SimSun" w:hAnsi="Times New Roman" w:cs="Times New Roman"/>
          <w:sz w:val="28"/>
          <w:szCs w:val="28"/>
        </w:rPr>
        <w:t>gistra</w:t>
      </w:r>
      <w:r w:rsidR="000E416D" w:rsidRPr="00390522">
        <w:rPr>
          <w:rFonts w:ascii="Times New Roman" w:eastAsia="SimSun" w:hAnsi="Times New Roman" w:cs="Times New Roman"/>
          <w:sz w:val="28"/>
          <w:szCs w:val="28"/>
        </w:rPr>
        <w:t xml:space="preserve">mos </w:t>
      </w:r>
      <w:r w:rsidR="00D32659" w:rsidRPr="00390522">
        <w:rPr>
          <w:rFonts w:ascii="Times New Roman" w:eastAsia="SimSun" w:hAnsi="Times New Roman" w:cs="Times New Roman"/>
          <w:sz w:val="28"/>
          <w:szCs w:val="28"/>
        </w:rPr>
        <w:t xml:space="preserve">a </w:t>
      </w:r>
      <w:r w:rsidRPr="00390522">
        <w:rPr>
          <w:rFonts w:ascii="Times New Roman" w:eastAsia="SimSun" w:hAnsi="Times New Roman" w:cs="Times New Roman"/>
          <w:sz w:val="28"/>
          <w:szCs w:val="28"/>
        </w:rPr>
        <w:t xml:space="preserve">presença </w:t>
      </w:r>
      <w:r w:rsidRPr="00390522">
        <w:rPr>
          <w:rFonts w:ascii="Times New Roman" w:hAnsi="Times New Roman" w:cs="Times New Roman"/>
          <w:sz w:val="28"/>
          <w:szCs w:val="28"/>
        </w:rPr>
        <w:t>d</w:t>
      </w:r>
      <w:r w:rsidR="000E416D" w:rsidRPr="00390522">
        <w:rPr>
          <w:rFonts w:ascii="Times New Roman" w:hAnsi="Times New Roman" w:cs="Times New Roman"/>
          <w:sz w:val="28"/>
          <w:szCs w:val="28"/>
        </w:rPr>
        <w:t>a</w:t>
      </w:r>
      <w:r w:rsidRPr="00390522">
        <w:rPr>
          <w:rFonts w:ascii="Times New Roman" w:hAnsi="Times New Roman" w:cs="Times New Roman"/>
          <w:sz w:val="28"/>
          <w:szCs w:val="28"/>
        </w:rPr>
        <w:t xml:space="preserve">s servidores </w:t>
      </w:r>
      <w:proofErr w:type="spellStart"/>
      <w:r w:rsidRPr="00390522">
        <w:rPr>
          <w:rFonts w:ascii="Times New Roman" w:hAnsi="Times New Roman" w:cs="Times New Roman"/>
          <w:sz w:val="28"/>
          <w:szCs w:val="28"/>
        </w:rPr>
        <w:t>Liziane</w:t>
      </w:r>
      <w:proofErr w:type="spellEnd"/>
      <w:r w:rsidRPr="00390522">
        <w:rPr>
          <w:rFonts w:ascii="Times New Roman" w:hAnsi="Times New Roman" w:cs="Times New Roman"/>
          <w:sz w:val="28"/>
          <w:szCs w:val="28"/>
        </w:rPr>
        <w:t xml:space="preserve"> Beatriz </w:t>
      </w:r>
      <w:proofErr w:type="spellStart"/>
      <w:r w:rsidRPr="00390522">
        <w:rPr>
          <w:rFonts w:ascii="Times New Roman" w:hAnsi="Times New Roman" w:cs="Times New Roman"/>
          <w:sz w:val="28"/>
          <w:szCs w:val="28"/>
        </w:rPr>
        <w:t>Heissler</w:t>
      </w:r>
      <w:proofErr w:type="spellEnd"/>
      <w:r w:rsidRPr="00390522">
        <w:rPr>
          <w:rFonts w:ascii="Times New Roman" w:hAnsi="Times New Roman" w:cs="Times New Roman"/>
          <w:sz w:val="28"/>
          <w:szCs w:val="28"/>
        </w:rPr>
        <w:t xml:space="preserve"> (</w:t>
      </w:r>
      <w:r w:rsidRPr="00390522">
        <w:rPr>
          <w:rFonts w:ascii="Times New Roman" w:hAnsi="Times New Roman" w:cs="Times New Roman"/>
          <w:i/>
          <w:sz w:val="28"/>
          <w:szCs w:val="28"/>
        </w:rPr>
        <w:t>Assessora Jurídica do Legislativo</w:t>
      </w:r>
      <w:r w:rsidRPr="00390522">
        <w:rPr>
          <w:rFonts w:ascii="Times New Roman" w:hAnsi="Times New Roman" w:cs="Times New Roman"/>
          <w:sz w:val="28"/>
          <w:szCs w:val="28"/>
        </w:rPr>
        <w:t>)</w:t>
      </w:r>
      <w:r w:rsidR="000E416D" w:rsidRPr="00390522">
        <w:rPr>
          <w:rFonts w:ascii="Times New Roman" w:hAnsi="Times New Roman" w:cs="Times New Roman"/>
          <w:sz w:val="28"/>
          <w:szCs w:val="28"/>
        </w:rPr>
        <w:t xml:space="preserve"> e</w:t>
      </w:r>
      <w:r w:rsidR="00D32659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F60A14" w:rsidRPr="00390522">
        <w:rPr>
          <w:rFonts w:ascii="Times New Roman" w:hAnsi="Times New Roman" w:cs="Times New Roman"/>
          <w:sz w:val="28"/>
          <w:szCs w:val="28"/>
        </w:rPr>
        <w:t xml:space="preserve">Carmen Regina </w:t>
      </w:r>
      <w:proofErr w:type="spellStart"/>
      <w:r w:rsidR="00F60A14" w:rsidRPr="00390522">
        <w:rPr>
          <w:rFonts w:ascii="Times New Roman" w:hAnsi="Times New Roman" w:cs="Times New Roman"/>
          <w:sz w:val="28"/>
          <w:szCs w:val="28"/>
        </w:rPr>
        <w:t>Bohn</w:t>
      </w:r>
      <w:proofErr w:type="spellEnd"/>
      <w:r w:rsidR="00F60A14" w:rsidRPr="0039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A14" w:rsidRPr="00390522">
        <w:rPr>
          <w:rFonts w:ascii="Times New Roman" w:hAnsi="Times New Roman" w:cs="Times New Roman"/>
          <w:sz w:val="28"/>
          <w:szCs w:val="28"/>
        </w:rPr>
        <w:t>Seidel</w:t>
      </w:r>
      <w:proofErr w:type="spellEnd"/>
      <w:r w:rsidR="00F60A14" w:rsidRPr="00390522">
        <w:rPr>
          <w:rFonts w:ascii="Times New Roman" w:hAnsi="Times New Roman" w:cs="Times New Roman"/>
          <w:sz w:val="28"/>
          <w:szCs w:val="28"/>
        </w:rPr>
        <w:t xml:space="preserve"> (</w:t>
      </w:r>
      <w:r w:rsidR="00F60A14" w:rsidRPr="00390522">
        <w:rPr>
          <w:rFonts w:ascii="Times New Roman" w:hAnsi="Times New Roman" w:cs="Times New Roman"/>
          <w:i/>
          <w:sz w:val="28"/>
          <w:szCs w:val="28"/>
        </w:rPr>
        <w:t>Assessora do Legislativo</w:t>
      </w:r>
      <w:r w:rsidR="00F60A14" w:rsidRPr="00390522">
        <w:rPr>
          <w:rFonts w:ascii="Times New Roman" w:hAnsi="Times New Roman" w:cs="Times New Roman"/>
          <w:sz w:val="28"/>
          <w:szCs w:val="28"/>
        </w:rPr>
        <w:t>)</w:t>
      </w:r>
      <w:r w:rsidR="000E416D" w:rsidRPr="00390522">
        <w:rPr>
          <w:rFonts w:ascii="Times New Roman" w:hAnsi="Times New Roman" w:cs="Times New Roman"/>
          <w:sz w:val="28"/>
          <w:szCs w:val="28"/>
        </w:rPr>
        <w:t xml:space="preserve">. </w:t>
      </w:r>
      <w:r w:rsidR="000E416D" w:rsidRPr="00390522">
        <w:rPr>
          <w:rFonts w:ascii="Times New Roman" w:hAnsi="Times New Roman" w:cs="Times New Roman"/>
          <w:color w:val="000000"/>
          <w:sz w:val="28"/>
          <w:szCs w:val="28"/>
        </w:rPr>
        <w:t xml:space="preserve">Vale referir que as demais pessoas presentes, assinaram livro próprio de presenças, conforme cópia da lista em anexo. Inicialmente, </w:t>
      </w:r>
      <w:r w:rsidRPr="00390522">
        <w:rPr>
          <w:rFonts w:ascii="Times New Roman" w:hAnsi="Times New Roman" w:cs="Times New Roman"/>
          <w:sz w:val="28"/>
          <w:szCs w:val="28"/>
        </w:rPr>
        <w:t>o</w:t>
      </w:r>
      <w:r w:rsidRPr="0039052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390522">
        <w:rPr>
          <w:rFonts w:ascii="Times New Roman" w:hAnsi="Times New Roman" w:cs="Times New Roman"/>
          <w:sz w:val="28"/>
          <w:szCs w:val="28"/>
        </w:rPr>
        <w:t xml:space="preserve">senhor Presidente deu início aos trabalhos, agradecendo ao pronto atendimento dos Edis desta Casa, neste ato. Desta forma, declarou aberta a presente sessão de caráter extraordinário. Inicialmente, foi apresentado, na íntegra, o </w:t>
      </w:r>
      <w:r w:rsidRPr="00390522">
        <w:rPr>
          <w:rFonts w:ascii="Times New Roman" w:hAnsi="Times New Roman" w:cs="Times New Roman"/>
          <w:b/>
          <w:sz w:val="28"/>
          <w:szCs w:val="28"/>
        </w:rPr>
        <w:t xml:space="preserve">Of. </w:t>
      </w:r>
      <w:proofErr w:type="spellStart"/>
      <w:r w:rsidR="000E416D" w:rsidRPr="00390522">
        <w:rPr>
          <w:rFonts w:ascii="Times New Roman" w:hAnsi="Times New Roman" w:cs="Times New Roman"/>
          <w:b/>
          <w:sz w:val="28"/>
          <w:szCs w:val="28"/>
        </w:rPr>
        <w:t>Gab</w:t>
      </w:r>
      <w:proofErr w:type="spellEnd"/>
      <w:r w:rsidR="000E416D" w:rsidRPr="003905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90522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F60A14" w:rsidRPr="00390522">
        <w:rPr>
          <w:rFonts w:ascii="Times New Roman" w:hAnsi="Times New Roman" w:cs="Times New Roman"/>
          <w:b/>
          <w:sz w:val="28"/>
          <w:szCs w:val="28"/>
        </w:rPr>
        <w:t>0</w:t>
      </w:r>
      <w:r w:rsidR="000E416D" w:rsidRPr="00390522">
        <w:rPr>
          <w:rFonts w:ascii="Times New Roman" w:hAnsi="Times New Roman" w:cs="Times New Roman"/>
          <w:b/>
          <w:sz w:val="28"/>
          <w:szCs w:val="28"/>
        </w:rPr>
        <w:t>13</w:t>
      </w:r>
      <w:r w:rsidRPr="00390522">
        <w:rPr>
          <w:rFonts w:ascii="Times New Roman" w:hAnsi="Times New Roman" w:cs="Times New Roman"/>
          <w:b/>
          <w:sz w:val="28"/>
          <w:szCs w:val="28"/>
        </w:rPr>
        <w:t>/202</w:t>
      </w:r>
      <w:r w:rsidR="000E416D" w:rsidRPr="00390522">
        <w:rPr>
          <w:rFonts w:ascii="Times New Roman" w:hAnsi="Times New Roman" w:cs="Times New Roman"/>
          <w:b/>
          <w:sz w:val="28"/>
          <w:szCs w:val="28"/>
        </w:rPr>
        <w:t>6</w:t>
      </w:r>
      <w:r w:rsidRPr="0039052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90522">
        <w:rPr>
          <w:rFonts w:ascii="Times New Roman" w:hAnsi="Times New Roman" w:cs="Times New Roman"/>
          <w:sz w:val="28"/>
          <w:szCs w:val="28"/>
        </w:rPr>
        <w:t>datado de 2</w:t>
      </w:r>
      <w:r w:rsidR="000E416D" w:rsidRPr="00390522">
        <w:rPr>
          <w:rFonts w:ascii="Times New Roman" w:hAnsi="Times New Roman" w:cs="Times New Roman"/>
          <w:sz w:val="28"/>
          <w:szCs w:val="28"/>
        </w:rPr>
        <w:t>6</w:t>
      </w:r>
      <w:r w:rsidRPr="00390522">
        <w:rPr>
          <w:rFonts w:ascii="Times New Roman" w:hAnsi="Times New Roman" w:cs="Times New Roman"/>
          <w:sz w:val="28"/>
          <w:szCs w:val="28"/>
        </w:rPr>
        <w:t xml:space="preserve"> de janeiro de 202</w:t>
      </w:r>
      <w:r w:rsidR="000E416D" w:rsidRPr="00390522">
        <w:rPr>
          <w:rFonts w:ascii="Times New Roman" w:hAnsi="Times New Roman" w:cs="Times New Roman"/>
          <w:sz w:val="28"/>
          <w:szCs w:val="28"/>
        </w:rPr>
        <w:t>6</w:t>
      </w:r>
      <w:r w:rsidRPr="00390522">
        <w:rPr>
          <w:rFonts w:ascii="Times New Roman" w:hAnsi="Times New Roman" w:cs="Times New Roman"/>
          <w:sz w:val="28"/>
          <w:szCs w:val="28"/>
        </w:rPr>
        <w:t>, através do qual o senhor Prefeito Municipal solicita convocação dos Vereadores para realização de uma sessão em caráter extraordinário, nos termos do ofício. Assim sendo, o senhor Presidente apresentou ainda o ofício de convocação com a devida ciência dos Vereadores.</w:t>
      </w:r>
      <w:r w:rsidR="000E416D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Pr="00390522">
        <w:rPr>
          <w:rFonts w:ascii="Times New Roman" w:hAnsi="Times New Roman" w:cs="Times New Roman"/>
          <w:sz w:val="28"/>
          <w:szCs w:val="28"/>
        </w:rPr>
        <w:t xml:space="preserve">Prosseguindo com os trabalhos, </w:t>
      </w:r>
      <w:r w:rsidR="00923F75" w:rsidRPr="00390522">
        <w:rPr>
          <w:rFonts w:ascii="Times New Roman" w:hAnsi="Times New Roman" w:cs="Times New Roman"/>
          <w:sz w:val="28"/>
          <w:szCs w:val="28"/>
        </w:rPr>
        <w:t>o</w:t>
      </w:r>
      <w:r w:rsidR="007F2B57" w:rsidRPr="00390522">
        <w:rPr>
          <w:rFonts w:ascii="Times New Roman" w:hAnsi="Times New Roman" w:cs="Times New Roman"/>
          <w:sz w:val="28"/>
          <w:szCs w:val="28"/>
        </w:rPr>
        <w:t xml:space="preserve"> senhor Presidente dispensou a leitura da </w:t>
      </w:r>
      <w:r w:rsidR="007F2B57" w:rsidRPr="00390522">
        <w:rPr>
          <w:rFonts w:ascii="Times New Roman" w:hAnsi="Times New Roman" w:cs="Times New Roman"/>
          <w:b/>
          <w:bCs/>
          <w:sz w:val="28"/>
          <w:szCs w:val="28"/>
        </w:rPr>
        <w:t>Ata Nº 0</w:t>
      </w:r>
      <w:r w:rsidR="00923F75" w:rsidRPr="003905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F2B57" w:rsidRPr="00390522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0E416D" w:rsidRPr="0039052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F2B57" w:rsidRPr="00390522">
        <w:rPr>
          <w:rFonts w:ascii="Times New Roman" w:hAnsi="Times New Roman" w:cs="Times New Roman"/>
          <w:sz w:val="28"/>
          <w:szCs w:val="28"/>
        </w:rPr>
        <w:t xml:space="preserve">, da Sessão Ordinária realizada no dia </w:t>
      </w:r>
      <w:r w:rsidR="00923F75" w:rsidRPr="00390522">
        <w:rPr>
          <w:rFonts w:ascii="Times New Roman" w:hAnsi="Times New Roman" w:cs="Times New Roman"/>
          <w:sz w:val="28"/>
          <w:szCs w:val="28"/>
        </w:rPr>
        <w:t>1</w:t>
      </w:r>
      <w:r w:rsidR="000E416D" w:rsidRPr="00390522">
        <w:rPr>
          <w:rFonts w:ascii="Times New Roman" w:hAnsi="Times New Roman" w:cs="Times New Roman"/>
          <w:sz w:val="28"/>
          <w:szCs w:val="28"/>
        </w:rPr>
        <w:t>3</w:t>
      </w:r>
      <w:r w:rsidR="007F2B57" w:rsidRPr="00390522">
        <w:rPr>
          <w:rFonts w:ascii="Times New Roman" w:hAnsi="Times New Roman" w:cs="Times New Roman"/>
          <w:sz w:val="28"/>
          <w:szCs w:val="28"/>
        </w:rPr>
        <w:t xml:space="preserve"> de </w:t>
      </w:r>
      <w:r w:rsidR="00923F75" w:rsidRPr="00390522">
        <w:rPr>
          <w:rFonts w:ascii="Times New Roman" w:hAnsi="Times New Roman" w:cs="Times New Roman"/>
          <w:sz w:val="28"/>
          <w:szCs w:val="28"/>
        </w:rPr>
        <w:t xml:space="preserve">janeiro </w:t>
      </w:r>
      <w:r w:rsidR="007F2B57" w:rsidRPr="00390522">
        <w:rPr>
          <w:rFonts w:ascii="Times New Roman" w:hAnsi="Times New Roman" w:cs="Times New Roman"/>
          <w:sz w:val="28"/>
          <w:szCs w:val="28"/>
        </w:rPr>
        <w:t>de 202</w:t>
      </w:r>
      <w:r w:rsidR="000E416D" w:rsidRPr="00390522">
        <w:rPr>
          <w:rFonts w:ascii="Times New Roman" w:hAnsi="Times New Roman" w:cs="Times New Roman"/>
          <w:sz w:val="28"/>
          <w:szCs w:val="28"/>
        </w:rPr>
        <w:t>6</w:t>
      </w:r>
      <w:r w:rsidR="007F2B57" w:rsidRPr="00390522">
        <w:rPr>
          <w:rFonts w:ascii="Times New Roman" w:hAnsi="Times New Roman" w:cs="Times New Roman"/>
          <w:sz w:val="28"/>
          <w:szCs w:val="28"/>
        </w:rPr>
        <w:t xml:space="preserve">, comunicando que a mesma permanecerá à disposição de todos para ser analisada, até o final da presente sessão, oportunidade em que será votada. </w:t>
      </w:r>
      <w:r w:rsidRPr="00390522">
        <w:rPr>
          <w:rFonts w:ascii="Times New Roman" w:hAnsi="Times New Roman" w:cs="Times New Roman"/>
          <w:sz w:val="28"/>
          <w:szCs w:val="28"/>
        </w:rPr>
        <w:t xml:space="preserve">A seguir, </w:t>
      </w:r>
      <w:r w:rsidRPr="00390522">
        <w:rPr>
          <w:rFonts w:ascii="Times New Roman" w:eastAsia="SimSun" w:hAnsi="Times New Roman" w:cs="Times New Roman"/>
          <w:sz w:val="28"/>
          <w:szCs w:val="28"/>
        </w:rPr>
        <w:t xml:space="preserve">adentrou-se no espaço do </w:t>
      </w:r>
      <w:r w:rsidRPr="00390522"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  <w:t>EXPEDIENTE.</w:t>
      </w:r>
      <w:r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Pr="00390522">
        <w:rPr>
          <w:rFonts w:ascii="Times New Roman" w:hAnsi="Times New Roman" w:cs="Times New Roman"/>
          <w:bCs/>
          <w:sz w:val="28"/>
          <w:szCs w:val="28"/>
        </w:rPr>
        <w:t>Neste espaço regimental, foi apresentado:</w:t>
      </w:r>
      <w:r w:rsidRPr="003905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052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1º)</w:t>
      </w:r>
      <w:r w:rsidRPr="00390522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Of. </w:t>
      </w:r>
      <w:proofErr w:type="spellStart"/>
      <w:r w:rsidR="000E416D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Gab</w:t>
      </w:r>
      <w:proofErr w:type="spellEnd"/>
      <w:r w:rsidR="000E416D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 </w:t>
      </w:r>
      <w:r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Nº 0</w:t>
      </w:r>
      <w:r w:rsidR="000E416D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14</w:t>
      </w:r>
      <w:r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/202</w:t>
      </w:r>
      <w:r w:rsidR="000E416D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="000E416D" w:rsidRPr="00390522">
        <w:rPr>
          <w:rFonts w:ascii="Times New Roman" w:hAnsi="Times New Roman" w:cs="Times New Roman"/>
          <w:b/>
          <w:sz w:val="28"/>
          <w:szCs w:val="28"/>
        </w:rPr>
        <w:t>,</w:t>
      </w:r>
      <w:r w:rsidRPr="0039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522">
        <w:rPr>
          <w:rFonts w:ascii="Times New Roman" w:hAnsi="Times New Roman" w:cs="Times New Roman"/>
          <w:sz w:val="28"/>
          <w:szCs w:val="28"/>
        </w:rPr>
        <w:t xml:space="preserve">datado de </w:t>
      </w:r>
      <w:r w:rsidR="000E416D" w:rsidRPr="00390522">
        <w:rPr>
          <w:rFonts w:ascii="Times New Roman" w:hAnsi="Times New Roman" w:cs="Times New Roman"/>
          <w:sz w:val="28"/>
          <w:szCs w:val="28"/>
        </w:rPr>
        <w:t>02</w:t>
      </w:r>
      <w:r w:rsidRPr="00390522">
        <w:rPr>
          <w:rFonts w:ascii="Times New Roman" w:hAnsi="Times New Roman" w:cs="Times New Roman"/>
          <w:sz w:val="28"/>
          <w:szCs w:val="28"/>
        </w:rPr>
        <w:t xml:space="preserve"> de </w:t>
      </w:r>
      <w:r w:rsidR="000E416D" w:rsidRPr="00390522">
        <w:rPr>
          <w:rFonts w:ascii="Times New Roman" w:hAnsi="Times New Roman" w:cs="Times New Roman"/>
          <w:sz w:val="28"/>
          <w:szCs w:val="28"/>
        </w:rPr>
        <w:t>fevereiro</w:t>
      </w:r>
      <w:r w:rsidRPr="00390522">
        <w:rPr>
          <w:rFonts w:ascii="Times New Roman" w:hAnsi="Times New Roman" w:cs="Times New Roman"/>
          <w:sz w:val="28"/>
          <w:szCs w:val="28"/>
        </w:rPr>
        <w:t xml:space="preserve">, encaminhando: </w:t>
      </w:r>
      <w:r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a) PROJETO DE LEI Nº</w:t>
      </w:r>
      <w:r w:rsidR="00785884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gramStart"/>
      <w:r w:rsidR="00785884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025, </w:t>
      </w:r>
      <w:r w:rsidR="00785884" w:rsidRPr="0039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884" w:rsidRPr="00390522">
        <w:rPr>
          <w:rFonts w:ascii="Times New Roman" w:hAnsi="Times New Roman" w:cs="Times New Roman"/>
          <w:sz w:val="28"/>
          <w:szCs w:val="28"/>
        </w:rPr>
        <w:t>de</w:t>
      </w:r>
      <w:proofErr w:type="gramEnd"/>
      <w:r w:rsidR="00785884" w:rsidRPr="00390522">
        <w:rPr>
          <w:rFonts w:ascii="Times New Roman" w:hAnsi="Times New Roman" w:cs="Times New Roman"/>
          <w:sz w:val="28"/>
          <w:szCs w:val="28"/>
        </w:rPr>
        <w:t xml:space="preserve"> 27 de janeiro, sob a ementa: </w:t>
      </w:r>
      <w:r w:rsidR="000E416D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0E416D" w:rsidRPr="00390522">
        <w:rPr>
          <w:rFonts w:ascii="Times New Roman" w:hAnsi="Times New Roman" w:cs="Times New Roman"/>
          <w:b/>
          <w:sz w:val="28"/>
          <w:szCs w:val="28"/>
        </w:rPr>
        <w:t>“DISPÕE SOBRE A CONCESSÃO DO VALE FEIRA AOS SERVIDORES PÚBLICOS MUNICIPAIS, E DÁ OUTRAS PROVIDÊNCIAS”</w:t>
      </w:r>
      <w:r w:rsidR="00785884" w:rsidRPr="00390522">
        <w:rPr>
          <w:rFonts w:ascii="Times New Roman" w:hAnsi="Times New Roman" w:cs="Times New Roman"/>
          <w:b/>
          <w:sz w:val="28"/>
          <w:szCs w:val="28"/>
        </w:rPr>
        <w:t>;</w:t>
      </w:r>
      <w:r w:rsidR="000E416D" w:rsidRPr="00390522">
        <w:rPr>
          <w:rFonts w:ascii="Times New Roman" w:hAnsi="Times New Roman" w:cs="Times New Roman"/>
          <w:sz w:val="28"/>
          <w:szCs w:val="28"/>
        </w:rPr>
        <w:t xml:space="preserve">  </w:t>
      </w:r>
      <w:r w:rsidR="00785884" w:rsidRPr="0039052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2º)</w:t>
      </w:r>
      <w:r w:rsidR="00785884" w:rsidRPr="00390522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785884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Of. </w:t>
      </w:r>
      <w:proofErr w:type="spellStart"/>
      <w:r w:rsidR="00785884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Gab</w:t>
      </w:r>
      <w:proofErr w:type="spellEnd"/>
      <w:r w:rsidR="00785884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. Nº 015/2026</w:t>
      </w:r>
      <w:r w:rsidR="00785884" w:rsidRPr="0039052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85884" w:rsidRPr="00390522">
        <w:rPr>
          <w:rFonts w:ascii="Times New Roman" w:hAnsi="Times New Roman" w:cs="Times New Roman"/>
          <w:sz w:val="28"/>
          <w:szCs w:val="28"/>
        </w:rPr>
        <w:t xml:space="preserve">datado de 02 de fevereiro, encaminhando: </w:t>
      </w:r>
      <w:r w:rsidR="00785884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a) PROJETO DE LEI Nº 026, </w:t>
      </w:r>
      <w:r w:rsidR="000E416D" w:rsidRPr="00390522">
        <w:rPr>
          <w:rFonts w:ascii="Times New Roman" w:hAnsi="Times New Roman" w:cs="Times New Roman"/>
          <w:sz w:val="28"/>
          <w:szCs w:val="28"/>
        </w:rPr>
        <w:t xml:space="preserve">de 02 de fevereiro de 2026, sob a ementa: </w:t>
      </w:r>
      <w:r w:rsidR="000E416D" w:rsidRPr="00390522">
        <w:rPr>
          <w:rFonts w:ascii="Times New Roman" w:hAnsi="Times New Roman" w:cs="Times New Roman"/>
          <w:b/>
          <w:sz w:val="28"/>
          <w:szCs w:val="28"/>
        </w:rPr>
        <w:t>“AUTORIZA O PODER EXECUTIVO A CONCEDER INCENTIVO INDUSTRIAL À EMPRESA SUPERDOBOM SUPERMERCADO LTDA, E DÁ OUTRAS PROVIDÊNCIAS</w:t>
      </w:r>
      <w:proofErr w:type="gramStart"/>
      <w:r w:rsidR="000E416D" w:rsidRPr="00390522">
        <w:rPr>
          <w:rFonts w:ascii="Times New Roman" w:hAnsi="Times New Roman" w:cs="Times New Roman"/>
          <w:b/>
          <w:sz w:val="28"/>
          <w:szCs w:val="28"/>
        </w:rPr>
        <w:t>”</w:t>
      </w:r>
      <w:r w:rsidR="00785884" w:rsidRPr="00390522">
        <w:rPr>
          <w:rFonts w:ascii="Times New Roman" w:hAnsi="Times New Roman" w:cs="Times New Roman"/>
          <w:b/>
          <w:sz w:val="28"/>
          <w:szCs w:val="28"/>
        </w:rPr>
        <w:t>;</w:t>
      </w:r>
      <w:r w:rsidR="000E416D" w:rsidRPr="00390522">
        <w:rPr>
          <w:rFonts w:ascii="Times New Roman" w:hAnsi="Times New Roman" w:cs="Times New Roman"/>
          <w:sz w:val="28"/>
          <w:szCs w:val="28"/>
        </w:rPr>
        <w:t xml:space="preserve">  </w:t>
      </w:r>
      <w:r w:rsidR="00785884" w:rsidRPr="0039052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3</w:t>
      </w:r>
      <w:proofErr w:type="gramEnd"/>
      <w:r w:rsidR="00785884" w:rsidRPr="0039052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º)</w:t>
      </w:r>
      <w:r w:rsidR="00785884" w:rsidRPr="00390522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="00785884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Of. </w:t>
      </w:r>
      <w:proofErr w:type="spellStart"/>
      <w:r w:rsidR="00785884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Gab</w:t>
      </w:r>
      <w:proofErr w:type="spellEnd"/>
      <w:r w:rsidR="00785884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. Nº 016/2026</w:t>
      </w:r>
      <w:r w:rsidR="00785884" w:rsidRPr="0039052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85884" w:rsidRPr="00390522">
        <w:rPr>
          <w:rFonts w:ascii="Times New Roman" w:hAnsi="Times New Roman" w:cs="Times New Roman"/>
          <w:sz w:val="28"/>
          <w:szCs w:val="28"/>
        </w:rPr>
        <w:t xml:space="preserve">de 03 de fevereiro, encaminhando: </w:t>
      </w:r>
      <w:r w:rsidR="00785884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a) PROJETO DE LEI </w:t>
      </w:r>
      <w:r w:rsidR="00785884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Nº 027, </w:t>
      </w:r>
      <w:r w:rsidR="00785884" w:rsidRPr="00390522">
        <w:rPr>
          <w:rFonts w:ascii="Times New Roman" w:hAnsi="Times New Roman" w:cs="Times New Roman"/>
          <w:sz w:val="28"/>
          <w:szCs w:val="28"/>
        </w:rPr>
        <w:t xml:space="preserve">de 03 de fevereiro de 2026, sob a ementa: </w:t>
      </w:r>
      <w:r w:rsidR="000E416D" w:rsidRPr="00390522">
        <w:rPr>
          <w:rFonts w:ascii="Times New Roman" w:hAnsi="Times New Roman" w:cs="Times New Roman"/>
          <w:b/>
          <w:sz w:val="28"/>
          <w:szCs w:val="28"/>
        </w:rPr>
        <w:t>“DISPÕE SOBRE A COBRANÇA DE CONTRIBUIÇÃO DE MELHORIA EM DECORRÊNCIA DA EXECUÇÃO DE OBRA DE PAVIMENTAÇÃO NA ESTRADA GERAL DE LINHA SAMPAIO BAIXO, E DÁ OUTRAS PROVIDÊNCIAS.”</w:t>
      </w:r>
      <w:r w:rsidR="000E416D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Pr="00390522">
        <w:rPr>
          <w:rFonts w:ascii="Times New Roman" w:hAnsi="Times New Roman" w:cs="Times New Roman"/>
          <w:sz w:val="28"/>
          <w:szCs w:val="28"/>
        </w:rPr>
        <w:t>A matéria acima apresentada vem acompanhada das respectivas mensagens justificativas, bem como, no que diz respeito ao projeto de lei identificado como nº</w:t>
      </w:r>
      <w:r w:rsidR="00785884" w:rsidRPr="00390522">
        <w:rPr>
          <w:rFonts w:ascii="Times New Roman" w:hAnsi="Times New Roman" w:cs="Times New Roman"/>
          <w:sz w:val="28"/>
          <w:szCs w:val="28"/>
        </w:rPr>
        <w:t xml:space="preserve"> 025, </w:t>
      </w:r>
      <w:r w:rsidRPr="00390522">
        <w:rPr>
          <w:rFonts w:ascii="Times New Roman" w:hAnsi="Times New Roman" w:cs="Times New Roman"/>
          <w:sz w:val="28"/>
          <w:szCs w:val="28"/>
        </w:rPr>
        <w:t xml:space="preserve">acompanha cópia </w:t>
      </w:r>
      <w:r w:rsidR="00785884" w:rsidRPr="00390522">
        <w:rPr>
          <w:rFonts w:ascii="Times New Roman" w:hAnsi="Times New Roman" w:cs="Times New Roman"/>
          <w:sz w:val="28"/>
          <w:szCs w:val="28"/>
        </w:rPr>
        <w:t xml:space="preserve">da “Estimativa de Impacto Orçamentário e Financeiro” e da “Declaração do Ordenador da Despesa”;  projeto de lei identificado como nº 026, acompanha cópia do Contrato Administrativo a ser firmado entre as partes e da Ata N° 01/2026, </w:t>
      </w:r>
      <w:r w:rsidR="00D25B48" w:rsidRPr="00390522">
        <w:rPr>
          <w:rFonts w:ascii="Times New Roman" w:hAnsi="Times New Roman" w:cs="Times New Roman"/>
          <w:sz w:val="28"/>
          <w:szCs w:val="28"/>
        </w:rPr>
        <w:t xml:space="preserve">da reunião realizada no dia 02 de fevereiro, da Comissão Municipal de Emprego; e, projeto de lei identificado como nº 027, acompanha cópia da Ata Nº 01/2026, da Audiência Pública realizada no dia 02 de fevereiro, com os moradores e proprietários de imóveis localizados na Estrada da Linha Sampaio Baixo, trecho compreendido entre a Rua Adolfo Guilherme </w:t>
      </w:r>
      <w:proofErr w:type="spellStart"/>
      <w:r w:rsidR="00D25B48" w:rsidRPr="00390522">
        <w:rPr>
          <w:rFonts w:ascii="Times New Roman" w:hAnsi="Times New Roman" w:cs="Times New Roman"/>
          <w:sz w:val="28"/>
          <w:szCs w:val="28"/>
        </w:rPr>
        <w:t>Puhl</w:t>
      </w:r>
      <w:proofErr w:type="spellEnd"/>
      <w:r w:rsidR="00D25B48" w:rsidRPr="00390522">
        <w:rPr>
          <w:rFonts w:ascii="Times New Roman" w:hAnsi="Times New Roman" w:cs="Times New Roman"/>
          <w:sz w:val="28"/>
          <w:szCs w:val="28"/>
        </w:rPr>
        <w:t xml:space="preserve"> e Estrada de Acesso ao Condomínio Avícola. </w:t>
      </w:r>
      <w:r w:rsidRPr="00390522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Pr="00390522">
        <w:rPr>
          <w:rFonts w:ascii="Times New Roman" w:hAnsi="Times New Roman" w:cs="Times New Roman"/>
          <w:b/>
          <w:sz w:val="28"/>
          <w:szCs w:val="28"/>
          <w:u w:val="single"/>
        </w:rPr>
        <w:t>uanto as correspondências recebidas</w:t>
      </w:r>
      <w:r w:rsidRPr="0039052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D25B48" w:rsidRPr="00390522">
        <w:rPr>
          <w:rFonts w:ascii="Times New Roman" w:hAnsi="Times New Roman" w:cs="Times New Roman"/>
          <w:sz w:val="28"/>
          <w:szCs w:val="28"/>
          <w:u w:val="single"/>
        </w:rPr>
        <w:t xml:space="preserve">permanecerão à disposição nos arquivos desta Casa. </w:t>
      </w:r>
      <w:r w:rsidRPr="00390522">
        <w:rPr>
          <w:rFonts w:ascii="Times New Roman" w:hAnsi="Times New Roman" w:cs="Times New Roman"/>
          <w:sz w:val="28"/>
          <w:szCs w:val="28"/>
        </w:rPr>
        <w:t xml:space="preserve">Apresentada a matéria, adentrou-se no espaço da </w:t>
      </w:r>
      <w:r w:rsidR="00480035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ORDEM DO DIA.</w:t>
      </w:r>
      <w:r w:rsidR="00480035" w:rsidRPr="00390522">
        <w:rPr>
          <w:rFonts w:ascii="Times New Roman" w:hAnsi="Times New Roman" w:cs="Times New Roman"/>
          <w:sz w:val="28"/>
          <w:szCs w:val="28"/>
        </w:rPr>
        <w:t xml:space="preserve"> Neste espaço regimental, o senhor Presidente solicitou </w:t>
      </w:r>
      <w:r w:rsidR="00545F16" w:rsidRPr="00390522">
        <w:rPr>
          <w:rFonts w:ascii="Times New Roman" w:hAnsi="Times New Roman" w:cs="Times New Roman"/>
          <w:sz w:val="28"/>
          <w:szCs w:val="28"/>
        </w:rPr>
        <w:t>ao</w:t>
      </w:r>
      <w:r w:rsidR="00480035" w:rsidRPr="00390522">
        <w:rPr>
          <w:rFonts w:ascii="Times New Roman" w:hAnsi="Times New Roman" w:cs="Times New Roman"/>
          <w:sz w:val="28"/>
          <w:szCs w:val="28"/>
        </w:rPr>
        <w:t xml:space="preserve"> Vereador </w:t>
      </w:r>
      <w:r w:rsidR="00545F16" w:rsidRPr="00390522">
        <w:rPr>
          <w:rFonts w:ascii="Times New Roman" w:hAnsi="Times New Roman" w:cs="Times New Roman"/>
          <w:b/>
          <w:sz w:val="28"/>
          <w:szCs w:val="28"/>
        </w:rPr>
        <w:t xml:space="preserve">Emerson </w:t>
      </w:r>
      <w:proofErr w:type="spellStart"/>
      <w:r w:rsidR="00545F16" w:rsidRPr="00390522">
        <w:rPr>
          <w:rFonts w:ascii="Times New Roman" w:hAnsi="Times New Roman" w:cs="Times New Roman"/>
          <w:b/>
          <w:sz w:val="28"/>
          <w:szCs w:val="28"/>
        </w:rPr>
        <w:t>Luis</w:t>
      </w:r>
      <w:proofErr w:type="spellEnd"/>
      <w:r w:rsidR="00545F16" w:rsidRPr="003905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5F16" w:rsidRPr="00390522">
        <w:rPr>
          <w:rFonts w:ascii="Times New Roman" w:hAnsi="Times New Roman" w:cs="Times New Roman"/>
          <w:b/>
          <w:sz w:val="28"/>
          <w:szCs w:val="28"/>
        </w:rPr>
        <w:t>Kirch</w:t>
      </w:r>
      <w:proofErr w:type="spellEnd"/>
      <w:r w:rsidR="00480035" w:rsidRPr="0039052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80035" w:rsidRPr="00390522">
        <w:rPr>
          <w:rFonts w:ascii="Times New Roman" w:hAnsi="Times New Roman" w:cs="Times New Roman"/>
          <w:sz w:val="28"/>
          <w:szCs w:val="28"/>
        </w:rPr>
        <w:t>1º Secretário da Mesa, que apresentasse, na íntegra, a matéria exibida no Expediente desta sessão. Em atendimento à solicitação da presidência da Mesa, apresent</w:t>
      </w:r>
      <w:r w:rsidR="00545F16" w:rsidRPr="00390522">
        <w:rPr>
          <w:rFonts w:ascii="Times New Roman" w:hAnsi="Times New Roman" w:cs="Times New Roman"/>
          <w:sz w:val="28"/>
          <w:szCs w:val="28"/>
        </w:rPr>
        <w:t>ou-a</w:t>
      </w:r>
      <w:r w:rsidR="00480035" w:rsidRPr="00390522">
        <w:rPr>
          <w:rFonts w:ascii="Times New Roman" w:hAnsi="Times New Roman" w:cs="Times New Roman"/>
          <w:sz w:val="28"/>
          <w:szCs w:val="28"/>
        </w:rPr>
        <w:t xml:space="preserve">.  A seguir, após o Plenário ter acolhido o pedido de apreciação da forma mais expedita possível, em razão do relevante interesse público envolvido, com o consentimento das lideranças partidárias representadas na Casa, decidiu suspender a sessão por tempo indeterminado, a fim de oportunizar a que as Comissões Permanentes pudessem analisar e desenvolver estudos, com vistas à formulação do correspondente Parecer Técnico em torno da matéria encaminhada pelo Executivo Municipal. Concluídos os trabalhos das Comissões, a sessão foi reaberta. Reabertos os trabalhos, </w:t>
      </w:r>
      <w:r w:rsidR="00D5123C" w:rsidRPr="00390522">
        <w:rPr>
          <w:rFonts w:ascii="Times New Roman" w:hAnsi="Times New Roman" w:cs="Times New Roman"/>
          <w:sz w:val="28"/>
          <w:szCs w:val="28"/>
        </w:rPr>
        <w:t xml:space="preserve">foram apresentados, colocados em discussão e aprovados por unanimidade, </w:t>
      </w:r>
      <w:r w:rsidR="005658A8" w:rsidRPr="00390522">
        <w:rPr>
          <w:rFonts w:ascii="Times New Roman" w:hAnsi="Times New Roman" w:cs="Times New Roman"/>
          <w:sz w:val="28"/>
          <w:szCs w:val="28"/>
        </w:rPr>
        <w:t xml:space="preserve">na ausência do Vereador </w:t>
      </w:r>
      <w:r w:rsidR="00545F16" w:rsidRPr="00390522">
        <w:rPr>
          <w:rFonts w:ascii="Times New Roman" w:hAnsi="Times New Roman" w:cs="Times New Roman"/>
          <w:sz w:val="28"/>
          <w:szCs w:val="28"/>
        </w:rPr>
        <w:t xml:space="preserve">Diego, </w:t>
      </w:r>
      <w:r w:rsidR="00D5123C" w:rsidRPr="00390522">
        <w:rPr>
          <w:rFonts w:ascii="Times New Roman" w:hAnsi="Times New Roman" w:cs="Times New Roman"/>
          <w:sz w:val="28"/>
          <w:szCs w:val="28"/>
        </w:rPr>
        <w:t xml:space="preserve">de forma individual, os </w:t>
      </w:r>
      <w:r w:rsidR="00D5123C" w:rsidRPr="00390522">
        <w:rPr>
          <w:rFonts w:ascii="Times New Roman" w:hAnsi="Times New Roman" w:cs="Times New Roman"/>
          <w:b/>
          <w:bCs/>
          <w:sz w:val="28"/>
          <w:szCs w:val="28"/>
        </w:rPr>
        <w:t xml:space="preserve">PARECERES TÉCNICOS </w:t>
      </w:r>
      <w:r w:rsidR="00545F16" w:rsidRPr="00390522">
        <w:rPr>
          <w:rFonts w:ascii="Times New Roman" w:hAnsi="Times New Roman" w:cs="Times New Roman"/>
          <w:bCs/>
          <w:sz w:val="28"/>
          <w:szCs w:val="28"/>
        </w:rPr>
        <w:t xml:space="preserve">das Comissões Permanentes de </w:t>
      </w:r>
      <w:r w:rsidR="00545F16" w:rsidRPr="0039052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Legislação, Justiça e Redação Final </w:t>
      </w:r>
      <w:r w:rsidR="00545F16" w:rsidRPr="00390522">
        <w:rPr>
          <w:rFonts w:ascii="Times New Roman" w:hAnsi="Times New Roman" w:cs="Times New Roman"/>
          <w:i/>
          <w:iCs/>
          <w:sz w:val="28"/>
          <w:szCs w:val="28"/>
        </w:rPr>
        <w:t>composta pelos Vereadores:</w:t>
      </w:r>
      <w:r w:rsidR="00545F16" w:rsidRPr="0039052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45F16" w:rsidRPr="00390522">
        <w:rPr>
          <w:rFonts w:ascii="Times New Roman" w:hAnsi="Times New Roman" w:cs="Times New Roman"/>
          <w:b/>
          <w:sz w:val="28"/>
          <w:szCs w:val="28"/>
        </w:rPr>
        <w:t xml:space="preserve">Presidente: </w:t>
      </w:r>
      <w:r w:rsidR="00545F16" w:rsidRPr="00390522">
        <w:rPr>
          <w:rFonts w:ascii="Times New Roman" w:hAnsi="Times New Roman" w:cs="Times New Roman"/>
          <w:sz w:val="28"/>
          <w:szCs w:val="28"/>
        </w:rPr>
        <w:t xml:space="preserve">Osmar Renê </w:t>
      </w:r>
      <w:proofErr w:type="spellStart"/>
      <w:r w:rsidR="00545F16" w:rsidRPr="00390522">
        <w:rPr>
          <w:rFonts w:ascii="Times New Roman" w:hAnsi="Times New Roman" w:cs="Times New Roman"/>
          <w:sz w:val="28"/>
          <w:szCs w:val="28"/>
        </w:rPr>
        <w:t>Bick</w:t>
      </w:r>
      <w:proofErr w:type="spellEnd"/>
      <w:r w:rsidR="00545F16" w:rsidRPr="00390522">
        <w:rPr>
          <w:rFonts w:ascii="Times New Roman" w:hAnsi="Times New Roman" w:cs="Times New Roman"/>
          <w:sz w:val="28"/>
          <w:szCs w:val="28"/>
        </w:rPr>
        <w:t xml:space="preserve">; </w:t>
      </w:r>
      <w:r w:rsidR="00545F16" w:rsidRPr="00390522">
        <w:rPr>
          <w:rFonts w:ascii="Times New Roman" w:hAnsi="Times New Roman" w:cs="Times New Roman"/>
          <w:b/>
          <w:sz w:val="28"/>
          <w:szCs w:val="28"/>
        </w:rPr>
        <w:t>Vice-Presidente:</w:t>
      </w:r>
      <w:r w:rsidR="00545F16" w:rsidRPr="00390522">
        <w:rPr>
          <w:rFonts w:ascii="Times New Roman" w:hAnsi="Times New Roman" w:cs="Times New Roman"/>
          <w:sz w:val="28"/>
          <w:szCs w:val="28"/>
        </w:rPr>
        <w:t xml:space="preserve"> Emerson </w:t>
      </w:r>
      <w:proofErr w:type="spellStart"/>
      <w:r w:rsidR="00545F16" w:rsidRPr="00390522">
        <w:rPr>
          <w:rFonts w:ascii="Times New Roman" w:hAnsi="Times New Roman" w:cs="Times New Roman"/>
          <w:sz w:val="28"/>
          <w:szCs w:val="28"/>
        </w:rPr>
        <w:t>Luis</w:t>
      </w:r>
      <w:proofErr w:type="spellEnd"/>
      <w:r w:rsidR="00545F16" w:rsidRPr="0039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F16" w:rsidRPr="00390522">
        <w:rPr>
          <w:rFonts w:ascii="Times New Roman" w:hAnsi="Times New Roman" w:cs="Times New Roman"/>
          <w:sz w:val="28"/>
          <w:szCs w:val="28"/>
        </w:rPr>
        <w:t>Kirch</w:t>
      </w:r>
      <w:proofErr w:type="spellEnd"/>
      <w:r w:rsidR="00545F16" w:rsidRPr="00390522">
        <w:rPr>
          <w:rFonts w:ascii="Times New Roman" w:hAnsi="Times New Roman" w:cs="Times New Roman"/>
          <w:sz w:val="28"/>
          <w:szCs w:val="28"/>
        </w:rPr>
        <w:t xml:space="preserve">; </w:t>
      </w:r>
      <w:r w:rsidR="00545F16" w:rsidRPr="00390522">
        <w:rPr>
          <w:rFonts w:ascii="Times New Roman" w:hAnsi="Times New Roman" w:cs="Times New Roman"/>
          <w:b/>
          <w:sz w:val="28"/>
          <w:szCs w:val="28"/>
        </w:rPr>
        <w:t>Relator:</w:t>
      </w:r>
      <w:r w:rsidR="00545F16" w:rsidRPr="0039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F16" w:rsidRPr="00390522">
        <w:rPr>
          <w:rFonts w:ascii="Times New Roman" w:hAnsi="Times New Roman" w:cs="Times New Roman"/>
          <w:sz w:val="28"/>
          <w:szCs w:val="28"/>
        </w:rPr>
        <w:t>Marlise</w:t>
      </w:r>
      <w:proofErr w:type="spellEnd"/>
      <w:r w:rsidR="00545F16" w:rsidRPr="00390522">
        <w:rPr>
          <w:rFonts w:ascii="Times New Roman" w:hAnsi="Times New Roman" w:cs="Times New Roman"/>
          <w:sz w:val="28"/>
          <w:szCs w:val="28"/>
        </w:rPr>
        <w:t xml:space="preserve"> Viviane de Bittencourt; </w:t>
      </w:r>
      <w:r w:rsidR="00545F16" w:rsidRPr="0039052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Orçamento, Finanças e Contas Públicas </w:t>
      </w:r>
      <w:r w:rsidR="00545F16" w:rsidRPr="00390522">
        <w:rPr>
          <w:rFonts w:ascii="Times New Roman" w:hAnsi="Times New Roman" w:cs="Times New Roman"/>
          <w:i/>
          <w:iCs/>
          <w:sz w:val="28"/>
          <w:szCs w:val="28"/>
        </w:rPr>
        <w:t>composta pelos Vereadores:</w:t>
      </w:r>
      <w:r w:rsidR="00545F16" w:rsidRPr="0039052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545F16" w:rsidRPr="00390522">
        <w:rPr>
          <w:rFonts w:ascii="Times New Roman" w:hAnsi="Times New Roman" w:cs="Times New Roman"/>
          <w:b/>
          <w:sz w:val="28"/>
          <w:szCs w:val="28"/>
        </w:rPr>
        <w:t>Presidente:</w:t>
      </w:r>
      <w:r w:rsidR="00545F16" w:rsidRPr="0039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F16" w:rsidRPr="00390522">
        <w:rPr>
          <w:rFonts w:ascii="Times New Roman" w:hAnsi="Times New Roman" w:cs="Times New Roman"/>
          <w:sz w:val="28"/>
          <w:szCs w:val="28"/>
        </w:rPr>
        <w:t>Marlise</w:t>
      </w:r>
      <w:proofErr w:type="spellEnd"/>
      <w:r w:rsidR="00545F16" w:rsidRPr="00390522">
        <w:rPr>
          <w:rFonts w:ascii="Times New Roman" w:hAnsi="Times New Roman" w:cs="Times New Roman"/>
          <w:sz w:val="28"/>
          <w:szCs w:val="28"/>
        </w:rPr>
        <w:t xml:space="preserve"> Viviane de Bittencourt; </w:t>
      </w:r>
      <w:r w:rsidR="00545F16" w:rsidRPr="00390522">
        <w:rPr>
          <w:rFonts w:ascii="Times New Roman" w:hAnsi="Times New Roman" w:cs="Times New Roman"/>
          <w:b/>
          <w:sz w:val="28"/>
          <w:szCs w:val="28"/>
        </w:rPr>
        <w:t>Vice-Presidente:</w:t>
      </w:r>
      <w:r w:rsidR="00545F16" w:rsidRPr="00390522">
        <w:rPr>
          <w:rFonts w:ascii="Times New Roman" w:hAnsi="Times New Roman" w:cs="Times New Roman"/>
          <w:sz w:val="28"/>
          <w:szCs w:val="28"/>
        </w:rPr>
        <w:t xml:space="preserve"> Elton Antônio </w:t>
      </w:r>
      <w:proofErr w:type="spellStart"/>
      <w:r w:rsidR="00545F16" w:rsidRPr="00390522">
        <w:rPr>
          <w:rFonts w:ascii="Times New Roman" w:hAnsi="Times New Roman" w:cs="Times New Roman"/>
          <w:sz w:val="28"/>
          <w:szCs w:val="28"/>
        </w:rPr>
        <w:t>Uhlmann</w:t>
      </w:r>
      <w:proofErr w:type="spellEnd"/>
      <w:r w:rsidR="00545F16" w:rsidRPr="00390522">
        <w:rPr>
          <w:rFonts w:ascii="Times New Roman" w:hAnsi="Times New Roman" w:cs="Times New Roman"/>
          <w:sz w:val="28"/>
          <w:szCs w:val="28"/>
        </w:rPr>
        <w:t xml:space="preserve">; </w:t>
      </w:r>
      <w:r w:rsidR="00545F16" w:rsidRPr="00390522">
        <w:rPr>
          <w:rFonts w:ascii="Times New Roman" w:hAnsi="Times New Roman" w:cs="Times New Roman"/>
          <w:b/>
          <w:sz w:val="28"/>
          <w:szCs w:val="28"/>
        </w:rPr>
        <w:t>Relator:</w:t>
      </w:r>
      <w:r w:rsidR="00545F16" w:rsidRPr="00390522">
        <w:rPr>
          <w:rFonts w:ascii="Times New Roman" w:hAnsi="Times New Roman" w:cs="Times New Roman"/>
          <w:sz w:val="28"/>
          <w:szCs w:val="28"/>
        </w:rPr>
        <w:t xml:space="preserve"> Emerson </w:t>
      </w:r>
      <w:proofErr w:type="spellStart"/>
      <w:r w:rsidR="00545F16" w:rsidRPr="00390522">
        <w:rPr>
          <w:rFonts w:ascii="Times New Roman" w:hAnsi="Times New Roman" w:cs="Times New Roman"/>
          <w:sz w:val="28"/>
          <w:szCs w:val="28"/>
        </w:rPr>
        <w:t>Luis</w:t>
      </w:r>
      <w:proofErr w:type="spellEnd"/>
      <w:r w:rsidR="00545F16" w:rsidRPr="00390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F16" w:rsidRPr="00390522">
        <w:rPr>
          <w:rFonts w:ascii="Times New Roman" w:hAnsi="Times New Roman" w:cs="Times New Roman"/>
          <w:sz w:val="28"/>
          <w:szCs w:val="28"/>
        </w:rPr>
        <w:t>Kirch</w:t>
      </w:r>
      <w:proofErr w:type="spellEnd"/>
      <w:r w:rsidR="00545F16" w:rsidRPr="00390522">
        <w:rPr>
          <w:rFonts w:ascii="Times New Roman" w:hAnsi="Times New Roman" w:cs="Times New Roman"/>
          <w:sz w:val="28"/>
          <w:szCs w:val="28"/>
        </w:rPr>
        <w:t xml:space="preserve">; com relação aos </w:t>
      </w:r>
      <w:r w:rsidR="00545F16" w:rsidRPr="00390522">
        <w:rPr>
          <w:rFonts w:ascii="Times New Roman" w:hAnsi="Times New Roman" w:cs="Times New Roman"/>
          <w:b/>
          <w:bCs/>
          <w:sz w:val="28"/>
          <w:szCs w:val="28"/>
        </w:rPr>
        <w:t xml:space="preserve">Projetos de Lei </w:t>
      </w:r>
      <w:r w:rsidR="00545F16" w:rsidRPr="00390522">
        <w:rPr>
          <w:rFonts w:ascii="Times New Roman" w:hAnsi="Times New Roman" w:cs="Times New Roman"/>
          <w:bCs/>
          <w:sz w:val="28"/>
          <w:szCs w:val="28"/>
        </w:rPr>
        <w:t>identificados como</w:t>
      </w:r>
      <w:r w:rsidR="00545F16" w:rsidRPr="003905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45F16" w:rsidRPr="00390522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545F16" w:rsidRPr="0039052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ºs</w:t>
      </w:r>
      <w:proofErr w:type="spellEnd"/>
      <w:r w:rsidR="00545F16" w:rsidRPr="00390522">
        <w:rPr>
          <w:rFonts w:ascii="Times New Roman" w:hAnsi="Times New Roman" w:cs="Times New Roman"/>
          <w:b/>
          <w:bCs/>
          <w:sz w:val="28"/>
          <w:szCs w:val="28"/>
        </w:rPr>
        <w:t xml:space="preserve"> 025, 026 </w:t>
      </w:r>
      <w:r w:rsidR="00545F16" w:rsidRPr="0039052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e </w:t>
      </w:r>
      <w:r w:rsidR="00545F16" w:rsidRPr="00390522">
        <w:rPr>
          <w:rFonts w:ascii="Times New Roman" w:hAnsi="Times New Roman" w:cs="Times New Roman"/>
          <w:b/>
          <w:bCs/>
          <w:sz w:val="28"/>
          <w:szCs w:val="28"/>
        </w:rPr>
        <w:t>027.</w:t>
      </w:r>
      <w:r w:rsidR="00893ED5" w:rsidRPr="003905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5F16" w:rsidRPr="00390522">
        <w:rPr>
          <w:rFonts w:ascii="Times New Roman" w:hAnsi="Times New Roman" w:cs="Times New Roman"/>
          <w:bCs/>
          <w:sz w:val="28"/>
          <w:szCs w:val="28"/>
        </w:rPr>
        <w:t>Da mesma forma, foram apreciados</w:t>
      </w:r>
      <w:r w:rsidR="00545F16" w:rsidRPr="003905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5F16" w:rsidRPr="00390522">
        <w:rPr>
          <w:rFonts w:ascii="Times New Roman" w:hAnsi="Times New Roman" w:cs="Times New Roman"/>
          <w:sz w:val="28"/>
          <w:szCs w:val="28"/>
        </w:rPr>
        <w:t xml:space="preserve">os </w:t>
      </w:r>
      <w:r w:rsidR="00545F16" w:rsidRPr="0039052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Projetos de Lei </w:t>
      </w:r>
      <w:r w:rsidR="00545F16" w:rsidRPr="00390522">
        <w:rPr>
          <w:rFonts w:ascii="Times New Roman" w:hAnsi="Times New Roman" w:cs="Times New Roman"/>
          <w:sz w:val="28"/>
          <w:szCs w:val="28"/>
        </w:rPr>
        <w:t xml:space="preserve">epigrafados nos </w:t>
      </w:r>
      <w:proofErr w:type="spellStart"/>
      <w:r w:rsidR="00545F16" w:rsidRPr="00390522">
        <w:rPr>
          <w:rFonts w:ascii="Times New Roman" w:hAnsi="Times New Roman" w:cs="Times New Roman"/>
          <w:sz w:val="28"/>
          <w:szCs w:val="28"/>
        </w:rPr>
        <w:t>ítens</w:t>
      </w:r>
      <w:proofErr w:type="spellEnd"/>
      <w:r w:rsidR="00545F16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45F16" w:rsidRPr="00390522">
        <w:rPr>
          <w:rFonts w:ascii="Times New Roman" w:hAnsi="Times New Roman" w:cs="Times New Roman"/>
          <w:b/>
          <w:bCs/>
          <w:sz w:val="28"/>
          <w:szCs w:val="28"/>
        </w:rPr>
        <w:t xml:space="preserve">“1º.a = </w:t>
      </w:r>
      <w:r w:rsidR="00545F16" w:rsidRPr="00390522">
        <w:rPr>
          <w:rFonts w:ascii="Times New Roman" w:hAnsi="Times New Roman" w:cs="Times New Roman"/>
          <w:bCs/>
          <w:sz w:val="28"/>
          <w:szCs w:val="28"/>
        </w:rPr>
        <w:t xml:space="preserve">025”; </w:t>
      </w:r>
      <w:r w:rsidR="00545F16" w:rsidRPr="00390522">
        <w:rPr>
          <w:rFonts w:ascii="Times New Roman" w:hAnsi="Times New Roman" w:cs="Times New Roman"/>
          <w:b/>
          <w:bCs/>
          <w:sz w:val="28"/>
          <w:szCs w:val="28"/>
        </w:rPr>
        <w:t xml:space="preserve">“2º.a = </w:t>
      </w:r>
      <w:r w:rsidR="00545F16" w:rsidRPr="00390522">
        <w:rPr>
          <w:rFonts w:ascii="Times New Roman" w:hAnsi="Times New Roman" w:cs="Times New Roman"/>
          <w:bCs/>
          <w:sz w:val="28"/>
          <w:szCs w:val="28"/>
        </w:rPr>
        <w:t xml:space="preserve">026”; e </w:t>
      </w:r>
      <w:r w:rsidR="00545F16" w:rsidRPr="00390522">
        <w:rPr>
          <w:rFonts w:ascii="Times New Roman" w:hAnsi="Times New Roman" w:cs="Times New Roman"/>
          <w:b/>
          <w:bCs/>
          <w:sz w:val="28"/>
          <w:szCs w:val="28"/>
        </w:rPr>
        <w:t xml:space="preserve">“3º.a = </w:t>
      </w:r>
      <w:r w:rsidR="00545F16" w:rsidRPr="00390522">
        <w:rPr>
          <w:rFonts w:ascii="Times New Roman" w:hAnsi="Times New Roman" w:cs="Times New Roman"/>
          <w:bCs/>
          <w:sz w:val="28"/>
          <w:szCs w:val="28"/>
        </w:rPr>
        <w:t>027”, no</w:t>
      </w:r>
      <w:r w:rsidR="00545F16" w:rsidRPr="00390522">
        <w:rPr>
          <w:rFonts w:ascii="Times New Roman" w:hAnsi="Times New Roman" w:cs="Times New Roman"/>
          <w:sz w:val="28"/>
          <w:szCs w:val="28"/>
        </w:rPr>
        <w:t xml:space="preserve"> Expediente desta sessão.</w:t>
      </w:r>
      <w:r w:rsidR="00893ED5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45F16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Na oportunidade, com relação ao projeto de lei identificado como nº 025, manifestaram-se os seguintes Vereadores:</w:t>
      </w:r>
      <w:r w:rsidR="00CD01AF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545F16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Clair</w:t>
      </w:r>
      <w:r w:rsidR="00545F16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CD01AF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>Quero dizer que estou a favor desse projeto. Fico feliz que entrou esse projeto agora</w:t>
      </w:r>
      <w:r w:rsidR="00CD01AF" w:rsidRPr="00390522">
        <w:rPr>
          <w:rFonts w:ascii="Times New Roman" w:hAnsi="Times New Roman" w:cs="Times New Roman"/>
          <w:sz w:val="28"/>
          <w:szCs w:val="28"/>
        </w:rPr>
        <w:t>; t</w:t>
      </w:r>
      <w:r w:rsidR="00501D05" w:rsidRPr="00390522">
        <w:rPr>
          <w:rFonts w:ascii="Times New Roman" w:hAnsi="Times New Roman" w:cs="Times New Roman"/>
          <w:sz w:val="28"/>
          <w:szCs w:val="28"/>
        </w:rPr>
        <w:t>inha feito indicação já no ano passado para se estudar e dar esse vale-feira, para incentivar a nossa feira do produtor, os nossos colonos também</w:t>
      </w:r>
      <w:r w:rsidR="00CD01AF" w:rsidRPr="00390522">
        <w:rPr>
          <w:rFonts w:ascii="Times New Roman" w:hAnsi="Times New Roman" w:cs="Times New Roman"/>
          <w:sz w:val="28"/>
          <w:szCs w:val="28"/>
        </w:rPr>
        <w:t xml:space="preserve"> e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 o pessoal que produz,</w:t>
      </w:r>
      <w:r w:rsidR="00785506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e também para o nosso funcionalismo que acredito que vai melhorar um pouco a qualidade da alimentação e também incentivar mais produtores para participar da feira. </w:t>
      </w:r>
      <w:proofErr w:type="spellStart"/>
      <w:r w:rsidR="00545F16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Elstor</w:t>
      </w:r>
      <w:proofErr w:type="spellEnd"/>
      <w:r w:rsidR="00545F16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CD01AF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>Em primeiro lugar, parabenizar minha colega Cla</w:t>
      </w:r>
      <w:r w:rsidR="00785506" w:rsidRPr="00390522">
        <w:rPr>
          <w:rFonts w:ascii="Times New Roman" w:hAnsi="Times New Roman" w:cs="Times New Roman"/>
          <w:sz w:val="28"/>
          <w:szCs w:val="28"/>
        </w:rPr>
        <w:t>ir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 também que entrou com essa indicação, que virou em projeto. Também agradecer ao Executivo Municipal por criar esse projeto, que eu vejo que é de grande serventia para incentivar e fomentar a agricultura familiar. Eu acho que é uma forma muito inteligente de ajudar esse pessoal da agricultura familiar e também os servidores públicos e a qualidade do alimento também.</w:t>
      </w:r>
      <w:r w:rsidR="00CD01AF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Obrigado. </w:t>
      </w:r>
      <w:r w:rsidR="00545F16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Viviane</w:t>
      </w:r>
      <w:r w:rsidR="00545F16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CD01AF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>Também quero manifestar a favor desse projeto. Vereadores, é um projeto que vem a beneficiar tanto os servidores, que será mais um valor, e também as agroindústrias com produtos credenciados. Esse valor vai ficar na feira, vai gerar mais de R$ 8 mil mensais na feira desse valor mensal, fora o que as pessoas podem estar acrescentando.</w:t>
      </w:r>
      <w:r w:rsidR="00CD01AF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Então, eu sou favorável. Mais do que parabenizar, agradecer à administração. Isso vem sendo discutido e falado já há mais tempo, enquanto, inclusive, eu estava na </w:t>
      </w:r>
      <w:r w:rsidR="00CD01AF" w:rsidRPr="00390522">
        <w:rPr>
          <w:rFonts w:ascii="Times New Roman" w:hAnsi="Times New Roman" w:cs="Times New Roman"/>
          <w:sz w:val="28"/>
          <w:szCs w:val="28"/>
        </w:rPr>
        <w:t>S</w:t>
      </w:r>
      <w:r w:rsidR="00501D05" w:rsidRPr="00390522">
        <w:rPr>
          <w:rFonts w:ascii="Times New Roman" w:hAnsi="Times New Roman" w:cs="Times New Roman"/>
          <w:sz w:val="28"/>
          <w:szCs w:val="28"/>
        </w:rPr>
        <w:t>ecretaria,</w:t>
      </w:r>
      <w:r w:rsidR="00CD01AF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>de que forma a gente ia possibilitar isso.</w:t>
      </w:r>
      <w:r w:rsidR="00CD01AF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Vai ser através de um cartão que o funcionário vai ganhar e esse cartão chega até a feira e só vai ser possível comprar os produtos credenciados. Então, é uma maneira de o dinheiro ficar no </w:t>
      </w:r>
      <w:r w:rsidR="00CD01AF" w:rsidRPr="00390522">
        <w:rPr>
          <w:rFonts w:ascii="Times New Roman" w:hAnsi="Times New Roman" w:cs="Times New Roman"/>
          <w:sz w:val="28"/>
          <w:szCs w:val="28"/>
        </w:rPr>
        <w:t>M</w:t>
      </w:r>
      <w:r w:rsidR="00501D05" w:rsidRPr="00390522">
        <w:rPr>
          <w:rFonts w:ascii="Times New Roman" w:hAnsi="Times New Roman" w:cs="Times New Roman"/>
          <w:sz w:val="28"/>
          <w:szCs w:val="28"/>
        </w:rPr>
        <w:t>unicípio com os nossos produtores. Então, parabenizar os produtores também, porque isso é um ganho.</w:t>
      </w:r>
      <w:r w:rsidR="00CD01AF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A própria </w:t>
      </w:r>
      <w:proofErr w:type="spellStart"/>
      <w:r w:rsidR="00501D05" w:rsidRPr="00390522">
        <w:rPr>
          <w:rFonts w:ascii="Times New Roman" w:hAnsi="Times New Roman" w:cs="Times New Roman"/>
          <w:sz w:val="28"/>
          <w:szCs w:val="28"/>
        </w:rPr>
        <w:t>Aspumal</w:t>
      </w:r>
      <w:r w:rsidR="00DE7D23" w:rsidRPr="00390522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501D05" w:rsidRPr="00390522">
        <w:rPr>
          <w:rFonts w:ascii="Times New Roman" w:hAnsi="Times New Roman" w:cs="Times New Roman"/>
          <w:sz w:val="28"/>
          <w:szCs w:val="28"/>
        </w:rPr>
        <w:t>, por também buscar isso, é uma reivindicação tanto dos servidores quanto das agroindústrias, porque, querendo ou não, ele vai pegar e garantir que eles tenham uma garantia de valor que vai girar na feira. Então, nossos produtos,</w:t>
      </w:r>
      <w:r w:rsidR="00CD01AF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>para quem já visita e compra os produtos,</w:t>
      </w:r>
      <w:r w:rsidR="00CD01AF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>sabe da qualidade desses produtos, parabenizar. E dizer que eu sou, então, a favor e que esse projeto nos dá muita alegria e vem para uma sessão extraordinária, porque, realmente, ele é muito importante.</w:t>
      </w:r>
      <w:r w:rsidR="00CD01AF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Obrigada. </w:t>
      </w:r>
      <w:r w:rsidR="00545F16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Elton</w:t>
      </w:r>
      <w:r w:rsidR="00545F16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C33E77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DE7D23" w:rsidRPr="00390522">
        <w:rPr>
          <w:rFonts w:ascii="Times New Roman" w:hAnsi="Times New Roman" w:cs="Times New Roman"/>
          <w:sz w:val="28"/>
          <w:szCs w:val="28"/>
        </w:rPr>
        <w:t>Senhor presidente, também quero me manifestar.</w:t>
      </w:r>
      <w:r w:rsidR="00C33E77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>Apesar de ser um valor não tão alto,</w:t>
      </w:r>
      <w:r w:rsidR="00DE7D23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R$ 30 para os servidores, mas acho que, no fim das contas, os agricultores, no fim do mês, vão ter essa renda extra e vai incrementar a renda deles no final do mês. E também incentivando, sempre mais com esse projeto, a mais agricultores </w:t>
      </w:r>
      <w:r w:rsidR="00501D05" w:rsidRPr="00390522">
        <w:rPr>
          <w:rFonts w:ascii="Times New Roman" w:hAnsi="Times New Roman" w:cs="Times New Roman"/>
          <w:sz w:val="28"/>
          <w:szCs w:val="28"/>
        </w:rPr>
        <w:lastRenderedPageBreak/>
        <w:t>entrarem nesse modelo de trabalho que nós sempre temos ali nas quartas-feiras. Parabenizar, estão aí hoje, pelo que estão fazendo.</w:t>
      </w:r>
      <w:r w:rsidR="00C33E77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>Acho que é um ato simbólico, esse valor ali que está dando, acho eu, poderia ser até mais, mas que, no final do mês, vai incrementar bastante a renda desses produtores. E</w:t>
      </w:r>
      <w:r w:rsidR="00C33E77" w:rsidRPr="00390522">
        <w:rPr>
          <w:rFonts w:ascii="Times New Roman" w:hAnsi="Times New Roman" w:cs="Times New Roman"/>
          <w:sz w:val="28"/>
          <w:szCs w:val="28"/>
        </w:rPr>
        <w:t>u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 estou a favor desse projeto. </w:t>
      </w:r>
      <w:r w:rsidR="00545F16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Osmar</w:t>
      </w:r>
      <w:r w:rsidR="00545F16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C33E77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Senhor </w:t>
      </w:r>
      <w:r w:rsidR="00C33E77" w:rsidRPr="00390522">
        <w:rPr>
          <w:rFonts w:ascii="Times New Roman" w:hAnsi="Times New Roman" w:cs="Times New Roman"/>
          <w:sz w:val="28"/>
          <w:szCs w:val="28"/>
        </w:rPr>
        <w:t>P</w:t>
      </w:r>
      <w:r w:rsidR="00501D05" w:rsidRPr="00390522">
        <w:rPr>
          <w:rFonts w:ascii="Times New Roman" w:hAnsi="Times New Roman" w:cs="Times New Roman"/>
          <w:sz w:val="28"/>
          <w:szCs w:val="28"/>
        </w:rPr>
        <w:t>residente, também quero me manifestar.</w:t>
      </w:r>
      <w:r w:rsidR="00C33E77" w:rsidRPr="00390522">
        <w:rPr>
          <w:rFonts w:ascii="Times New Roman" w:hAnsi="Times New Roman" w:cs="Times New Roman"/>
          <w:sz w:val="28"/>
          <w:szCs w:val="28"/>
        </w:rPr>
        <w:t xml:space="preserve"> Parabenizar aí o P</w:t>
      </w:r>
      <w:r w:rsidR="00501D05" w:rsidRPr="00390522">
        <w:rPr>
          <w:rFonts w:ascii="Times New Roman" w:hAnsi="Times New Roman" w:cs="Times New Roman"/>
          <w:sz w:val="28"/>
          <w:szCs w:val="28"/>
        </w:rPr>
        <w:t>refeito, com a visão</w:t>
      </w:r>
      <w:r w:rsidR="00C33E77" w:rsidRPr="00390522">
        <w:rPr>
          <w:rFonts w:ascii="Times New Roman" w:hAnsi="Times New Roman" w:cs="Times New Roman"/>
          <w:sz w:val="28"/>
          <w:szCs w:val="28"/>
        </w:rPr>
        <w:t xml:space="preserve"> aí 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de anos já se discute essa questão de incentivar, incrementar a agricultura familiar dentro do </w:t>
      </w:r>
      <w:r w:rsidR="00DE7D23" w:rsidRPr="00390522">
        <w:rPr>
          <w:rFonts w:ascii="Times New Roman" w:hAnsi="Times New Roman" w:cs="Times New Roman"/>
          <w:sz w:val="28"/>
          <w:szCs w:val="28"/>
        </w:rPr>
        <w:t>M</w:t>
      </w:r>
      <w:r w:rsidR="00501D05" w:rsidRPr="00390522">
        <w:rPr>
          <w:rFonts w:ascii="Times New Roman" w:hAnsi="Times New Roman" w:cs="Times New Roman"/>
          <w:sz w:val="28"/>
          <w:szCs w:val="28"/>
        </w:rPr>
        <w:t>unicípio, e hoje está fazendo. Então, vem somar, no fim do mês, renda aos produtores que, querendo ou não querendo, vai ajudar a fomentar.</w:t>
      </w:r>
      <w:r w:rsidR="00C33E77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>Então, vai ter maior retorno. Então, parabenizar o prefeito com essa visão que teve, de implantar. Os próprios funcionários vão adquirir, é pouco R$ 30, mas na soma de 300 funcionários, são R$ 9 mil por mês que entra e circula dentro do mercado.</w:t>
      </w:r>
      <w:r w:rsidR="00C33E77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Então, os agricultores vão </w:t>
      </w:r>
      <w:r w:rsidR="00C33E77" w:rsidRPr="00390522">
        <w:rPr>
          <w:rFonts w:ascii="Times New Roman" w:hAnsi="Times New Roman" w:cs="Times New Roman"/>
          <w:sz w:val="28"/>
          <w:szCs w:val="28"/>
        </w:rPr>
        <w:t xml:space="preserve">se </w:t>
      </w:r>
      <w:r w:rsidR="00501D05" w:rsidRPr="00390522">
        <w:rPr>
          <w:rFonts w:ascii="Times New Roman" w:hAnsi="Times New Roman" w:cs="Times New Roman"/>
          <w:sz w:val="28"/>
          <w:szCs w:val="28"/>
        </w:rPr>
        <w:t>incentivar mais a plantar e produzir mais. Obrigado</w:t>
      </w:r>
      <w:r w:rsidR="00C33E77" w:rsidRPr="00390522">
        <w:rPr>
          <w:rFonts w:ascii="Times New Roman" w:hAnsi="Times New Roman" w:cs="Times New Roman"/>
          <w:sz w:val="28"/>
          <w:szCs w:val="28"/>
        </w:rPr>
        <w:t xml:space="preserve">. </w:t>
      </w:r>
      <w:r w:rsidR="00545F16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Emerson</w:t>
      </w:r>
      <w:r w:rsidR="00545F16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C33E77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Esse projeto é um projeto muito importante. Já faz uns três anos atrás que o </w:t>
      </w:r>
      <w:r w:rsidR="00C33E77" w:rsidRPr="00390522">
        <w:rPr>
          <w:rFonts w:ascii="Times New Roman" w:hAnsi="Times New Roman" w:cs="Times New Roman"/>
          <w:sz w:val="28"/>
          <w:szCs w:val="28"/>
        </w:rPr>
        <w:t>ex-P</w:t>
      </w:r>
      <w:r w:rsidR="00501D05" w:rsidRPr="00390522">
        <w:rPr>
          <w:rFonts w:ascii="Times New Roman" w:hAnsi="Times New Roman" w:cs="Times New Roman"/>
          <w:sz w:val="28"/>
          <w:szCs w:val="28"/>
        </w:rPr>
        <w:t>refeito Carlos já era discutido de como fazer esse projeto, e na época, eu sei que ele se reuniu até com os produtores para ver se a demanda conseguiria suprir, ou a demanda, os produtos conseguiram suprir essa demanda com os servidores.</w:t>
      </w:r>
      <w:r w:rsidR="00DE7D23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>E hoje já tem bem mais produtores integrados, então com reuniões com os produtores também.</w:t>
      </w:r>
      <w:r w:rsidR="00C33E77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>Hoje tem uns microempresários que têm uma</w:t>
      </w:r>
      <w:r w:rsidR="00C33E77" w:rsidRPr="00390522">
        <w:rPr>
          <w:rFonts w:ascii="Times New Roman" w:hAnsi="Times New Roman" w:cs="Times New Roman"/>
          <w:sz w:val="28"/>
          <w:szCs w:val="28"/>
        </w:rPr>
        <w:t xml:space="preserve">s feiras </w:t>
      </w:r>
      <w:proofErr w:type="gramStart"/>
      <w:r w:rsidR="00501D05" w:rsidRPr="00390522">
        <w:rPr>
          <w:rFonts w:ascii="Times New Roman" w:hAnsi="Times New Roman" w:cs="Times New Roman"/>
          <w:sz w:val="28"/>
          <w:szCs w:val="28"/>
        </w:rPr>
        <w:t>também  de</w:t>
      </w:r>
      <w:proofErr w:type="gramEnd"/>
      <w:r w:rsidR="00501D05" w:rsidRPr="00390522">
        <w:rPr>
          <w:rFonts w:ascii="Times New Roman" w:hAnsi="Times New Roman" w:cs="Times New Roman"/>
          <w:sz w:val="28"/>
          <w:szCs w:val="28"/>
        </w:rPr>
        <w:t xml:space="preserve"> produtos coloniais ali. Então, hoje é possível fazer, e a gente acha o valor 30 reais por funcionário não é tão alto para quem vai comprar, só que para os produtores vai dar em torno de 90 mil reais por ano. Então, é uma renda que vai girar em torno do </w:t>
      </w:r>
      <w:r w:rsidR="00C33E77" w:rsidRPr="00390522">
        <w:rPr>
          <w:rFonts w:ascii="Times New Roman" w:hAnsi="Times New Roman" w:cs="Times New Roman"/>
          <w:sz w:val="28"/>
          <w:szCs w:val="28"/>
        </w:rPr>
        <w:t>M</w:t>
      </w:r>
      <w:r w:rsidR="00501D05" w:rsidRPr="00390522">
        <w:rPr>
          <w:rFonts w:ascii="Times New Roman" w:hAnsi="Times New Roman" w:cs="Times New Roman"/>
          <w:sz w:val="28"/>
          <w:szCs w:val="28"/>
        </w:rPr>
        <w:t>unicípio.</w:t>
      </w:r>
      <w:r w:rsidR="00C33E77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Então, a gente está beneficiando os servidores e também buscando mais produtores e também incentivar os que estão ali. Então, eu acho que é um </w:t>
      </w:r>
      <w:proofErr w:type="gramStart"/>
      <w:r w:rsidR="00501D05" w:rsidRPr="00390522">
        <w:rPr>
          <w:rFonts w:ascii="Times New Roman" w:hAnsi="Times New Roman" w:cs="Times New Roman"/>
          <w:sz w:val="28"/>
          <w:szCs w:val="28"/>
        </w:rPr>
        <w:t>crescimento,  a</w:t>
      </w:r>
      <w:proofErr w:type="gramEnd"/>
      <w:r w:rsidR="00501D05" w:rsidRPr="00390522">
        <w:rPr>
          <w:rFonts w:ascii="Times New Roman" w:hAnsi="Times New Roman" w:cs="Times New Roman"/>
          <w:sz w:val="28"/>
          <w:szCs w:val="28"/>
        </w:rPr>
        <w:t xml:space="preserve"> gente não sabe como vai funcionar as primeiras vezes ali, mas parabenizar a administração, a todos que se envolveram na </w:t>
      </w:r>
      <w:proofErr w:type="spellStart"/>
      <w:r w:rsidR="00501D05" w:rsidRPr="00390522">
        <w:rPr>
          <w:rFonts w:ascii="Times New Roman" w:hAnsi="Times New Roman" w:cs="Times New Roman"/>
          <w:sz w:val="28"/>
          <w:szCs w:val="28"/>
        </w:rPr>
        <w:t>id</w:t>
      </w:r>
      <w:r w:rsidR="00DE7D23" w:rsidRPr="00390522">
        <w:rPr>
          <w:rFonts w:ascii="Times New Roman" w:hAnsi="Times New Roman" w:cs="Times New Roman"/>
          <w:sz w:val="28"/>
          <w:szCs w:val="28"/>
        </w:rPr>
        <w:t>é</w:t>
      </w:r>
      <w:r w:rsidR="00501D05" w:rsidRPr="00390522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="00501D05" w:rsidRPr="00390522">
        <w:rPr>
          <w:rFonts w:ascii="Times New Roman" w:hAnsi="Times New Roman" w:cs="Times New Roman"/>
          <w:sz w:val="28"/>
          <w:szCs w:val="28"/>
        </w:rPr>
        <w:t xml:space="preserve"> de fazer esse vale-feira aí, e eu sou a favor desse projeto. Obrigado.</w:t>
      </w:r>
      <w:r w:rsidR="00C33E77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45F16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Novamente</w:t>
      </w:r>
      <w:r w:rsidR="00545F16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 xml:space="preserve"> Viviane</w:t>
      </w:r>
      <w:r w:rsidR="00545F16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disse:</w:t>
      </w:r>
      <w:r w:rsidR="00C33E77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>Presidente, só para acrescentar, a gente vem falando, a gente tinha inclusive nas apresentações</w:t>
      </w:r>
      <w:r w:rsidR="00DE7D23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>colocar esse vale-</w:t>
      </w:r>
      <w:proofErr w:type="gramStart"/>
      <w:r w:rsidR="00501D05" w:rsidRPr="00390522">
        <w:rPr>
          <w:rFonts w:ascii="Times New Roman" w:hAnsi="Times New Roman" w:cs="Times New Roman"/>
          <w:sz w:val="28"/>
          <w:szCs w:val="28"/>
        </w:rPr>
        <w:t>feira,  só</w:t>
      </w:r>
      <w:proofErr w:type="gramEnd"/>
      <w:r w:rsidR="00501D05" w:rsidRPr="00390522">
        <w:rPr>
          <w:rFonts w:ascii="Times New Roman" w:hAnsi="Times New Roman" w:cs="Times New Roman"/>
          <w:sz w:val="28"/>
          <w:szCs w:val="28"/>
        </w:rPr>
        <w:t xml:space="preserve"> que antes a gente tinha que instituir o SI</w:t>
      </w:r>
      <w:r w:rsidR="00C33E77" w:rsidRPr="00390522">
        <w:rPr>
          <w:rFonts w:ascii="Times New Roman" w:hAnsi="Times New Roman" w:cs="Times New Roman"/>
          <w:sz w:val="28"/>
          <w:szCs w:val="28"/>
        </w:rPr>
        <w:t>M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 e o SUSAF para possibilitar que tanto o agroindústria pudesse vender no </w:t>
      </w:r>
      <w:r w:rsidR="00C33E77" w:rsidRPr="00390522">
        <w:rPr>
          <w:rFonts w:ascii="Times New Roman" w:hAnsi="Times New Roman" w:cs="Times New Roman"/>
          <w:sz w:val="28"/>
          <w:szCs w:val="28"/>
        </w:rPr>
        <w:t>M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unicípio como para fora, e isso acrescentou muito. </w:t>
      </w:r>
      <w:r w:rsidR="00C33E77" w:rsidRPr="00390522">
        <w:rPr>
          <w:rFonts w:ascii="Times New Roman" w:hAnsi="Times New Roman" w:cs="Times New Roman"/>
          <w:sz w:val="28"/>
          <w:szCs w:val="28"/>
        </w:rPr>
        <w:t>T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ambém não posso deixar, pedir também a palavra novamente pela questão da Secretaria da Agricultura junto com a </w:t>
      </w:r>
      <w:proofErr w:type="spellStart"/>
      <w:r w:rsidR="00DE7D23" w:rsidRPr="00390522">
        <w:rPr>
          <w:rFonts w:ascii="Times New Roman" w:hAnsi="Times New Roman" w:cs="Times New Roman"/>
          <w:sz w:val="28"/>
          <w:szCs w:val="28"/>
        </w:rPr>
        <w:t>E</w:t>
      </w:r>
      <w:r w:rsidR="00501D05" w:rsidRPr="00390522">
        <w:rPr>
          <w:rFonts w:ascii="Times New Roman" w:hAnsi="Times New Roman" w:cs="Times New Roman"/>
          <w:sz w:val="28"/>
          <w:szCs w:val="28"/>
        </w:rPr>
        <w:t>mater</w:t>
      </w:r>
      <w:proofErr w:type="spellEnd"/>
      <w:r w:rsidR="00501D05" w:rsidRPr="00390522">
        <w:rPr>
          <w:rFonts w:ascii="Times New Roman" w:hAnsi="Times New Roman" w:cs="Times New Roman"/>
          <w:sz w:val="28"/>
          <w:szCs w:val="28"/>
        </w:rPr>
        <w:t xml:space="preserve">, </w:t>
      </w:r>
      <w:r w:rsidR="00C33E77" w:rsidRPr="00390522">
        <w:rPr>
          <w:rFonts w:ascii="Times New Roman" w:hAnsi="Times New Roman" w:cs="Times New Roman"/>
          <w:sz w:val="28"/>
          <w:szCs w:val="28"/>
        </w:rPr>
        <w:t>q</w:t>
      </w:r>
      <w:r w:rsidR="00501D05" w:rsidRPr="00390522">
        <w:rPr>
          <w:rFonts w:ascii="Times New Roman" w:hAnsi="Times New Roman" w:cs="Times New Roman"/>
          <w:sz w:val="28"/>
          <w:szCs w:val="28"/>
        </w:rPr>
        <w:t>ue se envolveram bastante e também buscaram isso junto à administração.</w:t>
      </w:r>
      <w:r w:rsidR="00C33E77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Obrigada. </w:t>
      </w:r>
      <w:r w:rsidR="00545F16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José Eliseu</w:t>
      </w:r>
      <w:r w:rsidR="00545F16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: </w:t>
      </w:r>
      <w:r w:rsidR="001C06F7" w:rsidRPr="00390522">
        <w:rPr>
          <w:rFonts w:ascii="Times New Roman" w:hAnsi="Times New Roman" w:cs="Times New Roman"/>
          <w:sz w:val="28"/>
          <w:szCs w:val="28"/>
        </w:rPr>
        <w:t xml:space="preserve">Senhor Presidente, eu quero dar os parabéns à vereadora Clair, que fez a indicação, e à administração municipal que há </w:t>
      </w:r>
      <w:proofErr w:type="gramStart"/>
      <w:r w:rsidR="001C06F7" w:rsidRPr="00390522">
        <w:rPr>
          <w:rFonts w:ascii="Times New Roman" w:hAnsi="Times New Roman" w:cs="Times New Roman"/>
          <w:sz w:val="28"/>
          <w:szCs w:val="28"/>
        </w:rPr>
        <w:t>tempo  estava</w:t>
      </w:r>
      <w:proofErr w:type="gramEnd"/>
      <w:r w:rsidR="001C06F7" w:rsidRPr="00390522">
        <w:rPr>
          <w:rFonts w:ascii="Times New Roman" w:hAnsi="Times New Roman" w:cs="Times New Roman"/>
          <w:sz w:val="28"/>
          <w:szCs w:val="28"/>
        </w:rPr>
        <w:t xml:space="preserve"> estudando essa possibilidade, </w:t>
      </w:r>
      <w:r w:rsidR="001C06F7" w:rsidRPr="00390522">
        <w:rPr>
          <w:rFonts w:ascii="Times New Roman" w:hAnsi="Times New Roman" w:cs="Times New Roman"/>
          <w:sz w:val="28"/>
          <w:szCs w:val="28"/>
        </w:rPr>
        <w:lastRenderedPageBreak/>
        <w:t>porque eu vejo assim, eu acompanho as notícias e, infelizmente, para a agricultura familiar no nosso Brasil, está cada vez pior.</w:t>
      </w:r>
      <w:r w:rsidR="00C33E77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1C06F7" w:rsidRPr="00390522">
        <w:rPr>
          <w:rFonts w:ascii="Times New Roman" w:hAnsi="Times New Roman" w:cs="Times New Roman"/>
          <w:sz w:val="28"/>
          <w:szCs w:val="28"/>
        </w:rPr>
        <w:t>Muita gente parando de produzir leite, porque não tem mais condições, e os insumos estão mais baixos, mas, em compensação, os preços caíram lá embaixo. Eu acompanho o globo rural, muita gente reduzindo a área, agricultores endividados vendendo as máquinas, e, então, está complicado. Leite em pó vindo da Argentina, do Uruguai, prejudicando muito a agricultura.</w:t>
      </w:r>
      <w:r w:rsidR="00C33E77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1C06F7" w:rsidRPr="00390522">
        <w:rPr>
          <w:rFonts w:ascii="Times New Roman" w:hAnsi="Times New Roman" w:cs="Times New Roman"/>
          <w:sz w:val="28"/>
          <w:szCs w:val="28"/>
        </w:rPr>
        <w:t xml:space="preserve">Então, esse incentivo aqui em Mato Leitão realmente vai ficar muito bom para os nossos agricultores. Seria isso. </w:t>
      </w:r>
      <w:r w:rsidR="007428BA" w:rsidRPr="00390522">
        <w:rPr>
          <w:rFonts w:ascii="Times New Roman" w:hAnsi="Times New Roman" w:cs="Times New Roman"/>
          <w:b/>
          <w:sz w:val="28"/>
          <w:szCs w:val="28"/>
        </w:rPr>
        <w:t>Votação:</w:t>
      </w:r>
      <w:r w:rsidR="007428BA" w:rsidRPr="00390522">
        <w:rPr>
          <w:rFonts w:ascii="Times New Roman" w:hAnsi="Times New Roman" w:cs="Times New Roman"/>
          <w:sz w:val="28"/>
          <w:szCs w:val="28"/>
        </w:rPr>
        <w:t xml:space="preserve"> Aprovado por unanimidade na ausência do Vereador Diego. </w:t>
      </w:r>
      <w:r w:rsidR="00C33E77" w:rsidRPr="00390522">
        <w:rPr>
          <w:rFonts w:ascii="Times New Roman" w:hAnsi="Times New Roman" w:cs="Times New Roman"/>
          <w:sz w:val="28"/>
          <w:szCs w:val="28"/>
        </w:rPr>
        <w:t>C</w:t>
      </w:r>
      <w:r w:rsidR="003635C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om relação ao projeto de lei identificado como nº 026, manifestaram-se os seguintes Vereadores:</w:t>
      </w:r>
      <w:r w:rsidR="007428BA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proofErr w:type="spellStart"/>
      <w:r w:rsidR="003635C2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Elstor</w:t>
      </w:r>
      <w:proofErr w:type="spellEnd"/>
      <w:r w:rsidR="003635C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7428BA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6D271D" w:rsidRPr="00390522">
        <w:rPr>
          <w:rFonts w:ascii="Times New Roman" w:hAnsi="Times New Roman" w:cs="Times New Roman"/>
          <w:sz w:val="28"/>
          <w:szCs w:val="28"/>
        </w:rPr>
        <w:t xml:space="preserve">Senhor </w:t>
      </w:r>
      <w:r w:rsidR="009F2B71" w:rsidRPr="00390522">
        <w:rPr>
          <w:rFonts w:ascii="Times New Roman" w:hAnsi="Times New Roman" w:cs="Times New Roman"/>
          <w:sz w:val="28"/>
          <w:szCs w:val="28"/>
        </w:rPr>
        <w:t>Presidente, queria me manifestar sobre esse incentivo, eu aprovo esse projeto sim, queria muito que tivesse mais incentivo até para mais comércio do Mato Leitão, que o comércio local aqui está em situação bem difícil, todo mundo sabe, pelo fato da entrada das redes sociais, o e-commerce que entrou muito no</w:t>
      </w:r>
      <w:r w:rsidR="006D271D" w:rsidRPr="00390522">
        <w:rPr>
          <w:rFonts w:ascii="Times New Roman" w:hAnsi="Times New Roman" w:cs="Times New Roman"/>
          <w:sz w:val="28"/>
          <w:szCs w:val="28"/>
        </w:rPr>
        <w:t>s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 último</w:t>
      </w:r>
      <w:r w:rsidR="006D271D" w:rsidRPr="00390522">
        <w:rPr>
          <w:rFonts w:ascii="Times New Roman" w:hAnsi="Times New Roman" w:cs="Times New Roman"/>
          <w:sz w:val="28"/>
          <w:szCs w:val="28"/>
        </w:rPr>
        <w:t>s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 tempo</w:t>
      </w:r>
      <w:r w:rsidR="006D271D" w:rsidRPr="00390522">
        <w:rPr>
          <w:rFonts w:ascii="Times New Roman" w:hAnsi="Times New Roman" w:cs="Times New Roman"/>
          <w:sz w:val="28"/>
          <w:szCs w:val="28"/>
        </w:rPr>
        <w:t>s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, então o comércio local está padecendo bastante, eu acho que esse incentivo deveria ser até direcionado para mais comércios do Mato Leitão, pelo fato de o comércio estar sofrendo bastante pela concorrência do e-commerce, então acho que eu aprovo esse projeto e espero que tenha mais incentivos dessa forma para todo o comércio do Mato Leitão. Obrigado. </w:t>
      </w:r>
      <w:r w:rsidR="003635C2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Viviane</w:t>
      </w:r>
      <w:r w:rsidR="003635C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7428BA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6D271D" w:rsidRPr="00390522">
        <w:rPr>
          <w:rFonts w:ascii="Times New Roman" w:hAnsi="Times New Roman" w:cs="Times New Roman"/>
          <w:sz w:val="28"/>
          <w:szCs w:val="28"/>
        </w:rPr>
        <w:t xml:space="preserve">Senhor 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Presidente, quero me manifestar a favor desse projeto, esses incentivos vêm ocorrendo de vários ramos desde 2017, a gente destacou várias vezes, inclusive em tribuna, a </w:t>
      </w:r>
      <w:proofErr w:type="gramStart"/>
      <w:r w:rsidR="009F2B71" w:rsidRPr="00390522">
        <w:rPr>
          <w:rFonts w:ascii="Times New Roman" w:hAnsi="Times New Roman" w:cs="Times New Roman"/>
          <w:sz w:val="28"/>
          <w:szCs w:val="28"/>
        </w:rPr>
        <w:t>importância  de</w:t>
      </w:r>
      <w:proofErr w:type="gramEnd"/>
      <w:r w:rsidR="009F2B71" w:rsidRPr="00390522">
        <w:rPr>
          <w:rFonts w:ascii="Times New Roman" w:hAnsi="Times New Roman" w:cs="Times New Roman"/>
          <w:sz w:val="28"/>
          <w:szCs w:val="28"/>
        </w:rPr>
        <w:t xml:space="preserve"> a gente pegar e estar dando incentivos para as indústrias, para o comércio e é um projeto onde vai aumentar o número de empregos, aumentar o faturamento, que gera também a arrecadação e de contrapartida o </w:t>
      </w:r>
      <w:r w:rsidR="006D271D" w:rsidRPr="00390522">
        <w:rPr>
          <w:rFonts w:ascii="Times New Roman" w:hAnsi="Times New Roman" w:cs="Times New Roman"/>
          <w:sz w:val="28"/>
          <w:szCs w:val="28"/>
        </w:rPr>
        <w:t>M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unicípio consegue estar fazendo esses incentivos. Em questão de incentivos, as empresas interessadas, elas podem estar entrando em contato com a administração e buscando, mas tem que ser nesse formato de contrapartida, então, parabenizar a administração e em questão do comércio, acho que a gente vem sempre incentivando, seja através, recente, passou nessa </w:t>
      </w:r>
      <w:r w:rsidR="007428BA" w:rsidRPr="00390522">
        <w:rPr>
          <w:rFonts w:ascii="Times New Roman" w:hAnsi="Times New Roman" w:cs="Times New Roman"/>
          <w:sz w:val="28"/>
          <w:szCs w:val="28"/>
        </w:rPr>
        <w:t>C</w:t>
      </w:r>
      <w:r w:rsidR="009F2B71" w:rsidRPr="00390522">
        <w:rPr>
          <w:rFonts w:ascii="Times New Roman" w:hAnsi="Times New Roman" w:cs="Times New Roman"/>
          <w:sz w:val="28"/>
          <w:szCs w:val="28"/>
        </w:rPr>
        <w:t>asa um projeto, tivemos também a questão da campanha Sua Nota Vale Prêmios, eu acho que todo o comércio e todas as indústrias, quando puderem serem beneficiadas legalmente, através de lei, a gente parabeniza a administração e segue favorável. Obrigada.</w:t>
      </w:r>
      <w:r w:rsidR="007428BA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3635C2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Elton</w:t>
      </w:r>
      <w:r w:rsidR="003635C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7428BA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7428BA" w:rsidRPr="00390522">
        <w:rPr>
          <w:rFonts w:ascii="Times New Roman" w:hAnsi="Times New Roman" w:cs="Times New Roman"/>
          <w:sz w:val="28"/>
          <w:szCs w:val="28"/>
        </w:rPr>
        <w:t xml:space="preserve">Senhor 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Presidente, da mesma forma, quero me manifestar aqui, acho que foi bem colocado, as empresas  sempre estão de acordo, as empresas existentes devem ter um olhar especial, então a administração acho que está fazendo isso e a empresa que quiser ter esse </w:t>
      </w:r>
      <w:r w:rsidR="009F2B71" w:rsidRPr="00390522">
        <w:rPr>
          <w:rFonts w:ascii="Times New Roman" w:hAnsi="Times New Roman" w:cs="Times New Roman"/>
          <w:sz w:val="28"/>
          <w:szCs w:val="28"/>
        </w:rPr>
        <w:lastRenderedPageBreak/>
        <w:t xml:space="preserve">incentivo, que procure ao </w:t>
      </w:r>
      <w:r w:rsidR="006D271D" w:rsidRPr="00390522">
        <w:rPr>
          <w:rFonts w:ascii="Times New Roman" w:hAnsi="Times New Roman" w:cs="Times New Roman"/>
          <w:sz w:val="28"/>
          <w:szCs w:val="28"/>
        </w:rPr>
        <w:t>P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refeito, ao </w:t>
      </w:r>
      <w:r w:rsidR="007428BA" w:rsidRPr="00390522">
        <w:rPr>
          <w:rFonts w:ascii="Times New Roman" w:hAnsi="Times New Roman" w:cs="Times New Roman"/>
          <w:sz w:val="28"/>
          <w:szCs w:val="28"/>
        </w:rPr>
        <w:t>E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xecutivo ali, que com certeza vão ser concedidos esses auxílios e com certeza a empresa </w:t>
      </w:r>
      <w:proofErr w:type="spellStart"/>
      <w:r w:rsidR="009F2B71" w:rsidRPr="00390522">
        <w:rPr>
          <w:rFonts w:ascii="Times New Roman" w:hAnsi="Times New Roman" w:cs="Times New Roman"/>
          <w:sz w:val="28"/>
          <w:szCs w:val="28"/>
        </w:rPr>
        <w:t>Superdobom</w:t>
      </w:r>
      <w:proofErr w:type="spellEnd"/>
      <w:r w:rsidR="009F2B71" w:rsidRPr="00390522">
        <w:rPr>
          <w:rFonts w:ascii="Times New Roman" w:hAnsi="Times New Roman" w:cs="Times New Roman"/>
          <w:sz w:val="28"/>
          <w:szCs w:val="28"/>
        </w:rPr>
        <w:t xml:space="preserve"> está em crescimento e vai ser um ótimo empreendimento no nosso </w:t>
      </w:r>
      <w:r w:rsidR="006D271D" w:rsidRPr="00390522">
        <w:rPr>
          <w:rFonts w:ascii="Times New Roman" w:hAnsi="Times New Roman" w:cs="Times New Roman"/>
          <w:sz w:val="28"/>
          <w:szCs w:val="28"/>
        </w:rPr>
        <w:t>M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unicípio, como tantos outros já tiveram o incentivo, mas como eu falei, eu sempre sou a favor das empresas existentes estarem sendo ajudadas da melhor forma possível. </w:t>
      </w:r>
      <w:r w:rsidR="003635C2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Clair</w:t>
      </w:r>
      <w:r w:rsidR="003635C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7428BA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 Também quero me manifestar, também parabenizar a empresa d</w:t>
      </w:r>
      <w:r w:rsidR="007428BA" w:rsidRPr="00390522">
        <w:rPr>
          <w:rFonts w:ascii="Times New Roman" w:hAnsi="Times New Roman" w:cs="Times New Roman"/>
          <w:sz w:val="28"/>
          <w:szCs w:val="28"/>
        </w:rPr>
        <w:t>o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 Supermercado </w:t>
      </w:r>
      <w:proofErr w:type="spellStart"/>
      <w:r w:rsidR="009F2B71" w:rsidRPr="00390522">
        <w:rPr>
          <w:rFonts w:ascii="Times New Roman" w:hAnsi="Times New Roman" w:cs="Times New Roman"/>
          <w:sz w:val="28"/>
          <w:szCs w:val="28"/>
        </w:rPr>
        <w:t>Dobom</w:t>
      </w:r>
      <w:proofErr w:type="spellEnd"/>
      <w:r w:rsidR="009F2B71" w:rsidRPr="00390522">
        <w:rPr>
          <w:rFonts w:ascii="Times New Roman" w:hAnsi="Times New Roman" w:cs="Times New Roman"/>
          <w:sz w:val="28"/>
          <w:szCs w:val="28"/>
        </w:rPr>
        <w:t xml:space="preserve">, que já está há tanto tempo no </w:t>
      </w:r>
      <w:r w:rsidR="007428BA" w:rsidRPr="00390522">
        <w:rPr>
          <w:rFonts w:ascii="Times New Roman" w:hAnsi="Times New Roman" w:cs="Times New Roman"/>
          <w:sz w:val="28"/>
          <w:szCs w:val="28"/>
        </w:rPr>
        <w:t>M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unicípio e que mesmo com muito comércio em crise, que aposta no </w:t>
      </w:r>
      <w:r w:rsidR="006D271D" w:rsidRPr="00390522">
        <w:rPr>
          <w:rFonts w:ascii="Times New Roman" w:hAnsi="Times New Roman" w:cs="Times New Roman"/>
          <w:sz w:val="28"/>
          <w:szCs w:val="28"/>
        </w:rPr>
        <w:t>M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unicípio e deseja aumentar o seu quadro de funcionários, aumentar sua empresa, garantindo que também para um abastecimento bom para o </w:t>
      </w:r>
      <w:r w:rsidR="007428BA" w:rsidRPr="00390522">
        <w:rPr>
          <w:rFonts w:ascii="Times New Roman" w:hAnsi="Times New Roman" w:cs="Times New Roman"/>
          <w:sz w:val="28"/>
          <w:szCs w:val="28"/>
        </w:rPr>
        <w:t>M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unicípio de Mato Leitão, então parabenizar também a empresa pelo incentivo de aumentar o seu espaço e a sua empresa no nosso </w:t>
      </w:r>
      <w:r w:rsidR="007428BA" w:rsidRPr="00390522">
        <w:rPr>
          <w:rFonts w:ascii="Times New Roman" w:hAnsi="Times New Roman" w:cs="Times New Roman"/>
          <w:sz w:val="28"/>
          <w:szCs w:val="28"/>
        </w:rPr>
        <w:t>M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unicípio. </w:t>
      </w:r>
      <w:r w:rsidR="003635C2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Emerson</w:t>
      </w:r>
      <w:r w:rsidR="003635C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7428BA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9F2B71" w:rsidRPr="00390522">
        <w:rPr>
          <w:rFonts w:ascii="Times New Roman" w:hAnsi="Times New Roman" w:cs="Times New Roman"/>
          <w:sz w:val="28"/>
          <w:szCs w:val="28"/>
        </w:rPr>
        <w:t>S</w:t>
      </w:r>
      <w:r w:rsidR="007428BA" w:rsidRPr="00390522">
        <w:rPr>
          <w:rFonts w:ascii="Times New Roman" w:hAnsi="Times New Roman" w:cs="Times New Roman"/>
          <w:sz w:val="28"/>
          <w:szCs w:val="28"/>
        </w:rPr>
        <w:t>enhor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 Presidente, é muito bom ver projetos assim entrando nessa </w:t>
      </w:r>
      <w:r w:rsidR="007428BA" w:rsidRPr="00390522">
        <w:rPr>
          <w:rFonts w:ascii="Times New Roman" w:hAnsi="Times New Roman" w:cs="Times New Roman"/>
          <w:sz w:val="28"/>
          <w:szCs w:val="28"/>
        </w:rPr>
        <w:t>C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asa, periodicamente a gente passa incentivo e parabenizar o </w:t>
      </w:r>
      <w:proofErr w:type="spellStart"/>
      <w:r w:rsidR="009F2B71" w:rsidRPr="00390522">
        <w:rPr>
          <w:rFonts w:ascii="Times New Roman" w:hAnsi="Times New Roman" w:cs="Times New Roman"/>
          <w:sz w:val="28"/>
          <w:szCs w:val="28"/>
        </w:rPr>
        <w:t>Superdobom</w:t>
      </w:r>
      <w:proofErr w:type="spellEnd"/>
      <w:r w:rsidR="009F2B71" w:rsidRPr="00390522">
        <w:rPr>
          <w:rFonts w:ascii="Times New Roman" w:hAnsi="Times New Roman" w:cs="Times New Roman"/>
          <w:sz w:val="28"/>
          <w:szCs w:val="28"/>
        </w:rPr>
        <w:t xml:space="preserve"> e parabenizar a administração, vão fornecer material e maquinário para fazer a terraplanagem, então parabéns aí, acho que a gente vê </w:t>
      </w:r>
      <w:r w:rsidR="007428BA" w:rsidRPr="00390522">
        <w:rPr>
          <w:rFonts w:ascii="Times New Roman" w:hAnsi="Times New Roman" w:cs="Times New Roman"/>
          <w:sz w:val="28"/>
          <w:szCs w:val="28"/>
        </w:rPr>
        <w:t>ao redor os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 outros </w:t>
      </w:r>
      <w:r w:rsidR="007428BA" w:rsidRPr="00390522">
        <w:rPr>
          <w:rFonts w:ascii="Times New Roman" w:hAnsi="Times New Roman" w:cs="Times New Roman"/>
          <w:sz w:val="28"/>
          <w:szCs w:val="28"/>
        </w:rPr>
        <w:t>M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unicípios que não conseguem ajudar o comércio do </w:t>
      </w:r>
      <w:r w:rsidR="007428BA" w:rsidRPr="00390522">
        <w:rPr>
          <w:rFonts w:ascii="Times New Roman" w:hAnsi="Times New Roman" w:cs="Times New Roman"/>
          <w:sz w:val="28"/>
          <w:szCs w:val="28"/>
        </w:rPr>
        <w:t>M</w:t>
      </w:r>
      <w:r w:rsidR="009F2B71" w:rsidRPr="00390522">
        <w:rPr>
          <w:rFonts w:ascii="Times New Roman" w:hAnsi="Times New Roman" w:cs="Times New Roman"/>
          <w:sz w:val="28"/>
          <w:szCs w:val="28"/>
        </w:rPr>
        <w:t xml:space="preserve">unicípio, Mato Leitão em si tem várias formas de ajudar os comércios e essa aqui é mais uma maneira de incentivo industrial, parabéns à administração, parabéns ao </w:t>
      </w:r>
      <w:proofErr w:type="spellStart"/>
      <w:r w:rsidR="009F2B71" w:rsidRPr="00390522">
        <w:rPr>
          <w:rFonts w:ascii="Times New Roman" w:hAnsi="Times New Roman" w:cs="Times New Roman"/>
          <w:sz w:val="28"/>
          <w:szCs w:val="28"/>
        </w:rPr>
        <w:t>Superdobom</w:t>
      </w:r>
      <w:proofErr w:type="spellEnd"/>
      <w:r w:rsidR="009F2B71" w:rsidRPr="00390522">
        <w:rPr>
          <w:rFonts w:ascii="Times New Roman" w:hAnsi="Times New Roman" w:cs="Times New Roman"/>
          <w:sz w:val="28"/>
          <w:szCs w:val="28"/>
        </w:rPr>
        <w:t>.</w:t>
      </w:r>
      <w:r w:rsidR="007428BA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3635C2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Osmar</w:t>
      </w:r>
      <w:r w:rsidR="003635C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7428BA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92275E" w:rsidRPr="00390522">
        <w:rPr>
          <w:rFonts w:ascii="Times New Roman" w:hAnsi="Times New Roman" w:cs="Times New Roman"/>
          <w:sz w:val="28"/>
          <w:szCs w:val="28"/>
        </w:rPr>
        <w:t>S</w:t>
      </w:r>
      <w:r w:rsidR="007428BA" w:rsidRPr="00390522">
        <w:rPr>
          <w:rFonts w:ascii="Times New Roman" w:hAnsi="Times New Roman" w:cs="Times New Roman"/>
          <w:sz w:val="28"/>
          <w:szCs w:val="28"/>
        </w:rPr>
        <w:t>enhor</w:t>
      </w:r>
      <w:r w:rsidR="0092275E" w:rsidRPr="00390522">
        <w:rPr>
          <w:rFonts w:ascii="Times New Roman" w:hAnsi="Times New Roman" w:cs="Times New Roman"/>
          <w:sz w:val="28"/>
          <w:szCs w:val="28"/>
        </w:rPr>
        <w:t xml:space="preserve"> Presidente, quero me manifestar também, parabenizar ao </w:t>
      </w:r>
      <w:proofErr w:type="spellStart"/>
      <w:r w:rsidR="0092275E" w:rsidRPr="00390522">
        <w:rPr>
          <w:rFonts w:ascii="Times New Roman" w:hAnsi="Times New Roman" w:cs="Times New Roman"/>
          <w:sz w:val="28"/>
          <w:szCs w:val="28"/>
        </w:rPr>
        <w:t>Superdobom</w:t>
      </w:r>
      <w:proofErr w:type="spellEnd"/>
      <w:r w:rsidR="0092275E" w:rsidRPr="00390522">
        <w:rPr>
          <w:rFonts w:ascii="Times New Roman" w:hAnsi="Times New Roman" w:cs="Times New Roman"/>
          <w:sz w:val="28"/>
          <w:szCs w:val="28"/>
        </w:rPr>
        <w:t xml:space="preserve">, é uma empresa que está instalada há anos aqui dentro do </w:t>
      </w:r>
      <w:r w:rsidR="006D271D" w:rsidRPr="00390522">
        <w:rPr>
          <w:rFonts w:ascii="Times New Roman" w:hAnsi="Times New Roman" w:cs="Times New Roman"/>
          <w:sz w:val="28"/>
          <w:szCs w:val="28"/>
        </w:rPr>
        <w:t>M</w:t>
      </w:r>
      <w:r w:rsidR="0092275E" w:rsidRPr="00390522">
        <w:rPr>
          <w:rFonts w:ascii="Times New Roman" w:hAnsi="Times New Roman" w:cs="Times New Roman"/>
          <w:sz w:val="28"/>
          <w:szCs w:val="28"/>
        </w:rPr>
        <w:t xml:space="preserve">unicípio, que gera grande número de emprego aumentando e também ao Executivo, com a visão de futuro também, investindo no que é nosso aqui, com certeza mais empresas que queiram aumentar, a administração está de porta aberta para receber e com certeza ajudar, muito obrigado. </w:t>
      </w:r>
      <w:r w:rsidR="007428BA" w:rsidRPr="00390522">
        <w:rPr>
          <w:rFonts w:ascii="Times New Roman" w:hAnsi="Times New Roman" w:cs="Times New Roman"/>
          <w:b/>
          <w:sz w:val="28"/>
          <w:szCs w:val="28"/>
        </w:rPr>
        <w:t>Votação:</w:t>
      </w:r>
      <w:r w:rsidR="007428BA" w:rsidRPr="00390522">
        <w:rPr>
          <w:rFonts w:ascii="Times New Roman" w:hAnsi="Times New Roman" w:cs="Times New Roman"/>
          <w:sz w:val="28"/>
          <w:szCs w:val="28"/>
        </w:rPr>
        <w:t xml:space="preserve"> Aprovado por unanimidade na ausência do Vereador Diego.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7428BA" w:rsidRPr="00390522">
        <w:rPr>
          <w:rFonts w:ascii="Times New Roman" w:hAnsi="Times New Roman" w:cs="Times New Roman"/>
          <w:sz w:val="28"/>
          <w:szCs w:val="28"/>
        </w:rPr>
        <w:t>C</w:t>
      </w:r>
      <w:r w:rsidR="003635C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om relação ao projeto de lei identificado como nº 027, manifestaram-se os seguintes Vereadores:</w:t>
      </w:r>
      <w:r w:rsidR="0039052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3635C2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Viviane</w:t>
      </w:r>
      <w:r w:rsidR="003635C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39052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523941" w:rsidRPr="00390522">
        <w:rPr>
          <w:rFonts w:ascii="Times New Roman" w:hAnsi="Times New Roman" w:cs="Times New Roman"/>
          <w:sz w:val="28"/>
          <w:szCs w:val="28"/>
        </w:rPr>
        <w:t xml:space="preserve">Senhor </w:t>
      </w:r>
      <w:r w:rsidR="00851D7E" w:rsidRPr="00390522">
        <w:rPr>
          <w:rFonts w:ascii="Times New Roman" w:hAnsi="Times New Roman" w:cs="Times New Roman"/>
          <w:sz w:val="28"/>
          <w:szCs w:val="28"/>
        </w:rPr>
        <w:t>Presidente, eu queria me manifestar em mais uma obra de asfalto.</w:t>
      </w:r>
      <w:r w:rsidR="00523941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851D7E" w:rsidRPr="00390522">
        <w:rPr>
          <w:rFonts w:ascii="Times New Roman" w:hAnsi="Times New Roman" w:cs="Times New Roman"/>
          <w:sz w:val="28"/>
          <w:szCs w:val="28"/>
        </w:rPr>
        <w:t>Então, como manifestei nas demais, tão importante é este aqui. Acho que agora chegamos a conseguir levar um pouco de asfalto para todos.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851D7E" w:rsidRPr="00390522">
        <w:rPr>
          <w:rFonts w:ascii="Times New Roman" w:hAnsi="Times New Roman" w:cs="Times New Roman"/>
          <w:sz w:val="28"/>
          <w:szCs w:val="28"/>
        </w:rPr>
        <w:t>Vamos estar trabalhando para possibilitar mais obras de asfalto.  Mas, parabenizar a comunidade de Sampaio, que vai ter mais um trecho para Sampaio, agora asfaltado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e a</w:t>
      </w:r>
      <w:r w:rsidR="00851D7E" w:rsidRPr="00390522">
        <w:rPr>
          <w:rFonts w:ascii="Times New Roman" w:hAnsi="Times New Roman" w:cs="Times New Roman"/>
          <w:sz w:val="28"/>
          <w:szCs w:val="28"/>
        </w:rPr>
        <w:t>gora entra este daqui para a questão de cobrança de contribuição.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 </w:t>
      </w:r>
      <w:r w:rsidR="00851D7E" w:rsidRPr="00390522">
        <w:rPr>
          <w:rFonts w:ascii="Times New Roman" w:hAnsi="Times New Roman" w:cs="Times New Roman"/>
          <w:sz w:val="28"/>
          <w:szCs w:val="28"/>
        </w:rPr>
        <w:t>Depois vem um projeto para a abertura do crédito, para possibilitar o pagamento. Logo vai ser licitado. Então, parabenizar a administração, aos munícipes de Sampaio.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851D7E" w:rsidRPr="00390522">
        <w:rPr>
          <w:rFonts w:ascii="Times New Roman" w:hAnsi="Times New Roman" w:cs="Times New Roman"/>
          <w:sz w:val="28"/>
          <w:szCs w:val="28"/>
        </w:rPr>
        <w:t xml:space="preserve">Eu fico muito feliz de a gente estar proporcionando isto também para a comunidade de Sampaio. Obrigada. </w:t>
      </w:r>
      <w:r w:rsidR="003635C2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Elton</w:t>
      </w:r>
      <w:r w:rsidR="003635C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39052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851D7E" w:rsidRPr="00390522">
        <w:rPr>
          <w:rFonts w:ascii="Times New Roman" w:hAnsi="Times New Roman" w:cs="Times New Roman"/>
          <w:sz w:val="28"/>
          <w:szCs w:val="28"/>
        </w:rPr>
        <w:t>S</w:t>
      </w:r>
      <w:r w:rsidR="00523941" w:rsidRPr="00390522">
        <w:rPr>
          <w:rFonts w:ascii="Times New Roman" w:hAnsi="Times New Roman" w:cs="Times New Roman"/>
          <w:sz w:val="28"/>
          <w:szCs w:val="28"/>
        </w:rPr>
        <w:t>enhor</w:t>
      </w:r>
      <w:r w:rsidR="00851D7E" w:rsidRPr="00390522">
        <w:rPr>
          <w:rFonts w:ascii="Times New Roman" w:hAnsi="Times New Roman" w:cs="Times New Roman"/>
          <w:sz w:val="28"/>
          <w:szCs w:val="28"/>
        </w:rPr>
        <w:t xml:space="preserve"> Presidente, queria também manifestar sobre este projeto. Acho que é </w:t>
      </w:r>
      <w:r w:rsidR="00851D7E" w:rsidRPr="00390522">
        <w:rPr>
          <w:rFonts w:ascii="Times New Roman" w:hAnsi="Times New Roman" w:cs="Times New Roman"/>
          <w:sz w:val="28"/>
          <w:szCs w:val="28"/>
        </w:rPr>
        <w:lastRenderedPageBreak/>
        <w:t>uma grande alegria que venha este projeto para a Câmara. Uma vez que agora, como já foi citado, todas as localidades estão sendo beneficiadas com acesso asfáltico.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851D7E" w:rsidRPr="00390522">
        <w:rPr>
          <w:rFonts w:ascii="Times New Roman" w:hAnsi="Times New Roman" w:cs="Times New Roman"/>
          <w:sz w:val="28"/>
          <w:szCs w:val="28"/>
        </w:rPr>
        <w:t xml:space="preserve">Então, para Sampaio Baixo agora não podia ser diferente. E é para a comunidade, em tudo assim, beneficiada. Então, para a administração é um orgulho de fazer parte disto, numa construção, nos últimos oito, dez anos ali, com bastante obras em andamento </w:t>
      </w:r>
      <w:proofErr w:type="spellStart"/>
      <w:proofErr w:type="gramStart"/>
      <w:r w:rsidR="00851D7E" w:rsidRPr="00390522">
        <w:rPr>
          <w:rFonts w:ascii="Times New Roman" w:hAnsi="Times New Roman" w:cs="Times New Roman"/>
          <w:sz w:val="28"/>
          <w:szCs w:val="28"/>
        </w:rPr>
        <w:t>ainda,e</w:t>
      </w:r>
      <w:proofErr w:type="spellEnd"/>
      <w:proofErr w:type="gramEnd"/>
      <w:r w:rsidR="00851D7E" w:rsidRPr="00390522">
        <w:rPr>
          <w:rFonts w:ascii="Times New Roman" w:hAnsi="Times New Roman" w:cs="Times New Roman"/>
          <w:sz w:val="28"/>
          <w:szCs w:val="28"/>
        </w:rPr>
        <w:t xml:space="preserve"> que vai ser feito ainda.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851D7E" w:rsidRPr="00390522">
        <w:rPr>
          <w:rFonts w:ascii="Times New Roman" w:hAnsi="Times New Roman" w:cs="Times New Roman"/>
          <w:sz w:val="28"/>
          <w:szCs w:val="28"/>
        </w:rPr>
        <w:t>Então, parabenizando assim a comunidade de Sampaio Baixo também, ser beneficiado com este projeto.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3635C2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Emerson</w:t>
      </w:r>
      <w:r w:rsidR="003635C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39052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523941" w:rsidRPr="00390522">
        <w:rPr>
          <w:rFonts w:ascii="Times New Roman" w:hAnsi="Times New Roman" w:cs="Times New Roman"/>
          <w:sz w:val="28"/>
          <w:szCs w:val="28"/>
        </w:rPr>
        <w:t xml:space="preserve">Senhor </w:t>
      </w:r>
      <w:r w:rsidR="00851D7E" w:rsidRPr="00390522">
        <w:rPr>
          <w:rFonts w:ascii="Times New Roman" w:hAnsi="Times New Roman" w:cs="Times New Roman"/>
          <w:sz w:val="28"/>
          <w:szCs w:val="28"/>
        </w:rPr>
        <w:t>Presidente, mais um bom projeto que a administração está colocando para nós votarmos.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851D7E" w:rsidRPr="00390522">
        <w:rPr>
          <w:rFonts w:ascii="Times New Roman" w:hAnsi="Times New Roman" w:cs="Times New Roman"/>
          <w:sz w:val="28"/>
          <w:szCs w:val="28"/>
        </w:rPr>
        <w:t xml:space="preserve">Eu sempre coloco aqui que, quando entra um projeto de asfalto, daí a pessoa diz, </w:t>
      </w:r>
      <w:r w:rsidR="00523941" w:rsidRPr="00390522">
        <w:rPr>
          <w:rFonts w:ascii="Times New Roman" w:hAnsi="Times New Roman" w:cs="Times New Roman"/>
          <w:sz w:val="28"/>
          <w:szCs w:val="28"/>
        </w:rPr>
        <w:t>bah</w:t>
      </w:r>
      <w:r w:rsidR="00851D7E" w:rsidRPr="00390522">
        <w:rPr>
          <w:rFonts w:ascii="Times New Roman" w:hAnsi="Times New Roman" w:cs="Times New Roman"/>
          <w:sz w:val="28"/>
          <w:szCs w:val="28"/>
        </w:rPr>
        <w:t>, mas na minha rua ainda não.  Mas eu vejo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as</w:t>
      </w:r>
      <w:r w:rsidR="00851D7E" w:rsidRPr="00390522">
        <w:rPr>
          <w:rFonts w:ascii="Times New Roman" w:hAnsi="Times New Roman" w:cs="Times New Roman"/>
          <w:sz w:val="28"/>
          <w:szCs w:val="28"/>
        </w:rPr>
        <w:t xml:space="preserve">sim, que cada metro asfaltado é uma possibilidade mais próxima de conseguir asfaltar outra rua. Então, eu sei que cada um quer ter o asfalto na frente de casa, a gente está avançando muito nos últimos anos, mas a gente, todo mundo que transita no </w:t>
      </w:r>
      <w:r w:rsidR="00390522" w:rsidRPr="00390522">
        <w:rPr>
          <w:rFonts w:ascii="Times New Roman" w:hAnsi="Times New Roman" w:cs="Times New Roman"/>
          <w:sz w:val="28"/>
          <w:szCs w:val="28"/>
        </w:rPr>
        <w:t>M</w:t>
      </w:r>
      <w:r w:rsidR="00851D7E" w:rsidRPr="00390522">
        <w:rPr>
          <w:rFonts w:ascii="Times New Roman" w:hAnsi="Times New Roman" w:cs="Times New Roman"/>
          <w:sz w:val="28"/>
          <w:szCs w:val="28"/>
        </w:rPr>
        <w:t>unicípio de Mato Leitão, para qualquer lado, é beneficiado junto com esta obra, que vai ter menos estrada de chão para andar.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851D7E" w:rsidRPr="00390522">
        <w:rPr>
          <w:rFonts w:ascii="Times New Roman" w:hAnsi="Times New Roman" w:cs="Times New Roman"/>
          <w:sz w:val="28"/>
          <w:szCs w:val="28"/>
        </w:rPr>
        <w:t>Então, parabéns à comunidade de Sampaio Baixo, que desta vez foi ajuda</w:t>
      </w:r>
      <w:r w:rsidR="00390522" w:rsidRPr="00390522">
        <w:rPr>
          <w:rFonts w:ascii="Times New Roman" w:hAnsi="Times New Roman" w:cs="Times New Roman"/>
          <w:sz w:val="28"/>
          <w:szCs w:val="28"/>
        </w:rPr>
        <w:t>do</w:t>
      </w:r>
      <w:r w:rsidR="00851D7E" w:rsidRPr="00390522">
        <w:rPr>
          <w:rFonts w:ascii="Times New Roman" w:hAnsi="Times New Roman" w:cs="Times New Roman"/>
          <w:sz w:val="28"/>
          <w:szCs w:val="28"/>
        </w:rPr>
        <w:t xml:space="preserve"> com este projeto, e também à administração, parabéns aí.  </w:t>
      </w:r>
      <w:r w:rsidR="003635C2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Osmar</w:t>
      </w:r>
      <w:r w:rsidR="003635C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39052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7141FB" w:rsidRPr="00390522">
        <w:rPr>
          <w:rFonts w:ascii="Times New Roman" w:hAnsi="Times New Roman" w:cs="Times New Roman"/>
          <w:sz w:val="28"/>
          <w:szCs w:val="28"/>
        </w:rPr>
        <w:t xml:space="preserve">Senhor </w:t>
      </w:r>
      <w:r w:rsidR="00851D7E" w:rsidRPr="00390522">
        <w:rPr>
          <w:rFonts w:ascii="Times New Roman" w:hAnsi="Times New Roman" w:cs="Times New Roman"/>
          <w:sz w:val="28"/>
          <w:szCs w:val="28"/>
        </w:rPr>
        <w:t>Presidente, manifestar também, parabenizar à comunidade de Sampaio Baixo, à administração.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851D7E" w:rsidRPr="00390522">
        <w:rPr>
          <w:rFonts w:ascii="Times New Roman" w:hAnsi="Times New Roman" w:cs="Times New Roman"/>
          <w:sz w:val="28"/>
          <w:szCs w:val="28"/>
        </w:rPr>
        <w:t>Eu sei que a comunidade decidiu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em </w:t>
      </w:r>
      <w:r w:rsidR="00851D7E" w:rsidRPr="00390522">
        <w:rPr>
          <w:rFonts w:ascii="Times New Roman" w:hAnsi="Times New Roman" w:cs="Times New Roman"/>
          <w:sz w:val="28"/>
          <w:szCs w:val="28"/>
        </w:rPr>
        <w:t xml:space="preserve">reunião pela aprovação. Eu sei que é complicado, há custos para ser pago, mas dizer para a comunidade que é bom, porque eu tenho </w:t>
      </w:r>
      <w:r w:rsidR="00390522" w:rsidRPr="00390522">
        <w:rPr>
          <w:rFonts w:ascii="Times New Roman" w:hAnsi="Times New Roman" w:cs="Times New Roman"/>
          <w:sz w:val="28"/>
          <w:szCs w:val="28"/>
        </w:rPr>
        <w:t>e</w:t>
      </w:r>
      <w:r w:rsidR="00851D7E" w:rsidRPr="00390522">
        <w:rPr>
          <w:rFonts w:ascii="Times New Roman" w:hAnsi="Times New Roman" w:cs="Times New Roman"/>
          <w:sz w:val="28"/>
          <w:szCs w:val="28"/>
        </w:rPr>
        <w:t xml:space="preserve">m </w:t>
      </w:r>
      <w:r w:rsidR="00390522" w:rsidRPr="00390522">
        <w:rPr>
          <w:rFonts w:ascii="Times New Roman" w:hAnsi="Times New Roman" w:cs="Times New Roman"/>
          <w:sz w:val="28"/>
          <w:szCs w:val="28"/>
        </w:rPr>
        <w:t>A</w:t>
      </w:r>
      <w:r w:rsidR="00851D7E" w:rsidRPr="00390522">
        <w:rPr>
          <w:rFonts w:ascii="Times New Roman" w:hAnsi="Times New Roman" w:cs="Times New Roman"/>
          <w:sz w:val="28"/>
          <w:szCs w:val="28"/>
        </w:rPr>
        <w:t xml:space="preserve">rroio </w:t>
      </w:r>
      <w:r w:rsidR="00390522" w:rsidRPr="00390522">
        <w:rPr>
          <w:rFonts w:ascii="Times New Roman" w:hAnsi="Times New Roman" w:cs="Times New Roman"/>
          <w:sz w:val="28"/>
          <w:szCs w:val="28"/>
        </w:rPr>
        <w:t>B</w:t>
      </w:r>
      <w:r w:rsidR="00851D7E" w:rsidRPr="00390522">
        <w:rPr>
          <w:rFonts w:ascii="Times New Roman" w:hAnsi="Times New Roman" w:cs="Times New Roman"/>
          <w:sz w:val="28"/>
          <w:szCs w:val="28"/>
        </w:rPr>
        <w:t xml:space="preserve">onito para cá, como facilitou para a gente transitar em estrada de asfalto. Com certeza ali também vai ficar </w:t>
      </w:r>
      <w:proofErr w:type="gramStart"/>
      <w:r w:rsidR="00851D7E" w:rsidRPr="00390522">
        <w:rPr>
          <w:rFonts w:ascii="Times New Roman" w:hAnsi="Times New Roman" w:cs="Times New Roman"/>
          <w:sz w:val="28"/>
          <w:szCs w:val="28"/>
        </w:rPr>
        <w:t>bom,  e</w:t>
      </w:r>
      <w:proofErr w:type="gramEnd"/>
      <w:r w:rsidR="00851D7E" w:rsidRPr="00390522">
        <w:rPr>
          <w:rFonts w:ascii="Times New Roman" w:hAnsi="Times New Roman" w:cs="Times New Roman"/>
          <w:sz w:val="28"/>
          <w:szCs w:val="28"/>
        </w:rPr>
        <w:t xml:space="preserve"> só resta parabenizar a administração por entregar mais uma obra à comunidade.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851D7E" w:rsidRPr="00390522">
        <w:rPr>
          <w:rFonts w:ascii="Times New Roman" w:hAnsi="Times New Roman" w:cs="Times New Roman"/>
          <w:sz w:val="28"/>
          <w:szCs w:val="28"/>
        </w:rPr>
        <w:t xml:space="preserve">Obrigado. </w:t>
      </w:r>
      <w:r w:rsidR="003635C2" w:rsidRPr="00390522">
        <w:rPr>
          <w:rFonts w:ascii="Times New Roman" w:hAnsi="Times New Roman" w:cs="Times New Roman"/>
          <w:b/>
          <w:color w:val="000000"/>
          <w:sz w:val="28"/>
          <w:szCs w:val="28"/>
          <w:lang w:eastAsia="pt-BR"/>
        </w:rPr>
        <w:t>José Eliseu</w:t>
      </w:r>
      <w:r w:rsidR="003635C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>:</w:t>
      </w:r>
      <w:r w:rsidR="00390522" w:rsidRPr="00390522">
        <w:rPr>
          <w:rFonts w:ascii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proofErr w:type="gramStart"/>
      <w:r w:rsidR="00501D05" w:rsidRPr="00390522">
        <w:rPr>
          <w:rFonts w:ascii="Times New Roman" w:hAnsi="Times New Roman" w:cs="Times New Roman"/>
          <w:sz w:val="28"/>
          <w:szCs w:val="28"/>
        </w:rPr>
        <w:t>S</w:t>
      </w:r>
      <w:r w:rsidR="007141FB" w:rsidRPr="00390522">
        <w:rPr>
          <w:rFonts w:ascii="Times New Roman" w:hAnsi="Times New Roman" w:cs="Times New Roman"/>
          <w:sz w:val="28"/>
          <w:szCs w:val="28"/>
        </w:rPr>
        <w:t xml:space="preserve">enhor 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 Presidente</w:t>
      </w:r>
      <w:proofErr w:type="gramEnd"/>
      <w:r w:rsidR="00501D05" w:rsidRPr="00390522">
        <w:rPr>
          <w:rFonts w:ascii="Times New Roman" w:hAnsi="Times New Roman" w:cs="Times New Roman"/>
          <w:sz w:val="28"/>
          <w:szCs w:val="28"/>
        </w:rPr>
        <w:t xml:space="preserve">, eu entendo que todas as administrações que Mato Leitão teve trabalharam em prol pelo </w:t>
      </w:r>
      <w:r w:rsidR="007141FB" w:rsidRPr="00390522">
        <w:rPr>
          <w:rFonts w:ascii="Times New Roman" w:hAnsi="Times New Roman" w:cs="Times New Roman"/>
          <w:sz w:val="28"/>
          <w:szCs w:val="28"/>
        </w:rPr>
        <w:t>M</w:t>
      </w:r>
      <w:r w:rsidR="00501D05" w:rsidRPr="00390522">
        <w:rPr>
          <w:rFonts w:ascii="Times New Roman" w:hAnsi="Times New Roman" w:cs="Times New Roman"/>
          <w:sz w:val="28"/>
          <w:szCs w:val="28"/>
        </w:rPr>
        <w:t>unicípio.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>Mas eu fico muito orgulhoso por fazer parte desta administração, porque quem viu Mato Leitão há nove anos atrás e vê hoje, a diferença é grande. Muita gente de Venâncio fala, inclusive o deputado A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irton </w:t>
      </w:r>
      <w:proofErr w:type="spellStart"/>
      <w:r w:rsidR="00390522" w:rsidRPr="00390522">
        <w:rPr>
          <w:rFonts w:ascii="Times New Roman" w:hAnsi="Times New Roman" w:cs="Times New Roman"/>
          <w:sz w:val="28"/>
          <w:szCs w:val="28"/>
        </w:rPr>
        <w:t>Artus</w:t>
      </w:r>
      <w:proofErr w:type="spellEnd"/>
      <w:r w:rsidR="00501D05" w:rsidRPr="00390522">
        <w:rPr>
          <w:rFonts w:ascii="Times New Roman" w:hAnsi="Times New Roman" w:cs="Times New Roman"/>
          <w:sz w:val="28"/>
          <w:szCs w:val="28"/>
        </w:rPr>
        <w:t xml:space="preserve">, que Mato Leitão é um Brasil que deu certo. E do jeito que está andando as coisas, a economia do </w:t>
      </w:r>
      <w:r w:rsidR="007141FB" w:rsidRPr="00390522">
        <w:rPr>
          <w:rFonts w:ascii="Times New Roman" w:hAnsi="Times New Roman" w:cs="Times New Roman"/>
          <w:sz w:val="28"/>
          <w:szCs w:val="28"/>
        </w:rPr>
        <w:t>M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unicípio e a forma de como se trata os recursos, Mato Leitão, daqui a uns anos, brevemente vai ser chamado de </w:t>
      </w:r>
      <w:r w:rsidR="00390522" w:rsidRPr="00390522">
        <w:rPr>
          <w:rFonts w:ascii="Times New Roman" w:hAnsi="Times New Roman" w:cs="Times New Roman"/>
          <w:sz w:val="28"/>
          <w:szCs w:val="28"/>
        </w:rPr>
        <w:t>P</w:t>
      </w:r>
      <w:r w:rsidR="00501D05" w:rsidRPr="00390522">
        <w:rPr>
          <w:rFonts w:ascii="Times New Roman" w:hAnsi="Times New Roman" w:cs="Times New Roman"/>
          <w:sz w:val="28"/>
          <w:szCs w:val="28"/>
        </w:rPr>
        <w:t>aís de primeiro mundo.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Por causa que é notável, eu vejo na região, de repente até em todo o </w:t>
      </w:r>
      <w:r w:rsidR="00390522" w:rsidRPr="00390522">
        <w:rPr>
          <w:rFonts w:ascii="Times New Roman" w:hAnsi="Times New Roman" w:cs="Times New Roman"/>
          <w:sz w:val="28"/>
          <w:szCs w:val="28"/>
        </w:rPr>
        <w:t>E</w:t>
      </w:r>
      <w:r w:rsidR="00501D05" w:rsidRPr="00390522">
        <w:rPr>
          <w:rFonts w:ascii="Times New Roman" w:hAnsi="Times New Roman" w:cs="Times New Roman"/>
          <w:sz w:val="28"/>
          <w:szCs w:val="28"/>
        </w:rPr>
        <w:t xml:space="preserve">stado, eu acho, comparando a quantidade de estradas no </w:t>
      </w:r>
      <w:proofErr w:type="gramStart"/>
      <w:r w:rsidR="00501D05" w:rsidRPr="00390522">
        <w:rPr>
          <w:rFonts w:ascii="Times New Roman" w:hAnsi="Times New Roman" w:cs="Times New Roman"/>
          <w:sz w:val="28"/>
          <w:szCs w:val="28"/>
        </w:rPr>
        <w:t>interior,  eu</w:t>
      </w:r>
      <w:proofErr w:type="gramEnd"/>
      <w:r w:rsidR="00501D05" w:rsidRPr="00390522">
        <w:rPr>
          <w:rFonts w:ascii="Times New Roman" w:hAnsi="Times New Roman" w:cs="Times New Roman"/>
          <w:sz w:val="28"/>
          <w:szCs w:val="28"/>
        </w:rPr>
        <w:t xml:space="preserve"> acho que nenhum </w:t>
      </w:r>
      <w:r w:rsidR="00390522" w:rsidRPr="00390522">
        <w:rPr>
          <w:rFonts w:ascii="Times New Roman" w:hAnsi="Times New Roman" w:cs="Times New Roman"/>
          <w:sz w:val="28"/>
          <w:szCs w:val="28"/>
        </w:rPr>
        <w:t>M</w:t>
      </w:r>
      <w:r w:rsidR="00501D05" w:rsidRPr="00390522">
        <w:rPr>
          <w:rFonts w:ascii="Times New Roman" w:hAnsi="Times New Roman" w:cs="Times New Roman"/>
          <w:sz w:val="28"/>
          <w:szCs w:val="28"/>
        </w:rPr>
        <w:t>unicípio tem o percentual asfaltado como Mato Leitão já tem.  E com certeza tem muita coisa ainda que vai ser asfaltada. Então, estamos todos de parabéns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e </w:t>
      </w:r>
      <w:r w:rsidR="00501D05" w:rsidRPr="00390522">
        <w:rPr>
          <w:rFonts w:ascii="Times New Roman" w:hAnsi="Times New Roman" w:cs="Times New Roman"/>
          <w:sz w:val="28"/>
          <w:szCs w:val="28"/>
        </w:rPr>
        <w:t>vamos em frente.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45F16" w:rsidRPr="00390522">
        <w:rPr>
          <w:rFonts w:ascii="Times New Roman" w:hAnsi="Times New Roman" w:cs="Times New Roman"/>
          <w:b/>
          <w:bCs/>
          <w:sz w:val="28"/>
          <w:szCs w:val="28"/>
        </w:rPr>
        <w:t>Votação:</w:t>
      </w:r>
      <w:r w:rsidR="00545F16" w:rsidRPr="00390522">
        <w:rPr>
          <w:rFonts w:ascii="Times New Roman" w:hAnsi="Times New Roman" w:cs="Times New Roman"/>
          <w:sz w:val="28"/>
          <w:szCs w:val="28"/>
        </w:rPr>
        <w:t xml:space="preserve"> Aprovado</w:t>
      </w:r>
      <w:r w:rsidR="003635C2" w:rsidRPr="00390522">
        <w:rPr>
          <w:rFonts w:ascii="Times New Roman" w:hAnsi="Times New Roman" w:cs="Times New Roman"/>
          <w:sz w:val="28"/>
          <w:szCs w:val="28"/>
        </w:rPr>
        <w:t>s</w:t>
      </w:r>
      <w:r w:rsidR="00545F16" w:rsidRPr="00390522">
        <w:rPr>
          <w:rFonts w:ascii="Times New Roman" w:hAnsi="Times New Roman" w:cs="Times New Roman"/>
          <w:sz w:val="28"/>
          <w:szCs w:val="28"/>
        </w:rPr>
        <w:t xml:space="preserve"> por unanimidade</w:t>
      </w:r>
      <w:r w:rsidR="003635C2" w:rsidRPr="00390522">
        <w:rPr>
          <w:rFonts w:ascii="Times New Roman" w:hAnsi="Times New Roman" w:cs="Times New Roman"/>
          <w:sz w:val="28"/>
          <w:szCs w:val="28"/>
        </w:rPr>
        <w:t>, na ausência do Vereador Diego.</w:t>
      </w:r>
      <w:r w:rsidR="00390522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545F16" w:rsidRPr="00390522">
        <w:rPr>
          <w:rFonts w:ascii="Times New Roman" w:hAnsi="Times New Roman" w:cs="Times New Roman"/>
          <w:b/>
          <w:sz w:val="28"/>
          <w:szCs w:val="28"/>
        </w:rPr>
        <w:t xml:space="preserve"> “Resumindo a matéria”</w:t>
      </w:r>
      <w:r w:rsidR="00545F16" w:rsidRPr="00390522">
        <w:rPr>
          <w:rFonts w:ascii="Times New Roman" w:hAnsi="Times New Roman" w:cs="Times New Roman"/>
          <w:sz w:val="28"/>
          <w:szCs w:val="28"/>
        </w:rPr>
        <w:t xml:space="preserve">, com relação ao </w:t>
      </w:r>
      <w:r w:rsidR="00545F16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projeto de lei </w:t>
      </w:r>
      <w:r w:rsidR="00545F16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identificado como nº 02</w:t>
      </w:r>
      <w:r w:rsidR="003635C2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  <w:r w:rsidR="00545F16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,</w:t>
      </w:r>
      <w:r w:rsidR="00545F16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95133C" w:rsidRPr="00390522">
        <w:rPr>
          <w:rFonts w:ascii="Times New Roman" w:hAnsi="Times New Roman" w:cs="Times New Roman"/>
          <w:b/>
          <w:i/>
          <w:sz w:val="28"/>
          <w:szCs w:val="28"/>
        </w:rPr>
        <w:t xml:space="preserve">visa instituir a concessão de Vale Feira aos servidores públicos municipais, na aquisição de produtos derivados da agricultura familiar municipal, nas feiras livres municipais e de produtos credenciados; </w:t>
      </w:r>
      <w:r w:rsidR="00545F16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Projeto de Lei identificado como nº 0</w:t>
      </w:r>
      <w:r w:rsidR="003635C2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26</w:t>
      </w:r>
      <w:r w:rsidR="00545F16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95133C" w:rsidRPr="00390522">
        <w:rPr>
          <w:rFonts w:ascii="Times New Roman" w:hAnsi="Times New Roman" w:cs="Times New Roman"/>
          <w:b/>
          <w:i/>
          <w:sz w:val="28"/>
          <w:szCs w:val="28"/>
        </w:rPr>
        <w:t xml:space="preserve">visa conceder incentivo industrial em favor da Empresa SUPERDOBOM SUPERMERCADO LTDA, CNPJ 04.608.351/0001-30, </w:t>
      </w:r>
      <w:r w:rsidR="00893ED5" w:rsidRPr="00390522">
        <w:rPr>
          <w:rFonts w:ascii="Times New Roman" w:hAnsi="Times New Roman" w:cs="Times New Roman"/>
          <w:b/>
          <w:i/>
          <w:sz w:val="28"/>
          <w:szCs w:val="28"/>
        </w:rPr>
        <w:t xml:space="preserve">com sede na </w:t>
      </w:r>
      <w:r w:rsidR="0095133C" w:rsidRPr="00390522">
        <w:rPr>
          <w:rFonts w:ascii="Times New Roman" w:hAnsi="Times New Roman" w:cs="Times New Roman"/>
          <w:b/>
          <w:i/>
          <w:sz w:val="28"/>
          <w:szCs w:val="28"/>
        </w:rPr>
        <w:t xml:space="preserve">Rua </w:t>
      </w:r>
      <w:r w:rsidR="00893ED5" w:rsidRPr="00390522">
        <w:rPr>
          <w:rFonts w:ascii="Times New Roman" w:hAnsi="Times New Roman" w:cs="Times New Roman"/>
          <w:b/>
          <w:i/>
          <w:sz w:val="28"/>
          <w:szCs w:val="28"/>
        </w:rPr>
        <w:t xml:space="preserve">Leopoldo </w:t>
      </w:r>
      <w:proofErr w:type="spellStart"/>
      <w:r w:rsidR="00893ED5" w:rsidRPr="00390522">
        <w:rPr>
          <w:rFonts w:ascii="Times New Roman" w:hAnsi="Times New Roman" w:cs="Times New Roman"/>
          <w:b/>
          <w:i/>
          <w:sz w:val="28"/>
          <w:szCs w:val="28"/>
        </w:rPr>
        <w:t>Aloisius</w:t>
      </w:r>
      <w:proofErr w:type="spellEnd"/>
      <w:r w:rsidR="00893ED5" w:rsidRPr="003905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93ED5" w:rsidRPr="00390522">
        <w:rPr>
          <w:rFonts w:ascii="Times New Roman" w:hAnsi="Times New Roman" w:cs="Times New Roman"/>
          <w:b/>
          <w:i/>
          <w:sz w:val="28"/>
          <w:szCs w:val="28"/>
        </w:rPr>
        <w:t>Hinterholz</w:t>
      </w:r>
      <w:proofErr w:type="spellEnd"/>
      <w:r w:rsidR="00893ED5" w:rsidRPr="00390522">
        <w:rPr>
          <w:rFonts w:ascii="Times New Roman" w:hAnsi="Times New Roman" w:cs="Times New Roman"/>
          <w:b/>
          <w:i/>
          <w:sz w:val="28"/>
          <w:szCs w:val="28"/>
        </w:rPr>
        <w:t xml:space="preserve">, 1068, na cidade de Mato Leitão/R, que em compensação aumentará o faturamento, geração de mais empregos e aumento na arrecadação municipal; </w:t>
      </w:r>
      <w:r w:rsidR="00545F16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Projeto de Lei identificado como nº 0</w:t>
      </w:r>
      <w:r w:rsidR="00893ED5" w:rsidRPr="00390522">
        <w:rPr>
          <w:rFonts w:ascii="Times New Roman" w:hAnsi="Times New Roman" w:cs="Times New Roman"/>
          <w:b/>
          <w:sz w:val="28"/>
          <w:szCs w:val="28"/>
          <w:highlight w:val="yellow"/>
        </w:rPr>
        <w:t>27</w:t>
      </w:r>
      <w:r w:rsidR="00545F16" w:rsidRPr="00390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ED5" w:rsidRPr="00390522">
        <w:rPr>
          <w:rFonts w:ascii="Times New Roman" w:hAnsi="Times New Roman" w:cs="Times New Roman"/>
          <w:b/>
          <w:i/>
          <w:sz w:val="28"/>
          <w:szCs w:val="28"/>
        </w:rPr>
        <w:t xml:space="preserve">visa instituir a contribuição de melhoria em decorrência da execução da obra de pavimentação asfáltica na Estrada de Linha Sampaio Baixo, no trecho da rua Adolfo Guilherme </w:t>
      </w:r>
      <w:proofErr w:type="spellStart"/>
      <w:r w:rsidR="00893ED5" w:rsidRPr="00390522">
        <w:rPr>
          <w:rFonts w:ascii="Times New Roman" w:hAnsi="Times New Roman" w:cs="Times New Roman"/>
          <w:b/>
          <w:i/>
          <w:sz w:val="28"/>
          <w:szCs w:val="28"/>
        </w:rPr>
        <w:t>Puhl</w:t>
      </w:r>
      <w:proofErr w:type="spellEnd"/>
      <w:r w:rsidR="00893ED5" w:rsidRPr="00390522">
        <w:rPr>
          <w:rFonts w:ascii="Times New Roman" w:hAnsi="Times New Roman" w:cs="Times New Roman"/>
          <w:b/>
          <w:i/>
          <w:sz w:val="28"/>
          <w:szCs w:val="28"/>
        </w:rPr>
        <w:t xml:space="preserve"> até a Estrada de Acesso ao Condomínio Avícola Mato Leitão, com total de 8.297,57m</w:t>
      </w:r>
      <w:r w:rsidR="00893ED5" w:rsidRPr="00390522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="00893ED5" w:rsidRPr="0039052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45F16" w:rsidRPr="003905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93ED5" w:rsidRPr="00390522">
        <w:rPr>
          <w:rFonts w:ascii="Times New Roman" w:hAnsi="Times New Roman" w:cs="Times New Roman"/>
          <w:b/>
          <w:i/>
          <w:sz w:val="28"/>
          <w:szCs w:val="28"/>
        </w:rPr>
        <w:t xml:space="preserve">Os valores e demais detalhes sobre a referida obra foram debatidos em audiência pública realizada em 03.02.2026. </w:t>
      </w:r>
      <w:r w:rsidR="00D5123C" w:rsidRPr="00390522">
        <w:rPr>
          <w:rFonts w:ascii="Times New Roman" w:hAnsi="Times New Roman" w:cs="Times New Roman"/>
          <w:sz w:val="28"/>
          <w:szCs w:val="28"/>
        </w:rPr>
        <w:t xml:space="preserve">Dando continuidade, o senhor Presidente, colocou em discussão, a </w:t>
      </w:r>
      <w:r w:rsidR="00D5123C" w:rsidRPr="00390522">
        <w:rPr>
          <w:rFonts w:ascii="Times New Roman" w:hAnsi="Times New Roman" w:cs="Times New Roman"/>
          <w:b/>
          <w:sz w:val="28"/>
          <w:szCs w:val="28"/>
        </w:rPr>
        <w:t>ATA Nº 0</w:t>
      </w:r>
      <w:r w:rsidR="00C95DB0" w:rsidRPr="00390522">
        <w:rPr>
          <w:rFonts w:ascii="Times New Roman" w:hAnsi="Times New Roman" w:cs="Times New Roman"/>
          <w:b/>
          <w:sz w:val="28"/>
          <w:szCs w:val="28"/>
        </w:rPr>
        <w:t>2</w:t>
      </w:r>
      <w:r w:rsidR="00D5123C" w:rsidRPr="00390522">
        <w:rPr>
          <w:rFonts w:ascii="Times New Roman" w:hAnsi="Times New Roman" w:cs="Times New Roman"/>
          <w:b/>
          <w:sz w:val="28"/>
          <w:szCs w:val="28"/>
        </w:rPr>
        <w:t>/202</w:t>
      </w:r>
      <w:r w:rsidR="003635C2" w:rsidRPr="00390522">
        <w:rPr>
          <w:rFonts w:ascii="Times New Roman" w:hAnsi="Times New Roman" w:cs="Times New Roman"/>
          <w:b/>
          <w:sz w:val="28"/>
          <w:szCs w:val="28"/>
        </w:rPr>
        <w:t>6</w:t>
      </w:r>
      <w:r w:rsidR="00D5123C" w:rsidRPr="00390522">
        <w:rPr>
          <w:rFonts w:ascii="Times New Roman" w:hAnsi="Times New Roman" w:cs="Times New Roman"/>
          <w:b/>
          <w:sz w:val="28"/>
          <w:szCs w:val="28"/>
        </w:rPr>
        <w:t>,</w:t>
      </w:r>
      <w:r w:rsidR="00D5123C" w:rsidRPr="00390522">
        <w:rPr>
          <w:rFonts w:ascii="Times New Roman" w:hAnsi="Times New Roman" w:cs="Times New Roman"/>
          <w:sz w:val="28"/>
          <w:szCs w:val="28"/>
        </w:rPr>
        <w:t xml:space="preserve"> da </w:t>
      </w:r>
      <w:r w:rsidR="005A1E2B" w:rsidRPr="00390522">
        <w:rPr>
          <w:rFonts w:ascii="Times New Roman" w:hAnsi="Times New Roman" w:cs="Times New Roman"/>
          <w:b/>
          <w:sz w:val="28"/>
          <w:szCs w:val="28"/>
        </w:rPr>
        <w:t>Sessão Ordinária</w:t>
      </w:r>
      <w:r w:rsidR="005A1E2B" w:rsidRPr="00390522">
        <w:rPr>
          <w:rFonts w:ascii="Times New Roman" w:hAnsi="Times New Roman" w:cs="Times New Roman"/>
          <w:sz w:val="28"/>
          <w:szCs w:val="28"/>
        </w:rPr>
        <w:t xml:space="preserve"> </w:t>
      </w:r>
      <w:r w:rsidR="00D5123C" w:rsidRPr="00390522">
        <w:rPr>
          <w:rFonts w:ascii="Times New Roman" w:hAnsi="Times New Roman" w:cs="Times New Roman"/>
          <w:sz w:val="28"/>
          <w:szCs w:val="28"/>
        </w:rPr>
        <w:t>realizada no dia 1</w:t>
      </w:r>
      <w:r w:rsidR="003635C2" w:rsidRPr="00390522">
        <w:rPr>
          <w:rFonts w:ascii="Times New Roman" w:hAnsi="Times New Roman" w:cs="Times New Roman"/>
          <w:sz w:val="28"/>
          <w:szCs w:val="28"/>
        </w:rPr>
        <w:t>3</w:t>
      </w:r>
      <w:r w:rsidR="00D5123C" w:rsidRPr="00390522">
        <w:rPr>
          <w:rFonts w:ascii="Times New Roman" w:hAnsi="Times New Roman" w:cs="Times New Roman"/>
          <w:sz w:val="28"/>
          <w:szCs w:val="28"/>
        </w:rPr>
        <w:t xml:space="preserve"> de janeiro de 202</w:t>
      </w:r>
      <w:r w:rsidR="003635C2" w:rsidRPr="00390522">
        <w:rPr>
          <w:rFonts w:ascii="Times New Roman" w:hAnsi="Times New Roman" w:cs="Times New Roman"/>
          <w:sz w:val="28"/>
          <w:szCs w:val="28"/>
        </w:rPr>
        <w:t>6</w:t>
      </w:r>
      <w:r w:rsidR="00D5123C" w:rsidRPr="00390522">
        <w:rPr>
          <w:rFonts w:ascii="Times New Roman" w:hAnsi="Times New Roman" w:cs="Times New Roman"/>
          <w:sz w:val="28"/>
          <w:szCs w:val="28"/>
        </w:rPr>
        <w:t>. Na oportunidade, não houve nenhuma manifestação. Submetida à votação, foi aprovada p</w:t>
      </w:r>
      <w:r w:rsidR="00C95DB0" w:rsidRPr="00390522">
        <w:rPr>
          <w:rFonts w:ascii="Times New Roman" w:hAnsi="Times New Roman" w:cs="Times New Roman"/>
          <w:sz w:val="28"/>
          <w:szCs w:val="28"/>
        </w:rPr>
        <w:t xml:space="preserve">or unanimidade, na ausência do Vereador </w:t>
      </w:r>
      <w:r w:rsidR="003635C2" w:rsidRPr="00390522">
        <w:rPr>
          <w:rFonts w:ascii="Times New Roman" w:hAnsi="Times New Roman" w:cs="Times New Roman"/>
          <w:sz w:val="28"/>
          <w:szCs w:val="28"/>
        </w:rPr>
        <w:t>Diego</w:t>
      </w:r>
      <w:r w:rsidR="00C95DB0" w:rsidRPr="00390522">
        <w:rPr>
          <w:rFonts w:ascii="Times New Roman" w:hAnsi="Times New Roman" w:cs="Times New Roman"/>
          <w:sz w:val="28"/>
          <w:szCs w:val="28"/>
        </w:rPr>
        <w:t xml:space="preserve">. </w:t>
      </w:r>
      <w:r w:rsidR="00D5123C" w:rsidRPr="00390522">
        <w:rPr>
          <w:rFonts w:ascii="Times New Roman" w:eastAsia="SimSun" w:hAnsi="Times New Roman" w:cs="Times New Roman"/>
          <w:sz w:val="28"/>
          <w:szCs w:val="28"/>
        </w:rPr>
        <w:t xml:space="preserve">Nada mais havendo a ser tratado, convidou a todos para se fazerem presentes na </w:t>
      </w:r>
      <w:r w:rsidR="00D5123C" w:rsidRPr="00390522">
        <w:rPr>
          <w:rFonts w:ascii="Times New Roman" w:eastAsia="SimSun" w:hAnsi="Times New Roman" w:cs="Times New Roman"/>
          <w:b/>
          <w:sz w:val="28"/>
          <w:szCs w:val="28"/>
        </w:rPr>
        <w:t xml:space="preserve">Sessão </w:t>
      </w:r>
      <w:r w:rsidR="003635C2" w:rsidRPr="00390522">
        <w:rPr>
          <w:rFonts w:ascii="Times New Roman" w:eastAsia="SimSun" w:hAnsi="Times New Roman" w:cs="Times New Roman"/>
          <w:b/>
          <w:sz w:val="28"/>
          <w:szCs w:val="28"/>
        </w:rPr>
        <w:t>O</w:t>
      </w:r>
      <w:r w:rsidR="00C95DB0" w:rsidRPr="00390522">
        <w:rPr>
          <w:rFonts w:ascii="Times New Roman" w:eastAsia="SimSun" w:hAnsi="Times New Roman" w:cs="Times New Roman"/>
          <w:b/>
          <w:sz w:val="28"/>
          <w:szCs w:val="28"/>
        </w:rPr>
        <w:t xml:space="preserve">rdinária </w:t>
      </w:r>
      <w:r w:rsidR="00D5123C" w:rsidRPr="00390522">
        <w:rPr>
          <w:rFonts w:ascii="Times New Roman" w:eastAsia="SimSun" w:hAnsi="Times New Roman" w:cs="Times New Roman"/>
          <w:sz w:val="28"/>
          <w:szCs w:val="28"/>
        </w:rPr>
        <w:t xml:space="preserve">a ser realizada no dia </w:t>
      </w:r>
      <w:r w:rsidR="003635C2" w:rsidRPr="00390522">
        <w:rPr>
          <w:rFonts w:ascii="Times New Roman" w:eastAsia="SimSun" w:hAnsi="Times New Roman" w:cs="Times New Roman"/>
          <w:b/>
          <w:sz w:val="28"/>
          <w:szCs w:val="28"/>
        </w:rPr>
        <w:t>03</w:t>
      </w:r>
      <w:r w:rsidR="00D5123C" w:rsidRPr="00390522">
        <w:rPr>
          <w:rFonts w:ascii="Times New Roman" w:eastAsia="SimSun" w:hAnsi="Times New Roman" w:cs="Times New Roman"/>
          <w:b/>
          <w:sz w:val="28"/>
          <w:szCs w:val="28"/>
        </w:rPr>
        <w:t xml:space="preserve"> de </w:t>
      </w:r>
      <w:r w:rsidR="003635C2" w:rsidRPr="00390522">
        <w:rPr>
          <w:rFonts w:ascii="Times New Roman" w:eastAsia="SimSun" w:hAnsi="Times New Roman" w:cs="Times New Roman"/>
          <w:b/>
          <w:sz w:val="28"/>
          <w:szCs w:val="28"/>
        </w:rPr>
        <w:t>março</w:t>
      </w:r>
      <w:r w:rsidR="00D5123C" w:rsidRPr="00390522">
        <w:rPr>
          <w:rFonts w:ascii="Times New Roman" w:eastAsia="SimSun" w:hAnsi="Times New Roman" w:cs="Times New Roman"/>
          <w:b/>
          <w:sz w:val="28"/>
          <w:szCs w:val="28"/>
        </w:rPr>
        <w:t>,</w:t>
      </w:r>
      <w:r w:rsidR="00D5123C" w:rsidRPr="0039052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D5123C" w:rsidRPr="00390522">
        <w:rPr>
          <w:rFonts w:ascii="Times New Roman" w:eastAsia="SimSun" w:hAnsi="Times New Roman" w:cs="Times New Roman"/>
          <w:bCs/>
          <w:sz w:val="28"/>
          <w:szCs w:val="28"/>
        </w:rPr>
        <w:t>c</w:t>
      </w:r>
      <w:r w:rsidR="00D5123C" w:rsidRPr="00390522">
        <w:rPr>
          <w:rFonts w:ascii="Times New Roman" w:eastAsia="SimSun" w:hAnsi="Times New Roman" w:cs="Times New Roman"/>
          <w:sz w:val="28"/>
          <w:szCs w:val="28"/>
        </w:rPr>
        <w:t xml:space="preserve">om início no horário das </w:t>
      </w:r>
      <w:r w:rsidR="00D5123C" w:rsidRPr="00390522">
        <w:rPr>
          <w:rFonts w:ascii="Times New Roman" w:eastAsia="SimSun" w:hAnsi="Times New Roman" w:cs="Times New Roman"/>
          <w:b/>
          <w:sz w:val="28"/>
          <w:szCs w:val="28"/>
        </w:rPr>
        <w:t xml:space="preserve">19:00hs. </w:t>
      </w:r>
      <w:r w:rsidR="00D5123C" w:rsidRPr="00390522">
        <w:rPr>
          <w:rFonts w:ascii="Times New Roman" w:eastAsia="SimSun" w:hAnsi="Times New Roman" w:cs="Times New Roman"/>
          <w:sz w:val="28"/>
          <w:szCs w:val="28"/>
        </w:rPr>
        <w:t xml:space="preserve">Desta forma, </w:t>
      </w:r>
      <w:r w:rsidR="00D5123C" w:rsidRPr="00390522">
        <w:rPr>
          <w:rFonts w:ascii="Times New Roman" w:hAnsi="Times New Roman" w:cs="Times New Roman"/>
          <w:sz w:val="28"/>
          <w:szCs w:val="28"/>
        </w:rPr>
        <w:t>d</w:t>
      </w:r>
      <w:r w:rsidR="00D5123C" w:rsidRPr="00390522">
        <w:rPr>
          <w:rFonts w:ascii="Times New Roman" w:eastAsia="SimSun" w:hAnsi="Times New Roman" w:cs="Times New Roman"/>
          <w:sz w:val="28"/>
          <w:szCs w:val="28"/>
        </w:rPr>
        <w:t xml:space="preserve">eclarou encerrada a presente Sessão </w:t>
      </w:r>
      <w:r w:rsidR="003635C2" w:rsidRPr="00390522">
        <w:rPr>
          <w:rFonts w:ascii="Times New Roman" w:eastAsia="SimSun" w:hAnsi="Times New Roman" w:cs="Times New Roman"/>
          <w:sz w:val="28"/>
          <w:szCs w:val="28"/>
        </w:rPr>
        <w:t>Extrao</w:t>
      </w:r>
      <w:r w:rsidR="00D5123C" w:rsidRPr="00390522">
        <w:rPr>
          <w:rFonts w:ascii="Times New Roman" w:eastAsia="SimSun" w:hAnsi="Times New Roman" w:cs="Times New Roman"/>
          <w:sz w:val="28"/>
          <w:szCs w:val="28"/>
        </w:rPr>
        <w:t xml:space="preserve">rdinária às </w:t>
      </w:r>
      <w:r w:rsidR="00D5123C" w:rsidRPr="00390522">
        <w:rPr>
          <w:rFonts w:ascii="Times New Roman" w:eastAsia="SimSun" w:hAnsi="Times New Roman" w:cs="Times New Roman"/>
          <w:b/>
          <w:bCs/>
          <w:sz w:val="28"/>
          <w:szCs w:val="28"/>
        </w:rPr>
        <w:t>2</w:t>
      </w:r>
      <w:r w:rsidR="003635C2" w:rsidRPr="00390522">
        <w:rPr>
          <w:rFonts w:ascii="Times New Roman" w:eastAsia="SimSun" w:hAnsi="Times New Roman" w:cs="Times New Roman"/>
          <w:b/>
          <w:bCs/>
          <w:sz w:val="28"/>
          <w:szCs w:val="28"/>
        </w:rPr>
        <w:t>0</w:t>
      </w:r>
      <w:r w:rsidR="00D5123C" w:rsidRPr="00390522">
        <w:rPr>
          <w:rFonts w:ascii="Times New Roman" w:eastAsia="SimSun" w:hAnsi="Times New Roman" w:cs="Times New Roman"/>
          <w:b/>
          <w:bCs/>
          <w:sz w:val="28"/>
          <w:szCs w:val="28"/>
        </w:rPr>
        <w:t>:</w:t>
      </w:r>
      <w:r w:rsidR="00C95DB0" w:rsidRPr="00390522">
        <w:rPr>
          <w:rFonts w:ascii="Times New Roman" w:eastAsia="SimSun" w:hAnsi="Times New Roman" w:cs="Times New Roman"/>
          <w:b/>
          <w:bCs/>
          <w:sz w:val="28"/>
          <w:szCs w:val="28"/>
        </w:rPr>
        <w:t>0</w:t>
      </w:r>
      <w:r w:rsidR="00D5123C" w:rsidRPr="0039052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0 </w:t>
      </w:r>
      <w:r w:rsidR="00D5123C" w:rsidRPr="00390522">
        <w:rPr>
          <w:rFonts w:ascii="Times New Roman" w:eastAsia="SimSun" w:hAnsi="Times New Roman" w:cs="Times New Roman"/>
          <w:sz w:val="28"/>
          <w:szCs w:val="28"/>
        </w:rPr>
        <w:t>(</w:t>
      </w:r>
      <w:r w:rsidR="00D5123C" w:rsidRPr="00390522">
        <w:rPr>
          <w:rFonts w:ascii="Times New Roman" w:eastAsia="SimSun" w:hAnsi="Times New Roman" w:cs="Times New Roman"/>
          <w:i/>
          <w:sz w:val="28"/>
          <w:szCs w:val="28"/>
        </w:rPr>
        <w:t>vinte)</w:t>
      </w:r>
      <w:r w:rsidR="00D5123C" w:rsidRPr="00390522">
        <w:rPr>
          <w:rFonts w:ascii="Times New Roman" w:eastAsia="SimSun" w:hAnsi="Times New Roman" w:cs="Times New Roman"/>
          <w:sz w:val="28"/>
          <w:szCs w:val="28"/>
        </w:rPr>
        <w:t xml:space="preserve"> horas. </w:t>
      </w:r>
      <w:r w:rsidR="00D5123C" w:rsidRPr="00390522">
        <w:rPr>
          <w:rFonts w:ascii="Times New Roman" w:hAnsi="Times New Roman" w:cs="Times New Roman"/>
          <w:color w:val="000000"/>
          <w:sz w:val="28"/>
          <w:szCs w:val="28"/>
        </w:rPr>
        <w:t>Assim sendo, eu,</w:t>
      </w:r>
      <w:r w:rsidR="00D5123C" w:rsidRPr="0039052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1152E4" w:rsidRPr="00390522">
        <w:rPr>
          <w:rFonts w:ascii="Times New Roman" w:hAnsi="Times New Roman" w:cs="Times New Roman"/>
          <w:b/>
          <w:sz w:val="28"/>
          <w:szCs w:val="28"/>
        </w:rPr>
        <w:t>Jaiê</w:t>
      </w:r>
      <w:proofErr w:type="spellEnd"/>
      <w:r w:rsidR="001152E4" w:rsidRPr="00390522">
        <w:rPr>
          <w:rFonts w:ascii="Times New Roman" w:hAnsi="Times New Roman" w:cs="Times New Roman"/>
          <w:b/>
          <w:sz w:val="28"/>
          <w:szCs w:val="28"/>
        </w:rPr>
        <w:t xml:space="preserve"> Davi </w:t>
      </w:r>
      <w:proofErr w:type="spellStart"/>
      <w:r w:rsidR="001152E4" w:rsidRPr="00390522">
        <w:rPr>
          <w:rFonts w:ascii="Times New Roman" w:hAnsi="Times New Roman" w:cs="Times New Roman"/>
          <w:b/>
          <w:sz w:val="28"/>
          <w:szCs w:val="28"/>
        </w:rPr>
        <w:t>Puhl</w:t>
      </w:r>
      <w:proofErr w:type="spellEnd"/>
      <w:r w:rsidR="001152E4" w:rsidRPr="0039052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5123C" w:rsidRPr="00390522">
        <w:rPr>
          <w:rFonts w:ascii="Times New Roman" w:hAnsi="Times New Roman" w:cs="Times New Roman"/>
          <w:color w:val="000000"/>
          <w:sz w:val="28"/>
          <w:szCs w:val="28"/>
        </w:rPr>
        <w:t xml:space="preserve">Assessor </w:t>
      </w:r>
      <w:r w:rsidR="001152E4" w:rsidRPr="00390522">
        <w:rPr>
          <w:rFonts w:ascii="Times New Roman" w:hAnsi="Times New Roman" w:cs="Times New Roman"/>
          <w:color w:val="000000"/>
          <w:sz w:val="28"/>
          <w:szCs w:val="28"/>
        </w:rPr>
        <w:t xml:space="preserve">de Imprensa do </w:t>
      </w:r>
      <w:r w:rsidR="00D5123C" w:rsidRPr="00390522">
        <w:rPr>
          <w:rFonts w:ascii="Times New Roman" w:hAnsi="Times New Roman" w:cs="Times New Roman"/>
          <w:color w:val="000000"/>
          <w:sz w:val="28"/>
          <w:szCs w:val="28"/>
        </w:rPr>
        <w:t>Legislativo, lavrei a presente ata que será lida, discutida, votada e assinada pelos membros da Mesa Diretora, demais Vereadores</w:t>
      </w:r>
      <w:r w:rsidR="001152E4" w:rsidRPr="00390522">
        <w:rPr>
          <w:rFonts w:ascii="Times New Roman" w:hAnsi="Times New Roman" w:cs="Times New Roman"/>
          <w:color w:val="000000"/>
          <w:sz w:val="28"/>
          <w:szCs w:val="28"/>
        </w:rPr>
        <w:t xml:space="preserve"> e </w:t>
      </w:r>
      <w:r w:rsidR="00D5123C" w:rsidRPr="00390522">
        <w:rPr>
          <w:rFonts w:ascii="Times New Roman" w:hAnsi="Times New Roman" w:cs="Times New Roman"/>
          <w:sz w:val="28"/>
          <w:szCs w:val="28"/>
        </w:rPr>
        <w:t xml:space="preserve">por mim, </w:t>
      </w:r>
      <w:r w:rsidRPr="00390522">
        <w:rPr>
          <w:rFonts w:ascii="Times New Roman" w:eastAsia="SimSun" w:hAnsi="Times New Roman" w:cs="Times New Roman"/>
          <w:sz w:val="28"/>
          <w:szCs w:val="28"/>
        </w:rPr>
        <w:t xml:space="preserve">na próxima sessão. </w:t>
      </w:r>
    </w:p>
    <w:p w14:paraId="0E6F0A6B" w14:textId="77777777" w:rsidR="0095133C" w:rsidRDefault="0095133C" w:rsidP="0095133C">
      <w:pPr>
        <w:spacing w:after="0"/>
        <w:ind w:right="1560" w:hanging="283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</w:t>
      </w:r>
      <w:r>
        <w:rPr>
          <w:b/>
          <w:sz w:val="26"/>
        </w:rPr>
        <w:t xml:space="preserve">  SELSON JOSÉ KIRCH              </w:t>
      </w:r>
      <w:r>
        <w:rPr>
          <w:b/>
          <w:sz w:val="26"/>
          <w:szCs w:val="26"/>
          <w:lang w:val="en-US"/>
        </w:rPr>
        <w:t xml:space="preserve">                       OSMAR RENÊ BICK</w:t>
      </w:r>
    </w:p>
    <w:p w14:paraId="54EF6D1B" w14:textId="77777777" w:rsidR="0095133C" w:rsidRDefault="0095133C" w:rsidP="0095133C">
      <w:pPr>
        <w:spacing w:after="0"/>
        <w:ind w:right="1560" w:hanging="28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sz w:val="16"/>
        </w:rPr>
        <w:t xml:space="preserve">       </w:t>
      </w:r>
      <w:proofErr w:type="gramStart"/>
      <w:r>
        <w:rPr>
          <w:rFonts w:ascii="Arial" w:hAnsi="Arial"/>
          <w:b/>
          <w:sz w:val="16"/>
        </w:rPr>
        <w:t>PRESIDENTE  -</w:t>
      </w:r>
      <w:proofErr w:type="gramEnd"/>
      <w:r>
        <w:rPr>
          <w:rFonts w:ascii="Arial" w:hAnsi="Arial"/>
          <w:b/>
          <w:sz w:val="16"/>
        </w:rPr>
        <w:t xml:space="preserve"> BANCADA PDT                                           VICE-PRESIDENTE –  BANCADA PSDB                                                                                                                                                       </w:t>
      </w:r>
    </w:p>
    <w:p w14:paraId="00399488" w14:textId="77777777" w:rsidR="0095133C" w:rsidRDefault="0095133C" w:rsidP="0095133C">
      <w:pPr>
        <w:tabs>
          <w:tab w:val="left" w:pos="8647"/>
        </w:tabs>
        <w:spacing w:after="0"/>
        <w:ind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           </w:t>
      </w:r>
    </w:p>
    <w:p w14:paraId="3C03D237" w14:textId="77777777" w:rsidR="0095133C" w:rsidRDefault="0095133C" w:rsidP="0095133C">
      <w:pPr>
        <w:spacing w:after="0"/>
        <w:ind w:left="-142" w:hanging="284"/>
        <w:jc w:val="both"/>
        <w:rPr>
          <w:rFonts w:ascii="Calibri" w:hAnsi="Calibri"/>
          <w:b/>
          <w:sz w:val="28"/>
          <w:szCs w:val="28"/>
        </w:rPr>
      </w:pPr>
      <w:r>
        <w:rPr>
          <w:b/>
          <w:sz w:val="26"/>
        </w:rPr>
        <w:t xml:space="preserve">       </w:t>
      </w:r>
      <w:r>
        <w:rPr>
          <w:b/>
          <w:sz w:val="26"/>
          <w:szCs w:val="26"/>
          <w:lang w:val="en-US"/>
        </w:rPr>
        <w:t xml:space="preserve">EMERSON LUIS KIRCH                                  ELTON ANTONIO UHLMANN   </w:t>
      </w:r>
      <w:r>
        <w:rPr>
          <w:b/>
          <w:sz w:val="26"/>
        </w:rPr>
        <w:tab/>
        <w:t xml:space="preserve"> </w:t>
      </w:r>
    </w:p>
    <w:p w14:paraId="79A45348" w14:textId="77777777" w:rsidR="0095133C" w:rsidRDefault="0095133C" w:rsidP="0095133C">
      <w:pPr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1º SECRETÁRIO – BANCADA </w:t>
      </w:r>
      <w:proofErr w:type="gramStart"/>
      <w:r>
        <w:rPr>
          <w:rFonts w:ascii="Arial" w:hAnsi="Arial"/>
          <w:b/>
          <w:sz w:val="16"/>
        </w:rPr>
        <w:t xml:space="preserve">PSDB  </w:t>
      </w:r>
      <w:r>
        <w:rPr>
          <w:rFonts w:ascii="Arial" w:hAnsi="Arial"/>
          <w:b/>
          <w:sz w:val="16"/>
        </w:rPr>
        <w:tab/>
      </w:r>
      <w:proofErr w:type="gramEnd"/>
      <w:r>
        <w:rPr>
          <w:rFonts w:ascii="Arial" w:hAnsi="Arial"/>
          <w:b/>
          <w:sz w:val="16"/>
        </w:rPr>
        <w:tab/>
        <w:t xml:space="preserve">                  2º SECRETÁRIO – LÍDER DA BANCADA MDB                                                                                                                                                 </w:t>
      </w:r>
    </w:p>
    <w:p w14:paraId="301BEE70" w14:textId="77777777" w:rsidR="0095133C" w:rsidRDefault="0095133C" w:rsidP="0095133C">
      <w:pPr>
        <w:spacing w:after="0"/>
        <w:ind w:right="27" w:hanging="142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3A970D23" w14:textId="77777777" w:rsidR="0095133C" w:rsidRDefault="0095133C" w:rsidP="0095133C">
      <w:pPr>
        <w:spacing w:after="0"/>
        <w:ind w:right="27" w:hanging="142"/>
        <w:jc w:val="both"/>
        <w:rPr>
          <w:rFonts w:ascii="Arial" w:hAnsi="Arial"/>
          <w:b/>
          <w:sz w:val="16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</w:t>
      </w:r>
      <w:r>
        <w:rPr>
          <w:b/>
          <w:sz w:val="26"/>
          <w:szCs w:val="26"/>
          <w:lang w:val="en-US"/>
        </w:rPr>
        <w:t>CLAIR B. SELL KONRAD</w:t>
      </w:r>
      <w:r>
        <w:rPr>
          <w:b/>
          <w:sz w:val="28"/>
          <w:szCs w:val="28"/>
        </w:rPr>
        <w:t xml:space="preserve">                             ELSTOR HEINEN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>
        <w:rPr>
          <w:rFonts w:ascii="Arial" w:hAnsi="Arial"/>
          <w:b/>
          <w:sz w:val="16"/>
        </w:rPr>
        <w:t xml:space="preserve"> </w:t>
      </w:r>
      <w:r>
        <w:rPr>
          <w:b/>
          <w:sz w:val="26"/>
          <w:szCs w:val="26"/>
          <w:lang w:val="en-US"/>
        </w:rPr>
        <w:t xml:space="preserve">                   </w:t>
      </w:r>
      <w:r>
        <w:rPr>
          <w:rFonts w:ascii="Arial" w:hAnsi="Arial"/>
          <w:b/>
          <w:sz w:val="16"/>
        </w:rPr>
        <w:t xml:space="preserve">BANCADA PP                                                                           BANCADA PP      </w:t>
      </w:r>
    </w:p>
    <w:p w14:paraId="4FDFD85F" w14:textId="77777777" w:rsidR="0095133C" w:rsidRDefault="0095133C" w:rsidP="0095133C">
      <w:pPr>
        <w:spacing w:after="0"/>
        <w:ind w:right="27" w:hanging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                                  </w:t>
      </w:r>
      <w:r>
        <w:rPr>
          <w:b/>
          <w:sz w:val="26"/>
          <w:szCs w:val="26"/>
        </w:rPr>
        <w:t xml:space="preserve">               </w:t>
      </w:r>
      <w:r>
        <w:rPr>
          <w:rFonts w:ascii="Arial" w:hAnsi="Arial"/>
          <w:b/>
          <w:sz w:val="16"/>
        </w:rPr>
        <w:t xml:space="preserve">                                                   </w:t>
      </w:r>
    </w:p>
    <w:p w14:paraId="597C9A7D" w14:textId="77777777" w:rsidR="0095133C" w:rsidRDefault="0095133C" w:rsidP="0095133C">
      <w:pPr>
        <w:tabs>
          <w:tab w:val="left" w:pos="8647"/>
        </w:tabs>
        <w:spacing w:after="0"/>
        <w:ind w:left="-284" w:right="567" w:hanging="284"/>
        <w:jc w:val="both"/>
        <w:rPr>
          <w:b/>
          <w:sz w:val="26"/>
        </w:rPr>
      </w:pPr>
      <w:r>
        <w:rPr>
          <w:b/>
          <w:sz w:val="26"/>
          <w:szCs w:val="26"/>
          <w:lang w:val="en-US"/>
        </w:rPr>
        <w:t xml:space="preserve">   </w:t>
      </w:r>
      <w:r>
        <w:rPr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28"/>
          <w:szCs w:val="28"/>
          <w:lang w:val="en-US"/>
        </w:rPr>
        <w:t xml:space="preserve"> </w:t>
      </w:r>
      <w:r>
        <w:rPr>
          <w:rFonts w:ascii="Arial" w:hAnsi="Arial"/>
          <w:b/>
          <w:sz w:val="16"/>
        </w:rPr>
        <w:t xml:space="preserve">      </w:t>
      </w:r>
      <w:r>
        <w:rPr>
          <w:b/>
          <w:sz w:val="26"/>
        </w:rPr>
        <w:t xml:space="preserve">DIEGO ELIAS KONRAD                                MARLISE VIVIANE DE BITTENCOURT                                     </w:t>
      </w:r>
    </w:p>
    <w:p w14:paraId="1C3F8F6B" w14:textId="77777777" w:rsidR="0095133C" w:rsidRPr="00333024" w:rsidRDefault="0095133C" w:rsidP="0095133C">
      <w:pPr>
        <w:tabs>
          <w:tab w:val="left" w:pos="3969"/>
        </w:tabs>
        <w:spacing w:after="0"/>
        <w:rPr>
          <w:b/>
          <w:sz w:val="26"/>
          <w:szCs w:val="26"/>
        </w:rPr>
      </w:pPr>
      <w:r>
        <w:rPr>
          <w:rFonts w:ascii="Arial" w:hAnsi="Arial"/>
          <w:b/>
          <w:sz w:val="16"/>
        </w:rPr>
        <w:t xml:space="preserve">LÍDER DA BANCADA PP                                                      </w:t>
      </w:r>
      <w:r w:rsidRPr="00786A7B">
        <w:rPr>
          <w:rFonts w:ascii="Arial" w:hAnsi="Arial" w:cs="Arial"/>
          <w:b/>
          <w:sz w:val="16"/>
          <w:szCs w:val="16"/>
        </w:rPr>
        <w:t>LÍDER DA BANCADA PSDB</w:t>
      </w:r>
      <w:r>
        <w:rPr>
          <w:b/>
          <w:sz w:val="26"/>
          <w:szCs w:val="26"/>
        </w:rPr>
        <w:t xml:space="preserve">                                          </w:t>
      </w:r>
    </w:p>
    <w:p w14:paraId="4D6DC5D3" w14:textId="77777777" w:rsidR="0095133C" w:rsidRDefault="0095133C" w:rsidP="0095133C">
      <w:pPr>
        <w:spacing w:after="0"/>
        <w:ind w:right="-68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</w:t>
      </w:r>
    </w:p>
    <w:p w14:paraId="074B1436" w14:textId="77777777" w:rsidR="0095133C" w:rsidRPr="009C4C9E" w:rsidRDefault="0095133C" w:rsidP="0095133C">
      <w:pPr>
        <w:spacing w:after="0" w:line="257" w:lineRule="auto"/>
        <w:ind w:right="-539"/>
        <w:jc w:val="both"/>
        <w:rPr>
          <w:b/>
          <w:sz w:val="26"/>
          <w:szCs w:val="26"/>
        </w:rPr>
      </w:pPr>
      <w:r w:rsidRPr="009C4C9E">
        <w:rPr>
          <w:b/>
          <w:sz w:val="26"/>
          <w:szCs w:val="26"/>
        </w:rPr>
        <w:t xml:space="preserve">JOSÉ ELISEU RODRIGUES DA SILVA      </w:t>
      </w:r>
      <w:r>
        <w:rPr>
          <w:b/>
          <w:sz w:val="26"/>
          <w:szCs w:val="26"/>
        </w:rPr>
        <w:t xml:space="preserve">   </w:t>
      </w:r>
      <w:r w:rsidRPr="009C4C9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JAIÊ DAVI PUHL</w:t>
      </w:r>
      <w:r>
        <w:rPr>
          <w:b/>
          <w:sz w:val="26"/>
        </w:rPr>
        <w:t xml:space="preserve">   </w:t>
      </w:r>
      <w:r w:rsidRPr="009C4C9E">
        <w:rPr>
          <w:b/>
          <w:sz w:val="26"/>
          <w:szCs w:val="26"/>
        </w:rPr>
        <w:t xml:space="preserve">                 </w:t>
      </w:r>
    </w:p>
    <w:p w14:paraId="665305F3" w14:textId="77777777" w:rsidR="0095133C" w:rsidRPr="00B93175" w:rsidRDefault="0095133C" w:rsidP="0095133C">
      <w:pPr>
        <w:spacing w:after="0" w:line="257" w:lineRule="auto"/>
        <w:ind w:right="-539"/>
        <w:jc w:val="both"/>
      </w:pPr>
      <w:r>
        <w:rPr>
          <w:rFonts w:ascii="Arial" w:hAnsi="Arial"/>
          <w:b/>
          <w:sz w:val="16"/>
        </w:rPr>
        <w:t xml:space="preserve">LÍDER D BANCADA PDT                                                      </w:t>
      </w:r>
      <w:r>
        <w:t>Assessor de Imprensa do Legislativo</w:t>
      </w:r>
      <w:r>
        <w:rPr>
          <w:b/>
          <w:sz w:val="26"/>
          <w:szCs w:val="26"/>
        </w:rPr>
        <w:t xml:space="preserve">   </w:t>
      </w:r>
    </w:p>
    <w:p w14:paraId="1A182D2C" w14:textId="77777777" w:rsidR="0095133C" w:rsidRDefault="0095133C" w:rsidP="0095133C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                                   </w:t>
      </w:r>
    </w:p>
    <w:sectPr w:rsidR="0095133C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059A3" w14:textId="77777777" w:rsidR="00356933" w:rsidRDefault="00356933" w:rsidP="008E0E3B">
      <w:pPr>
        <w:spacing w:after="0" w:line="240" w:lineRule="auto"/>
      </w:pPr>
      <w:r>
        <w:separator/>
      </w:r>
    </w:p>
  </w:endnote>
  <w:endnote w:type="continuationSeparator" w:id="0">
    <w:p w14:paraId="3FEB7252" w14:textId="77777777" w:rsidR="00356933" w:rsidRDefault="00356933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onet (WL)">
    <w:altName w:val="Courier New"/>
    <w:panose1 w:val="00000000000000000000"/>
    <w:charset w:val="BA"/>
    <w:family w:val="script"/>
    <w:notTrueType/>
    <w:pitch w:val="variable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A52F1" w:rsidRDefault="00BA52F1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A52F1" w:rsidRPr="00D07AFA" w:rsidRDefault="00BA52F1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A52F1" w:rsidRPr="00D07AFA" w:rsidRDefault="00BA52F1" w:rsidP="00D07AFA">
    <w:pPr>
      <w:pStyle w:val="Rodap"/>
      <w:rPr>
        <w:sz w:val="17"/>
        <w:szCs w:val="17"/>
      </w:rPr>
    </w:pPr>
  </w:p>
  <w:p w14:paraId="39613246" w14:textId="77777777" w:rsidR="00BA52F1" w:rsidRDefault="00BA52F1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AA2D8" w14:textId="77777777" w:rsidR="00356933" w:rsidRDefault="00356933" w:rsidP="008E0E3B">
      <w:pPr>
        <w:spacing w:after="0" w:line="240" w:lineRule="auto"/>
      </w:pPr>
      <w:r>
        <w:separator/>
      </w:r>
    </w:p>
  </w:footnote>
  <w:footnote w:type="continuationSeparator" w:id="0">
    <w:p w14:paraId="0B956A4D" w14:textId="77777777" w:rsidR="00356933" w:rsidRDefault="00356933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A52F1" w:rsidRDefault="00BA52F1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A52F1" w:rsidRPr="003A06DA" w:rsidRDefault="00BA52F1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A52F1" w:rsidRPr="003A06DA" w:rsidRDefault="00BA52F1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A52F1" w:rsidRPr="003A06DA" w:rsidRDefault="00BA52F1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A52F1" w:rsidRPr="003A06DA" w:rsidRDefault="00BA52F1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4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561"/>
    <w:rsid w:val="000139E4"/>
    <w:rsid w:val="00023C83"/>
    <w:rsid w:val="0002528B"/>
    <w:rsid w:val="00031995"/>
    <w:rsid w:val="00035A71"/>
    <w:rsid w:val="00037ED8"/>
    <w:rsid w:val="00066E09"/>
    <w:rsid w:val="0007070E"/>
    <w:rsid w:val="00080030"/>
    <w:rsid w:val="000935E8"/>
    <w:rsid w:val="000A7B94"/>
    <w:rsid w:val="000B25DD"/>
    <w:rsid w:val="000B4E78"/>
    <w:rsid w:val="000C3E68"/>
    <w:rsid w:val="000D5C6F"/>
    <w:rsid w:val="000E416D"/>
    <w:rsid w:val="000F5665"/>
    <w:rsid w:val="001003C0"/>
    <w:rsid w:val="00102AA2"/>
    <w:rsid w:val="00111FDB"/>
    <w:rsid w:val="00113743"/>
    <w:rsid w:val="001152E4"/>
    <w:rsid w:val="00123FA0"/>
    <w:rsid w:val="00127817"/>
    <w:rsid w:val="0013411F"/>
    <w:rsid w:val="00141FBB"/>
    <w:rsid w:val="0015427D"/>
    <w:rsid w:val="00166B71"/>
    <w:rsid w:val="0018000B"/>
    <w:rsid w:val="001915A7"/>
    <w:rsid w:val="00192882"/>
    <w:rsid w:val="001C06F7"/>
    <w:rsid w:val="001C1FCF"/>
    <w:rsid w:val="001C47F1"/>
    <w:rsid w:val="001E3ACC"/>
    <w:rsid w:val="001F56F8"/>
    <w:rsid w:val="001F7FBF"/>
    <w:rsid w:val="0020681A"/>
    <w:rsid w:val="00234348"/>
    <w:rsid w:val="002357B7"/>
    <w:rsid w:val="00242EB3"/>
    <w:rsid w:val="002440E7"/>
    <w:rsid w:val="00245C4C"/>
    <w:rsid w:val="00251FCB"/>
    <w:rsid w:val="00262B77"/>
    <w:rsid w:val="00266BEA"/>
    <w:rsid w:val="00280180"/>
    <w:rsid w:val="002816E7"/>
    <w:rsid w:val="00285FA6"/>
    <w:rsid w:val="002950C4"/>
    <w:rsid w:val="00295506"/>
    <w:rsid w:val="002A2F0D"/>
    <w:rsid w:val="002B6C4B"/>
    <w:rsid w:val="002C5626"/>
    <w:rsid w:val="002D023E"/>
    <w:rsid w:val="002D6C3D"/>
    <w:rsid w:val="002F07FA"/>
    <w:rsid w:val="002F6026"/>
    <w:rsid w:val="003003A9"/>
    <w:rsid w:val="00317641"/>
    <w:rsid w:val="00332D59"/>
    <w:rsid w:val="00356933"/>
    <w:rsid w:val="00357502"/>
    <w:rsid w:val="003635C2"/>
    <w:rsid w:val="003808E7"/>
    <w:rsid w:val="003878C4"/>
    <w:rsid w:val="003900CC"/>
    <w:rsid w:val="00390522"/>
    <w:rsid w:val="003916DC"/>
    <w:rsid w:val="00396400"/>
    <w:rsid w:val="003A06DA"/>
    <w:rsid w:val="003A35BE"/>
    <w:rsid w:val="003A3F7D"/>
    <w:rsid w:val="003B4B92"/>
    <w:rsid w:val="003D0319"/>
    <w:rsid w:val="003D4889"/>
    <w:rsid w:val="003D78CA"/>
    <w:rsid w:val="003E2605"/>
    <w:rsid w:val="003E5B93"/>
    <w:rsid w:val="00401116"/>
    <w:rsid w:val="00407B4E"/>
    <w:rsid w:val="00414DF7"/>
    <w:rsid w:val="00425493"/>
    <w:rsid w:val="00431EB0"/>
    <w:rsid w:val="0043364B"/>
    <w:rsid w:val="00434147"/>
    <w:rsid w:val="00454BBD"/>
    <w:rsid w:val="00465D5A"/>
    <w:rsid w:val="00465E5E"/>
    <w:rsid w:val="00480035"/>
    <w:rsid w:val="0048737E"/>
    <w:rsid w:val="00491DC1"/>
    <w:rsid w:val="004A682A"/>
    <w:rsid w:val="004B5C9C"/>
    <w:rsid w:val="004C671F"/>
    <w:rsid w:val="004C704E"/>
    <w:rsid w:val="004D47A2"/>
    <w:rsid w:val="004F179A"/>
    <w:rsid w:val="004F4D8F"/>
    <w:rsid w:val="0050059C"/>
    <w:rsid w:val="00501D05"/>
    <w:rsid w:val="00523941"/>
    <w:rsid w:val="00534CB4"/>
    <w:rsid w:val="005353BE"/>
    <w:rsid w:val="00541BA1"/>
    <w:rsid w:val="00545288"/>
    <w:rsid w:val="005456B9"/>
    <w:rsid w:val="00545F16"/>
    <w:rsid w:val="005643B4"/>
    <w:rsid w:val="005658A8"/>
    <w:rsid w:val="00574384"/>
    <w:rsid w:val="005921B4"/>
    <w:rsid w:val="00596FF2"/>
    <w:rsid w:val="005A1E2B"/>
    <w:rsid w:val="005A6C9A"/>
    <w:rsid w:val="005C5815"/>
    <w:rsid w:val="005D41B6"/>
    <w:rsid w:val="005E6FC3"/>
    <w:rsid w:val="005F2582"/>
    <w:rsid w:val="005F3A24"/>
    <w:rsid w:val="005F61EC"/>
    <w:rsid w:val="006218E4"/>
    <w:rsid w:val="006249BF"/>
    <w:rsid w:val="00627D42"/>
    <w:rsid w:val="006704CA"/>
    <w:rsid w:val="006710C5"/>
    <w:rsid w:val="0069355F"/>
    <w:rsid w:val="006A07AC"/>
    <w:rsid w:val="006A473F"/>
    <w:rsid w:val="006C4E85"/>
    <w:rsid w:val="006D271D"/>
    <w:rsid w:val="006D3A40"/>
    <w:rsid w:val="006F2C03"/>
    <w:rsid w:val="00711AC4"/>
    <w:rsid w:val="007141FB"/>
    <w:rsid w:val="007428BA"/>
    <w:rsid w:val="00746DB7"/>
    <w:rsid w:val="00751B79"/>
    <w:rsid w:val="00751F9E"/>
    <w:rsid w:val="00775E39"/>
    <w:rsid w:val="00777487"/>
    <w:rsid w:val="00782DA5"/>
    <w:rsid w:val="00785506"/>
    <w:rsid w:val="00785884"/>
    <w:rsid w:val="007940B0"/>
    <w:rsid w:val="007A3673"/>
    <w:rsid w:val="007D0988"/>
    <w:rsid w:val="007F2B57"/>
    <w:rsid w:val="00801C97"/>
    <w:rsid w:val="00814871"/>
    <w:rsid w:val="0081715A"/>
    <w:rsid w:val="0082066F"/>
    <w:rsid w:val="00840D59"/>
    <w:rsid w:val="00851D7E"/>
    <w:rsid w:val="00857BC0"/>
    <w:rsid w:val="00860806"/>
    <w:rsid w:val="00893ED5"/>
    <w:rsid w:val="008B4D20"/>
    <w:rsid w:val="008D0AC7"/>
    <w:rsid w:val="008E0E3B"/>
    <w:rsid w:val="008E3A72"/>
    <w:rsid w:val="008E5857"/>
    <w:rsid w:val="009170A4"/>
    <w:rsid w:val="0092275E"/>
    <w:rsid w:val="00923F75"/>
    <w:rsid w:val="00924362"/>
    <w:rsid w:val="00930751"/>
    <w:rsid w:val="009321A3"/>
    <w:rsid w:val="009440FD"/>
    <w:rsid w:val="00944D21"/>
    <w:rsid w:val="00951224"/>
    <w:rsid w:val="0095133C"/>
    <w:rsid w:val="009662D5"/>
    <w:rsid w:val="00966BF9"/>
    <w:rsid w:val="00972DE1"/>
    <w:rsid w:val="00996051"/>
    <w:rsid w:val="00996D7B"/>
    <w:rsid w:val="009A1DE1"/>
    <w:rsid w:val="009D00B3"/>
    <w:rsid w:val="009D38D5"/>
    <w:rsid w:val="009F2B71"/>
    <w:rsid w:val="00A12F9A"/>
    <w:rsid w:val="00A13C22"/>
    <w:rsid w:val="00A167C1"/>
    <w:rsid w:val="00A27952"/>
    <w:rsid w:val="00A44AA4"/>
    <w:rsid w:val="00A6030B"/>
    <w:rsid w:val="00A72691"/>
    <w:rsid w:val="00A76EA6"/>
    <w:rsid w:val="00A93DD4"/>
    <w:rsid w:val="00A95560"/>
    <w:rsid w:val="00A9604C"/>
    <w:rsid w:val="00AB60FC"/>
    <w:rsid w:val="00AC7936"/>
    <w:rsid w:val="00AF26F9"/>
    <w:rsid w:val="00B03C09"/>
    <w:rsid w:val="00B11357"/>
    <w:rsid w:val="00B13B58"/>
    <w:rsid w:val="00B2010B"/>
    <w:rsid w:val="00B24BEC"/>
    <w:rsid w:val="00B45E2A"/>
    <w:rsid w:val="00B465DC"/>
    <w:rsid w:val="00B7070B"/>
    <w:rsid w:val="00B763C7"/>
    <w:rsid w:val="00B93F03"/>
    <w:rsid w:val="00BA52F1"/>
    <w:rsid w:val="00BB199A"/>
    <w:rsid w:val="00BC12DB"/>
    <w:rsid w:val="00BC2A62"/>
    <w:rsid w:val="00BC31BC"/>
    <w:rsid w:val="00BE0200"/>
    <w:rsid w:val="00BE14CF"/>
    <w:rsid w:val="00BE198E"/>
    <w:rsid w:val="00C018AD"/>
    <w:rsid w:val="00C12E27"/>
    <w:rsid w:val="00C14D82"/>
    <w:rsid w:val="00C33E77"/>
    <w:rsid w:val="00C41018"/>
    <w:rsid w:val="00C47D25"/>
    <w:rsid w:val="00C56A2E"/>
    <w:rsid w:val="00C71388"/>
    <w:rsid w:val="00C83705"/>
    <w:rsid w:val="00C870B8"/>
    <w:rsid w:val="00C95DB0"/>
    <w:rsid w:val="00CA196E"/>
    <w:rsid w:val="00CA7F68"/>
    <w:rsid w:val="00CB26D0"/>
    <w:rsid w:val="00CC329F"/>
    <w:rsid w:val="00CC4446"/>
    <w:rsid w:val="00CD01AF"/>
    <w:rsid w:val="00CD4627"/>
    <w:rsid w:val="00CD4CC5"/>
    <w:rsid w:val="00CE30E2"/>
    <w:rsid w:val="00CF21AA"/>
    <w:rsid w:val="00D07AFA"/>
    <w:rsid w:val="00D25B48"/>
    <w:rsid w:val="00D32659"/>
    <w:rsid w:val="00D35769"/>
    <w:rsid w:val="00D37796"/>
    <w:rsid w:val="00D410BA"/>
    <w:rsid w:val="00D5123C"/>
    <w:rsid w:val="00D628E6"/>
    <w:rsid w:val="00D67F40"/>
    <w:rsid w:val="00D9001C"/>
    <w:rsid w:val="00D90493"/>
    <w:rsid w:val="00D95545"/>
    <w:rsid w:val="00DA7081"/>
    <w:rsid w:val="00DE5E85"/>
    <w:rsid w:val="00DE7BFC"/>
    <w:rsid w:val="00DE7D23"/>
    <w:rsid w:val="00DF0B62"/>
    <w:rsid w:val="00DF37A4"/>
    <w:rsid w:val="00E01674"/>
    <w:rsid w:val="00E10A70"/>
    <w:rsid w:val="00E176C2"/>
    <w:rsid w:val="00E21C14"/>
    <w:rsid w:val="00E443CD"/>
    <w:rsid w:val="00E53A67"/>
    <w:rsid w:val="00E64093"/>
    <w:rsid w:val="00E94BCB"/>
    <w:rsid w:val="00EA4BC3"/>
    <w:rsid w:val="00EA71A7"/>
    <w:rsid w:val="00EB5469"/>
    <w:rsid w:val="00EC1F19"/>
    <w:rsid w:val="00EE06A3"/>
    <w:rsid w:val="00EE7D30"/>
    <w:rsid w:val="00EF1EC5"/>
    <w:rsid w:val="00EF6D9C"/>
    <w:rsid w:val="00F13746"/>
    <w:rsid w:val="00F53F33"/>
    <w:rsid w:val="00F5725D"/>
    <w:rsid w:val="00F60A14"/>
    <w:rsid w:val="00FA4E1E"/>
    <w:rsid w:val="00FB0A7F"/>
    <w:rsid w:val="00FB21EB"/>
    <w:rsid w:val="00FC5672"/>
    <w:rsid w:val="00FC5F44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Basedettulo"/>
    <w:next w:val="Corpodetexto"/>
    <w:link w:val="Ttulo8Char"/>
    <w:qFormat/>
    <w:rsid w:val="00E443CD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Basedettulo"/>
    <w:next w:val="Corpodetexto"/>
    <w:link w:val="Ttulo9Char"/>
    <w:qFormat/>
    <w:rsid w:val="00E443CD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bsatz-Standardschriftart">
    <w:name w:val="Absatz-Standardschriftart"/>
    <w:rsid w:val="004F4D8F"/>
  </w:style>
  <w:style w:type="paragraph" w:styleId="Lista">
    <w:name w:val="List"/>
    <w:basedOn w:val="Corpodetexto"/>
    <w:rsid w:val="004F4D8F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egenda">
    <w:name w:val="caption"/>
    <w:basedOn w:val="Normal"/>
    <w:qFormat/>
    <w:rsid w:val="004F4D8F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4F4D8F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4F4D8F"/>
    <w:pPr>
      <w:widowControl/>
      <w:overflowPunct w:val="0"/>
      <w:autoSpaceDE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pt-BR" w:eastAsia="ar-SA" w:bidi="ar-SA"/>
    </w:rPr>
  </w:style>
  <w:style w:type="character" w:customStyle="1" w:styleId="Ttulo8Char">
    <w:name w:val="Título 8 Char"/>
    <w:basedOn w:val="Fontepargpadro"/>
    <w:link w:val="Ttulo8"/>
    <w:rsid w:val="00E443CD"/>
    <w:rPr>
      <w:rFonts w:ascii="Times New Roman" w:eastAsia="Times New Roman" w:hAnsi="Times New Roman" w:cs="Times New Roman"/>
      <w:b/>
      <w:i/>
      <w:kern w:val="1"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E443CD"/>
    <w:rPr>
      <w:rFonts w:ascii="Times New Roman" w:eastAsia="Times New Roman" w:hAnsi="Times New Roman" w:cs="Times New Roman"/>
      <w:b/>
      <w:i/>
      <w:kern w:val="1"/>
      <w:sz w:val="20"/>
      <w:szCs w:val="20"/>
      <w:lang w:eastAsia="ar-SA"/>
    </w:rPr>
  </w:style>
  <w:style w:type="character" w:customStyle="1" w:styleId="WW8Num1z0">
    <w:name w:val="WW8Num1z0"/>
    <w:rsid w:val="00E443CD"/>
    <w:rPr>
      <w:rFonts w:ascii="Wingdings" w:hAnsi="Wingdings"/>
    </w:rPr>
  </w:style>
  <w:style w:type="character" w:customStyle="1" w:styleId="WW8Num2z0">
    <w:name w:val="WW8Num2z0"/>
    <w:rsid w:val="00E443CD"/>
    <w:rPr>
      <w:rFonts w:ascii="Wingdings" w:hAnsi="Wingdings"/>
    </w:rPr>
  </w:style>
  <w:style w:type="character" w:customStyle="1" w:styleId="WW8Num1z1">
    <w:name w:val="WW8Num1z1"/>
    <w:rsid w:val="00E443CD"/>
    <w:rPr>
      <w:rFonts w:ascii="Courier New" w:hAnsi="Courier New"/>
    </w:rPr>
  </w:style>
  <w:style w:type="character" w:customStyle="1" w:styleId="WW8Num1z3">
    <w:name w:val="WW8Num1z3"/>
    <w:rsid w:val="00E443CD"/>
    <w:rPr>
      <w:rFonts w:ascii="Symbol" w:hAnsi="Symbol"/>
    </w:rPr>
  </w:style>
  <w:style w:type="character" w:customStyle="1" w:styleId="WW8Num2z1">
    <w:name w:val="WW8Num2z1"/>
    <w:rsid w:val="00E443CD"/>
    <w:rPr>
      <w:rFonts w:ascii="Courier New" w:hAnsi="Courier New"/>
    </w:rPr>
  </w:style>
  <w:style w:type="character" w:customStyle="1" w:styleId="WW8Num2z3">
    <w:name w:val="WW8Num2z3"/>
    <w:rsid w:val="00E443CD"/>
    <w:rPr>
      <w:rFonts w:ascii="Symbol" w:hAnsi="Symbol"/>
    </w:rPr>
  </w:style>
  <w:style w:type="character" w:customStyle="1" w:styleId="WW8Num3z0">
    <w:name w:val="WW8Num3z0"/>
    <w:rsid w:val="00E443CD"/>
    <w:rPr>
      <w:rFonts w:ascii="Wingdings" w:hAnsi="Wingdings"/>
    </w:rPr>
  </w:style>
  <w:style w:type="character" w:customStyle="1" w:styleId="WW8Num3z1">
    <w:name w:val="WW8Num3z1"/>
    <w:rsid w:val="00E443CD"/>
    <w:rPr>
      <w:rFonts w:ascii="Courier New" w:hAnsi="Courier New"/>
    </w:rPr>
  </w:style>
  <w:style w:type="character" w:customStyle="1" w:styleId="WW8Num3z3">
    <w:name w:val="WW8Num3z3"/>
    <w:rsid w:val="00E443CD"/>
    <w:rPr>
      <w:rFonts w:ascii="Symbol" w:hAnsi="Symbol"/>
    </w:rPr>
  </w:style>
  <w:style w:type="character" w:customStyle="1" w:styleId="WW8Num4z0">
    <w:name w:val="WW8Num4z0"/>
    <w:rsid w:val="00E443CD"/>
    <w:rPr>
      <w:rFonts w:ascii="Wingdings" w:hAnsi="Wingdings"/>
    </w:rPr>
  </w:style>
  <w:style w:type="character" w:customStyle="1" w:styleId="WW8Num4z1">
    <w:name w:val="WW8Num4z1"/>
    <w:rsid w:val="00E443CD"/>
    <w:rPr>
      <w:rFonts w:ascii="Courier New" w:hAnsi="Courier New"/>
    </w:rPr>
  </w:style>
  <w:style w:type="character" w:customStyle="1" w:styleId="WW8Num4z3">
    <w:name w:val="WW8Num4z3"/>
    <w:rsid w:val="00E443CD"/>
    <w:rPr>
      <w:rFonts w:ascii="Symbol" w:hAnsi="Symbol"/>
    </w:rPr>
  </w:style>
  <w:style w:type="character" w:customStyle="1" w:styleId="Fontepargpadro1">
    <w:name w:val="Fonte parág. padrão1"/>
    <w:rsid w:val="00E443CD"/>
  </w:style>
  <w:style w:type="character" w:customStyle="1" w:styleId="CaracteresdeNotadeFim">
    <w:name w:val="Caracteres de Nota de Fim"/>
    <w:rsid w:val="00E443CD"/>
    <w:rPr>
      <w:vertAlign w:val="superscript"/>
    </w:rPr>
  </w:style>
  <w:style w:type="character" w:customStyle="1" w:styleId="CaracteresdeNotadeRodap">
    <w:name w:val="Caracteres de Nota de Rodapé"/>
    <w:rsid w:val="00E443CD"/>
    <w:rPr>
      <w:vertAlign w:val="superscript"/>
    </w:rPr>
  </w:style>
  <w:style w:type="character" w:styleId="Nmerodelinha">
    <w:name w:val="line number"/>
    <w:rsid w:val="00E443CD"/>
    <w:rPr>
      <w:rFonts w:ascii="Arial" w:hAnsi="Arial"/>
      <w:sz w:val="18"/>
    </w:rPr>
  </w:style>
  <w:style w:type="character" w:styleId="Nmerodepgina">
    <w:name w:val="page number"/>
    <w:rsid w:val="00E443CD"/>
    <w:rPr>
      <w:b/>
    </w:rPr>
  </w:style>
  <w:style w:type="character" w:customStyle="1" w:styleId="Sobrescrito">
    <w:name w:val="Sobrescrito"/>
    <w:rsid w:val="00E443CD"/>
    <w:rPr>
      <w:vertAlign w:val="superscript"/>
    </w:rPr>
  </w:style>
  <w:style w:type="character" w:customStyle="1" w:styleId="nfaseprincipal">
    <w:name w:val="Ênfase principal"/>
    <w:rsid w:val="00E443CD"/>
    <w:rPr>
      <w:b/>
      <w:i/>
    </w:rPr>
  </w:style>
  <w:style w:type="character" w:styleId="nfase">
    <w:name w:val="Emphasis"/>
    <w:qFormat/>
    <w:rsid w:val="00E443CD"/>
    <w:rPr>
      <w:i/>
    </w:rPr>
  </w:style>
  <w:style w:type="character" w:customStyle="1" w:styleId="Refdecomentrio1">
    <w:name w:val="Ref. de comentário1"/>
    <w:rsid w:val="00E443CD"/>
    <w:rPr>
      <w:sz w:val="16"/>
    </w:rPr>
  </w:style>
  <w:style w:type="paragraph" w:customStyle="1" w:styleId="Legenda1">
    <w:name w:val="Legenda1"/>
    <w:basedOn w:val="Figura"/>
    <w:next w:val="Corpodetexto"/>
    <w:rsid w:val="00E443CD"/>
    <w:pPr>
      <w:keepNext w:val="0"/>
      <w:spacing w:before="120"/>
    </w:pPr>
    <w:rPr>
      <w:i/>
      <w:sz w:val="18"/>
    </w:rPr>
  </w:style>
  <w:style w:type="paragraph" w:customStyle="1" w:styleId="Basedettulo">
    <w:name w:val="Base de título"/>
    <w:basedOn w:val="Normal"/>
    <w:next w:val="Corpodetexto"/>
    <w:rsid w:val="00E443CD"/>
    <w:pPr>
      <w:keepNext/>
      <w:keepLines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Times New Roman" w:hAnsi="Arial" w:cs="Times New Roman"/>
      <w:b/>
      <w:kern w:val="1"/>
      <w:sz w:val="36"/>
      <w:szCs w:val="20"/>
      <w:lang w:eastAsia="ar-SA"/>
    </w:rPr>
  </w:style>
  <w:style w:type="paragraph" w:customStyle="1" w:styleId="Ttulo10">
    <w:name w:val="Título1"/>
    <w:basedOn w:val="Normal"/>
    <w:next w:val="Corpodetexto"/>
    <w:rsid w:val="00E443CD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Figura">
    <w:name w:val="Figura"/>
    <w:basedOn w:val="Corpodetexto"/>
    <w:next w:val="Legenda1"/>
    <w:rsid w:val="00E443CD"/>
    <w:pPr>
      <w:keepNext/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asenotaderodap">
    <w:name w:val="Base nota de rodapé"/>
    <w:basedOn w:val="Normal"/>
    <w:rsid w:val="00E443CD"/>
    <w:pPr>
      <w:tabs>
        <w:tab w:val="left" w:pos="187"/>
      </w:tabs>
      <w:suppressAutoHyphens/>
      <w:overflowPunct w:val="0"/>
      <w:autoSpaceDE w:val="0"/>
      <w:spacing w:after="0" w:line="220" w:lineRule="exact"/>
      <w:ind w:left="187" w:hanging="187"/>
      <w:textAlignment w:val="baseline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Textodecomentrio1">
    <w:name w:val="Texto de comentário1"/>
    <w:basedOn w:val="Basenotaderodap"/>
    <w:rsid w:val="00E443CD"/>
    <w:pPr>
      <w:spacing w:after="120"/>
    </w:pPr>
    <w:rPr>
      <w:sz w:val="20"/>
    </w:rPr>
  </w:style>
  <w:style w:type="paragraph" w:styleId="Citao">
    <w:name w:val="Quote"/>
    <w:basedOn w:val="Corpodetexto"/>
    <w:link w:val="CitaoChar"/>
    <w:qFormat/>
    <w:rsid w:val="00E443CD"/>
    <w:pPr>
      <w:keepLines/>
      <w:suppressAutoHyphens/>
      <w:overflowPunct w:val="0"/>
      <w:autoSpaceDE w:val="0"/>
      <w:spacing w:after="160" w:line="240" w:lineRule="auto"/>
      <w:ind w:left="720" w:right="720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CitaoChar">
    <w:name w:val="Citação Char"/>
    <w:basedOn w:val="Fontepargpadro"/>
    <w:link w:val="Citao"/>
    <w:rsid w:val="00E443CD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Mantercorpodotexto">
    <w:name w:val="Manter corpo do texto"/>
    <w:basedOn w:val="Corpodetexto"/>
    <w:rsid w:val="00E443CD"/>
    <w:pPr>
      <w:keepNext/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ata1">
    <w:name w:val="Data1"/>
    <w:basedOn w:val="Corpodetexto"/>
    <w:next w:val="Endereointerno"/>
    <w:rsid w:val="00E443CD"/>
    <w:pPr>
      <w:suppressAutoHyphens/>
      <w:overflowPunct w:val="0"/>
      <w:autoSpaceDE w:val="0"/>
      <w:spacing w:before="480" w:after="4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ndereo">
    <w:name w:val="Endereço"/>
    <w:basedOn w:val="Corpodetexto"/>
    <w:rsid w:val="00E443CD"/>
    <w:pPr>
      <w:keepLines/>
      <w:suppressAutoHyphens/>
      <w:overflowPunct w:val="0"/>
      <w:autoSpaceDE w:val="0"/>
      <w:spacing w:after="0" w:line="240" w:lineRule="auto"/>
      <w:ind w:right="432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ndereointerno">
    <w:name w:val="Endereço interno"/>
    <w:basedOn w:val="Endereo"/>
    <w:next w:val="Linhadeateno"/>
    <w:rsid w:val="00E443CD"/>
  </w:style>
  <w:style w:type="paragraph" w:customStyle="1" w:styleId="Linhadeateno">
    <w:name w:val="Linha de atenção"/>
    <w:basedOn w:val="Corpodetexto"/>
    <w:next w:val="Saudao1"/>
    <w:rsid w:val="00E443CD"/>
    <w:pPr>
      <w:suppressAutoHyphens/>
      <w:overflowPunct w:val="0"/>
      <w:autoSpaceDE w:val="0"/>
      <w:spacing w:before="16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customStyle="1" w:styleId="Saudao1">
    <w:name w:val="Saudação1"/>
    <w:basedOn w:val="Corpodetexto"/>
    <w:next w:val="Linhadeassunto"/>
    <w:rsid w:val="00E443CD"/>
    <w:pPr>
      <w:suppressAutoHyphens/>
      <w:overflowPunct w:val="0"/>
      <w:autoSpaceDE w:val="0"/>
      <w:spacing w:before="480" w:after="2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nhadeassunto">
    <w:name w:val="Linha de assunto"/>
    <w:basedOn w:val="Corpodetexto"/>
    <w:next w:val="Corpodetexto"/>
    <w:rsid w:val="00E443CD"/>
    <w:pPr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i/>
      <w:sz w:val="20"/>
      <w:szCs w:val="20"/>
      <w:u w:val="single"/>
      <w:lang w:eastAsia="ar-SA"/>
    </w:rPr>
  </w:style>
  <w:style w:type="paragraph" w:styleId="Textodenotadefim">
    <w:name w:val="endnote text"/>
    <w:basedOn w:val="Basenotaderodap"/>
    <w:link w:val="TextodenotadefimChar"/>
    <w:semiHidden/>
    <w:rsid w:val="00E443CD"/>
    <w:pPr>
      <w:spacing w:after="120"/>
    </w:pPr>
  </w:style>
  <w:style w:type="character" w:customStyle="1" w:styleId="TextodenotadefimChar">
    <w:name w:val="Texto de nota de fim Char"/>
    <w:basedOn w:val="Fontepargpadro"/>
    <w:link w:val="Textodenotadefim"/>
    <w:semiHidden/>
    <w:rsid w:val="00E443CD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Destinatrio">
    <w:name w:val="envelope address"/>
    <w:basedOn w:val="Endereo"/>
    <w:rsid w:val="00E443CD"/>
    <w:pPr>
      <w:ind w:left="3240" w:right="0"/>
    </w:pPr>
  </w:style>
  <w:style w:type="paragraph" w:styleId="Remetente">
    <w:name w:val="envelope return"/>
    <w:basedOn w:val="Endereo"/>
    <w:rsid w:val="00E443CD"/>
    <w:pPr>
      <w:ind w:right="5040"/>
    </w:pPr>
  </w:style>
  <w:style w:type="paragraph" w:customStyle="1" w:styleId="Basedecabealho">
    <w:name w:val="Base de cabeçalho"/>
    <w:basedOn w:val="Normal"/>
    <w:rsid w:val="00E443CD"/>
    <w:pPr>
      <w:keepLines/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damensagem1">
    <w:name w:val="Cabeçalho da mensagem1"/>
    <w:basedOn w:val="Corpodetexto"/>
    <w:rsid w:val="00E443CD"/>
    <w:pPr>
      <w:keepLines/>
      <w:tabs>
        <w:tab w:val="left" w:pos="720"/>
      </w:tabs>
      <w:suppressAutoHyphens/>
      <w:overflowPunct w:val="0"/>
      <w:autoSpaceDE w:val="0"/>
      <w:spacing w:after="240" w:line="240" w:lineRule="auto"/>
      <w:ind w:left="1080" w:right="2880" w:hanging="1080"/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xtodenotaderodap">
    <w:name w:val="footnote text"/>
    <w:basedOn w:val="Basenotaderodap"/>
    <w:link w:val="TextodenotaderodapChar"/>
    <w:semiHidden/>
    <w:rsid w:val="00E443CD"/>
    <w:pPr>
      <w:spacing w:after="120"/>
    </w:pPr>
  </w:style>
  <w:style w:type="character" w:customStyle="1" w:styleId="TextodenotaderodapChar">
    <w:name w:val="Texto de nota de rodapé Char"/>
    <w:basedOn w:val="Fontepargpadro"/>
    <w:link w:val="Textodenotaderodap"/>
    <w:semiHidden/>
    <w:rsid w:val="00E443CD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Commarcadores1">
    <w:name w:val="Com marcadores1"/>
    <w:basedOn w:val="Lista"/>
    <w:rsid w:val="00E443CD"/>
    <w:pPr>
      <w:tabs>
        <w:tab w:val="left" w:pos="720"/>
      </w:tabs>
      <w:spacing w:after="160"/>
      <w:ind w:left="720" w:hanging="360"/>
    </w:pPr>
    <w:rPr>
      <w:rFonts w:cs="Times New Roman"/>
    </w:rPr>
  </w:style>
  <w:style w:type="paragraph" w:customStyle="1" w:styleId="Numerada1">
    <w:name w:val="Numerada1"/>
    <w:basedOn w:val="Lista"/>
    <w:rsid w:val="00E443CD"/>
    <w:pPr>
      <w:tabs>
        <w:tab w:val="left" w:pos="720"/>
      </w:tabs>
      <w:spacing w:after="160"/>
      <w:ind w:left="720" w:hanging="360"/>
    </w:pPr>
    <w:rPr>
      <w:rFonts w:cs="Times New Roman"/>
    </w:rPr>
  </w:style>
  <w:style w:type="paragraph" w:customStyle="1" w:styleId="Textodemacro1">
    <w:name w:val="Texto de macro1"/>
    <w:basedOn w:val="Corpodetexto"/>
    <w:rsid w:val="00E443CD"/>
    <w:pPr>
      <w:suppressAutoHyphens/>
      <w:overflowPunct w:val="0"/>
      <w:autoSpaceDE w:val="0"/>
      <w:spacing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Endereoremetente">
    <w:name w:val="Endereço remetente"/>
    <w:basedOn w:val="Endereo"/>
    <w:next w:val="Data1"/>
    <w:rsid w:val="00E443CD"/>
    <w:pPr>
      <w:ind w:right="0"/>
      <w:jc w:val="right"/>
    </w:pPr>
  </w:style>
  <w:style w:type="paragraph" w:customStyle="1" w:styleId="CC">
    <w:name w:val="CC"/>
    <w:basedOn w:val="Corpodetexto"/>
    <w:rsid w:val="00E443CD"/>
    <w:pPr>
      <w:keepLines/>
      <w:suppressAutoHyphens/>
      <w:overflowPunct w:val="0"/>
      <w:autoSpaceDE w:val="0"/>
      <w:spacing w:after="16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medaempresa">
    <w:name w:val="Nome da empresa"/>
    <w:basedOn w:val="Corpodetexto"/>
    <w:next w:val="Endereoremetente"/>
    <w:rsid w:val="00E443CD"/>
    <w:pPr>
      <w:suppressAutoHyphens/>
      <w:overflowPunct w:val="0"/>
      <w:autoSpaceDE w:val="0"/>
      <w:spacing w:before="80"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ssinatura">
    <w:name w:val="Signature"/>
    <w:basedOn w:val="Corpodetexto"/>
    <w:link w:val="AssinaturaChar"/>
    <w:rsid w:val="00E443CD"/>
    <w:pPr>
      <w:keepNext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ssinaturaChar">
    <w:name w:val="Assinatura Char"/>
    <w:basedOn w:val="Fontepargpadro"/>
    <w:link w:val="Assinatura"/>
    <w:rsid w:val="00E443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ssinaturadaempresa">
    <w:name w:val="Assinatura da empresa"/>
    <w:basedOn w:val="Assinatura"/>
    <w:next w:val="Assinaturadonome"/>
    <w:rsid w:val="00E443CD"/>
    <w:pPr>
      <w:keepLines/>
      <w:spacing w:after="160"/>
    </w:pPr>
    <w:rPr>
      <w:b/>
    </w:rPr>
  </w:style>
  <w:style w:type="paragraph" w:customStyle="1" w:styleId="Assinaturadonome">
    <w:name w:val="Assinatura do nome"/>
    <w:basedOn w:val="Assinatura"/>
    <w:next w:val="Assinaturadocargo"/>
    <w:rsid w:val="00E443CD"/>
    <w:pPr>
      <w:spacing w:before="720"/>
    </w:pPr>
  </w:style>
  <w:style w:type="paragraph" w:customStyle="1" w:styleId="Assinaturadocargo">
    <w:name w:val="Assinatura do cargo"/>
    <w:basedOn w:val="Assinatura"/>
    <w:next w:val="Iniciaisdereferncia"/>
    <w:rsid w:val="00E443CD"/>
    <w:pPr>
      <w:spacing w:after="160"/>
    </w:pPr>
  </w:style>
  <w:style w:type="paragraph" w:customStyle="1" w:styleId="Iniciaisdereferncia">
    <w:name w:val="Iniciais de referência"/>
    <w:basedOn w:val="Corpodetexto"/>
    <w:next w:val="Incluso"/>
    <w:rsid w:val="00E443CD"/>
    <w:pPr>
      <w:keepNext/>
      <w:keepLines/>
      <w:tabs>
        <w:tab w:val="left" w:pos="360"/>
      </w:tabs>
      <w:suppressAutoHyphens/>
      <w:overflowPunct w:val="0"/>
      <w:autoSpaceDE w:val="0"/>
      <w:spacing w:after="16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Incluso">
    <w:name w:val="Inclusão"/>
    <w:basedOn w:val="Corpodetexto"/>
    <w:next w:val="CC"/>
    <w:rsid w:val="00E443CD"/>
    <w:pPr>
      <w:keepLines/>
      <w:suppressAutoHyphens/>
      <w:overflowPunct w:val="0"/>
      <w:autoSpaceDE w:val="0"/>
      <w:spacing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imeirorodap">
    <w:name w:val="Primeiro rodapé"/>
    <w:basedOn w:val="Rodap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odappar">
    <w:name w:val="Rodapé par"/>
    <w:basedOn w:val="Rodap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odapmpar">
    <w:name w:val="Rodapé ímpar"/>
    <w:basedOn w:val="Rodap"/>
    <w:rsid w:val="00E443CD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suppressAutoHyphens/>
      <w:overflowPunct w:val="0"/>
      <w:autoSpaceDE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primeirapg">
    <w:name w:val="Cabeçalho primeira pág."/>
    <w:basedOn w:val="Cabealho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par">
    <w:name w:val="Cabeçalho par"/>
    <w:basedOn w:val="Cabealho"/>
    <w:rsid w:val="00E443CD"/>
    <w:pPr>
      <w:keepLines/>
      <w:tabs>
        <w:tab w:val="clear" w:pos="4252"/>
        <w:tab w:val="clear" w:pos="8504"/>
        <w:tab w:val="center" w:pos="4320"/>
        <w:tab w:val="right" w:pos="8640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mpar">
    <w:name w:val="Cabeçalho ímpar"/>
    <w:basedOn w:val="Cabealho"/>
    <w:rsid w:val="00E443CD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suppressAutoHyphens/>
      <w:overflowPunct w:val="0"/>
      <w:autoSpaceDE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rimeiracitao">
    <w:name w:val="Primeira citação"/>
    <w:basedOn w:val="Citao"/>
    <w:next w:val="Citao"/>
    <w:rsid w:val="00E443CD"/>
    <w:pPr>
      <w:spacing w:before="120"/>
    </w:pPr>
  </w:style>
  <w:style w:type="paragraph" w:customStyle="1" w:styleId="ltimacitao">
    <w:name w:val="Última citação"/>
    <w:basedOn w:val="Citao"/>
    <w:next w:val="Corpodetexto"/>
    <w:rsid w:val="00E443CD"/>
    <w:pPr>
      <w:spacing w:after="240"/>
    </w:pPr>
  </w:style>
  <w:style w:type="paragraph" w:customStyle="1" w:styleId="Primeiralistacommarcadores">
    <w:name w:val="Primeira lista com marcadores"/>
    <w:basedOn w:val="Commarcadores1"/>
    <w:next w:val="Commarcadores1"/>
    <w:rsid w:val="00E443CD"/>
    <w:pPr>
      <w:spacing w:before="80"/>
    </w:pPr>
  </w:style>
  <w:style w:type="paragraph" w:customStyle="1" w:styleId="ltimalistacommarcadores">
    <w:name w:val="Última lista com marcadores"/>
    <w:basedOn w:val="Commarcadores1"/>
    <w:next w:val="Corpodetexto"/>
    <w:rsid w:val="00E443CD"/>
    <w:pPr>
      <w:spacing w:after="240"/>
    </w:pPr>
  </w:style>
  <w:style w:type="paragraph" w:customStyle="1" w:styleId="Primeiralistanumerada">
    <w:name w:val="Primeira lista numerada"/>
    <w:basedOn w:val="Numerada1"/>
    <w:next w:val="Numerada1"/>
    <w:rsid w:val="00E443CD"/>
    <w:pPr>
      <w:spacing w:before="80"/>
    </w:pPr>
  </w:style>
  <w:style w:type="paragraph" w:customStyle="1" w:styleId="ltimalistanumerada">
    <w:name w:val="Última lista numerada"/>
    <w:basedOn w:val="Numerada1"/>
    <w:next w:val="Corpodetexto"/>
    <w:rsid w:val="00E443CD"/>
    <w:pPr>
      <w:spacing w:after="240"/>
    </w:pPr>
  </w:style>
  <w:style w:type="paragraph" w:customStyle="1" w:styleId="Primeiralista">
    <w:name w:val="Primeira lista"/>
    <w:basedOn w:val="Lista"/>
    <w:next w:val="Lista"/>
    <w:rsid w:val="00E443CD"/>
    <w:pPr>
      <w:tabs>
        <w:tab w:val="left" w:pos="720"/>
      </w:tabs>
      <w:spacing w:before="80" w:after="80"/>
      <w:ind w:left="720" w:hanging="360"/>
    </w:pPr>
    <w:rPr>
      <w:rFonts w:cs="Times New Roman"/>
    </w:rPr>
  </w:style>
  <w:style w:type="paragraph" w:customStyle="1" w:styleId="Commarcadores51">
    <w:name w:val="Com marcadores 51"/>
    <w:basedOn w:val="Commarcadores1"/>
    <w:rsid w:val="00E443CD"/>
    <w:pPr>
      <w:ind w:left="2160"/>
    </w:pPr>
  </w:style>
  <w:style w:type="paragraph" w:customStyle="1" w:styleId="ltimalista">
    <w:name w:val="Última lista"/>
    <w:basedOn w:val="Lista"/>
    <w:next w:val="Corpodetexto"/>
    <w:rsid w:val="00E443CD"/>
    <w:pPr>
      <w:tabs>
        <w:tab w:val="left" w:pos="720"/>
      </w:tabs>
      <w:spacing w:after="240"/>
      <w:ind w:left="720" w:hanging="360"/>
    </w:pPr>
    <w:rPr>
      <w:rFonts w:cs="Times New Roman"/>
    </w:rPr>
  </w:style>
  <w:style w:type="paragraph" w:customStyle="1" w:styleId="Lista21">
    <w:name w:val="Lista 21"/>
    <w:basedOn w:val="Lista"/>
    <w:rsid w:val="00E443CD"/>
    <w:pPr>
      <w:tabs>
        <w:tab w:val="left" w:pos="720"/>
        <w:tab w:val="left" w:pos="1080"/>
      </w:tabs>
      <w:spacing w:after="80"/>
      <w:ind w:left="1080" w:hanging="360"/>
    </w:pPr>
    <w:rPr>
      <w:rFonts w:cs="Times New Roman"/>
    </w:rPr>
  </w:style>
  <w:style w:type="paragraph" w:customStyle="1" w:styleId="Lista31">
    <w:name w:val="Lista 31"/>
    <w:basedOn w:val="Lista"/>
    <w:rsid w:val="00E443CD"/>
    <w:pPr>
      <w:tabs>
        <w:tab w:val="left" w:pos="720"/>
        <w:tab w:val="left" w:pos="1440"/>
      </w:tabs>
      <w:spacing w:after="80"/>
      <w:ind w:left="1440" w:hanging="360"/>
    </w:pPr>
    <w:rPr>
      <w:rFonts w:cs="Times New Roman"/>
    </w:rPr>
  </w:style>
  <w:style w:type="paragraph" w:customStyle="1" w:styleId="Lista41">
    <w:name w:val="Lista 41"/>
    <w:basedOn w:val="Lista"/>
    <w:rsid w:val="00E443CD"/>
    <w:pPr>
      <w:tabs>
        <w:tab w:val="left" w:pos="720"/>
        <w:tab w:val="left" w:pos="1800"/>
      </w:tabs>
      <w:spacing w:after="80"/>
      <w:ind w:left="1800" w:hanging="360"/>
    </w:pPr>
    <w:rPr>
      <w:rFonts w:cs="Times New Roman"/>
    </w:rPr>
  </w:style>
  <w:style w:type="paragraph" w:customStyle="1" w:styleId="Commarcadores21">
    <w:name w:val="Com marcadores 21"/>
    <w:basedOn w:val="Commarcadores1"/>
    <w:rsid w:val="00E443CD"/>
    <w:pPr>
      <w:ind w:left="1080"/>
    </w:pPr>
  </w:style>
  <w:style w:type="paragraph" w:customStyle="1" w:styleId="Commarcadores31">
    <w:name w:val="Com marcadores 31"/>
    <w:basedOn w:val="Commarcadores1"/>
    <w:rsid w:val="00E443CD"/>
    <w:pPr>
      <w:ind w:left="1440"/>
    </w:pPr>
  </w:style>
  <w:style w:type="paragraph" w:customStyle="1" w:styleId="Commarcadores41">
    <w:name w:val="Com marcadores 41"/>
    <w:basedOn w:val="Commarcadores1"/>
    <w:rsid w:val="00E443CD"/>
    <w:pPr>
      <w:ind w:left="1800"/>
    </w:pPr>
  </w:style>
  <w:style w:type="paragraph" w:customStyle="1" w:styleId="Listadecontinuao1">
    <w:name w:val="Lista de continuação1"/>
    <w:basedOn w:val="Lista"/>
    <w:rsid w:val="00E443CD"/>
    <w:pPr>
      <w:tabs>
        <w:tab w:val="left" w:pos="720"/>
      </w:tabs>
      <w:spacing w:after="160"/>
      <w:ind w:left="720" w:hanging="360"/>
    </w:pPr>
    <w:rPr>
      <w:rFonts w:cs="Times New Roman"/>
    </w:rPr>
  </w:style>
  <w:style w:type="paragraph" w:customStyle="1" w:styleId="Lista51">
    <w:name w:val="Lista 51"/>
    <w:basedOn w:val="Lista"/>
    <w:rsid w:val="00E443CD"/>
    <w:pPr>
      <w:tabs>
        <w:tab w:val="left" w:pos="720"/>
        <w:tab w:val="left" w:pos="2160"/>
      </w:tabs>
      <w:spacing w:after="80"/>
      <w:ind w:left="2160" w:hanging="360"/>
    </w:pPr>
    <w:rPr>
      <w:rFonts w:cs="Times New Roman"/>
    </w:rPr>
  </w:style>
  <w:style w:type="paragraph" w:customStyle="1" w:styleId="Numerada21">
    <w:name w:val="Numerada 21"/>
    <w:basedOn w:val="Numerada1"/>
    <w:rsid w:val="00E443CD"/>
    <w:pPr>
      <w:ind w:left="1080"/>
    </w:pPr>
  </w:style>
  <w:style w:type="paragraph" w:customStyle="1" w:styleId="Numerada51">
    <w:name w:val="Numerada 51"/>
    <w:basedOn w:val="Numerada1"/>
    <w:rsid w:val="00E443CD"/>
    <w:pPr>
      <w:ind w:left="2160"/>
    </w:pPr>
  </w:style>
  <w:style w:type="paragraph" w:customStyle="1" w:styleId="Numerada31">
    <w:name w:val="Numerada 31"/>
    <w:basedOn w:val="Numerada1"/>
    <w:rsid w:val="00E443CD"/>
    <w:pPr>
      <w:ind w:left="1440"/>
    </w:pPr>
  </w:style>
  <w:style w:type="paragraph" w:customStyle="1" w:styleId="Numerada41">
    <w:name w:val="Numerada 41"/>
    <w:basedOn w:val="Numerada1"/>
    <w:rsid w:val="00E443CD"/>
    <w:pPr>
      <w:ind w:left="1800"/>
    </w:pPr>
  </w:style>
  <w:style w:type="paragraph" w:customStyle="1" w:styleId="Listadecontinuao21">
    <w:name w:val="Lista de continuação 21"/>
    <w:basedOn w:val="Listadecontinuao1"/>
    <w:rsid w:val="00E443CD"/>
    <w:pPr>
      <w:ind w:left="1080"/>
    </w:pPr>
  </w:style>
  <w:style w:type="paragraph" w:customStyle="1" w:styleId="Encerramento1">
    <w:name w:val="Encerramento1"/>
    <w:basedOn w:val="Corpodetexto"/>
    <w:rsid w:val="00E443CD"/>
    <w:pPr>
      <w:keepNext/>
      <w:suppressAutoHyphens/>
      <w:overflowPunct w:val="0"/>
      <w:autoSpaceDE w:val="0"/>
      <w:spacing w:before="480" w:after="1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decontinuao31">
    <w:name w:val="Lista de continuação 31"/>
    <w:basedOn w:val="Listadecontinuao1"/>
    <w:rsid w:val="00E443CD"/>
    <w:pPr>
      <w:ind w:left="1440"/>
    </w:pPr>
  </w:style>
  <w:style w:type="paragraph" w:customStyle="1" w:styleId="Listadecontinuao41">
    <w:name w:val="Lista de continuação 41"/>
    <w:basedOn w:val="Listadecontinuao1"/>
    <w:rsid w:val="00E443CD"/>
    <w:pPr>
      <w:ind w:left="1800"/>
    </w:pPr>
  </w:style>
  <w:style w:type="paragraph" w:customStyle="1" w:styleId="Listadecontinuao51">
    <w:name w:val="Lista de continuação 51"/>
    <w:basedOn w:val="Listadecontinuao1"/>
    <w:rsid w:val="00E443CD"/>
    <w:pPr>
      <w:ind w:left="2160"/>
    </w:pPr>
  </w:style>
  <w:style w:type="paragraph" w:customStyle="1" w:styleId="Recuodecorpodetexto21">
    <w:name w:val="Recuo de corpo de texto 21"/>
    <w:basedOn w:val="Normal"/>
    <w:rsid w:val="00E443CD"/>
    <w:pPr>
      <w:suppressAutoHyphens/>
      <w:overflowPunct w:val="0"/>
      <w:autoSpaceDE w:val="0"/>
      <w:spacing w:after="0" w:line="240" w:lineRule="auto"/>
      <w:ind w:left="2694" w:hanging="2552"/>
      <w:jc w:val="both"/>
      <w:textAlignment w:val="baseline"/>
    </w:pPr>
    <w:rPr>
      <w:rFonts w:ascii="Arial" w:eastAsia="Times New Roman" w:hAnsi="Arial" w:cs="Times New Roman"/>
      <w:b/>
      <w:color w:val="000000"/>
      <w:sz w:val="28"/>
      <w:szCs w:val="20"/>
      <w:lang w:eastAsia="ar-SA"/>
    </w:rPr>
  </w:style>
  <w:style w:type="paragraph" w:styleId="Corpodetexto3">
    <w:name w:val="Body Text 3"/>
    <w:basedOn w:val="Normal"/>
    <w:link w:val="Corpodetexto3Char"/>
    <w:rsid w:val="00E443C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oronet (WL)" w:eastAsia="Times New Roman" w:hAnsi="Coronet (WL)" w:cs="Times New Roman"/>
      <w:b/>
      <w:iCs/>
      <w:sz w:val="32"/>
      <w:szCs w:val="20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E443CD"/>
    <w:rPr>
      <w:rFonts w:ascii="Coronet (WL)" w:eastAsia="Times New Roman" w:hAnsi="Coronet (WL)" w:cs="Times New Roman"/>
      <w:b/>
      <w:iCs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0B33-F4FC-4B30-A6FC-49221B33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8</Pages>
  <Words>3476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147</cp:revision>
  <cp:lastPrinted>2024-06-05T11:01:00Z</cp:lastPrinted>
  <dcterms:created xsi:type="dcterms:W3CDTF">2023-01-10T20:08:00Z</dcterms:created>
  <dcterms:modified xsi:type="dcterms:W3CDTF">2026-02-18T17:43:00Z</dcterms:modified>
</cp:coreProperties>
</file>