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DB7F67" w14:textId="7FA923EF" w:rsidR="006242FE" w:rsidRPr="003C13EA" w:rsidRDefault="006242FE" w:rsidP="006242FE">
      <w:pPr>
        <w:ind w:left="672" w:firstLine="2160"/>
        <w:jc w:val="both"/>
        <w:rPr>
          <w:rFonts w:ascii="Arial" w:hAnsi="Arial" w:cs="Arial"/>
          <w:b/>
          <w:bCs/>
          <w:sz w:val="30"/>
          <w:szCs w:val="30"/>
          <w:shd w:val="clear" w:color="auto" w:fill="FFFF00"/>
        </w:rPr>
      </w:pPr>
      <w:r w:rsidRPr="00A55396">
        <w:rPr>
          <w:rFonts w:ascii="Times New Roman" w:hAnsi="Times New Roman"/>
          <w:b/>
          <w:bCs/>
          <w:sz w:val="36"/>
          <w:szCs w:val="36"/>
          <w:shd w:val="clear" w:color="auto" w:fill="FFFF00"/>
        </w:rPr>
        <w:t xml:space="preserve">ATA Nº </w:t>
      </w:r>
      <w:r>
        <w:rPr>
          <w:rFonts w:ascii="Times New Roman" w:hAnsi="Times New Roman"/>
          <w:b/>
          <w:bCs/>
          <w:sz w:val="36"/>
          <w:szCs w:val="36"/>
          <w:shd w:val="clear" w:color="auto" w:fill="FFFF00"/>
        </w:rPr>
        <w:t>0</w:t>
      </w:r>
      <w:r w:rsidR="00971485">
        <w:rPr>
          <w:rFonts w:ascii="Times New Roman" w:hAnsi="Times New Roman"/>
          <w:b/>
          <w:bCs/>
          <w:sz w:val="36"/>
          <w:szCs w:val="36"/>
          <w:shd w:val="clear" w:color="auto" w:fill="FFFF00"/>
        </w:rPr>
        <w:t>2</w:t>
      </w:r>
      <w:r w:rsidRPr="00A55396">
        <w:rPr>
          <w:rFonts w:ascii="Times New Roman" w:hAnsi="Times New Roman"/>
          <w:b/>
          <w:bCs/>
          <w:sz w:val="36"/>
          <w:szCs w:val="36"/>
          <w:shd w:val="clear" w:color="auto" w:fill="FFFF00"/>
        </w:rPr>
        <w:t>/202</w:t>
      </w:r>
      <w:r w:rsidR="00615F97">
        <w:rPr>
          <w:rFonts w:ascii="Times New Roman" w:hAnsi="Times New Roman"/>
          <w:b/>
          <w:bCs/>
          <w:sz w:val="36"/>
          <w:szCs w:val="36"/>
          <w:shd w:val="clear" w:color="auto" w:fill="FFFF00"/>
        </w:rPr>
        <w:t>6</w:t>
      </w:r>
    </w:p>
    <w:p w14:paraId="6C3C0D1F" w14:textId="741BAAB3" w:rsidR="006242FE" w:rsidRPr="003C13EA" w:rsidRDefault="006242FE" w:rsidP="003C13EA">
      <w:pPr>
        <w:ind w:right="27"/>
        <w:jc w:val="both"/>
        <w:rPr>
          <w:rFonts w:ascii="Arial" w:hAnsi="Arial" w:cs="Arial"/>
          <w:sz w:val="28"/>
          <w:szCs w:val="28"/>
        </w:rPr>
      </w:pPr>
      <w:r w:rsidRPr="003C13EA">
        <w:rPr>
          <w:rFonts w:ascii="Arial" w:eastAsia="SimSun" w:hAnsi="Arial" w:cs="Arial"/>
          <w:sz w:val="28"/>
          <w:szCs w:val="28"/>
        </w:rPr>
        <w:t xml:space="preserve">Aos </w:t>
      </w:r>
      <w:r w:rsidR="00FA46BA" w:rsidRPr="003C13EA">
        <w:rPr>
          <w:rFonts w:ascii="Arial" w:eastAsia="SimSun" w:hAnsi="Arial" w:cs="Arial"/>
          <w:b/>
          <w:bCs/>
          <w:sz w:val="28"/>
          <w:szCs w:val="28"/>
          <w:shd w:val="clear" w:color="auto" w:fill="FFFF00"/>
        </w:rPr>
        <w:t>1</w:t>
      </w:r>
      <w:r w:rsidR="00615F97" w:rsidRPr="003C13EA">
        <w:rPr>
          <w:rFonts w:ascii="Arial" w:eastAsia="SimSun" w:hAnsi="Arial" w:cs="Arial"/>
          <w:b/>
          <w:bCs/>
          <w:sz w:val="28"/>
          <w:szCs w:val="28"/>
          <w:shd w:val="clear" w:color="auto" w:fill="FFFF00"/>
        </w:rPr>
        <w:t>3</w:t>
      </w:r>
      <w:r w:rsidRPr="003C13EA">
        <w:rPr>
          <w:rFonts w:ascii="Arial" w:eastAsia="SimSun" w:hAnsi="Arial" w:cs="Arial"/>
          <w:b/>
          <w:bCs/>
          <w:sz w:val="28"/>
          <w:szCs w:val="28"/>
          <w:shd w:val="clear" w:color="auto" w:fill="FFFF00"/>
        </w:rPr>
        <w:t xml:space="preserve"> </w:t>
      </w:r>
      <w:r w:rsidRPr="003C13EA">
        <w:rPr>
          <w:rFonts w:ascii="Arial" w:eastAsia="SimSun" w:hAnsi="Arial" w:cs="Arial"/>
          <w:sz w:val="28"/>
          <w:szCs w:val="28"/>
        </w:rPr>
        <w:t>(</w:t>
      </w:r>
      <w:r w:rsidR="00FA46BA" w:rsidRPr="003C13EA">
        <w:rPr>
          <w:rFonts w:ascii="Arial" w:eastAsia="SimSun" w:hAnsi="Arial" w:cs="Arial"/>
          <w:i/>
          <w:iCs/>
          <w:sz w:val="28"/>
          <w:szCs w:val="28"/>
        </w:rPr>
        <w:t>t</w:t>
      </w:r>
      <w:r w:rsidR="00615F97" w:rsidRPr="003C13EA">
        <w:rPr>
          <w:rFonts w:ascii="Arial" w:eastAsia="SimSun" w:hAnsi="Arial" w:cs="Arial"/>
          <w:i/>
          <w:iCs/>
          <w:sz w:val="28"/>
          <w:szCs w:val="28"/>
        </w:rPr>
        <w:t>reze</w:t>
      </w:r>
      <w:r w:rsidRPr="003C13EA">
        <w:rPr>
          <w:rFonts w:ascii="Arial" w:eastAsia="SimSun" w:hAnsi="Arial" w:cs="Arial"/>
          <w:sz w:val="28"/>
          <w:szCs w:val="28"/>
        </w:rPr>
        <w:t>) dias do mês de</w:t>
      </w:r>
      <w:r w:rsidRPr="003C13EA">
        <w:rPr>
          <w:rFonts w:ascii="Arial" w:eastAsia="SimSun" w:hAnsi="Arial" w:cs="Arial"/>
          <w:b/>
          <w:bCs/>
          <w:sz w:val="28"/>
          <w:szCs w:val="28"/>
        </w:rPr>
        <w:t xml:space="preserve"> </w:t>
      </w:r>
      <w:r w:rsidRPr="003C13EA">
        <w:rPr>
          <w:rFonts w:ascii="Arial" w:eastAsia="SimSun" w:hAnsi="Arial" w:cs="Arial"/>
          <w:b/>
          <w:bCs/>
          <w:sz w:val="28"/>
          <w:szCs w:val="28"/>
          <w:shd w:val="clear" w:color="auto" w:fill="FFFF00"/>
        </w:rPr>
        <w:t xml:space="preserve">Janeiro </w:t>
      </w:r>
      <w:r w:rsidRPr="003C13EA">
        <w:rPr>
          <w:rFonts w:ascii="Arial" w:eastAsia="SimSun" w:hAnsi="Arial" w:cs="Arial"/>
          <w:sz w:val="28"/>
          <w:szCs w:val="28"/>
        </w:rPr>
        <w:t xml:space="preserve">do ano de dois mil e vinte e </w:t>
      </w:r>
      <w:r w:rsidR="00615F97" w:rsidRPr="003C13EA">
        <w:rPr>
          <w:rFonts w:ascii="Arial" w:eastAsia="SimSun" w:hAnsi="Arial" w:cs="Arial"/>
          <w:sz w:val="28"/>
          <w:szCs w:val="28"/>
        </w:rPr>
        <w:t>seis</w:t>
      </w:r>
      <w:r w:rsidRPr="003C13EA">
        <w:rPr>
          <w:rFonts w:ascii="Arial" w:eastAsia="SimSun" w:hAnsi="Arial" w:cs="Arial"/>
          <w:sz w:val="28"/>
          <w:szCs w:val="28"/>
        </w:rPr>
        <w:t xml:space="preserve"> (</w:t>
      </w:r>
      <w:r w:rsidRPr="003C13EA">
        <w:rPr>
          <w:rFonts w:ascii="Arial" w:eastAsia="SimSun" w:hAnsi="Arial" w:cs="Arial"/>
          <w:i/>
          <w:sz w:val="28"/>
          <w:szCs w:val="28"/>
        </w:rPr>
        <w:t>202</w:t>
      </w:r>
      <w:r w:rsidR="00615F97" w:rsidRPr="003C13EA">
        <w:rPr>
          <w:rFonts w:ascii="Arial" w:eastAsia="SimSun" w:hAnsi="Arial" w:cs="Arial"/>
          <w:i/>
          <w:sz w:val="28"/>
          <w:szCs w:val="28"/>
        </w:rPr>
        <w:t>6</w:t>
      </w:r>
      <w:r w:rsidRPr="003C13EA">
        <w:rPr>
          <w:rFonts w:ascii="Arial" w:eastAsia="SimSun" w:hAnsi="Arial" w:cs="Arial"/>
          <w:sz w:val="28"/>
          <w:szCs w:val="28"/>
        </w:rPr>
        <w:t xml:space="preserve">), com início no horário das </w:t>
      </w:r>
      <w:r w:rsidRPr="003C13EA">
        <w:rPr>
          <w:rFonts w:ascii="Arial" w:eastAsia="SimSun" w:hAnsi="Arial" w:cs="Arial"/>
          <w:b/>
          <w:bCs/>
          <w:sz w:val="28"/>
          <w:szCs w:val="28"/>
        </w:rPr>
        <w:t>19:</w:t>
      </w:r>
      <w:r w:rsidR="00615F97" w:rsidRPr="003C13EA">
        <w:rPr>
          <w:rFonts w:ascii="Arial" w:eastAsia="SimSun" w:hAnsi="Arial" w:cs="Arial"/>
          <w:b/>
          <w:bCs/>
          <w:sz w:val="28"/>
          <w:szCs w:val="28"/>
        </w:rPr>
        <w:t>00</w:t>
      </w:r>
      <w:r w:rsidRPr="003C13EA">
        <w:rPr>
          <w:rFonts w:ascii="Arial" w:eastAsia="SimSun" w:hAnsi="Arial" w:cs="Arial"/>
          <w:b/>
          <w:bCs/>
          <w:sz w:val="28"/>
          <w:szCs w:val="28"/>
        </w:rPr>
        <w:t xml:space="preserve"> </w:t>
      </w:r>
      <w:r w:rsidRPr="003C13EA">
        <w:rPr>
          <w:rFonts w:ascii="Arial" w:eastAsia="SimSun" w:hAnsi="Arial" w:cs="Arial"/>
          <w:sz w:val="28"/>
          <w:szCs w:val="28"/>
        </w:rPr>
        <w:t>(</w:t>
      </w:r>
      <w:r w:rsidRPr="003C13EA">
        <w:rPr>
          <w:rFonts w:ascii="Arial" w:eastAsia="SimSun" w:hAnsi="Arial" w:cs="Arial"/>
          <w:i/>
          <w:iCs/>
          <w:sz w:val="28"/>
          <w:szCs w:val="28"/>
        </w:rPr>
        <w:t>dezenove</w:t>
      </w:r>
      <w:r w:rsidRPr="003C13EA">
        <w:rPr>
          <w:rFonts w:ascii="Arial" w:eastAsia="SimSun" w:hAnsi="Arial" w:cs="Arial"/>
          <w:sz w:val="28"/>
          <w:szCs w:val="28"/>
        </w:rPr>
        <w:t>) horas, reuniu-se, em</w:t>
      </w:r>
      <w:r w:rsidRPr="003C13EA">
        <w:rPr>
          <w:rFonts w:ascii="Arial" w:eastAsia="SimSun" w:hAnsi="Arial" w:cs="Arial"/>
          <w:b/>
          <w:bCs/>
          <w:sz w:val="28"/>
          <w:szCs w:val="28"/>
        </w:rPr>
        <w:t xml:space="preserve"> Sessão Ordinária</w:t>
      </w:r>
      <w:r w:rsidRPr="003C13EA">
        <w:rPr>
          <w:rFonts w:ascii="Arial" w:eastAsia="SimSun" w:hAnsi="Arial" w:cs="Arial"/>
          <w:sz w:val="28"/>
          <w:szCs w:val="28"/>
        </w:rPr>
        <w:t xml:space="preserve">, o Poder Legislativo Municipal, sob a Presidência do Vereador </w:t>
      </w:r>
      <w:r w:rsidRPr="003C13EA">
        <w:rPr>
          <w:rFonts w:ascii="Arial" w:eastAsia="SimSun" w:hAnsi="Arial" w:cs="Arial"/>
          <w:b/>
          <w:sz w:val="28"/>
          <w:szCs w:val="28"/>
        </w:rPr>
        <w:t>S</w:t>
      </w:r>
      <w:r w:rsidR="00615F97" w:rsidRPr="003C13EA">
        <w:rPr>
          <w:rFonts w:ascii="Arial" w:eastAsia="SimSun" w:hAnsi="Arial" w:cs="Arial"/>
          <w:b/>
          <w:sz w:val="28"/>
          <w:szCs w:val="28"/>
        </w:rPr>
        <w:t>ELSO</w:t>
      </w:r>
      <w:r w:rsidRPr="003C13EA">
        <w:rPr>
          <w:rFonts w:ascii="Arial" w:eastAsia="SimSun" w:hAnsi="Arial" w:cs="Arial"/>
          <w:b/>
          <w:sz w:val="28"/>
          <w:szCs w:val="28"/>
        </w:rPr>
        <w:t xml:space="preserve">N </w:t>
      </w:r>
      <w:r w:rsidR="00615F97" w:rsidRPr="003C13EA">
        <w:rPr>
          <w:rFonts w:ascii="Arial" w:eastAsia="SimSun" w:hAnsi="Arial" w:cs="Arial"/>
          <w:b/>
          <w:sz w:val="28"/>
          <w:szCs w:val="28"/>
        </w:rPr>
        <w:t>JOSÉ</w:t>
      </w:r>
      <w:r w:rsidRPr="003C13EA">
        <w:rPr>
          <w:rFonts w:ascii="Arial" w:eastAsia="SimSun" w:hAnsi="Arial" w:cs="Arial"/>
          <w:b/>
          <w:sz w:val="28"/>
          <w:szCs w:val="28"/>
        </w:rPr>
        <w:t xml:space="preserve"> KIRCH</w:t>
      </w:r>
      <w:r w:rsidRPr="003C13EA">
        <w:rPr>
          <w:rFonts w:ascii="Arial" w:eastAsia="SimSun" w:hAnsi="Arial" w:cs="Arial"/>
          <w:sz w:val="28"/>
          <w:szCs w:val="28"/>
        </w:rPr>
        <w:t xml:space="preserve">. </w:t>
      </w:r>
      <w:r w:rsidR="00586474" w:rsidRPr="003C13EA">
        <w:rPr>
          <w:rFonts w:ascii="Arial" w:hAnsi="Arial" w:cs="Arial"/>
          <w:sz w:val="28"/>
          <w:szCs w:val="28"/>
        </w:rPr>
        <w:t xml:space="preserve">Verificando a presença da totalidade dos Vereadores, </w:t>
      </w:r>
      <w:r w:rsidR="00586474" w:rsidRPr="003C13EA">
        <w:rPr>
          <w:rFonts w:ascii="Arial" w:hAnsi="Arial" w:cs="Arial"/>
          <w:b/>
          <w:i/>
          <w:sz w:val="28"/>
          <w:szCs w:val="28"/>
        </w:rPr>
        <w:t>“invocando a proteção de Deus</w:t>
      </w:r>
      <w:r w:rsidR="00586474" w:rsidRPr="003C13EA">
        <w:rPr>
          <w:rFonts w:ascii="Arial" w:hAnsi="Arial" w:cs="Arial"/>
          <w:sz w:val="28"/>
          <w:szCs w:val="28"/>
        </w:rPr>
        <w:t xml:space="preserve">”, declarou aberto os trabalhos da presente Sessão. Na oportunidade, registramos a presença dos servidores Carmen Regina </w:t>
      </w:r>
      <w:proofErr w:type="spellStart"/>
      <w:r w:rsidR="00586474" w:rsidRPr="003C13EA">
        <w:rPr>
          <w:rFonts w:ascii="Arial" w:hAnsi="Arial" w:cs="Arial"/>
          <w:sz w:val="28"/>
          <w:szCs w:val="28"/>
        </w:rPr>
        <w:t>Bohn</w:t>
      </w:r>
      <w:proofErr w:type="spellEnd"/>
      <w:r w:rsidR="00586474" w:rsidRPr="003C13EA">
        <w:rPr>
          <w:rFonts w:ascii="Arial" w:hAnsi="Arial" w:cs="Arial"/>
          <w:sz w:val="28"/>
          <w:szCs w:val="28"/>
        </w:rPr>
        <w:t xml:space="preserve"> </w:t>
      </w:r>
      <w:proofErr w:type="spellStart"/>
      <w:r w:rsidR="00586474" w:rsidRPr="003C13EA">
        <w:rPr>
          <w:rFonts w:ascii="Arial" w:hAnsi="Arial" w:cs="Arial"/>
          <w:sz w:val="28"/>
          <w:szCs w:val="28"/>
        </w:rPr>
        <w:t>Seidel</w:t>
      </w:r>
      <w:proofErr w:type="spellEnd"/>
      <w:r w:rsidR="00586474" w:rsidRPr="003C13EA">
        <w:rPr>
          <w:rFonts w:ascii="Arial" w:hAnsi="Arial" w:cs="Arial"/>
          <w:sz w:val="28"/>
          <w:szCs w:val="28"/>
        </w:rPr>
        <w:t xml:space="preserve"> (</w:t>
      </w:r>
      <w:r w:rsidR="00586474" w:rsidRPr="003C13EA">
        <w:rPr>
          <w:rFonts w:ascii="Arial" w:hAnsi="Arial" w:cs="Arial"/>
          <w:i/>
          <w:iCs/>
          <w:sz w:val="28"/>
          <w:szCs w:val="28"/>
        </w:rPr>
        <w:t>Assessora do Legislativo</w:t>
      </w:r>
      <w:r w:rsidR="00586474" w:rsidRPr="003C13EA">
        <w:rPr>
          <w:rFonts w:ascii="Arial" w:hAnsi="Arial" w:cs="Arial"/>
          <w:sz w:val="28"/>
          <w:szCs w:val="28"/>
        </w:rPr>
        <w:t xml:space="preserve">), </w:t>
      </w:r>
      <w:proofErr w:type="spellStart"/>
      <w:r w:rsidR="00586474" w:rsidRPr="003C13EA">
        <w:rPr>
          <w:rFonts w:ascii="Arial" w:hAnsi="Arial" w:cs="Arial"/>
          <w:sz w:val="28"/>
          <w:szCs w:val="28"/>
        </w:rPr>
        <w:t>Liziane</w:t>
      </w:r>
      <w:proofErr w:type="spellEnd"/>
      <w:r w:rsidR="00586474" w:rsidRPr="003C13EA">
        <w:rPr>
          <w:rFonts w:ascii="Arial" w:hAnsi="Arial" w:cs="Arial"/>
          <w:sz w:val="28"/>
          <w:szCs w:val="28"/>
        </w:rPr>
        <w:t xml:space="preserve"> Beatriz </w:t>
      </w:r>
      <w:proofErr w:type="spellStart"/>
      <w:r w:rsidR="00586474" w:rsidRPr="003C13EA">
        <w:rPr>
          <w:rFonts w:ascii="Arial" w:hAnsi="Arial" w:cs="Arial"/>
          <w:sz w:val="28"/>
          <w:szCs w:val="28"/>
        </w:rPr>
        <w:t>Heissler</w:t>
      </w:r>
      <w:proofErr w:type="spellEnd"/>
      <w:r w:rsidR="00586474" w:rsidRPr="003C13EA">
        <w:rPr>
          <w:rFonts w:ascii="Arial" w:hAnsi="Arial" w:cs="Arial"/>
          <w:sz w:val="28"/>
          <w:szCs w:val="28"/>
        </w:rPr>
        <w:t xml:space="preserve"> (</w:t>
      </w:r>
      <w:r w:rsidR="00586474" w:rsidRPr="003C13EA">
        <w:rPr>
          <w:rFonts w:ascii="Arial" w:hAnsi="Arial" w:cs="Arial"/>
          <w:i/>
          <w:iCs/>
          <w:sz w:val="28"/>
          <w:szCs w:val="28"/>
        </w:rPr>
        <w:t>Assessora Jurídica do Legislativo</w:t>
      </w:r>
      <w:r w:rsidR="00586474" w:rsidRPr="003C13EA">
        <w:rPr>
          <w:rFonts w:ascii="Arial" w:hAnsi="Arial" w:cs="Arial"/>
          <w:sz w:val="28"/>
          <w:szCs w:val="28"/>
        </w:rPr>
        <w:t xml:space="preserve">) e </w:t>
      </w:r>
      <w:proofErr w:type="spellStart"/>
      <w:r w:rsidR="00586474" w:rsidRPr="003C13EA">
        <w:rPr>
          <w:rFonts w:ascii="Arial" w:hAnsi="Arial" w:cs="Arial"/>
          <w:sz w:val="28"/>
          <w:szCs w:val="28"/>
        </w:rPr>
        <w:t>Jaiê</w:t>
      </w:r>
      <w:proofErr w:type="spellEnd"/>
      <w:r w:rsidR="00586474" w:rsidRPr="003C13EA">
        <w:rPr>
          <w:rFonts w:ascii="Arial" w:hAnsi="Arial" w:cs="Arial"/>
          <w:sz w:val="28"/>
          <w:szCs w:val="28"/>
        </w:rPr>
        <w:t xml:space="preserve"> Davi </w:t>
      </w:r>
      <w:proofErr w:type="spellStart"/>
      <w:r w:rsidR="00586474" w:rsidRPr="003C13EA">
        <w:rPr>
          <w:rFonts w:ascii="Arial" w:hAnsi="Arial" w:cs="Arial"/>
          <w:sz w:val="28"/>
          <w:szCs w:val="28"/>
        </w:rPr>
        <w:t>Puhl</w:t>
      </w:r>
      <w:proofErr w:type="spellEnd"/>
      <w:r w:rsidR="00586474" w:rsidRPr="003C13EA">
        <w:rPr>
          <w:rFonts w:ascii="Arial" w:hAnsi="Arial" w:cs="Arial"/>
          <w:sz w:val="28"/>
          <w:szCs w:val="28"/>
        </w:rPr>
        <w:t xml:space="preserve"> (</w:t>
      </w:r>
      <w:r w:rsidR="00586474" w:rsidRPr="003C13EA">
        <w:rPr>
          <w:rFonts w:ascii="Arial" w:hAnsi="Arial" w:cs="Arial"/>
          <w:i/>
          <w:iCs/>
          <w:sz w:val="28"/>
          <w:szCs w:val="28"/>
        </w:rPr>
        <w:t>Assessor de Imprensa do Legislativo</w:t>
      </w:r>
      <w:r w:rsidR="00586474" w:rsidRPr="003C13EA">
        <w:rPr>
          <w:rFonts w:ascii="Arial" w:hAnsi="Arial" w:cs="Arial"/>
          <w:sz w:val="28"/>
          <w:szCs w:val="28"/>
        </w:rPr>
        <w:t xml:space="preserve">). </w:t>
      </w:r>
      <w:r w:rsidRPr="003C13EA">
        <w:rPr>
          <w:rFonts w:ascii="Arial" w:hAnsi="Arial" w:cs="Arial"/>
          <w:sz w:val="28"/>
          <w:szCs w:val="28"/>
        </w:rPr>
        <w:t xml:space="preserve">Na </w:t>
      </w:r>
      <w:proofErr w:type="spellStart"/>
      <w:r w:rsidRPr="003C13EA">
        <w:rPr>
          <w:rFonts w:ascii="Arial" w:hAnsi="Arial" w:cs="Arial"/>
          <w:sz w:val="28"/>
          <w:szCs w:val="28"/>
        </w:rPr>
        <w:t>platéia</w:t>
      </w:r>
      <w:proofErr w:type="spellEnd"/>
      <w:r w:rsidRPr="003C13EA">
        <w:rPr>
          <w:rFonts w:ascii="Arial" w:hAnsi="Arial" w:cs="Arial"/>
          <w:sz w:val="28"/>
          <w:szCs w:val="28"/>
        </w:rPr>
        <w:t xml:space="preserve">, </w:t>
      </w:r>
      <w:r w:rsidR="00615F97" w:rsidRPr="003C13EA">
        <w:rPr>
          <w:rFonts w:ascii="Arial" w:hAnsi="Arial" w:cs="Arial"/>
          <w:sz w:val="28"/>
          <w:szCs w:val="28"/>
        </w:rPr>
        <w:t xml:space="preserve">registramos a presença de Clécio Augusto </w:t>
      </w:r>
      <w:proofErr w:type="spellStart"/>
      <w:r w:rsidR="00615F97" w:rsidRPr="003C13EA">
        <w:rPr>
          <w:rFonts w:ascii="Arial" w:hAnsi="Arial" w:cs="Arial"/>
          <w:sz w:val="28"/>
          <w:szCs w:val="28"/>
        </w:rPr>
        <w:t>Heinen</w:t>
      </w:r>
      <w:proofErr w:type="spellEnd"/>
      <w:r w:rsidR="00615F97" w:rsidRPr="003C13EA">
        <w:rPr>
          <w:rFonts w:ascii="Arial" w:hAnsi="Arial" w:cs="Arial"/>
          <w:sz w:val="28"/>
          <w:szCs w:val="28"/>
        </w:rPr>
        <w:t xml:space="preserve">, José </w:t>
      </w:r>
      <w:proofErr w:type="spellStart"/>
      <w:r w:rsidR="00615F97" w:rsidRPr="003C13EA">
        <w:rPr>
          <w:rFonts w:ascii="Arial" w:hAnsi="Arial" w:cs="Arial"/>
          <w:sz w:val="28"/>
          <w:szCs w:val="28"/>
        </w:rPr>
        <w:t>Luis</w:t>
      </w:r>
      <w:proofErr w:type="spellEnd"/>
      <w:r w:rsidR="00615F97" w:rsidRPr="003C13EA">
        <w:rPr>
          <w:rFonts w:ascii="Arial" w:hAnsi="Arial" w:cs="Arial"/>
          <w:sz w:val="28"/>
          <w:szCs w:val="28"/>
        </w:rPr>
        <w:t xml:space="preserve"> </w:t>
      </w:r>
      <w:proofErr w:type="spellStart"/>
      <w:r w:rsidR="00615F97" w:rsidRPr="003C13EA">
        <w:rPr>
          <w:rFonts w:ascii="Arial" w:hAnsi="Arial" w:cs="Arial"/>
          <w:sz w:val="28"/>
          <w:szCs w:val="28"/>
        </w:rPr>
        <w:t>Heinen</w:t>
      </w:r>
      <w:proofErr w:type="spellEnd"/>
      <w:r w:rsidR="00615F97" w:rsidRPr="003C13EA">
        <w:rPr>
          <w:rFonts w:ascii="Arial" w:hAnsi="Arial" w:cs="Arial"/>
          <w:sz w:val="28"/>
          <w:szCs w:val="28"/>
        </w:rPr>
        <w:t xml:space="preserve"> e Ana Cristine </w:t>
      </w:r>
      <w:proofErr w:type="spellStart"/>
      <w:r w:rsidR="00615F97" w:rsidRPr="003C13EA">
        <w:rPr>
          <w:rFonts w:ascii="Arial" w:hAnsi="Arial" w:cs="Arial"/>
          <w:sz w:val="28"/>
          <w:szCs w:val="28"/>
        </w:rPr>
        <w:t>Heinen</w:t>
      </w:r>
      <w:proofErr w:type="spellEnd"/>
      <w:r w:rsidR="00615F97" w:rsidRPr="003C13EA">
        <w:rPr>
          <w:rFonts w:ascii="Arial" w:hAnsi="Arial" w:cs="Arial"/>
          <w:sz w:val="28"/>
          <w:szCs w:val="28"/>
        </w:rPr>
        <w:t xml:space="preserve"> </w:t>
      </w:r>
      <w:proofErr w:type="spellStart"/>
      <w:r w:rsidR="00615F97" w:rsidRPr="003C13EA">
        <w:rPr>
          <w:rFonts w:ascii="Arial" w:hAnsi="Arial" w:cs="Arial"/>
          <w:sz w:val="28"/>
          <w:szCs w:val="28"/>
        </w:rPr>
        <w:t>Sterz</w:t>
      </w:r>
      <w:proofErr w:type="spellEnd"/>
      <w:r w:rsidR="00615F97" w:rsidRPr="003C13EA">
        <w:rPr>
          <w:rFonts w:ascii="Arial" w:hAnsi="Arial" w:cs="Arial"/>
          <w:sz w:val="28"/>
          <w:szCs w:val="28"/>
        </w:rPr>
        <w:t xml:space="preserve">. </w:t>
      </w:r>
      <w:r w:rsidR="00C919E8" w:rsidRPr="003C13EA">
        <w:rPr>
          <w:rFonts w:ascii="Arial" w:hAnsi="Arial" w:cs="Arial"/>
          <w:sz w:val="28"/>
          <w:szCs w:val="28"/>
        </w:rPr>
        <w:t>Dando continuidade, o senhor Presidente, ao dar início aos trabalhos, considerando o “</w:t>
      </w:r>
      <w:r w:rsidR="00C919E8" w:rsidRPr="003C13EA">
        <w:rPr>
          <w:rFonts w:ascii="Arial" w:hAnsi="Arial" w:cs="Arial"/>
          <w:b/>
          <w:i/>
          <w:sz w:val="28"/>
          <w:szCs w:val="28"/>
        </w:rPr>
        <w:t xml:space="preserve">Capítulo VI; Art. 106, §4º”, </w:t>
      </w:r>
      <w:r w:rsidR="00C919E8" w:rsidRPr="003C13EA">
        <w:rPr>
          <w:rFonts w:ascii="Arial" w:hAnsi="Arial" w:cs="Arial"/>
          <w:bCs/>
          <w:iCs/>
          <w:sz w:val="28"/>
          <w:szCs w:val="28"/>
        </w:rPr>
        <w:t>do Regimento Interno desta Casa,</w:t>
      </w:r>
      <w:r w:rsidR="00C919E8" w:rsidRPr="003C13EA">
        <w:rPr>
          <w:rFonts w:ascii="Arial" w:hAnsi="Arial" w:cs="Arial"/>
          <w:sz w:val="28"/>
          <w:szCs w:val="28"/>
        </w:rPr>
        <w:t xml:space="preserve"> dispensou a leitura da </w:t>
      </w:r>
      <w:r w:rsidR="00C919E8" w:rsidRPr="003C13EA">
        <w:rPr>
          <w:rFonts w:ascii="Arial" w:hAnsi="Arial" w:cs="Arial"/>
          <w:b/>
          <w:bCs/>
          <w:sz w:val="28"/>
          <w:szCs w:val="28"/>
        </w:rPr>
        <w:t>Ata Nº 01/202</w:t>
      </w:r>
      <w:r w:rsidR="00615F97" w:rsidRPr="003C13EA">
        <w:rPr>
          <w:rFonts w:ascii="Arial" w:hAnsi="Arial" w:cs="Arial"/>
          <w:b/>
          <w:bCs/>
          <w:sz w:val="28"/>
          <w:szCs w:val="28"/>
        </w:rPr>
        <w:t>6</w:t>
      </w:r>
      <w:r w:rsidR="00C919E8" w:rsidRPr="003C13EA">
        <w:rPr>
          <w:rFonts w:ascii="Arial" w:hAnsi="Arial" w:cs="Arial"/>
          <w:sz w:val="28"/>
          <w:szCs w:val="28"/>
        </w:rPr>
        <w:t>, da Sessão Ordinária realizada no dia 0</w:t>
      </w:r>
      <w:r w:rsidR="00615F97" w:rsidRPr="003C13EA">
        <w:rPr>
          <w:rFonts w:ascii="Arial" w:hAnsi="Arial" w:cs="Arial"/>
          <w:sz w:val="28"/>
          <w:szCs w:val="28"/>
        </w:rPr>
        <w:t>6</w:t>
      </w:r>
      <w:r w:rsidR="00C919E8" w:rsidRPr="003C13EA">
        <w:rPr>
          <w:rFonts w:ascii="Arial" w:hAnsi="Arial" w:cs="Arial"/>
          <w:sz w:val="28"/>
          <w:szCs w:val="28"/>
        </w:rPr>
        <w:t xml:space="preserve"> de janeiro de 202</w:t>
      </w:r>
      <w:r w:rsidR="00615F97" w:rsidRPr="003C13EA">
        <w:rPr>
          <w:rFonts w:ascii="Arial" w:hAnsi="Arial" w:cs="Arial"/>
          <w:sz w:val="28"/>
          <w:szCs w:val="28"/>
        </w:rPr>
        <w:t>6</w:t>
      </w:r>
      <w:r w:rsidR="00C919E8" w:rsidRPr="003C13EA">
        <w:rPr>
          <w:rFonts w:ascii="Arial" w:hAnsi="Arial" w:cs="Arial"/>
          <w:sz w:val="28"/>
          <w:szCs w:val="28"/>
        </w:rPr>
        <w:t xml:space="preserve">, comunicando que a mesma permanecerá à disposição de todos para ser analisada, até o final da presente sessão, oportunidade em que será votada. A seguir, </w:t>
      </w:r>
      <w:r w:rsidR="00C919E8" w:rsidRPr="003C13EA">
        <w:rPr>
          <w:rFonts w:ascii="Arial" w:eastAsia="SimSun" w:hAnsi="Arial" w:cs="Arial"/>
          <w:sz w:val="28"/>
          <w:szCs w:val="28"/>
        </w:rPr>
        <w:t xml:space="preserve">adentrou-se no espaço do </w:t>
      </w:r>
      <w:r w:rsidR="00C919E8" w:rsidRPr="003C13EA">
        <w:rPr>
          <w:rFonts w:ascii="Arial" w:hAnsi="Arial" w:cs="Arial"/>
          <w:b/>
          <w:bCs/>
          <w:sz w:val="28"/>
          <w:szCs w:val="28"/>
          <w:shd w:val="clear" w:color="auto" w:fill="FFFF00"/>
        </w:rPr>
        <w:t xml:space="preserve">EXPEDIENTE. </w:t>
      </w:r>
      <w:r w:rsidR="00C919E8" w:rsidRPr="003C13EA">
        <w:rPr>
          <w:rFonts w:ascii="Arial" w:hAnsi="Arial" w:cs="Arial"/>
          <w:bCs/>
          <w:sz w:val="28"/>
          <w:szCs w:val="28"/>
        </w:rPr>
        <w:t>Neste espaço regimental, em atendimento a solicitação do</w:t>
      </w:r>
      <w:r w:rsidR="00C919E8" w:rsidRPr="003C13EA">
        <w:rPr>
          <w:rFonts w:ascii="Arial" w:hAnsi="Arial" w:cs="Arial"/>
          <w:sz w:val="28"/>
          <w:szCs w:val="28"/>
        </w:rPr>
        <w:t xml:space="preserve"> senhor Presidente, o Vereador </w:t>
      </w:r>
      <w:r w:rsidR="00C919E8" w:rsidRPr="003C13EA">
        <w:rPr>
          <w:rFonts w:ascii="Arial" w:hAnsi="Arial" w:cs="Arial"/>
          <w:b/>
          <w:bCs/>
          <w:sz w:val="28"/>
          <w:szCs w:val="28"/>
        </w:rPr>
        <w:t>E</w:t>
      </w:r>
      <w:r w:rsidR="00615F97" w:rsidRPr="003C13EA">
        <w:rPr>
          <w:rFonts w:ascii="Arial" w:hAnsi="Arial" w:cs="Arial"/>
          <w:b/>
          <w:bCs/>
          <w:sz w:val="28"/>
          <w:szCs w:val="28"/>
        </w:rPr>
        <w:t xml:space="preserve">merson </w:t>
      </w:r>
      <w:proofErr w:type="spellStart"/>
      <w:r w:rsidR="00615F97" w:rsidRPr="003C13EA">
        <w:rPr>
          <w:rFonts w:ascii="Arial" w:hAnsi="Arial" w:cs="Arial"/>
          <w:b/>
          <w:bCs/>
          <w:sz w:val="28"/>
          <w:szCs w:val="28"/>
        </w:rPr>
        <w:t>Luis</w:t>
      </w:r>
      <w:proofErr w:type="spellEnd"/>
      <w:r w:rsidR="00615F97" w:rsidRPr="003C13EA">
        <w:rPr>
          <w:rFonts w:ascii="Arial" w:hAnsi="Arial" w:cs="Arial"/>
          <w:b/>
          <w:bCs/>
          <w:sz w:val="28"/>
          <w:szCs w:val="28"/>
        </w:rPr>
        <w:t xml:space="preserve"> </w:t>
      </w:r>
      <w:proofErr w:type="spellStart"/>
      <w:r w:rsidR="00615F97" w:rsidRPr="003C13EA">
        <w:rPr>
          <w:rFonts w:ascii="Arial" w:hAnsi="Arial" w:cs="Arial"/>
          <w:b/>
          <w:bCs/>
          <w:sz w:val="28"/>
          <w:szCs w:val="28"/>
        </w:rPr>
        <w:t>Kirch</w:t>
      </w:r>
      <w:proofErr w:type="spellEnd"/>
      <w:r w:rsidR="00C919E8" w:rsidRPr="003C13EA">
        <w:rPr>
          <w:rFonts w:ascii="Arial" w:hAnsi="Arial" w:cs="Arial"/>
          <w:b/>
          <w:bCs/>
          <w:sz w:val="28"/>
          <w:szCs w:val="28"/>
        </w:rPr>
        <w:t>,</w:t>
      </w:r>
      <w:r w:rsidR="00C919E8" w:rsidRPr="003C13EA">
        <w:rPr>
          <w:rFonts w:ascii="Arial" w:hAnsi="Arial" w:cs="Arial"/>
          <w:sz w:val="28"/>
          <w:szCs w:val="28"/>
        </w:rPr>
        <w:t xml:space="preserve"> </w:t>
      </w:r>
      <w:r w:rsidR="00615F97" w:rsidRPr="003C13EA">
        <w:rPr>
          <w:rFonts w:ascii="Arial" w:hAnsi="Arial" w:cs="Arial"/>
          <w:sz w:val="28"/>
          <w:szCs w:val="28"/>
        </w:rPr>
        <w:t xml:space="preserve">1º Secretário da </w:t>
      </w:r>
      <w:r w:rsidR="00C919E8" w:rsidRPr="003C13EA">
        <w:rPr>
          <w:rFonts w:ascii="Arial" w:hAnsi="Arial" w:cs="Arial"/>
          <w:sz w:val="28"/>
          <w:szCs w:val="28"/>
        </w:rPr>
        <w:t xml:space="preserve">Mesa, </w:t>
      </w:r>
      <w:r w:rsidR="00C919E8" w:rsidRPr="003C13EA">
        <w:rPr>
          <w:rFonts w:ascii="Arial" w:hAnsi="Arial" w:cs="Arial"/>
          <w:bCs/>
          <w:sz w:val="28"/>
          <w:szCs w:val="28"/>
        </w:rPr>
        <w:t xml:space="preserve">apresentou: </w:t>
      </w:r>
      <w:r w:rsidR="00C919E8" w:rsidRPr="003C13EA">
        <w:rPr>
          <w:rFonts w:ascii="Arial" w:hAnsi="Arial" w:cs="Arial"/>
          <w:b/>
          <w:sz w:val="28"/>
          <w:szCs w:val="28"/>
          <w:highlight w:val="yellow"/>
        </w:rPr>
        <w:t>1º)</w:t>
      </w:r>
      <w:r w:rsidR="00C919E8" w:rsidRPr="003C13EA">
        <w:rPr>
          <w:rFonts w:ascii="Arial" w:hAnsi="Arial" w:cs="Arial"/>
          <w:sz w:val="28"/>
          <w:szCs w:val="28"/>
          <w:highlight w:val="yellow"/>
        </w:rPr>
        <w:t xml:space="preserve"> </w:t>
      </w:r>
      <w:r w:rsidR="00C919E8" w:rsidRPr="003C13EA">
        <w:rPr>
          <w:rFonts w:ascii="Arial" w:hAnsi="Arial" w:cs="Arial"/>
          <w:b/>
          <w:bCs/>
          <w:sz w:val="28"/>
          <w:szCs w:val="28"/>
          <w:highlight w:val="yellow"/>
        </w:rPr>
        <w:t>Of. Nº 0</w:t>
      </w:r>
      <w:r w:rsidR="00615F97" w:rsidRPr="003C13EA">
        <w:rPr>
          <w:rFonts w:ascii="Arial" w:hAnsi="Arial" w:cs="Arial"/>
          <w:b/>
          <w:bCs/>
          <w:sz w:val="28"/>
          <w:szCs w:val="28"/>
          <w:highlight w:val="yellow"/>
        </w:rPr>
        <w:t>1</w:t>
      </w:r>
      <w:r w:rsidR="00C919E8" w:rsidRPr="003C13EA">
        <w:rPr>
          <w:rFonts w:ascii="Arial" w:hAnsi="Arial" w:cs="Arial"/>
          <w:b/>
          <w:bCs/>
          <w:sz w:val="28"/>
          <w:szCs w:val="28"/>
          <w:highlight w:val="yellow"/>
        </w:rPr>
        <w:t>0</w:t>
      </w:r>
      <w:r w:rsidR="00615F97" w:rsidRPr="003C13EA">
        <w:rPr>
          <w:rFonts w:ascii="Arial" w:hAnsi="Arial" w:cs="Arial"/>
          <w:b/>
          <w:bCs/>
          <w:sz w:val="28"/>
          <w:szCs w:val="28"/>
          <w:highlight w:val="yellow"/>
        </w:rPr>
        <w:t>-GAB/2026</w:t>
      </w:r>
      <w:r w:rsidR="00C919E8" w:rsidRPr="003C13EA">
        <w:rPr>
          <w:rFonts w:ascii="Arial" w:hAnsi="Arial" w:cs="Arial"/>
          <w:sz w:val="28"/>
          <w:szCs w:val="28"/>
        </w:rPr>
        <w:t xml:space="preserve"> de 1</w:t>
      </w:r>
      <w:r w:rsidR="00615F97" w:rsidRPr="003C13EA">
        <w:rPr>
          <w:rFonts w:ascii="Arial" w:hAnsi="Arial" w:cs="Arial"/>
          <w:sz w:val="28"/>
          <w:szCs w:val="28"/>
        </w:rPr>
        <w:t>2</w:t>
      </w:r>
      <w:r w:rsidR="00C919E8" w:rsidRPr="003C13EA">
        <w:rPr>
          <w:rFonts w:ascii="Arial" w:hAnsi="Arial" w:cs="Arial"/>
          <w:sz w:val="28"/>
          <w:szCs w:val="28"/>
        </w:rPr>
        <w:t xml:space="preserve"> de janeiro de 202</w:t>
      </w:r>
      <w:r w:rsidR="00615F97" w:rsidRPr="003C13EA">
        <w:rPr>
          <w:rFonts w:ascii="Arial" w:hAnsi="Arial" w:cs="Arial"/>
          <w:sz w:val="28"/>
          <w:szCs w:val="28"/>
        </w:rPr>
        <w:t>6</w:t>
      </w:r>
      <w:r w:rsidR="00C919E8" w:rsidRPr="003C13EA">
        <w:rPr>
          <w:rFonts w:ascii="Arial" w:hAnsi="Arial" w:cs="Arial"/>
          <w:sz w:val="28"/>
          <w:szCs w:val="28"/>
        </w:rPr>
        <w:t>,</w:t>
      </w:r>
      <w:r w:rsidR="00C919E8" w:rsidRPr="003C13EA">
        <w:rPr>
          <w:rFonts w:ascii="Arial" w:hAnsi="Arial" w:cs="Arial"/>
          <w:color w:val="000000"/>
          <w:sz w:val="28"/>
          <w:szCs w:val="28"/>
        </w:rPr>
        <w:t xml:space="preserve"> encaminhando: </w:t>
      </w:r>
      <w:r w:rsidR="00C919E8" w:rsidRPr="003C13EA">
        <w:rPr>
          <w:rFonts w:ascii="Arial" w:hAnsi="Arial" w:cs="Arial"/>
          <w:b/>
          <w:color w:val="000000"/>
          <w:sz w:val="28"/>
          <w:szCs w:val="28"/>
          <w:highlight w:val="yellow"/>
        </w:rPr>
        <w:t>a) PROJETO DE LEI Nº 0</w:t>
      </w:r>
      <w:r w:rsidR="00615F97" w:rsidRPr="003C13EA">
        <w:rPr>
          <w:rFonts w:ascii="Arial" w:hAnsi="Arial" w:cs="Arial"/>
          <w:b/>
          <w:color w:val="000000"/>
          <w:sz w:val="28"/>
          <w:szCs w:val="28"/>
          <w:highlight w:val="yellow"/>
        </w:rPr>
        <w:t>11</w:t>
      </w:r>
      <w:r w:rsidR="00C919E8" w:rsidRPr="003C13EA">
        <w:rPr>
          <w:rFonts w:ascii="Arial" w:hAnsi="Arial" w:cs="Arial"/>
          <w:bCs/>
          <w:sz w:val="28"/>
          <w:szCs w:val="28"/>
        </w:rPr>
        <w:t xml:space="preserve">, </w:t>
      </w:r>
      <w:r w:rsidR="00615F97" w:rsidRPr="003C13EA">
        <w:rPr>
          <w:rFonts w:ascii="Arial" w:hAnsi="Arial" w:cs="Arial"/>
          <w:sz w:val="28"/>
          <w:szCs w:val="28"/>
        </w:rPr>
        <w:t>de 12 de janeiro de 2026, sob a ementa:</w:t>
      </w:r>
      <w:r w:rsidR="00615F97" w:rsidRPr="003C13EA">
        <w:rPr>
          <w:rFonts w:ascii="Arial" w:hAnsi="Arial" w:cs="Arial"/>
          <w:b/>
          <w:sz w:val="28"/>
          <w:szCs w:val="28"/>
        </w:rPr>
        <w:t xml:space="preserve"> “RATIFICA O TERMO DE CONVÊNIO FPE Nº 4507/2025 QUE ENTRE SI CELEBRAM O ESTADO DO RIO GRANDE DO SUL, POR INTERMÉDIO DA SECRETARIA DA AGRICULTURA, PECUÁRIA, PRODUÇÃO SUSTENTÁVEL E IRRIGAÇÃO, E O MUNICÍPIO DE MATO LEITÃO, OBJETIVANDO EXECUTAR DEMANDAS DA CONSULTA POPULAR 2024/2025”;</w:t>
      </w:r>
      <w:r w:rsidR="00B11DCB" w:rsidRPr="003C13EA">
        <w:rPr>
          <w:rFonts w:ascii="Arial" w:hAnsi="Arial" w:cs="Arial"/>
          <w:b/>
          <w:sz w:val="28"/>
          <w:szCs w:val="28"/>
        </w:rPr>
        <w:t xml:space="preserve"> </w:t>
      </w:r>
      <w:r w:rsidR="00615F97" w:rsidRPr="003C13EA">
        <w:rPr>
          <w:rFonts w:ascii="Arial" w:hAnsi="Arial" w:cs="Arial"/>
          <w:b/>
          <w:sz w:val="28"/>
          <w:szCs w:val="28"/>
          <w:highlight w:val="yellow"/>
        </w:rPr>
        <w:t>b) PROJETO DE LEI Nº 012,</w:t>
      </w:r>
      <w:r w:rsidR="00615F97" w:rsidRPr="003C13EA">
        <w:rPr>
          <w:rFonts w:ascii="Arial" w:hAnsi="Arial" w:cs="Arial"/>
          <w:bCs/>
          <w:sz w:val="28"/>
          <w:szCs w:val="28"/>
        </w:rPr>
        <w:t xml:space="preserve"> </w:t>
      </w:r>
      <w:r w:rsidR="00615F97" w:rsidRPr="003C13EA">
        <w:rPr>
          <w:rFonts w:ascii="Arial" w:hAnsi="Arial" w:cs="Arial"/>
          <w:sz w:val="28"/>
          <w:szCs w:val="28"/>
        </w:rPr>
        <w:t>de 12 de janeiro de 2026, sob a ementa:</w:t>
      </w:r>
      <w:r w:rsidR="00615F97" w:rsidRPr="003C13EA">
        <w:rPr>
          <w:rFonts w:ascii="Arial" w:hAnsi="Arial" w:cs="Arial"/>
          <w:b/>
          <w:sz w:val="28"/>
          <w:szCs w:val="28"/>
        </w:rPr>
        <w:t xml:space="preserve"> “RATIFICA O TERMO DE CONVÊNIO FPE Nº 4034/2025 QUE ENTRE SI CELEBRAM O ESTADO DO RIO GRANDE DO SUL, POR INTERMÉDIO DA SECRETARIA DE TRABALHO E DESENVOLVIMENTO PROFISSIONAL E O MUNICÍPIO DE MATO LEITÃO, NO ÂMBITO DO PROGRAMA “RS QUALIFICAÇÃO – RECOMEÇAR”; </w:t>
      </w:r>
      <w:r w:rsidR="00615F97" w:rsidRPr="003C13EA">
        <w:rPr>
          <w:rFonts w:ascii="Arial" w:hAnsi="Arial" w:cs="Arial"/>
          <w:b/>
          <w:sz w:val="28"/>
          <w:szCs w:val="28"/>
          <w:highlight w:val="yellow"/>
        </w:rPr>
        <w:t>c) PROJETO DE LEI Nº 013,</w:t>
      </w:r>
      <w:r w:rsidR="00615F97" w:rsidRPr="003C13EA">
        <w:rPr>
          <w:rFonts w:ascii="Arial" w:hAnsi="Arial" w:cs="Arial"/>
          <w:bCs/>
          <w:sz w:val="28"/>
          <w:szCs w:val="28"/>
        </w:rPr>
        <w:t xml:space="preserve"> </w:t>
      </w:r>
      <w:r w:rsidR="00615F97" w:rsidRPr="003C13EA">
        <w:rPr>
          <w:rFonts w:ascii="Arial" w:hAnsi="Arial" w:cs="Arial"/>
          <w:sz w:val="28"/>
          <w:szCs w:val="28"/>
        </w:rPr>
        <w:t>de 12 de janeiro de 2026, sob a ementa:</w:t>
      </w:r>
      <w:r w:rsidR="00615F97" w:rsidRPr="003C13EA">
        <w:rPr>
          <w:rFonts w:ascii="Arial" w:hAnsi="Arial" w:cs="Arial"/>
          <w:b/>
          <w:sz w:val="28"/>
          <w:szCs w:val="28"/>
        </w:rPr>
        <w:t xml:space="preserve"> “AUTORIZA O PODER EXECUTIVO A CEDER O USO DE BEM PÚBLICO À </w:t>
      </w:r>
      <w:r w:rsidR="00615F97" w:rsidRPr="003C13EA">
        <w:rPr>
          <w:rFonts w:ascii="Arial" w:hAnsi="Arial" w:cs="Arial"/>
          <w:b/>
          <w:sz w:val="28"/>
          <w:szCs w:val="28"/>
        </w:rPr>
        <w:lastRenderedPageBreak/>
        <w:t xml:space="preserve">SOCIEDADE CULTURAL, ESPORTIVA E RECREATIVA NOSSA SENHORA DE FÁTIMA, E DÁ OUTRAS PROVIDÊNCIAS”; </w:t>
      </w:r>
      <w:r w:rsidR="00615F97" w:rsidRPr="003C13EA">
        <w:rPr>
          <w:rFonts w:ascii="Arial" w:hAnsi="Arial" w:cs="Arial"/>
          <w:b/>
          <w:sz w:val="28"/>
          <w:szCs w:val="28"/>
          <w:highlight w:val="yellow"/>
        </w:rPr>
        <w:t>d) PROJETO DE LEI Nº 014,</w:t>
      </w:r>
      <w:r w:rsidR="00615F97" w:rsidRPr="003C13EA">
        <w:rPr>
          <w:rFonts w:ascii="Arial" w:hAnsi="Arial" w:cs="Arial"/>
          <w:bCs/>
          <w:sz w:val="28"/>
          <w:szCs w:val="28"/>
        </w:rPr>
        <w:t xml:space="preserve"> </w:t>
      </w:r>
      <w:r w:rsidR="00615F97" w:rsidRPr="003C13EA">
        <w:rPr>
          <w:rFonts w:ascii="Arial" w:hAnsi="Arial" w:cs="Arial"/>
          <w:sz w:val="28"/>
          <w:szCs w:val="28"/>
        </w:rPr>
        <w:t>de 12 de janeiro de 2026, sob a ementa:</w:t>
      </w:r>
      <w:r w:rsidR="00615F97" w:rsidRPr="003C13EA">
        <w:rPr>
          <w:rFonts w:ascii="Arial" w:hAnsi="Arial" w:cs="Arial"/>
          <w:b/>
          <w:sz w:val="28"/>
          <w:szCs w:val="28"/>
        </w:rPr>
        <w:t xml:space="preserve"> “AUTORIZA O PODER EXECUTIVO A CEDER O USO DE BEM PÚBLICO À ASSOCIAÇÃO ESPORTIVA SAMPAIO DE LINHA SAMPAIO – ASSOESSA,  E DÁ OUTRAS PROVIDÊNCIAS”; </w:t>
      </w:r>
      <w:r w:rsidR="00615F97" w:rsidRPr="003C13EA">
        <w:rPr>
          <w:rFonts w:ascii="Arial" w:hAnsi="Arial" w:cs="Arial"/>
          <w:b/>
          <w:sz w:val="28"/>
          <w:szCs w:val="28"/>
          <w:highlight w:val="yellow"/>
        </w:rPr>
        <w:t>e) PROJETO DE LEI Nº 015,</w:t>
      </w:r>
      <w:r w:rsidR="00615F97" w:rsidRPr="003C13EA">
        <w:rPr>
          <w:rFonts w:ascii="Arial" w:hAnsi="Arial" w:cs="Arial"/>
          <w:bCs/>
          <w:sz w:val="28"/>
          <w:szCs w:val="28"/>
        </w:rPr>
        <w:t xml:space="preserve"> </w:t>
      </w:r>
      <w:r w:rsidR="00615F97" w:rsidRPr="003C13EA">
        <w:rPr>
          <w:rFonts w:ascii="Arial" w:hAnsi="Arial" w:cs="Arial"/>
          <w:sz w:val="28"/>
          <w:szCs w:val="28"/>
        </w:rPr>
        <w:t>de 12 de janeiro de 2026, sob a ementa:</w:t>
      </w:r>
      <w:r w:rsidR="00615F97" w:rsidRPr="003C13EA">
        <w:rPr>
          <w:rFonts w:ascii="Arial" w:hAnsi="Arial" w:cs="Arial"/>
          <w:b/>
          <w:sz w:val="28"/>
          <w:szCs w:val="28"/>
        </w:rPr>
        <w:t xml:space="preserve"> “AUTORIZA O PODER EXECUTIVO A CEDER O USO DE BEM PÚBLICO À ASSOCIAÇÃO CULTURAL, ESPORTIVA E RECREATIVA SAMPAIO BAIXO - ASSOCERBA,  E DÁ OUTRAS PROVIDÊNCIAS”; </w:t>
      </w:r>
      <w:r w:rsidR="00615F97" w:rsidRPr="003C13EA">
        <w:rPr>
          <w:rFonts w:ascii="Arial" w:hAnsi="Arial" w:cs="Arial"/>
          <w:b/>
          <w:sz w:val="28"/>
          <w:szCs w:val="28"/>
          <w:highlight w:val="yellow"/>
        </w:rPr>
        <w:t>f) PROJETO DE LEI Nº 016,</w:t>
      </w:r>
      <w:r w:rsidR="00615F97" w:rsidRPr="003C13EA">
        <w:rPr>
          <w:rFonts w:ascii="Arial" w:hAnsi="Arial" w:cs="Arial"/>
          <w:bCs/>
          <w:sz w:val="28"/>
          <w:szCs w:val="28"/>
        </w:rPr>
        <w:t xml:space="preserve"> </w:t>
      </w:r>
      <w:r w:rsidR="00615F97" w:rsidRPr="003C13EA">
        <w:rPr>
          <w:rFonts w:ascii="Arial" w:hAnsi="Arial" w:cs="Arial"/>
          <w:sz w:val="28"/>
          <w:szCs w:val="28"/>
        </w:rPr>
        <w:t>de 12 de janeiro de 2026, sob a ementa:</w:t>
      </w:r>
      <w:r w:rsidR="00615F97" w:rsidRPr="003C13EA">
        <w:rPr>
          <w:rFonts w:ascii="Arial" w:hAnsi="Arial" w:cs="Arial"/>
          <w:b/>
          <w:sz w:val="28"/>
          <w:szCs w:val="28"/>
        </w:rPr>
        <w:t xml:space="preserve"> “AUTORIZA O PODER EXECUTIVO A CEDER O USO DE BEM PÚBLICO À ASSOCIAÇÃO DE MORADORES NOVO AMANHECER DE MATO LEITÃO, E DÁ OUTRAS PROVIDÊNCIAS”; </w:t>
      </w:r>
      <w:r w:rsidR="00615F97" w:rsidRPr="003C13EA">
        <w:rPr>
          <w:rFonts w:ascii="Arial" w:hAnsi="Arial" w:cs="Arial"/>
          <w:b/>
          <w:sz w:val="28"/>
          <w:szCs w:val="28"/>
          <w:highlight w:val="yellow"/>
        </w:rPr>
        <w:t>g) PROJETO DE LEI Nº 017,</w:t>
      </w:r>
      <w:r w:rsidR="00615F97" w:rsidRPr="003C13EA">
        <w:rPr>
          <w:rFonts w:ascii="Arial" w:hAnsi="Arial" w:cs="Arial"/>
          <w:bCs/>
          <w:sz w:val="28"/>
          <w:szCs w:val="28"/>
        </w:rPr>
        <w:t xml:space="preserve"> </w:t>
      </w:r>
      <w:r w:rsidR="00615F97" w:rsidRPr="003C13EA">
        <w:rPr>
          <w:rFonts w:ascii="Arial" w:hAnsi="Arial" w:cs="Arial"/>
          <w:sz w:val="28"/>
          <w:szCs w:val="28"/>
        </w:rPr>
        <w:t>de 12 de janeiro de 2026, sob a ementa:</w:t>
      </w:r>
      <w:r w:rsidR="00615F97" w:rsidRPr="003C13EA">
        <w:rPr>
          <w:rFonts w:ascii="Arial" w:hAnsi="Arial" w:cs="Arial"/>
          <w:b/>
          <w:sz w:val="28"/>
          <w:szCs w:val="28"/>
        </w:rPr>
        <w:t xml:space="preserve"> “AUTORIZA O PODER EXECUTIVO A CEDER O USO DE BEM PÚBLICO À ASSOCIAÇÃO DE PAIS E MESTRES DA ESCOLA MUNICIPAL DE ENSINO FUNDAMENTAL SANTO ANTÔNIO DE PÁDUA, E DÁ OUTRAS PROVIDÊNCIAS”; </w:t>
      </w:r>
      <w:r w:rsidR="00615F97" w:rsidRPr="003C13EA">
        <w:rPr>
          <w:rFonts w:ascii="Arial" w:hAnsi="Arial" w:cs="Arial"/>
          <w:b/>
          <w:sz w:val="28"/>
          <w:szCs w:val="28"/>
          <w:highlight w:val="yellow"/>
        </w:rPr>
        <w:t>h) PROJETO DE LEI Nº 018,</w:t>
      </w:r>
      <w:r w:rsidR="00615F97" w:rsidRPr="003C13EA">
        <w:rPr>
          <w:rFonts w:ascii="Arial" w:hAnsi="Arial" w:cs="Arial"/>
          <w:bCs/>
          <w:sz w:val="28"/>
          <w:szCs w:val="28"/>
        </w:rPr>
        <w:t xml:space="preserve"> </w:t>
      </w:r>
      <w:r w:rsidR="00615F97" w:rsidRPr="003C13EA">
        <w:rPr>
          <w:rFonts w:ascii="Arial" w:hAnsi="Arial" w:cs="Arial"/>
          <w:sz w:val="28"/>
          <w:szCs w:val="28"/>
        </w:rPr>
        <w:t>de 12 de janeiro de 2026, sob a ementa:</w:t>
      </w:r>
      <w:r w:rsidR="00615F97" w:rsidRPr="003C13EA">
        <w:rPr>
          <w:rFonts w:ascii="Arial" w:hAnsi="Arial" w:cs="Arial"/>
          <w:b/>
          <w:sz w:val="28"/>
          <w:szCs w:val="28"/>
        </w:rPr>
        <w:t xml:space="preserve"> “AUTORIZA O PODER EXECUTIVO A CEDER O USO DE BEM PÚBLICO À ASSOCIAÇÃO COMUNITÁRIA VIDA NOVA, E DÁ OUTRAS PROVIDÊNCIAS”; </w:t>
      </w:r>
      <w:r w:rsidR="00615F97" w:rsidRPr="003C13EA">
        <w:rPr>
          <w:rFonts w:ascii="Arial" w:hAnsi="Arial" w:cs="Arial"/>
          <w:b/>
          <w:sz w:val="28"/>
          <w:szCs w:val="28"/>
          <w:highlight w:val="yellow"/>
        </w:rPr>
        <w:t>i) PROJETO DE LEI Nº 019,</w:t>
      </w:r>
      <w:r w:rsidR="00615F97" w:rsidRPr="003C13EA">
        <w:rPr>
          <w:rFonts w:ascii="Arial" w:hAnsi="Arial" w:cs="Arial"/>
          <w:bCs/>
          <w:sz w:val="28"/>
          <w:szCs w:val="28"/>
        </w:rPr>
        <w:t xml:space="preserve"> </w:t>
      </w:r>
      <w:r w:rsidR="00615F97" w:rsidRPr="003C13EA">
        <w:rPr>
          <w:rFonts w:ascii="Arial" w:hAnsi="Arial" w:cs="Arial"/>
          <w:sz w:val="28"/>
          <w:szCs w:val="28"/>
        </w:rPr>
        <w:t>de 12 de janeiro de 2026, sob a ementa:</w:t>
      </w:r>
      <w:r w:rsidR="00615F97" w:rsidRPr="003C13EA">
        <w:rPr>
          <w:rFonts w:ascii="Arial" w:hAnsi="Arial" w:cs="Arial"/>
          <w:b/>
          <w:sz w:val="28"/>
          <w:szCs w:val="28"/>
        </w:rPr>
        <w:t xml:space="preserve"> “AUTORIZA O PODER EXECUTIVO A CEDER O USO DE BEM PÚBLICO À ASSOCIAÇÃO CULTURAL, ESPORTIVA E RECREATIVA SÃO JOÃO, E DÁ OUTRAS PROVIDÊNCIAS”; </w:t>
      </w:r>
      <w:r w:rsidR="00615F97" w:rsidRPr="003C13EA">
        <w:rPr>
          <w:rFonts w:ascii="Arial" w:hAnsi="Arial" w:cs="Arial"/>
          <w:b/>
          <w:sz w:val="28"/>
          <w:szCs w:val="28"/>
          <w:highlight w:val="yellow"/>
        </w:rPr>
        <w:t>j) PROJETO DE LEI Nº 020,</w:t>
      </w:r>
      <w:r w:rsidR="00615F97" w:rsidRPr="003C13EA">
        <w:rPr>
          <w:rFonts w:ascii="Arial" w:hAnsi="Arial" w:cs="Arial"/>
          <w:bCs/>
          <w:sz w:val="28"/>
          <w:szCs w:val="28"/>
        </w:rPr>
        <w:t xml:space="preserve"> </w:t>
      </w:r>
      <w:r w:rsidR="00615F97" w:rsidRPr="003C13EA">
        <w:rPr>
          <w:rFonts w:ascii="Arial" w:hAnsi="Arial" w:cs="Arial"/>
          <w:sz w:val="28"/>
          <w:szCs w:val="28"/>
        </w:rPr>
        <w:t>de 12 de janeiro de 2026, sob a ementa:</w:t>
      </w:r>
      <w:r w:rsidR="00615F97" w:rsidRPr="003C13EA">
        <w:rPr>
          <w:rFonts w:ascii="Arial" w:hAnsi="Arial" w:cs="Arial"/>
          <w:b/>
          <w:sz w:val="28"/>
          <w:szCs w:val="28"/>
        </w:rPr>
        <w:t xml:space="preserve"> “ABRE CRÉDITO ADICIONAL SUPLEMENTAR NO ORÇAMENTO DO MUNICÍPIO, E DÁ OUTRAS PROVIDÊNCIAS”; </w:t>
      </w:r>
      <w:r w:rsidR="00615F97" w:rsidRPr="003C13EA">
        <w:rPr>
          <w:rFonts w:ascii="Arial" w:hAnsi="Arial" w:cs="Arial"/>
          <w:b/>
          <w:sz w:val="28"/>
          <w:szCs w:val="28"/>
          <w:highlight w:val="yellow"/>
        </w:rPr>
        <w:t>k) PROJETO DE LEI Nº 021</w:t>
      </w:r>
      <w:r w:rsidR="00615F97" w:rsidRPr="003C13EA">
        <w:rPr>
          <w:rFonts w:ascii="Arial" w:hAnsi="Arial" w:cs="Arial"/>
          <w:b/>
          <w:sz w:val="28"/>
          <w:szCs w:val="28"/>
        </w:rPr>
        <w:t>,</w:t>
      </w:r>
      <w:r w:rsidR="00615F97" w:rsidRPr="003C13EA">
        <w:rPr>
          <w:rFonts w:ascii="Arial" w:hAnsi="Arial" w:cs="Arial"/>
          <w:bCs/>
          <w:sz w:val="28"/>
          <w:szCs w:val="28"/>
        </w:rPr>
        <w:t xml:space="preserve"> </w:t>
      </w:r>
      <w:r w:rsidR="00615F97" w:rsidRPr="003C13EA">
        <w:rPr>
          <w:rFonts w:ascii="Arial" w:hAnsi="Arial" w:cs="Arial"/>
          <w:sz w:val="28"/>
          <w:szCs w:val="28"/>
        </w:rPr>
        <w:t>de 12 de janeiro de 2026, sob a ementa:</w:t>
      </w:r>
      <w:r w:rsidR="00615F97" w:rsidRPr="003C13EA">
        <w:rPr>
          <w:rFonts w:ascii="Arial" w:hAnsi="Arial" w:cs="Arial"/>
          <w:b/>
          <w:sz w:val="28"/>
          <w:szCs w:val="28"/>
        </w:rPr>
        <w:t xml:space="preserve"> “ALTERA A LEI MUNICIPAL Nº 3.219, DE 11 DE OUTUBRO DE 2023, E DÁ OUTRAS PROVIDÊNCIAS”; </w:t>
      </w:r>
      <w:r w:rsidR="00615F97" w:rsidRPr="003C13EA">
        <w:rPr>
          <w:rFonts w:ascii="Arial" w:hAnsi="Arial" w:cs="Arial"/>
          <w:b/>
          <w:sz w:val="28"/>
          <w:szCs w:val="28"/>
          <w:highlight w:val="yellow"/>
        </w:rPr>
        <w:t>l) PROJETO DE LEI Nº 022,</w:t>
      </w:r>
      <w:r w:rsidR="00615F97" w:rsidRPr="003C13EA">
        <w:rPr>
          <w:rFonts w:ascii="Arial" w:hAnsi="Arial" w:cs="Arial"/>
          <w:bCs/>
          <w:sz w:val="28"/>
          <w:szCs w:val="28"/>
        </w:rPr>
        <w:t xml:space="preserve"> </w:t>
      </w:r>
      <w:r w:rsidR="00615F97" w:rsidRPr="003C13EA">
        <w:rPr>
          <w:rFonts w:ascii="Arial" w:hAnsi="Arial" w:cs="Arial"/>
          <w:sz w:val="28"/>
          <w:szCs w:val="28"/>
        </w:rPr>
        <w:t>de 12 de janeiro de 2026, sob a ementa:</w:t>
      </w:r>
      <w:r w:rsidR="00615F97" w:rsidRPr="003C13EA">
        <w:rPr>
          <w:rFonts w:ascii="Arial" w:hAnsi="Arial" w:cs="Arial"/>
          <w:b/>
          <w:sz w:val="28"/>
          <w:szCs w:val="28"/>
        </w:rPr>
        <w:t xml:space="preserve"> “ALTERA O PLANO PLURIANUAL – PPA E A LEI DE DIRETRIZES ORÇAMENTÁRIAS – LDO, PARA INCLUIR AÇÃO EM PROGRAMA, E ABRE CRÉDITO ADICIONAL ESPECIAL NO ORÇAMENTO DO MUNICÍPIO, E DÁ OUTRAS PROVIDÊNCIAS”; </w:t>
      </w:r>
      <w:r w:rsidR="00615F97" w:rsidRPr="003C13EA">
        <w:rPr>
          <w:rFonts w:ascii="Arial" w:hAnsi="Arial" w:cs="Arial"/>
          <w:b/>
          <w:sz w:val="28"/>
          <w:szCs w:val="28"/>
          <w:highlight w:val="yellow"/>
        </w:rPr>
        <w:t>m) PROJETO DE LEI Nº 023,</w:t>
      </w:r>
      <w:r w:rsidR="00615F97" w:rsidRPr="003C13EA">
        <w:rPr>
          <w:rFonts w:ascii="Arial" w:hAnsi="Arial" w:cs="Arial"/>
          <w:bCs/>
          <w:sz w:val="28"/>
          <w:szCs w:val="28"/>
        </w:rPr>
        <w:t xml:space="preserve"> </w:t>
      </w:r>
      <w:r w:rsidR="00615F97" w:rsidRPr="003C13EA">
        <w:rPr>
          <w:rFonts w:ascii="Arial" w:hAnsi="Arial" w:cs="Arial"/>
          <w:sz w:val="28"/>
          <w:szCs w:val="28"/>
        </w:rPr>
        <w:t>de 12 de janeiro de 2026, sob a ementa:</w:t>
      </w:r>
      <w:r w:rsidR="00615F97" w:rsidRPr="003C13EA">
        <w:rPr>
          <w:rFonts w:ascii="Arial" w:hAnsi="Arial" w:cs="Arial"/>
          <w:b/>
          <w:sz w:val="28"/>
          <w:szCs w:val="28"/>
        </w:rPr>
        <w:t xml:space="preserve"> </w:t>
      </w:r>
      <w:r w:rsidR="00615F97" w:rsidRPr="003C13EA">
        <w:rPr>
          <w:rFonts w:ascii="Arial" w:hAnsi="Arial" w:cs="Arial"/>
          <w:b/>
          <w:sz w:val="28"/>
          <w:szCs w:val="28"/>
        </w:rPr>
        <w:lastRenderedPageBreak/>
        <w:t xml:space="preserve">“ABRE CRÉDITO ADICIONAL SUPLEMENTAR NO ORÇAMENTO DO MUNICÍPIO, E DÁ OUTRAS PROVIDÊNCIAS”; </w:t>
      </w:r>
      <w:r w:rsidR="00615F97" w:rsidRPr="003C13EA">
        <w:rPr>
          <w:rFonts w:ascii="Arial" w:hAnsi="Arial" w:cs="Arial"/>
          <w:b/>
          <w:sz w:val="28"/>
          <w:szCs w:val="28"/>
          <w:highlight w:val="yellow"/>
        </w:rPr>
        <w:t>n) PROJETO DE LEI Nº 024,</w:t>
      </w:r>
      <w:r w:rsidR="00615F97" w:rsidRPr="003C13EA">
        <w:rPr>
          <w:rFonts w:ascii="Arial" w:hAnsi="Arial" w:cs="Arial"/>
          <w:bCs/>
          <w:sz w:val="28"/>
          <w:szCs w:val="28"/>
        </w:rPr>
        <w:t xml:space="preserve"> </w:t>
      </w:r>
      <w:r w:rsidR="00615F97" w:rsidRPr="003C13EA">
        <w:rPr>
          <w:rFonts w:ascii="Arial" w:hAnsi="Arial" w:cs="Arial"/>
          <w:sz w:val="28"/>
          <w:szCs w:val="28"/>
        </w:rPr>
        <w:t>de 12 de janeiro de 2026, sob a ementa:</w:t>
      </w:r>
      <w:r w:rsidR="00615F97" w:rsidRPr="003C13EA">
        <w:rPr>
          <w:rFonts w:ascii="Arial" w:hAnsi="Arial" w:cs="Arial"/>
          <w:b/>
          <w:sz w:val="28"/>
          <w:szCs w:val="28"/>
        </w:rPr>
        <w:t xml:space="preserve"> “ABRE CRÉDITO ADICIONAL SUPLEMENTAR NO ORÇAMENTO DO MUNICÍPIO, E DÁ OUTRAS PROVIDÊNCIAS”.  </w:t>
      </w:r>
      <w:r w:rsidR="00084FC3" w:rsidRPr="003C13EA">
        <w:rPr>
          <w:rFonts w:ascii="Arial" w:hAnsi="Arial" w:cs="Arial"/>
          <w:color w:val="000000"/>
          <w:sz w:val="28"/>
          <w:szCs w:val="28"/>
        </w:rPr>
        <w:t>Vem acompanhado</w:t>
      </w:r>
      <w:r w:rsidR="00B11DCB" w:rsidRPr="003C13EA">
        <w:rPr>
          <w:rFonts w:ascii="Arial" w:hAnsi="Arial" w:cs="Arial"/>
          <w:color w:val="000000"/>
          <w:sz w:val="28"/>
          <w:szCs w:val="28"/>
        </w:rPr>
        <w:t>s</w:t>
      </w:r>
      <w:r w:rsidR="00084FC3" w:rsidRPr="003C13EA">
        <w:rPr>
          <w:rFonts w:ascii="Arial" w:hAnsi="Arial" w:cs="Arial"/>
          <w:color w:val="000000"/>
          <w:sz w:val="28"/>
          <w:szCs w:val="28"/>
        </w:rPr>
        <w:t xml:space="preserve"> da</w:t>
      </w:r>
      <w:r w:rsidR="00B11DCB" w:rsidRPr="003C13EA">
        <w:rPr>
          <w:rFonts w:ascii="Arial" w:hAnsi="Arial" w:cs="Arial"/>
          <w:color w:val="000000"/>
          <w:sz w:val="28"/>
          <w:szCs w:val="28"/>
        </w:rPr>
        <w:t>s</w:t>
      </w:r>
      <w:r w:rsidR="00084FC3" w:rsidRPr="003C13EA">
        <w:rPr>
          <w:rFonts w:ascii="Arial" w:hAnsi="Arial" w:cs="Arial"/>
          <w:color w:val="000000"/>
          <w:sz w:val="28"/>
          <w:szCs w:val="28"/>
        </w:rPr>
        <w:t xml:space="preserve"> respectiva</w:t>
      </w:r>
      <w:r w:rsidR="00B11DCB" w:rsidRPr="003C13EA">
        <w:rPr>
          <w:rFonts w:ascii="Arial" w:hAnsi="Arial" w:cs="Arial"/>
          <w:color w:val="000000"/>
          <w:sz w:val="28"/>
          <w:szCs w:val="28"/>
        </w:rPr>
        <w:t>s</w:t>
      </w:r>
      <w:r w:rsidR="00084FC3" w:rsidRPr="003C13EA">
        <w:rPr>
          <w:rFonts w:ascii="Arial" w:hAnsi="Arial" w:cs="Arial"/>
          <w:color w:val="000000"/>
          <w:sz w:val="28"/>
          <w:szCs w:val="28"/>
        </w:rPr>
        <w:t xml:space="preserve"> mensage</w:t>
      </w:r>
      <w:r w:rsidR="00B11DCB" w:rsidRPr="003C13EA">
        <w:rPr>
          <w:rFonts w:ascii="Arial" w:hAnsi="Arial" w:cs="Arial"/>
          <w:color w:val="000000"/>
          <w:sz w:val="28"/>
          <w:szCs w:val="28"/>
        </w:rPr>
        <w:t>ns</w:t>
      </w:r>
      <w:r w:rsidR="00084FC3" w:rsidRPr="003C13EA">
        <w:rPr>
          <w:rFonts w:ascii="Arial" w:hAnsi="Arial" w:cs="Arial"/>
          <w:color w:val="000000"/>
          <w:sz w:val="28"/>
          <w:szCs w:val="28"/>
        </w:rPr>
        <w:t xml:space="preserve"> justificativa</w:t>
      </w:r>
      <w:r w:rsidR="00B11DCB" w:rsidRPr="003C13EA">
        <w:rPr>
          <w:rFonts w:ascii="Arial" w:hAnsi="Arial" w:cs="Arial"/>
          <w:color w:val="000000"/>
          <w:sz w:val="28"/>
          <w:szCs w:val="28"/>
        </w:rPr>
        <w:t xml:space="preserve">s, bem como, com relação aos projetos de lei identificados como </w:t>
      </w:r>
      <w:proofErr w:type="spellStart"/>
      <w:r w:rsidR="00B11DCB" w:rsidRPr="003C13EA">
        <w:rPr>
          <w:rFonts w:ascii="Arial" w:hAnsi="Arial" w:cs="Arial"/>
          <w:color w:val="000000"/>
          <w:sz w:val="28"/>
          <w:szCs w:val="28"/>
        </w:rPr>
        <w:t>n</w:t>
      </w:r>
      <w:r w:rsidR="00B11DCB" w:rsidRPr="003C13EA">
        <w:rPr>
          <w:rFonts w:ascii="Arial" w:hAnsi="Arial" w:cs="Arial"/>
          <w:color w:val="000000"/>
          <w:sz w:val="28"/>
          <w:szCs w:val="28"/>
          <w:vertAlign w:val="superscript"/>
        </w:rPr>
        <w:t>ºs</w:t>
      </w:r>
      <w:proofErr w:type="spellEnd"/>
      <w:r w:rsidR="00B11DCB" w:rsidRPr="003C13EA">
        <w:rPr>
          <w:rFonts w:ascii="Arial" w:hAnsi="Arial" w:cs="Arial"/>
          <w:color w:val="000000"/>
          <w:sz w:val="28"/>
          <w:szCs w:val="28"/>
        </w:rPr>
        <w:t xml:space="preserve"> 011 e 012, acompanham cópia do </w:t>
      </w:r>
      <w:r w:rsidR="00D17E09" w:rsidRPr="003C13EA">
        <w:rPr>
          <w:rFonts w:ascii="Arial" w:hAnsi="Arial" w:cs="Arial"/>
          <w:color w:val="000000"/>
          <w:sz w:val="28"/>
          <w:szCs w:val="28"/>
        </w:rPr>
        <w:t>“</w:t>
      </w:r>
      <w:r w:rsidR="00B11DCB" w:rsidRPr="003C13EA">
        <w:rPr>
          <w:rFonts w:ascii="Arial" w:hAnsi="Arial" w:cs="Arial"/>
          <w:color w:val="000000"/>
          <w:sz w:val="28"/>
          <w:szCs w:val="28"/>
        </w:rPr>
        <w:t>TERMO DE CONVÊNIO – SERVIÇOS</w:t>
      </w:r>
      <w:r w:rsidR="00D17E09" w:rsidRPr="003C13EA">
        <w:rPr>
          <w:rFonts w:ascii="Arial" w:hAnsi="Arial" w:cs="Arial"/>
          <w:color w:val="000000"/>
          <w:sz w:val="28"/>
          <w:szCs w:val="28"/>
        </w:rPr>
        <w:t xml:space="preserve">” </w:t>
      </w:r>
      <w:r w:rsidR="00B11DCB" w:rsidRPr="003C13EA">
        <w:rPr>
          <w:rFonts w:ascii="Arial" w:hAnsi="Arial" w:cs="Arial"/>
          <w:color w:val="000000"/>
          <w:sz w:val="28"/>
          <w:szCs w:val="28"/>
        </w:rPr>
        <w:t xml:space="preserve"> – Parcela Única – FPE Nº 4507/2025 (</w:t>
      </w:r>
      <w:r w:rsidR="00B11DCB" w:rsidRPr="003C13EA">
        <w:rPr>
          <w:rFonts w:ascii="Arial" w:hAnsi="Arial" w:cs="Arial"/>
          <w:i/>
          <w:color w:val="000000"/>
          <w:sz w:val="28"/>
          <w:szCs w:val="28"/>
        </w:rPr>
        <w:t>PL 011</w:t>
      </w:r>
      <w:r w:rsidR="00B11DCB" w:rsidRPr="003C13EA">
        <w:rPr>
          <w:rFonts w:ascii="Arial" w:hAnsi="Arial" w:cs="Arial"/>
          <w:color w:val="000000"/>
          <w:sz w:val="28"/>
          <w:szCs w:val="28"/>
        </w:rPr>
        <w:t xml:space="preserve">) </w:t>
      </w:r>
      <w:r w:rsidR="00E947E1" w:rsidRPr="003C13EA">
        <w:rPr>
          <w:rFonts w:ascii="Arial" w:hAnsi="Arial" w:cs="Arial"/>
          <w:color w:val="000000"/>
          <w:sz w:val="28"/>
          <w:szCs w:val="28"/>
        </w:rPr>
        <w:t xml:space="preserve"> e FPE 4034/2025 (</w:t>
      </w:r>
      <w:r w:rsidR="00E947E1" w:rsidRPr="003C13EA">
        <w:rPr>
          <w:rFonts w:ascii="Arial" w:hAnsi="Arial" w:cs="Arial"/>
          <w:i/>
          <w:color w:val="000000"/>
          <w:sz w:val="28"/>
          <w:szCs w:val="28"/>
        </w:rPr>
        <w:t>PL 012</w:t>
      </w:r>
      <w:r w:rsidR="00E947E1" w:rsidRPr="003C13EA">
        <w:rPr>
          <w:rFonts w:ascii="Arial" w:hAnsi="Arial" w:cs="Arial"/>
          <w:color w:val="000000"/>
          <w:sz w:val="28"/>
          <w:szCs w:val="28"/>
        </w:rPr>
        <w:t xml:space="preserve">);  Projetos de Lei identificados como </w:t>
      </w:r>
      <w:proofErr w:type="spellStart"/>
      <w:r w:rsidR="00E947E1" w:rsidRPr="003C13EA">
        <w:rPr>
          <w:rFonts w:ascii="Arial" w:hAnsi="Arial" w:cs="Arial"/>
          <w:color w:val="000000"/>
          <w:sz w:val="28"/>
          <w:szCs w:val="28"/>
        </w:rPr>
        <w:t>n</w:t>
      </w:r>
      <w:r w:rsidR="00E947E1" w:rsidRPr="003C13EA">
        <w:rPr>
          <w:rFonts w:ascii="Arial" w:hAnsi="Arial" w:cs="Arial"/>
          <w:color w:val="000000"/>
          <w:sz w:val="28"/>
          <w:szCs w:val="28"/>
          <w:vertAlign w:val="superscript"/>
        </w:rPr>
        <w:t>ºs</w:t>
      </w:r>
      <w:proofErr w:type="spellEnd"/>
      <w:r w:rsidR="00E947E1" w:rsidRPr="003C13EA">
        <w:rPr>
          <w:rFonts w:ascii="Arial" w:hAnsi="Arial" w:cs="Arial"/>
          <w:color w:val="000000"/>
          <w:sz w:val="28"/>
          <w:szCs w:val="28"/>
        </w:rPr>
        <w:t xml:space="preserve"> 013, 014, 015, 016, 017, 018 e 019,</w:t>
      </w:r>
      <w:r w:rsidR="00FF20C9" w:rsidRPr="003C13EA">
        <w:rPr>
          <w:rFonts w:ascii="Arial" w:hAnsi="Arial" w:cs="Arial"/>
          <w:color w:val="000000"/>
          <w:sz w:val="28"/>
          <w:szCs w:val="28"/>
        </w:rPr>
        <w:t xml:space="preserve"> </w:t>
      </w:r>
      <w:r w:rsidR="00E947E1" w:rsidRPr="003C13EA">
        <w:rPr>
          <w:rFonts w:ascii="Arial" w:hAnsi="Arial" w:cs="Arial"/>
          <w:color w:val="000000"/>
          <w:sz w:val="28"/>
          <w:szCs w:val="28"/>
        </w:rPr>
        <w:t xml:space="preserve">acompanham cópia do </w:t>
      </w:r>
      <w:r w:rsidR="00D17E09" w:rsidRPr="003C13EA">
        <w:rPr>
          <w:rFonts w:ascii="Arial" w:hAnsi="Arial" w:cs="Arial"/>
          <w:color w:val="000000"/>
          <w:sz w:val="28"/>
          <w:szCs w:val="28"/>
        </w:rPr>
        <w:t>“</w:t>
      </w:r>
      <w:r w:rsidR="00E947E1" w:rsidRPr="003C13EA">
        <w:rPr>
          <w:rFonts w:ascii="Arial" w:hAnsi="Arial" w:cs="Arial"/>
          <w:color w:val="000000"/>
          <w:sz w:val="28"/>
          <w:szCs w:val="28"/>
        </w:rPr>
        <w:t>TERMO DE AUTORIZAÇÃO DE USO</w:t>
      </w:r>
      <w:r w:rsidR="00D17E09" w:rsidRPr="003C13EA">
        <w:rPr>
          <w:rFonts w:ascii="Arial" w:hAnsi="Arial" w:cs="Arial"/>
          <w:color w:val="000000"/>
          <w:sz w:val="28"/>
          <w:szCs w:val="28"/>
        </w:rPr>
        <w:t>”</w:t>
      </w:r>
      <w:r w:rsidR="00E947E1" w:rsidRPr="003C13EA">
        <w:rPr>
          <w:rFonts w:ascii="Arial" w:hAnsi="Arial" w:cs="Arial"/>
          <w:color w:val="000000"/>
          <w:sz w:val="28"/>
          <w:szCs w:val="28"/>
        </w:rPr>
        <w:t xml:space="preserve"> </w:t>
      </w:r>
      <w:r w:rsidR="00084FC3" w:rsidRPr="003C13EA">
        <w:rPr>
          <w:rFonts w:ascii="Arial" w:hAnsi="Arial" w:cs="Arial"/>
          <w:color w:val="000000"/>
          <w:sz w:val="28"/>
          <w:szCs w:val="28"/>
        </w:rPr>
        <w:t>a ser</w:t>
      </w:r>
      <w:r w:rsidR="00E947E1" w:rsidRPr="003C13EA">
        <w:rPr>
          <w:rFonts w:ascii="Arial" w:hAnsi="Arial" w:cs="Arial"/>
          <w:color w:val="000000"/>
          <w:sz w:val="28"/>
          <w:szCs w:val="28"/>
        </w:rPr>
        <w:t>em</w:t>
      </w:r>
      <w:r w:rsidR="00084FC3" w:rsidRPr="003C13EA">
        <w:rPr>
          <w:rFonts w:ascii="Arial" w:hAnsi="Arial" w:cs="Arial"/>
          <w:color w:val="000000"/>
          <w:sz w:val="28"/>
          <w:szCs w:val="28"/>
        </w:rPr>
        <w:t xml:space="preserve"> firmado</w:t>
      </w:r>
      <w:r w:rsidR="00E947E1" w:rsidRPr="003C13EA">
        <w:rPr>
          <w:rFonts w:ascii="Arial" w:hAnsi="Arial" w:cs="Arial"/>
          <w:color w:val="000000"/>
          <w:sz w:val="28"/>
          <w:szCs w:val="28"/>
        </w:rPr>
        <w:t>s</w:t>
      </w:r>
      <w:r w:rsidR="00084FC3" w:rsidRPr="003C13EA">
        <w:rPr>
          <w:rFonts w:ascii="Arial" w:hAnsi="Arial" w:cs="Arial"/>
          <w:color w:val="000000"/>
          <w:sz w:val="28"/>
          <w:szCs w:val="28"/>
        </w:rPr>
        <w:t xml:space="preserve"> entre as partes</w:t>
      </w:r>
      <w:r w:rsidR="00E947E1" w:rsidRPr="003C13EA">
        <w:rPr>
          <w:rFonts w:ascii="Arial" w:hAnsi="Arial" w:cs="Arial"/>
          <w:color w:val="000000"/>
          <w:sz w:val="28"/>
          <w:szCs w:val="28"/>
        </w:rPr>
        <w:t xml:space="preserve">; </w:t>
      </w:r>
      <w:r w:rsidR="00687CB4" w:rsidRPr="003C13EA">
        <w:rPr>
          <w:rFonts w:ascii="Arial" w:hAnsi="Arial" w:cs="Arial"/>
          <w:color w:val="000000"/>
          <w:sz w:val="28"/>
          <w:szCs w:val="28"/>
        </w:rPr>
        <w:t>Projeto de Lei identificado como n</w:t>
      </w:r>
      <w:r w:rsidR="00687CB4" w:rsidRPr="003C13EA">
        <w:rPr>
          <w:rFonts w:ascii="Arial" w:hAnsi="Arial" w:cs="Arial"/>
          <w:color w:val="000000"/>
          <w:sz w:val="28"/>
          <w:szCs w:val="28"/>
          <w:vertAlign w:val="superscript"/>
        </w:rPr>
        <w:t>º</w:t>
      </w:r>
      <w:r w:rsidR="00687CB4" w:rsidRPr="003C13EA">
        <w:rPr>
          <w:rFonts w:ascii="Arial" w:hAnsi="Arial" w:cs="Arial"/>
          <w:color w:val="000000"/>
          <w:sz w:val="28"/>
          <w:szCs w:val="28"/>
        </w:rPr>
        <w:t xml:space="preserve"> 021 acompanha cópia da </w:t>
      </w:r>
      <w:r w:rsidR="00D17E09" w:rsidRPr="003C13EA">
        <w:rPr>
          <w:rFonts w:ascii="Arial" w:hAnsi="Arial" w:cs="Arial"/>
          <w:color w:val="000000"/>
          <w:sz w:val="28"/>
          <w:szCs w:val="28"/>
        </w:rPr>
        <w:t>“</w:t>
      </w:r>
      <w:r w:rsidR="00687CB4" w:rsidRPr="003C13EA">
        <w:rPr>
          <w:rFonts w:ascii="Arial" w:hAnsi="Arial" w:cs="Arial"/>
          <w:color w:val="000000"/>
          <w:sz w:val="28"/>
          <w:szCs w:val="28"/>
        </w:rPr>
        <w:t>Estimativa de Impacto Orçamentário e Financeiro</w:t>
      </w:r>
      <w:r w:rsidR="00D17E09" w:rsidRPr="003C13EA">
        <w:rPr>
          <w:rFonts w:ascii="Arial" w:hAnsi="Arial" w:cs="Arial"/>
          <w:color w:val="000000"/>
          <w:sz w:val="28"/>
          <w:szCs w:val="28"/>
        </w:rPr>
        <w:t>”</w:t>
      </w:r>
      <w:r w:rsidR="00687CB4" w:rsidRPr="003C13EA">
        <w:rPr>
          <w:rFonts w:ascii="Arial" w:hAnsi="Arial" w:cs="Arial"/>
          <w:color w:val="000000"/>
          <w:sz w:val="28"/>
          <w:szCs w:val="28"/>
        </w:rPr>
        <w:t xml:space="preserve"> para Criação ou Aumento de Despesas com Pessoal; do </w:t>
      </w:r>
      <w:r w:rsidR="00D17E09" w:rsidRPr="003C13EA">
        <w:rPr>
          <w:rFonts w:ascii="Arial" w:hAnsi="Arial" w:cs="Arial"/>
          <w:color w:val="000000"/>
          <w:sz w:val="28"/>
          <w:szCs w:val="28"/>
        </w:rPr>
        <w:t>“</w:t>
      </w:r>
      <w:r w:rsidR="00687CB4" w:rsidRPr="003C13EA">
        <w:rPr>
          <w:rFonts w:ascii="Arial" w:hAnsi="Arial" w:cs="Arial"/>
          <w:color w:val="000000"/>
          <w:sz w:val="28"/>
          <w:szCs w:val="28"/>
        </w:rPr>
        <w:t>ANEXO AO ESTUDO DE ADEQUAÇÃO ORÇAMENTÁRIA E FINANCEIRO Nº 01</w:t>
      </w:r>
      <w:r w:rsidR="00D17E09" w:rsidRPr="003C13EA">
        <w:rPr>
          <w:rFonts w:ascii="Arial" w:hAnsi="Arial" w:cs="Arial"/>
          <w:color w:val="000000"/>
          <w:sz w:val="28"/>
          <w:szCs w:val="28"/>
        </w:rPr>
        <w:t>”</w:t>
      </w:r>
      <w:r w:rsidR="00687CB4" w:rsidRPr="003C13EA">
        <w:rPr>
          <w:rFonts w:ascii="Arial" w:hAnsi="Arial" w:cs="Arial"/>
          <w:color w:val="000000"/>
          <w:sz w:val="28"/>
          <w:szCs w:val="28"/>
        </w:rPr>
        <w:t xml:space="preserve"> e da </w:t>
      </w:r>
      <w:r w:rsidR="00D17E09" w:rsidRPr="003C13EA">
        <w:rPr>
          <w:rFonts w:ascii="Arial" w:hAnsi="Arial" w:cs="Arial"/>
          <w:color w:val="000000"/>
          <w:sz w:val="28"/>
          <w:szCs w:val="28"/>
        </w:rPr>
        <w:t>“</w:t>
      </w:r>
      <w:r w:rsidR="00687CB4" w:rsidRPr="003C13EA">
        <w:rPr>
          <w:rFonts w:ascii="Arial" w:hAnsi="Arial" w:cs="Arial"/>
          <w:color w:val="000000"/>
          <w:sz w:val="28"/>
          <w:szCs w:val="28"/>
        </w:rPr>
        <w:t>Declaração do Ordenador da Despesa</w:t>
      </w:r>
      <w:r w:rsidR="00D17E09" w:rsidRPr="003C13EA">
        <w:rPr>
          <w:rFonts w:ascii="Arial" w:hAnsi="Arial" w:cs="Arial"/>
          <w:color w:val="000000"/>
          <w:sz w:val="28"/>
          <w:szCs w:val="28"/>
        </w:rPr>
        <w:t>”</w:t>
      </w:r>
      <w:r w:rsidR="00687CB4" w:rsidRPr="003C13EA">
        <w:rPr>
          <w:rFonts w:ascii="Arial" w:hAnsi="Arial" w:cs="Arial"/>
          <w:color w:val="000000"/>
          <w:sz w:val="28"/>
          <w:szCs w:val="28"/>
        </w:rPr>
        <w:t xml:space="preserve"> conforme LRF Art. 16, Inciso II. </w:t>
      </w:r>
      <w:r w:rsidR="00DE5718" w:rsidRPr="003C13EA">
        <w:rPr>
          <w:rFonts w:ascii="Arial" w:hAnsi="Arial" w:cs="Arial"/>
          <w:color w:val="000000"/>
          <w:sz w:val="28"/>
          <w:szCs w:val="28"/>
        </w:rPr>
        <w:t xml:space="preserve">Dando continuidade, o senhor Presidente comunicou que retorna à pauta o </w:t>
      </w:r>
      <w:r w:rsidR="00DE5718" w:rsidRPr="003C13EA">
        <w:rPr>
          <w:rFonts w:ascii="Arial" w:hAnsi="Arial" w:cs="Arial"/>
          <w:b/>
          <w:color w:val="000000"/>
          <w:sz w:val="28"/>
          <w:szCs w:val="28"/>
          <w:highlight w:val="yellow"/>
        </w:rPr>
        <w:t>PROJETO DE LEI Nº 002</w:t>
      </w:r>
      <w:r w:rsidR="00DE5718" w:rsidRPr="003C13EA">
        <w:rPr>
          <w:rFonts w:ascii="Arial" w:hAnsi="Arial" w:cs="Arial"/>
          <w:bCs/>
          <w:sz w:val="28"/>
          <w:szCs w:val="28"/>
        </w:rPr>
        <w:t xml:space="preserve">, </w:t>
      </w:r>
      <w:r w:rsidR="00DE5718" w:rsidRPr="003C13EA">
        <w:rPr>
          <w:rFonts w:ascii="Arial" w:hAnsi="Arial" w:cs="Arial"/>
          <w:sz w:val="28"/>
          <w:szCs w:val="28"/>
        </w:rPr>
        <w:t xml:space="preserve">datado de 06 de janeiro de 2026, sob a ementa: </w:t>
      </w:r>
      <w:r w:rsidR="00DE5718" w:rsidRPr="003C13EA">
        <w:rPr>
          <w:rFonts w:ascii="Arial" w:hAnsi="Arial" w:cs="Arial"/>
          <w:b/>
          <w:sz w:val="28"/>
          <w:szCs w:val="28"/>
        </w:rPr>
        <w:t xml:space="preserve">“RATIFICA O TERMO DE COOPERAÇÃO TÉCNICA QUE ENTRE SI CELEBRAM A RGE DISTRIBUIDORA DE ENERGIA S.A. E O MUNICÍPIO DE MATO LEITÃO, TENDO COMO OBJETO A EFICIENTIZAÇÃO ENERGÉTICA NAS INSTALAÇÕES DO SISTEMA DE ILUMINAÇÃO PÚBLICA, SITUADA NO MUNICÍPIO DE MATO LEITÃO/RS, </w:t>
      </w:r>
      <w:r w:rsidR="00DE5718" w:rsidRPr="003C13EA">
        <w:rPr>
          <w:rFonts w:ascii="Arial" w:hAnsi="Arial" w:cs="Arial"/>
          <w:color w:val="000000"/>
          <w:sz w:val="28"/>
          <w:szCs w:val="28"/>
          <w:lang w:eastAsia="pt-BR"/>
        </w:rPr>
        <w:t xml:space="preserve">encaminhado através do </w:t>
      </w:r>
      <w:r w:rsidR="00DE5718" w:rsidRPr="003C13EA">
        <w:rPr>
          <w:rFonts w:ascii="Arial" w:hAnsi="Arial" w:cs="Arial"/>
          <w:b/>
          <w:i/>
          <w:color w:val="000000"/>
          <w:sz w:val="28"/>
          <w:szCs w:val="28"/>
          <w:lang w:eastAsia="pt-BR"/>
        </w:rPr>
        <w:t xml:space="preserve">Of. </w:t>
      </w:r>
      <w:proofErr w:type="spellStart"/>
      <w:r w:rsidR="00DE5718" w:rsidRPr="003C13EA">
        <w:rPr>
          <w:rFonts w:ascii="Arial" w:hAnsi="Arial" w:cs="Arial"/>
          <w:b/>
          <w:i/>
          <w:color w:val="000000"/>
          <w:sz w:val="28"/>
          <w:szCs w:val="28"/>
          <w:lang w:eastAsia="pt-BR"/>
        </w:rPr>
        <w:t>Gab</w:t>
      </w:r>
      <w:proofErr w:type="spellEnd"/>
      <w:r w:rsidR="00DE5718" w:rsidRPr="003C13EA">
        <w:rPr>
          <w:rFonts w:ascii="Arial" w:hAnsi="Arial" w:cs="Arial"/>
          <w:b/>
          <w:i/>
          <w:color w:val="000000"/>
          <w:sz w:val="28"/>
          <w:szCs w:val="28"/>
          <w:lang w:eastAsia="pt-BR"/>
        </w:rPr>
        <w:t>. Nº 006/2026,</w:t>
      </w:r>
      <w:r w:rsidR="00DE5718" w:rsidRPr="003C13EA">
        <w:rPr>
          <w:rFonts w:ascii="Arial" w:hAnsi="Arial" w:cs="Arial"/>
          <w:color w:val="000000"/>
          <w:sz w:val="28"/>
          <w:szCs w:val="28"/>
          <w:lang w:eastAsia="pt-BR"/>
        </w:rPr>
        <w:t xml:space="preserve"> de 06 de janeiro de 2026. </w:t>
      </w:r>
      <w:r w:rsidR="00643258" w:rsidRPr="003C13EA">
        <w:rPr>
          <w:rFonts w:ascii="Arial" w:hAnsi="Arial" w:cs="Arial"/>
          <w:b/>
          <w:sz w:val="28"/>
          <w:szCs w:val="28"/>
          <w:highlight w:val="yellow"/>
        </w:rPr>
        <w:t>2</w:t>
      </w:r>
      <w:r w:rsidR="00BF1187" w:rsidRPr="003C13EA">
        <w:rPr>
          <w:rFonts w:ascii="Arial" w:hAnsi="Arial" w:cs="Arial"/>
          <w:b/>
          <w:sz w:val="28"/>
          <w:szCs w:val="28"/>
          <w:highlight w:val="yellow"/>
        </w:rPr>
        <w:t>º)</w:t>
      </w:r>
      <w:r w:rsidR="00EC3992" w:rsidRPr="003C13EA">
        <w:rPr>
          <w:rFonts w:ascii="Arial" w:hAnsi="Arial" w:cs="Arial"/>
          <w:b/>
          <w:sz w:val="28"/>
          <w:szCs w:val="28"/>
          <w:highlight w:val="yellow"/>
        </w:rPr>
        <w:t xml:space="preserve"> </w:t>
      </w:r>
      <w:r w:rsidR="00C919E8" w:rsidRPr="003C13EA">
        <w:rPr>
          <w:rFonts w:ascii="Arial" w:hAnsi="Arial" w:cs="Arial"/>
          <w:b/>
          <w:bCs/>
          <w:sz w:val="28"/>
          <w:szCs w:val="28"/>
          <w:highlight w:val="yellow"/>
        </w:rPr>
        <w:t>De p</w:t>
      </w:r>
      <w:r w:rsidR="00C919E8" w:rsidRPr="003C13EA">
        <w:rPr>
          <w:rFonts w:ascii="Arial" w:hAnsi="Arial" w:cs="Arial"/>
          <w:b/>
          <w:sz w:val="28"/>
          <w:szCs w:val="28"/>
          <w:highlight w:val="yellow"/>
        </w:rPr>
        <w:t>arte do Poder Legislativo</w:t>
      </w:r>
      <w:r w:rsidR="00C919E8" w:rsidRPr="003C13EA">
        <w:rPr>
          <w:rFonts w:ascii="Arial" w:hAnsi="Arial" w:cs="Arial"/>
          <w:sz w:val="28"/>
          <w:szCs w:val="28"/>
          <w:highlight w:val="yellow"/>
        </w:rPr>
        <w:t xml:space="preserve"> </w:t>
      </w:r>
      <w:r w:rsidR="00C919E8" w:rsidRPr="003C13EA">
        <w:rPr>
          <w:rFonts w:ascii="Arial" w:hAnsi="Arial" w:cs="Arial"/>
          <w:sz w:val="28"/>
          <w:szCs w:val="28"/>
        </w:rPr>
        <w:t>re</w:t>
      </w:r>
      <w:r w:rsidR="00643258" w:rsidRPr="003C13EA">
        <w:rPr>
          <w:rFonts w:ascii="Arial" w:hAnsi="Arial" w:cs="Arial"/>
          <w:sz w:val="28"/>
          <w:szCs w:val="28"/>
        </w:rPr>
        <w:t xml:space="preserve">torna à pauta o </w:t>
      </w:r>
      <w:r w:rsidR="00643258" w:rsidRPr="003C13EA">
        <w:rPr>
          <w:rFonts w:ascii="Arial" w:hAnsi="Arial" w:cs="Arial"/>
          <w:b/>
          <w:sz w:val="28"/>
          <w:szCs w:val="28"/>
        </w:rPr>
        <w:t>Projeto de Lei nº 04</w:t>
      </w:r>
      <w:r w:rsidR="00643258" w:rsidRPr="003C13EA">
        <w:rPr>
          <w:rFonts w:ascii="Arial" w:hAnsi="Arial" w:cs="Arial"/>
          <w:sz w:val="28"/>
          <w:szCs w:val="28"/>
        </w:rPr>
        <w:t xml:space="preserve">, de autoria do Vereador Emerson </w:t>
      </w:r>
      <w:proofErr w:type="spellStart"/>
      <w:r w:rsidR="00643258" w:rsidRPr="003C13EA">
        <w:rPr>
          <w:rFonts w:ascii="Arial" w:hAnsi="Arial" w:cs="Arial"/>
          <w:sz w:val="28"/>
          <w:szCs w:val="28"/>
        </w:rPr>
        <w:t>Luis</w:t>
      </w:r>
      <w:proofErr w:type="spellEnd"/>
      <w:r w:rsidR="00643258" w:rsidRPr="003C13EA">
        <w:rPr>
          <w:rFonts w:ascii="Arial" w:hAnsi="Arial" w:cs="Arial"/>
          <w:sz w:val="28"/>
          <w:szCs w:val="28"/>
        </w:rPr>
        <w:t xml:space="preserve"> </w:t>
      </w:r>
      <w:proofErr w:type="spellStart"/>
      <w:r w:rsidR="00643258" w:rsidRPr="003C13EA">
        <w:rPr>
          <w:rFonts w:ascii="Arial" w:hAnsi="Arial" w:cs="Arial"/>
          <w:sz w:val="28"/>
          <w:szCs w:val="28"/>
        </w:rPr>
        <w:t>Kirch</w:t>
      </w:r>
      <w:proofErr w:type="spellEnd"/>
      <w:r w:rsidR="00643258" w:rsidRPr="003C13EA">
        <w:rPr>
          <w:rFonts w:ascii="Arial" w:hAnsi="Arial" w:cs="Arial"/>
          <w:sz w:val="28"/>
          <w:szCs w:val="28"/>
        </w:rPr>
        <w:t xml:space="preserve">, que: </w:t>
      </w:r>
      <w:r w:rsidR="00643258" w:rsidRPr="003C13EA">
        <w:rPr>
          <w:rFonts w:ascii="Arial" w:hAnsi="Arial" w:cs="Arial"/>
          <w:b/>
          <w:sz w:val="28"/>
          <w:szCs w:val="28"/>
        </w:rPr>
        <w:t xml:space="preserve">“Institui nome de Rua na Zona Urbana do Município de Mato Leitão, RS” </w:t>
      </w:r>
      <w:r w:rsidR="00643258" w:rsidRPr="003C13EA">
        <w:rPr>
          <w:rFonts w:ascii="Arial" w:hAnsi="Arial" w:cs="Arial"/>
          <w:sz w:val="28"/>
          <w:szCs w:val="28"/>
        </w:rPr>
        <w:t xml:space="preserve">-&gt; </w:t>
      </w:r>
      <w:r w:rsidR="003C13EA" w:rsidRPr="003C13EA">
        <w:rPr>
          <w:rFonts w:ascii="Arial" w:hAnsi="Arial" w:cs="Arial"/>
          <w:sz w:val="28"/>
          <w:szCs w:val="28"/>
        </w:rPr>
        <w:t xml:space="preserve">Rua “E” -&gt; </w:t>
      </w:r>
      <w:r w:rsidR="00643258" w:rsidRPr="003C13EA">
        <w:rPr>
          <w:rFonts w:ascii="Arial" w:hAnsi="Arial" w:cs="Arial"/>
          <w:b/>
          <w:sz w:val="28"/>
          <w:szCs w:val="28"/>
        </w:rPr>
        <w:t>“</w:t>
      </w:r>
      <w:r w:rsidR="00643258" w:rsidRPr="003C13EA">
        <w:rPr>
          <w:rFonts w:ascii="Arial" w:hAnsi="Arial" w:cs="Arial"/>
          <w:b/>
          <w:i/>
          <w:sz w:val="28"/>
          <w:szCs w:val="28"/>
        </w:rPr>
        <w:t xml:space="preserve">Rua João </w:t>
      </w:r>
      <w:proofErr w:type="spellStart"/>
      <w:r w:rsidR="00643258" w:rsidRPr="003C13EA">
        <w:rPr>
          <w:rFonts w:ascii="Arial" w:hAnsi="Arial" w:cs="Arial"/>
          <w:b/>
          <w:i/>
          <w:sz w:val="28"/>
          <w:szCs w:val="28"/>
        </w:rPr>
        <w:t>Elíbio</w:t>
      </w:r>
      <w:proofErr w:type="spellEnd"/>
      <w:r w:rsidR="00643258" w:rsidRPr="003C13EA">
        <w:rPr>
          <w:rFonts w:ascii="Arial" w:hAnsi="Arial" w:cs="Arial"/>
          <w:b/>
          <w:i/>
          <w:sz w:val="28"/>
          <w:szCs w:val="28"/>
        </w:rPr>
        <w:t xml:space="preserve"> </w:t>
      </w:r>
      <w:proofErr w:type="spellStart"/>
      <w:r w:rsidR="00643258" w:rsidRPr="003C13EA">
        <w:rPr>
          <w:rFonts w:ascii="Arial" w:hAnsi="Arial" w:cs="Arial"/>
          <w:b/>
          <w:i/>
          <w:sz w:val="28"/>
          <w:szCs w:val="28"/>
        </w:rPr>
        <w:t>Heinen</w:t>
      </w:r>
      <w:proofErr w:type="spellEnd"/>
      <w:r w:rsidR="00643258" w:rsidRPr="003C13EA">
        <w:rPr>
          <w:rFonts w:ascii="Arial" w:hAnsi="Arial" w:cs="Arial"/>
          <w:b/>
          <w:i/>
          <w:sz w:val="28"/>
          <w:szCs w:val="28"/>
        </w:rPr>
        <w:t>”.</w:t>
      </w:r>
      <w:r w:rsidR="00643258" w:rsidRPr="003C13EA">
        <w:rPr>
          <w:rFonts w:ascii="Arial" w:hAnsi="Arial" w:cs="Arial"/>
          <w:i/>
          <w:sz w:val="28"/>
          <w:szCs w:val="28"/>
        </w:rPr>
        <w:t xml:space="preserve"> </w:t>
      </w:r>
      <w:r w:rsidRPr="003C13EA">
        <w:rPr>
          <w:rFonts w:ascii="Arial" w:hAnsi="Arial" w:cs="Arial"/>
          <w:b/>
          <w:bCs/>
          <w:sz w:val="28"/>
          <w:szCs w:val="28"/>
        </w:rPr>
        <w:t>Q</w:t>
      </w:r>
      <w:r w:rsidRPr="003C13EA">
        <w:rPr>
          <w:rFonts w:ascii="Arial" w:hAnsi="Arial" w:cs="Arial"/>
          <w:b/>
          <w:sz w:val="28"/>
          <w:szCs w:val="28"/>
          <w:u w:val="single"/>
        </w:rPr>
        <w:t xml:space="preserve">uanto as correspondências recebidas no decorrer da semana </w:t>
      </w:r>
      <w:r w:rsidRPr="003C13EA">
        <w:rPr>
          <w:rFonts w:ascii="Arial" w:hAnsi="Arial" w:cs="Arial"/>
          <w:sz w:val="28"/>
          <w:szCs w:val="28"/>
        </w:rPr>
        <w:t xml:space="preserve">destacamos: </w:t>
      </w:r>
      <w:r w:rsidR="00875547" w:rsidRPr="003C13EA">
        <w:rPr>
          <w:rFonts w:ascii="Arial" w:hAnsi="Arial" w:cs="Arial"/>
          <w:b/>
          <w:color w:val="000000"/>
          <w:sz w:val="28"/>
          <w:szCs w:val="28"/>
          <w:highlight w:val="yellow"/>
        </w:rPr>
        <w:t>Of. Nº 012-GAB//2026,</w:t>
      </w:r>
      <w:r w:rsidR="00875547" w:rsidRPr="003C13EA">
        <w:rPr>
          <w:rFonts w:ascii="Arial" w:hAnsi="Arial" w:cs="Arial"/>
          <w:b/>
          <w:color w:val="000000"/>
          <w:sz w:val="28"/>
          <w:szCs w:val="28"/>
        </w:rPr>
        <w:t xml:space="preserve"> </w:t>
      </w:r>
      <w:r w:rsidR="00875547" w:rsidRPr="003C13EA">
        <w:rPr>
          <w:rFonts w:ascii="Arial" w:hAnsi="Arial" w:cs="Arial"/>
          <w:color w:val="000000"/>
          <w:sz w:val="28"/>
          <w:szCs w:val="28"/>
        </w:rPr>
        <w:t>datado de 13 de janeiro, através do qual o Vice-Prefei</w:t>
      </w:r>
      <w:r w:rsidR="00BB254D" w:rsidRPr="003C13EA">
        <w:rPr>
          <w:rFonts w:ascii="Arial" w:hAnsi="Arial" w:cs="Arial"/>
          <w:color w:val="000000"/>
          <w:sz w:val="28"/>
          <w:szCs w:val="28"/>
        </w:rPr>
        <w:t>t</w:t>
      </w:r>
      <w:r w:rsidR="00875547" w:rsidRPr="003C13EA">
        <w:rPr>
          <w:rFonts w:ascii="Arial" w:hAnsi="Arial" w:cs="Arial"/>
          <w:color w:val="000000"/>
          <w:sz w:val="28"/>
          <w:szCs w:val="28"/>
        </w:rPr>
        <w:t xml:space="preserve">o em Exercício, solicita a determinação de uma data e horário para realização de </w:t>
      </w:r>
      <w:r w:rsidR="00875547" w:rsidRPr="003C13EA">
        <w:rPr>
          <w:rFonts w:ascii="Arial" w:hAnsi="Arial" w:cs="Arial"/>
          <w:b/>
          <w:bCs/>
          <w:color w:val="000000"/>
          <w:sz w:val="28"/>
          <w:szCs w:val="28"/>
        </w:rPr>
        <w:t>“audiência</w:t>
      </w:r>
      <w:r w:rsidR="003C13EA" w:rsidRPr="003C13EA">
        <w:rPr>
          <w:rFonts w:ascii="Arial" w:hAnsi="Arial" w:cs="Arial"/>
          <w:b/>
          <w:bCs/>
          <w:color w:val="000000"/>
          <w:sz w:val="28"/>
          <w:szCs w:val="28"/>
        </w:rPr>
        <w:t>s</w:t>
      </w:r>
      <w:r w:rsidR="00875547" w:rsidRPr="003C13EA">
        <w:rPr>
          <w:rFonts w:ascii="Arial" w:hAnsi="Arial" w:cs="Arial"/>
          <w:b/>
          <w:bCs/>
          <w:color w:val="000000"/>
          <w:sz w:val="28"/>
          <w:szCs w:val="28"/>
        </w:rPr>
        <w:t xml:space="preserve"> pública</w:t>
      </w:r>
      <w:r w:rsidR="003C13EA" w:rsidRPr="003C13EA">
        <w:rPr>
          <w:rFonts w:ascii="Arial" w:hAnsi="Arial" w:cs="Arial"/>
          <w:b/>
          <w:bCs/>
          <w:color w:val="000000"/>
          <w:sz w:val="28"/>
          <w:szCs w:val="28"/>
        </w:rPr>
        <w:t>s</w:t>
      </w:r>
      <w:r w:rsidR="00875547" w:rsidRPr="003C13EA">
        <w:rPr>
          <w:rFonts w:ascii="Arial" w:hAnsi="Arial" w:cs="Arial"/>
          <w:b/>
          <w:bCs/>
          <w:color w:val="000000"/>
          <w:sz w:val="28"/>
          <w:szCs w:val="28"/>
        </w:rPr>
        <w:t>”</w:t>
      </w:r>
      <w:r w:rsidR="00875547" w:rsidRPr="003C13EA">
        <w:rPr>
          <w:rFonts w:ascii="Arial" w:hAnsi="Arial" w:cs="Arial"/>
          <w:color w:val="000000"/>
          <w:sz w:val="28"/>
          <w:szCs w:val="28"/>
        </w:rPr>
        <w:t xml:space="preserve"> objetivando apresentação do “Relatório de Demonstração e Avaliação do Cumprimento das Metas Fiscais”; do “Relatório de Monitoramento de Gestão em Saúde – MGS” e do “Relatório DIGISUS” relativos ao 3º Quadrimestre do exercício de 2025. De imediato, o senhor Presidente confirmou a realização das mesmas </w:t>
      </w:r>
      <w:r w:rsidR="00875547" w:rsidRPr="003C13EA">
        <w:rPr>
          <w:rFonts w:ascii="Arial" w:hAnsi="Arial" w:cs="Arial"/>
          <w:bCs/>
          <w:color w:val="000000"/>
          <w:sz w:val="28"/>
          <w:szCs w:val="28"/>
        </w:rPr>
        <w:t>para o dia</w:t>
      </w:r>
      <w:r w:rsidR="00875547" w:rsidRPr="003C13EA">
        <w:rPr>
          <w:rFonts w:ascii="Arial" w:hAnsi="Arial" w:cs="Arial"/>
          <w:b/>
          <w:color w:val="000000"/>
          <w:sz w:val="28"/>
          <w:szCs w:val="28"/>
        </w:rPr>
        <w:t xml:space="preserve"> 25 de fevereiro, </w:t>
      </w:r>
      <w:r w:rsidR="00875547" w:rsidRPr="003C13EA">
        <w:rPr>
          <w:rFonts w:ascii="Arial" w:hAnsi="Arial" w:cs="Arial"/>
          <w:bCs/>
          <w:color w:val="000000"/>
          <w:sz w:val="28"/>
          <w:szCs w:val="28"/>
        </w:rPr>
        <w:t xml:space="preserve">nos horários das </w:t>
      </w:r>
      <w:r w:rsidR="00875547" w:rsidRPr="003C13EA">
        <w:rPr>
          <w:rFonts w:ascii="Arial" w:hAnsi="Arial" w:cs="Arial"/>
          <w:b/>
          <w:color w:val="000000"/>
          <w:sz w:val="28"/>
          <w:szCs w:val="28"/>
        </w:rPr>
        <w:t>18:00</w:t>
      </w:r>
      <w:r w:rsidR="00875547" w:rsidRPr="003C13EA">
        <w:rPr>
          <w:rFonts w:ascii="Arial" w:hAnsi="Arial" w:cs="Arial"/>
          <w:bCs/>
          <w:color w:val="000000"/>
          <w:sz w:val="28"/>
          <w:szCs w:val="28"/>
        </w:rPr>
        <w:t xml:space="preserve">hs e </w:t>
      </w:r>
      <w:r w:rsidR="00875547" w:rsidRPr="003C13EA">
        <w:rPr>
          <w:rFonts w:ascii="Arial" w:hAnsi="Arial" w:cs="Arial"/>
          <w:b/>
          <w:bCs/>
          <w:color w:val="000000"/>
          <w:sz w:val="28"/>
          <w:szCs w:val="28"/>
        </w:rPr>
        <w:t>19:00hs</w:t>
      </w:r>
      <w:r w:rsidR="00875547" w:rsidRPr="003C13EA">
        <w:rPr>
          <w:rFonts w:ascii="Arial" w:hAnsi="Arial" w:cs="Arial"/>
          <w:bCs/>
          <w:color w:val="000000"/>
          <w:sz w:val="28"/>
          <w:szCs w:val="28"/>
        </w:rPr>
        <w:t xml:space="preserve">, respectivamente, </w:t>
      </w:r>
      <w:r w:rsidR="00875547" w:rsidRPr="003C13EA">
        <w:rPr>
          <w:rFonts w:ascii="Arial" w:hAnsi="Arial" w:cs="Arial"/>
          <w:bCs/>
          <w:color w:val="000000"/>
          <w:sz w:val="28"/>
          <w:szCs w:val="28"/>
        </w:rPr>
        <w:lastRenderedPageBreak/>
        <w:t>conforme sugestão.</w:t>
      </w:r>
      <w:r w:rsidR="00BB254D" w:rsidRPr="003C13EA">
        <w:rPr>
          <w:rFonts w:ascii="Arial" w:hAnsi="Arial" w:cs="Arial"/>
          <w:bCs/>
          <w:color w:val="000000"/>
          <w:sz w:val="28"/>
          <w:szCs w:val="28"/>
        </w:rPr>
        <w:t xml:space="preserve"> </w:t>
      </w:r>
      <w:r w:rsidR="00BB254D" w:rsidRPr="003C13EA">
        <w:rPr>
          <w:rFonts w:ascii="Arial" w:hAnsi="Arial" w:cs="Arial"/>
          <w:b/>
          <w:color w:val="000000"/>
          <w:sz w:val="28"/>
          <w:szCs w:val="28"/>
          <w:highlight w:val="yellow"/>
        </w:rPr>
        <w:t>Of. Nº 008/2026-GAB</w:t>
      </w:r>
      <w:r w:rsidR="00BB254D" w:rsidRPr="003C13EA">
        <w:rPr>
          <w:rFonts w:ascii="Arial" w:hAnsi="Arial" w:cs="Arial"/>
          <w:b/>
          <w:color w:val="000000"/>
          <w:sz w:val="28"/>
          <w:szCs w:val="28"/>
        </w:rPr>
        <w:t xml:space="preserve"> </w:t>
      </w:r>
      <w:r w:rsidR="00BB254D" w:rsidRPr="003C13EA">
        <w:rPr>
          <w:rFonts w:ascii="Arial" w:hAnsi="Arial" w:cs="Arial"/>
          <w:color w:val="000000"/>
          <w:sz w:val="28"/>
          <w:szCs w:val="28"/>
        </w:rPr>
        <w:t xml:space="preserve">datado de 09 de janeiro, através do qual o Vice-Prefeito em Exercício, encaminha a esta Casa, Relatórios, em atendimento ao que preceitua os artigos 8º e 13 da Lei Complementar nº 101, de 04 de maio de 2000 e do artigo 19 da Lei nº 3.475, de 22 de outubro de 2025 – Lei de Diretrizes Orçamentárias – LDO/2026. </w:t>
      </w:r>
      <w:r w:rsidR="00BB254D" w:rsidRPr="003C13EA">
        <w:rPr>
          <w:rFonts w:ascii="Arial" w:hAnsi="Arial" w:cs="Arial"/>
          <w:b/>
          <w:color w:val="000000"/>
          <w:sz w:val="28"/>
          <w:szCs w:val="28"/>
          <w:highlight w:val="yellow"/>
        </w:rPr>
        <w:t>NOTIFICAÇÃO</w:t>
      </w:r>
      <w:r w:rsidR="00BB254D" w:rsidRPr="003C13EA">
        <w:rPr>
          <w:rFonts w:ascii="Arial" w:hAnsi="Arial" w:cs="Arial"/>
          <w:color w:val="000000"/>
          <w:sz w:val="28"/>
          <w:szCs w:val="28"/>
        </w:rPr>
        <w:t xml:space="preserve"> datada de 06 de janeiro, de recurso no valor de R$ 50.000,00 destinado pelo Governo do Estado, por meio da Secretaria da Cultura, em 28 de novembro de 2025, objetivando a execução do projeto “Fomento às ações de apoio cultural e reequipamento da Banda Municipal de Mato Leitão”. </w:t>
      </w:r>
      <w:r w:rsidRPr="003C13EA">
        <w:rPr>
          <w:rFonts w:ascii="Arial" w:hAnsi="Arial" w:cs="Arial"/>
          <w:sz w:val="28"/>
          <w:szCs w:val="28"/>
        </w:rPr>
        <w:t>A</w:t>
      </w:r>
      <w:r w:rsidRPr="003C13EA">
        <w:rPr>
          <w:rFonts w:ascii="Arial" w:hAnsi="Arial" w:cs="Arial"/>
          <w:color w:val="000000"/>
          <w:sz w:val="28"/>
          <w:szCs w:val="28"/>
        </w:rPr>
        <w:t xml:space="preserve">s demais correspondências </w:t>
      </w:r>
      <w:r w:rsidRPr="003C13EA">
        <w:rPr>
          <w:rFonts w:ascii="Arial" w:hAnsi="Arial" w:cs="Arial"/>
          <w:sz w:val="28"/>
          <w:szCs w:val="28"/>
        </w:rPr>
        <w:t>permanecerão à disposição, nos arquivos desta Casa.</w:t>
      </w:r>
      <w:r w:rsidR="00FF20C9" w:rsidRPr="003C13EA">
        <w:rPr>
          <w:rFonts w:ascii="Arial" w:hAnsi="Arial" w:cs="Arial"/>
          <w:sz w:val="28"/>
          <w:szCs w:val="28"/>
        </w:rPr>
        <w:t xml:space="preserve"> </w:t>
      </w:r>
      <w:r w:rsidRPr="003C13EA">
        <w:rPr>
          <w:rFonts w:ascii="Arial" w:hAnsi="Arial" w:cs="Arial"/>
          <w:sz w:val="28"/>
          <w:szCs w:val="28"/>
        </w:rPr>
        <w:t xml:space="preserve">Dando continuidade, adentrou-se no espaço destinado ao </w:t>
      </w:r>
      <w:r w:rsidRPr="003C13EA">
        <w:rPr>
          <w:rFonts w:ascii="Arial" w:hAnsi="Arial" w:cs="Arial"/>
          <w:b/>
          <w:sz w:val="28"/>
          <w:szCs w:val="28"/>
          <w:shd w:val="clear" w:color="auto" w:fill="FFFF00"/>
        </w:rPr>
        <w:t>PERÍODO DAS COMUNICAÇÕES.</w:t>
      </w:r>
      <w:r w:rsidRPr="003C13EA">
        <w:rPr>
          <w:rFonts w:ascii="Arial" w:hAnsi="Arial" w:cs="Arial"/>
          <w:sz w:val="28"/>
          <w:szCs w:val="28"/>
        </w:rPr>
        <w:t xml:space="preserve"> Neste espaço regimental, o senhor Presidente </w:t>
      </w:r>
      <w:r w:rsidRPr="003C13EA">
        <w:rPr>
          <w:rFonts w:ascii="Arial" w:hAnsi="Arial" w:cs="Arial"/>
          <w:bCs/>
          <w:iCs/>
          <w:sz w:val="28"/>
          <w:szCs w:val="28"/>
        </w:rPr>
        <w:t xml:space="preserve">concedeu o uso da palavra ao primeiro sorteado, Vereador </w:t>
      </w:r>
      <w:r w:rsidR="002D5EE8" w:rsidRPr="003C13EA">
        <w:rPr>
          <w:rFonts w:ascii="Arial" w:hAnsi="Arial" w:cs="Arial"/>
          <w:b/>
          <w:color w:val="000000"/>
          <w:sz w:val="28"/>
          <w:szCs w:val="28"/>
          <w:highlight w:val="yellow"/>
        </w:rPr>
        <w:t>ELS</w:t>
      </w:r>
      <w:r w:rsidR="00BB254D" w:rsidRPr="003C13EA">
        <w:rPr>
          <w:rFonts w:ascii="Arial" w:hAnsi="Arial" w:cs="Arial"/>
          <w:b/>
          <w:color w:val="000000"/>
          <w:sz w:val="28"/>
          <w:szCs w:val="28"/>
          <w:highlight w:val="yellow"/>
        </w:rPr>
        <w:t>TOR HEINEN - PP</w:t>
      </w:r>
      <w:r w:rsidRPr="003C13EA">
        <w:rPr>
          <w:rFonts w:ascii="Arial" w:hAnsi="Arial" w:cs="Arial"/>
          <w:b/>
          <w:color w:val="000000"/>
          <w:sz w:val="28"/>
          <w:szCs w:val="28"/>
        </w:rPr>
        <w:t>.</w:t>
      </w:r>
      <w:r w:rsidRPr="003C13EA">
        <w:rPr>
          <w:rFonts w:ascii="Arial" w:hAnsi="Arial" w:cs="Arial"/>
          <w:bCs/>
          <w:color w:val="000000"/>
          <w:sz w:val="28"/>
          <w:szCs w:val="28"/>
        </w:rPr>
        <w:t xml:space="preserve"> Inicialmente, após as saudações, </w:t>
      </w:r>
      <w:r w:rsidR="003303AF" w:rsidRPr="003C13EA">
        <w:rPr>
          <w:rFonts w:ascii="Arial" w:hAnsi="Arial" w:cs="Arial"/>
          <w:bCs/>
          <w:color w:val="000000"/>
          <w:sz w:val="28"/>
          <w:szCs w:val="28"/>
        </w:rPr>
        <w:t xml:space="preserve">em especial as pessoas que </w:t>
      </w:r>
      <w:r w:rsidR="00D72546" w:rsidRPr="003C13EA">
        <w:rPr>
          <w:rFonts w:ascii="Arial" w:hAnsi="Arial" w:cs="Arial"/>
          <w:bCs/>
          <w:color w:val="000000"/>
          <w:sz w:val="28"/>
          <w:szCs w:val="28"/>
        </w:rPr>
        <w:t>nos assistem nas redes sociais,</w:t>
      </w:r>
      <w:r w:rsidR="00BB254D" w:rsidRPr="003C13EA">
        <w:rPr>
          <w:rFonts w:ascii="Arial" w:hAnsi="Arial" w:cs="Arial"/>
          <w:bCs/>
          <w:color w:val="000000"/>
          <w:sz w:val="28"/>
          <w:szCs w:val="28"/>
        </w:rPr>
        <w:t xml:space="preserve"> disse:</w:t>
      </w:r>
      <w:r w:rsidR="00D36ABD" w:rsidRPr="003C13EA">
        <w:rPr>
          <w:rFonts w:ascii="Arial" w:hAnsi="Arial" w:cs="Arial"/>
          <w:bCs/>
          <w:color w:val="000000"/>
          <w:sz w:val="28"/>
          <w:szCs w:val="28"/>
        </w:rPr>
        <w:t xml:space="preserve"> </w:t>
      </w:r>
      <w:r w:rsidR="005B396F" w:rsidRPr="003C13EA">
        <w:rPr>
          <w:rFonts w:ascii="Arial" w:hAnsi="Arial" w:cs="Arial"/>
          <w:sz w:val="28"/>
          <w:szCs w:val="28"/>
        </w:rPr>
        <w:t xml:space="preserve">Eu quero falar um pouquinho sobre o Projeto 02, que não foi para votação na semana passada, que </w:t>
      </w:r>
      <w:r w:rsidR="00E04355" w:rsidRPr="003C13EA">
        <w:rPr>
          <w:rFonts w:ascii="Arial" w:hAnsi="Arial" w:cs="Arial"/>
          <w:sz w:val="28"/>
          <w:szCs w:val="28"/>
        </w:rPr>
        <w:t xml:space="preserve">Ratifica </w:t>
      </w:r>
      <w:r w:rsidR="005B396F" w:rsidRPr="003C13EA">
        <w:rPr>
          <w:rFonts w:ascii="Arial" w:hAnsi="Arial" w:cs="Arial"/>
          <w:sz w:val="28"/>
          <w:szCs w:val="28"/>
        </w:rPr>
        <w:t xml:space="preserve">o </w:t>
      </w:r>
      <w:r w:rsidR="00E04355" w:rsidRPr="003C13EA">
        <w:rPr>
          <w:rFonts w:ascii="Arial" w:hAnsi="Arial" w:cs="Arial"/>
          <w:sz w:val="28"/>
          <w:szCs w:val="28"/>
        </w:rPr>
        <w:t xml:space="preserve">Termo </w:t>
      </w:r>
      <w:r w:rsidR="005B396F" w:rsidRPr="003C13EA">
        <w:rPr>
          <w:rFonts w:ascii="Arial" w:hAnsi="Arial" w:cs="Arial"/>
          <w:sz w:val="28"/>
          <w:szCs w:val="28"/>
        </w:rPr>
        <w:t xml:space="preserve">de </w:t>
      </w:r>
      <w:r w:rsidR="00E04355" w:rsidRPr="003C13EA">
        <w:rPr>
          <w:rFonts w:ascii="Arial" w:hAnsi="Arial" w:cs="Arial"/>
          <w:sz w:val="28"/>
          <w:szCs w:val="28"/>
        </w:rPr>
        <w:t>C</w:t>
      </w:r>
      <w:r w:rsidR="005B396F" w:rsidRPr="003C13EA">
        <w:rPr>
          <w:rFonts w:ascii="Arial" w:hAnsi="Arial" w:cs="Arial"/>
          <w:sz w:val="28"/>
          <w:szCs w:val="28"/>
        </w:rPr>
        <w:t xml:space="preserve">ooperação </w:t>
      </w:r>
      <w:r w:rsidR="00E04355" w:rsidRPr="003C13EA">
        <w:rPr>
          <w:rFonts w:ascii="Arial" w:hAnsi="Arial" w:cs="Arial"/>
          <w:sz w:val="28"/>
          <w:szCs w:val="28"/>
        </w:rPr>
        <w:t>T</w:t>
      </w:r>
      <w:r w:rsidR="005B396F" w:rsidRPr="003C13EA">
        <w:rPr>
          <w:rFonts w:ascii="Arial" w:hAnsi="Arial" w:cs="Arial"/>
          <w:sz w:val="28"/>
          <w:szCs w:val="28"/>
        </w:rPr>
        <w:t xml:space="preserve">écnica entre a Prefeitura Municipal e a </w:t>
      </w:r>
      <w:r w:rsidR="00E04355" w:rsidRPr="003C13EA">
        <w:rPr>
          <w:rFonts w:ascii="Arial" w:hAnsi="Arial" w:cs="Arial"/>
          <w:sz w:val="28"/>
          <w:szCs w:val="28"/>
        </w:rPr>
        <w:t xml:space="preserve">Distribuidora </w:t>
      </w:r>
      <w:r w:rsidR="005B396F" w:rsidRPr="003C13EA">
        <w:rPr>
          <w:rFonts w:ascii="Arial" w:hAnsi="Arial" w:cs="Arial"/>
          <w:sz w:val="28"/>
          <w:szCs w:val="28"/>
        </w:rPr>
        <w:t xml:space="preserve">de Energia </w:t>
      </w:r>
      <w:r w:rsidR="00E04355" w:rsidRPr="003C13EA">
        <w:rPr>
          <w:rFonts w:ascii="Arial" w:hAnsi="Arial" w:cs="Arial"/>
          <w:sz w:val="28"/>
          <w:szCs w:val="28"/>
        </w:rPr>
        <w:t>- RGE</w:t>
      </w:r>
      <w:r w:rsidR="005B396F" w:rsidRPr="003C13EA">
        <w:rPr>
          <w:rFonts w:ascii="Arial" w:hAnsi="Arial" w:cs="Arial"/>
          <w:sz w:val="28"/>
          <w:szCs w:val="28"/>
        </w:rPr>
        <w:t xml:space="preserve">.  Esse projeto, como todo mundo sabe, eu sou um dos que mais defendem essa bandeira da iluminação e da taxa de </w:t>
      </w:r>
      <w:r w:rsidR="00E04355" w:rsidRPr="003C13EA">
        <w:rPr>
          <w:rFonts w:ascii="Arial" w:hAnsi="Arial" w:cs="Arial"/>
          <w:sz w:val="28"/>
          <w:szCs w:val="28"/>
        </w:rPr>
        <w:t xml:space="preserve">cobrança </w:t>
      </w:r>
      <w:r w:rsidR="005B396F" w:rsidRPr="003C13EA">
        <w:rPr>
          <w:rFonts w:ascii="Arial" w:hAnsi="Arial" w:cs="Arial"/>
          <w:sz w:val="28"/>
          <w:szCs w:val="28"/>
        </w:rPr>
        <w:t>da iluminação pública.</w:t>
      </w:r>
      <w:r w:rsidR="00D36ABD" w:rsidRPr="003C13EA">
        <w:rPr>
          <w:rFonts w:ascii="Arial" w:hAnsi="Arial" w:cs="Arial"/>
          <w:sz w:val="28"/>
          <w:szCs w:val="28"/>
        </w:rPr>
        <w:t xml:space="preserve"> </w:t>
      </w:r>
      <w:r w:rsidR="005B396F" w:rsidRPr="003C13EA">
        <w:rPr>
          <w:rFonts w:ascii="Arial" w:hAnsi="Arial" w:cs="Arial"/>
          <w:sz w:val="28"/>
          <w:szCs w:val="28"/>
        </w:rPr>
        <w:t>Mas o que me chamou a atenção, de imediato assim,</w:t>
      </w:r>
      <w:r w:rsidR="00126771" w:rsidRPr="003C13EA">
        <w:rPr>
          <w:rFonts w:ascii="Arial" w:hAnsi="Arial" w:cs="Arial"/>
          <w:sz w:val="28"/>
          <w:szCs w:val="28"/>
        </w:rPr>
        <w:t xml:space="preserve"> </w:t>
      </w:r>
      <w:r w:rsidR="005B396F" w:rsidRPr="003C13EA">
        <w:rPr>
          <w:rFonts w:ascii="Arial" w:hAnsi="Arial" w:cs="Arial"/>
          <w:sz w:val="28"/>
          <w:szCs w:val="28"/>
        </w:rPr>
        <w:t>lendo como eu gosto de a</w:t>
      </w:r>
      <w:r w:rsidR="00E04355" w:rsidRPr="003C13EA">
        <w:rPr>
          <w:rFonts w:ascii="Arial" w:hAnsi="Arial" w:cs="Arial"/>
          <w:sz w:val="28"/>
          <w:szCs w:val="28"/>
        </w:rPr>
        <w:t>preciar</w:t>
      </w:r>
      <w:r w:rsidR="005B396F" w:rsidRPr="003C13EA">
        <w:rPr>
          <w:rFonts w:ascii="Arial" w:hAnsi="Arial" w:cs="Arial"/>
          <w:sz w:val="28"/>
          <w:szCs w:val="28"/>
        </w:rPr>
        <w:t xml:space="preserve"> o projeto, n</w:t>
      </w:r>
      <w:r w:rsidR="00E04355" w:rsidRPr="003C13EA">
        <w:rPr>
          <w:rFonts w:ascii="Arial" w:hAnsi="Arial" w:cs="Arial"/>
          <w:sz w:val="28"/>
          <w:szCs w:val="28"/>
        </w:rPr>
        <w:t xml:space="preserve">ão só ler o cabeçalho, </w:t>
      </w:r>
      <w:r w:rsidR="005B396F" w:rsidRPr="003C13EA">
        <w:rPr>
          <w:rFonts w:ascii="Arial" w:hAnsi="Arial" w:cs="Arial"/>
          <w:sz w:val="28"/>
          <w:szCs w:val="28"/>
        </w:rPr>
        <w:t>me chamou a atenção a economia estimada que vai dar com esse novo projeto. Diz aqui que a economia é estimada a R$ 285 mil anual. Eu fui buscar os dados oficiais da Prefeitura e no ano passado, foi repassado, junto com a concessionária, R$ 411 mil</w:t>
      </w:r>
      <w:r w:rsidR="00E04355" w:rsidRPr="003C13EA">
        <w:rPr>
          <w:rFonts w:ascii="Arial" w:hAnsi="Arial" w:cs="Arial"/>
          <w:sz w:val="28"/>
          <w:szCs w:val="28"/>
        </w:rPr>
        <w:t>;</w:t>
      </w:r>
      <w:r w:rsidR="005B396F" w:rsidRPr="003C13EA">
        <w:rPr>
          <w:rFonts w:ascii="Arial" w:hAnsi="Arial" w:cs="Arial"/>
          <w:sz w:val="28"/>
          <w:szCs w:val="28"/>
        </w:rPr>
        <w:t xml:space="preserve"> pagamentos de energia elétrica.</w:t>
      </w:r>
      <w:r w:rsidR="00D36ABD" w:rsidRPr="003C13EA">
        <w:rPr>
          <w:rFonts w:ascii="Arial" w:hAnsi="Arial" w:cs="Arial"/>
          <w:sz w:val="28"/>
          <w:szCs w:val="28"/>
        </w:rPr>
        <w:t xml:space="preserve"> </w:t>
      </w:r>
      <w:r w:rsidR="005B396F" w:rsidRPr="003C13EA">
        <w:rPr>
          <w:rFonts w:ascii="Arial" w:hAnsi="Arial" w:cs="Arial"/>
          <w:sz w:val="28"/>
          <w:szCs w:val="28"/>
        </w:rPr>
        <w:t xml:space="preserve">Eu só quero, até busquei informações junto ao Executivo, mas não tive uma explicação muito clara, </w:t>
      </w:r>
      <w:r w:rsidR="00E04355" w:rsidRPr="003C13EA">
        <w:rPr>
          <w:rFonts w:ascii="Arial" w:hAnsi="Arial" w:cs="Arial"/>
          <w:sz w:val="28"/>
          <w:szCs w:val="28"/>
        </w:rPr>
        <w:t xml:space="preserve">transparente, </w:t>
      </w:r>
      <w:r w:rsidR="005B396F" w:rsidRPr="003C13EA">
        <w:rPr>
          <w:rFonts w:ascii="Arial" w:hAnsi="Arial" w:cs="Arial"/>
          <w:sz w:val="28"/>
          <w:szCs w:val="28"/>
        </w:rPr>
        <w:t xml:space="preserve">mas é lógico, esse projeto é fundamental para o nosso </w:t>
      </w:r>
      <w:r w:rsidR="00E04355" w:rsidRPr="003C13EA">
        <w:rPr>
          <w:rFonts w:ascii="Arial" w:hAnsi="Arial" w:cs="Arial"/>
          <w:sz w:val="28"/>
          <w:szCs w:val="28"/>
        </w:rPr>
        <w:t>M</w:t>
      </w:r>
      <w:r w:rsidR="005B396F" w:rsidRPr="003C13EA">
        <w:rPr>
          <w:rFonts w:ascii="Arial" w:hAnsi="Arial" w:cs="Arial"/>
          <w:sz w:val="28"/>
          <w:szCs w:val="28"/>
        </w:rPr>
        <w:t xml:space="preserve">unicípio, mas o que me preocupa </w:t>
      </w:r>
      <w:r w:rsidR="00E04355" w:rsidRPr="003C13EA">
        <w:rPr>
          <w:rFonts w:ascii="Arial" w:hAnsi="Arial" w:cs="Arial"/>
          <w:sz w:val="28"/>
          <w:szCs w:val="28"/>
        </w:rPr>
        <w:t>e</w:t>
      </w:r>
      <w:r w:rsidR="005B396F" w:rsidRPr="003C13EA">
        <w:rPr>
          <w:rFonts w:ascii="Arial" w:hAnsi="Arial" w:cs="Arial"/>
          <w:sz w:val="28"/>
          <w:szCs w:val="28"/>
        </w:rPr>
        <w:t xml:space="preserve"> a Prefeitura te</w:t>
      </w:r>
      <w:r w:rsidR="00E04355" w:rsidRPr="003C13EA">
        <w:rPr>
          <w:rFonts w:ascii="Arial" w:hAnsi="Arial" w:cs="Arial"/>
          <w:sz w:val="28"/>
          <w:szCs w:val="28"/>
        </w:rPr>
        <w:t xml:space="preserve">m </w:t>
      </w:r>
      <w:r w:rsidR="005B396F" w:rsidRPr="003C13EA">
        <w:rPr>
          <w:rFonts w:ascii="Arial" w:hAnsi="Arial" w:cs="Arial"/>
          <w:sz w:val="28"/>
          <w:szCs w:val="28"/>
        </w:rPr>
        <w:t xml:space="preserve">a capacidade depois de fazer, realmente assumir essa economia que está passando aqui, que está escrito aqui nesse projeto, e repassar aos contribuintes na taxa mensal. Eu acho que vai ser uma economia, lógico, para quem pagou R$ 411 mil em iluminação e energia, vai </w:t>
      </w:r>
      <w:r w:rsidR="00E04355" w:rsidRPr="003C13EA">
        <w:rPr>
          <w:rFonts w:ascii="Arial" w:hAnsi="Arial" w:cs="Arial"/>
          <w:sz w:val="28"/>
          <w:szCs w:val="28"/>
        </w:rPr>
        <w:t xml:space="preserve">poupar </w:t>
      </w:r>
      <w:r w:rsidR="005B396F" w:rsidRPr="003C13EA">
        <w:rPr>
          <w:rFonts w:ascii="Arial" w:hAnsi="Arial" w:cs="Arial"/>
          <w:sz w:val="28"/>
          <w:szCs w:val="28"/>
        </w:rPr>
        <w:t xml:space="preserve">R$ 385 mil, acho que vai ser uma economia bem </w:t>
      </w:r>
      <w:r w:rsidR="00E04355" w:rsidRPr="003C13EA">
        <w:rPr>
          <w:rFonts w:ascii="Arial" w:hAnsi="Arial" w:cs="Arial"/>
          <w:sz w:val="28"/>
          <w:szCs w:val="28"/>
        </w:rPr>
        <w:t>e</w:t>
      </w:r>
      <w:r w:rsidR="005B396F" w:rsidRPr="003C13EA">
        <w:rPr>
          <w:rFonts w:ascii="Arial" w:hAnsi="Arial" w:cs="Arial"/>
          <w:sz w:val="28"/>
          <w:szCs w:val="28"/>
        </w:rPr>
        <w:t>levada. Isso quase não paga a energia que gasta.</w:t>
      </w:r>
      <w:r w:rsidR="00D36ABD" w:rsidRPr="003C13EA">
        <w:rPr>
          <w:rFonts w:ascii="Arial" w:hAnsi="Arial" w:cs="Arial"/>
          <w:sz w:val="28"/>
          <w:szCs w:val="28"/>
        </w:rPr>
        <w:t xml:space="preserve"> </w:t>
      </w:r>
      <w:r w:rsidR="005B396F" w:rsidRPr="003C13EA">
        <w:rPr>
          <w:rFonts w:ascii="Arial" w:hAnsi="Arial" w:cs="Arial"/>
          <w:sz w:val="28"/>
          <w:szCs w:val="28"/>
        </w:rPr>
        <w:t xml:space="preserve">Então, quero deixar bem claro que eu vou comprar essa economia, </w:t>
      </w:r>
      <w:r w:rsidR="00E04355" w:rsidRPr="003C13EA">
        <w:rPr>
          <w:rFonts w:ascii="Arial" w:hAnsi="Arial" w:cs="Arial"/>
          <w:sz w:val="28"/>
          <w:szCs w:val="28"/>
        </w:rPr>
        <w:t xml:space="preserve">porque </w:t>
      </w:r>
      <w:r w:rsidR="005B396F" w:rsidRPr="003C13EA">
        <w:rPr>
          <w:rFonts w:ascii="Arial" w:hAnsi="Arial" w:cs="Arial"/>
          <w:sz w:val="28"/>
          <w:szCs w:val="28"/>
        </w:rPr>
        <w:t xml:space="preserve">está dito aqui no projeto, </w:t>
      </w:r>
      <w:r w:rsidR="005B396F" w:rsidRPr="003C13EA">
        <w:rPr>
          <w:rFonts w:ascii="Arial" w:hAnsi="Arial" w:cs="Arial"/>
          <w:sz w:val="28"/>
          <w:szCs w:val="28"/>
        </w:rPr>
        <w:lastRenderedPageBreak/>
        <w:t>acho que vamos ter que assumir, deixar bem claro isso. Deixar claro também que esse projeto não foi para votação na semana passada, devido ao seu prazo regimental, não pela importância do projeto. Quero também deixar de forma uma colocação em uma situação antiética que eu achei por parte da nossa colega que usou o espaço aberto apenas para convites e agradecimentos, foi usado esse espaço para fazer um discurso e falar sobre a não votação desse projeto.</w:t>
      </w:r>
      <w:r w:rsidR="00D36ABD" w:rsidRPr="003C13EA">
        <w:rPr>
          <w:rFonts w:ascii="Arial" w:hAnsi="Arial" w:cs="Arial"/>
          <w:sz w:val="28"/>
          <w:szCs w:val="28"/>
        </w:rPr>
        <w:t xml:space="preserve"> </w:t>
      </w:r>
      <w:r w:rsidR="005B396F" w:rsidRPr="003C13EA">
        <w:rPr>
          <w:rFonts w:ascii="Arial" w:hAnsi="Arial" w:cs="Arial"/>
          <w:sz w:val="28"/>
          <w:szCs w:val="28"/>
        </w:rPr>
        <w:t xml:space="preserve">Eu acho que cabe até </w:t>
      </w:r>
      <w:r w:rsidR="00E04355" w:rsidRPr="003C13EA">
        <w:rPr>
          <w:rFonts w:ascii="Arial" w:hAnsi="Arial" w:cs="Arial"/>
          <w:sz w:val="28"/>
          <w:szCs w:val="28"/>
        </w:rPr>
        <w:t>a</w:t>
      </w:r>
      <w:r w:rsidR="005B396F" w:rsidRPr="003C13EA">
        <w:rPr>
          <w:rFonts w:ascii="Arial" w:hAnsi="Arial" w:cs="Arial"/>
          <w:sz w:val="28"/>
          <w:szCs w:val="28"/>
        </w:rPr>
        <w:t xml:space="preserve">o nosso </w:t>
      </w:r>
      <w:r w:rsidR="00E04355" w:rsidRPr="003C13EA">
        <w:rPr>
          <w:rFonts w:ascii="Arial" w:hAnsi="Arial" w:cs="Arial"/>
          <w:sz w:val="28"/>
          <w:szCs w:val="28"/>
        </w:rPr>
        <w:t>P</w:t>
      </w:r>
      <w:r w:rsidR="005B396F" w:rsidRPr="003C13EA">
        <w:rPr>
          <w:rFonts w:ascii="Arial" w:hAnsi="Arial" w:cs="Arial"/>
          <w:sz w:val="28"/>
          <w:szCs w:val="28"/>
        </w:rPr>
        <w:t xml:space="preserve">residente </w:t>
      </w:r>
      <w:r w:rsidR="00E04355" w:rsidRPr="003C13EA">
        <w:rPr>
          <w:rFonts w:ascii="Arial" w:hAnsi="Arial" w:cs="Arial"/>
          <w:sz w:val="28"/>
          <w:szCs w:val="28"/>
        </w:rPr>
        <w:t>tomar as medidas cabíveis sobre isso</w:t>
      </w:r>
      <w:r w:rsidR="005B396F" w:rsidRPr="003C13EA">
        <w:rPr>
          <w:rFonts w:ascii="Arial" w:hAnsi="Arial" w:cs="Arial"/>
          <w:sz w:val="28"/>
          <w:szCs w:val="28"/>
        </w:rPr>
        <w:t>, para evitar que isso aconteça</w:t>
      </w:r>
      <w:r w:rsidR="00E04355" w:rsidRPr="003C13EA">
        <w:rPr>
          <w:rFonts w:ascii="Arial" w:hAnsi="Arial" w:cs="Arial"/>
          <w:sz w:val="28"/>
          <w:szCs w:val="28"/>
        </w:rPr>
        <w:t>, o</w:t>
      </w:r>
      <w:r w:rsidR="005B396F" w:rsidRPr="003C13EA">
        <w:rPr>
          <w:rFonts w:ascii="Arial" w:hAnsi="Arial" w:cs="Arial"/>
          <w:sz w:val="28"/>
          <w:szCs w:val="28"/>
        </w:rPr>
        <w:t xml:space="preserve"> espaço aberto para convites e agradecimentos não pode ser usado para discurso. Outra coisa, então, falar também sobre a nomeação dessa rua, que eu quero dizer que com certeza eu apoio muito essa homenagem ao João </w:t>
      </w:r>
      <w:proofErr w:type="spellStart"/>
      <w:r w:rsidR="00E04355" w:rsidRPr="003C13EA">
        <w:rPr>
          <w:rFonts w:ascii="Arial" w:hAnsi="Arial" w:cs="Arial"/>
          <w:sz w:val="28"/>
          <w:szCs w:val="28"/>
        </w:rPr>
        <w:t>Elíbio</w:t>
      </w:r>
      <w:proofErr w:type="spellEnd"/>
      <w:r w:rsidR="00E04355" w:rsidRPr="003C13EA">
        <w:rPr>
          <w:rFonts w:ascii="Arial" w:hAnsi="Arial" w:cs="Arial"/>
          <w:sz w:val="28"/>
          <w:szCs w:val="28"/>
        </w:rPr>
        <w:t xml:space="preserve">, </w:t>
      </w:r>
      <w:r w:rsidR="005B396F" w:rsidRPr="003C13EA">
        <w:rPr>
          <w:rFonts w:ascii="Arial" w:hAnsi="Arial" w:cs="Arial"/>
          <w:sz w:val="28"/>
          <w:szCs w:val="28"/>
        </w:rPr>
        <w:t>que foi uma pessoa que muito ajudou a nossa comunidade</w:t>
      </w:r>
      <w:r w:rsidR="00E04355" w:rsidRPr="003C13EA">
        <w:rPr>
          <w:rFonts w:ascii="Arial" w:hAnsi="Arial" w:cs="Arial"/>
          <w:sz w:val="28"/>
          <w:szCs w:val="28"/>
        </w:rPr>
        <w:t xml:space="preserve"> católica, </w:t>
      </w:r>
      <w:r w:rsidR="005B396F" w:rsidRPr="003C13EA">
        <w:rPr>
          <w:rFonts w:ascii="Arial" w:hAnsi="Arial" w:cs="Arial"/>
          <w:sz w:val="28"/>
          <w:szCs w:val="28"/>
        </w:rPr>
        <w:t xml:space="preserve">a </w:t>
      </w:r>
      <w:r w:rsidR="00E04355" w:rsidRPr="003C13EA">
        <w:rPr>
          <w:rFonts w:ascii="Arial" w:hAnsi="Arial" w:cs="Arial"/>
          <w:sz w:val="28"/>
          <w:szCs w:val="28"/>
        </w:rPr>
        <w:t xml:space="preserve">SEUBV, </w:t>
      </w:r>
      <w:r w:rsidR="005B396F" w:rsidRPr="003C13EA">
        <w:rPr>
          <w:rFonts w:ascii="Arial" w:hAnsi="Arial" w:cs="Arial"/>
          <w:sz w:val="28"/>
          <w:szCs w:val="28"/>
        </w:rPr>
        <w:t xml:space="preserve">me lembro muito bem do tempo que ele era </w:t>
      </w:r>
      <w:r w:rsidR="00E04355" w:rsidRPr="003C13EA">
        <w:rPr>
          <w:rFonts w:ascii="Arial" w:hAnsi="Arial" w:cs="Arial"/>
          <w:sz w:val="28"/>
          <w:szCs w:val="28"/>
        </w:rPr>
        <w:t>P</w:t>
      </w:r>
      <w:r w:rsidR="005B396F" w:rsidRPr="003C13EA">
        <w:rPr>
          <w:rFonts w:ascii="Arial" w:hAnsi="Arial" w:cs="Arial"/>
          <w:sz w:val="28"/>
          <w:szCs w:val="28"/>
        </w:rPr>
        <w:t xml:space="preserve">residente da </w:t>
      </w:r>
      <w:r w:rsidR="00E04355" w:rsidRPr="003C13EA">
        <w:rPr>
          <w:rFonts w:ascii="Arial" w:hAnsi="Arial" w:cs="Arial"/>
          <w:sz w:val="28"/>
          <w:szCs w:val="28"/>
        </w:rPr>
        <w:t>SEUBV</w:t>
      </w:r>
      <w:r w:rsidR="005B396F" w:rsidRPr="003C13EA">
        <w:rPr>
          <w:rFonts w:ascii="Arial" w:hAnsi="Arial" w:cs="Arial"/>
          <w:sz w:val="28"/>
          <w:szCs w:val="28"/>
        </w:rPr>
        <w:t>.</w:t>
      </w:r>
      <w:r w:rsidR="00D36ABD" w:rsidRPr="003C13EA">
        <w:rPr>
          <w:rFonts w:ascii="Arial" w:hAnsi="Arial" w:cs="Arial"/>
          <w:sz w:val="28"/>
          <w:szCs w:val="28"/>
        </w:rPr>
        <w:t xml:space="preserve"> </w:t>
      </w:r>
      <w:r w:rsidR="005B396F" w:rsidRPr="003C13EA">
        <w:rPr>
          <w:rFonts w:ascii="Arial" w:hAnsi="Arial" w:cs="Arial"/>
          <w:sz w:val="28"/>
          <w:szCs w:val="28"/>
        </w:rPr>
        <w:t xml:space="preserve">Então, essa homenagem </w:t>
      </w:r>
      <w:r w:rsidR="00E04355" w:rsidRPr="003C13EA">
        <w:rPr>
          <w:rFonts w:ascii="Arial" w:hAnsi="Arial" w:cs="Arial"/>
          <w:sz w:val="28"/>
          <w:szCs w:val="28"/>
        </w:rPr>
        <w:t xml:space="preserve">se estende aos filhos; </w:t>
      </w:r>
      <w:r w:rsidR="005B396F" w:rsidRPr="003C13EA">
        <w:rPr>
          <w:rFonts w:ascii="Arial" w:hAnsi="Arial" w:cs="Arial"/>
          <w:sz w:val="28"/>
          <w:szCs w:val="28"/>
        </w:rPr>
        <w:t>eu acho que merece acompanhar essa homenagem a ele, nomeando uma rua aqui no centro de Mat</w:t>
      </w:r>
      <w:r w:rsidR="00126771" w:rsidRPr="003C13EA">
        <w:rPr>
          <w:rFonts w:ascii="Arial" w:hAnsi="Arial" w:cs="Arial"/>
          <w:sz w:val="28"/>
          <w:szCs w:val="28"/>
        </w:rPr>
        <w:t>o L</w:t>
      </w:r>
      <w:r w:rsidR="005B396F" w:rsidRPr="003C13EA">
        <w:rPr>
          <w:rFonts w:ascii="Arial" w:hAnsi="Arial" w:cs="Arial"/>
          <w:sz w:val="28"/>
          <w:szCs w:val="28"/>
        </w:rPr>
        <w:t xml:space="preserve">eitão.  </w:t>
      </w:r>
      <w:r w:rsidR="00E04355" w:rsidRPr="003C13EA">
        <w:rPr>
          <w:rFonts w:ascii="Arial" w:hAnsi="Arial" w:cs="Arial"/>
          <w:sz w:val="28"/>
          <w:szCs w:val="28"/>
        </w:rPr>
        <w:t xml:space="preserve">No mais, </w:t>
      </w:r>
      <w:r w:rsidR="005B396F" w:rsidRPr="003C13EA">
        <w:rPr>
          <w:rFonts w:ascii="Arial" w:hAnsi="Arial" w:cs="Arial"/>
          <w:sz w:val="28"/>
          <w:szCs w:val="28"/>
        </w:rPr>
        <w:t xml:space="preserve">também, eu acho que deixo mais </w:t>
      </w:r>
      <w:r w:rsidR="00E04355" w:rsidRPr="003C13EA">
        <w:rPr>
          <w:rFonts w:ascii="Arial" w:hAnsi="Arial" w:cs="Arial"/>
          <w:sz w:val="28"/>
          <w:szCs w:val="28"/>
        </w:rPr>
        <w:t xml:space="preserve">para os </w:t>
      </w:r>
      <w:r w:rsidR="005B396F" w:rsidRPr="003C13EA">
        <w:rPr>
          <w:rFonts w:ascii="Arial" w:hAnsi="Arial" w:cs="Arial"/>
          <w:sz w:val="28"/>
          <w:szCs w:val="28"/>
        </w:rPr>
        <w:t xml:space="preserve">meus colegas falar sobre essa taxação </w:t>
      </w:r>
      <w:r w:rsidR="00E04355" w:rsidRPr="003C13EA">
        <w:rPr>
          <w:rFonts w:ascii="Arial" w:hAnsi="Arial" w:cs="Arial"/>
          <w:sz w:val="28"/>
          <w:szCs w:val="28"/>
        </w:rPr>
        <w:t xml:space="preserve">do lixo </w:t>
      </w:r>
      <w:r w:rsidR="005B396F" w:rsidRPr="003C13EA">
        <w:rPr>
          <w:rFonts w:ascii="Arial" w:hAnsi="Arial" w:cs="Arial"/>
          <w:sz w:val="28"/>
          <w:szCs w:val="28"/>
        </w:rPr>
        <w:t>que está uma reclamação enorme dentro da comunidade</w:t>
      </w:r>
      <w:r w:rsidR="00E04355" w:rsidRPr="003C13EA">
        <w:rPr>
          <w:rFonts w:ascii="Arial" w:hAnsi="Arial" w:cs="Arial"/>
          <w:sz w:val="28"/>
          <w:szCs w:val="28"/>
        </w:rPr>
        <w:t>; a</w:t>
      </w:r>
      <w:r w:rsidR="005B396F" w:rsidRPr="003C13EA">
        <w:rPr>
          <w:rFonts w:ascii="Arial" w:hAnsi="Arial" w:cs="Arial"/>
          <w:sz w:val="28"/>
          <w:szCs w:val="28"/>
        </w:rPr>
        <w:t xml:space="preserve"> população toda está des</w:t>
      </w:r>
      <w:r w:rsidR="00126771" w:rsidRPr="003C13EA">
        <w:rPr>
          <w:rFonts w:ascii="Arial" w:hAnsi="Arial" w:cs="Arial"/>
          <w:sz w:val="28"/>
          <w:szCs w:val="28"/>
        </w:rPr>
        <w:t>c</w:t>
      </w:r>
      <w:r w:rsidR="005B396F" w:rsidRPr="003C13EA">
        <w:rPr>
          <w:rFonts w:ascii="Arial" w:hAnsi="Arial" w:cs="Arial"/>
          <w:sz w:val="28"/>
          <w:szCs w:val="28"/>
        </w:rPr>
        <w:t>ontente com essa taxação, que foi feita uma taxação acima do esperado.</w:t>
      </w:r>
      <w:r w:rsidR="00D36ABD" w:rsidRPr="003C13EA">
        <w:rPr>
          <w:rFonts w:ascii="Arial" w:hAnsi="Arial" w:cs="Arial"/>
          <w:sz w:val="28"/>
          <w:szCs w:val="28"/>
        </w:rPr>
        <w:t xml:space="preserve"> </w:t>
      </w:r>
      <w:r w:rsidR="005B396F" w:rsidRPr="003C13EA">
        <w:rPr>
          <w:rFonts w:ascii="Arial" w:hAnsi="Arial" w:cs="Arial"/>
          <w:sz w:val="28"/>
          <w:szCs w:val="28"/>
        </w:rPr>
        <w:t>Então, fica aqui a minha colocação. Também dizer</w:t>
      </w:r>
      <w:r w:rsidR="00D36ABD" w:rsidRPr="003C13EA">
        <w:rPr>
          <w:rFonts w:ascii="Arial" w:hAnsi="Arial" w:cs="Arial"/>
          <w:sz w:val="28"/>
          <w:szCs w:val="28"/>
        </w:rPr>
        <w:t xml:space="preserve">, como </w:t>
      </w:r>
      <w:r w:rsidR="005B396F" w:rsidRPr="003C13EA">
        <w:rPr>
          <w:rFonts w:ascii="Arial" w:hAnsi="Arial" w:cs="Arial"/>
          <w:sz w:val="28"/>
          <w:szCs w:val="28"/>
        </w:rPr>
        <w:t>hoje é o último dia d</w:t>
      </w:r>
      <w:r w:rsidR="00D36ABD" w:rsidRPr="003C13EA">
        <w:rPr>
          <w:rFonts w:ascii="Arial" w:hAnsi="Arial" w:cs="Arial"/>
          <w:sz w:val="28"/>
          <w:szCs w:val="28"/>
        </w:rPr>
        <w:t>e</w:t>
      </w:r>
      <w:r w:rsidR="005B396F" w:rsidRPr="003C13EA">
        <w:rPr>
          <w:rFonts w:ascii="Arial" w:hAnsi="Arial" w:cs="Arial"/>
          <w:sz w:val="28"/>
          <w:szCs w:val="28"/>
        </w:rPr>
        <w:t xml:space="preserve"> </w:t>
      </w:r>
      <w:r w:rsidR="00D36ABD" w:rsidRPr="003C13EA">
        <w:rPr>
          <w:rFonts w:ascii="Arial" w:hAnsi="Arial" w:cs="Arial"/>
          <w:sz w:val="28"/>
          <w:szCs w:val="28"/>
        </w:rPr>
        <w:t xml:space="preserve">sessão </w:t>
      </w:r>
      <w:r w:rsidR="005B396F" w:rsidRPr="003C13EA">
        <w:rPr>
          <w:rFonts w:ascii="Arial" w:hAnsi="Arial" w:cs="Arial"/>
          <w:sz w:val="28"/>
          <w:szCs w:val="28"/>
        </w:rPr>
        <w:t xml:space="preserve">antes do </w:t>
      </w:r>
      <w:r w:rsidR="00D36ABD" w:rsidRPr="003C13EA">
        <w:rPr>
          <w:rFonts w:ascii="Arial" w:hAnsi="Arial" w:cs="Arial"/>
          <w:sz w:val="28"/>
          <w:szCs w:val="28"/>
        </w:rPr>
        <w:t>re</w:t>
      </w:r>
      <w:r w:rsidR="005B396F" w:rsidRPr="003C13EA">
        <w:rPr>
          <w:rFonts w:ascii="Arial" w:hAnsi="Arial" w:cs="Arial"/>
          <w:sz w:val="28"/>
          <w:szCs w:val="28"/>
        </w:rPr>
        <w:t>cesso</w:t>
      </w:r>
      <w:r w:rsidR="00D36ABD" w:rsidRPr="003C13EA">
        <w:rPr>
          <w:rFonts w:ascii="Arial" w:hAnsi="Arial" w:cs="Arial"/>
          <w:sz w:val="28"/>
          <w:szCs w:val="28"/>
        </w:rPr>
        <w:t>; d</w:t>
      </w:r>
      <w:r w:rsidR="005B396F" w:rsidRPr="003C13EA">
        <w:rPr>
          <w:rFonts w:ascii="Arial" w:hAnsi="Arial" w:cs="Arial"/>
          <w:sz w:val="28"/>
          <w:szCs w:val="28"/>
        </w:rPr>
        <w:t>izer para todos os meus colegas que tenham boas férias, para a família, amigos, que aproveitem esses dias e voltemos em março com bastante trabalho esse ano.</w:t>
      </w:r>
      <w:r w:rsidR="00D36ABD" w:rsidRPr="003C13EA">
        <w:rPr>
          <w:rFonts w:ascii="Arial" w:hAnsi="Arial" w:cs="Arial"/>
          <w:sz w:val="28"/>
          <w:szCs w:val="28"/>
        </w:rPr>
        <w:t xml:space="preserve"> </w:t>
      </w:r>
      <w:r w:rsidR="005B396F" w:rsidRPr="003C13EA">
        <w:rPr>
          <w:rFonts w:ascii="Arial" w:hAnsi="Arial" w:cs="Arial"/>
          <w:sz w:val="28"/>
          <w:szCs w:val="28"/>
        </w:rPr>
        <w:t>Mas, p</w:t>
      </w:r>
      <w:r w:rsidR="00D36ABD" w:rsidRPr="003C13EA">
        <w:rPr>
          <w:rFonts w:ascii="Arial" w:hAnsi="Arial" w:cs="Arial"/>
          <w:sz w:val="28"/>
          <w:szCs w:val="28"/>
        </w:rPr>
        <w:t>or hoje seria isso. M</w:t>
      </w:r>
      <w:r w:rsidR="005B396F" w:rsidRPr="003C13EA">
        <w:rPr>
          <w:rFonts w:ascii="Arial" w:hAnsi="Arial" w:cs="Arial"/>
          <w:sz w:val="28"/>
          <w:szCs w:val="28"/>
        </w:rPr>
        <w:t xml:space="preserve">uito </w:t>
      </w:r>
      <w:r w:rsidR="00D36ABD" w:rsidRPr="003C13EA">
        <w:rPr>
          <w:rFonts w:ascii="Arial" w:hAnsi="Arial" w:cs="Arial"/>
          <w:sz w:val="28"/>
          <w:szCs w:val="28"/>
        </w:rPr>
        <w:t>O</w:t>
      </w:r>
      <w:r w:rsidR="005B396F" w:rsidRPr="003C13EA">
        <w:rPr>
          <w:rFonts w:ascii="Arial" w:hAnsi="Arial" w:cs="Arial"/>
          <w:sz w:val="28"/>
          <w:szCs w:val="28"/>
        </w:rPr>
        <w:t>brigado.</w:t>
      </w:r>
      <w:r w:rsidR="00D36ABD" w:rsidRPr="003C13EA">
        <w:rPr>
          <w:rFonts w:ascii="Arial" w:hAnsi="Arial" w:cs="Arial"/>
          <w:sz w:val="28"/>
          <w:szCs w:val="28"/>
        </w:rPr>
        <w:t xml:space="preserve"> </w:t>
      </w:r>
      <w:r w:rsidRPr="003C13EA">
        <w:rPr>
          <w:rFonts w:ascii="Arial" w:hAnsi="Arial" w:cs="Arial"/>
          <w:sz w:val="28"/>
          <w:szCs w:val="28"/>
        </w:rPr>
        <w:t xml:space="preserve">Dando continuidade, o senhor Presidente </w:t>
      </w:r>
      <w:r w:rsidRPr="003C13EA">
        <w:rPr>
          <w:rFonts w:ascii="Arial" w:hAnsi="Arial" w:cs="Arial"/>
          <w:bCs/>
          <w:iCs/>
          <w:sz w:val="28"/>
          <w:szCs w:val="28"/>
        </w:rPr>
        <w:t xml:space="preserve">concedeu o uso da palavra ao segundo sorteado, Vereador </w:t>
      </w:r>
      <w:r w:rsidRPr="003C13EA">
        <w:rPr>
          <w:rFonts w:ascii="Arial" w:hAnsi="Arial" w:cs="Arial"/>
          <w:b/>
          <w:color w:val="000000"/>
          <w:sz w:val="28"/>
          <w:szCs w:val="28"/>
          <w:highlight w:val="yellow"/>
        </w:rPr>
        <w:t>EL</w:t>
      </w:r>
      <w:r w:rsidR="002D5EE8" w:rsidRPr="003C13EA">
        <w:rPr>
          <w:rFonts w:ascii="Arial" w:hAnsi="Arial" w:cs="Arial"/>
          <w:b/>
          <w:color w:val="000000"/>
          <w:sz w:val="28"/>
          <w:szCs w:val="28"/>
          <w:highlight w:val="yellow"/>
        </w:rPr>
        <w:t>T</w:t>
      </w:r>
      <w:r w:rsidRPr="003C13EA">
        <w:rPr>
          <w:rFonts w:ascii="Arial" w:hAnsi="Arial" w:cs="Arial"/>
          <w:b/>
          <w:color w:val="000000"/>
          <w:sz w:val="28"/>
          <w:szCs w:val="28"/>
          <w:highlight w:val="yellow"/>
        </w:rPr>
        <w:t>O</w:t>
      </w:r>
      <w:r w:rsidR="002D5EE8" w:rsidRPr="003C13EA">
        <w:rPr>
          <w:rFonts w:ascii="Arial" w:hAnsi="Arial" w:cs="Arial"/>
          <w:b/>
          <w:color w:val="000000"/>
          <w:sz w:val="28"/>
          <w:szCs w:val="28"/>
          <w:highlight w:val="yellow"/>
        </w:rPr>
        <w:t>N</w:t>
      </w:r>
      <w:r w:rsidR="00BB254D" w:rsidRPr="003C13EA">
        <w:rPr>
          <w:rFonts w:ascii="Arial" w:hAnsi="Arial" w:cs="Arial"/>
          <w:b/>
          <w:color w:val="000000"/>
          <w:sz w:val="28"/>
          <w:szCs w:val="28"/>
          <w:highlight w:val="yellow"/>
        </w:rPr>
        <w:t xml:space="preserve"> ANTÔNIO UHLMANN - MDB</w:t>
      </w:r>
      <w:r w:rsidRPr="003C13EA">
        <w:rPr>
          <w:rFonts w:ascii="Arial" w:hAnsi="Arial" w:cs="Arial"/>
          <w:b/>
          <w:color w:val="000000"/>
          <w:sz w:val="28"/>
          <w:szCs w:val="28"/>
          <w:highlight w:val="yellow"/>
        </w:rPr>
        <w:t>.</w:t>
      </w:r>
      <w:r w:rsidRPr="003C13EA">
        <w:rPr>
          <w:rFonts w:ascii="Arial" w:hAnsi="Arial" w:cs="Arial"/>
          <w:bCs/>
          <w:color w:val="000000"/>
          <w:sz w:val="28"/>
          <w:szCs w:val="28"/>
        </w:rPr>
        <w:t xml:space="preserve"> Inicialmente, após as saudações, </w:t>
      </w:r>
      <w:r w:rsidR="003B30BF" w:rsidRPr="003C13EA">
        <w:rPr>
          <w:rFonts w:ascii="Arial" w:hAnsi="Arial" w:cs="Arial"/>
          <w:bCs/>
          <w:color w:val="000000"/>
          <w:sz w:val="28"/>
          <w:szCs w:val="28"/>
        </w:rPr>
        <w:t xml:space="preserve">de forma especial </w:t>
      </w:r>
      <w:r w:rsidR="00FF20C9" w:rsidRPr="003C13EA">
        <w:rPr>
          <w:rFonts w:ascii="Arial" w:hAnsi="Arial" w:cs="Arial"/>
          <w:bCs/>
          <w:color w:val="000000"/>
          <w:sz w:val="28"/>
          <w:szCs w:val="28"/>
        </w:rPr>
        <w:t>as pessoas que nos assistem nas redes sociais, disse:</w:t>
      </w:r>
      <w:r w:rsidR="00C16117" w:rsidRPr="003C13EA">
        <w:rPr>
          <w:rFonts w:ascii="Arial" w:hAnsi="Arial" w:cs="Arial"/>
          <w:bCs/>
          <w:color w:val="000000"/>
          <w:sz w:val="28"/>
          <w:szCs w:val="28"/>
        </w:rPr>
        <w:t xml:space="preserve"> </w:t>
      </w:r>
      <w:r w:rsidR="005B396F" w:rsidRPr="003C13EA">
        <w:rPr>
          <w:rFonts w:ascii="Arial" w:hAnsi="Arial" w:cs="Arial"/>
          <w:sz w:val="28"/>
          <w:szCs w:val="28"/>
        </w:rPr>
        <w:t xml:space="preserve">Primeiramente, eu vou focar no projeto de lei nº </w:t>
      </w:r>
      <w:r w:rsidR="008A1395" w:rsidRPr="003C13EA">
        <w:rPr>
          <w:rFonts w:ascii="Arial" w:hAnsi="Arial" w:cs="Arial"/>
          <w:sz w:val="28"/>
          <w:szCs w:val="28"/>
        </w:rPr>
        <w:t>0</w:t>
      </w:r>
      <w:r w:rsidR="005B396F" w:rsidRPr="003C13EA">
        <w:rPr>
          <w:rFonts w:ascii="Arial" w:hAnsi="Arial" w:cs="Arial"/>
          <w:sz w:val="28"/>
          <w:szCs w:val="28"/>
        </w:rPr>
        <w:t xml:space="preserve">2, da </w:t>
      </w:r>
      <w:r w:rsidR="003B70B5" w:rsidRPr="003C13EA">
        <w:rPr>
          <w:rFonts w:ascii="Arial" w:hAnsi="Arial" w:cs="Arial"/>
          <w:sz w:val="28"/>
          <w:szCs w:val="28"/>
        </w:rPr>
        <w:t>iluminação</w:t>
      </w:r>
      <w:r w:rsidR="005B396F" w:rsidRPr="003C13EA">
        <w:rPr>
          <w:rFonts w:ascii="Arial" w:hAnsi="Arial" w:cs="Arial"/>
          <w:sz w:val="28"/>
          <w:szCs w:val="28"/>
        </w:rPr>
        <w:t xml:space="preserve">, que ratifica esse </w:t>
      </w:r>
      <w:r w:rsidR="008A1395" w:rsidRPr="003C13EA">
        <w:rPr>
          <w:rFonts w:ascii="Arial" w:hAnsi="Arial" w:cs="Arial"/>
          <w:sz w:val="28"/>
          <w:szCs w:val="28"/>
        </w:rPr>
        <w:t>Te</w:t>
      </w:r>
      <w:r w:rsidR="005B396F" w:rsidRPr="003C13EA">
        <w:rPr>
          <w:rFonts w:ascii="Arial" w:hAnsi="Arial" w:cs="Arial"/>
          <w:sz w:val="28"/>
          <w:szCs w:val="28"/>
        </w:rPr>
        <w:t>rmo</w:t>
      </w:r>
      <w:r w:rsidR="008A1395" w:rsidRPr="003C13EA">
        <w:rPr>
          <w:rFonts w:ascii="Arial" w:hAnsi="Arial" w:cs="Arial"/>
          <w:sz w:val="28"/>
          <w:szCs w:val="28"/>
        </w:rPr>
        <w:t xml:space="preserve">; </w:t>
      </w:r>
      <w:r w:rsidR="005B396F" w:rsidRPr="003C13EA">
        <w:rPr>
          <w:rFonts w:ascii="Arial" w:hAnsi="Arial" w:cs="Arial"/>
          <w:sz w:val="28"/>
          <w:szCs w:val="28"/>
        </w:rPr>
        <w:t>quer</w:t>
      </w:r>
      <w:r w:rsidR="008A1395" w:rsidRPr="003C13EA">
        <w:rPr>
          <w:rFonts w:ascii="Arial" w:hAnsi="Arial" w:cs="Arial"/>
          <w:sz w:val="28"/>
          <w:szCs w:val="28"/>
        </w:rPr>
        <w:t>o</w:t>
      </w:r>
      <w:r w:rsidR="005B396F" w:rsidRPr="003C13EA">
        <w:rPr>
          <w:rFonts w:ascii="Arial" w:hAnsi="Arial" w:cs="Arial"/>
          <w:sz w:val="28"/>
          <w:szCs w:val="28"/>
        </w:rPr>
        <w:t xml:space="preserve"> dizer também que não achei necessário  não vir para votação </w:t>
      </w:r>
      <w:r w:rsidR="008A1395" w:rsidRPr="003C13EA">
        <w:rPr>
          <w:rFonts w:ascii="Arial" w:hAnsi="Arial" w:cs="Arial"/>
          <w:sz w:val="28"/>
          <w:szCs w:val="28"/>
        </w:rPr>
        <w:t>n</w:t>
      </w:r>
      <w:r w:rsidR="005B396F" w:rsidRPr="003C13EA">
        <w:rPr>
          <w:rFonts w:ascii="Arial" w:hAnsi="Arial" w:cs="Arial"/>
          <w:sz w:val="28"/>
          <w:szCs w:val="28"/>
        </w:rPr>
        <w:t>a primeira reunião que veio</w:t>
      </w:r>
      <w:r w:rsidR="008A1395" w:rsidRPr="003C13EA">
        <w:rPr>
          <w:rFonts w:ascii="Arial" w:hAnsi="Arial" w:cs="Arial"/>
          <w:sz w:val="28"/>
          <w:szCs w:val="28"/>
        </w:rPr>
        <w:t>;</w:t>
      </w:r>
      <w:r w:rsidR="005B396F" w:rsidRPr="003C13EA">
        <w:rPr>
          <w:rFonts w:ascii="Arial" w:hAnsi="Arial" w:cs="Arial"/>
          <w:sz w:val="28"/>
          <w:szCs w:val="28"/>
        </w:rPr>
        <w:t xml:space="preserve"> acho que o projeto que vem para nós com estudo feito já com engenheir</w:t>
      </w:r>
      <w:r w:rsidR="008A1395" w:rsidRPr="003C13EA">
        <w:rPr>
          <w:rFonts w:ascii="Arial" w:hAnsi="Arial" w:cs="Arial"/>
          <w:sz w:val="28"/>
          <w:szCs w:val="28"/>
        </w:rPr>
        <w:t>o</w:t>
      </w:r>
      <w:r w:rsidR="005B396F" w:rsidRPr="003C13EA">
        <w:rPr>
          <w:rFonts w:ascii="Arial" w:hAnsi="Arial" w:cs="Arial"/>
          <w:sz w:val="28"/>
          <w:szCs w:val="28"/>
        </w:rPr>
        <w:t>s especializad</w:t>
      </w:r>
      <w:r w:rsidR="008A1395" w:rsidRPr="003C13EA">
        <w:rPr>
          <w:rFonts w:ascii="Arial" w:hAnsi="Arial" w:cs="Arial"/>
          <w:sz w:val="28"/>
          <w:szCs w:val="28"/>
        </w:rPr>
        <w:t>o</w:t>
      </w:r>
      <w:r w:rsidR="005B396F" w:rsidRPr="003C13EA">
        <w:rPr>
          <w:rFonts w:ascii="Arial" w:hAnsi="Arial" w:cs="Arial"/>
          <w:sz w:val="28"/>
          <w:szCs w:val="28"/>
        </w:rPr>
        <w:t>s,  não somos nós que vamos dizer ao contrário, que é um projeto que vem para nós já pronto sem nenhum custo, onde vamos pad</w:t>
      </w:r>
      <w:r w:rsidR="008A1395" w:rsidRPr="003C13EA">
        <w:rPr>
          <w:rFonts w:ascii="Arial" w:hAnsi="Arial" w:cs="Arial"/>
          <w:sz w:val="28"/>
          <w:szCs w:val="28"/>
        </w:rPr>
        <w:t xml:space="preserve">ronizar praticamente todas as lâmpadas </w:t>
      </w:r>
      <w:r w:rsidR="005B396F" w:rsidRPr="003C13EA">
        <w:rPr>
          <w:rFonts w:ascii="Arial" w:hAnsi="Arial" w:cs="Arial"/>
          <w:sz w:val="28"/>
          <w:szCs w:val="28"/>
        </w:rPr>
        <w:t xml:space="preserve">do nosso </w:t>
      </w:r>
      <w:r w:rsidR="008A1395" w:rsidRPr="003C13EA">
        <w:rPr>
          <w:rFonts w:ascii="Arial" w:hAnsi="Arial" w:cs="Arial"/>
          <w:sz w:val="28"/>
          <w:szCs w:val="28"/>
        </w:rPr>
        <w:t>M</w:t>
      </w:r>
      <w:r w:rsidR="005B396F" w:rsidRPr="003C13EA">
        <w:rPr>
          <w:rFonts w:ascii="Arial" w:hAnsi="Arial" w:cs="Arial"/>
          <w:sz w:val="28"/>
          <w:szCs w:val="28"/>
        </w:rPr>
        <w:t>unicípio</w:t>
      </w:r>
      <w:r w:rsidR="008A1395" w:rsidRPr="003C13EA">
        <w:rPr>
          <w:rFonts w:ascii="Arial" w:hAnsi="Arial" w:cs="Arial"/>
          <w:sz w:val="28"/>
          <w:szCs w:val="28"/>
        </w:rPr>
        <w:t xml:space="preserve">; não tiro a razão do nosso colega </w:t>
      </w:r>
      <w:r w:rsidR="005B396F" w:rsidRPr="003C13EA">
        <w:rPr>
          <w:rFonts w:ascii="Arial" w:hAnsi="Arial" w:cs="Arial"/>
          <w:sz w:val="28"/>
          <w:szCs w:val="28"/>
        </w:rPr>
        <w:t>que faz parte</w:t>
      </w:r>
      <w:r w:rsidR="008A1395" w:rsidRPr="003C13EA">
        <w:rPr>
          <w:rFonts w:ascii="Arial" w:hAnsi="Arial" w:cs="Arial"/>
          <w:sz w:val="28"/>
          <w:szCs w:val="28"/>
        </w:rPr>
        <w:t xml:space="preserve"> e </w:t>
      </w:r>
      <w:r w:rsidR="005B396F" w:rsidRPr="003C13EA">
        <w:rPr>
          <w:rFonts w:ascii="Arial" w:hAnsi="Arial" w:cs="Arial"/>
          <w:sz w:val="28"/>
          <w:szCs w:val="28"/>
        </w:rPr>
        <w:t>entende desse assunto</w:t>
      </w:r>
      <w:r w:rsidR="008A1395" w:rsidRPr="003C13EA">
        <w:rPr>
          <w:rFonts w:ascii="Arial" w:hAnsi="Arial" w:cs="Arial"/>
          <w:sz w:val="28"/>
          <w:szCs w:val="28"/>
        </w:rPr>
        <w:t xml:space="preserve"> da </w:t>
      </w:r>
      <w:r w:rsidR="005B396F" w:rsidRPr="003C13EA">
        <w:rPr>
          <w:rFonts w:ascii="Arial" w:hAnsi="Arial" w:cs="Arial"/>
          <w:sz w:val="28"/>
          <w:szCs w:val="28"/>
        </w:rPr>
        <w:t xml:space="preserve">parte </w:t>
      </w:r>
      <w:r w:rsidR="008A1395" w:rsidRPr="003C13EA">
        <w:rPr>
          <w:rFonts w:ascii="Arial" w:hAnsi="Arial" w:cs="Arial"/>
          <w:sz w:val="28"/>
          <w:szCs w:val="28"/>
        </w:rPr>
        <w:t xml:space="preserve">elétrica, </w:t>
      </w:r>
      <w:r w:rsidR="005B396F" w:rsidRPr="003C13EA">
        <w:rPr>
          <w:rFonts w:ascii="Arial" w:hAnsi="Arial" w:cs="Arial"/>
          <w:sz w:val="28"/>
          <w:szCs w:val="28"/>
        </w:rPr>
        <w:t xml:space="preserve">mas assim, eu acho que não é só a </w:t>
      </w:r>
      <w:r w:rsidR="008A1395" w:rsidRPr="003C13EA">
        <w:rPr>
          <w:rFonts w:ascii="Arial" w:hAnsi="Arial" w:cs="Arial"/>
          <w:sz w:val="28"/>
          <w:szCs w:val="28"/>
        </w:rPr>
        <w:t>ilu</w:t>
      </w:r>
      <w:r w:rsidR="005B396F" w:rsidRPr="003C13EA">
        <w:rPr>
          <w:rFonts w:ascii="Arial" w:hAnsi="Arial" w:cs="Arial"/>
          <w:sz w:val="28"/>
          <w:szCs w:val="28"/>
        </w:rPr>
        <w:t xml:space="preserve">minação que nós vamos </w:t>
      </w:r>
      <w:r w:rsidR="008A1395" w:rsidRPr="003C13EA">
        <w:rPr>
          <w:rFonts w:ascii="Arial" w:hAnsi="Arial" w:cs="Arial"/>
          <w:sz w:val="28"/>
          <w:szCs w:val="28"/>
        </w:rPr>
        <w:t xml:space="preserve">poupar, </w:t>
      </w:r>
      <w:r w:rsidR="005B396F" w:rsidRPr="003C13EA">
        <w:rPr>
          <w:rFonts w:ascii="Arial" w:hAnsi="Arial" w:cs="Arial"/>
          <w:sz w:val="28"/>
          <w:szCs w:val="28"/>
        </w:rPr>
        <w:t xml:space="preserve"> nós temos que </w:t>
      </w:r>
      <w:r w:rsidR="005B396F" w:rsidRPr="003C13EA">
        <w:rPr>
          <w:rFonts w:ascii="Arial" w:hAnsi="Arial" w:cs="Arial"/>
          <w:sz w:val="28"/>
          <w:szCs w:val="28"/>
        </w:rPr>
        <w:lastRenderedPageBreak/>
        <w:t>ver o</w:t>
      </w:r>
      <w:r w:rsidR="008A1395" w:rsidRPr="003C13EA">
        <w:rPr>
          <w:rFonts w:ascii="Arial" w:hAnsi="Arial" w:cs="Arial"/>
          <w:sz w:val="28"/>
          <w:szCs w:val="28"/>
        </w:rPr>
        <w:t xml:space="preserve">s custos </w:t>
      </w:r>
      <w:r w:rsidR="005B396F" w:rsidRPr="003C13EA">
        <w:rPr>
          <w:rFonts w:ascii="Arial" w:hAnsi="Arial" w:cs="Arial"/>
          <w:sz w:val="28"/>
          <w:szCs w:val="28"/>
        </w:rPr>
        <w:t>que nós temos com o material, que vai ficar um bom tempo, não vai ser trocado,  a mão de o</w:t>
      </w:r>
      <w:r w:rsidR="008042C0" w:rsidRPr="003C13EA">
        <w:rPr>
          <w:rFonts w:ascii="Arial" w:hAnsi="Arial" w:cs="Arial"/>
          <w:sz w:val="28"/>
          <w:szCs w:val="28"/>
        </w:rPr>
        <w:t>bra</w:t>
      </w:r>
      <w:r w:rsidR="005B396F" w:rsidRPr="003C13EA">
        <w:rPr>
          <w:rFonts w:ascii="Arial" w:hAnsi="Arial" w:cs="Arial"/>
          <w:sz w:val="28"/>
          <w:szCs w:val="28"/>
        </w:rPr>
        <w:t xml:space="preserve"> também, então ali também deve ter sido calculado </w:t>
      </w:r>
      <w:r w:rsidR="008042C0" w:rsidRPr="003C13EA">
        <w:rPr>
          <w:rFonts w:ascii="Arial" w:hAnsi="Arial" w:cs="Arial"/>
          <w:sz w:val="28"/>
          <w:szCs w:val="28"/>
        </w:rPr>
        <w:t>a economia</w:t>
      </w:r>
      <w:r w:rsidR="005B396F" w:rsidRPr="003C13EA">
        <w:rPr>
          <w:rFonts w:ascii="Arial" w:hAnsi="Arial" w:cs="Arial"/>
          <w:sz w:val="28"/>
          <w:szCs w:val="28"/>
        </w:rPr>
        <w:t xml:space="preserve">. Então o projeto que vem pronto para nós, eu acho que não tem nem como nós não aceitar, é a mesma coisa que nós tivéssemos em casa, alguém </w:t>
      </w:r>
      <w:r w:rsidR="008042C0" w:rsidRPr="003C13EA">
        <w:rPr>
          <w:rFonts w:ascii="Arial" w:hAnsi="Arial" w:cs="Arial"/>
          <w:sz w:val="28"/>
          <w:szCs w:val="28"/>
        </w:rPr>
        <w:t>ia</w:t>
      </w:r>
      <w:r w:rsidR="005B396F" w:rsidRPr="003C13EA">
        <w:rPr>
          <w:rFonts w:ascii="Arial" w:hAnsi="Arial" w:cs="Arial"/>
          <w:sz w:val="28"/>
          <w:szCs w:val="28"/>
        </w:rPr>
        <w:t xml:space="preserve"> oferecer para trocar minha TV lá em casa</w:t>
      </w:r>
      <w:r w:rsidR="008042C0" w:rsidRPr="003C13EA">
        <w:rPr>
          <w:rFonts w:ascii="Arial" w:hAnsi="Arial" w:cs="Arial"/>
          <w:sz w:val="28"/>
          <w:szCs w:val="28"/>
        </w:rPr>
        <w:t xml:space="preserve"> e dizer, </w:t>
      </w:r>
      <w:r w:rsidR="005B396F" w:rsidRPr="003C13EA">
        <w:rPr>
          <w:rFonts w:ascii="Arial" w:hAnsi="Arial" w:cs="Arial"/>
          <w:sz w:val="28"/>
          <w:szCs w:val="28"/>
        </w:rPr>
        <w:t xml:space="preserve">não, vou esperar uma semana, não quero </w:t>
      </w:r>
      <w:r w:rsidR="008042C0" w:rsidRPr="003C13EA">
        <w:rPr>
          <w:rFonts w:ascii="Arial" w:hAnsi="Arial" w:cs="Arial"/>
          <w:sz w:val="28"/>
          <w:szCs w:val="28"/>
        </w:rPr>
        <w:t>TV nova</w:t>
      </w:r>
      <w:r w:rsidR="005B396F" w:rsidRPr="003C13EA">
        <w:rPr>
          <w:rFonts w:ascii="Arial" w:hAnsi="Arial" w:cs="Arial"/>
          <w:sz w:val="28"/>
          <w:szCs w:val="28"/>
        </w:rPr>
        <w:t>, vou esperar um pouco, vou ficar com a velha, essa é a minha opinião.</w:t>
      </w:r>
      <w:r w:rsidR="00C16117" w:rsidRPr="003C13EA">
        <w:rPr>
          <w:rFonts w:ascii="Arial" w:hAnsi="Arial" w:cs="Arial"/>
          <w:sz w:val="28"/>
          <w:szCs w:val="28"/>
        </w:rPr>
        <w:t xml:space="preserve"> </w:t>
      </w:r>
      <w:r w:rsidR="005B396F" w:rsidRPr="003C13EA">
        <w:rPr>
          <w:rFonts w:ascii="Arial" w:hAnsi="Arial" w:cs="Arial"/>
          <w:sz w:val="28"/>
          <w:szCs w:val="28"/>
        </w:rPr>
        <w:t xml:space="preserve">Também vou deixar aqui minha opinião sobre a taxação de lixo, que é bastante comentada, também fui cobrado disso,  passou por essa casa, eu vou falar aqui em números, acho que fica mais fácil para ser entendido,  cada um tem um jeito de entender as coisas, mas quando veio o projeto para nós, a gente sabia que nós estávamos pagando entre torno de 25, </w:t>
      </w:r>
      <w:r w:rsidR="008042C0" w:rsidRPr="003C13EA">
        <w:rPr>
          <w:rFonts w:ascii="Arial" w:hAnsi="Arial" w:cs="Arial"/>
          <w:sz w:val="28"/>
          <w:szCs w:val="28"/>
        </w:rPr>
        <w:t xml:space="preserve">a 27 mil mensal </w:t>
      </w:r>
      <w:r w:rsidR="005B396F" w:rsidRPr="003C13EA">
        <w:rPr>
          <w:rFonts w:ascii="Arial" w:hAnsi="Arial" w:cs="Arial"/>
          <w:sz w:val="28"/>
          <w:szCs w:val="28"/>
        </w:rPr>
        <w:t>e foi dito já que a taxação de lixo ia passar, poderia chegar até 60 mil, depois quando foi feita a licitação, chegou em 49, 50 mil,  então para mim isso é um cálculo fácil de fazer,</w:t>
      </w:r>
      <w:r w:rsidR="003B70B5" w:rsidRPr="003C13EA">
        <w:rPr>
          <w:rFonts w:ascii="Arial" w:hAnsi="Arial" w:cs="Arial"/>
          <w:sz w:val="28"/>
          <w:szCs w:val="28"/>
        </w:rPr>
        <w:t xml:space="preserve"> </w:t>
      </w:r>
      <w:r w:rsidR="005B396F" w:rsidRPr="003C13EA">
        <w:rPr>
          <w:rFonts w:ascii="Arial" w:hAnsi="Arial" w:cs="Arial"/>
          <w:sz w:val="28"/>
          <w:szCs w:val="28"/>
        </w:rPr>
        <w:t xml:space="preserve">isso dobrou a taxa de lixo,  não é o </w:t>
      </w:r>
      <w:r w:rsidR="00994581" w:rsidRPr="003C13EA">
        <w:rPr>
          <w:rFonts w:ascii="Arial" w:hAnsi="Arial" w:cs="Arial"/>
          <w:sz w:val="28"/>
          <w:szCs w:val="28"/>
        </w:rPr>
        <w:t>M</w:t>
      </w:r>
      <w:r w:rsidR="005B396F" w:rsidRPr="003C13EA">
        <w:rPr>
          <w:rFonts w:ascii="Arial" w:hAnsi="Arial" w:cs="Arial"/>
          <w:sz w:val="28"/>
          <w:szCs w:val="28"/>
        </w:rPr>
        <w:t xml:space="preserve">unicípio que cobra isso, e as pessoas também precisam entender que o </w:t>
      </w:r>
      <w:r w:rsidR="00994581" w:rsidRPr="003C13EA">
        <w:rPr>
          <w:rFonts w:ascii="Arial" w:hAnsi="Arial" w:cs="Arial"/>
          <w:sz w:val="28"/>
          <w:szCs w:val="28"/>
        </w:rPr>
        <w:t>M</w:t>
      </w:r>
      <w:r w:rsidR="005B396F" w:rsidRPr="003C13EA">
        <w:rPr>
          <w:rFonts w:ascii="Arial" w:hAnsi="Arial" w:cs="Arial"/>
          <w:sz w:val="28"/>
          <w:szCs w:val="28"/>
        </w:rPr>
        <w:t>unicípio está pagando hoje a metade desse custo, e por lei nem deveria ajudar a pagar, então hoje ainda os mun</w:t>
      </w:r>
      <w:r w:rsidR="00994581" w:rsidRPr="003C13EA">
        <w:rPr>
          <w:rFonts w:ascii="Arial" w:hAnsi="Arial" w:cs="Arial"/>
          <w:sz w:val="28"/>
          <w:szCs w:val="28"/>
        </w:rPr>
        <w:t xml:space="preserve">ícipes, </w:t>
      </w:r>
      <w:r w:rsidR="005B396F" w:rsidRPr="003C13EA">
        <w:rPr>
          <w:rFonts w:ascii="Arial" w:hAnsi="Arial" w:cs="Arial"/>
          <w:sz w:val="28"/>
          <w:szCs w:val="28"/>
        </w:rPr>
        <w:t xml:space="preserve">nós, estamos sendo ajudados pelo </w:t>
      </w:r>
      <w:r w:rsidR="00994581" w:rsidRPr="003C13EA">
        <w:rPr>
          <w:rFonts w:ascii="Arial" w:hAnsi="Arial" w:cs="Arial"/>
          <w:sz w:val="28"/>
          <w:szCs w:val="28"/>
        </w:rPr>
        <w:t>M</w:t>
      </w:r>
      <w:r w:rsidR="005B396F" w:rsidRPr="003C13EA">
        <w:rPr>
          <w:rFonts w:ascii="Arial" w:hAnsi="Arial" w:cs="Arial"/>
          <w:sz w:val="28"/>
          <w:szCs w:val="28"/>
        </w:rPr>
        <w:t>unicípio</w:t>
      </w:r>
      <w:r w:rsidR="00994581" w:rsidRPr="003C13EA">
        <w:rPr>
          <w:rFonts w:ascii="Arial" w:hAnsi="Arial" w:cs="Arial"/>
          <w:sz w:val="28"/>
          <w:szCs w:val="28"/>
        </w:rPr>
        <w:t>;</w:t>
      </w:r>
      <w:r w:rsidR="005B396F" w:rsidRPr="003C13EA">
        <w:rPr>
          <w:rFonts w:ascii="Arial" w:hAnsi="Arial" w:cs="Arial"/>
          <w:sz w:val="28"/>
          <w:szCs w:val="28"/>
        </w:rPr>
        <w:t xml:space="preserve">  lógico, agora é um impacto muito grande, eu também pago </w:t>
      </w:r>
      <w:r w:rsidR="00994581" w:rsidRPr="003C13EA">
        <w:rPr>
          <w:rFonts w:ascii="Arial" w:hAnsi="Arial" w:cs="Arial"/>
          <w:sz w:val="28"/>
          <w:szCs w:val="28"/>
        </w:rPr>
        <w:t xml:space="preserve">um horror, </w:t>
      </w:r>
      <w:r w:rsidR="005B396F" w:rsidRPr="003C13EA">
        <w:rPr>
          <w:rFonts w:ascii="Arial" w:hAnsi="Arial" w:cs="Arial"/>
          <w:sz w:val="28"/>
          <w:szCs w:val="28"/>
        </w:rPr>
        <w:t>mas essa taxa daqui vai só aumentar daqui a 4 anos</w:t>
      </w:r>
      <w:r w:rsidR="00994581" w:rsidRPr="003C13EA">
        <w:rPr>
          <w:rFonts w:ascii="Arial" w:hAnsi="Arial" w:cs="Arial"/>
          <w:sz w:val="28"/>
          <w:szCs w:val="28"/>
        </w:rPr>
        <w:t xml:space="preserve"> de novo</w:t>
      </w:r>
      <w:r w:rsidR="005B396F" w:rsidRPr="003C13EA">
        <w:rPr>
          <w:rFonts w:ascii="Arial" w:hAnsi="Arial" w:cs="Arial"/>
          <w:sz w:val="28"/>
          <w:szCs w:val="28"/>
        </w:rPr>
        <w:t xml:space="preserve">, então </w:t>
      </w:r>
      <w:r w:rsidR="00994581" w:rsidRPr="003C13EA">
        <w:rPr>
          <w:rFonts w:ascii="Arial" w:hAnsi="Arial" w:cs="Arial"/>
          <w:sz w:val="28"/>
          <w:szCs w:val="28"/>
        </w:rPr>
        <w:t>agora o</w:t>
      </w:r>
      <w:r w:rsidR="005B396F" w:rsidRPr="003C13EA">
        <w:rPr>
          <w:rFonts w:ascii="Arial" w:hAnsi="Arial" w:cs="Arial"/>
          <w:sz w:val="28"/>
          <w:szCs w:val="28"/>
        </w:rPr>
        <w:t xml:space="preserve"> impacto </w:t>
      </w:r>
      <w:r w:rsidR="00994581" w:rsidRPr="003C13EA">
        <w:rPr>
          <w:rFonts w:ascii="Arial" w:hAnsi="Arial" w:cs="Arial"/>
          <w:sz w:val="28"/>
          <w:szCs w:val="28"/>
        </w:rPr>
        <w:t xml:space="preserve">é </w:t>
      </w:r>
      <w:r w:rsidR="005B396F" w:rsidRPr="003C13EA">
        <w:rPr>
          <w:rFonts w:ascii="Arial" w:hAnsi="Arial" w:cs="Arial"/>
          <w:sz w:val="28"/>
          <w:szCs w:val="28"/>
        </w:rPr>
        <w:t>maior</w:t>
      </w:r>
      <w:r w:rsidR="00994581" w:rsidRPr="003C13EA">
        <w:rPr>
          <w:rFonts w:ascii="Arial" w:hAnsi="Arial" w:cs="Arial"/>
          <w:sz w:val="28"/>
          <w:szCs w:val="28"/>
        </w:rPr>
        <w:t xml:space="preserve">; </w:t>
      </w:r>
      <w:r w:rsidR="005B396F" w:rsidRPr="003C13EA">
        <w:rPr>
          <w:rFonts w:ascii="Arial" w:hAnsi="Arial" w:cs="Arial"/>
          <w:sz w:val="28"/>
          <w:szCs w:val="28"/>
        </w:rPr>
        <w:t>também</w:t>
      </w:r>
      <w:r w:rsidR="00994581" w:rsidRPr="003C13EA">
        <w:rPr>
          <w:rFonts w:ascii="Arial" w:hAnsi="Arial" w:cs="Arial"/>
          <w:sz w:val="28"/>
          <w:szCs w:val="28"/>
        </w:rPr>
        <w:t xml:space="preserve"> não </w:t>
      </w:r>
      <w:r w:rsidR="005B396F" w:rsidRPr="003C13EA">
        <w:rPr>
          <w:rFonts w:ascii="Arial" w:hAnsi="Arial" w:cs="Arial"/>
          <w:sz w:val="28"/>
          <w:szCs w:val="28"/>
        </w:rPr>
        <w:t>acho bom isso,</w:t>
      </w:r>
      <w:r w:rsidR="00994581" w:rsidRPr="003C13EA">
        <w:rPr>
          <w:rFonts w:ascii="Arial" w:hAnsi="Arial" w:cs="Arial"/>
          <w:sz w:val="28"/>
          <w:szCs w:val="28"/>
        </w:rPr>
        <w:t xml:space="preserve"> </w:t>
      </w:r>
      <w:r w:rsidR="005B396F" w:rsidRPr="003C13EA">
        <w:rPr>
          <w:rFonts w:ascii="Arial" w:hAnsi="Arial" w:cs="Arial"/>
          <w:sz w:val="28"/>
          <w:szCs w:val="28"/>
        </w:rPr>
        <w:t xml:space="preserve">e a equipe que fez esse estudo, avaliou </w:t>
      </w:r>
      <w:r w:rsidR="00994581" w:rsidRPr="003C13EA">
        <w:rPr>
          <w:rFonts w:ascii="Arial" w:hAnsi="Arial" w:cs="Arial"/>
          <w:sz w:val="28"/>
          <w:szCs w:val="28"/>
        </w:rPr>
        <w:t>da melhor forma possível</w:t>
      </w:r>
      <w:r w:rsidR="005B396F" w:rsidRPr="003C13EA">
        <w:rPr>
          <w:rFonts w:ascii="Arial" w:hAnsi="Arial" w:cs="Arial"/>
          <w:sz w:val="28"/>
          <w:szCs w:val="28"/>
        </w:rPr>
        <w:t>, então vamos ver como é que vai funcionar ano que vem, mas eu acredito que ano que vem nós não teremos o aumento agressivo que tivemos agora. Falando do problema do lixo, eu acho que todos deveriam um pouco colaborar,  porque, talvez eu vou estar falando uma besteira aqui, mas tirar foto</w:t>
      </w:r>
      <w:r w:rsidR="00994581" w:rsidRPr="003C13EA">
        <w:rPr>
          <w:rFonts w:ascii="Arial" w:hAnsi="Arial" w:cs="Arial"/>
          <w:sz w:val="28"/>
          <w:szCs w:val="28"/>
        </w:rPr>
        <w:t xml:space="preserve"> duma lixeira </w:t>
      </w:r>
      <w:r w:rsidR="005B396F" w:rsidRPr="003C13EA">
        <w:rPr>
          <w:rFonts w:ascii="Arial" w:hAnsi="Arial" w:cs="Arial"/>
          <w:sz w:val="28"/>
          <w:szCs w:val="28"/>
        </w:rPr>
        <w:t xml:space="preserve">do </w:t>
      </w:r>
      <w:r w:rsidR="00994581" w:rsidRPr="003C13EA">
        <w:rPr>
          <w:rFonts w:ascii="Arial" w:hAnsi="Arial" w:cs="Arial"/>
          <w:sz w:val="28"/>
          <w:szCs w:val="28"/>
        </w:rPr>
        <w:t>lixo que vai fora é fácil</w:t>
      </w:r>
      <w:r w:rsidR="005B396F" w:rsidRPr="003C13EA">
        <w:rPr>
          <w:rFonts w:ascii="Arial" w:hAnsi="Arial" w:cs="Arial"/>
          <w:sz w:val="28"/>
          <w:szCs w:val="28"/>
        </w:rPr>
        <w:t xml:space="preserve"> mas por que não vamos lá </w:t>
      </w:r>
      <w:r w:rsidR="00994581" w:rsidRPr="003C13EA">
        <w:rPr>
          <w:rFonts w:ascii="Arial" w:hAnsi="Arial" w:cs="Arial"/>
          <w:sz w:val="28"/>
          <w:szCs w:val="28"/>
        </w:rPr>
        <w:t>ajuntar</w:t>
      </w:r>
      <w:r w:rsidR="005B396F" w:rsidRPr="003C13EA">
        <w:rPr>
          <w:rFonts w:ascii="Arial" w:hAnsi="Arial" w:cs="Arial"/>
          <w:sz w:val="28"/>
          <w:szCs w:val="28"/>
        </w:rPr>
        <w:t>,  botar no saco e colocar dentro da lixeira, que aí o lix</w:t>
      </w:r>
      <w:r w:rsidR="00CE59A3" w:rsidRPr="003C13EA">
        <w:rPr>
          <w:rFonts w:ascii="Arial" w:hAnsi="Arial" w:cs="Arial"/>
          <w:sz w:val="28"/>
          <w:szCs w:val="28"/>
        </w:rPr>
        <w:t>eiro</w:t>
      </w:r>
      <w:r w:rsidR="005B396F" w:rsidRPr="003C13EA">
        <w:rPr>
          <w:rFonts w:ascii="Arial" w:hAnsi="Arial" w:cs="Arial"/>
          <w:sz w:val="28"/>
          <w:szCs w:val="28"/>
        </w:rPr>
        <w:t xml:space="preserve"> vai lá e recolhe o lixo, eu acho que é uma colocação que eu faço para todos os mun</w:t>
      </w:r>
      <w:r w:rsidR="00CE59A3" w:rsidRPr="003C13EA">
        <w:rPr>
          <w:rFonts w:ascii="Arial" w:hAnsi="Arial" w:cs="Arial"/>
          <w:sz w:val="28"/>
          <w:szCs w:val="28"/>
        </w:rPr>
        <w:t>ícipes</w:t>
      </w:r>
      <w:r w:rsidR="005B396F" w:rsidRPr="003C13EA">
        <w:rPr>
          <w:rFonts w:ascii="Arial" w:hAnsi="Arial" w:cs="Arial"/>
          <w:sz w:val="28"/>
          <w:szCs w:val="28"/>
        </w:rPr>
        <w:t xml:space="preserve">, vamos colaborar,  colocar o lixo certo na lixeira, que eles estão fornecendo </w:t>
      </w:r>
      <w:r w:rsidR="00CE59A3" w:rsidRPr="003C13EA">
        <w:rPr>
          <w:rFonts w:ascii="Arial" w:hAnsi="Arial" w:cs="Arial"/>
          <w:sz w:val="28"/>
          <w:szCs w:val="28"/>
        </w:rPr>
        <w:t xml:space="preserve">um </w:t>
      </w:r>
      <w:r w:rsidR="005B396F" w:rsidRPr="003C13EA">
        <w:rPr>
          <w:rFonts w:ascii="Arial" w:hAnsi="Arial" w:cs="Arial"/>
          <w:sz w:val="28"/>
          <w:szCs w:val="28"/>
        </w:rPr>
        <w:t xml:space="preserve">trabalho,  mas cada um tem que ajudar a fazer esse trabalho, para ser feito um bom trabalho sobre isso, e quanto mais limpa a nossa cidade estiver, melhor é para todos. Outro assunto, queria tocar um pouco no assunto das </w:t>
      </w:r>
      <w:r w:rsidR="00CE59A3" w:rsidRPr="003C13EA">
        <w:rPr>
          <w:rFonts w:ascii="Arial" w:hAnsi="Arial" w:cs="Arial"/>
          <w:sz w:val="28"/>
          <w:szCs w:val="28"/>
        </w:rPr>
        <w:t>pontes</w:t>
      </w:r>
      <w:r w:rsidR="005B396F" w:rsidRPr="003C13EA">
        <w:rPr>
          <w:rFonts w:ascii="Arial" w:hAnsi="Arial" w:cs="Arial"/>
          <w:sz w:val="28"/>
          <w:szCs w:val="28"/>
        </w:rPr>
        <w:t xml:space="preserve"> que é muito </w:t>
      </w:r>
      <w:r w:rsidR="00CE59A3" w:rsidRPr="003C13EA">
        <w:rPr>
          <w:rFonts w:ascii="Arial" w:hAnsi="Arial" w:cs="Arial"/>
          <w:sz w:val="28"/>
          <w:szCs w:val="28"/>
        </w:rPr>
        <w:t>cobrado</w:t>
      </w:r>
      <w:r w:rsidR="005B396F" w:rsidRPr="003C13EA">
        <w:rPr>
          <w:rFonts w:ascii="Arial" w:hAnsi="Arial" w:cs="Arial"/>
          <w:sz w:val="28"/>
          <w:szCs w:val="28"/>
        </w:rPr>
        <w:t xml:space="preserve">,  eu até não estava usando a tribuna,  que é um assunto delicado,  já quase dois anos </w:t>
      </w:r>
      <w:r w:rsidR="00CE59A3" w:rsidRPr="003C13EA">
        <w:rPr>
          <w:rFonts w:ascii="Arial" w:hAnsi="Arial" w:cs="Arial"/>
          <w:sz w:val="28"/>
          <w:szCs w:val="28"/>
        </w:rPr>
        <w:t>estamos sem ponte</w:t>
      </w:r>
      <w:r w:rsidR="005B396F" w:rsidRPr="003C13EA">
        <w:rPr>
          <w:rFonts w:ascii="Arial" w:hAnsi="Arial" w:cs="Arial"/>
          <w:sz w:val="28"/>
          <w:szCs w:val="28"/>
        </w:rPr>
        <w:t xml:space="preserve"> e ontem</w:t>
      </w:r>
      <w:r w:rsidR="00CE59A3" w:rsidRPr="003C13EA">
        <w:rPr>
          <w:rFonts w:ascii="Arial" w:hAnsi="Arial" w:cs="Arial"/>
          <w:sz w:val="28"/>
          <w:szCs w:val="28"/>
        </w:rPr>
        <w:t xml:space="preserve"> eu liguei para o hoje Prefeito </w:t>
      </w:r>
      <w:r w:rsidR="005B396F" w:rsidRPr="003C13EA">
        <w:rPr>
          <w:rFonts w:ascii="Arial" w:hAnsi="Arial" w:cs="Arial"/>
          <w:sz w:val="28"/>
          <w:szCs w:val="28"/>
        </w:rPr>
        <w:t xml:space="preserve">de Cruzeiro do Sul, Carlos </w:t>
      </w:r>
      <w:proofErr w:type="spellStart"/>
      <w:r w:rsidR="00CE59A3" w:rsidRPr="003C13EA">
        <w:rPr>
          <w:rStyle w:val="Forte"/>
          <w:rFonts w:ascii="Arial" w:hAnsi="Arial" w:cs="Arial"/>
          <w:b w:val="0"/>
          <w:color w:val="0A0A0A"/>
          <w:sz w:val="28"/>
          <w:szCs w:val="28"/>
          <w:shd w:val="clear" w:color="auto" w:fill="FFFFFF"/>
        </w:rPr>
        <w:lastRenderedPageBreak/>
        <w:t>Spiekermann</w:t>
      </w:r>
      <w:proofErr w:type="spellEnd"/>
      <w:r w:rsidR="005B396F" w:rsidRPr="003C13EA">
        <w:rPr>
          <w:rFonts w:ascii="Arial" w:hAnsi="Arial" w:cs="Arial"/>
          <w:sz w:val="28"/>
          <w:szCs w:val="28"/>
        </w:rPr>
        <w:t>, e ele pediu para eu vir hoje</w:t>
      </w:r>
      <w:r w:rsidR="00CE59A3" w:rsidRPr="003C13EA">
        <w:rPr>
          <w:rFonts w:ascii="Arial" w:hAnsi="Arial" w:cs="Arial"/>
          <w:sz w:val="28"/>
          <w:szCs w:val="28"/>
        </w:rPr>
        <w:t xml:space="preserve"> e fomos </w:t>
      </w:r>
      <w:r w:rsidR="005B396F" w:rsidRPr="003C13EA">
        <w:rPr>
          <w:rFonts w:ascii="Arial" w:hAnsi="Arial" w:cs="Arial"/>
          <w:sz w:val="28"/>
          <w:szCs w:val="28"/>
        </w:rPr>
        <w:t xml:space="preserve">então, ele deixou </w:t>
      </w:r>
      <w:r w:rsidR="00386E75" w:rsidRPr="003C13EA">
        <w:rPr>
          <w:rFonts w:ascii="Arial" w:hAnsi="Arial" w:cs="Arial"/>
          <w:sz w:val="28"/>
          <w:szCs w:val="28"/>
        </w:rPr>
        <w:t>um</w:t>
      </w:r>
      <w:r w:rsidR="005B396F" w:rsidRPr="003C13EA">
        <w:rPr>
          <w:rFonts w:ascii="Arial" w:hAnsi="Arial" w:cs="Arial"/>
          <w:sz w:val="28"/>
          <w:szCs w:val="28"/>
        </w:rPr>
        <w:t>a hora marcada</w:t>
      </w:r>
      <w:r w:rsidR="00CE59A3" w:rsidRPr="003C13EA">
        <w:rPr>
          <w:rFonts w:ascii="Arial" w:hAnsi="Arial" w:cs="Arial"/>
          <w:sz w:val="28"/>
          <w:szCs w:val="28"/>
        </w:rPr>
        <w:t xml:space="preserve"> e nós fomos lá v</w:t>
      </w:r>
      <w:r w:rsidR="005B396F" w:rsidRPr="003C13EA">
        <w:rPr>
          <w:rFonts w:ascii="Arial" w:hAnsi="Arial" w:cs="Arial"/>
          <w:sz w:val="28"/>
          <w:szCs w:val="28"/>
        </w:rPr>
        <w:t>isitar ele</w:t>
      </w:r>
      <w:r w:rsidR="00CE59A3" w:rsidRPr="003C13EA">
        <w:rPr>
          <w:rFonts w:ascii="Arial" w:hAnsi="Arial" w:cs="Arial"/>
          <w:sz w:val="28"/>
          <w:szCs w:val="28"/>
        </w:rPr>
        <w:t xml:space="preserve">; </w:t>
      </w:r>
      <w:r w:rsidR="005B396F" w:rsidRPr="003C13EA">
        <w:rPr>
          <w:rFonts w:ascii="Arial" w:hAnsi="Arial" w:cs="Arial"/>
          <w:sz w:val="28"/>
          <w:szCs w:val="28"/>
        </w:rPr>
        <w:t xml:space="preserve">pedi para o </w:t>
      </w:r>
      <w:r w:rsidR="00CE59A3" w:rsidRPr="003C13EA">
        <w:rPr>
          <w:rFonts w:ascii="Arial" w:hAnsi="Arial" w:cs="Arial"/>
          <w:sz w:val="28"/>
          <w:szCs w:val="28"/>
        </w:rPr>
        <w:t>G</w:t>
      </w:r>
      <w:r w:rsidR="005B396F" w:rsidRPr="003C13EA">
        <w:rPr>
          <w:rFonts w:ascii="Arial" w:hAnsi="Arial" w:cs="Arial"/>
          <w:sz w:val="28"/>
          <w:szCs w:val="28"/>
        </w:rPr>
        <w:t xml:space="preserve">estor de </w:t>
      </w:r>
      <w:r w:rsidR="00CE59A3" w:rsidRPr="003C13EA">
        <w:rPr>
          <w:rFonts w:ascii="Arial" w:hAnsi="Arial" w:cs="Arial"/>
          <w:sz w:val="28"/>
          <w:szCs w:val="28"/>
        </w:rPr>
        <w:t>G</w:t>
      </w:r>
      <w:r w:rsidR="005B396F" w:rsidRPr="003C13EA">
        <w:rPr>
          <w:rFonts w:ascii="Arial" w:hAnsi="Arial" w:cs="Arial"/>
          <w:sz w:val="28"/>
          <w:szCs w:val="28"/>
        </w:rPr>
        <w:t xml:space="preserve">overnança, Carlos </w:t>
      </w:r>
      <w:proofErr w:type="spellStart"/>
      <w:r w:rsidR="00CE59A3" w:rsidRPr="003C13EA">
        <w:rPr>
          <w:rFonts w:ascii="Arial" w:hAnsi="Arial" w:cs="Arial"/>
          <w:sz w:val="28"/>
          <w:szCs w:val="28"/>
        </w:rPr>
        <w:t>Bohn</w:t>
      </w:r>
      <w:proofErr w:type="spellEnd"/>
      <w:r w:rsidR="00CE59A3" w:rsidRPr="003C13EA">
        <w:rPr>
          <w:rFonts w:ascii="Arial" w:hAnsi="Arial" w:cs="Arial"/>
          <w:sz w:val="28"/>
          <w:szCs w:val="28"/>
        </w:rPr>
        <w:t xml:space="preserve"> foi junto; </w:t>
      </w:r>
      <w:r w:rsidR="005B396F" w:rsidRPr="003C13EA">
        <w:rPr>
          <w:rFonts w:ascii="Arial" w:hAnsi="Arial" w:cs="Arial"/>
          <w:sz w:val="28"/>
          <w:szCs w:val="28"/>
        </w:rPr>
        <w:t xml:space="preserve"> Márcio </w:t>
      </w:r>
      <w:proofErr w:type="spellStart"/>
      <w:r w:rsidR="00CE59A3" w:rsidRPr="003C13EA">
        <w:rPr>
          <w:rFonts w:ascii="Arial" w:hAnsi="Arial" w:cs="Arial"/>
          <w:sz w:val="28"/>
          <w:szCs w:val="28"/>
        </w:rPr>
        <w:t>Heissler</w:t>
      </w:r>
      <w:proofErr w:type="spellEnd"/>
      <w:r w:rsidR="00CE59A3" w:rsidRPr="003C13EA">
        <w:rPr>
          <w:rFonts w:ascii="Arial" w:hAnsi="Arial" w:cs="Arial"/>
          <w:sz w:val="28"/>
          <w:szCs w:val="28"/>
        </w:rPr>
        <w:t xml:space="preserve"> </w:t>
      </w:r>
      <w:r w:rsidR="005B396F" w:rsidRPr="003C13EA">
        <w:rPr>
          <w:rFonts w:ascii="Arial" w:hAnsi="Arial" w:cs="Arial"/>
          <w:sz w:val="28"/>
          <w:szCs w:val="28"/>
        </w:rPr>
        <w:t xml:space="preserve">que trabalha </w:t>
      </w:r>
      <w:r w:rsidR="00CE59A3" w:rsidRPr="003C13EA">
        <w:rPr>
          <w:rFonts w:ascii="Arial" w:hAnsi="Arial" w:cs="Arial"/>
          <w:sz w:val="28"/>
          <w:szCs w:val="28"/>
        </w:rPr>
        <w:t xml:space="preserve">no setor de </w:t>
      </w:r>
      <w:r w:rsidR="005B396F" w:rsidRPr="003C13EA">
        <w:rPr>
          <w:rFonts w:ascii="Arial" w:hAnsi="Arial" w:cs="Arial"/>
          <w:sz w:val="28"/>
          <w:szCs w:val="28"/>
        </w:rPr>
        <w:t xml:space="preserve">tributos,  ele está bem a par também </w:t>
      </w:r>
      <w:r w:rsidR="007A7830" w:rsidRPr="003C13EA">
        <w:rPr>
          <w:rFonts w:ascii="Arial" w:hAnsi="Arial" w:cs="Arial"/>
          <w:sz w:val="28"/>
          <w:szCs w:val="28"/>
        </w:rPr>
        <w:t>d</w:t>
      </w:r>
      <w:r w:rsidR="005B396F" w:rsidRPr="003C13EA">
        <w:rPr>
          <w:rFonts w:ascii="Arial" w:hAnsi="Arial" w:cs="Arial"/>
          <w:sz w:val="28"/>
          <w:szCs w:val="28"/>
        </w:rPr>
        <w:t>essa parte d</w:t>
      </w:r>
      <w:r w:rsidR="007A7830" w:rsidRPr="003C13EA">
        <w:rPr>
          <w:rFonts w:ascii="Arial" w:hAnsi="Arial" w:cs="Arial"/>
          <w:sz w:val="28"/>
          <w:szCs w:val="28"/>
        </w:rPr>
        <w:t>a</w:t>
      </w:r>
      <w:r w:rsidR="005B396F" w:rsidRPr="003C13EA">
        <w:rPr>
          <w:rFonts w:ascii="Arial" w:hAnsi="Arial" w:cs="Arial"/>
          <w:sz w:val="28"/>
          <w:szCs w:val="28"/>
        </w:rPr>
        <w:t xml:space="preserve"> </w:t>
      </w:r>
      <w:r w:rsidR="00CE59A3" w:rsidRPr="003C13EA">
        <w:rPr>
          <w:rFonts w:ascii="Arial" w:hAnsi="Arial" w:cs="Arial"/>
          <w:sz w:val="28"/>
          <w:szCs w:val="28"/>
        </w:rPr>
        <w:t>li</w:t>
      </w:r>
      <w:r w:rsidR="005B396F" w:rsidRPr="003C13EA">
        <w:rPr>
          <w:rFonts w:ascii="Arial" w:hAnsi="Arial" w:cs="Arial"/>
          <w:sz w:val="28"/>
          <w:szCs w:val="28"/>
        </w:rPr>
        <w:t>citação,</w:t>
      </w:r>
      <w:r w:rsidR="003B70B5" w:rsidRPr="003C13EA">
        <w:rPr>
          <w:rFonts w:ascii="Arial" w:hAnsi="Arial" w:cs="Arial"/>
          <w:sz w:val="28"/>
          <w:szCs w:val="28"/>
        </w:rPr>
        <w:t xml:space="preserve"> </w:t>
      </w:r>
      <w:r w:rsidR="005B396F" w:rsidRPr="003C13EA">
        <w:rPr>
          <w:rFonts w:ascii="Arial" w:hAnsi="Arial" w:cs="Arial"/>
          <w:sz w:val="28"/>
          <w:szCs w:val="28"/>
        </w:rPr>
        <w:t xml:space="preserve">e hoje o nosso </w:t>
      </w:r>
      <w:r w:rsidR="00386E75" w:rsidRPr="003C13EA">
        <w:rPr>
          <w:rFonts w:ascii="Arial" w:hAnsi="Arial" w:cs="Arial"/>
          <w:sz w:val="28"/>
          <w:szCs w:val="28"/>
        </w:rPr>
        <w:t>P</w:t>
      </w:r>
      <w:r w:rsidR="005B396F" w:rsidRPr="003C13EA">
        <w:rPr>
          <w:rFonts w:ascii="Arial" w:hAnsi="Arial" w:cs="Arial"/>
          <w:sz w:val="28"/>
          <w:szCs w:val="28"/>
        </w:rPr>
        <w:t xml:space="preserve">refeito </w:t>
      </w:r>
      <w:r w:rsidR="00CE59A3" w:rsidRPr="003C13EA">
        <w:rPr>
          <w:rFonts w:ascii="Arial" w:hAnsi="Arial" w:cs="Arial"/>
          <w:sz w:val="28"/>
          <w:szCs w:val="28"/>
        </w:rPr>
        <w:t xml:space="preserve">Luciano </w:t>
      </w:r>
      <w:r w:rsidR="005B396F" w:rsidRPr="003C13EA">
        <w:rPr>
          <w:rFonts w:ascii="Arial" w:hAnsi="Arial" w:cs="Arial"/>
          <w:sz w:val="28"/>
          <w:szCs w:val="28"/>
        </w:rPr>
        <w:t>também</w:t>
      </w:r>
      <w:r w:rsidR="00CE59A3" w:rsidRPr="003C13EA">
        <w:rPr>
          <w:rFonts w:ascii="Arial" w:hAnsi="Arial" w:cs="Arial"/>
          <w:sz w:val="28"/>
          <w:szCs w:val="28"/>
        </w:rPr>
        <w:t xml:space="preserve">. Fomos </w:t>
      </w:r>
      <w:r w:rsidR="005B396F" w:rsidRPr="003C13EA">
        <w:rPr>
          <w:rFonts w:ascii="Arial" w:hAnsi="Arial" w:cs="Arial"/>
          <w:sz w:val="28"/>
          <w:szCs w:val="28"/>
        </w:rPr>
        <w:t xml:space="preserve">lá conversar, com o </w:t>
      </w:r>
      <w:r w:rsidR="00CE59A3" w:rsidRPr="003C13EA">
        <w:rPr>
          <w:rFonts w:ascii="Arial" w:hAnsi="Arial" w:cs="Arial"/>
          <w:sz w:val="28"/>
          <w:szCs w:val="28"/>
        </w:rPr>
        <w:t>P</w:t>
      </w:r>
      <w:r w:rsidR="005B396F" w:rsidRPr="003C13EA">
        <w:rPr>
          <w:rFonts w:ascii="Arial" w:hAnsi="Arial" w:cs="Arial"/>
          <w:sz w:val="28"/>
          <w:szCs w:val="28"/>
        </w:rPr>
        <w:t xml:space="preserve">refeito de Cruzeiro, que eles estão mais por dentro </w:t>
      </w:r>
      <w:r w:rsidR="007A7830" w:rsidRPr="003C13EA">
        <w:rPr>
          <w:rFonts w:ascii="Arial" w:hAnsi="Arial" w:cs="Arial"/>
          <w:sz w:val="28"/>
          <w:szCs w:val="28"/>
        </w:rPr>
        <w:t xml:space="preserve">e a par desse assunto; </w:t>
      </w:r>
      <w:r w:rsidR="005B396F" w:rsidRPr="003C13EA">
        <w:rPr>
          <w:rFonts w:ascii="Arial" w:hAnsi="Arial" w:cs="Arial"/>
          <w:sz w:val="28"/>
          <w:szCs w:val="28"/>
        </w:rPr>
        <w:t>eles que cobram agilidade e fazem o pagamento.</w:t>
      </w:r>
      <w:r w:rsidR="00C16117" w:rsidRPr="003C13EA">
        <w:rPr>
          <w:rFonts w:ascii="Arial" w:hAnsi="Arial" w:cs="Arial"/>
          <w:sz w:val="28"/>
          <w:szCs w:val="28"/>
        </w:rPr>
        <w:t xml:space="preserve"> </w:t>
      </w:r>
      <w:r w:rsidR="005B396F" w:rsidRPr="003C13EA">
        <w:rPr>
          <w:rFonts w:ascii="Arial" w:hAnsi="Arial" w:cs="Arial"/>
          <w:sz w:val="28"/>
          <w:szCs w:val="28"/>
        </w:rPr>
        <w:t>Então hoje o que eu tenho para dizer, da ponte</w:t>
      </w:r>
      <w:r w:rsidR="00386E75" w:rsidRPr="003C13EA">
        <w:rPr>
          <w:rFonts w:ascii="Arial" w:hAnsi="Arial" w:cs="Arial"/>
          <w:sz w:val="28"/>
          <w:szCs w:val="28"/>
        </w:rPr>
        <w:t xml:space="preserve"> do Passo Fundo lá, eles </w:t>
      </w:r>
      <w:r w:rsidR="005B396F" w:rsidRPr="003C13EA">
        <w:rPr>
          <w:rFonts w:ascii="Arial" w:hAnsi="Arial" w:cs="Arial"/>
          <w:sz w:val="28"/>
          <w:szCs w:val="28"/>
        </w:rPr>
        <w:t>retornar</w:t>
      </w:r>
      <w:r w:rsidR="00386E75" w:rsidRPr="003C13EA">
        <w:rPr>
          <w:rFonts w:ascii="Arial" w:hAnsi="Arial" w:cs="Arial"/>
          <w:sz w:val="28"/>
          <w:szCs w:val="28"/>
        </w:rPr>
        <w:t xml:space="preserve">am </w:t>
      </w:r>
      <w:proofErr w:type="spellStart"/>
      <w:r w:rsidR="00386E75" w:rsidRPr="003C13EA">
        <w:rPr>
          <w:rFonts w:ascii="Arial" w:hAnsi="Arial" w:cs="Arial"/>
          <w:sz w:val="28"/>
          <w:szCs w:val="28"/>
        </w:rPr>
        <w:t>o</w:t>
      </w:r>
      <w:proofErr w:type="spellEnd"/>
      <w:r w:rsidR="00386E75" w:rsidRPr="003C13EA">
        <w:rPr>
          <w:rFonts w:ascii="Arial" w:hAnsi="Arial" w:cs="Arial"/>
          <w:sz w:val="28"/>
          <w:szCs w:val="28"/>
        </w:rPr>
        <w:t xml:space="preserve"> </w:t>
      </w:r>
      <w:r w:rsidR="005B396F" w:rsidRPr="003C13EA">
        <w:rPr>
          <w:rFonts w:ascii="Arial" w:hAnsi="Arial" w:cs="Arial"/>
          <w:sz w:val="28"/>
          <w:szCs w:val="28"/>
        </w:rPr>
        <w:t>trabalho</w:t>
      </w:r>
      <w:r w:rsidR="00386E75" w:rsidRPr="003C13EA">
        <w:rPr>
          <w:rFonts w:ascii="Arial" w:hAnsi="Arial" w:cs="Arial"/>
          <w:sz w:val="28"/>
          <w:szCs w:val="28"/>
        </w:rPr>
        <w:t xml:space="preserve">; </w:t>
      </w:r>
      <w:r w:rsidR="005B396F" w:rsidRPr="003C13EA">
        <w:rPr>
          <w:rFonts w:ascii="Arial" w:hAnsi="Arial" w:cs="Arial"/>
          <w:sz w:val="28"/>
          <w:szCs w:val="28"/>
        </w:rPr>
        <w:t xml:space="preserve">tiveram </w:t>
      </w:r>
      <w:r w:rsidR="007A7830" w:rsidRPr="003C13EA">
        <w:rPr>
          <w:rFonts w:ascii="Arial" w:hAnsi="Arial" w:cs="Arial"/>
          <w:sz w:val="28"/>
          <w:szCs w:val="28"/>
        </w:rPr>
        <w:t xml:space="preserve">um período de férias, </w:t>
      </w:r>
      <w:r w:rsidR="005B396F" w:rsidRPr="003C13EA">
        <w:rPr>
          <w:rFonts w:ascii="Arial" w:hAnsi="Arial" w:cs="Arial"/>
          <w:sz w:val="28"/>
          <w:szCs w:val="28"/>
        </w:rPr>
        <w:t xml:space="preserve">retornaram </w:t>
      </w:r>
      <w:r w:rsidR="00386E75" w:rsidRPr="003C13EA">
        <w:rPr>
          <w:rFonts w:ascii="Arial" w:hAnsi="Arial" w:cs="Arial"/>
          <w:sz w:val="28"/>
          <w:szCs w:val="28"/>
        </w:rPr>
        <w:t>ao trabalho essa semana</w:t>
      </w:r>
      <w:r w:rsidR="005B396F" w:rsidRPr="003C13EA">
        <w:rPr>
          <w:rFonts w:ascii="Arial" w:hAnsi="Arial" w:cs="Arial"/>
          <w:sz w:val="28"/>
          <w:szCs w:val="28"/>
        </w:rPr>
        <w:t xml:space="preserve">, e até o Carlos </w:t>
      </w:r>
      <w:proofErr w:type="spellStart"/>
      <w:r w:rsidR="00386E75" w:rsidRPr="003C13EA">
        <w:rPr>
          <w:rStyle w:val="Forte"/>
          <w:rFonts w:ascii="Arial" w:hAnsi="Arial" w:cs="Arial"/>
          <w:b w:val="0"/>
          <w:color w:val="0A0A0A"/>
          <w:sz w:val="28"/>
          <w:szCs w:val="28"/>
          <w:shd w:val="clear" w:color="auto" w:fill="FFFFFF"/>
        </w:rPr>
        <w:t>Spiekermann</w:t>
      </w:r>
      <w:proofErr w:type="spellEnd"/>
      <w:r w:rsidR="00386E75" w:rsidRPr="003C13EA">
        <w:rPr>
          <w:rFonts w:ascii="Arial" w:hAnsi="Arial" w:cs="Arial"/>
          <w:sz w:val="28"/>
          <w:szCs w:val="28"/>
        </w:rPr>
        <w:t>, P</w:t>
      </w:r>
      <w:r w:rsidR="005B396F" w:rsidRPr="003C13EA">
        <w:rPr>
          <w:rFonts w:ascii="Arial" w:hAnsi="Arial" w:cs="Arial"/>
          <w:sz w:val="28"/>
          <w:szCs w:val="28"/>
        </w:rPr>
        <w:t xml:space="preserve">refeito de Cruzeiro, fez </w:t>
      </w:r>
      <w:r w:rsidR="007C2065" w:rsidRPr="003C13EA">
        <w:rPr>
          <w:rFonts w:ascii="Arial" w:hAnsi="Arial" w:cs="Arial"/>
          <w:sz w:val="28"/>
          <w:szCs w:val="28"/>
        </w:rPr>
        <w:t xml:space="preserve">a </w:t>
      </w:r>
      <w:r w:rsidR="00386E75" w:rsidRPr="003C13EA">
        <w:rPr>
          <w:rFonts w:ascii="Arial" w:hAnsi="Arial" w:cs="Arial"/>
          <w:sz w:val="28"/>
          <w:szCs w:val="28"/>
        </w:rPr>
        <w:t xml:space="preserve">ligação </w:t>
      </w:r>
      <w:r w:rsidR="007C2065" w:rsidRPr="003C13EA">
        <w:rPr>
          <w:rFonts w:ascii="Arial" w:hAnsi="Arial" w:cs="Arial"/>
          <w:sz w:val="28"/>
          <w:szCs w:val="28"/>
        </w:rPr>
        <w:t xml:space="preserve">de viva voz com o pessoal </w:t>
      </w:r>
      <w:r w:rsidR="005B396F" w:rsidRPr="003C13EA">
        <w:rPr>
          <w:rFonts w:ascii="Arial" w:hAnsi="Arial" w:cs="Arial"/>
          <w:sz w:val="28"/>
          <w:szCs w:val="28"/>
        </w:rPr>
        <w:t>responsável da ponte de lá,</w:t>
      </w:r>
      <w:r w:rsidR="003B70B5" w:rsidRPr="003C13EA">
        <w:rPr>
          <w:rFonts w:ascii="Arial" w:hAnsi="Arial" w:cs="Arial"/>
          <w:sz w:val="28"/>
          <w:szCs w:val="28"/>
        </w:rPr>
        <w:t xml:space="preserve"> </w:t>
      </w:r>
      <w:r w:rsidR="005B396F" w:rsidRPr="003C13EA">
        <w:rPr>
          <w:rFonts w:ascii="Arial" w:hAnsi="Arial" w:cs="Arial"/>
          <w:sz w:val="28"/>
          <w:szCs w:val="28"/>
        </w:rPr>
        <w:t xml:space="preserve">deu </w:t>
      </w:r>
      <w:r w:rsidR="007C2065" w:rsidRPr="003C13EA">
        <w:rPr>
          <w:rFonts w:ascii="Arial" w:hAnsi="Arial" w:cs="Arial"/>
          <w:sz w:val="28"/>
          <w:szCs w:val="28"/>
        </w:rPr>
        <w:t xml:space="preserve">assim </w:t>
      </w:r>
      <w:r w:rsidR="005B396F" w:rsidRPr="003C13EA">
        <w:rPr>
          <w:rFonts w:ascii="Arial" w:hAnsi="Arial" w:cs="Arial"/>
          <w:sz w:val="28"/>
          <w:szCs w:val="28"/>
        </w:rPr>
        <w:t>uma certeza</w:t>
      </w:r>
      <w:r w:rsidR="007C2065" w:rsidRPr="003C13EA">
        <w:rPr>
          <w:rFonts w:ascii="Arial" w:hAnsi="Arial" w:cs="Arial"/>
          <w:sz w:val="28"/>
          <w:szCs w:val="28"/>
        </w:rPr>
        <w:t xml:space="preserve"> de </w:t>
      </w:r>
      <w:r w:rsidR="005B396F" w:rsidRPr="003C13EA">
        <w:rPr>
          <w:rFonts w:ascii="Arial" w:hAnsi="Arial" w:cs="Arial"/>
          <w:sz w:val="28"/>
          <w:szCs w:val="28"/>
        </w:rPr>
        <w:t xml:space="preserve">que </w:t>
      </w:r>
      <w:r w:rsidR="007C2065" w:rsidRPr="003C13EA">
        <w:rPr>
          <w:rFonts w:ascii="Arial" w:hAnsi="Arial" w:cs="Arial"/>
          <w:sz w:val="28"/>
          <w:szCs w:val="28"/>
        </w:rPr>
        <w:t xml:space="preserve">iriam; queriam inaugurar entre </w:t>
      </w:r>
      <w:r w:rsidR="005B396F" w:rsidRPr="003C13EA">
        <w:rPr>
          <w:rFonts w:ascii="Arial" w:hAnsi="Arial" w:cs="Arial"/>
          <w:sz w:val="28"/>
          <w:szCs w:val="28"/>
        </w:rPr>
        <w:t xml:space="preserve">abril e maio. Então vamos dizer que temos uma esperança ali, ele até disse assim, eu também quero terminar a ponte, para agilizar as demais obras, então ali, é a expectativa de ficar </w:t>
      </w:r>
      <w:r w:rsidR="007C2065" w:rsidRPr="003C13EA">
        <w:rPr>
          <w:rFonts w:ascii="Arial" w:hAnsi="Arial" w:cs="Arial"/>
          <w:sz w:val="28"/>
          <w:szCs w:val="28"/>
        </w:rPr>
        <w:t>pronta e</w:t>
      </w:r>
      <w:r w:rsidR="007A7830" w:rsidRPr="003C13EA">
        <w:rPr>
          <w:rFonts w:ascii="Arial" w:hAnsi="Arial" w:cs="Arial"/>
          <w:sz w:val="28"/>
          <w:szCs w:val="28"/>
        </w:rPr>
        <w:t xml:space="preserve">ntre </w:t>
      </w:r>
      <w:r w:rsidR="005B396F" w:rsidRPr="003C13EA">
        <w:rPr>
          <w:rFonts w:ascii="Arial" w:hAnsi="Arial" w:cs="Arial"/>
          <w:sz w:val="28"/>
          <w:szCs w:val="28"/>
        </w:rPr>
        <w:t xml:space="preserve">3 meses por aí, </w:t>
      </w:r>
      <w:r w:rsidR="007C2065" w:rsidRPr="003C13EA">
        <w:rPr>
          <w:rFonts w:ascii="Arial" w:hAnsi="Arial" w:cs="Arial"/>
          <w:sz w:val="28"/>
          <w:szCs w:val="28"/>
        </w:rPr>
        <w:t xml:space="preserve">pelo </w:t>
      </w:r>
      <w:r w:rsidR="00FA508C" w:rsidRPr="003C13EA">
        <w:rPr>
          <w:rFonts w:ascii="Arial" w:hAnsi="Arial" w:cs="Arial"/>
          <w:sz w:val="28"/>
          <w:szCs w:val="28"/>
        </w:rPr>
        <w:t xml:space="preserve">meu </w:t>
      </w:r>
      <w:r w:rsidR="007C2065" w:rsidRPr="003C13EA">
        <w:rPr>
          <w:rFonts w:ascii="Arial" w:hAnsi="Arial" w:cs="Arial"/>
          <w:sz w:val="28"/>
          <w:szCs w:val="28"/>
        </w:rPr>
        <w:t>cálculo, m</w:t>
      </w:r>
      <w:r w:rsidR="005B396F" w:rsidRPr="003C13EA">
        <w:rPr>
          <w:rFonts w:ascii="Arial" w:hAnsi="Arial" w:cs="Arial"/>
          <w:sz w:val="28"/>
          <w:szCs w:val="28"/>
        </w:rPr>
        <w:t>as vamos dar mais um prazo além disso.</w:t>
      </w:r>
      <w:r w:rsidR="00C16117" w:rsidRPr="003C13EA">
        <w:rPr>
          <w:rFonts w:ascii="Arial" w:hAnsi="Arial" w:cs="Arial"/>
          <w:sz w:val="28"/>
          <w:szCs w:val="28"/>
        </w:rPr>
        <w:t xml:space="preserve"> </w:t>
      </w:r>
      <w:r w:rsidR="005B396F" w:rsidRPr="003C13EA">
        <w:rPr>
          <w:rFonts w:ascii="Arial" w:hAnsi="Arial" w:cs="Arial"/>
          <w:sz w:val="28"/>
          <w:szCs w:val="28"/>
        </w:rPr>
        <w:t>É uma ponte que está sendo bem feita, do</w:t>
      </w:r>
      <w:r w:rsidR="007C2065" w:rsidRPr="003C13EA">
        <w:rPr>
          <w:rFonts w:ascii="Arial" w:hAnsi="Arial" w:cs="Arial"/>
          <w:sz w:val="28"/>
          <w:szCs w:val="28"/>
        </w:rPr>
        <w:t xml:space="preserve">u os </w:t>
      </w:r>
      <w:r w:rsidR="005B396F" w:rsidRPr="003C13EA">
        <w:rPr>
          <w:rFonts w:ascii="Arial" w:hAnsi="Arial" w:cs="Arial"/>
          <w:sz w:val="28"/>
          <w:szCs w:val="28"/>
        </w:rPr>
        <w:t>parabéns para eles, pela firma lá, agora não peguei o nome,</w:t>
      </w:r>
      <w:r w:rsidR="00552BE4" w:rsidRPr="003C13EA">
        <w:rPr>
          <w:rFonts w:ascii="Arial" w:hAnsi="Arial" w:cs="Arial"/>
          <w:sz w:val="28"/>
          <w:szCs w:val="28"/>
        </w:rPr>
        <w:t xml:space="preserve"> </w:t>
      </w:r>
      <w:r w:rsidR="005B396F" w:rsidRPr="003C13EA">
        <w:rPr>
          <w:rFonts w:ascii="Arial" w:hAnsi="Arial" w:cs="Arial"/>
          <w:sz w:val="28"/>
          <w:szCs w:val="28"/>
        </w:rPr>
        <w:t xml:space="preserve">uma ponte que está bem, com uma estrutura bem boa, e </w:t>
      </w:r>
      <w:r w:rsidR="007C2065" w:rsidRPr="003C13EA">
        <w:rPr>
          <w:rFonts w:ascii="Arial" w:hAnsi="Arial" w:cs="Arial"/>
          <w:sz w:val="28"/>
          <w:szCs w:val="28"/>
        </w:rPr>
        <w:t xml:space="preserve">acredito que agora </w:t>
      </w:r>
      <w:r w:rsidR="005B396F" w:rsidRPr="003C13EA">
        <w:rPr>
          <w:rFonts w:ascii="Arial" w:hAnsi="Arial" w:cs="Arial"/>
          <w:sz w:val="28"/>
          <w:szCs w:val="28"/>
        </w:rPr>
        <w:t xml:space="preserve">eles vão agora, eles até não estão fora do prazo, </w:t>
      </w:r>
      <w:r w:rsidR="007A7830" w:rsidRPr="003C13EA">
        <w:rPr>
          <w:rFonts w:ascii="Arial" w:hAnsi="Arial" w:cs="Arial"/>
          <w:sz w:val="28"/>
          <w:szCs w:val="28"/>
        </w:rPr>
        <w:t xml:space="preserve">fazendo </w:t>
      </w:r>
      <w:r w:rsidR="005B396F" w:rsidRPr="003C13EA">
        <w:rPr>
          <w:rFonts w:ascii="Arial" w:hAnsi="Arial" w:cs="Arial"/>
          <w:sz w:val="28"/>
          <w:szCs w:val="28"/>
        </w:rPr>
        <w:t>no prazo</w:t>
      </w:r>
      <w:r w:rsidR="007A7830" w:rsidRPr="003C13EA">
        <w:rPr>
          <w:rFonts w:ascii="Arial" w:hAnsi="Arial" w:cs="Arial"/>
          <w:sz w:val="28"/>
          <w:szCs w:val="28"/>
        </w:rPr>
        <w:t xml:space="preserve">, </w:t>
      </w:r>
      <w:r w:rsidR="007C2065" w:rsidRPr="003C13EA">
        <w:rPr>
          <w:rFonts w:ascii="Arial" w:hAnsi="Arial" w:cs="Arial"/>
          <w:sz w:val="28"/>
          <w:szCs w:val="28"/>
        </w:rPr>
        <w:t xml:space="preserve">estão dentro do cronograma deles. </w:t>
      </w:r>
      <w:r w:rsidR="005B396F" w:rsidRPr="003C13EA">
        <w:rPr>
          <w:rFonts w:ascii="Arial" w:hAnsi="Arial" w:cs="Arial"/>
          <w:sz w:val="28"/>
          <w:szCs w:val="28"/>
        </w:rPr>
        <w:t xml:space="preserve"> Em relação a outra ponte, a ponte de </w:t>
      </w:r>
      <w:r w:rsidR="007C2065" w:rsidRPr="003C13EA">
        <w:rPr>
          <w:rFonts w:ascii="Arial" w:hAnsi="Arial" w:cs="Arial"/>
          <w:sz w:val="28"/>
          <w:szCs w:val="28"/>
        </w:rPr>
        <w:t>f</w:t>
      </w:r>
      <w:r w:rsidR="005B396F" w:rsidRPr="003C13EA">
        <w:rPr>
          <w:rFonts w:ascii="Arial" w:hAnsi="Arial" w:cs="Arial"/>
          <w:sz w:val="28"/>
          <w:szCs w:val="28"/>
        </w:rPr>
        <w:t>err</w:t>
      </w:r>
      <w:r w:rsidR="007C2065" w:rsidRPr="003C13EA">
        <w:rPr>
          <w:rFonts w:ascii="Arial" w:hAnsi="Arial" w:cs="Arial"/>
          <w:sz w:val="28"/>
          <w:szCs w:val="28"/>
        </w:rPr>
        <w:t>o</w:t>
      </w:r>
      <w:r w:rsidR="005B396F" w:rsidRPr="003C13EA">
        <w:rPr>
          <w:rFonts w:ascii="Arial" w:hAnsi="Arial" w:cs="Arial"/>
          <w:sz w:val="28"/>
          <w:szCs w:val="28"/>
        </w:rPr>
        <w:t>, infelizmente, foi uma firma que ganhou</w:t>
      </w:r>
      <w:r w:rsidR="007C2065" w:rsidRPr="003C13EA">
        <w:rPr>
          <w:rFonts w:ascii="Arial" w:hAnsi="Arial" w:cs="Arial"/>
          <w:sz w:val="28"/>
          <w:szCs w:val="28"/>
        </w:rPr>
        <w:t xml:space="preserve">, lá da Bahia, </w:t>
      </w:r>
      <w:r w:rsidR="005B396F" w:rsidRPr="003C13EA">
        <w:rPr>
          <w:rFonts w:ascii="Arial" w:hAnsi="Arial" w:cs="Arial"/>
          <w:sz w:val="28"/>
          <w:szCs w:val="28"/>
        </w:rPr>
        <w:t>então eu sempre falo, eu falei já</w:t>
      </w:r>
      <w:r w:rsidR="007A7830" w:rsidRPr="003C13EA">
        <w:rPr>
          <w:rFonts w:ascii="Arial" w:hAnsi="Arial" w:cs="Arial"/>
          <w:sz w:val="28"/>
          <w:szCs w:val="28"/>
        </w:rPr>
        <w:t xml:space="preserve"> para</w:t>
      </w:r>
      <w:r w:rsidR="005B396F" w:rsidRPr="003C13EA">
        <w:rPr>
          <w:rFonts w:ascii="Arial" w:hAnsi="Arial" w:cs="Arial"/>
          <w:sz w:val="28"/>
          <w:szCs w:val="28"/>
        </w:rPr>
        <w:t xml:space="preserve"> o nosso </w:t>
      </w:r>
      <w:r w:rsidR="007C2065" w:rsidRPr="003C13EA">
        <w:rPr>
          <w:rFonts w:ascii="Arial" w:hAnsi="Arial" w:cs="Arial"/>
          <w:sz w:val="28"/>
          <w:szCs w:val="28"/>
        </w:rPr>
        <w:t>P</w:t>
      </w:r>
      <w:r w:rsidR="005B396F" w:rsidRPr="003C13EA">
        <w:rPr>
          <w:rFonts w:ascii="Arial" w:hAnsi="Arial" w:cs="Arial"/>
          <w:sz w:val="28"/>
          <w:szCs w:val="28"/>
        </w:rPr>
        <w:t xml:space="preserve">refeito </w:t>
      </w:r>
      <w:proofErr w:type="spellStart"/>
      <w:r w:rsidR="007C2065" w:rsidRPr="003C13EA">
        <w:rPr>
          <w:rFonts w:ascii="Arial" w:hAnsi="Arial" w:cs="Arial"/>
          <w:sz w:val="28"/>
          <w:szCs w:val="28"/>
        </w:rPr>
        <w:t>Arly</w:t>
      </w:r>
      <w:proofErr w:type="spellEnd"/>
      <w:r w:rsidR="005B396F" w:rsidRPr="003C13EA">
        <w:rPr>
          <w:rFonts w:ascii="Arial" w:hAnsi="Arial" w:cs="Arial"/>
          <w:sz w:val="28"/>
          <w:szCs w:val="28"/>
        </w:rPr>
        <w:t xml:space="preserve">, acho que </w:t>
      </w:r>
      <w:r w:rsidR="007C2065" w:rsidRPr="003C13EA">
        <w:rPr>
          <w:rFonts w:ascii="Arial" w:hAnsi="Arial" w:cs="Arial"/>
          <w:sz w:val="28"/>
          <w:szCs w:val="28"/>
        </w:rPr>
        <w:t>essas empresas nem deveriam participar</w:t>
      </w:r>
      <w:r w:rsidR="007A7830" w:rsidRPr="003C13EA">
        <w:rPr>
          <w:rFonts w:ascii="Arial" w:hAnsi="Arial" w:cs="Arial"/>
          <w:sz w:val="28"/>
          <w:szCs w:val="28"/>
        </w:rPr>
        <w:t xml:space="preserve">; empresa </w:t>
      </w:r>
      <w:r w:rsidR="007C2065" w:rsidRPr="003C13EA">
        <w:rPr>
          <w:rFonts w:ascii="Arial" w:hAnsi="Arial" w:cs="Arial"/>
          <w:sz w:val="28"/>
          <w:szCs w:val="28"/>
        </w:rPr>
        <w:t>lá de fora</w:t>
      </w:r>
      <w:r w:rsidR="007A7830" w:rsidRPr="003C13EA">
        <w:rPr>
          <w:rFonts w:ascii="Arial" w:hAnsi="Arial" w:cs="Arial"/>
          <w:sz w:val="28"/>
          <w:szCs w:val="28"/>
        </w:rPr>
        <w:t xml:space="preserve">, </w:t>
      </w:r>
      <w:r w:rsidR="007C2065" w:rsidRPr="003C13EA">
        <w:rPr>
          <w:rFonts w:ascii="Arial" w:hAnsi="Arial" w:cs="Arial"/>
          <w:sz w:val="28"/>
          <w:szCs w:val="28"/>
        </w:rPr>
        <w:t xml:space="preserve">nunca viram Mato Leitão e eles vem e ganham a obra da ponte </w:t>
      </w:r>
      <w:proofErr w:type="spellStart"/>
      <w:r w:rsidR="007C2065" w:rsidRPr="003C13EA">
        <w:rPr>
          <w:rFonts w:ascii="Arial" w:hAnsi="Arial" w:cs="Arial"/>
          <w:sz w:val="28"/>
          <w:szCs w:val="28"/>
        </w:rPr>
        <w:t>ponte</w:t>
      </w:r>
      <w:proofErr w:type="spellEnd"/>
      <w:r w:rsidR="007C2065" w:rsidRPr="003C13EA">
        <w:rPr>
          <w:rFonts w:ascii="Arial" w:hAnsi="Arial" w:cs="Arial"/>
          <w:sz w:val="28"/>
          <w:szCs w:val="28"/>
        </w:rPr>
        <w:t>.</w:t>
      </w:r>
      <w:r w:rsidR="005B396F" w:rsidRPr="003C13EA">
        <w:rPr>
          <w:rFonts w:ascii="Arial" w:hAnsi="Arial" w:cs="Arial"/>
          <w:sz w:val="28"/>
          <w:szCs w:val="28"/>
        </w:rPr>
        <w:t xml:space="preserve">  Então isso era certo que não ia dar certo.</w:t>
      </w:r>
      <w:r w:rsidR="00C16117" w:rsidRPr="003C13EA">
        <w:rPr>
          <w:rFonts w:ascii="Arial" w:hAnsi="Arial" w:cs="Arial"/>
          <w:sz w:val="28"/>
          <w:szCs w:val="28"/>
        </w:rPr>
        <w:t xml:space="preserve"> </w:t>
      </w:r>
      <w:r w:rsidR="005B396F" w:rsidRPr="003C13EA">
        <w:rPr>
          <w:rFonts w:ascii="Arial" w:hAnsi="Arial" w:cs="Arial"/>
          <w:sz w:val="28"/>
          <w:szCs w:val="28"/>
        </w:rPr>
        <w:t xml:space="preserve">E está aí hoje, eles têm um prazo </w:t>
      </w:r>
      <w:r w:rsidR="007A7830" w:rsidRPr="003C13EA">
        <w:rPr>
          <w:rFonts w:ascii="Arial" w:hAnsi="Arial" w:cs="Arial"/>
          <w:sz w:val="28"/>
          <w:szCs w:val="28"/>
        </w:rPr>
        <w:t xml:space="preserve">ainda </w:t>
      </w:r>
      <w:r w:rsidR="005B396F" w:rsidRPr="003C13EA">
        <w:rPr>
          <w:rFonts w:ascii="Arial" w:hAnsi="Arial" w:cs="Arial"/>
          <w:sz w:val="28"/>
          <w:szCs w:val="28"/>
        </w:rPr>
        <w:t xml:space="preserve">até sexta-feira, para eles </w:t>
      </w:r>
      <w:r w:rsidR="007A7830" w:rsidRPr="003C13EA">
        <w:rPr>
          <w:rFonts w:ascii="Arial" w:hAnsi="Arial" w:cs="Arial"/>
          <w:sz w:val="28"/>
          <w:szCs w:val="28"/>
        </w:rPr>
        <w:t xml:space="preserve">ressarcir o </w:t>
      </w:r>
      <w:r w:rsidR="005B396F" w:rsidRPr="003C13EA">
        <w:rPr>
          <w:rFonts w:ascii="Arial" w:hAnsi="Arial" w:cs="Arial"/>
          <w:sz w:val="28"/>
          <w:szCs w:val="28"/>
        </w:rPr>
        <w:t xml:space="preserve">contrato. E eu acho que eu já estou torcendo para essa firma não iniciar mais os trabalhos, porque talvez a segunda colocada, </w:t>
      </w:r>
      <w:r w:rsidR="007A7830" w:rsidRPr="003C13EA">
        <w:rPr>
          <w:rFonts w:ascii="Arial" w:hAnsi="Arial" w:cs="Arial"/>
          <w:sz w:val="28"/>
          <w:szCs w:val="28"/>
        </w:rPr>
        <w:t>qu</w:t>
      </w:r>
      <w:r w:rsidR="005B396F" w:rsidRPr="003C13EA">
        <w:rPr>
          <w:rFonts w:ascii="Arial" w:hAnsi="Arial" w:cs="Arial"/>
          <w:sz w:val="28"/>
          <w:szCs w:val="28"/>
        </w:rPr>
        <w:t xml:space="preserve">e já até o Márcio me colocou </w:t>
      </w:r>
      <w:r w:rsidR="007A7830" w:rsidRPr="003C13EA">
        <w:rPr>
          <w:rFonts w:ascii="Arial" w:hAnsi="Arial" w:cs="Arial"/>
          <w:sz w:val="28"/>
          <w:szCs w:val="28"/>
        </w:rPr>
        <w:t xml:space="preserve">a par de que </w:t>
      </w:r>
      <w:r w:rsidR="005B396F" w:rsidRPr="003C13EA">
        <w:rPr>
          <w:rFonts w:ascii="Arial" w:hAnsi="Arial" w:cs="Arial"/>
          <w:sz w:val="28"/>
          <w:szCs w:val="28"/>
        </w:rPr>
        <w:t>já e</w:t>
      </w:r>
      <w:r w:rsidR="007A7830" w:rsidRPr="003C13EA">
        <w:rPr>
          <w:rFonts w:ascii="Arial" w:hAnsi="Arial" w:cs="Arial"/>
          <w:sz w:val="28"/>
          <w:szCs w:val="28"/>
        </w:rPr>
        <w:t xml:space="preserve">ntrou </w:t>
      </w:r>
      <w:r w:rsidR="005B396F" w:rsidRPr="003C13EA">
        <w:rPr>
          <w:rFonts w:ascii="Arial" w:hAnsi="Arial" w:cs="Arial"/>
          <w:sz w:val="28"/>
          <w:szCs w:val="28"/>
        </w:rPr>
        <w:t>em contato, estão bem interessados, eu acho que ali nós i</w:t>
      </w:r>
      <w:r w:rsidR="007A7830" w:rsidRPr="003C13EA">
        <w:rPr>
          <w:rFonts w:ascii="Arial" w:hAnsi="Arial" w:cs="Arial"/>
          <w:sz w:val="28"/>
          <w:szCs w:val="28"/>
        </w:rPr>
        <w:t>riamos</w:t>
      </w:r>
      <w:r w:rsidR="005B396F" w:rsidRPr="003C13EA">
        <w:rPr>
          <w:rFonts w:ascii="Arial" w:hAnsi="Arial" w:cs="Arial"/>
          <w:sz w:val="28"/>
          <w:szCs w:val="28"/>
        </w:rPr>
        <w:t xml:space="preserve"> ter um ganho, se a segunda colocada </w:t>
      </w:r>
      <w:r w:rsidR="007A7830" w:rsidRPr="003C13EA">
        <w:rPr>
          <w:rFonts w:ascii="Arial" w:hAnsi="Arial" w:cs="Arial"/>
          <w:sz w:val="28"/>
          <w:szCs w:val="28"/>
        </w:rPr>
        <w:t xml:space="preserve">iria ganha; pra </w:t>
      </w:r>
      <w:r w:rsidR="005B396F" w:rsidRPr="003C13EA">
        <w:rPr>
          <w:rFonts w:ascii="Arial" w:hAnsi="Arial" w:cs="Arial"/>
          <w:sz w:val="28"/>
          <w:szCs w:val="28"/>
        </w:rPr>
        <w:t>gente não é nada satisfatório dizer isso</w:t>
      </w:r>
      <w:r w:rsidR="007A7830" w:rsidRPr="003C13EA">
        <w:rPr>
          <w:rFonts w:ascii="Arial" w:hAnsi="Arial" w:cs="Arial"/>
          <w:sz w:val="28"/>
          <w:szCs w:val="28"/>
        </w:rPr>
        <w:t xml:space="preserve"> porque </w:t>
      </w:r>
      <w:r w:rsidR="005B396F" w:rsidRPr="003C13EA">
        <w:rPr>
          <w:rFonts w:ascii="Arial" w:hAnsi="Arial" w:cs="Arial"/>
          <w:sz w:val="28"/>
          <w:szCs w:val="28"/>
        </w:rPr>
        <w:t>na verdade essa ponte aqui de cima</w:t>
      </w:r>
      <w:r w:rsidR="007A7830" w:rsidRPr="003C13EA">
        <w:rPr>
          <w:rFonts w:ascii="Arial" w:hAnsi="Arial" w:cs="Arial"/>
          <w:sz w:val="28"/>
          <w:szCs w:val="28"/>
        </w:rPr>
        <w:t xml:space="preserve">, a de ferro </w:t>
      </w:r>
      <w:r w:rsidR="005B396F" w:rsidRPr="003C13EA">
        <w:rPr>
          <w:rFonts w:ascii="Arial" w:hAnsi="Arial" w:cs="Arial"/>
          <w:sz w:val="28"/>
          <w:szCs w:val="28"/>
        </w:rPr>
        <w:t xml:space="preserve">é bem mais fácil de fazer. Eu acredito que em 3 meses </w:t>
      </w:r>
      <w:r w:rsidR="007A7830" w:rsidRPr="003C13EA">
        <w:rPr>
          <w:rFonts w:ascii="Arial" w:hAnsi="Arial" w:cs="Arial"/>
          <w:sz w:val="28"/>
          <w:szCs w:val="28"/>
        </w:rPr>
        <w:t xml:space="preserve">iria </w:t>
      </w:r>
      <w:r w:rsidR="005B396F" w:rsidRPr="003C13EA">
        <w:rPr>
          <w:rFonts w:ascii="Arial" w:hAnsi="Arial" w:cs="Arial"/>
          <w:sz w:val="28"/>
          <w:szCs w:val="28"/>
        </w:rPr>
        <w:t>est</w:t>
      </w:r>
      <w:r w:rsidR="007A7830" w:rsidRPr="003C13EA">
        <w:rPr>
          <w:rFonts w:ascii="Arial" w:hAnsi="Arial" w:cs="Arial"/>
          <w:sz w:val="28"/>
          <w:szCs w:val="28"/>
        </w:rPr>
        <w:t xml:space="preserve">ar </w:t>
      </w:r>
      <w:r w:rsidR="005B396F" w:rsidRPr="003C13EA">
        <w:rPr>
          <w:rFonts w:ascii="Arial" w:hAnsi="Arial" w:cs="Arial"/>
          <w:sz w:val="28"/>
          <w:szCs w:val="28"/>
        </w:rPr>
        <w:t xml:space="preserve">pronta, e nós estamos </w:t>
      </w:r>
      <w:r w:rsidR="007A7830" w:rsidRPr="003C13EA">
        <w:rPr>
          <w:rFonts w:ascii="Arial" w:hAnsi="Arial" w:cs="Arial"/>
          <w:sz w:val="28"/>
          <w:szCs w:val="28"/>
        </w:rPr>
        <w:t xml:space="preserve">com essa </w:t>
      </w:r>
      <w:proofErr w:type="spellStart"/>
      <w:r w:rsidR="007A7830" w:rsidRPr="003C13EA">
        <w:rPr>
          <w:rFonts w:ascii="Arial" w:hAnsi="Arial" w:cs="Arial"/>
          <w:i/>
          <w:sz w:val="28"/>
          <w:szCs w:val="28"/>
        </w:rPr>
        <w:t>lenga-lenga</w:t>
      </w:r>
      <w:proofErr w:type="spellEnd"/>
      <w:r w:rsidR="007A7830" w:rsidRPr="003C13EA">
        <w:rPr>
          <w:rFonts w:ascii="Arial" w:hAnsi="Arial" w:cs="Arial"/>
          <w:sz w:val="28"/>
          <w:szCs w:val="28"/>
        </w:rPr>
        <w:t xml:space="preserve"> aí </w:t>
      </w:r>
      <w:r w:rsidR="005B396F" w:rsidRPr="003C13EA">
        <w:rPr>
          <w:rFonts w:ascii="Arial" w:hAnsi="Arial" w:cs="Arial"/>
          <w:sz w:val="28"/>
          <w:szCs w:val="28"/>
        </w:rPr>
        <w:t>porque, na verdade, a firma d</w:t>
      </w:r>
      <w:r w:rsidR="007A7830" w:rsidRPr="003C13EA">
        <w:rPr>
          <w:rFonts w:ascii="Arial" w:hAnsi="Arial" w:cs="Arial"/>
          <w:sz w:val="28"/>
          <w:szCs w:val="28"/>
        </w:rPr>
        <w:t>a</w:t>
      </w:r>
      <w:r w:rsidR="005B396F" w:rsidRPr="003C13EA">
        <w:rPr>
          <w:rFonts w:ascii="Arial" w:hAnsi="Arial" w:cs="Arial"/>
          <w:sz w:val="28"/>
          <w:szCs w:val="28"/>
        </w:rPr>
        <w:t xml:space="preserve"> Bahia contratou outro pessoal daqui, então um joga para o outro, isso não é bom</w:t>
      </w:r>
      <w:r w:rsidR="00C16117" w:rsidRPr="003C13EA">
        <w:rPr>
          <w:rFonts w:ascii="Arial" w:hAnsi="Arial" w:cs="Arial"/>
          <w:sz w:val="28"/>
          <w:szCs w:val="28"/>
        </w:rPr>
        <w:t xml:space="preserve">, nem pro </w:t>
      </w:r>
      <w:r w:rsidR="007A7830" w:rsidRPr="003C13EA">
        <w:rPr>
          <w:rFonts w:ascii="Arial" w:hAnsi="Arial" w:cs="Arial"/>
          <w:sz w:val="28"/>
          <w:szCs w:val="28"/>
        </w:rPr>
        <w:t>M</w:t>
      </w:r>
      <w:r w:rsidR="005B396F" w:rsidRPr="003C13EA">
        <w:rPr>
          <w:rFonts w:ascii="Arial" w:hAnsi="Arial" w:cs="Arial"/>
          <w:sz w:val="28"/>
          <w:szCs w:val="28"/>
        </w:rPr>
        <w:t xml:space="preserve">unicípio </w:t>
      </w:r>
      <w:r w:rsidR="007A7830" w:rsidRPr="003C13EA">
        <w:rPr>
          <w:rFonts w:ascii="Arial" w:hAnsi="Arial" w:cs="Arial"/>
          <w:sz w:val="28"/>
          <w:szCs w:val="28"/>
        </w:rPr>
        <w:t>de C</w:t>
      </w:r>
      <w:r w:rsidR="005B396F" w:rsidRPr="003C13EA">
        <w:rPr>
          <w:rFonts w:ascii="Arial" w:hAnsi="Arial" w:cs="Arial"/>
          <w:sz w:val="28"/>
          <w:szCs w:val="28"/>
        </w:rPr>
        <w:t xml:space="preserve">ruzeiro </w:t>
      </w:r>
      <w:r w:rsidR="00C16117" w:rsidRPr="003C13EA">
        <w:rPr>
          <w:rFonts w:ascii="Arial" w:hAnsi="Arial" w:cs="Arial"/>
          <w:sz w:val="28"/>
          <w:szCs w:val="28"/>
        </w:rPr>
        <w:t xml:space="preserve">que </w:t>
      </w:r>
      <w:r w:rsidR="005B396F" w:rsidRPr="003C13EA">
        <w:rPr>
          <w:rFonts w:ascii="Arial" w:hAnsi="Arial" w:cs="Arial"/>
          <w:sz w:val="28"/>
          <w:szCs w:val="28"/>
        </w:rPr>
        <w:t>também lamentou, pedindo desculpas sobre isso, mas eles</w:t>
      </w:r>
      <w:r w:rsidR="00C16117" w:rsidRPr="003C13EA">
        <w:rPr>
          <w:rFonts w:ascii="Arial" w:hAnsi="Arial" w:cs="Arial"/>
          <w:sz w:val="28"/>
          <w:szCs w:val="28"/>
        </w:rPr>
        <w:t xml:space="preserve">, foi </w:t>
      </w:r>
      <w:r w:rsidR="005B396F" w:rsidRPr="003C13EA">
        <w:rPr>
          <w:rFonts w:ascii="Arial" w:hAnsi="Arial" w:cs="Arial"/>
          <w:sz w:val="28"/>
          <w:szCs w:val="28"/>
        </w:rPr>
        <w:t xml:space="preserve">licitado e o </w:t>
      </w:r>
      <w:r w:rsidR="00C16117" w:rsidRPr="003C13EA">
        <w:rPr>
          <w:rFonts w:ascii="Arial" w:hAnsi="Arial" w:cs="Arial"/>
          <w:sz w:val="28"/>
          <w:szCs w:val="28"/>
        </w:rPr>
        <w:t>M</w:t>
      </w:r>
      <w:r w:rsidR="005B396F" w:rsidRPr="003C13EA">
        <w:rPr>
          <w:rFonts w:ascii="Arial" w:hAnsi="Arial" w:cs="Arial"/>
          <w:sz w:val="28"/>
          <w:szCs w:val="28"/>
        </w:rPr>
        <w:t>unicípio</w:t>
      </w:r>
      <w:r w:rsidR="00C16117" w:rsidRPr="003C13EA">
        <w:rPr>
          <w:rFonts w:ascii="Arial" w:hAnsi="Arial" w:cs="Arial"/>
          <w:sz w:val="28"/>
          <w:szCs w:val="28"/>
        </w:rPr>
        <w:t>, o P</w:t>
      </w:r>
      <w:r w:rsidR="005B396F" w:rsidRPr="003C13EA">
        <w:rPr>
          <w:rFonts w:ascii="Arial" w:hAnsi="Arial" w:cs="Arial"/>
          <w:sz w:val="28"/>
          <w:szCs w:val="28"/>
        </w:rPr>
        <w:t>refeito não tem o que fazer. Estão amarrad</w:t>
      </w:r>
      <w:r w:rsidR="00C16117" w:rsidRPr="003C13EA">
        <w:rPr>
          <w:rFonts w:ascii="Arial" w:hAnsi="Arial" w:cs="Arial"/>
          <w:sz w:val="28"/>
          <w:szCs w:val="28"/>
        </w:rPr>
        <w:t>o</w:t>
      </w:r>
      <w:r w:rsidR="005B396F" w:rsidRPr="003C13EA">
        <w:rPr>
          <w:rFonts w:ascii="Arial" w:hAnsi="Arial" w:cs="Arial"/>
          <w:sz w:val="28"/>
          <w:szCs w:val="28"/>
        </w:rPr>
        <w:t xml:space="preserve">s </w:t>
      </w:r>
      <w:r w:rsidR="00C16117" w:rsidRPr="003C13EA">
        <w:rPr>
          <w:rFonts w:ascii="Arial" w:hAnsi="Arial" w:cs="Arial"/>
          <w:sz w:val="28"/>
          <w:szCs w:val="28"/>
        </w:rPr>
        <w:t>n</w:t>
      </w:r>
      <w:r w:rsidR="005B396F" w:rsidRPr="003C13EA">
        <w:rPr>
          <w:rFonts w:ascii="Arial" w:hAnsi="Arial" w:cs="Arial"/>
          <w:sz w:val="28"/>
          <w:szCs w:val="28"/>
        </w:rPr>
        <w:t xml:space="preserve">esses </w:t>
      </w:r>
      <w:r w:rsidR="005B396F" w:rsidRPr="003C13EA">
        <w:rPr>
          <w:rFonts w:ascii="Arial" w:hAnsi="Arial" w:cs="Arial"/>
          <w:sz w:val="28"/>
          <w:szCs w:val="28"/>
        </w:rPr>
        <w:lastRenderedPageBreak/>
        <w:t xml:space="preserve">prazos, e é isso que eu tenho a dizer. </w:t>
      </w:r>
      <w:r w:rsidR="00C16117" w:rsidRPr="003C13EA">
        <w:rPr>
          <w:rFonts w:ascii="Arial" w:hAnsi="Arial" w:cs="Arial"/>
          <w:sz w:val="28"/>
          <w:szCs w:val="28"/>
        </w:rPr>
        <w:t xml:space="preserve">Eles tem até </w:t>
      </w:r>
      <w:r w:rsidR="005B396F" w:rsidRPr="003C13EA">
        <w:rPr>
          <w:rFonts w:ascii="Arial" w:hAnsi="Arial" w:cs="Arial"/>
          <w:sz w:val="28"/>
          <w:szCs w:val="28"/>
        </w:rPr>
        <w:t xml:space="preserve">sexta-feira, </w:t>
      </w:r>
      <w:r w:rsidR="00C16117" w:rsidRPr="003C13EA">
        <w:rPr>
          <w:rFonts w:ascii="Arial" w:hAnsi="Arial" w:cs="Arial"/>
          <w:sz w:val="28"/>
          <w:szCs w:val="28"/>
        </w:rPr>
        <w:t xml:space="preserve">mas </w:t>
      </w:r>
      <w:r w:rsidR="005B396F" w:rsidRPr="003C13EA">
        <w:rPr>
          <w:rFonts w:ascii="Arial" w:hAnsi="Arial" w:cs="Arial"/>
          <w:sz w:val="28"/>
          <w:szCs w:val="28"/>
        </w:rPr>
        <w:t xml:space="preserve">eu acredito que eles vão </w:t>
      </w:r>
      <w:r w:rsidR="00C16117" w:rsidRPr="003C13EA">
        <w:rPr>
          <w:rFonts w:ascii="Arial" w:hAnsi="Arial" w:cs="Arial"/>
          <w:sz w:val="28"/>
          <w:szCs w:val="28"/>
        </w:rPr>
        <w:t>rescindir o</w:t>
      </w:r>
      <w:r w:rsidR="005B396F" w:rsidRPr="003C13EA">
        <w:rPr>
          <w:rFonts w:ascii="Arial" w:hAnsi="Arial" w:cs="Arial"/>
          <w:sz w:val="28"/>
          <w:szCs w:val="28"/>
        </w:rPr>
        <w:t xml:space="preserve"> contrato para a segunda colocada entrar para fazer essa ponte.</w:t>
      </w:r>
      <w:r w:rsidR="00C16117" w:rsidRPr="003C13EA">
        <w:rPr>
          <w:rFonts w:ascii="Arial" w:hAnsi="Arial" w:cs="Arial"/>
          <w:sz w:val="28"/>
          <w:szCs w:val="28"/>
        </w:rPr>
        <w:t xml:space="preserve"> </w:t>
      </w:r>
      <w:r w:rsidR="005B396F" w:rsidRPr="003C13EA">
        <w:rPr>
          <w:rFonts w:ascii="Arial" w:hAnsi="Arial" w:cs="Arial"/>
          <w:sz w:val="28"/>
          <w:szCs w:val="28"/>
        </w:rPr>
        <w:t>Também queria aqui</w:t>
      </w:r>
      <w:r w:rsidR="00552BE4" w:rsidRPr="003C13EA">
        <w:rPr>
          <w:rFonts w:ascii="Arial" w:hAnsi="Arial" w:cs="Arial"/>
          <w:sz w:val="28"/>
          <w:szCs w:val="28"/>
        </w:rPr>
        <w:t xml:space="preserve"> </w:t>
      </w:r>
      <w:r w:rsidR="005B396F" w:rsidRPr="003C13EA">
        <w:rPr>
          <w:rFonts w:ascii="Arial" w:hAnsi="Arial" w:cs="Arial"/>
          <w:sz w:val="28"/>
          <w:szCs w:val="28"/>
        </w:rPr>
        <w:t xml:space="preserve">fazer um agradecimento especial a toda a comunidade </w:t>
      </w:r>
      <w:r w:rsidR="00C16117" w:rsidRPr="003C13EA">
        <w:rPr>
          <w:rFonts w:ascii="Arial" w:hAnsi="Arial" w:cs="Arial"/>
          <w:sz w:val="28"/>
          <w:szCs w:val="28"/>
        </w:rPr>
        <w:t>evangélica</w:t>
      </w:r>
      <w:r w:rsidR="005B396F" w:rsidRPr="003C13EA">
        <w:rPr>
          <w:rFonts w:ascii="Arial" w:hAnsi="Arial" w:cs="Arial"/>
          <w:sz w:val="28"/>
          <w:szCs w:val="28"/>
        </w:rPr>
        <w:t xml:space="preserve"> d</w:t>
      </w:r>
      <w:r w:rsidR="00C16117" w:rsidRPr="003C13EA">
        <w:rPr>
          <w:rFonts w:ascii="Arial" w:hAnsi="Arial" w:cs="Arial"/>
          <w:sz w:val="28"/>
          <w:szCs w:val="28"/>
        </w:rPr>
        <w:t xml:space="preserve">e Mato Leitão; </w:t>
      </w:r>
      <w:r w:rsidR="005B396F" w:rsidRPr="003C13EA">
        <w:rPr>
          <w:rFonts w:ascii="Arial" w:hAnsi="Arial" w:cs="Arial"/>
          <w:sz w:val="28"/>
          <w:szCs w:val="28"/>
        </w:rPr>
        <w:t xml:space="preserve">nós tivemos eleições agora no sábado, e me deram essa missão de </w:t>
      </w:r>
      <w:r w:rsidR="00C16117" w:rsidRPr="003C13EA">
        <w:rPr>
          <w:rFonts w:ascii="Arial" w:hAnsi="Arial" w:cs="Arial"/>
          <w:sz w:val="28"/>
          <w:szCs w:val="28"/>
        </w:rPr>
        <w:t>novo de conduzir os trabalhos co</w:t>
      </w:r>
      <w:r w:rsidR="005B396F" w:rsidRPr="003C13EA">
        <w:rPr>
          <w:rFonts w:ascii="Arial" w:hAnsi="Arial" w:cs="Arial"/>
          <w:sz w:val="28"/>
          <w:szCs w:val="28"/>
        </w:rPr>
        <w:t xml:space="preserve">mo </w:t>
      </w:r>
      <w:r w:rsidR="00C16117" w:rsidRPr="003C13EA">
        <w:rPr>
          <w:rFonts w:ascii="Arial" w:hAnsi="Arial" w:cs="Arial"/>
          <w:sz w:val="28"/>
          <w:szCs w:val="28"/>
        </w:rPr>
        <w:t>P</w:t>
      </w:r>
      <w:r w:rsidR="005B396F" w:rsidRPr="003C13EA">
        <w:rPr>
          <w:rFonts w:ascii="Arial" w:hAnsi="Arial" w:cs="Arial"/>
          <w:sz w:val="28"/>
          <w:szCs w:val="28"/>
        </w:rPr>
        <w:t xml:space="preserve">residente da comunidade </w:t>
      </w:r>
      <w:r w:rsidR="00C16117" w:rsidRPr="003C13EA">
        <w:rPr>
          <w:rFonts w:ascii="Arial" w:hAnsi="Arial" w:cs="Arial"/>
          <w:sz w:val="28"/>
          <w:szCs w:val="28"/>
        </w:rPr>
        <w:t xml:space="preserve">evangélica </w:t>
      </w:r>
      <w:r w:rsidR="005B396F" w:rsidRPr="003C13EA">
        <w:rPr>
          <w:rFonts w:ascii="Arial" w:hAnsi="Arial" w:cs="Arial"/>
          <w:sz w:val="28"/>
          <w:szCs w:val="28"/>
        </w:rPr>
        <w:t>e quero aqui agradecer a</w:t>
      </w:r>
      <w:r w:rsidR="00C16117" w:rsidRPr="003C13EA">
        <w:rPr>
          <w:rFonts w:ascii="Arial" w:hAnsi="Arial" w:cs="Arial"/>
          <w:sz w:val="28"/>
          <w:szCs w:val="28"/>
        </w:rPr>
        <w:t>os</w:t>
      </w:r>
      <w:r w:rsidR="005B396F" w:rsidRPr="003C13EA">
        <w:rPr>
          <w:rFonts w:ascii="Arial" w:hAnsi="Arial" w:cs="Arial"/>
          <w:sz w:val="28"/>
          <w:szCs w:val="28"/>
        </w:rPr>
        <w:t xml:space="preserve"> demais componentes do nosso di</w:t>
      </w:r>
      <w:r w:rsidR="00C16117" w:rsidRPr="003C13EA">
        <w:rPr>
          <w:rFonts w:ascii="Arial" w:hAnsi="Arial" w:cs="Arial"/>
          <w:sz w:val="28"/>
          <w:szCs w:val="28"/>
        </w:rPr>
        <w:t>retoria</w:t>
      </w:r>
      <w:r w:rsidR="005B396F" w:rsidRPr="003C13EA">
        <w:rPr>
          <w:rFonts w:ascii="Arial" w:hAnsi="Arial" w:cs="Arial"/>
          <w:sz w:val="28"/>
          <w:szCs w:val="28"/>
        </w:rPr>
        <w:t xml:space="preserve">, para nós fazermos um bom trabalho na frente da comunidade.  Para finalizar então, quero novamente parabenizar a família </w:t>
      </w:r>
      <w:proofErr w:type="spellStart"/>
      <w:r w:rsidR="00C16117" w:rsidRPr="003C13EA">
        <w:rPr>
          <w:rFonts w:ascii="Arial" w:hAnsi="Arial" w:cs="Arial"/>
          <w:sz w:val="28"/>
          <w:szCs w:val="28"/>
        </w:rPr>
        <w:t>Heinen</w:t>
      </w:r>
      <w:proofErr w:type="spellEnd"/>
      <w:r w:rsidR="005B396F" w:rsidRPr="003C13EA">
        <w:rPr>
          <w:rFonts w:ascii="Arial" w:hAnsi="Arial" w:cs="Arial"/>
          <w:sz w:val="28"/>
          <w:szCs w:val="28"/>
        </w:rPr>
        <w:t xml:space="preserve"> com um</w:t>
      </w:r>
      <w:r w:rsidR="00C16117" w:rsidRPr="003C13EA">
        <w:rPr>
          <w:rFonts w:ascii="Arial" w:hAnsi="Arial" w:cs="Arial"/>
          <w:sz w:val="28"/>
          <w:szCs w:val="28"/>
        </w:rPr>
        <w:t>a</w:t>
      </w:r>
      <w:r w:rsidR="005B396F" w:rsidRPr="003C13EA">
        <w:rPr>
          <w:rFonts w:ascii="Arial" w:hAnsi="Arial" w:cs="Arial"/>
          <w:sz w:val="28"/>
          <w:szCs w:val="28"/>
        </w:rPr>
        <w:t xml:space="preserve"> merecedor</w:t>
      </w:r>
      <w:r w:rsidR="00C16117" w:rsidRPr="003C13EA">
        <w:rPr>
          <w:rFonts w:ascii="Arial" w:hAnsi="Arial" w:cs="Arial"/>
          <w:sz w:val="28"/>
          <w:szCs w:val="28"/>
        </w:rPr>
        <w:t>a</w:t>
      </w:r>
      <w:r w:rsidR="005B396F" w:rsidRPr="003C13EA">
        <w:rPr>
          <w:rFonts w:ascii="Arial" w:hAnsi="Arial" w:cs="Arial"/>
          <w:sz w:val="28"/>
          <w:szCs w:val="28"/>
        </w:rPr>
        <w:t xml:space="preserve"> homenagem </w:t>
      </w:r>
      <w:r w:rsidR="00C16117" w:rsidRPr="003C13EA">
        <w:rPr>
          <w:rFonts w:ascii="Arial" w:hAnsi="Arial" w:cs="Arial"/>
          <w:sz w:val="28"/>
          <w:szCs w:val="28"/>
        </w:rPr>
        <w:t xml:space="preserve">nessa noite. </w:t>
      </w:r>
      <w:r w:rsidR="005B396F" w:rsidRPr="003C13EA">
        <w:rPr>
          <w:rFonts w:ascii="Arial" w:hAnsi="Arial" w:cs="Arial"/>
          <w:sz w:val="28"/>
          <w:szCs w:val="28"/>
        </w:rPr>
        <w:t>Muito obrigado</w:t>
      </w:r>
      <w:r w:rsidR="00C16117" w:rsidRPr="003C13EA">
        <w:rPr>
          <w:rFonts w:ascii="Arial" w:hAnsi="Arial" w:cs="Arial"/>
          <w:sz w:val="28"/>
          <w:szCs w:val="28"/>
        </w:rPr>
        <w:t xml:space="preserve">, era isso. Boa noite. </w:t>
      </w:r>
      <w:r w:rsidR="002D5EE8" w:rsidRPr="003C13EA">
        <w:rPr>
          <w:rFonts w:ascii="Arial" w:hAnsi="Arial" w:cs="Arial"/>
          <w:sz w:val="28"/>
          <w:szCs w:val="28"/>
        </w:rPr>
        <w:t xml:space="preserve">Dando continuidade, o senhor Presidente </w:t>
      </w:r>
      <w:r w:rsidR="002D5EE8" w:rsidRPr="003C13EA">
        <w:rPr>
          <w:rFonts w:ascii="Arial" w:hAnsi="Arial" w:cs="Arial"/>
          <w:bCs/>
          <w:iCs/>
          <w:sz w:val="28"/>
          <w:szCs w:val="28"/>
        </w:rPr>
        <w:t xml:space="preserve">concedeu o uso da palavra ao terceiro sorteado, Vereador </w:t>
      </w:r>
      <w:r w:rsidR="00DA359F" w:rsidRPr="003C13EA">
        <w:rPr>
          <w:rFonts w:ascii="Arial" w:hAnsi="Arial" w:cs="Arial"/>
          <w:b/>
          <w:color w:val="000000"/>
          <w:sz w:val="28"/>
          <w:szCs w:val="28"/>
          <w:highlight w:val="yellow"/>
        </w:rPr>
        <w:t>OSMAR RENÊ BICK - PSDB</w:t>
      </w:r>
      <w:r w:rsidR="002D5EE8" w:rsidRPr="003C13EA">
        <w:rPr>
          <w:rFonts w:ascii="Arial" w:hAnsi="Arial" w:cs="Arial"/>
          <w:b/>
          <w:color w:val="000000"/>
          <w:sz w:val="28"/>
          <w:szCs w:val="28"/>
        </w:rPr>
        <w:t>.</w:t>
      </w:r>
      <w:r w:rsidR="002D5EE8" w:rsidRPr="003C13EA">
        <w:rPr>
          <w:rFonts w:ascii="Arial" w:hAnsi="Arial" w:cs="Arial"/>
          <w:bCs/>
          <w:color w:val="000000"/>
          <w:sz w:val="28"/>
          <w:szCs w:val="28"/>
        </w:rPr>
        <w:t xml:space="preserve"> Inicialmente, após as saudações, </w:t>
      </w:r>
      <w:r w:rsidR="006D4FFD" w:rsidRPr="003C13EA">
        <w:rPr>
          <w:rFonts w:ascii="Arial" w:hAnsi="Arial" w:cs="Arial"/>
          <w:bCs/>
          <w:color w:val="000000"/>
          <w:sz w:val="28"/>
          <w:szCs w:val="28"/>
        </w:rPr>
        <w:t>em especial as pessoas que nos assistem nas redes sociais</w:t>
      </w:r>
      <w:r w:rsidR="00F476FC" w:rsidRPr="003C13EA">
        <w:rPr>
          <w:rFonts w:ascii="Arial" w:hAnsi="Arial" w:cs="Arial"/>
          <w:bCs/>
          <w:color w:val="000000"/>
          <w:sz w:val="28"/>
          <w:szCs w:val="28"/>
        </w:rPr>
        <w:t xml:space="preserve"> e também </w:t>
      </w:r>
      <w:r w:rsidR="005B396F" w:rsidRPr="003C13EA">
        <w:rPr>
          <w:rFonts w:ascii="Arial" w:hAnsi="Arial" w:cs="Arial"/>
          <w:sz w:val="28"/>
          <w:szCs w:val="28"/>
        </w:rPr>
        <w:t xml:space="preserve">os familiares de João </w:t>
      </w:r>
      <w:proofErr w:type="spellStart"/>
      <w:r w:rsidR="00F476FC" w:rsidRPr="003C13EA">
        <w:rPr>
          <w:rFonts w:ascii="Arial" w:hAnsi="Arial" w:cs="Arial"/>
          <w:sz w:val="28"/>
          <w:szCs w:val="28"/>
        </w:rPr>
        <w:t>Elíbio</w:t>
      </w:r>
      <w:proofErr w:type="spellEnd"/>
      <w:r w:rsidR="002004F9" w:rsidRPr="003C13EA">
        <w:rPr>
          <w:rFonts w:ascii="Arial" w:hAnsi="Arial" w:cs="Arial"/>
          <w:sz w:val="28"/>
          <w:szCs w:val="28"/>
        </w:rPr>
        <w:t xml:space="preserve"> </w:t>
      </w:r>
      <w:proofErr w:type="spellStart"/>
      <w:r w:rsidR="002004F9" w:rsidRPr="003C13EA">
        <w:rPr>
          <w:rFonts w:ascii="Arial" w:hAnsi="Arial" w:cs="Arial"/>
          <w:sz w:val="28"/>
          <w:szCs w:val="28"/>
        </w:rPr>
        <w:t>Heinen</w:t>
      </w:r>
      <w:proofErr w:type="spellEnd"/>
      <w:r w:rsidR="002004F9" w:rsidRPr="003C13EA">
        <w:rPr>
          <w:rFonts w:ascii="Arial" w:hAnsi="Arial" w:cs="Arial"/>
          <w:sz w:val="28"/>
          <w:szCs w:val="28"/>
        </w:rPr>
        <w:t xml:space="preserve"> que são o homenageados nesta noite, uma saudação muito especial. </w:t>
      </w:r>
      <w:r w:rsidR="005B396F" w:rsidRPr="003C13EA">
        <w:rPr>
          <w:rFonts w:ascii="Arial" w:hAnsi="Arial" w:cs="Arial"/>
          <w:sz w:val="28"/>
          <w:szCs w:val="28"/>
        </w:rPr>
        <w:t xml:space="preserve">Quero parabenizar o setor de obras, que está </w:t>
      </w:r>
      <w:r w:rsidR="002004F9" w:rsidRPr="003C13EA">
        <w:rPr>
          <w:rFonts w:ascii="Arial" w:hAnsi="Arial" w:cs="Arial"/>
          <w:sz w:val="28"/>
          <w:szCs w:val="28"/>
        </w:rPr>
        <w:t>re</w:t>
      </w:r>
      <w:r w:rsidR="005B396F" w:rsidRPr="003C13EA">
        <w:rPr>
          <w:rFonts w:ascii="Arial" w:hAnsi="Arial" w:cs="Arial"/>
          <w:sz w:val="28"/>
          <w:szCs w:val="28"/>
        </w:rPr>
        <w:t xml:space="preserve">tomando os </w:t>
      </w:r>
      <w:r w:rsidR="002004F9" w:rsidRPr="003C13EA">
        <w:rPr>
          <w:rFonts w:ascii="Arial" w:hAnsi="Arial" w:cs="Arial"/>
          <w:sz w:val="28"/>
          <w:szCs w:val="28"/>
        </w:rPr>
        <w:t xml:space="preserve">trabalhos dessas </w:t>
      </w:r>
      <w:r w:rsidR="005B396F" w:rsidRPr="003C13EA">
        <w:rPr>
          <w:rFonts w:ascii="Arial" w:hAnsi="Arial" w:cs="Arial"/>
          <w:sz w:val="28"/>
          <w:szCs w:val="28"/>
        </w:rPr>
        <w:t>estrad</w:t>
      </w:r>
      <w:r w:rsidR="002004F9" w:rsidRPr="003C13EA">
        <w:rPr>
          <w:rFonts w:ascii="Arial" w:hAnsi="Arial" w:cs="Arial"/>
          <w:sz w:val="28"/>
          <w:szCs w:val="28"/>
        </w:rPr>
        <w:t>a</w:t>
      </w:r>
      <w:r w:rsidR="005B396F" w:rsidRPr="003C13EA">
        <w:rPr>
          <w:rFonts w:ascii="Arial" w:hAnsi="Arial" w:cs="Arial"/>
          <w:sz w:val="28"/>
          <w:szCs w:val="28"/>
        </w:rPr>
        <w:t xml:space="preserve">s </w:t>
      </w:r>
      <w:r w:rsidR="002004F9" w:rsidRPr="003C13EA">
        <w:rPr>
          <w:rFonts w:ascii="Arial" w:hAnsi="Arial" w:cs="Arial"/>
          <w:sz w:val="28"/>
          <w:szCs w:val="28"/>
        </w:rPr>
        <w:t xml:space="preserve">em </w:t>
      </w:r>
      <w:r w:rsidR="005B396F" w:rsidRPr="003C13EA">
        <w:rPr>
          <w:rFonts w:ascii="Arial" w:hAnsi="Arial" w:cs="Arial"/>
          <w:sz w:val="28"/>
          <w:szCs w:val="28"/>
        </w:rPr>
        <w:t>sentido a S</w:t>
      </w:r>
      <w:r w:rsidR="002004F9" w:rsidRPr="003C13EA">
        <w:rPr>
          <w:rFonts w:ascii="Arial" w:hAnsi="Arial" w:cs="Arial"/>
          <w:sz w:val="28"/>
          <w:szCs w:val="28"/>
        </w:rPr>
        <w:t>ampaio</w:t>
      </w:r>
      <w:r w:rsidR="005B396F" w:rsidRPr="003C13EA">
        <w:rPr>
          <w:rFonts w:ascii="Arial" w:hAnsi="Arial" w:cs="Arial"/>
          <w:sz w:val="28"/>
          <w:szCs w:val="28"/>
        </w:rPr>
        <w:t>, as futuras instalações aí, de repente um recurso que vem aí, futuramente instala</w:t>
      </w:r>
      <w:r w:rsidR="002004F9" w:rsidRPr="003C13EA">
        <w:rPr>
          <w:rFonts w:ascii="Arial" w:hAnsi="Arial" w:cs="Arial"/>
          <w:sz w:val="28"/>
          <w:szCs w:val="28"/>
        </w:rPr>
        <w:t>r</w:t>
      </w:r>
      <w:r w:rsidR="005B396F" w:rsidRPr="003C13EA">
        <w:rPr>
          <w:rFonts w:ascii="Arial" w:hAnsi="Arial" w:cs="Arial"/>
          <w:sz w:val="28"/>
          <w:szCs w:val="28"/>
        </w:rPr>
        <w:t xml:space="preserve"> asfalto até o condomínio, mas devemos ter uns projetos a</w:t>
      </w:r>
      <w:r w:rsidR="002004F9" w:rsidRPr="003C13EA">
        <w:rPr>
          <w:rFonts w:ascii="Arial" w:hAnsi="Arial" w:cs="Arial"/>
          <w:sz w:val="28"/>
          <w:szCs w:val="28"/>
        </w:rPr>
        <w:t xml:space="preserve">inda </w:t>
      </w:r>
      <w:r w:rsidR="005B396F" w:rsidRPr="003C13EA">
        <w:rPr>
          <w:rFonts w:ascii="Arial" w:hAnsi="Arial" w:cs="Arial"/>
          <w:sz w:val="28"/>
          <w:szCs w:val="28"/>
        </w:rPr>
        <w:t xml:space="preserve">para entrar recursos, mas já estão fazendo a base, então é uma boa iniciativa do </w:t>
      </w:r>
      <w:r w:rsidR="002004F9" w:rsidRPr="003C13EA">
        <w:rPr>
          <w:rFonts w:ascii="Arial" w:hAnsi="Arial" w:cs="Arial"/>
          <w:sz w:val="28"/>
          <w:szCs w:val="28"/>
        </w:rPr>
        <w:t>P</w:t>
      </w:r>
      <w:r w:rsidR="005B396F" w:rsidRPr="003C13EA">
        <w:rPr>
          <w:rFonts w:ascii="Arial" w:hAnsi="Arial" w:cs="Arial"/>
          <w:sz w:val="28"/>
          <w:szCs w:val="28"/>
        </w:rPr>
        <w:t>refeito</w:t>
      </w:r>
      <w:r w:rsidR="002004F9" w:rsidRPr="003C13EA">
        <w:rPr>
          <w:rFonts w:ascii="Arial" w:hAnsi="Arial" w:cs="Arial"/>
          <w:sz w:val="28"/>
          <w:szCs w:val="28"/>
        </w:rPr>
        <w:t xml:space="preserve">; quero parabenizá-los. </w:t>
      </w:r>
      <w:r w:rsidR="005B396F" w:rsidRPr="003C13EA">
        <w:rPr>
          <w:rFonts w:ascii="Arial" w:hAnsi="Arial" w:cs="Arial"/>
          <w:sz w:val="28"/>
          <w:szCs w:val="28"/>
        </w:rPr>
        <w:t xml:space="preserve">Também queria falar um pouco do projeto 02, da </w:t>
      </w:r>
      <w:r w:rsidR="002004F9" w:rsidRPr="003C13EA">
        <w:rPr>
          <w:rFonts w:ascii="Arial" w:hAnsi="Arial" w:cs="Arial"/>
          <w:sz w:val="28"/>
          <w:szCs w:val="28"/>
        </w:rPr>
        <w:t>RGE</w:t>
      </w:r>
      <w:r w:rsidR="005B396F" w:rsidRPr="003C13EA">
        <w:rPr>
          <w:rFonts w:ascii="Arial" w:hAnsi="Arial" w:cs="Arial"/>
          <w:sz w:val="28"/>
          <w:szCs w:val="28"/>
        </w:rPr>
        <w:t xml:space="preserve">, que proporcionou para nós aí </w:t>
      </w:r>
      <w:r w:rsidR="002004F9" w:rsidRPr="003C13EA">
        <w:rPr>
          <w:rFonts w:ascii="Arial" w:hAnsi="Arial" w:cs="Arial"/>
          <w:sz w:val="28"/>
          <w:szCs w:val="28"/>
        </w:rPr>
        <w:t>d</w:t>
      </w:r>
      <w:r w:rsidR="005B396F" w:rsidRPr="003C13EA">
        <w:rPr>
          <w:rFonts w:ascii="Arial" w:hAnsi="Arial" w:cs="Arial"/>
          <w:sz w:val="28"/>
          <w:szCs w:val="28"/>
        </w:rPr>
        <w:t xml:space="preserve">o </w:t>
      </w:r>
      <w:r w:rsidR="002004F9" w:rsidRPr="003C13EA">
        <w:rPr>
          <w:rFonts w:ascii="Arial" w:hAnsi="Arial" w:cs="Arial"/>
          <w:sz w:val="28"/>
          <w:szCs w:val="28"/>
        </w:rPr>
        <w:t>M</w:t>
      </w:r>
      <w:r w:rsidR="005B396F" w:rsidRPr="003C13EA">
        <w:rPr>
          <w:rFonts w:ascii="Arial" w:hAnsi="Arial" w:cs="Arial"/>
          <w:sz w:val="28"/>
          <w:szCs w:val="28"/>
        </w:rPr>
        <w:t xml:space="preserve">unicípio 1.061 pontos de </w:t>
      </w:r>
      <w:r w:rsidR="002004F9" w:rsidRPr="003C13EA">
        <w:rPr>
          <w:rFonts w:ascii="Arial" w:hAnsi="Arial" w:cs="Arial"/>
          <w:sz w:val="28"/>
          <w:szCs w:val="28"/>
        </w:rPr>
        <w:t xml:space="preserve">lâmpadas </w:t>
      </w:r>
      <w:proofErr w:type="spellStart"/>
      <w:r w:rsidR="005B396F" w:rsidRPr="003C13EA">
        <w:rPr>
          <w:rFonts w:ascii="Arial" w:hAnsi="Arial" w:cs="Arial"/>
          <w:i/>
          <w:sz w:val="28"/>
          <w:szCs w:val="28"/>
        </w:rPr>
        <w:t>le</w:t>
      </w:r>
      <w:r w:rsidR="002004F9" w:rsidRPr="003C13EA">
        <w:rPr>
          <w:rFonts w:ascii="Arial" w:hAnsi="Arial" w:cs="Arial"/>
          <w:i/>
          <w:sz w:val="28"/>
          <w:szCs w:val="28"/>
        </w:rPr>
        <w:t>d</w:t>
      </w:r>
      <w:proofErr w:type="spellEnd"/>
      <w:r w:rsidR="005B396F" w:rsidRPr="003C13EA">
        <w:rPr>
          <w:rFonts w:ascii="Arial" w:hAnsi="Arial" w:cs="Arial"/>
          <w:i/>
          <w:sz w:val="28"/>
          <w:szCs w:val="28"/>
        </w:rPr>
        <w:t xml:space="preserve"> </w:t>
      </w:r>
      <w:r w:rsidR="005B396F" w:rsidRPr="003C13EA">
        <w:rPr>
          <w:rFonts w:ascii="Arial" w:hAnsi="Arial" w:cs="Arial"/>
          <w:sz w:val="28"/>
          <w:szCs w:val="28"/>
        </w:rPr>
        <w:t xml:space="preserve">aí, acho que é bom para nós, </w:t>
      </w:r>
      <w:r w:rsidR="002004F9" w:rsidRPr="003C13EA">
        <w:rPr>
          <w:rFonts w:ascii="Arial" w:hAnsi="Arial" w:cs="Arial"/>
          <w:sz w:val="28"/>
          <w:szCs w:val="28"/>
        </w:rPr>
        <w:t xml:space="preserve">temos que </w:t>
      </w:r>
      <w:r w:rsidR="005B396F" w:rsidRPr="003C13EA">
        <w:rPr>
          <w:rFonts w:ascii="Arial" w:hAnsi="Arial" w:cs="Arial"/>
          <w:sz w:val="28"/>
          <w:szCs w:val="28"/>
        </w:rPr>
        <w:t xml:space="preserve">parabenizar quem conquistou isso aí, </w:t>
      </w:r>
      <w:r w:rsidR="002004F9" w:rsidRPr="003C13EA">
        <w:rPr>
          <w:rFonts w:ascii="Arial" w:hAnsi="Arial" w:cs="Arial"/>
          <w:sz w:val="28"/>
          <w:szCs w:val="28"/>
        </w:rPr>
        <w:t xml:space="preserve">como </w:t>
      </w:r>
      <w:r w:rsidR="005B396F" w:rsidRPr="003C13EA">
        <w:rPr>
          <w:rFonts w:ascii="Arial" w:hAnsi="Arial" w:cs="Arial"/>
          <w:sz w:val="28"/>
          <w:szCs w:val="28"/>
        </w:rPr>
        <w:t xml:space="preserve">o </w:t>
      </w:r>
      <w:r w:rsidR="002004F9" w:rsidRPr="003C13EA">
        <w:rPr>
          <w:rFonts w:ascii="Arial" w:hAnsi="Arial" w:cs="Arial"/>
          <w:sz w:val="28"/>
          <w:szCs w:val="28"/>
        </w:rPr>
        <w:t>G</w:t>
      </w:r>
      <w:r w:rsidR="005B396F" w:rsidRPr="003C13EA">
        <w:rPr>
          <w:rFonts w:ascii="Arial" w:hAnsi="Arial" w:cs="Arial"/>
          <w:sz w:val="28"/>
          <w:szCs w:val="28"/>
        </w:rPr>
        <w:t>estor</w:t>
      </w:r>
      <w:r w:rsidR="002004F9" w:rsidRPr="003C13EA">
        <w:rPr>
          <w:rFonts w:ascii="Arial" w:hAnsi="Arial" w:cs="Arial"/>
          <w:sz w:val="28"/>
          <w:szCs w:val="28"/>
        </w:rPr>
        <w:t xml:space="preserve"> de Governança </w:t>
      </w:r>
      <w:r w:rsidR="005B396F" w:rsidRPr="003C13EA">
        <w:rPr>
          <w:rFonts w:ascii="Arial" w:hAnsi="Arial" w:cs="Arial"/>
          <w:sz w:val="28"/>
          <w:szCs w:val="28"/>
        </w:rPr>
        <w:t>, eu acho que para nós é importante, menos man</w:t>
      </w:r>
      <w:r w:rsidR="002004F9" w:rsidRPr="003C13EA">
        <w:rPr>
          <w:rFonts w:ascii="Arial" w:hAnsi="Arial" w:cs="Arial"/>
          <w:sz w:val="28"/>
          <w:szCs w:val="28"/>
        </w:rPr>
        <w:t>utenção</w:t>
      </w:r>
      <w:r w:rsidR="005B396F" w:rsidRPr="003C13EA">
        <w:rPr>
          <w:rFonts w:ascii="Arial" w:hAnsi="Arial" w:cs="Arial"/>
          <w:sz w:val="28"/>
          <w:szCs w:val="28"/>
        </w:rPr>
        <w:t xml:space="preserve">, </w:t>
      </w:r>
      <w:r w:rsidR="002004F9" w:rsidRPr="003C13EA">
        <w:rPr>
          <w:rFonts w:ascii="Arial" w:hAnsi="Arial" w:cs="Arial"/>
          <w:sz w:val="28"/>
          <w:szCs w:val="28"/>
        </w:rPr>
        <w:t xml:space="preserve">uma </w:t>
      </w:r>
      <w:r w:rsidR="005B396F" w:rsidRPr="003C13EA">
        <w:rPr>
          <w:rFonts w:ascii="Arial" w:hAnsi="Arial" w:cs="Arial"/>
          <w:sz w:val="28"/>
          <w:szCs w:val="28"/>
        </w:rPr>
        <w:t xml:space="preserve">economia, </w:t>
      </w:r>
      <w:r w:rsidR="002004F9" w:rsidRPr="003C13EA">
        <w:rPr>
          <w:rFonts w:ascii="Arial" w:hAnsi="Arial" w:cs="Arial"/>
          <w:sz w:val="28"/>
          <w:szCs w:val="28"/>
        </w:rPr>
        <w:t>d</w:t>
      </w:r>
      <w:r w:rsidR="005B396F" w:rsidRPr="003C13EA">
        <w:rPr>
          <w:rFonts w:ascii="Arial" w:hAnsi="Arial" w:cs="Arial"/>
          <w:sz w:val="28"/>
          <w:szCs w:val="28"/>
        </w:rPr>
        <w:t xml:space="preserve">e acordo com a </w:t>
      </w:r>
      <w:r w:rsidR="002004F9" w:rsidRPr="003C13EA">
        <w:rPr>
          <w:rFonts w:ascii="Arial" w:hAnsi="Arial" w:cs="Arial"/>
          <w:sz w:val="28"/>
          <w:szCs w:val="28"/>
        </w:rPr>
        <w:t xml:space="preserve">RGE até </w:t>
      </w:r>
      <w:r w:rsidR="005B396F" w:rsidRPr="003C13EA">
        <w:rPr>
          <w:rFonts w:ascii="Arial" w:hAnsi="Arial" w:cs="Arial"/>
          <w:sz w:val="28"/>
          <w:szCs w:val="28"/>
        </w:rPr>
        <w:t>de 63%, a gente tem que deixar os engenheiros, eu não tenho conhecimento sobre energia, mas eles sabem, então vai dar menos man</w:t>
      </w:r>
      <w:r w:rsidR="002004F9" w:rsidRPr="003C13EA">
        <w:rPr>
          <w:rFonts w:ascii="Arial" w:hAnsi="Arial" w:cs="Arial"/>
          <w:sz w:val="28"/>
          <w:szCs w:val="28"/>
        </w:rPr>
        <w:t>utenção</w:t>
      </w:r>
      <w:r w:rsidR="005B396F" w:rsidRPr="003C13EA">
        <w:rPr>
          <w:rFonts w:ascii="Arial" w:hAnsi="Arial" w:cs="Arial"/>
          <w:sz w:val="28"/>
          <w:szCs w:val="28"/>
        </w:rPr>
        <w:t xml:space="preserve">, então eu acho que vem </w:t>
      </w:r>
      <w:r w:rsidR="002004F9" w:rsidRPr="003C13EA">
        <w:rPr>
          <w:rFonts w:ascii="Arial" w:hAnsi="Arial" w:cs="Arial"/>
          <w:sz w:val="28"/>
          <w:szCs w:val="28"/>
        </w:rPr>
        <w:t xml:space="preserve">a calhar bem </w:t>
      </w:r>
      <w:r w:rsidR="005B396F" w:rsidRPr="003C13EA">
        <w:rPr>
          <w:rFonts w:ascii="Arial" w:hAnsi="Arial" w:cs="Arial"/>
          <w:sz w:val="28"/>
          <w:szCs w:val="28"/>
        </w:rPr>
        <w:t xml:space="preserve">para o nosso </w:t>
      </w:r>
      <w:r w:rsidR="006D37D3" w:rsidRPr="003C13EA">
        <w:rPr>
          <w:rFonts w:ascii="Arial" w:hAnsi="Arial" w:cs="Arial"/>
          <w:sz w:val="28"/>
          <w:szCs w:val="28"/>
        </w:rPr>
        <w:t>M</w:t>
      </w:r>
      <w:r w:rsidR="005B396F" w:rsidRPr="003C13EA">
        <w:rPr>
          <w:rFonts w:ascii="Arial" w:hAnsi="Arial" w:cs="Arial"/>
          <w:sz w:val="28"/>
          <w:szCs w:val="28"/>
        </w:rPr>
        <w:t>unicípio</w:t>
      </w:r>
      <w:r w:rsidR="006D37D3" w:rsidRPr="003C13EA">
        <w:rPr>
          <w:rFonts w:ascii="Arial" w:hAnsi="Arial" w:cs="Arial"/>
          <w:sz w:val="28"/>
          <w:szCs w:val="28"/>
        </w:rPr>
        <w:t xml:space="preserve">; </w:t>
      </w:r>
      <w:r w:rsidR="005B396F" w:rsidRPr="003C13EA">
        <w:rPr>
          <w:rFonts w:ascii="Arial" w:hAnsi="Arial" w:cs="Arial"/>
          <w:sz w:val="28"/>
          <w:szCs w:val="28"/>
        </w:rPr>
        <w:t xml:space="preserve"> é uma coisa </w:t>
      </w:r>
      <w:r w:rsidR="006D37D3" w:rsidRPr="003C13EA">
        <w:rPr>
          <w:rFonts w:ascii="Arial" w:hAnsi="Arial" w:cs="Arial"/>
          <w:sz w:val="28"/>
          <w:szCs w:val="28"/>
        </w:rPr>
        <w:t>rápida</w:t>
      </w:r>
      <w:r w:rsidR="005B396F" w:rsidRPr="003C13EA">
        <w:rPr>
          <w:rFonts w:ascii="Arial" w:hAnsi="Arial" w:cs="Arial"/>
          <w:sz w:val="28"/>
          <w:szCs w:val="28"/>
        </w:rPr>
        <w:t xml:space="preserve">, então a gente tem que agradecer quem foi e buscou, e é </w:t>
      </w:r>
      <w:r w:rsidR="006D37D3" w:rsidRPr="003C13EA">
        <w:rPr>
          <w:rFonts w:ascii="Arial" w:hAnsi="Arial" w:cs="Arial"/>
          <w:i/>
          <w:sz w:val="28"/>
          <w:szCs w:val="28"/>
        </w:rPr>
        <w:t>à fundo perdido</w:t>
      </w:r>
      <w:r w:rsidR="006D37D3" w:rsidRPr="003C13EA">
        <w:rPr>
          <w:rFonts w:ascii="Arial" w:hAnsi="Arial" w:cs="Arial"/>
          <w:sz w:val="28"/>
          <w:szCs w:val="28"/>
        </w:rPr>
        <w:t>;</w:t>
      </w:r>
      <w:r w:rsidR="005B396F" w:rsidRPr="003C13EA">
        <w:rPr>
          <w:rFonts w:ascii="Arial" w:hAnsi="Arial" w:cs="Arial"/>
          <w:sz w:val="28"/>
          <w:szCs w:val="28"/>
        </w:rPr>
        <w:t xml:space="preserve"> a </w:t>
      </w:r>
      <w:r w:rsidR="006D37D3" w:rsidRPr="003C13EA">
        <w:rPr>
          <w:rFonts w:ascii="Arial" w:hAnsi="Arial" w:cs="Arial"/>
          <w:sz w:val="28"/>
          <w:szCs w:val="28"/>
        </w:rPr>
        <w:t>RGE</w:t>
      </w:r>
      <w:r w:rsidR="005B396F" w:rsidRPr="003C13EA">
        <w:rPr>
          <w:rFonts w:ascii="Arial" w:hAnsi="Arial" w:cs="Arial"/>
          <w:sz w:val="28"/>
          <w:szCs w:val="28"/>
        </w:rPr>
        <w:t xml:space="preserve"> vai fazer todo o serviço, prestar todo o serviço para nós.</w:t>
      </w:r>
      <w:r w:rsidR="006D37D3" w:rsidRPr="003C13EA">
        <w:rPr>
          <w:rFonts w:ascii="Arial" w:hAnsi="Arial" w:cs="Arial"/>
          <w:sz w:val="28"/>
          <w:szCs w:val="28"/>
        </w:rPr>
        <w:t xml:space="preserve"> </w:t>
      </w:r>
      <w:r w:rsidR="005B396F" w:rsidRPr="003C13EA">
        <w:rPr>
          <w:rFonts w:ascii="Arial" w:hAnsi="Arial" w:cs="Arial"/>
          <w:sz w:val="28"/>
          <w:szCs w:val="28"/>
        </w:rPr>
        <w:t xml:space="preserve">Também queria parabenizar o </w:t>
      </w:r>
      <w:r w:rsidR="006D37D3" w:rsidRPr="003C13EA">
        <w:rPr>
          <w:rFonts w:ascii="Arial" w:hAnsi="Arial" w:cs="Arial"/>
          <w:sz w:val="28"/>
          <w:szCs w:val="28"/>
        </w:rPr>
        <w:t xml:space="preserve">Emerson </w:t>
      </w:r>
      <w:proofErr w:type="spellStart"/>
      <w:r w:rsidR="006D37D3" w:rsidRPr="003C13EA">
        <w:rPr>
          <w:rFonts w:ascii="Arial" w:hAnsi="Arial" w:cs="Arial"/>
          <w:sz w:val="28"/>
          <w:szCs w:val="28"/>
        </w:rPr>
        <w:t>Kirch</w:t>
      </w:r>
      <w:proofErr w:type="spellEnd"/>
      <w:r w:rsidR="006D37D3" w:rsidRPr="003C13EA">
        <w:rPr>
          <w:rFonts w:ascii="Arial" w:hAnsi="Arial" w:cs="Arial"/>
          <w:sz w:val="28"/>
          <w:szCs w:val="28"/>
        </w:rPr>
        <w:t xml:space="preserve">, denominando hoje de Rua João </w:t>
      </w:r>
      <w:proofErr w:type="spellStart"/>
      <w:r w:rsidR="006D37D3" w:rsidRPr="003C13EA">
        <w:rPr>
          <w:rFonts w:ascii="Arial" w:hAnsi="Arial" w:cs="Arial"/>
          <w:sz w:val="28"/>
          <w:szCs w:val="28"/>
        </w:rPr>
        <w:t>Elíbio</w:t>
      </w:r>
      <w:proofErr w:type="spellEnd"/>
      <w:r w:rsidR="006D37D3" w:rsidRPr="003C13EA">
        <w:rPr>
          <w:rFonts w:ascii="Arial" w:hAnsi="Arial" w:cs="Arial"/>
          <w:sz w:val="28"/>
          <w:szCs w:val="28"/>
        </w:rPr>
        <w:t xml:space="preserve"> </w:t>
      </w:r>
      <w:proofErr w:type="spellStart"/>
      <w:r w:rsidR="006D37D3" w:rsidRPr="003C13EA">
        <w:rPr>
          <w:rFonts w:ascii="Arial" w:hAnsi="Arial" w:cs="Arial"/>
          <w:sz w:val="28"/>
          <w:szCs w:val="28"/>
        </w:rPr>
        <w:t>Heinen</w:t>
      </w:r>
      <w:proofErr w:type="spellEnd"/>
      <w:r w:rsidR="006D37D3" w:rsidRPr="003C13EA">
        <w:rPr>
          <w:rFonts w:ascii="Arial" w:hAnsi="Arial" w:cs="Arial"/>
          <w:sz w:val="28"/>
          <w:szCs w:val="28"/>
        </w:rPr>
        <w:t xml:space="preserve">; </w:t>
      </w:r>
      <w:r w:rsidR="005B396F" w:rsidRPr="003C13EA">
        <w:rPr>
          <w:rFonts w:ascii="Arial" w:hAnsi="Arial" w:cs="Arial"/>
          <w:sz w:val="28"/>
          <w:szCs w:val="28"/>
        </w:rPr>
        <w:t xml:space="preserve">parabenizar a família, eu acho que é uma homenagem que fica para os filhos, netos e bisnetos, com certeza, a homenagem não vem de graça, alguma coisa deve ter feito aqui no </w:t>
      </w:r>
      <w:r w:rsidR="006D37D3" w:rsidRPr="003C13EA">
        <w:rPr>
          <w:rFonts w:ascii="Arial" w:hAnsi="Arial" w:cs="Arial"/>
          <w:sz w:val="28"/>
          <w:szCs w:val="28"/>
        </w:rPr>
        <w:t>M</w:t>
      </w:r>
      <w:r w:rsidR="005B396F" w:rsidRPr="003C13EA">
        <w:rPr>
          <w:rFonts w:ascii="Arial" w:hAnsi="Arial" w:cs="Arial"/>
          <w:sz w:val="28"/>
          <w:szCs w:val="28"/>
        </w:rPr>
        <w:t>unicípio, dentro da comunidade, para se</w:t>
      </w:r>
      <w:r w:rsidR="006D37D3" w:rsidRPr="003C13EA">
        <w:rPr>
          <w:rFonts w:ascii="Arial" w:hAnsi="Arial" w:cs="Arial"/>
          <w:sz w:val="28"/>
          <w:szCs w:val="28"/>
        </w:rPr>
        <w:t>r</w:t>
      </w:r>
      <w:r w:rsidR="005B396F" w:rsidRPr="003C13EA">
        <w:rPr>
          <w:rFonts w:ascii="Arial" w:hAnsi="Arial" w:cs="Arial"/>
          <w:sz w:val="28"/>
          <w:szCs w:val="28"/>
        </w:rPr>
        <w:t xml:space="preserve"> lembra</w:t>
      </w:r>
      <w:r w:rsidR="006D37D3" w:rsidRPr="003C13EA">
        <w:rPr>
          <w:rFonts w:ascii="Arial" w:hAnsi="Arial" w:cs="Arial"/>
          <w:sz w:val="28"/>
          <w:szCs w:val="28"/>
        </w:rPr>
        <w:t xml:space="preserve">do </w:t>
      </w:r>
      <w:r w:rsidR="005B396F" w:rsidRPr="003C13EA">
        <w:rPr>
          <w:rFonts w:ascii="Arial" w:hAnsi="Arial" w:cs="Arial"/>
          <w:sz w:val="28"/>
          <w:szCs w:val="28"/>
        </w:rPr>
        <w:t xml:space="preserve">hoje </w:t>
      </w:r>
      <w:r w:rsidR="006D37D3" w:rsidRPr="003C13EA">
        <w:rPr>
          <w:rFonts w:ascii="Arial" w:hAnsi="Arial" w:cs="Arial"/>
          <w:sz w:val="28"/>
          <w:szCs w:val="28"/>
        </w:rPr>
        <w:t xml:space="preserve">e se dar o nome, então, </w:t>
      </w:r>
      <w:r w:rsidR="005B396F" w:rsidRPr="003C13EA">
        <w:rPr>
          <w:rFonts w:ascii="Arial" w:hAnsi="Arial" w:cs="Arial"/>
          <w:sz w:val="28"/>
          <w:szCs w:val="28"/>
        </w:rPr>
        <w:t xml:space="preserve">parabéns a família de João </w:t>
      </w:r>
      <w:proofErr w:type="spellStart"/>
      <w:r w:rsidR="006D37D3" w:rsidRPr="003C13EA">
        <w:rPr>
          <w:rFonts w:ascii="Arial" w:hAnsi="Arial" w:cs="Arial"/>
          <w:sz w:val="28"/>
          <w:szCs w:val="28"/>
        </w:rPr>
        <w:t>Elíbio</w:t>
      </w:r>
      <w:proofErr w:type="spellEnd"/>
      <w:r w:rsidR="006D37D3" w:rsidRPr="003C13EA">
        <w:rPr>
          <w:rFonts w:ascii="Arial" w:hAnsi="Arial" w:cs="Arial"/>
          <w:sz w:val="28"/>
          <w:szCs w:val="28"/>
        </w:rPr>
        <w:t xml:space="preserve"> </w:t>
      </w:r>
      <w:proofErr w:type="spellStart"/>
      <w:r w:rsidR="006D37D3" w:rsidRPr="003C13EA">
        <w:rPr>
          <w:rFonts w:ascii="Arial" w:hAnsi="Arial" w:cs="Arial"/>
          <w:sz w:val="28"/>
          <w:szCs w:val="28"/>
        </w:rPr>
        <w:t>Heinen</w:t>
      </w:r>
      <w:proofErr w:type="spellEnd"/>
      <w:r w:rsidR="006D37D3" w:rsidRPr="003C13EA">
        <w:rPr>
          <w:rFonts w:ascii="Arial" w:hAnsi="Arial" w:cs="Arial"/>
          <w:sz w:val="28"/>
          <w:szCs w:val="28"/>
        </w:rPr>
        <w:t>, sintam-se</w:t>
      </w:r>
      <w:r w:rsidR="005B396F" w:rsidRPr="003C13EA">
        <w:rPr>
          <w:rFonts w:ascii="Arial" w:hAnsi="Arial" w:cs="Arial"/>
          <w:sz w:val="28"/>
          <w:szCs w:val="28"/>
        </w:rPr>
        <w:t xml:space="preserve"> homenageado</w:t>
      </w:r>
      <w:r w:rsidR="006D37D3" w:rsidRPr="003C13EA">
        <w:rPr>
          <w:rFonts w:ascii="Arial" w:hAnsi="Arial" w:cs="Arial"/>
          <w:sz w:val="28"/>
          <w:szCs w:val="28"/>
        </w:rPr>
        <w:t>s</w:t>
      </w:r>
      <w:r w:rsidR="005B396F" w:rsidRPr="003C13EA">
        <w:rPr>
          <w:rFonts w:ascii="Arial" w:hAnsi="Arial" w:cs="Arial"/>
          <w:sz w:val="28"/>
          <w:szCs w:val="28"/>
        </w:rPr>
        <w:t xml:space="preserve"> nesta noite que está sendo hoje. Também </w:t>
      </w:r>
      <w:r w:rsidR="005B396F" w:rsidRPr="003C13EA">
        <w:rPr>
          <w:rFonts w:ascii="Arial" w:hAnsi="Arial" w:cs="Arial"/>
          <w:sz w:val="28"/>
          <w:szCs w:val="28"/>
        </w:rPr>
        <w:lastRenderedPageBreak/>
        <w:t xml:space="preserve">desejar aí um </w:t>
      </w:r>
      <w:r w:rsidR="006D37D3" w:rsidRPr="003C13EA">
        <w:rPr>
          <w:rFonts w:ascii="Arial" w:hAnsi="Arial" w:cs="Arial"/>
          <w:sz w:val="28"/>
          <w:szCs w:val="28"/>
        </w:rPr>
        <w:t xml:space="preserve">recesso </w:t>
      </w:r>
      <w:r w:rsidR="005B396F" w:rsidRPr="003C13EA">
        <w:rPr>
          <w:rFonts w:ascii="Arial" w:hAnsi="Arial" w:cs="Arial"/>
          <w:sz w:val="28"/>
          <w:szCs w:val="28"/>
        </w:rPr>
        <w:t xml:space="preserve">aos colegas </w:t>
      </w:r>
      <w:r w:rsidR="006D37D3" w:rsidRPr="003C13EA">
        <w:rPr>
          <w:rFonts w:ascii="Arial" w:hAnsi="Arial" w:cs="Arial"/>
          <w:sz w:val="28"/>
          <w:szCs w:val="28"/>
        </w:rPr>
        <w:t>V</w:t>
      </w:r>
      <w:r w:rsidR="005B396F" w:rsidRPr="003C13EA">
        <w:rPr>
          <w:rFonts w:ascii="Arial" w:hAnsi="Arial" w:cs="Arial"/>
          <w:sz w:val="28"/>
          <w:szCs w:val="28"/>
        </w:rPr>
        <w:t>e</w:t>
      </w:r>
      <w:r w:rsidR="006D37D3" w:rsidRPr="003C13EA">
        <w:rPr>
          <w:rFonts w:ascii="Arial" w:hAnsi="Arial" w:cs="Arial"/>
          <w:sz w:val="28"/>
          <w:szCs w:val="28"/>
        </w:rPr>
        <w:t>readores</w:t>
      </w:r>
      <w:r w:rsidR="005B396F" w:rsidRPr="003C13EA">
        <w:rPr>
          <w:rFonts w:ascii="Arial" w:hAnsi="Arial" w:cs="Arial"/>
          <w:sz w:val="28"/>
          <w:szCs w:val="28"/>
        </w:rPr>
        <w:t xml:space="preserve"> aí</w:t>
      </w:r>
      <w:r w:rsidR="006D37D3" w:rsidRPr="003C13EA">
        <w:rPr>
          <w:rFonts w:ascii="Arial" w:hAnsi="Arial" w:cs="Arial"/>
          <w:sz w:val="28"/>
          <w:szCs w:val="28"/>
        </w:rPr>
        <w:t xml:space="preserve">; </w:t>
      </w:r>
      <w:r w:rsidR="005B396F" w:rsidRPr="003C13EA">
        <w:rPr>
          <w:rFonts w:ascii="Arial" w:hAnsi="Arial" w:cs="Arial"/>
          <w:sz w:val="28"/>
          <w:szCs w:val="28"/>
        </w:rPr>
        <w:t xml:space="preserve">um bom </w:t>
      </w:r>
      <w:r w:rsidR="006D37D3" w:rsidRPr="003C13EA">
        <w:rPr>
          <w:rFonts w:ascii="Arial" w:hAnsi="Arial" w:cs="Arial"/>
          <w:sz w:val="28"/>
          <w:szCs w:val="28"/>
        </w:rPr>
        <w:t xml:space="preserve">recesso, boas férias. </w:t>
      </w:r>
      <w:r w:rsidRPr="003C13EA">
        <w:rPr>
          <w:rFonts w:ascii="Arial" w:hAnsi="Arial" w:cs="Arial"/>
          <w:sz w:val="28"/>
          <w:szCs w:val="28"/>
        </w:rPr>
        <w:t xml:space="preserve">Dando continuidade, o senhor Presidente </w:t>
      </w:r>
      <w:r w:rsidRPr="003C13EA">
        <w:rPr>
          <w:rFonts w:ascii="Arial" w:hAnsi="Arial" w:cs="Arial"/>
          <w:bCs/>
          <w:iCs/>
          <w:sz w:val="28"/>
          <w:szCs w:val="28"/>
        </w:rPr>
        <w:t xml:space="preserve">concedeu o uso da palavra a </w:t>
      </w:r>
      <w:r w:rsidR="002D5EE8" w:rsidRPr="003C13EA">
        <w:rPr>
          <w:rFonts w:ascii="Arial" w:hAnsi="Arial" w:cs="Arial"/>
          <w:bCs/>
          <w:iCs/>
          <w:sz w:val="28"/>
          <w:szCs w:val="28"/>
        </w:rPr>
        <w:t>quarta</w:t>
      </w:r>
      <w:r w:rsidRPr="003C13EA">
        <w:rPr>
          <w:rFonts w:ascii="Arial" w:hAnsi="Arial" w:cs="Arial"/>
          <w:bCs/>
          <w:iCs/>
          <w:sz w:val="28"/>
          <w:szCs w:val="28"/>
        </w:rPr>
        <w:t xml:space="preserve"> sorteada, Vereadora </w:t>
      </w:r>
      <w:r w:rsidR="00DA359F" w:rsidRPr="003C13EA">
        <w:rPr>
          <w:rFonts w:ascii="Arial" w:hAnsi="Arial" w:cs="Arial"/>
          <w:b/>
          <w:color w:val="000000"/>
          <w:sz w:val="28"/>
          <w:szCs w:val="28"/>
          <w:highlight w:val="yellow"/>
        </w:rPr>
        <w:t>MARLISE VIVIANE DE BITTENCOURT - PSDB</w:t>
      </w:r>
      <w:r w:rsidRPr="003C13EA">
        <w:rPr>
          <w:rFonts w:ascii="Arial" w:hAnsi="Arial" w:cs="Arial"/>
          <w:b/>
          <w:color w:val="000000"/>
          <w:sz w:val="28"/>
          <w:szCs w:val="28"/>
        </w:rPr>
        <w:t>.</w:t>
      </w:r>
      <w:r w:rsidRPr="003C13EA">
        <w:rPr>
          <w:rFonts w:ascii="Arial" w:hAnsi="Arial" w:cs="Arial"/>
          <w:bCs/>
          <w:color w:val="000000"/>
          <w:sz w:val="28"/>
          <w:szCs w:val="28"/>
        </w:rPr>
        <w:t xml:space="preserve"> Inicialmente, após as saudações</w:t>
      </w:r>
      <w:r w:rsidR="003C261F" w:rsidRPr="003C13EA">
        <w:rPr>
          <w:rFonts w:ascii="Arial" w:hAnsi="Arial" w:cs="Arial"/>
          <w:bCs/>
          <w:color w:val="000000"/>
          <w:sz w:val="28"/>
          <w:szCs w:val="28"/>
        </w:rPr>
        <w:t xml:space="preserve">, </w:t>
      </w:r>
      <w:r w:rsidR="006D4FFD" w:rsidRPr="003C13EA">
        <w:rPr>
          <w:rFonts w:ascii="Arial" w:hAnsi="Arial" w:cs="Arial"/>
          <w:bCs/>
          <w:color w:val="000000"/>
          <w:sz w:val="28"/>
          <w:szCs w:val="28"/>
        </w:rPr>
        <w:t>de forma especial as pessoas que nos assistem nas redes sociais, disse:</w:t>
      </w:r>
      <w:r w:rsidR="00BC686A" w:rsidRPr="003C13EA">
        <w:rPr>
          <w:rFonts w:ascii="Arial" w:hAnsi="Arial" w:cs="Arial"/>
          <w:bCs/>
          <w:color w:val="000000"/>
          <w:sz w:val="28"/>
          <w:szCs w:val="28"/>
        </w:rPr>
        <w:t xml:space="preserve"> </w:t>
      </w:r>
      <w:r w:rsidR="005B396F" w:rsidRPr="003C13EA">
        <w:rPr>
          <w:rFonts w:ascii="Arial" w:hAnsi="Arial" w:cs="Arial"/>
          <w:sz w:val="28"/>
          <w:szCs w:val="28"/>
        </w:rPr>
        <w:t xml:space="preserve">Eu vou iniciar falando, então, primeiro na questão da taxa de lixo, que também </w:t>
      </w:r>
      <w:r w:rsidR="00D419AE" w:rsidRPr="003C13EA">
        <w:rPr>
          <w:rFonts w:ascii="Arial" w:hAnsi="Arial" w:cs="Arial"/>
          <w:sz w:val="28"/>
          <w:szCs w:val="28"/>
        </w:rPr>
        <w:t xml:space="preserve">escutei </w:t>
      </w:r>
      <w:r w:rsidR="005B396F" w:rsidRPr="003C13EA">
        <w:rPr>
          <w:rFonts w:ascii="Arial" w:hAnsi="Arial" w:cs="Arial"/>
          <w:sz w:val="28"/>
          <w:szCs w:val="28"/>
        </w:rPr>
        <w:t xml:space="preserve">sempre queixas e eu acho que a gente,  </w:t>
      </w:r>
      <w:r w:rsidR="00D419AE" w:rsidRPr="003C13EA">
        <w:rPr>
          <w:rFonts w:ascii="Arial" w:hAnsi="Arial" w:cs="Arial"/>
          <w:sz w:val="28"/>
          <w:szCs w:val="28"/>
        </w:rPr>
        <w:t>enquanto Vereadora a gente votou o projeto e</w:t>
      </w:r>
      <w:r w:rsidR="005B396F" w:rsidRPr="003C13EA">
        <w:rPr>
          <w:rFonts w:ascii="Arial" w:hAnsi="Arial" w:cs="Arial"/>
          <w:sz w:val="28"/>
          <w:szCs w:val="28"/>
        </w:rPr>
        <w:t xml:space="preserve">  já tinha ciência disso acho que talvez poderíamos ter divulgado mais  </w:t>
      </w:r>
      <w:r w:rsidR="00D419AE" w:rsidRPr="003C13EA">
        <w:rPr>
          <w:rFonts w:ascii="Arial" w:hAnsi="Arial" w:cs="Arial"/>
          <w:sz w:val="28"/>
          <w:szCs w:val="28"/>
        </w:rPr>
        <w:t xml:space="preserve">a </w:t>
      </w:r>
      <w:r w:rsidR="005B396F" w:rsidRPr="003C13EA">
        <w:rPr>
          <w:rFonts w:ascii="Arial" w:hAnsi="Arial" w:cs="Arial"/>
          <w:sz w:val="28"/>
          <w:szCs w:val="28"/>
        </w:rPr>
        <w:t>questão das taxas, mas, de fato, o que existe é que, como foi citado pelo operador Elton, a gente não está pagando todo o valor  que, por lei, precisaríamos estar pagando.</w:t>
      </w:r>
      <w:r w:rsidR="00BC686A" w:rsidRPr="003C13EA">
        <w:rPr>
          <w:rFonts w:ascii="Arial" w:hAnsi="Arial" w:cs="Arial"/>
          <w:sz w:val="28"/>
          <w:szCs w:val="28"/>
        </w:rPr>
        <w:t xml:space="preserve"> </w:t>
      </w:r>
      <w:r w:rsidR="005B396F" w:rsidRPr="003C13EA">
        <w:rPr>
          <w:rFonts w:ascii="Arial" w:hAnsi="Arial" w:cs="Arial"/>
          <w:sz w:val="28"/>
          <w:szCs w:val="28"/>
        </w:rPr>
        <w:t xml:space="preserve">Mas, então, começando do princípio que, em 2025, nós tínhamos uma despesa de R$ 25 mil, após licitação, onde tem um marco </w:t>
      </w:r>
      <w:r w:rsidR="00D419AE" w:rsidRPr="003C13EA">
        <w:rPr>
          <w:rFonts w:ascii="Arial" w:hAnsi="Arial" w:cs="Arial"/>
          <w:sz w:val="28"/>
          <w:szCs w:val="28"/>
        </w:rPr>
        <w:t>regula</w:t>
      </w:r>
      <w:r w:rsidR="005B396F" w:rsidRPr="003C13EA">
        <w:rPr>
          <w:rFonts w:ascii="Arial" w:hAnsi="Arial" w:cs="Arial"/>
          <w:sz w:val="28"/>
          <w:szCs w:val="28"/>
        </w:rPr>
        <w:t>tório do saneamento, a gente teve que fazer um projeto</w:t>
      </w:r>
      <w:r w:rsidR="00D419AE" w:rsidRPr="003C13EA">
        <w:rPr>
          <w:rFonts w:ascii="Arial" w:hAnsi="Arial" w:cs="Arial"/>
          <w:sz w:val="28"/>
          <w:szCs w:val="28"/>
        </w:rPr>
        <w:t xml:space="preserve"> à nível de prefeitura municipal</w:t>
      </w:r>
      <w:r w:rsidR="005B396F" w:rsidRPr="003C13EA">
        <w:rPr>
          <w:rFonts w:ascii="Arial" w:hAnsi="Arial" w:cs="Arial"/>
          <w:sz w:val="28"/>
          <w:szCs w:val="28"/>
        </w:rPr>
        <w:t xml:space="preserve">, a gente fez um projeto ambiental, onde a empresa que estava participando da licitação, ela tinha que estar adequada ao marco </w:t>
      </w:r>
      <w:r w:rsidR="00D419AE" w:rsidRPr="003C13EA">
        <w:rPr>
          <w:rFonts w:ascii="Arial" w:hAnsi="Arial" w:cs="Arial"/>
          <w:sz w:val="28"/>
          <w:szCs w:val="28"/>
        </w:rPr>
        <w:t>regula</w:t>
      </w:r>
      <w:r w:rsidR="005B396F" w:rsidRPr="003C13EA">
        <w:rPr>
          <w:rFonts w:ascii="Arial" w:hAnsi="Arial" w:cs="Arial"/>
          <w:sz w:val="28"/>
          <w:szCs w:val="28"/>
        </w:rPr>
        <w:t>tório do saneamento, onde teve que ter orgânico e recicl</w:t>
      </w:r>
      <w:r w:rsidR="00D419AE" w:rsidRPr="003C13EA">
        <w:rPr>
          <w:rFonts w:ascii="Arial" w:hAnsi="Arial" w:cs="Arial"/>
          <w:sz w:val="28"/>
          <w:szCs w:val="28"/>
        </w:rPr>
        <w:t>ável</w:t>
      </w:r>
      <w:r w:rsidR="005B396F" w:rsidRPr="003C13EA">
        <w:rPr>
          <w:rFonts w:ascii="Arial" w:hAnsi="Arial" w:cs="Arial"/>
          <w:sz w:val="28"/>
          <w:szCs w:val="28"/>
        </w:rPr>
        <w:t xml:space="preserve">, domiciliar, estação de armazenamento, central de viagem e transporte de </w:t>
      </w:r>
      <w:r w:rsidR="00D419AE" w:rsidRPr="003C13EA">
        <w:rPr>
          <w:rFonts w:ascii="Arial" w:hAnsi="Arial" w:cs="Arial"/>
          <w:sz w:val="28"/>
          <w:szCs w:val="28"/>
        </w:rPr>
        <w:t>dejetos</w:t>
      </w:r>
      <w:r w:rsidR="005B396F" w:rsidRPr="003C13EA">
        <w:rPr>
          <w:rFonts w:ascii="Arial" w:hAnsi="Arial" w:cs="Arial"/>
          <w:sz w:val="28"/>
          <w:szCs w:val="28"/>
        </w:rPr>
        <w:t>. Logo, também encarecendo o valor para quem presta serviço. Com isso, uma comissão pegou e analisou e se criou uma nova faixa e se alterou as alíquotas</w:t>
      </w:r>
      <w:r w:rsidR="00D419AE" w:rsidRPr="003C13EA">
        <w:rPr>
          <w:rFonts w:ascii="Arial" w:hAnsi="Arial" w:cs="Arial"/>
          <w:sz w:val="28"/>
          <w:szCs w:val="28"/>
        </w:rPr>
        <w:t>,</w:t>
      </w:r>
      <w:r w:rsidR="005B396F" w:rsidRPr="003C13EA">
        <w:rPr>
          <w:rFonts w:ascii="Arial" w:hAnsi="Arial" w:cs="Arial"/>
          <w:sz w:val="28"/>
          <w:szCs w:val="28"/>
        </w:rPr>
        <w:t xml:space="preserve"> os valores de </w:t>
      </w:r>
      <w:proofErr w:type="spellStart"/>
      <w:r w:rsidR="00D419AE" w:rsidRPr="003C13EA">
        <w:rPr>
          <w:rFonts w:ascii="Arial" w:hAnsi="Arial" w:cs="Arial"/>
          <w:sz w:val="28"/>
          <w:szCs w:val="28"/>
        </w:rPr>
        <w:t>URMs</w:t>
      </w:r>
      <w:proofErr w:type="spellEnd"/>
      <w:r w:rsidR="005B396F" w:rsidRPr="003C13EA">
        <w:rPr>
          <w:rFonts w:ascii="Arial" w:hAnsi="Arial" w:cs="Arial"/>
          <w:sz w:val="28"/>
          <w:szCs w:val="28"/>
        </w:rPr>
        <w:t>,</w:t>
      </w:r>
      <w:r w:rsidR="004906AE" w:rsidRPr="003C13EA">
        <w:rPr>
          <w:rFonts w:ascii="Arial" w:hAnsi="Arial" w:cs="Arial"/>
          <w:sz w:val="28"/>
          <w:szCs w:val="28"/>
        </w:rPr>
        <w:t xml:space="preserve"> </w:t>
      </w:r>
      <w:r w:rsidR="005B396F" w:rsidRPr="003C13EA">
        <w:rPr>
          <w:rFonts w:ascii="Arial" w:hAnsi="Arial" w:cs="Arial"/>
          <w:sz w:val="28"/>
          <w:szCs w:val="28"/>
        </w:rPr>
        <w:t>esse indicador que define os valores das taxas de lixo, fazendo com que, então, fossem elevados esses valores para a comunidade.</w:t>
      </w:r>
      <w:r w:rsidR="00BC686A" w:rsidRPr="003C13EA">
        <w:rPr>
          <w:rFonts w:ascii="Arial" w:hAnsi="Arial" w:cs="Arial"/>
          <w:sz w:val="28"/>
          <w:szCs w:val="28"/>
        </w:rPr>
        <w:t xml:space="preserve"> </w:t>
      </w:r>
      <w:r w:rsidR="005B396F" w:rsidRPr="003C13EA">
        <w:rPr>
          <w:rFonts w:ascii="Arial" w:hAnsi="Arial" w:cs="Arial"/>
          <w:sz w:val="28"/>
          <w:szCs w:val="28"/>
        </w:rPr>
        <w:t xml:space="preserve">Temos, então, hoje 144 coletas no ano, que são vezes que o </w:t>
      </w:r>
      <w:r w:rsidR="00D419AE" w:rsidRPr="003C13EA">
        <w:rPr>
          <w:rFonts w:ascii="Arial" w:hAnsi="Arial" w:cs="Arial"/>
          <w:sz w:val="28"/>
          <w:szCs w:val="28"/>
        </w:rPr>
        <w:t xml:space="preserve">caminhão </w:t>
      </w:r>
      <w:r w:rsidR="005B396F" w:rsidRPr="003C13EA">
        <w:rPr>
          <w:rFonts w:ascii="Arial" w:hAnsi="Arial" w:cs="Arial"/>
          <w:sz w:val="28"/>
          <w:szCs w:val="28"/>
        </w:rPr>
        <w:t>passa, isso fica em torno de R$</w:t>
      </w:r>
      <w:r w:rsidR="00D419AE" w:rsidRPr="003C13EA">
        <w:rPr>
          <w:rFonts w:ascii="Arial" w:hAnsi="Arial" w:cs="Arial"/>
          <w:sz w:val="28"/>
          <w:szCs w:val="28"/>
        </w:rPr>
        <w:t xml:space="preserve"> </w:t>
      </w:r>
      <w:r w:rsidR="005B396F" w:rsidRPr="003C13EA">
        <w:rPr>
          <w:rFonts w:ascii="Arial" w:hAnsi="Arial" w:cs="Arial"/>
          <w:sz w:val="28"/>
          <w:szCs w:val="28"/>
        </w:rPr>
        <w:t xml:space="preserve">2,00  por </w:t>
      </w:r>
      <w:r w:rsidR="00D419AE" w:rsidRPr="003C13EA">
        <w:rPr>
          <w:rFonts w:ascii="Arial" w:hAnsi="Arial" w:cs="Arial"/>
          <w:sz w:val="28"/>
          <w:szCs w:val="28"/>
        </w:rPr>
        <w:t>munícipe</w:t>
      </w:r>
      <w:r w:rsidR="005B396F" w:rsidRPr="003C13EA">
        <w:rPr>
          <w:rFonts w:ascii="Arial" w:hAnsi="Arial" w:cs="Arial"/>
          <w:sz w:val="28"/>
          <w:szCs w:val="28"/>
        </w:rPr>
        <w:t>.  Então, assim, não é nada agradável para nós, enquanto administração</w:t>
      </w:r>
      <w:r w:rsidR="00D419AE" w:rsidRPr="003C13EA">
        <w:rPr>
          <w:rFonts w:ascii="Arial" w:hAnsi="Arial" w:cs="Arial"/>
          <w:sz w:val="28"/>
          <w:szCs w:val="28"/>
        </w:rPr>
        <w:t xml:space="preserve">, enquanto vereadores, </w:t>
      </w:r>
      <w:r w:rsidR="005B396F" w:rsidRPr="003C13EA">
        <w:rPr>
          <w:rFonts w:ascii="Arial" w:hAnsi="Arial" w:cs="Arial"/>
          <w:sz w:val="28"/>
          <w:szCs w:val="28"/>
        </w:rPr>
        <w:t xml:space="preserve">votar um aumento, a gente não gostaria de votar mas, hoje, a gente tem um valor que não chega a 60%, o que seria o valor que a legislação federal determina que a gente tenha que pagar. Assim como a </w:t>
      </w:r>
      <w:r w:rsidR="00D419AE" w:rsidRPr="003C13EA">
        <w:rPr>
          <w:rFonts w:ascii="Arial" w:hAnsi="Arial" w:cs="Arial"/>
          <w:sz w:val="28"/>
          <w:szCs w:val="28"/>
        </w:rPr>
        <w:t xml:space="preserve">iluminação </w:t>
      </w:r>
      <w:r w:rsidR="005B396F" w:rsidRPr="003C13EA">
        <w:rPr>
          <w:rFonts w:ascii="Arial" w:hAnsi="Arial" w:cs="Arial"/>
          <w:sz w:val="28"/>
          <w:szCs w:val="28"/>
        </w:rPr>
        <w:t>pública, a taxa de lixo é um valor que o valor como custo do serviço que é feito por contribuinte, ele deve ser cobrado.</w:t>
      </w:r>
      <w:r w:rsidR="00BC686A" w:rsidRPr="003C13EA">
        <w:rPr>
          <w:rFonts w:ascii="Arial" w:hAnsi="Arial" w:cs="Arial"/>
          <w:sz w:val="28"/>
          <w:szCs w:val="28"/>
        </w:rPr>
        <w:t xml:space="preserve"> </w:t>
      </w:r>
      <w:r w:rsidR="005B396F" w:rsidRPr="003C13EA">
        <w:rPr>
          <w:rFonts w:ascii="Arial" w:hAnsi="Arial" w:cs="Arial"/>
          <w:sz w:val="28"/>
          <w:szCs w:val="28"/>
        </w:rPr>
        <w:t xml:space="preserve">Então, assim, acho que fica aqui a questão que a gente deve, como fiscalizador, cobrar o serviço, que seja feito </w:t>
      </w:r>
      <w:r w:rsidR="00D419AE" w:rsidRPr="003C13EA">
        <w:rPr>
          <w:rFonts w:ascii="Arial" w:hAnsi="Arial" w:cs="Arial"/>
          <w:sz w:val="28"/>
          <w:szCs w:val="28"/>
        </w:rPr>
        <w:t xml:space="preserve">ou </w:t>
      </w:r>
      <w:r w:rsidR="005B396F" w:rsidRPr="003C13EA">
        <w:rPr>
          <w:rFonts w:ascii="Arial" w:hAnsi="Arial" w:cs="Arial"/>
          <w:sz w:val="28"/>
          <w:szCs w:val="28"/>
        </w:rPr>
        <w:t xml:space="preserve">um novo serviço, que se coloque mais lixeiras. Então, essa parte de fiscalização, eu que a gente tem que cobrar.  E, também, como foi citado, no primeiro ano de gestão, se faz essa revisão do Código </w:t>
      </w:r>
      <w:r w:rsidR="00D419AE" w:rsidRPr="003C13EA">
        <w:rPr>
          <w:rFonts w:ascii="Arial" w:hAnsi="Arial" w:cs="Arial"/>
          <w:sz w:val="28"/>
          <w:szCs w:val="28"/>
        </w:rPr>
        <w:t>T</w:t>
      </w:r>
      <w:r w:rsidR="005B396F" w:rsidRPr="003C13EA">
        <w:rPr>
          <w:rFonts w:ascii="Arial" w:hAnsi="Arial" w:cs="Arial"/>
          <w:sz w:val="28"/>
          <w:szCs w:val="28"/>
        </w:rPr>
        <w:t xml:space="preserve">ributário, nos demais anos, só taxa de IPCA, assim como se viu que não teve </w:t>
      </w:r>
      <w:r w:rsidR="00D419AE" w:rsidRPr="003C13EA">
        <w:rPr>
          <w:rFonts w:ascii="Arial" w:hAnsi="Arial" w:cs="Arial"/>
          <w:sz w:val="28"/>
          <w:szCs w:val="28"/>
        </w:rPr>
        <w:t xml:space="preserve">reclamação </w:t>
      </w:r>
      <w:r w:rsidR="005B396F" w:rsidRPr="003C13EA">
        <w:rPr>
          <w:rFonts w:ascii="Arial" w:hAnsi="Arial" w:cs="Arial"/>
          <w:sz w:val="28"/>
          <w:szCs w:val="28"/>
        </w:rPr>
        <w:t>do IPTU.</w:t>
      </w:r>
      <w:r w:rsidR="00BC686A" w:rsidRPr="003C13EA">
        <w:rPr>
          <w:rFonts w:ascii="Arial" w:hAnsi="Arial" w:cs="Arial"/>
          <w:sz w:val="28"/>
          <w:szCs w:val="28"/>
        </w:rPr>
        <w:t xml:space="preserve"> </w:t>
      </w:r>
      <w:r w:rsidR="005B396F" w:rsidRPr="003C13EA">
        <w:rPr>
          <w:rFonts w:ascii="Arial" w:hAnsi="Arial" w:cs="Arial"/>
          <w:sz w:val="28"/>
          <w:szCs w:val="28"/>
        </w:rPr>
        <w:t xml:space="preserve">Hoje, o IPTU foi feito na taxa de IPCA. </w:t>
      </w:r>
      <w:r w:rsidR="005B396F" w:rsidRPr="003C13EA">
        <w:rPr>
          <w:rFonts w:ascii="Arial" w:hAnsi="Arial" w:cs="Arial"/>
          <w:sz w:val="28"/>
          <w:szCs w:val="28"/>
        </w:rPr>
        <w:lastRenderedPageBreak/>
        <w:t>Então, fica aqui para deixar claro, acho que a comunidade precisa saber o motivo desse reajuste.  Não são todos os que pagam R$</w:t>
      </w:r>
      <w:r w:rsidR="00225DB2" w:rsidRPr="003C13EA">
        <w:rPr>
          <w:rFonts w:ascii="Arial" w:hAnsi="Arial" w:cs="Arial"/>
          <w:sz w:val="28"/>
          <w:szCs w:val="28"/>
        </w:rPr>
        <w:t xml:space="preserve"> </w:t>
      </w:r>
      <w:r w:rsidR="005B396F" w:rsidRPr="003C13EA">
        <w:rPr>
          <w:rFonts w:ascii="Arial" w:hAnsi="Arial" w:cs="Arial"/>
          <w:sz w:val="28"/>
          <w:szCs w:val="28"/>
        </w:rPr>
        <w:t>400,00, representa 7% da população que paga isso</w:t>
      </w:r>
      <w:r w:rsidR="00D419AE" w:rsidRPr="003C13EA">
        <w:rPr>
          <w:rFonts w:ascii="Arial" w:hAnsi="Arial" w:cs="Arial"/>
          <w:sz w:val="28"/>
          <w:szCs w:val="28"/>
        </w:rPr>
        <w:t>, o</w:t>
      </w:r>
      <w:r w:rsidR="005B396F" w:rsidRPr="003C13EA">
        <w:rPr>
          <w:rFonts w:ascii="Arial" w:hAnsi="Arial" w:cs="Arial"/>
          <w:sz w:val="28"/>
          <w:szCs w:val="28"/>
        </w:rPr>
        <w:t xml:space="preserve">s demais têm outras taxas. Então, deixar isso claro, também colocar aqui que temos até 30 de janeiro 20% de desconto para quem paga o IPTU e a taxa de </w:t>
      </w:r>
      <w:r w:rsidR="00D419AE" w:rsidRPr="003C13EA">
        <w:rPr>
          <w:rFonts w:ascii="Arial" w:hAnsi="Arial" w:cs="Arial"/>
          <w:sz w:val="28"/>
          <w:szCs w:val="28"/>
        </w:rPr>
        <w:t>lixo;</w:t>
      </w:r>
      <w:r w:rsidR="005B396F" w:rsidRPr="003C13EA">
        <w:rPr>
          <w:rFonts w:ascii="Arial" w:hAnsi="Arial" w:cs="Arial"/>
          <w:sz w:val="28"/>
          <w:szCs w:val="28"/>
        </w:rPr>
        <w:t xml:space="preserve"> 20% e até 27 de fevereiro, e 15% até 31 de março. E, depois desse prazo, você pode parcelar em 3 meses.</w:t>
      </w:r>
      <w:r w:rsidR="003C13EA">
        <w:rPr>
          <w:rFonts w:ascii="Arial" w:hAnsi="Arial" w:cs="Arial"/>
          <w:sz w:val="28"/>
          <w:szCs w:val="28"/>
        </w:rPr>
        <w:t xml:space="preserve"> </w:t>
      </w:r>
      <w:proofErr w:type="spellStart"/>
      <w:r w:rsidR="005B396F" w:rsidRPr="003C13EA">
        <w:rPr>
          <w:rFonts w:ascii="Arial" w:hAnsi="Arial" w:cs="Arial"/>
          <w:sz w:val="28"/>
          <w:szCs w:val="28"/>
        </w:rPr>
        <w:t>Passado</w:t>
      </w:r>
      <w:proofErr w:type="spellEnd"/>
      <w:r w:rsidR="005B396F" w:rsidRPr="003C13EA">
        <w:rPr>
          <w:rFonts w:ascii="Arial" w:hAnsi="Arial" w:cs="Arial"/>
          <w:sz w:val="28"/>
          <w:szCs w:val="28"/>
        </w:rPr>
        <w:t xml:space="preserve"> </w:t>
      </w:r>
      <w:r w:rsidR="00D419AE" w:rsidRPr="003C13EA">
        <w:rPr>
          <w:rFonts w:ascii="Arial" w:hAnsi="Arial" w:cs="Arial"/>
          <w:sz w:val="28"/>
          <w:szCs w:val="28"/>
        </w:rPr>
        <w:t xml:space="preserve">essa parte </w:t>
      </w:r>
      <w:r w:rsidR="005B396F" w:rsidRPr="003C13EA">
        <w:rPr>
          <w:rFonts w:ascii="Arial" w:hAnsi="Arial" w:cs="Arial"/>
          <w:sz w:val="28"/>
          <w:szCs w:val="28"/>
        </w:rPr>
        <w:t xml:space="preserve">da taxa de </w:t>
      </w:r>
      <w:r w:rsidR="00D419AE" w:rsidRPr="003C13EA">
        <w:rPr>
          <w:rFonts w:ascii="Arial" w:hAnsi="Arial" w:cs="Arial"/>
          <w:sz w:val="28"/>
          <w:szCs w:val="28"/>
        </w:rPr>
        <w:t xml:space="preserve">lixo, </w:t>
      </w:r>
      <w:r w:rsidR="005B396F" w:rsidRPr="003C13EA">
        <w:rPr>
          <w:rFonts w:ascii="Arial" w:hAnsi="Arial" w:cs="Arial"/>
          <w:sz w:val="28"/>
          <w:szCs w:val="28"/>
        </w:rPr>
        <w:t>fala</w:t>
      </w:r>
      <w:r w:rsidR="00856AFC" w:rsidRPr="003C13EA">
        <w:rPr>
          <w:rFonts w:ascii="Arial" w:hAnsi="Arial" w:cs="Arial"/>
          <w:sz w:val="28"/>
          <w:szCs w:val="28"/>
        </w:rPr>
        <w:t xml:space="preserve">r então dessa </w:t>
      </w:r>
      <w:r w:rsidR="005B396F" w:rsidRPr="003C13EA">
        <w:rPr>
          <w:rFonts w:ascii="Arial" w:hAnsi="Arial" w:cs="Arial"/>
          <w:sz w:val="28"/>
          <w:szCs w:val="28"/>
        </w:rPr>
        <w:t xml:space="preserve">parceria com a </w:t>
      </w:r>
      <w:r w:rsidR="00856AFC" w:rsidRPr="003C13EA">
        <w:rPr>
          <w:rFonts w:ascii="Arial" w:hAnsi="Arial" w:cs="Arial"/>
          <w:sz w:val="28"/>
          <w:szCs w:val="28"/>
        </w:rPr>
        <w:t>RGE</w:t>
      </w:r>
      <w:r w:rsidR="005B396F" w:rsidRPr="003C13EA">
        <w:rPr>
          <w:rFonts w:ascii="Arial" w:hAnsi="Arial" w:cs="Arial"/>
          <w:sz w:val="28"/>
          <w:szCs w:val="28"/>
        </w:rPr>
        <w:t>, que tivemos o projeto baixado semana passada</w:t>
      </w:r>
      <w:r w:rsidR="00856AFC" w:rsidRPr="003C13EA">
        <w:rPr>
          <w:rFonts w:ascii="Arial" w:hAnsi="Arial" w:cs="Arial"/>
          <w:sz w:val="28"/>
          <w:szCs w:val="28"/>
        </w:rPr>
        <w:t>;</w:t>
      </w:r>
      <w:r w:rsidR="005B396F" w:rsidRPr="003C13EA">
        <w:rPr>
          <w:rFonts w:ascii="Arial" w:hAnsi="Arial" w:cs="Arial"/>
          <w:sz w:val="28"/>
          <w:szCs w:val="28"/>
        </w:rPr>
        <w:t xml:space="preserve"> esse projeto, como </w:t>
      </w:r>
      <w:r w:rsidR="00856AFC" w:rsidRPr="003C13EA">
        <w:rPr>
          <w:rFonts w:ascii="Arial" w:hAnsi="Arial" w:cs="Arial"/>
          <w:sz w:val="28"/>
          <w:szCs w:val="28"/>
        </w:rPr>
        <w:t xml:space="preserve">citei, </w:t>
      </w:r>
      <w:r w:rsidR="005B396F" w:rsidRPr="003C13EA">
        <w:rPr>
          <w:rFonts w:ascii="Arial" w:hAnsi="Arial" w:cs="Arial"/>
          <w:sz w:val="28"/>
          <w:szCs w:val="28"/>
        </w:rPr>
        <w:t>tantos outros que a gente vai falar</w:t>
      </w:r>
      <w:r w:rsidR="00856AFC" w:rsidRPr="003C13EA">
        <w:rPr>
          <w:rFonts w:ascii="Arial" w:hAnsi="Arial" w:cs="Arial"/>
          <w:sz w:val="28"/>
          <w:szCs w:val="28"/>
        </w:rPr>
        <w:t xml:space="preserve"> de convênios</w:t>
      </w:r>
      <w:r w:rsidR="005B396F" w:rsidRPr="003C13EA">
        <w:rPr>
          <w:rFonts w:ascii="Arial" w:hAnsi="Arial" w:cs="Arial"/>
          <w:sz w:val="28"/>
          <w:szCs w:val="28"/>
        </w:rPr>
        <w:t>, ele não vem de graça</w:t>
      </w:r>
      <w:r w:rsidR="00856AFC" w:rsidRPr="003C13EA">
        <w:rPr>
          <w:rFonts w:ascii="Arial" w:hAnsi="Arial" w:cs="Arial"/>
          <w:sz w:val="28"/>
          <w:szCs w:val="28"/>
        </w:rPr>
        <w:t xml:space="preserve">; ou tu tem que pegar e </w:t>
      </w:r>
      <w:r w:rsidR="005B396F" w:rsidRPr="003C13EA">
        <w:rPr>
          <w:rFonts w:ascii="Arial" w:hAnsi="Arial" w:cs="Arial"/>
          <w:sz w:val="28"/>
          <w:szCs w:val="28"/>
        </w:rPr>
        <w:t>buscar,  tem que fazer documentação, tem que correr  atrás e buscar</w:t>
      </w:r>
      <w:r w:rsidR="00225DB2" w:rsidRPr="003C13EA">
        <w:rPr>
          <w:rFonts w:ascii="Arial" w:hAnsi="Arial" w:cs="Arial"/>
          <w:sz w:val="28"/>
          <w:szCs w:val="28"/>
        </w:rPr>
        <w:t>.</w:t>
      </w:r>
      <w:r w:rsidR="005B396F" w:rsidRPr="003C13EA">
        <w:rPr>
          <w:rFonts w:ascii="Arial" w:hAnsi="Arial" w:cs="Arial"/>
          <w:sz w:val="28"/>
          <w:szCs w:val="28"/>
        </w:rPr>
        <w:t xml:space="preserve"> Por isso meu descontentamento de ter deixado esse projeto baixado, por questão de prazo que já passou projetos</w:t>
      </w:r>
      <w:r w:rsidR="00856AFC" w:rsidRPr="003C13EA">
        <w:rPr>
          <w:rFonts w:ascii="Arial" w:hAnsi="Arial" w:cs="Arial"/>
          <w:sz w:val="28"/>
          <w:szCs w:val="28"/>
        </w:rPr>
        <w:t>, o</w:t>
      </w:r>
      <w:r w:rsidR="005B396F" w:rsidRPr="003C13EA">
        <w:rPr>
          <w:rFonts w:ascii="Arial" w:hAnsi="Arial" w:cs="Arial"/>
          <w:sz w:val="28"/>
          <w:szCs w:val="28"/>
        </w:rPr>
        <w:t xml:space="preserve">utros projetos aqui não ficou baixado. Entendo o conhecimento que o </w:t>
      </w:r>
      <w:r w:rsidR="00856AFC" w:rsidRPr="003C13EA">
        <w:rPr>
          <w:rFonts w:ascii="Arial" w:hAnsi="Arial" w:cs="Arial"/>
          <w:sz w:val="28"/>
          <w:szCs w:val="28"/>
        </w:rPr>
        <w:t>colega t</w:t>
      </w:r>
      <w:r w:rsidR="005B396F" w:rsidRPr="003C13EA">
        <w:rPr>
          <w:rFonts w:ascii="Arial" w:hAnsi="Arial" w:cs="Arial"/>
          <w:sz w:val="28"/>
          <w:szCs w:val="28"/>
        </w:rPr>
        <w:t xml:space="preserve">em em relação a isso, mas no intervalo não foi citado e ficou baixado. Não existe legalidade na minha manifestação, legalidade não pode pegar e falar com </w:t>
      </w:r>
      <w:r w:rsidR="00856AFC" w:rsidRPr="003C13EA">
        <w:rPr>
          <w:rFonts w:ascii="Arial" w:hAnsi="Arial" w:cs="Arial"/>
          <w:sz w:val="28"/>
          <w:szCs w:val="28"/>
        </w:rPr>
        <w:t>a A</w:t>
      </w:r>
      <w:r w:rsidR="005B396F" w:rsidRPr="003C13EA">
        <w:rPr>
          <w:rFonts w:ascii="Arial" w:hAnsi="Arial" w:cs="Arial"/>
          <w:sz w:val="28"/>
          <w:szCs w:val="28"/>
        </w:rPr>
        <w:t>ssessor</w:t>
      </w:r>
      <w:r w:rsidR="00856AFC" w:rsidRPr="003C13EA">
        <w:rPr>
          <w:rFonts w:ascii="Arial" w:hAnsi="Arial" w:cs="Arial"/>
          <w:sz w:val="28"/>
          <w:szCs w:val="28"/>
        </w:rPr>
        <w:t xml:space="preserve">a </w:t>
      </w:r>
      <w:r w:rsidR="005B396F" w:rsidRPr="003C13EA">
        <w:rPr>
          <w:rFonts w:ascii="Arial" w:hAnsi="Arial" w:cs="Arial"/>
          <w:sz w:val="28"/>
          <w:szCs w:val="28"/>
        </w:rPr>
        <w:t>Jurídic</w:t>
      </w:r>
      <w:r w:rsidR="00856AFC" w:rsidRPr="003C13EA">
        <w:rPr>
          <w:rFonts w:ascii="Arial" w:hAnsi="Arial" w:cs="Arial"/>
          <w:sz w:val="28"/>
          <w:szCs w:val="28"/>
        </w:rPr>
        <w:t>a</w:t>
      </w:r>
      <w:r w:rsidR="005B396F" w:rsidRPr="003C13EA">
        <w:rPr>
          <w:rFonts w:ascii="Arial" w:hAnsi="Arial" w:cs="Arial"/>
          <w:sz w:val="28"/>
          <w:szCs w:val="28"/>
        </w:rPr>
        <w:t>, né, mas falar de ética</w:t>
      </w:r>
      <w:r w:rsidR="00856AFC" w:rsidRPr="003C13EA">
        <w:rPr>
          <w:rFonts w:ascii="Arial" w:hAnsi="Arial" w:cs="Arial"/>
          <w:sz w:val="28"/>
          <w:szCs w:val="28"/>
        </w:rPr>
        <w:t xml:space="preserve"> da minha pessoa</w:t>
      </w:r>
      <w:r w:rsidR="005B396F" w:rsidRPr="003C13EA">
        <w:rPr>
          <w:rFonts w:ascii="Arial" w:hAnsi="Arial" w:cs="Arial"/>
          <w:sz w:val="28"/>
          <w:szCs w:val="28"/>
        </w:rPr>
        <w:t xml:space="preserve">, </w:t>
      </w:r>
      <w:r w:rsidR="00856AFC" w:rsidRPr="003C13EA">
        <w:rPr>
          <w:rFonts w:ascii="Arial" w:hAnsi="Arial" w:cs="Arial"/>
          <w:sz w:val="28"/>
          <w:szCs w:val="28"/>
        </w:rPr>
        <w:t xml:space="preserve">desculpa </w:t>
      </w:r>
      <w:proofErr w:type="spellStart"/>
      <w:r w:rsidR="00856AFC" w:rsidRPr="003C13EA">
        <w:rPr>
          <w:rFonts w:ascii="Arial" w:hAnsi="Arial" w:cs="Arial"/>
          <w:sz w:val="28"/>
          <w:szCs w:val="28"/>
        </w:rPr>
        <w:t>Toya</w:t>
      </w:r>
      <w:proofErr w:type="spellEnd"/>
      <w:r w:rsidR="00856AFC" w:rsidRPr="003C13EA">
        <w:rPr>
          <w:rFonts w:ascii="Arial" w:hAnsi="Arial" w:cs="Arial"/>
          <w:sz w:val="28"/>
          <w:szCs w:val="28"/>
        </w:rPr>
        <w:t xml:space="preserve">, a gente é amigo, mas </w:t>
      </w:r>
      <w:r w:rsidR="005B396F" w:rsidRPr="003C13EA">
        <w:rPr>
          <w:rFonts w:ascii="Arial" w:hAnsi="Arial" w:cs="Arial"/>
          <w:sz w:val="28"/>
          <w:szCs w:val="28"/>
        </w:rPr>
        <w:t>a gente está falando de caráter e não teve falta de caráter ou maldade na minha fala</w:t>
      </w:r>
      <w:r w:rsidR="00856AFC" w:rsidRPr="003C13EA">
        <w:rPr>
          <w:rFonts w:ascii="Arial" w:hAnsi="Arial" w:cs="Arial"/>
          <w:sz w:val="28"/>
          <w:szCs w:val="28"/>
        </w:rPr>
        <w:t xml:space="preserve">. </w:t>
      </w:r>
      <w:r w:rsidR="00BC686A" w:rsidRPr="003C13EA">
        <w:rPr>
          <w:rFonts w:ascii="Arial" w:hAnsi="Arial" w:cs="Arial"/>
          <w:sz w:val="28"/>
          <w:szCs w:val="28"/>
        </w:rPr>
        <w:t xml:space="preserve"> </w:t>
      </w:r>
      <w:r w:rsidR="005B396F" w:rsidRPr="003C13EA">
        <w:rPr>
          <w:rFonts w:ascii="Arial" w:hAnsi="Arial" w:cs="Arial"/>
          <w:sz w:val="28"/>
          <w:szCs w:val="28"/>
        </w:rPr>
        <w:t xml:space="preserve">A questão de economia, a gente está falando de 60% de economia  desses locais, a gente inclusive tem ele para visualizar, </w:t>
      </w:r>
      <w:r w:rsidR="00856AFC" w:rsidRPr="003C13EA">
        <w:rPr>
          <w:rFonts w:ascii="Arial" w:hAnsi="Arial" w:cs="Arial"/>
          <w:sz w:val="28"/>
          <w:szCs w:val="28"/>
        </w:rPr>
        <w:t>n</w:t>
      </w:r>
      <w:r w:rsidR="005B396F" w:rsidRPr="003C13EA">
        <w:rPr>
          <w:rFonts w:ascii="Arial" w:hAnsi="Arial" w:cs="Arial"/>
          <w:sz w:val="28"/>
          <w:szCs w:val="28"/>
        </w:rPr>
        <w:t>a sessão especial</w:t>
      </w:r>
      <w:r w:rsidR="00225DB2" w:rsidRPr="003C13EA">
        <w:rPr>
          <w:rFonts w:ascii="Arial" w:hAnsi="Arial" w:cs="Arial"/>
          <w:sz w:val="28"/>
          <w:szCs w:val="28"/>
        </w:rPr>
        <w:t xml:space="preserve"> </w:t>
      </w:r>
      <w:r w:rsidR="005B396F" w:rsidRPr="003C13EA">
        <w:rPr>
          <w:rFonts w:ascii="Arial" w:hAnsi="Arial" w:cs="Arial"/>
          <w:sz w:val="28"/>
          <w:szCs w:val="28"/>
        </w:rPr>
        <w:t>provavelmente vai ser passada p</w:t>
      </w:r>
      <w:r w:rsidR="00856AFC" w:rsidRPr="003C13EA">
        <w:rPr>
          <w:rFonts w:ascii="Arial" w:hAnsi="Arial" w:cs="Arial"/>
          <w:sz w:val="28"/>
          <w:szCs w:val="28"/>
        </w:rPr>
        <w:t xml:space="preserve">ara </w:t>
      </w:r>
      <w:r w:rsidR="005B396F" w:rsidRPr="003C13EA">
        <w:rPr>
          <w:rFonts w:ascii="Arial" w:hAnsi="Arial" w:cs="Arial"/>
          <w:sz w:val="28"/>
          <w:szCs w:val="28"/>
        </w:rPr>
        <w:t xml:space="preserve">a comunidade, vai ser um </w:t>
      </w:r>
      <w:r w:rsidR="00856AFC" w:rsidRPr="003C13EA">
        <w:rPr>
          <w:rFonts w:ascii="Arial" w:hAnsi="Arial" w:cs="Arial"/>
          <w:sz w:val="28"/>
          <w:szCs w:val="28"/>
        </w:rPr>
        <w:t>f</w:t>
      </w:r>
      <w:r w:rsidR="005B396F" w:rsidRPr="003C13EA">
        <w:rPr>
          <w:rFonts w:ascii="Arial" w:hAnsi="Arial" w:cs="Arial"/>
          <w:sz w:val="28"/>
          <w:szCs w:val="28"/>
        </w:rPr>
        <w:t xml:space="preserve">eito </w:t>
      </w:r>
      <w:r w:rsidR="00856AFC" w:rsidRPr="003C13EA">
        <w:rPr>
          <w:rFonts w:ascii="Arial" w:hAnsi="Arial" w:cs="Arial"/>
          <w:sz w:val="28"/>
          <w:szCs w:val="28"/>
        </w:rPr>
        <w:t>à</w:t>
      </w:r>
      <w:r w:rsidR="005B396F" w:rsidRPr="003C13EA">
        <w:rPr>
          <w:rFonts w:ascii="Arial" w:hAnsi="Arial" w:cs="Arial"/>
          <w:sz w:val="28"/>
          <w:szCs w:val="28"/>
        </w:rPr>
        <w:t xml:space="preserve"> comunidade de uma grandeza, porque a questão de iluminação vai ser feita pela nossa comunidade, que  dá muita satisfação a gente conseguir esse um milhão e trezentos, porque ele vai ser muito mais do que um milhão e trezentos, ele vai ser um benefício de segurança</w:t>
      </w:r>
      <w:r w:rsidR="00856AFC" w:rsidRPr="003C13EA">
        <w:rPr>
          <w:rFonts w:ascii="Arial" w:hAnsi="Arial" w:cs="Arial"/>
          <w:sz w:val="28"/>
          <w:szCs w:val="28"/>
        </w:rPr>
        <w:t xml:space="preserve">, embelezamento, </w:t>
      </w:r>
      <w:r w:rsidR="005B396F" w:rsidRPr="003C13EA">
        <w:rPr>
          <w:rFonts w:ascii="Arial" w:hAnsi="Arial" w:cs="Arial"/>
          <w:sz w:val="28"/>
          <w:szCs w:val="28"/>
        </w:rPr>
        <w:t>enfim, para a comunidade. A questão de mensa</w:t>
      </w:r>
      <w:r w:rsidR="00856AFC" w:rsidRPr="003C13EA">
        <w:rPr>
          <w:rFonts w:ascii="Arial" w:hAnsi="Arial" w:cs="Arial"/>
          <w:sz w:val="28"/>
          <w:szCs w:val="28"/>
        </w:rPr>
        <w:t xml:space="preserve">gem </w:t>
      </w:r>
      <w:r w:rsidR="005B396F" w:rsidRPr="003C13EA">
        <w:rPr>
          <w:rFonts w:ascii="Arial" w:hAnsi="Arial" w:cs="Arial"/>
          <w:sz w:val="28"/>
          <w:szCs w:val="28"/>
        </w:rPr>
        <w:t xml:space="preserve">justificativa de 385 mil, a gente vai ter que cobrar </w:t>
      </w:r>
      <w:r w:rsidR="00856AFC" w:rsidRPr="003C13EA">
        <w:rPr>
          <w:rFonts w:ascii="Arial" w:hAnsi="Arial" w:cs="Arial"/>
          <w:sz w:val="28"/>
          <w:szCs w:val="28"/>
        </w:rPr>
        <w:t xml:space="preserve">da RGE; </w:t>
      </w:r>
      <w:r w:rsidR="005B396F" w:rsidRPr="003C13EA">
        <w:rPr>
          <w:rFonts w:ascii="Arial" w:hAnsi="Arial" w:cs="Arial"/>
          <w:sz w:val="28"/>
          <w:szCs w:val="28"/>
        </w:rPr>
        <w:t xml:space="preserve">foi ela que fez esse </w:t>
      </w:r>
      <w:r w:rsidR="00856AFC" w:rsidRPr="003C13EA">
        <w:rPr>
          <w:rFonts w:ascii="Arial" w:hAnsi="Arial" w:cs="Arial"/>
          <w:sz w:val="28"/>
          <w:szCs w:val="28"/>
        </w:rPr>
        <w:t xml:space="preserve">cálculo </w:t>
      </w:r>
      <w:r w:rsidR="005B396F" w:rsidRPr="003C13EA">
        <w:rPr>
          <w:rFonts w:ascii="Arial" w:hAnsi="Arial" w:cs="Arial"/>
          <w:sz w:val="28"/>
          <w:szCs w:val="28"/>
        </w:rPr>
        <w:t xml:space="preserve">e o que vai </w:t>
      </w:r>
      <w:r w:rsidR="00856AFC" w:rsidRPr="003C13EA">
        <w:rPr>
          <w:rFonts w:ascii="Arial" w:hAnsi="Arial" w:cs="Arial"/>
          <w:sz w:val="28"/>
          <w:szCs w:val="28"/>
        </w:rPr>
        <w:t>no</w:t>
      </w:r>
      <w:r w:rsidR="005B396F" w:rsidRPr="003C13EA">
        <w:rPr>
          <w:rFonts w:ascii="Arial" w:hAnsi="Arial" w:cs="Arial"/>
          <w:sz w:val="28"/>
          <w:szCs w:val="28"/>
        </w:rPr>
        <w:t xml:space="preserve"> projeto de lei é a lei, é um projeto de lei e não </w:t>
      </w:r>
      <w:r w:rsidR="00856AFC" w:rsidRPr="003C13EA">
        <w:rPr>
          <w:rFonts w:ascii="Arial" w:hAnsi="Arial" w:cs="Arial"/>
          <w:sz w:val="28"/>
          <w:szCs w:val="28"/>
        </w:rPr>
        <w:t xml:space="preserve">a </w:t>
      </w:r>
      <w:r w:rsidR="005B396F" w:rsidRPr="003C13EA">
        <w:rPr>
          <w:rFonts w:ascii="Arial" w:hAnsi="Arial" w:cs="Arial"/>
          <w:sz w:val="28"/>
          <w:szCs w:val="28"/>
        </w:rPr>
        <w:t>justificativ</w:t>
      </w:r>
      <w:r w:rsidR="00856AFC" w:rsidRPr="003C13EA">
        <w:rPr>
          <w:rFonts w:ascii="Arial" w:hAnsi="Arial" w:cs="Arial"/>
          <w:sz w:val="28"/>
          <w:szCs w:val="28"/>
        </w:rPr>
        <w:t>a</w:t>
      </w:r>
      <w:r w:rsidR="005B396F" w:rsidRPr="003C13EA">
        <w:rPr>
          <w:rFonts w:ascii="Arial" w:hAnsi="Arial" w:cs="Arial"/>
          <w:sz w:val="28"/>
          <w:szCs w:val="28"/>
        </w:rPr>
        <w:t xml:space="preserve">.  A gente tem </w:t>
      </w:r>
      <w:r w:rsidR="00856AFC" w:rsidRPr="003C13EA">
        <w:rPr>
          <w:rFonts w:ascii="Arial" w:hAnsi="Arial" w:cs="Arial"/>
          <w:sz w:val="28"/>
          <w:szCs w:val="28"/>
        </w:rPr>
        <w:t>M</w:t>
      </w:r>
      <w:r w:rsidR="005B396F" w:rsidRPr="003C13EA">
        <w:rPr>
          <w:rFonts w:ascii="Arial" w:hAnsi="Arial" w:cs="Arial"/>
          <w:sz w:val="28"/>
          <w:szCs w:val="28"/>
        </w:rPr>
        <w:t>unicípio</w:t>
      </w:r>
      <w:r w:rsidR="00856AFC" w:rsidRPr="003C13EA">
        <w:rPr>
          <w:rFonts w:ascii="Arial" w:hAnsi="Arial" w:cs="Arial"/>
          <w:sz w:val="28"/>
          <w:szCs w:val="28"/>
        </w:rPr>
        <w:t>s</w:t>
      </w:r>
      <w:r w:rsidR="005B396F" w:rsidRPr="003C13EA">
        <w:rPr>
          <w:rFonts w:ascii="Arial" w:hAnsi="Arial" w:cs="Arial"/>
          <w:sz w:val="28"/>
          <w:szCs w:val="28"/>
        </w:rPr>
        <w:t xml:space="preserve">, se vocês olharem os projetos de lei de Santa Cruz do Sul, bem parado, o </w:t>
      </w:r>
      <w:r w:rsidR="00856AFC" w:rsidRPr="003C13EA">
        <w:rPr>
          <w:rFonts w:ascii="Arial" w:hAnsi="Arial" w:cs="Arial"/>
          <w:sz w:val="28"/>
          <w:szCs w:val="28"/>
        </w:rPr>
        <w:t>M</w:t>
      </w:r>
      <w:r w:rsidR="005B396F" w:rsidRPr="003C13EA">
        <w:rPr>
          <w:rFonts w:ascii="Arial" w:hAnsi="Arial" w:cs="Arial"/>
          <w:sz w:val="28"/>
          <w:szCs w:val="28"/>
        </w:rPr>
        <w:t>unicípio não tem necessidade de colocar tod</w:t>
      </w:r>
      <w:r w:rsidR="00856AFC" w:rsidRPr="003C13EA">
        <w:rPr>
          <w:rFonts w:ascii="Arial" w:hAnsi="Arial" w:cs="Arial"/>
          <w:sz w:val="28"/>
          <w:szCs w:val="28"/>
        </w:rPr>
        <w:t>a</w:t>
      </w:r>
      <w:r w:rsidR="005B396F" w:rsidRPr="003C13EA">
        <w:rPr>
          <w:rFonts w:ascii="Arial" w:hAnsi="Arial" w:cs="Arial"/>
          <w:sz w:val="28"/>
          <w:szCs w:val="28"/>
        </w:rPr>
        <w:t xml:space="preserve">s </w:t>
      </w:r>
      <w:r w:rsidR="00856AFC" w:rsidRPr="003C13EA">
        <w:rPr>
          <w:rFonts w:ascii="Arial" w:hAnsi="Arial" w:cs="Arial"/>
          <w:sz w:val="28"/>
          <w:szCs w:val="28"/>
        </w:rPr>
        <w:t>a</w:t>
      </w:r>
      <w:r w:rsidR="005B396F" w:rsidRPr="003C13EA">
        <w:rPr>
          <w:rFonts w:ascii="Arial" w:hAnsi="Arial" w:cs="Arial"/>
          <w:sz w:val="28"/>
          <w:szCs w:val="28"/>
        </w:rPr>
        <w:t>s justificativ</w:t>
      </w:r>
      <w:r w:rsidR="00856AFC" w:rsidRPr="003C13EA">
        <w:rPr>
          <w:rFonts w:ascii="Arial" w:hAnsi="Arial" w:cs="Arial"/>
          <w:sz w:val="28"/>
          <w:szCs w:val="28"/>
        </w:rPr>
        <w:t>a</w:t>
      </w:r>
      <w:r w:rsidR="005B396F" w:rsidRPr="003C13EA">
        <w:rPr>
          <w:rFonts w:ascii="Arial" w:hAnsi="Arial" w:cs="Arial"/>
          <w:sz w:val="28"/>
          <w:szCs w:val="28"/>
        </w:rPr>
        <w:t>s</w:t>
      </w:r>
      <w:r w:rsidR="008D4BEB" w:rsidRPr="003C13EA">
        <w:rPr>
          <w:rFonts w:ascii="Arial" w:hAnsi="Arial" w:cs="Arial"/>
          <w:sz w:val="28"/>
          <w:szCs w:val="28"/>
        </w:rPr>
        <w:t xml:space="preserve">, mastigar para </w:t>
      </w:r>
      <w:r w:rsidR="005B396F" w:rsidRPr="003C13EA">
        <w:rPr>
          <w:rFonts w:ascii="Arial" w:hAnsi="Arial" w:cs="Arial"/>
          <w:sz w:val="28"/>
          <w:szCs w:val="28"/>
        </w:rPr>
        <w:t xml:space="preserve">nós </w:t>
      </w:r>
      <w:r w:rsidR="008D4BEB" w:rsidRPr="003C13EA">
        <w:rPr>
          <w:rFonts w:ascii="Arial" w:hAnsi="Arial" w:cs="Arial"/>
          <w:sz w:val="28"/>
          <w:szCs w:val="28"/>
        </w:rPr>
        <w:t xml:space="preserve">o </w:t>
      </w:r>
      <w:r w:rsidR="005B396F" w:rsidRPr="003C13EA">
        <w:rPr>
          <w:rFonts w:ascii="Arial" w:hAnsi="Arial" w:cs="Arial"/>
          <w:sz w:val="28"/>
          <w:szCs w:val="28"/>
        </w:rPr>
        <w:t xml:space="preserve">que </w:t>
      </w:r>
      <w:r w:rsidR="008D4BEB" w:rsidRPr="003C13EA">
        <w:rPr>
          <w:rFonts w:ascii="Arial" w:hAnsi="Arial" w:cs="Arial"/>
          <w:sz w:val="28"/>
          <w:szCs w:val="28"/>
        </w:rPr>
        <w:t xml:space="preserve">é esse </w:t>
      </w:r>
      <w:r w:rsidR="005B396F" w:rsidRPr="003C13EA">
        <w:rPr>
          <w:rFonts w:ascii="Arial" w:hAnsi="Arial" w:cs="Arial"/>
          <w:sz w:val="28"/>
          <w:szCs w:val="28"/>
        </w:rPr>
        <w:t>projeto.</w:t>
      </w:r>
      <w:r w:rsidR="008D4BEB" w:rsidRPr="003C13EA">
        <w:rPr>
          <w:rFonts w:ascii="Arial" w:hAnsi="Arial" w:cs="Arial"/>
          <w:sz w:val="28"/>
          <w:szCs w:val="28"/>
        </w:rPr>
        <w:t xml:space="preserve"> </w:t>
      </w:r>
      <w:r w:rsidR="005B396F" w:rsidRPr="003C13EA">
        <w:rPr>
          <w:rFonts w:ascii="Arial" w:hAnsi="Arial" w:cs="Arial"/>
          <w:sz w:val="28"/>
          <w:szCs w:val="28"/>
        </w:rPr>
        <w:t xml:space="preserve">Então, esse valor, outras informações, vem a </w:t>
      </w:r>
      <w:r w:rsidR="008D4BEB" w:rsidRPr="003C13EA">
        <w:rPr>
          <w:rFonts w:ascii="Arial" w:hAnsi="Arial" w:cs="Arial"/>
          <w:sz w:val="28"/>
          <w:szCs w:val="28"/>
        </w:rPr>
        <w:t xml:space="preserve">título de </w:t>
      </w:r>
      <w:r w:rsidR="005B396F" w:rsidRPr="003C13EA">
        <w:rPr>
          <w:rFonts w:ascii="Arial" w:hAnsi="Arial" w:cs="Arial"/>
          <w:sz w:val="28"/>
          <w:szCs w:val="28"/>
        </w:rPr>
        <w:t>conhecimento, e só após esse projeto ser realizado, que a gente vai conseguir estimar e tomar receitas de todo esse benefício e esse desconto para nós.  Hoje, em 2025, a gente conseguiu</w:t>
      </w:r>
      <w:r w:rsidR="008D4BEB" w:rsidRPr="003C13EA">
        <w:rPr>
          <w:rFonts w:ascii="Arial" w:hAnsi="Arial" w:cs="Arial"/>
          <w:sz w:val="28"/>
          <w:szCs w:val="28"/>
        </w:rPr>
        <w:t xml:space="preserve"> </w:t>
      </w:r>
      <w:r w:rsidR="005B396F" w:rsidRPr="003C13EA">
        <w:rPr>
          <w:rFonts w:ascii="Arial" w:hAnsi="Arial" w:cs="Arial"/>
          <w:sz w:val="28"/>
          <w:szCs w:val="28"/>
        </w:rPr>
        <w:t>ter uma receita de quase 600 mil e uma despesa em torno de quase 600 mil. Então, a gente está conseguindo pagar.</w:t>
      </w:r>
      <w:r w:rsidR="00BC686A" w:rsidRPr="003C13EA">
        <w:rPr>
          <w:rFonts w:ascii="Arial" w:hAnsi="Arial" w:cs="Arial"/>
          <w:sz w:val="28"/>
          <w:szCs w:val="28"/>
        </w:rPr>
        <w:t xml:space="preserve"> </w:t>
      </w:r>
      <w:r w:rsidR="005B396F" w:rsidRPr="003C13EA">
        <w:rPr>
          <w:rFonts w:ascii="Arial" w:hAnsi="Arial" w:cs="Arial"/>
          <w:sz w:val="28"/>
          <w:szCs w:val="28"/>
        </w:rPr>
        <w:t xml:space="preserve">E a questão </w:t>
      </w:r>
      <w:r w:rsidR="005B396F" w:rsidRPr="003C13EA">
        <w:rPr>
          <w:rFonts w:ascii="Arial" w:hAnsi="Arial" w:cs="Arial"/>
          <w:sz w:val="28"/>
          <w:szCs w:val="28"/>
        </w:rPr>
        <w:lastRenderedPageBreak/>
        <w:t>também do nosso serviço de manutenção, ela é por demanda.  Então, a gente gasta conforme a demanda e ess</w:t>
      </w:r>
      <w:r w:rsidR="008D4BEB" w:rsidRPr="003C13EA">
        <w:rPr>
          <w:rFonts w:ascii="Arial" w:hAnsi="Arial" w:cs="Arial"/>
          <w:sz w:val="28"/>
          <w:szCs w:val="28"/>
        </w:rPr>
        <w:t>a</w:t>
      </w:r>
      <w:r w:rsidR="005B396F" w:rsidRPr="003C13EA">
        <w:rPr>
          <w:rFonts w:ascii="Arial" w:hAnsi="Arial" w:cs="Arial"/>
          <w:sz w:val="28"/>
          <w:szCs w:val="28"/>
        </w:rPr>
        <w:t xml:space="preserve">s </w:t>
      </w:r>
      <w:r w:rsidR="008D4BEB" w:rsidRPr="003C13EA">
        <w:rPr>
          <w:rFonts w:ascii="Arial" w:hAnsi="Arial" w:cs="Arial"/>
          <w:sz w:val="28"/>
          <w:szCs w:val="28"/>
        </w:rPr>
        <w:t xml:space="preserve">luminárias </w:t>
      </w:r>
      <w:r w:rsidR="005B396F" w:rsidRPr="003C13EA">
        <w:rPr>
          <w:rFonts w:ascii="Arial" w:hAnsi="Arial" w:cs="Arial"/>
          <w:sz w:val="28"/>
          <w:szCs w:val="28"/>
        </w:rPr>
        <w:t xml:space="preserve">no momento de serem colocados, com certeza vão diminuir a demanda de melhorias. Em outros períodos, se pagou muito mais de </w:t>
      </w:r>
      <w:r w:rsidR="008D4BEB" w:rsidRPr="003C13EA">
        <w:rPr>
          <w:rFonts w:ascii="Arial" w:hAnsi="Arial" w:cs="Arial"/>
          <w:sz w:val="28"/>
          <w:szCs w:val="28"/>
        </w:rPr>
        <w:t>ilu</w:t>
      </w:r>
      <w:r w:rsidR="005B396F" w:rsidRPr="003C13EA">
        <w:rPr>
          <w:rFonts w:ascii="Arial" w:hAnsi="Arial" w:cs="Arial"/>
          <w:sz w:val="28"/>
          <w:szCs w:val="28"/>
        </w:rPr>
        <w:t>minação e de manutenção.</w:t>
      </w:r>
      <w:r w:rsidR="00BC686A" w:rsidRPr="003C13EA">
        <w:rPr>
          <w:rFonts w:ascii="Arial" w:hAnsi="Arial" w:cs="Arial"/>
          <w:sz w:val="28"/>
          <w:szCs w:val="28"/>
        </w:rPr>
        <w:t xml:space="preserve"> </w:t>
      </w:r>
      <w:r w:rsidR="005B396F" w:rsidRPr="003C13EA">
        <w:rPr>
          <w:rFonts w:ascii="Arial" w:hAnsi="Arial" w:cs="Arial"/>
          <w:sz w:val="28"/>
          <w:szCs w:val="28"/>
        </w:rPr>
        <w:t>Também, trocando de assunto agora, deixa</w:t>
      </w:r>
      <w:r w:rsidR="00072700" w:rsidRPr="003C13EA">
        <w:rPr>
          <w:rFonts w:ascii="Arial" w:hAnsi="Arial" w:cs="Arial"/>
          <w:sz w:val="28"/>
          <w:szCs w:val="28"/>
        </w:rPr>
        <w:t xml:space="preserve">r logo </w:t>
      </w:r>
      <w:r w:rsidR="005B396F" w:rsidRPr="003C13EA">
        <w:rPr>
          <w:rFonts w:ascii="Arial" w:hAnsi="Arial" w:cs="Arial"/>
          <w:sz w:val="28"/>
          <w:szCs w:val="28"/>
        </w:rPr>
        <w:t xml:space="preserve">um aviso aqui, dia 30 de janeiro, </w:t>
      </w:r>
      <w:r w:rsidR="00072700" w:rsidRPr="003C13EA">
        <w:rPr>
          <w:rFonts w:ascii="Arial" w:hAnsi="Arial" w:cs="Arial"/>
          <w:sz w:val="28"/>
          <w:szCs w:val="28"/>
        </w:rPr>
        <w:t xml:space="preserve">vai </w:t>
      </w:r>
      <w:r w:rsidR="005B396F" w:rsidRPr="003C13EA">
        <w:rPr>
          <w:rFonts w:ascii="Arial" w:hAnsi="Arial" w:cs="Arial"/>
          <w:sz w:val="28"/>
          <w:szCs w:val="28"/>
        </w:rPr>
        <w:t>terminar o prazo, para os produtores poderem fazer o pedido de a</w:t>
      </w:r>
      <w:r w:rsidR="00072700" w:rsidRPr="003C13EA">
        <w:rPr>
          <w:rFonts w:ascii="Arial" w:hAnsi="Arial" w:cs="Arial"/>
          <w:sz w:val="28"/>
          <w:szCs w:val="28"/>
        </w:rPr>
        <w:t>dubação</w:t>
      </w:r>
      <w:r w:rsidR="005B396F" w:rsidRPr="003C13EA">
        <w:rPr>
          <w:rFonts w:ascii="Arial" w:hAnsi="Arial" w:cs="Arial"/>
          <w:sz w:val="28"/>
          <w:szCs w:val="28"/>
        </w:rPr>
        <w:t xml:space="preserve"> verde, aveia</w:t>
      </w:r>
      <w:r w:rsidR="00072700" w:rsidRPr="003C13EA">
        <w:rPr>
          <w:rFonts w:ascii="Arial" w:hAnsi="Arial" w:cs="Arial"/>
          <w:sz w:val="28"/>
          <w:szCs w:val="28"/>
        </w:rPr>
        <w:t xml:space="preserve">, ervilhaca, </w:t>
      </w:r>
      <w:proofErr w:type="spellStart"/>
      <w:r w:rsidR="00072700" w:rsidRPr="003C13EA">
        <w:rPr>
          <w:rFonts w:ascii="Arial" w:hAnsi="Arial" w:cs="Arial"/>
          <w:sz w:val="28"/>
          <w:szCs w:val="28"/>
        </w:rPr>
        <w:t>azevém</w:t>
      </w:r>
      <w:proofErr w:type="spellEnd"/>
      <w:r w:rsidR="00072700" w:rsidRPr="003C13EA">
        <w:rPr>
          <w:rFonts w:ascii="Arial" w:hAnsi="Arial" w:cs="Arial"/>
          <w:sz w:val="28"/>
          <w:szCs w:val="28"/>
        </w:rPr>
        <w:t xml:space="preserve">, </w:t>
      </w:r>
      <w:r w:rsidR="005B396F" w:rsidRPr="003C13EA">
        <w:rPr>
          <w:rFonts w:ascii="Arial" w:hAnsi="Arial" w:cs="Arial"/>
          <w:sz w:val="28"/>
          <w:szCs w:val="28"/>
        </w:rPr>
        <w:t xml:space="preserve">e agora tem o </w:t>
      </w:r>
      <w:r w:rsidR="00072700" w:rsidRPr="003C13EA">
        <w:rPr>
          <w:rFonts w:ascii="Arial" w:hAnsi="Arial" w:cs="Arial"/>
          <w:sz w:val="28"/>
          <w:szCs w:val="28"/>
        </w:rPr>
        <w:t xml:space="preserve">nabo </w:t>
      </w:r>
      <w:proofErr w:type="spellStart"/>
      <w:r w:rsidR="00072700" w:rsidRPr="003C13EA">
        <w:rPr>
          <w:rFonts w:ascii="Arial" w:hAnsi="Arial" w:cs="Arial"/>
          <w:sz w:val="28"/>
          <w:szCs w:val="28"/>
        </w:rPr>
        <w:t>forageira</w:t>
      </w:r>
      <w:proofErr w:type="spellEnd"/>
      <w:r w:rsidR="005B396F" w:rsidRPr="003C13EA">
        <w:rPr>
          <w:rFonts w:ascii="Arial" w:hAnsi="Arial" w:cs="Arial"/>
          <w:sz w:val="28"/>
          <w:szCs w:val="28"/>
        </w:rPr>
        <w:t xml:space="preserve">, que foi um pedido do  </w:t>
      </w:r>
      <w:r w:rsidR="00072700" w:rsidRPr="003C13EA">
        <w:rPr>
          <w:rFonts w:ascii="Arial" w:hAnsi="Arial" w:cs="Arial"/>
          <w:sz w:val="28"/>
          <w:szCs w:val="28"/>
        </w:rPr>
        <w:t>COMDER</w:t>
      </w:r>
      <w:r w:rsidR="005B396F" w:rsidRPr="003C13EA">
        <w:rPr>
          <w:rFonts w:ascii="Arial" w:hAnsi="Arial" w:cs="Arial"/>
          <w:sz w:val="28"/>
          <w:szCs w:val="28"/>
        </w:rPr>
        <w:t xml:space="preserve">,  e a questão do </w:t>
      </w:r>
      <w:r w:rsidR="00072700" w:rsidRPr="003C13EA">
        <w:rPr>
          <w:rFonts w:ascii="Arial" w:hAnsi="Arial" w:cs="Arial"/>
          <w:sz w:val="28"/>
          <w:szCs w:val="28"/>
        </w:rPr>
        <w:t>veneno de formiga, e</w:t>
      </w:r>
      <w:r w:rsidR="005B396F" w:rsidRPr="003C13EA">
        <w:rPr>
          <w:rFonts w:ascii="Arial" w:hAnsi="Arial" w:cs="Arial"/>
          <w:sz w:val="28"/>
          <w:szCs w:val="28"/>
        </w:rPr>
        <w:t xml:space="preserve">ntão, fiquem atentos para não perder esse prazo  e fazer seu pedido junto à Secretaria da Agricultura. A gente tem 14 projetos hoje, então, vou tentar </w:t>
      </w:r>
      <w:proofErr w:type="spellStart"/>
      <w:r w:rsidR="005B396F" w:rsidRPr="003C13EA">
        <w:rPr>
          <w:rFonts w:ascii="Arial" w:hAnsi="Arial" w:cs="Arial"/>
          <w:sz w:val="28"/>
          <w:szCs w:val="28"/>
        </w:rPr>
        <w:t>resum</w:t>
      </w:r>
      <w:r w:rsidR="00072700" w:rsidRPr="003C13EA">
        <w:rPr>
          <w:rFonts w:ascii="Arial" w:hAnsi="Arial" w:cs="Arial"/>
          <w:sz w:val="28"/>
          <w:szCs w:val="28"/>
        </w:rPr>
        <w:t>í-los</w:t>
      </w:r>
      <w:proofErr w:type="spellEnd"/>
      <w:r w:rsidR="00072700" w:rsidRPr="003C13EA">
        <w:rPr>
          <w:rFonts w:ascii="Arial" w:hAnsi="Arial" w:cs="Arial"/>
          <w:sz w:val="28"/>
          <w:szCs w:val="28"/>
        </w:rPr>
        <w:t>.</w:t>
      </w:r>
      <w:r w:rsidR="00BC686A" w:rsidRPr="003C13EA">
        <w:rPr>
          <w:rFonts w:ascii="Arial" w:hAnsi="Arial" w:cs="Arial"/>
          <w:sz w:val="28"/>
          <w:szCs w:val="28"/>
        </w:rPr>
        <w:t xml:space="preserve"> </w:t>
      </w:r>
      <w:r w:rsidR="005B396F" w:rsidRPr="003C13EA">
        <w:rPr>
          <w:rFonts w:ascii="Arial" w:hAnsi="Arial" w:cs="Arial"/>
          <w:sz w:val="28"/>
          <w:szCs w:val="28"/>
        </w:rPr>
        <w:t xml:space="preserve">O projeto </w:t>
      </w:r>
      <w:r w:rsidR="00072700" w:rsidRPr="003C13EA">
        <w:rPr>
          <w:rFonts w:ascii="Arial" w:hAnsi="Arial" w:cs="Arial"/>
          <w:sz w:val="28"/>
          <w:szCs w:val="28"/>
        </w:rPr>
        <w:t>0</w:t>
      </w:r>
      <w:r w:rsidR="005B396F" w:rsidRPr="003C13EA">
        <w:rPr>
          <w:rFonts w:ascii="Arial" w:hAnsi="Arial" w:cs="Arial"/>
          <w:sz w:val="28"/>
          <w:szCs w:val="28"/>
        </w:rPr>
        <w:t>2 retorna</w:t>
      </w:r>
      <w:r w:rsidR="00072700" w:rsidRPr="003C13EA">
        <w:rPr>
          <w:rFonts w:ascii="Arial" w:hAnsi="Arial" w:cs="Arial"/>
          <w:sz w:val="28"/>
          <w:szCs w:val="28"/>
        </w:rPr>
        <w:t xml:space="preserve">; </w:t>
      </w:r>
      <w:r w:rsidR="005B396F" w:rsidRPr="003C13EA">
        <w:rPr>
          <w:rFonts w:ascii="Arial" w:hAnsi="Arial" w:cs="Arial"/>
          <w:sz w:val="28"/>
          <w:szCs w:val="28"/>
        </w:rPr>
        <w:t>o projeto 11 é da Con</w:t>
      </w:r>
      <w:r w:rsidR="00072700" w:rsidRPr="003C13EA">
        <w:rPr>
          <w:rFonts w:ascii="Arial" w:hAnsi="Arial" w:cs="Arial"/>
          <w:sz w:val="28"/>
          <w:szCs w:val="28"/>
        </w:rPr>
        <w:t xml:space="preserve">sulta </w:t>
      </w:r>
      <w:r w:rsidR="005B396F" w:rsidRPr="003C13EA">
        <w:rPr>
          <w:rFonts w:ascii="Arial" w:hAnsi="Arial" w:cs="Arial"/>
          <w:sz w:val="28"/>
          <w:szCs w:val="28"/>
        </w:rPr>
        <w:t xml:space="preserve">Popular, que eu fico sempre defendendo, que também estive à frente, voto </w:t>
      </w:r>
      <w:r w:rsidR="00072700" w:rsidRPr="003C13EA">
        <w:rPr>
          <w:rFonts w:ascii="Arial" w:hAnsi="Arial" w:cs="Arial"/>
          <w:sz w:val="28"/>
          <w:szCs w:val="28"/>
        </w:rPr>
        <w:t>d</w:t>
      </w:r>
      <w:r w:rsidR="005B396F" w:rsidRPr="003C13EA">
        <w:rPr>
          <w:rFonts w:ascii="Arial" w:hAnsi="Arial" w:cs="Arial"/>
          <w:sz w:val="28"/>
          <w:szCs w:val="28"/>
        </w:rPr>
        <w:t>a Con</w:t>
      </w:r>
      <w:r w:rsidR="00072700" w:rsidRPr="003C13EA">
        <w:rPr>
          <w:rFonts w:ascii="Arial" w:hAnsi="Arial" w:cs="Arial"/>
          <w:sz w:val="28"/>
          <w:szCs w:val="28"/>
        </w:rPr>
        <w:t>sulta</w:t>
      </w:r>
      <w:r w:rsidR="005B396F" w:rsidRPr="003C13EA">
        <w:rPr>
          <w:rFonts w:ascii="Arial" w:hAnsi="Arial" w:cs="Arial"/>
          <w:sz w:val="28"/>
          <w:szCs w:val="28"/>
        </w:rPr>
        <w:t xml:space="preserve"> Popular que traz retorno</w:t>
      </w:r>
      <w:r w:rsidR="00072700" w:rsidRPr="003C13EA">
        <w:rPr>
          <w:rFonts w:ascii="Arial" w:hAnsi="Arial" w:cs="Arial"/>
          <w:sz w:val="28"/>
          <w:szCs w:val="28"/>
        </w:rPr>
        <w:t>; com a</w:t>
      </w:r>
      <w:r w:rsidR="005B396F" w:rsidRPr="003C13EA">
        <w:rPr>
          <w:rFonts w:ascii="Arial" w:hAnsi="Arial" w:cs="Arial"/>
          <w:sz w:val="28"/>
          <w:szCs w:val="28"/>
        </w:rPr>
        <w:t xml:space="preserve"> Con</w:t>
      </w:r>
      <w:r w:rsidR="00072700" w:rsidRPr="003C13EA">
        <w:rPr>
          <w:rFonts w:ascii="Arial" w:hAnsi="Arial" w:cs="Arial"/>
          <w:sz w:val="28"/>
          <w:szCs w:val="28"/>
        </w:rPr>
        <w:t>sulta</w:t>
      </w:r>
      <w:r w:rsidR="005B396F" w:rsidRPr="003C13EA">
        <w:rPr>
          <w:rFonts w:ascii="Arial" w:hAnsi="Arial" w:cs="Arial"/>
          <w:sz w:val="28"/>
          <w:szCs w:val="28"/>
        </w:rPr>
        <w:t xml:space="preserve"> Popular  2024-2005,  vão ser possíveis  sete sistemas com </w:t>
      </w:r>
      <w:r w:rsidR="00072700" w:rsidRPr="003C13EA">
        <w:rPr>
          <w:rFonts w:ascii="Arial" w:hAnsi="Arial" w:cs="Arial"/>
          <w:sz w:val="28"/>
          <w:szCs w:val="28"/>
        </w:rPr>
        <w:t xml:space="preserve">contrapartida </w:t>
      </w:r>
      <w:r w:rsidR="005B396F" w:rsidRPr="003C13EA">
        <w:rPr>
          <w:rFonts w:ascii="Arial" w:hAnsi="Arial" w:cs="Arial"/>
          <w:sz w:val="28"/>
          <w:szCs w:val="28"/>
        </w:rPr>
        <w:t>para os produtores  escolhidos pelo Conselho. Temos também o projeto 12, que é mais um</w:t>
      </w:r>
      <w:r w:rsidR="00072700" w:rsidRPr="003C13EA">
        <w:rPr>
          <w:rFonts w:ascii="Arial" w:hAnsi="Arial" w:cs="Arial"/>
          <w:sz w:val="28"/>
          <w:szCs w:val="28"/>
        </w:rPr>
        <w:t xml:space="preserve">a etapa do RS Qualificação, cursos intensivos </w:t>
      </w:r>
      <w:r w:rsidR="005B396F" w:rsidRPr="003C13EA">
        <w:rPr>
          <w:rFonts w:ascii="Arial" w:hAnsi="Arial" w:cs="Arial"/>
          <w:sz w:val="28"/>
          <w:szCs w:val="28"/>
        </w:rPr>
        <w:t xml:space="preserve">para a comunidade </w:t>
      </w:r>
      <w:r w:rsidR="00072700" w:rsidRPr="003C13EA">
        <w:rPr>
          <w:rFonts w:ascii="Arial" w:hAnsi="Arial" w:cs="Arial"/>
          <w:sz w:val="28"/>
          <w:szCs w:val="28"/>
        </w:rPr>
        <w:t xml:space="preserve">de Mato Leitão. </w:t>
      </w:r>
      <w:r w:rsidR="005B396F" w:rsidRPr="003C13EA">
        <w:rPr>
          <w:rFonts w:ascii="Arial" w:hAnsi="Arial" w:cs="Arial"/>
          <w:sz w:val="28"/>
          <w:szCs w:val="28"/>
        </w:rPr>
        <w:t xml:space="preserve">O projeto 13, 14, 15, 16, 17, 18, são, então, cedências de espaços para as nossas comunidades, né? O ginásio do </w:t>
      </w:r>
      <w:r w:rsidR="00072700" w:rsidRPr="003C13EA">
        <w:rPr>
          <w:rFonts w:ascii="Arial" w:hAnsi="Arial" w:cs="Arial"/>
          <w:sz w:val="28"/>
          <w:szCs w:val="28"/>
        </w:rPr>
        <w:t xml:space="preserve">Palanque Pequeno, ASSOESSA em Sampaio, </w:t>
      </w:r>
      <w:r w:rsidR="00D27FD7" w:rsidRPr="003C13EA">
        <w:rPr>
          <w:rFonts w:ascii="Arial" w:hAnsi="Arial" w:cs="Arial"/>
          <w:sz w:val="28"/>
          <w:szCs w:val="28"/>
        </w:rPr>
        <w:t xml:space="preserve">ASSOCERBA de Sampaio Baixo, </w:t>
      </w:r>
      <w:r w:rsidR="005B396F" w:rsidRPr="003C13EA">
        <w:rPr>
          <w:rFonts w:ascii="Arial" w:hAnsi="Arial" w:cs="Arial"/>
          <w:sz w:val="28"/>
          <w:szCs w:val="28"/>
        </w:rPr>
        <w:t>Novo Amanhecer, S</w:t>
      </w:r>
      <w:r w:rsidR="00D27FD7" w:rsidRPr="003C13EA">
        <w:rPr>
          <w:rFonts w:ascii="Arial" w:hAnsi="Arial" w:cs="Arial"/>
          <w:sz w:val="28"/>
          <w:szCs w:val="28"/>
        </w:rPr>
        <w:t xml:space="preserve">anto </w:t>
      </w:r>
      <w:r w:rsidR="005B396F" w:rsidRPr="003C13EA">
        <w:rPr>
          <w:rFonts w:ascii="Arial" w:hAnsi="Arial" w:cs="Arial"/>
          <w:sz w:val="28"/>
          <w:szCs w:val="28"/>
        </w:rPr>
        <w:t>Antônio de P</w:t>
      </w:r>
      <w:r w:rsidR="00D27FD7" w:rsidRPr="003C13EA">
        <w:rPr>
          <w:rFonts w:ascii="Arial" w:hAnsi="Arial" w:cs="Arial"/>
          <w:sz w:val="28"/>
          <w:szCs w:val="28"/>
        </w:rPr>
        <w:t xml:space="preserve">ádua o ginásio, </w:t>
      </w:r>
      <w:r w:rsidR="005B396F" w:rsidRPr="003C13EA">
        <w:rPr>
          <w:rFonts w:ascii="Arial" w:hAnsi="Arial" w:cs="Arial"/>
          <w:sz w:val="28"/>
          <w:szCs w:val="28"/>
        </w:rPr>
        <w:t xml:space="preserve">Vida Nova, em São Antônio na Linha </w:t>
      </w:r>
      <w:r w:rsidR="00D27FD7" w:rsidRPr="003C13EA">
        <w:rPr>
          <w:rFonts w:ascii="Arial" w:hAnsi="Arial" w:cs="Arial"/>
          <w:sz w:val="28"/>
          <w:szCs w:val="28"/>
        </w:rPr>
        <w:t xml:space="preserve">Neves e o </w:t>
      </w:r>
      <w:r w:rsidR="005B396F" w:rsidRPr="003C13EA">
        <w:rPr>
          <w:rFonts w:ascii="Arial" w:hAnsi="Arial" w:cs="Arial"/>
          <w:sz w:val="28"/>
          <w:szCs w:val="28"/>
        </w:rPr>
        <w:t>São João, em A</w:t>
      </w:r>
      <w:r w:rsidR="00D27FD7" w:rsidRPr="003C13EA">
        <w:rPr>
          <w:rFonts w:ascii="Arial" w:hAnsi="Arial" w:cs="Arial"/>
          <w:sz w:val="28"/>
          <w:szCs w:val="28"/>
        </w:rPr>
        <w:t>rroio Bonito</w:t>
      </w:r>
      <w:r w:rsidR="008E09DF" w:rsidRPr="003C13EA">
        <w:rPr>
          <w:rFonts w:ascii="Arial" w:hAnsi="Arial" w:cs="Arial"/>
          <w:sz w:val="28"/>
          <w:szCs w:val="28"/>
        </w:rPr>
        <w:t xml:space="preserve">, então </w:t>
      </w:r>
      <w:r w:rsidR="005B396F" w:rsidRPr="003C13EA">
        <w:rPr>
          <w:rFonts w:ascii="Arial" w:hAnsi="Arial" w:cs="Arial"/>
          <w:sz w:val="28"/>
          <w:szCs w:val="28"/>
        </w:rPr>
        <w:t xml:space="preserve">é um projeto </w:t>
      </w:r>
      <w:r w:rsidR="008E09DF" w:rsidRPr="003C13EA">
        <w:rPr>
          <w:rFonts w:ascii="Arial" w:hAnsi="Arial" w:cs="Arial"/>
          <w:sz w:val="28"/>
          <w:szCs w:val="28"/>
        </w:rPr>
        <w:t xml:space="preserve">que vem porque é a forma </w:t>
      </w:r>
      <w:r w:rsidR="005B396F" w:rsidRPr="003C13EA">
        <w:rPr>
          <w:rFonts w:ascii="Arial" w:hAnsi="Arial" w:cs="Arial"/>
          <w:sz w:val="28"/>
          <w:szCs w:val="28"/>
        </w:rPr>
        <w:t xml:space="preserve">legal </w:t>
      </w:r>
      <w:r w:rsidR="008E09DF" w:rsidRPr="003C13EA">
        <w:rPr>
          <w:rFonts w:ascii="Arial" w:hAnsi="Arial" w:cs="Arial"/>
          <w:sz w:val="28"/>
          <w:szCs w:val="28"/>
        </w:rPr>
        <w:t xml:space="preserve">e </w:t>
      </w:r>
      <w:r w:rsidR="005B396F" w:rsidRPr="003C13EA">
        <w:rPr>
          <w:rFonts w:ascii="Arial" w:hAnsi="Arial" w:cs="Arial"/>
          <w:sz w:val="28"/>
          <w:szCs w:val="28"/>
        </w:rPr>
        <w:t xml:space="preserve">a gente precisa, </w:t>
      </w:r>
      <w:r w:rsidR="008E09DF" w:rsidRPr="003C13EA">
        <w:rPr>
          <w:rFonts w:ascii="Arial" w:hAnsi="Arial" w:cs="Arial"/>
          <w:sz w:val="28"/>
          <w:szCs w:val="28"/>
        </w:rPr>
        <w:t xml:space="preserve">depois de um certo período </w:t>
      </w:r>
      <w:r w:rsidR="005B396F" w:rsidRPr="003C13EA">
        <w:rPr>
          <w:rFonts w:ascii="Arial" w:hAnsi="Arial" w:cs="Arial"/>
          <w:sz w:val="28"/>
          <w:szCs w:val="28"/>
        </w:rPr>
        <w:t xml:space="preserve">passar novamente por aqui. E aí o projeto 20, são saldos, o projeto 22, saldo na assistência, o projeto 22, saldo na </w:t>
      </w:r>
      <w:r w:rsidR="008E09DF" w:rsidRPr="003C13EA">
        <w:rPr>
          <w:rFonts w:ascii="Arial" w:hAnsi="Arial" w:cs="Arial"/>
          <w:sz w:val="28"/>
          <w:szCs w:val="28"/>
        </w:rPr>
        <w:t>secretaria de</w:t>
      </w:r>
      <w:r w:rsidR="005B396F" w:rsidRPr="003C13EA">
        <w:rPr>
          <w:rFonts w:ascii="Arial" w:hAnsi="Arial" w:cs="Arial"/>
          <w:sz w:val="28"/>
          <w:szCs w:val="28"/>
        </w:rPr>
        <w:t xml:space="preserve"> educação, e o 24, saldo na agricultura. Então, são valores que em 20</w:t>
      </w:r>
      <w:r w:rsidR="008E09DF" w:rsidRPr="003C13EA">
        <w:rPr>
          <w:rFonts w:ascii="Arial" w:hAnsi="Arial" w:cs="Arial"/>
          <w:sz w:val="28"/>
          <w:szCs w:val="28"/>
        </w:rPr>
        <w:t>2</w:t>
      </w:r>
      <w:r w:rsidR="005B396F" w:rsidRPr="003C13EA">
        <w:rPr>
          <w:rFonts w:ascii="Arial" w:hAnsi="Arial" w:cs="Arial"/>
          <w:sz w:val="28"/>
          <w:szCs w:val="28"/>
        </w:rPr>
        <w:t>5 estavam lançados</w:t>
      </w:r>
      <w:r w:rsidR="008E09DF" w:rsidRPr="003C13EA">
        <w:rPr>
          <w:rFonts w:ascii="Arial" w:hAnsi="Arial" w:cs="Arial"/>
          <w:sz w:val="28"/>
          <w:szCs w:val="28"/>
        </w:rPr>
        <w:t xml:space="preserve"> e</w:t>
      </w:r>
      <w:r w:rsidR="005B396F" w:rsidRPr="003C13EA">
        <w:rPr>
          <w:rFonts w:ascii="Arial" w:hAnsi="Arial" w:cs="Arial"/>
          <w:sz w:val="28"/>
          <w:szCs w:val="28"/>
        </w:rPr>
        <w:t xml:space="preserve"> sobrou </w:t>
      </w:r>
      <w:r w:rsidR="008E09DF" w:rsidRPr="003C13EA">
        <w:rPr>
          <w:rFonts w:ascii="Arial" w:hAnsi="Arial" w:cs="Arial"/>
          <w:sz w:val="28"/>
          <w:szCs w:val="28"/>
        </w:rPr>
        <w:t xml:space="preserve">e </w:t>
      </w:r>
      <w:r w:rsidR="005B396F" w:rsidRPr="003C13EA">
        <w:rPr>
          <w:rFonts w:ascii="Arial" w:hAnsi="Arial" w:cs="Arial"/>
          <w:sz w:val="28"/>
          <w:szCs w:val="28"/>
        </w:rPr>
        <w:t>em 20</w:t>
      </w:r>
      <w:r w:rsidR="008E09DF" w:rsidRPr="003C13EA">
        <w:rPr>
          <w:rFonts w:ascii="Arial" w:hAnsi="Arial" w:cs="Arial"/>
          <w:sz w:val="28"/>
          <w:szCs w:val="28"/>
        </w:rPr>
        <w:t>2</w:t>
      </w:r>
      <w:r w:rsidR="005B396F" w:rsidRPr="003C13EA">
        <w:rPr>
          <w:rFonts w:ascii="Arial" w:hAnsi="Arial" w:cs="Arial"/>
          <w:sz w:val="28"/>
          <w:szCs w:val="28"/>
        </w:rPr>
        <w:t xml:space="preserve">6, se </w:t>
      </w:r>
      <w:r w:rsidR="008E09DF" w:rsidRPr="003C13EA">
        <w:rPr>
          <w:rFonts w:ascii="Arial" w:hAnsi="Arial" w:cs="Arial"/>
          <w:sz w:val="28"/>
          <w:szCs w:val="28"/>
        </w:rPr>
        <w:t>faz necessário a abertura</w:t>
      </w:r>
      <w:r w:rsidR="005B396F" w:rsidRPr="003C13EA">
        <w:rPr>
          <w:rFonts w:ascii="Arial" w:hAnsi="Arial" w:cs="Arial"/>
          <w:sz w:val="28"/>
          <w:szCs w:val="28"/>
        </w:rPr>
        <w:t>.</w:t>
      </w:r>
      <w:r w:rsidR="00BC686A" w:rsidRPr="003C13EA">
        <w:rPr>
          <w:rFonts w:ascii="Arial" w:hAnsi="Arial" w:cs="Arial"/>
          <w:sz w:val="28"/>
          <w:szCs w:val="28"/>
        </w:rPr>
        <w:t xml:space="preserve"> </w:t>
      </w:r>
      <w:r w:rsidR="005B396F" w:rsidRPr="003C13EA">
        <w:rPr>
          <w:rFonts w:ascii="Arial" w:hAnsi="Arial" w:cs="Arial"/>
          <w:sz w:val="28"/>
          <w:szCs w:val="28"/>
        </w:rPr>
        <w:t xml:space="preserve">E o 21, então, é a criação de mais um cargo professor de informática, pela demanda e necessidade que, inclusive,  a educação infantil deve ter professor de informática. E pra finalizar, parabéns aos familiares do João </w:t>
      </w:r>
      <w:proofErr w:type="spellStart"/>
      <w:r w:rsidR="008E09DF" w:rsidRPr="003C13EA">
        <w:rPr>
          <w:rFonts w:ascii="Arial" w:hAnsi="Arial" w:cs="Arial"/>
          <w:sz w:val="28"/>
          <w:szCs w:val="28"/>
        </w:rPr>
        <w:t>Elíbio</w:t>
      </w:r>
      <w:proofErr w:type="spellEnd"/>
      <w:r w:rsidR="008E09DF" w:rsidRPr="003C13EA">
        <w:rPr>
          <w:rFonts w:ascii="Arial" w:hAnsi="Arial" w:cs="Arial"/>
          <w:sz w:val="28"/>
          <w:szCs w:val="28"/>
        </w:rPr>
        <w:t xml:space="preserve"> </w:t>
      </w:r>
      <w:proofErr w:type="spellStart"/>
      <w:r w:rsidR="008E09DF" w:rsidRPr="003C13EA">
        <w:rPr>
          <w:rFonts w:ascii="Arial" w:hAnsi="Arial" w:cs="Arial"/>
          <w:sz w:val="28"/>
          <w:szCs w:val="28"/>
        </w:rPr>
        <w:t>Heinen</w:t>
      </w:r>
      <w:proofErr w:type="spellEnd"/>
      <w:r w:rsidR="005B396F" w:rsidRPr="003C13EA">
        <w:rPr>
          <w:rFonts w:ascii="Arial" w:hAnsi="Arial" w:cs="Arial"/>
          <w:sz w:val="28"/>
          <w:szCs w:val="28"/>
        </w:rPr>
        <w:t>, pela justa homenagem. A gente fica feliz que a gente possa estar aqui e parabenizar o E</w:t>
      </w:r>
      <w:r w:rsidR="008E09DF" w:rsidRPr="003C13EA">
        <w:rPr>
          <w:rFonts w:ascii="Arial" w:hAnsi="Arial" w:cs="Arial"/>
          <w:sz w:val="28"/>
          <w:szCs w:val="28"/>
        </w:rPr>
        <w:t>merson</w:t>
      </w:r>
      <w:r w:rsidR="005B396F" w:rsidRPr="003C13EA">
        <w:rPr>
          <w:rFonts w:ascii="Arial" w:hAnsi="Arial" w:cs="Arial"/>
          <w:sz w:val="28"/>
          <w:szCs w:val="28"/>
        </w:rPr>
        <w:t xml:space="preserve"> pela indicação, e aos familiares por essa bela homenagem.</w:t>
      </w:r>
      <w:r w:rsidR="00BC686A" w:rsidRPr="003C13EA">
        <w:rPr>
          <w:rFonts w:ascii="Arial" w:hAnsi="Arial" w:cs="Arial"/>
          <w:sz w:val="28"/>
          <w:szCs w:val="28"/>
        </w:rPr>
        <w:t xml:space="preserve"> </w:t>
      </w:r>
      <w:r w:rsidR="005B396F" w:rsidRPr="003C13EA">
        <w:rPr>
          <w:rFonts w:ascii="Arial" w:hAnsi="Arial" w:cs="Arial"/>
          <w:sz w:val="28"/>
          <w:szCs w:val="28"/>
        </w:rPr>
        <w:t xml:space="preserve">E fica aqui, então,  o recesso,  a última sessão  antes de voltar </w:t>
      </w:r>
      <w:r w:rsidR="008E09DF" w:rsidRPr="003C13EA">
        <w:rPr>
          <w:rFonts w:ascii="Arial" w:hAnsi="Arial" w:cs="Arial"/>
          <w:sz w:val="28"/>
          <w:szCs w:val="28"/>
        </w:rPr>
        <w:t>d</w:t>
      </w:r>
      <w:r w:rsidR="005B396F" w:rsidRPr="003C13EA">
        <w:rPr>
          <w:rFonts w:ascii="Arial" w:hAnsi="Arial" w:cs="Arial"/>
          <w:sz w:val="28"/>
          <w:szCs w:val="28"/>
        </w:rPr>
        <w:t xml:space="preserve">o recesso, mas quero dizer que </w:t>
      </w:r>
      <w:r w:rsidR="00BC686A" w:rsidRPr="003C13EA">
        <w:rPr>
          <w:rFonts w:ascii="Arial" w:hAnsi="Arial" w:cs="Arial"/>
          <w:sz w:val="28"/>
          <w:szCs w:val="28"/>
        </w:rPr>
        <w:t xml:space="preserve"> essa Vereadora </w:t>
      </w:r>
      <w:r w:rsidR="005B396F" w:rsidRPr="003C13EA">
        <w:rPr>
          <w:rFonts w:ascii="Arial" w:hAnsi="Arial" w:cs="Arial"/>
          <w:sz w:val="28"/>
          <w:szCs w:val="28"/>
        </w:rPr>
        <w:t xml:space="preserve"> fic</w:t>
      </w:r>
      <w:r w:rsidR="00BC686A" w:rsidRPr="003C13EA">
        <w:rPr>
          <w:rFonts w:ascii="Arial" w:hAnsi="Arial" w:cs="Arial"/>
          <w:sz w:val="28"/>
          <w:szCs w:val="28"/>
        </w:rPr>
        <w:t>a</w:t>
      </w:r>
      <w:r w:rsidR="005B396F" w:rsidRPr="003C13EA">
        <w:rPr>
          <w:rFonts w:ascii="Arial" w:hAnsi="Arial" w:cs="Arial"/>
          <w:sz w:val="28"/>
          <w:szCs w:val="28"/>
        </w:rPr>
        <w:t xml:space="preserve"> à disposição, podem continuar chamando, solicitando  que a gente, o trabalho continua e que tenham, pra todos os vereadores, um bom descanso e tenham uma boa noite de trabalho.</w:t>
      </w:r>
      <w:r w:rsidR="00BC686A" w:rsidRPr="003C13EA">
        <w:rPr>
          <w:rFonts w:ascii="Arial" w:hAnsi="Arial" w:cs="Arial"/>
          <w:sz w:val="28"/>
          <w:szCs w:val="28"/>
        </w:rPr>
        <w:t xml:space="preserve"> </w:t>
      </w:r>
      <w:r w:rsidRPr="003C13EA">
        <w:rPr>
          <w:rFonts w:ascii="Arial" w:hAnsi="Arial" w:cs="Arial"/>
          <w:sz w:val="28"/>
          <w:szCs w:val="28"/>
        </w:rPr>
        <w:t xml:space="preserve">Dando continuidade, o </w:t>
      </w:r>
      <w:r w:rsidRPr="003C13EA">
        <w:rPr>
          <w:rFonts w:ascii="Arial" w:hAnsi="Arial" w:cs="Arial"/>
          <w:sz w:val="28"/>
          <w:szCs w:val="28"/>
        </w:rPr>
        <w:lastRenderedPageBreak/>
        <w:t xml:space="preserve">senhor Presidente </w:t>
      </w:r>
      <w:r w:rsidRPr="003C13EA">
        <w:rPr>
          <w:rFonts w:ascii="Arial" w:hAnsi="Arial" w:cs="Arial"/>
          <w:bCs/>
          <w:iCs/>
          <w:sz w:val="28"/>
          <w:szCs w:val="28"/>
        </w:rPr>
        <w:t>concedeu o uso da palavra ao qu</w:t>
      </w:r>
      <w:r w:rsidR="002D5EE8" w:rsidRPr="003C13EA">
        <w:rPr>
          <w:rFonts w:ascii="Arial" w:hAnsi="Arial" w:cs="Arial"/>
          <w:bCs/>
          <w:iCs/>
          <w:sz w:val="28"/>
          <w:szCs w:val="28"/>
        </w:rPr>
        <w:t xml:space="preserve">into </w:t>
      </w:r>
      <w:r w:rsidRPr="003C13EA">
        <w:rPr>
          <w:rFonts w:ascii="Arial" w:hAnsi="Arial" w:cs="Arial"/>
          <w:bCs/>
          <w:iCs/>
          <w:sz w:val="28"/>
          <w:szCs w:val="28"/>
        </w:rPr>
        <w:t xml:space="preserve">sorteado, Vereador </w:t>
      </w:r>
      <w:r w:rsidR="00DA359F" w:rsidRPr="003C13EA">
        <w:rPr>
          <w:rFonts w:ascii="Arial" w:hAnsi="Arial" w:cs="Arial"/>
          <w:b/>
          <w:color w:val="000000"/>
          <w:sz w:val="28"/>
          <w:szCs w:val="28"/>
          <w:highlight w:val="yellow"/>
        </w:rPr>
        <w:t>DIEGO ELIAS KONRAD - PP</w:t>
      </w:r>
      <w:r w:rsidRPr="003C13EA">
        <w:rPr>
          <w:rFonts w:ascii="Arial" w:hAnsi="Arial" w:cs="Arial"/>
          <w:b/>
          <w:color w:val="000000"/>
          <w:sz w:val="28"/>
          <w:szCs w:val="28"/>
        </w:rPr>
        <w:t>.</w:t>
      </w:r>
      <w:r w:rsidRPr="003C13EA">
        <w:rPr>
          <w:rFonts w:ascii="Arial" w:hAnsi="Arial" w:cs="Arial"/>
          <w:bCs/>
          <w:color w:val="000000"/>
          <w:sz w:val="28"/>
          <w:szCs w:val="28"/>
        </w:rPr>
        <w:t xml:space="preserve"> Inicialmente, após as saudações, </w:t>
      </w:r>
      <w:r w:rsidR="0017392E" w:rsidRPr="003C13EA">
        <w:rPr>
          <w:rFonts w:ascii="Arial" w:hAnsi="Arial" w:cs="Arial"/>
          <w:bCs/>
          <w:color w:val="000000"/>
          <w:sz w:val="28"/>
          <w:szCs w:val="28"/>
        </w:rPr>
        <w:t xml:space="preserve">em especial aos internautas que nos assistem </w:t>
      </w:r>
      <w:r w:rsidR="00097791" w:rsidRPr="003C13EA">
        <w:rPr>
          <w:rFonts w:ascii="Arial" w:hAnsi="Arial" w:cs="Arial"/>
          <w:bCs/>
          <w:color w:val="000000"/>
          <w:sz w:val="28"/>
          <w:szCs w:val="28"/>
        </w:rPr>
        <w:t>disse</w:t>
      </w:r>
      <w:r w:rsidR="0017392E" w:rsidRPr="003C13EA">
        <w:rPr>
          <w:rFonts w:ascii="Arial" w:hAnsi="Arial" w:cs="Arial"/>
          <w:bCs/>
          <w:color w:val="000000"/>
          <w:sz w:val="28"/>
          <w:szCs w:val="28"/>
        </w:rPr>
        <w:t>:</w:t>
      </w:r>
      <w:r w:rsidR="00FB094A" w:rsidRPr="003C13EA">
        <w:rPr>
          <w:rFonts w:ascii="Arial" w:hAnsi="Arial" w:cs="Arial"/>
          <w:bCs/>
          <w:color w:val="000000"/>
          <w:sz w:val="28"/>
          <w:szCs w:val="28"/>
        </w:rPr>
        <w:t xml:space="preserve"> </w:t>
      </w:r>
      <w:r w:rsidR="005B396F" w:rsidRPr="003C13EA">
        <w:rPr>
          <w:rFonts w:ascii="Arial" w:hAnsi="Arial" w:cs="Arial"/>
          <w:sz w:val="28"/>
          <w:szCs w:val="28"/>
        </w:rPr>
        <w:t>Primeiramente, deixa</w:t>
      </w:r>
      <w:r w:rsidR="00DC36FC" w:rsidRPr="003C13EA">
        <w:rPr>
          <w:rFonts w:ascii="Arial" w:hAnsi="Arial" w:cs="Arial"/>
          <w:sz w:val="28"/>
          <w:szCs w:val="28"/>
        </w:rPr>
        <w:t xml:space="preserve">r </w:t>
      </w:r>
      <w:r w:rsidR="005B396F" w:rsidRPr="003C13EA">
        <w:rPr>
          <w:rFonts w:ascii="Arial" w:hAnsi="Arial" w:cs="Arial"/>
          <w:sz w:val="28"/>
          <w:szCs w:val="28"/>
        </w:rPr>
        <w:t xml:space="preserve">os parabéns ao </w:t>
      </w:r>
      <w:r w:rsidR="00DC36FC" w:rsidRPr="003C13EA">
        <w:rPr>
          <w:rFonts w:ascii="Arial" w:hAnsi="Arial" w:cs="Arial"/>
          <w:sz w:val="28"/>
          <w:szCs w:val="28"/>
        </w:rPr>
        <w:t xml:space="preserve">Vereador </w:t>
      </w:r>
      <w:r w:rsidR="005B396F" w:rsidRPr="003C13EA">
        <w:rPr>
          <w:rFonts w:ascii="Arial" w:hAnsi="Arial" w:cs="Arial"/>
          <w:sz w:val="28"/>
          <w:szCs w:val="28"/>
        </w:rPr>
        <w:t xml:space="preserve">Emerson por essa homenagem que está sendo prestada no dia de hoje, aos familiares do João </w:t>
      </w:r>
      <w:proofErr w:type="spellStart"/>
      <w:r w:rsidR="005B396F" w:rsidRPr="003C13EA">
        <w:rPr>
          <w:rFonts w:ascii="Arial" w:hAnsi="Arial" w:cs="Arial"/>
          <w:sz w:val="28"/>
          <w:szCs w:val="28"/>
        </w:rPr>
        <w:t>E</w:t>
      </w:r>
      <w:r w:rsidR="00DC36FC" w:rsidRPr="003C13EA">
        <w:rPr>
          <w:rFonts w:ascii="Arial" w:hAnsi="Arial" w:cs="Arial"/>
          <w:sz w:val="28"/>
          <w:szCs w:val="28"/>
        </w:rPr>
        <w:t>líbio</w:t>
      </w:r>
      <w:proofErr w:type="spellEnd"/>
      <w:r w:rsidR="005B396F" w:rsidRPr="003C13EA">
        <w:rPr>
          <w:rFonts w:ascii="Arial" w:hAnsi="Arial" w:cs="Arial"/>
          <w:sz w:val="28"/>
          <w:szCs w:val="28"/>
        </w:rPr>
        <w:t xml:space="preserve">, que eu ainda bem jovem, lá </w:t>
      </w:r>
      <w:r w:rsidR="00DC36FC" w:rsidRPr="003C13EA">
        <w:rPr>
          <w:rFonts w:ascii="Arial" w:hAnsi="Arial" w:cs="Arial"/>
          <w:sz w:val="28"/>
          <w:szCs w:val="28"/>
        </w:rPr>
        <w:t xml:space="preserve">com </w:t>
      </w:r>
      <w:r w:rsidR="005B396F" w:rsidRPr="003C13EA">
        <w:rPr>
          <w:rFonts w:ascii="Arial" w:hAnsi="Arial" w:cs="Arial"/>
          <w:sz w:val="28"/>
          <w:szCs w:val="28"/>
        </w:rPr>
        <w:t xml:space="preserve">15 anos, tive a oportunidade de conviver bastante com ele.  Na época em que a campanha era três meses, era </w:t>
      </w:r>
      <w:r w:rsidR="00DC36FC" w:rsidRPr="003C13EA">
        <w:rPr>
          <w:rFonts w:ascii="Arial" w:hAnsi="Arial" w:cs="Arial"/>
          <w:sz w:val="28"/>
          <w:szCs w:val="28"/>
        </w:rPr>
        <w:t>um</w:t>
      </w:r>
      <w:r w:rsidR="005B396F" w:rsidRPr="003C13EA">
        <w:rPr>
          <w:rFonts w:ascii="Arial" w:hAnsi="Arial" w:cs="Arial"/>
          <w:sz w:val="28"/>
          <w:szCs w:val="28"/>
        </w:rPr>
        <w:t xml:space="preserve">a eternidade, eu lembro que ele foi </w:t>
      </w:r>
      <w:r w:rsidR="00DC36FC" w:rsidRPr="003C13EA">
        <w:rPr>
          <w:rFonts w:ascii="Arial" w:hAnsi="Arial" w:cs="Arial"/>
          <w:sz w:val="28"/>
          <w:szCs w:val="28"/>
        </w:rPr>
        <w:t>candidato</w:t>
      </w:r>
      <w:r w:rsidR="005B396F" w:rsidRPr="003C13EA">
        <w:rPr>
          <w:rFonts w:ascii="Arial" w:hAnsi="Arial" w:cs="Arial"/>
          <w:sz w:val="28"/>
          <w:szCs w:val="28"/>
        </w:rPr>
        <w:t xml:space="preserve"> </w:t>
      </w:r>
      <w:r w:rsidR="00DC36FC" w:rsidRPr="003C13EA">
        <w:rPr>
          <w:rFonts w:ascii="Arial" w:hAnsi="Arial" w:cs="Arial"/>
          <w:sz w:val="28"/>
          <w:szCs w:val="28"/>
        </w:rPr>
        <w:t>à</w:t>
      </w:r>
      <w:r w:rsidR="005B396F" w:rsidRPr="003C13EA">
        <w:rPr>
          <w:rFonts w:ascii="Arial" w:hAnsi="Arial" w:cs="Arial"/>
          <w:sz w:val="28"/>
          <w:szCs w:val="28"/>
        </w:rPr>
        <w:t xml:space="preserve"> vice-prefeito na primeira eleição do nosso </w:t>
      </w:r>
      <w:r w:rsidR="00DC36FC" w:rsidRPr="003C13EA">
        <w:rPr>
          <w:rFonts w:ascii="Arial" w:hAnsi="Arial" w:cs="Arial"/>
          <w:sz w:val="28"/>
          <w:szCs w:val="28"/>
        </w:rPr>
        <w:t>M</w:t>
      </w:r>
      <w:r w:rsidR="005B396F" w:rsidRPr="003C13EA">
        <w:rPr>
          <w:rFonts w:ascii="Arial" w:hAnsi="Arial" w:cs="Arial"/>
          <w:sz w:val="28"/>
          <w:szCs w:val="28"/>
        </w:rPr>
        <w:t>unicípio, onde o meu pai também era candidato</w:t>
      </w:r>
      <w:r w:rsidR="00DC36FC" w:rsidRPr="003C13EA">
        <w:rPr>
          <w:rFonts w:ascii="Arial" w:hAnsi="Arial" w:cs="Arial"/>
          <w:sz w:val="28"/>
          <w:szCs w:val="28"/>
        </w:rPr>
        <w:t>, e</w:t>
      </w:r>
      <w:r w:rsidR="005B396F" w:rsidRPr="003C13EA">
        <w:rPr>
          <w:rFonts w:ascii="Arial" w:hAnsi="Arial" w:cs="Arial"/>
          <w:sz w:val="28"/>
          <w:szCs w:val="28"/>
        </w:rPr>
        <w:t>ntão, a gente participou muito e tive essa satisfação de conviver um tempo com ele. Eu acho que é uma just</w:t>
      </w:r>
      <w:r w:rsidR="00DC36FC" w:rsidRPr="003C13EA">
        <w:rPr>
          <w:rFonts w:ascii="Arial" w:hAnsi="Arial" w:cs="Arial"/>
          <w:sz w:val="28"/>
          <w:szCs w:val="28"/>
        </w:rPr>
        <w:t xml:space="preserve">a </w:t>
      </w:r>
      <w:r w:rsidR="005B396F" w:rsidRPr="003C13EA">
        <w:rPr>
          <w:rFonts w:ascii="Arial" w:hAnsi="Arial" w:cs="Arial"/>
          <w:sz w:val="28"/>
          <w:szCs w:val="28"/>
        </w:rPr>
        <w:t>homenagem</w:t>
      </w:r>
      <w:r w:rsidR="00DC36FC" w:rsidRPr="003C13EA">
        <w:rPr>
          <w:rFonts w:ascii="Arial" w:hAnsi="Arial" w:cs="Arial"/>
          <w:sz w:val="28"/>
          <w:szCs w:val="28"/>
        </w:rPr>
        <w:t>; p</w:t>
      </w:r>
      <w:r w:rsidR="005B396F" w:rsidRPr="003C13EA">
        <w:rPr>
          <w:rFonts w:ascii="Arial" w:hAnsi="Arial" w:cs="Arial"/>
          <w:sz w:val="28"/>
          <w:szCs w:val="28"/>
        </w:rPr>
        <w:t xml:space="preserve">arabéns, parabéns para a família que vai receber essa homenagem no nome do João </w:t>
      </w:r>
      <w:proofErr w:type="spellStart"/>
      <w:r w:rsidR="005B396F" w:rsidRPr="003C13EA">
        <w:rPr>
          <w:rFonts w:ascii="Arial" w:hAnsi="Arial" w:cs="Arial"/>
          <w:sz w:val="28"/>
          <w:szCs w:val="28"/>
        </w:rPr>
        <w:t>E</w:t>
      </w:r>
      <w:r w:rsidR="00DC36FC" w:rsidRPr="003C13EA">
        <w:rPr>
          <w:rFonts w:ascii="Arial" w:hAnsi="Arial" w:cs="Arial"/>
          <w:sz w:val="28"/>
          <w:szCs w:val="28"/>
        </w:rPr>
        <w:t>líbio</w:t>
      </w:r>
      <w:proofErr w:type="spellEnd"/>
      <w:r w:rsidR="00DC36FC" w:rsidRPr="003C13EA">
        <w:rPr>
          <w:rFonts w:ascii="Arial" w:hAnsi="Arial" w:cs="Arial"/>
          <w:sz w:val="28"/>
          <w:szCs w:val="28"/>
        </w:rPr>
        <w:t xml:space="preserve"> n</w:t>
      </w:r>
      <w:r w:rsidR="005B396F" w:rsidRPr="003C13EA">
        <w:rPr>
          <w:rFonts w:ascii="Arial" w:hAnsi="Arial" w:cs="Arial"/>
          <w:sz w:val="28"/>
          <w:szCs w:val="28"/>
        </w:rPr>
        <w:t>essa rua.</w:t>
      </w:r>
      <w:r w:rsidR="00FB094A" w:rsidRPr="003C13EA">
        <w:rPr>
          <w:rFonts w:ascii="Arial" w:hAnsi="Arial" w:cs="Arial"/>
          <w:sz w:val="28"/>
          <w:szCs w:val="28"/>
        </w:rPr>
        <w:t xml:space="preserve"> </w:t>
      </w:r>
      <w:r w:rsidR="005B396F" w:rsidRPr="003C13EA">
        <w:rPr>
          <w:rFonts w:ascii="Arial" w:hAnsi="Arial" w:cs="Arial"/>
          <w:sz w:val="28"/>
          <w:szCs w:val="28"/>
        </w:rPr>
        <w:t xml:space="preserve">Sobre a </w:t>
      </w:r>
      <w:r w:rsidR="00DC36FC" w:rsidRPr="003C13EA">
        <w:rPr>
          <w:rFonts w:ascii="Arial" w:hAnsi="Arial" w:cs="Arial"/>
          <w:sz w:val="28"/>
          <w:szCs w:val="28"/>
        </w:rPr>
        <w:t xml:space="preserve">iluminação </w:t>
      </w:r>
      <w:r w:rsidR="005B396F" w:rsidRPr="003C13EA">
        <w:rPr>
          <w:rFonts w:ascii="Arial" w:hAnsi="Arial" w:cs="Arial"/>
          <w:sz w:val="28"/>
          <w:szCs w:val="28"/>
        </w:rPr>
        <w:t>pública, o projeto está aí, os números estão aí, já foram debatidos. Eu só gostaria de deixar registrado, assim, que eu en</w:t>
      </w:r>
      <w:r w:rsidR="00DC36FC" w:rsidRPr="003C13EA">
        <w:rPr>
          <w:rFonts w:ascii="Arial" w:hAnsi="Arial" w:cs="Arial"/>
          <w:sz w:val="28"/>
          <w:szCs w:val="28"/>
        </w:rPr>
        <w:t>contrei</w:t>
      </w:r>
      <w:r w:rsidR="005B396F" w:rsidRPr="003C13EA">
        <w:rPr>
          <w:rFonts w:ascii="Arial" w:hAnsi="Arial" w:cs="Arial"/>
          <w:sz w:val="28"/>
          <w:szCs w:val="28"/>
        </w:rPr>
        <w:t xml:space="preserve">, por exemplo, o projeto, são 80% dos pontos. Então, a gente vai ter uma </w:t>
      </w:r>
      <w:r w:rsidR="00DC36FC" w:rsidRPr="003C13EA">
        <w:rPr>
          <w:rFonts w:ascii="Arial" w:hAnsi="Arial" w:cs="Arial"/>
          <w:sz w:val="28"/>
          <w:szCs w:val="28"/>
        </w:rPr>
        <w:t>l</w:t>
      </w:r>
      <w:r w:rsidR="005B396F" w:rsidRPr="003C13EA">
        <w:rPr>
          <w:rFonts w:ascii="Arial" w:hAnsi="Arial" w:cs="Arial"/>
          <w:sz w:val="28"/>
          <w:szCs w:val="28"/>
        </w:rPr>
        <w:t>acuna de 20%.</w:t>
      </w:r>
      <w:r w:rsidR="00FB094A" w:rsidRPr="003C13EA">
        <w:rPr>
          <w:rFonts w:ascii="Arial" w:hAnsi="Arial" w:cs="Arial"/>
          <w:sz w:val="28"/>
          <w:szCs w:val="28"/>
        </w:rPr>
        <w:t xml:space="preserve"> </w:t>
      </w:r>
      <w:r w:rsidR="005B396F" w:rsidRPr="003C13EA">
        <w:rPr>
          <w:rFonts w:ascii="Arial" w:hAnsi="Arial" w:cs="Arial"/>
          <w:sz w:val="28"/>
          <w:szCs w:val="28"/>
        </w:rPr>
        <w:t xml:space="preserve">Então, vai ter a pessoa </w:t>
      </w:r>
      <w:r w:rsidR="00743776" w:rsidRPr="003C13EA">
        <w:rPr>
          <w:rFonts w:ascii="Arial" w:hAnsi="Arial" w:cs="Arial"/>
          <w:sz w:val="28"/>
          <w:szCs w:val="28"/>
        </w:rPr>
        <w:t>n</w:t>
      </w:r>
      <w:r w:rsidR="005B396F" w:rsidRPr="003C13EA">
        <w:rPr>
          <w:rFonts w:ascii="Arial" w:hAnsi="Arial" w:cs="Arial"/>
          <w:sz w:val="28"/>
          <w:szCs w:val="28"/>
        </w:rPr>
        <w:t xml:space="preserve">a </w:t>
      </w:r>
      <w:r w:rsidR="00743776" w:rsidRPr="003C13EA">
        <w:rPr>
          <w:rFonts w:ascii="Arial" w:hAnsi="Arial" w:cs="Arial"/>
          <w:sz w:val="28"/>
          <w:szCs w:val="28"/>
        </w:rPr>
        <w:t>c</w:t>
      </w:r>
      <w:r w:rsidR="005B396F" w:rsidRPr="003C13EA">
        <w:rPr>
          <w:rFonts w:ascii="Arial" w:hAnsi="Arial" w:cs="Arial"/>
          <w:sz w:val="28"/>
          <w:szCs w:val="28"/>
        </w:rPr>
        <w:t xml:space="preserve">asa do Diego que vai ter </w:t>
      </w:r>
      <w:r w:rsidR="00743776" w:rsidRPr="003C13EA">
        <w:rPr>
          <w:rFonts w:ascii="Arial" w:hAnsi="Arial" w:cs="Arial"/>
          <w:sz w:val="28"/>
          <w:szCs w:val="28"/>
        </w:rPr>
        <w:t xml:space="preserve">luz de </w:t>
      </w:r>
      <w:proofErr w:type="spellStart"/>
      <w:r w:rsidR="00743776" w:rsidRPr="003C13EA">
        <w:rPr>
          <w:rFonts w:ascii="Arial" w:hAnsi="Arial" w:cs="Arial"/>
          <w:i/>
          <w:sz w:val="28"/>
          <w:szCs w:val="28"/>
        </w:rPr>
        <w:t>led</w:t>
      </w:r>
      <w:proofErr w:type="spellEnd"/>
      <w:r w:rsidR="00743776" w:rsidRPr="003C13EA">
        <w:rPr>
          <w:rFonts w:ascii="Arial" w:hAnsi="Arial" w:cs="Arial"/>
          <w:sz w:val="28"/>
          <w:szCs w:val="28"/>
        </w:rPr>
        <w:t xml:space="preserve"> e </w:t>
      </w:r>
      <w:r w:rsidR="005B396F" w:rsidRPr="003C13EA">
        <w:rPr>
          <w:rFonts w:ascii="Arial" w:hAnsi="Arial" w:cs="Arial"/>
          <w:sz w:val="28"/>
          <w:szCs w:val="28"/>
        </w:rPr>
        <w:t xml:space="preserve">na casa do </w:t>
      </w:r>
      <w:r w:rsidR="00743776" w:rsidRPr="003C13EA">
        <w:rPr>
          <w:rFonts w:ascii="Arial" w:hAnsi="Arial" w:cs="Arial"/>
          <w:sz w:val="28"/>
          <w:szCs w:val="28"/>
        </w:rPr>
        <w:t>lado</w:t>
      </w:r>
      <w:r w:rsidR="005B396F" w:rsidRPr="003C13EA">
        <w:rPr>
          <w:rFonts w:ascii="Arial" w:hAnsi="Arial" w:cs="Arial"/>
          <w:sz w:val="28"/>
          <w:szCs w:val="28"/>
        </w:rPr>
        <w:t xml:space="preserve"> que não vai ter. Então, eu gostaria de, daqui a pouco, deixar esse registro. A gente sabe da situação financeira da prefeitura, que vem </w:t>
      </w:r>
      <w:r w:rsidR="00743776" w:rsidRPr="003C13EA">
        <w:rPr>
          <w:rFonts w:ascii="Arial" w:hAnsi="Arial" w:cs="Arial"/>
          <w:sz w:val="28"/>
          <w:szCs w:val="28"/>
        </w:rPr>
        <w:t xml:space="preserve">bem, então </w:t>
      </w:r>
      <w:r w:rsidR="005B396F" w:rsidRPr="003C13EA">
        <w:rPr>
          <w:rFonts w:ascii="Arial" w:hAnsi="Arial" w:cs="Arial"/>
          <w:sz w:val="28"/>
          <w:szCs w:val="28"/>
        </w:rPr>
        <w:t xml:space="preserve">daqui a pouco, eu acho que é o momento da prefeitura aproveitar essa oportunidade, se for viável, nesse projeto, e entrar </w:t>
      </w:r>
      <w:r w:rsidR="00743776" w:rsidRPr="003C13EA">
        <w:rPr>
          <w:rFonts w:ascii="Arial" w:hAnsi="Arial" w:cs="Arial"/>
          <w:sz w:val="28"/>
          <w:szCs w:val="28"/>
        </w:rPr>
        <w:t xml:space="preserve">com </w:t>
      </w:r>
      <w:r w:rsidR="005B396F" w:rsidRPr="003C13EA">
        <w:rPr>
          <w:rFonts w:ascii="Arial" w:hAnsi="Arial" w:cs="Arial"/>
          <w:sz w:val="28"/>
          <w:szCs w:val="28"/>
        </w:rPr>
        <w:t>uma contrapartida, né, já que a gente está recebendo esse valor, desses outros 20%, e a gente de</w:t>
      </w:r>
      <w:r w:rsidR="00743776" w:rsidRPr="003C13EA">
        <w:rPr>
          <w:rFonts w:ascii="Arial" w:hAnsi="Arial" w:cs="Arial"/>
          <w:sz w:val="28"/>
          <w:szCs w:val="28"/>
        </w:rPr>
        <w:t xml:space="preserve"> </w:t>
      </w:r>
      <w:r w:rsidR="005B396F" w:rsidRPr="003C13EA">
        <w:rPr>
          <w:rFonts w:ascii="Arial" w:hAnsi="Arial" w:cs="Arial"/>
          <w:sz w:val="28"/>
          <w:szCs w:val="28"/>
        </w:rPr>
        <w:t>ve</w:t>
      </w:r>
      <w:r w:rsidR="00743776" w:rsidRPr="003C13EA">
        <w:rPr>
          <w:rFonts w:ascii="Arial" w:hAnsi="Arial" w:cs="Arial"/>
          <w:sz w:val="28"/>
          <w:szCs w:val="28"/>
        </w:rPr>
        <w:t>z botar iluminação d</w:t>
      </w:r>
      <w:r w:rsidR="005B396F" w:rsidRPr="003C13EA">
        <w:rPr>
          <w:rFonts w:ascii="Arial" w:hAnsi="Arial" w:cs="Arial"/>
          <w:sz w:val="28"/>
          <w:szCs w:val="28"/>
        </w:rPr>
        <w:t>e LED em toda a nossa cidade, para dar segurança para todos</w:t>
      </w:r>
      <w:r w:rsidR="00743776" w:rsidRPr="003C13EA">
        <w:rPr>
          <w:rFonts w:ascii="Arial" w:hAnsi="Arial" w:cs="Arial"/>
          <w:sz w:val="28"/>
          <w:szCs w:val="28"/>
        </w:rPr>
        <w:t xml:space="preserve"> e</w:t>
      </w:r>
      <w:r w:rsidR="005B396F" w:rsidRPr="003C13EA">
        <w:rPr>
          <w:rFonts w:ascii="Arial" w:hAnsi="Arial" w:cs="Arial"/>
          <w:sz w:val="28"/>
          <w:szCs w:val="28"/>
        </w:rPr>
        <w:t xml:space="preserve"> também, os pontos novos. A gente sabe que tem gente que, às vezes, precisa, a gente pode precisar evoluir,  tem lugares que estão muito escuros, que a gente precisa melhorar.</w:t>
      </w:r>
      <w:r w:rsidR="00FB094A" w:rsidRPr="003C13EA">
        <w:rPr>
          <w:rFonts w:ascii="Arial" w:hAnsi="Arial" w:cs="Arial"/>
          <w:sz w:val="28"/>
          <w:szCs w:val="28"/>
        </w:rPr>
        <w:t xml:space="preserve"> </w:t>
      </w:r>
      <w:r w:rsidR="005B396F" w:rsidRPr="003C13EA">
        <w:rPr>
          <w:rFonts w:ascii="Arial" w:hAnsi="Arial" w:cs="Arial"/>
          <w:sz w:val="28"/>
          <w:szCs w:val="28"/>
        </w:rPr>
        <w:t xml:space="preserve">Então, como </w:t>
      </w:r>
      <w:r w:rsidR="00743776" w:rsidRPr="003C13EA">
        <w:rPr>
          <w:rFonts w:ascii="Arial" w:hAnsi="Arial" w:cs="Arial"/>
          <w:sz w:val="28"/>
          <w:szCs w:val="28"/>
        </w:rPr>
        <w:t>v</w:t>
      </w:r>
      <w:r w:rsidR="005B396F" w:rsidRPr="003C13EA">
        <w:rPr>
          <w:rFonts w:ascii="Arial" w:hAnsi="Arial" w:cs="Arial"/>
          <w:sz w:val="28"/>
          <w:szCs w:val="28"/>
        </w:rPr>
        <w:t>em esse recurso</w:t>
      </w:r>
      <w:r w:rsidR="00743776" w:rsidRPr="003C13EA">
        <w:rPr>
          <w:rFonts w:ascii="Arial" w:hAnsi="Arial" w:cs="Arial"/>
          <w:sz w:val="28"/>
          <w:szCs w:val="28"/>
        </w:rPr>
        <w:t xml:space="preserve"> e</w:t>
      </w:r>
      <w:r w:rsidR="005B396F" w:rsidRPr="003C13EA">
        <w:rPr>
          <w:rFonts w:ascii="Arial" w:hAnsi="Arial" w:cs="Arial"/>
          <w:sz w:val="28"/>
          <w:szCs w:val="28"/>
        </w:rPr>
        <w:t xml:space="preserve"> vai gerar essa grande economia,  eu acho que nada mais </w:t>
      </w:r>
      <w:r w:rsidR="00743776" w:rsidRPr="003C13EA">
        <w:rPr>
          <w:rFonts w:ascii="Arial" w:hAnsi="Arial" w:cs="Arial"/>
          <w:sz w:val="28"/>
          <w:szCs w:val="28"/>
        </w:rPr>
        <w:t xml:space="preserve">justo </w:t>
      </w:r>
      <w:r w:rsidR="005B396F" w:rsidRPr="003C13EA">
        <w:rPr>
          <w:rFonts w:ascii="Arial" w:hAnsi="Arial" w:cs="Arial"/>
          <w:sz w:val="28"/>
          <w:szCs w:val="28"/>
        </w:rPr>
        <w:t xml:space="preserve">que o </w:t>
      </w:r>
      <w:r w:rsidR="00743776" w:rsidRPr="003C13EA">
        <w:rPr>
          <w:rFonts w:ascii="Arial" w:hAnsi="Arial" w:cs="Arial"/>
          <w:sz w:val="28"/>
          <w:szCs w:val="28"/>
        </w:rPr>
        <w:t>M</w:t>
      </w:r>
      <w:r w:rsidR="005B396F" w:rsidRPr="003C13EA">
        <w:rPr>
          <w:rFonts w:ascii="Arial" w:hAnsi="Arial" w:cs="Arial"/>
          <w:sz w:val="28"/>
          <w:szCs w:val="28"/>
        </w:rPr>
        <w:t xml:space="preserve">unicípio entrar </w:t>
      </w:r>
      <w:r w:rsidR="00743776" w:rsidRPr="003C13EA">
        <w:rPr>
          <w:rFonts w:ascii="Arial" w:hAnsi="Arial" w:cs="Arial"/>
          <w:sz w:val="28"/>
          <w:szCs w:val="28"/>
        </w:rPr>
        <w:t xml:space="preserve">com </w:t>
      </w:r>
      <w:r w:rsidR="005B396F" w:rsidRPr="003C13EA">
        <w:rPr>
          <w:rFonts w:ascii="Arial" w:hAnsi="Arial" w:cs="Arial"/>
          <w:sz w:val="28"/>
          <w:szCs w:val="28"/>
        </w:rPr>
        <w:t xml:space="preserve">uma contrapartida e a gente deixar a nossa cidade </w:t>
      </w:r>
      <w:r w:rsidR="00743776" w:rsidRPr="003C13EA">
        <w:rPr>
          <w:rFonts w:ascii="Arial" w:hAnsi="Arial" w:cs="Arial"/>
          <w:i/>
          <w:sz w:val="28"/>
          <w:szCs w:val="28"/>
        </w:rPr>
        <w:t>à</w:t>
      </w:r>
      <w:r w:rsidR="005B396F" w:rsidRPr="003C13EA">
        <w:rPr>
          <w:rFonts w:ascii="Arial" w:hAnsi="Arial" w:cs="Arial"/>
          <w:i/>
          <w:sz w:val="28"/>
          <w:szCs w:val="28"/>
        </w:rPr>
        <w:t>s claras</w:t>
      </w:r>
      <w:r w:rsidR="005B396F" w:rsidRPr="003C13EA">
        <w:rPr>
          <w:rFonts w:ascii="Arial" w:hAnsi="Arial" w:cs="Arial"/>
          <w:sz w:val="28"/>
          <w:szCs w:val="28"/>
        </w:rPr>
        <w:t xml:space="preserve"> para todo mundo. Então, deixo essa sugestão aqui, que o </w:t>
      </w:r>
      <w:r w:rsidR="00743776" w:rsidRPr="003C13EA">
        <w:rPr>
          <w:rFonts w:ascii="Arial" w:hAnsi="Arial" w:cs="Arial"/>
          <w:sz w:val="28"/>
          <w:szCs w:val="28"/>
        </w:rPr>
        <w:t>M</w:t>
      </w:r>
      <w:r w:rsidR="005B396F" w:rsidRPr="003C13EA">
        <w:rPr>
          <w:rFonts w:ascii="Arial" w:hAnsi="Arial" w:cs="Arial"/>
          <w:sz w:val="28"/>
          <w:szCs w:val="28"/>
        </w:rPr>
        <w:t xml:space="preserve">unicípio pense com carinho e faça a contemplação de 100% da </w:t>
      </w:r>
      <w:r w:rsidR="00743776" w:rsidRPr="003C13EA">
        <w:rPr>
          <w:rFonts w:ascii="Arial" w:hAnsi="Arial" w:cs="Arial"/>
          <w:sz w:val="28"/>
          <w:szCs w:val="28"/>
        </w:rPr>
        <w:t>iluminação</w:t>
      </w:r>
      <w:r w:rsidR="005B396F" w:rsidRPr="003C13EA">
        <w:rPr>
          <w:rFonts w:ascii="Arial" w:hAnsi="Arial" w:cs="Arial"/>
          <w:sz w:val="28"/>
          <w:szCs w:val="28"/>
        </w:rPr>
        <w:t xml:space="preserve"> pública, né. E, </w:t>
      </w:r>
      <w:r w:rsidR="00743776" w:rsidRPr="003C13EA">
        <w:rPr>
          <w:rFonts w:ascii="Arial" w:hAnsi="Arial" w:cs="Arial"/>
          <w:sz w:val="28"/>
          <w:szCs w:val="28"/>
        </w:rPr>
        <w:t xml:space="preserve">Vereador </w:t>
      </w:r>
      <w:proofErr w:type="spellStart"/>
      <w:r w:rsidR="005B396F" w:rsidRPr="003C13EA">
        <w:rPr>
          <w:rFonts w:ascii="Arial" w:hAnsi="Arial" w:cs="Arial"/>
          <w:sz w:val="28"/>
          <w:szCs w:val="28"/>
        </w:rPr>
        <w:t>Toya</w:t>
      </w:r>
      <w:proofErr w:type="spellEnd"/>
      <w:r w:rsidR="005B396F" w:rsidRPr="003C13EA">
        <w:rPr>
          <w:rFonts w:ascii="Arial" w:hAnsi="Arial" w:cs="Arial"/>
          <w:sz w:val="28"/>
          <w:szCs w:val="28"/>
        </w:rPr>
        <w:t>, esperamos que essa economia venha para baixar um pouco essa nossa taxa, porque a gente sabe que é a maior da nossa região, né.</w:t>
      </w:r>
      <w:r w:rsidR="00FB094A" w:rsidRPr="003C13EA">
        <w:rPr>
          <w:rFonts w:ascii="Arial" w:hAnsi="Arial" w:cs="Arial"/>
          <w:sz w:val="28"/>
          <w:szCs w:val="28"/>
        </w:rPr>
        <w:t xml:space="preserve"> </w:t>
      </w:r>
      <w:r w:rsidR="005B396F" w:rsidRPr="003C13EA">
        <w:rPr>
          <w:rFonts w:ascii="Arial" w:hAnsi="Arial" w:cs="Arial"/>
          <w:sz w:val="28"/>
          <w:szCs w:val="28"/>
        </w:rPr>
        <w:t xml:space="preserve">Sobre o lixo, taxa do lixo, já se falou, também, muito, </w:t>
      </w:r>
      <w:r w:rsidR="00743776" w:rsidRPr="003C13EA">
        <w:rPr>
          <w:rFonts w:ascii="Arial" w:hAnsi="Arial" w:cs="Arial"/>
          <w:sz w:val="28"/>
          <w:szCs w:val="28"/>
        </w:rPr>
        <w:t>Vereador Elton</w:t>
      </w:r>
      <w:r w:rsidR="005B396F" w:rsidRPr="003C13EA">
        <w:rPr>
          <w:rFonts w:ascii="Arial" w:hAnsi="Arial" w:cs="Arial"/>
          <w:sz w:val="28"/>
          <w:szCs w:val="28"/>
        </w:rPr>
        <w:t xml:space="preserve">, </w:t>
      </w:r>
      <w:r w:rsidR="00743776" w:rsidRPr="003C13EA">
        <w:rPr>
          <w:rFonts w:ascii="Arial" w:hAnsi="Arial" w:cs="Arial"/>
          <w:sz w:val="28"/>
          <w:szCs w:val="28"/>
        </w:rPr>
        <w:t xml:space="preserve">Vereadora </w:t>
      </w:r>
      <w:r w:rsidR="005B396F" w:rsidRPr="003C13EA">
        <w:rPr>
          <w:rFonts w:ascii="Arial" w:hAnsi="Arial" w:cs="Arial"/>
          <w:sz w:val="28"/>
          <w:szCs w:val="28"/>
        </w:rPr>
        <w:t xml:space="preserve">Vivi, eu acho que a gente, aqui, tem que respeitar, somos amigos, temos opiniões divergentes, e eu acho que isso é democracia, sempre com respeito. Mas, por que a gente não tem </w:t>
      </w:r>
      <w:r w:rsidR="005B396F" w:rsidRPr="003C13EA">
        <w:rPr>
          <w:rFonts w:ascii="Arial" w:hAnsi="Arial" w:cs="Arial"/>
          <w:sz w:val="28"/>
          <w:szCs w:val="28"/>
        </w:rPr>
        <w:lastRenderedPageBreak/>
        <w:t xml:space="preserve">tempo, muitas vezes, que todos nós sabíamos desse aumento? Inclusive, nós pedimos reunião, né, com o </w:t>
      </w:r>
      <w:r w:rsidR="00743776" w:rsidRPr="003C13EA">
        <w:rPr>
          <w:rFonts w:ascii="Arial" w:hAnsi="Arial" w:cs="Arial"/>
          <w:sz w:val="28"/>
          <w:szCs w:val="28"/>
        </w:rPr>
        <w:t>G</w:t>
      </w:r>
      <w:r w:rsidR="005B396F" w:rsidRPr="003C13EA">
        <w:rPr>
          <w:rFonts w:ascii="Arial" w:hAnsi="Arial" w:cs="Arial"/>
          <w:sz w:val="28"/>
          <w:szCs w:val="28"/>
        </w:rPr>
        <w:t xml:space="preserve">estor de </w:t>
      </w:r>
      <w:r w:rsidR="00743776" w:rsidRPr="003C13EA">
        <w:rPr>
          <w:rFonts w:ascii="Arial" w:hAnsi="Arial" w:cs="Arial"/>
          <w:sz w:val="28"/>
          <w:szCs w:val="28"/>
        </w:rPr>
        <w:t>G</w:t>
      </w:r>
      <w:r w:rsidR="005B396F" w:rsidRPr="003C13EA">
        <w:rPr>
          <w:rFonts w:ascii="Arial" w:hAnsi="Arial" w:cs="Arial"/>
          <w:sz w:val="28"/>
          <w:szCs w:val="28"/>
        </w:rPr>
        <w:t xml:space="preserve">overnança, com o </w:t>
      </w:r>
      <w:r w:rsidR="00743776" w:rsidRPr="003C13EA">
        <w:rPr>
          <w:rFonts w:ascii="Arial" w:hAnsi="Arial" w:cs="Arial"/>
          <w:sz w:val="28"/>
          <w:szCs w:val="28"/>
        </w:rPr>
        <w:t>P</w:t>
      </w:r>
      <w:r w:rsidR="005B396F" w:rsidRPr="003C13EA">
        <w:rPr>
          <w:rFonts w:ascii="Arial" w:hAnsi="Arial" w:cs="Arial"/>
          <w:sz w:val="28"/>
          <w:szCs w:val="28"/>
        </w:rPr>
        <w:t xml:space="preserve">refeito, alguns </w:t>
      </w:r>
      <w:r w:rsidR="00743776" w:rsidRPr="003C13EA">
        <w:rPr>
          <w:rFonts w:ascii="Arial" w:hAnsi="Arial" w:cs="Arial"/>
          <w:sz w:val="28"/>
          <w:szCs w:val="28"/>
        </w:rPr>
        <w:t>V</w:t>
      </w:r>
      <w:r w:rsidR="005B396F" w:rsidRPr="003C13EA">
        <w:rPr>
          <w:rFonts w:ascii="Arial" w:hAnsi="Arial" w:cs="Arial"/>
          <w:sz w:val="28"/>
          <w:szCs w:val="28"/>
        </w:rPr>
        <w:t xml:space="preserve">ereadores foram junto, no dia da votação, atrasamos </w:t>
      </w:r>
      <w:r w:rsidR="00743776" w:rsidRPr="003C13EA">
        <w:rPr>
          <w:rFonts w:ascii="Arial" w:hAnsi="Arial" w:cs="Arial"/>
          <w:sz w:val="28"/>
          <w:szCs w:val="28"/>
        </w:rPr>
        <w:t xml:space="preserve">não sei quantos </w:t>
      </w:r>
      <w:r w:rsidR="005B396F" w:rsidRPr="003C13EA">
        <w:rPr>
          <w:rFonts w:ascii="Arial" w:hAnsi="Arial" w:cs="Arial"/>
          <w:sz w:val="28"/>
          <w:szCs w:val="28"/>
        </w:rPr>
        <w:t>minutos</w:t>
      </w:r>
      <w:r w:rsidR="00743776" w:rsidRPr="003C13EA">
        <w:rPr>
          <w:rFonts w:ascii="Arial" w:hAnsi="Arial" w:cs="Arial"/>
          <w:sz w:val="28"/>
          <w:szCs w:val="28"/>
        </w:rPr>
        <w:t xml:space="preserve">; </w:t>
      </w:r>
      <w:r w:rsidR="005B396F" w:rsidRPr="003C13EA">
        <w:rPr>
          <w:rFonts w:ascii="Arial" w:hAnsi="Arial" w:cs="Arial"/>
          <w:sz w:val="28"/>
          <w:szCs w:val="28"/>
        </w:rPr>
        <w:t xml:space="preserve"> o </w:t>
      </w:r>
      <w:r w:rsidR="00743776" w:rsidRPr="003C13EA">
        <w:rPr>
          <w:rFonts w:ascii="Arial" w:hAnsi="Arial" w:cs="Arial"/>
          <w:sz w:val="28"/>
          <w:szCs w:val="28"/>
        </w:rPr>
        <w:t xml:space="preserve">então </w:t>
      </w:r>
      <w:r w:rsidR="005B396F" w:rsidRPr="003C13EA">
        <w:rPr>
          <w:rFonts w:ascii="Arial" w:hAnsi="Arial" w:cs="Arial"/>
          <w:sz w:val="28"/>
          <w:szCs w:val="28"/>
        </w:rPr>
        <w:t xml:space="preserve">Presidente </w:t>
      </w:r>
      <w:r w:rsidR="00743776" w:rsidRPr="003C13EA">
        <w:rPr>
          <w:rFonts w:ascii="Arial" w:hAnsi="Arial" w:cs="Arial"/>
          <w:sz w:val="28"/>
          <w:szCs w:val="28"/>
        </w:rPr>
        <w:t xml:space="preserve">Emerson </w:t>
      </w:r>
      <w:r w:rsidR="005B396F" w:rsidRPr="003C13EA">
        <w:rPr>
          <w:rFonts w:ascii="Arial" w:hAnsi="Arial" w:cs="Arial"/>
          <w:sz w:val="28"/>
          <w:szCs w:val="28"/>
        </w:rPr>
        <w:t>est</w:t>
      </w:r>
      <w:r w:rsidR="00743776" w:rsidRPr="003C13EA">
        <w:rPr>
          <w:rFonts w:ascii="Arial" w:hAnsi="Arial" w:cs="Arial"/>
          <w:sz w:val="28"/>
          <w:szCs w:val="28"/>
        </w:rPr>
        <w:t xml:space="preserve">á </w:t>
      </w:r>
      <w:r w:rsidR="005B396F" w:rsidRPr="003C13EA">
        <w:rPr>
          <w:rFonts w:ascii="Arial" w:hAnsi="Arial" w:cs="Arial"/>
          <w:sz w:val="28"/>
          <w:szCs w:val="28"/>
        </w:rPr>
        <w:t>aqui</w:t>
      </w:r>
      <w:r w:rsidR="00743776" w:rsidRPr="003C13EA">
        <w:rPr>
          <w:rFonts w:ascii="Arial" w:hAnsi="Arial" w:cs="Arial"/>
          <w:sz w:val="28"/>
          <w:szCs w:val="28"/>
        </w:rPr>
        <w:t xml:space="preserve">; </w:t>
      </w:r>
      <w:r w:rsidR="005B396F" w:rsidRPr="003C13EA">
        <w:rPr>
          <w:rFonts w:ascii="Arial" w:hAnsi="Arial" w:cs="Arial"/>
          <w:sz w:val="28"/>
          <w:szCs w:val="28"/>
        </w:rPr>
        <w:t xml:space="preserve"> voltamos a conversar, e aí, não era o vereador Diego, a </w:t>
      </w:r>
      <w:r w:rsidR="00597295" w:rsidRPr="003C13EA">
        <w:rPr>
          <w:rFonts w:ascii="Arial" w:hAnsi="Arial" w:cs="Arial"/>
          <w:sz w:val="28"/>
          <w:szCs w:val="28"/>
        </w:rPr>
        <w:t>V</w:t>
      </w:r>
      <w:r w:rsidR="005B396F" w:rsidRPr="003C13EA">
        <w:rPr>
          <w:rFonts w:ascii="Arial" w:hAnsi="Arial" w:cs="Arial"/>
          <w:sz w:val="28"/>
          <w:szCs w:val="28"/>
        </w:rPr>
        <w:t>ereadora Cla</w:t>
      </w:r>
      <w:r w:rsidR="00597295" w:rsidRPr="003C13EA">
        <w:rPr>
          <w:rFonts w:ascii="Arial" w:hAnsi="Arial" w:cs="Arial"/>
          <w:sz w:val="28"/>
          <w:szCs w:val="28"/>
        </w:rPr>
        <w:t>i</w:t>
      </w:r>
      <w:r w:rsidR="005B396F" w:rsidRPr="003C13EA">
        <w:rPr>
          <w:rFonts w:ascii="Arial" w:hAnsi="Arial" w:cs="Arial"/>
          <w:sz w:val="28"/>
          <w:szCs w:val="28"/>
        </w:rPr>
        <w:t xml:space="preserve">r, o vereador </w:t>
      </w:r>
      <w:proofErr w:type="spellStart"/>
      <w:r w:rsidR="005B396F" w:rsidRPr="003C13EA">
        <w:rPr>
          <w:rFonts w:ascii="Arial" w:hAnsi="Arial" w:cs="Arial"/>
          <w:sz w:val="28"/>
          <w:szCs w:val="28"/>
        </w:rPr>
        <w:t>Toya</w:t>
      </w:r>
      <w:proofErr w:type="spellEnd"/>
      <w:r w:rsidR="005B396F" w:rsidRPr="003C13EA">
        <w:rPr>
          <w:rFonts w:ascii="Arial" w:hAnsi="Arial" w:cs="Arial"/>
          <w:sz w:val="28"/>
          <w:szCs w:val="28"/>
        </w:rPr>
        <w:t>, todos os vereadores estavam preocupados, a gente sabia desse aumento, a gente sabia que isso ia acontecer, mas, o que acontece</w:t>
      </w:r>
      <w:r w:rsidR="00743776" w:rsidRPr="003C13EA">
        <w:rPr>
          <w:rFonts w:ascii="Arial" w:hAnsi="Arial" w:cs="Arial"/>
          <w:sz w:val="28"/>
          <w:szCs w:val="28"/>
        </w:rPr>
        <w:t xml:space="preserve"> Vivi</w:t>
      </w:r>
      <w:r w:rsidR="005B396F" w:rsidRPr="003C13EA">
        <w:rPr>
          <w:rFonts w:ascii="Arial" w:hAnsi="Arial" w:cs="Arial"/>
          <w:sz w:val="28"/>
          <w:szCs w:val="28"/>
        </w:rPr>
        <w:t xml:space="preserve">, como tu falou, a gente, às vezes, não tem tempo, então, a gente </w:t>
      </w:r>
      <w:r w:rsidR="00743776" w:rsidRPr="003C13EA">
        <w:rPr>
          <w:rFonts w:ascii="Arial" w:hAnsi="Arial" w:cs="Arial"/>
          <w:sz w:val="28"/>
          <w:szCs w:val="28"/>
        </w:rPr>
        <w:t>v</w:t>
      </w:r>
      <w:r w:rsidR="005B396F" w:rsidRPr="003C13EA">
        <w:rPr>
          <w:rFonts w:ascii="Arial" w:hAnsi="Arial" w:cs="Arial"/>
          <w:sz w:val="28"/>
          <w:szCs w:val="28"/>
        </w:rPr>
        <w:t xml:space="preserve">em </w:t>
      </w:r>
      <w:r w:rsidR="00743776" w:rsidRPr="003C13EA">
        <w:rPr>
          <w:rFonts w:ascii="Arial" w:hAnsi="Arial" w:cs="Arial"/>
          <w:sz w:val="28"/>
          <w:szCs w:val="28"/>
        </w:rPr>
        <w:t xml:space="preserve">debatendo </w:t>
      </w:r>
      <w:r w:rsidR="005B396F" w:rsidRPr="003C13EA">
        <w:rPr>
          <w:rFonts w:ascii="Arial" w:hAnsi="Arial" w:cs="Arial"/>
          <w:sz w:val="28"/>
          <w:szCs w:val="28"/>
        </w:rPr>
        <w:t xml:space="preserve">aqui nessa </w:t>
      </w:r>
      <w:r w:rsidR="00743776" w:rsidRPr="003C13EA">
        <w:rPr>
          <w:rFonts w:ascii="Arial" w:hAnsi="Arial" w:cs="Arial"/>
          <w:sz w:val="28"/>
          <w:szCs w:val="28"/>
        </w:rPr>
        <w:t>C</w:t>
      </w:r>
      <w:r w:rsidR="005B396F" w:rsidRPr="003C13EA">
        <w:rPr>
          <w:rFonts w:ascii="Arial" w:hAnsi="Arial" w:cs="Arial"/>
          <w:sz w:val="28"/>
          <w:szCs w:val="28"/>
        </w:rPr>
        <w:t xml:space="preserve">asa, esse tipo de projeto tem que chegar antes, para a gente conseguir </w:t>
      </w:r>
      <w:proofErr w:type="spellStart"/>
      <w:r w:rsidR="005B396F" w:rsidRPr="003C13EA">
        <w:rPr>
          <w:rFonts w:ascii="Arial" w:hAnsi="Arial" w:cs="Arial"/>
          <w:sz w:val="28"/>
          <w:szCs w:val="28"/>
        </w:rPr>
        <w:t>esplanar</w:t>
      </w:r>
      <w:proofErr w:type="spellEnd"/>
      <w:r w:rsidR="005B396F" w:rsidRPr="003C13EA">
        <w:rPr>
          <w:rFonts w:ascii="Arial" w:hAnsi="Arial" w:cs="Arial"/>
          <w:sz w:val="28"/>
          <w:szCs w:val="28"/>
        </w:rPr>
        <w:t xml:space="preserve"> para as pessoas, daqui a pouco, chamar</w:t>
      </w:r>
      <w:r w:rsidR="00743776" w:rsidRPr="003C13EA">
        <w:rPr>
          <w:rFonts w:ascii="Arial" w:hAnsi="Arial" w:cs="Arial"/>
          <w:sz w:val="28"/>
          <w:szCs w:val="28"/>
        </w:rPr>
        <w:t xml:space="preserve"> uma audiência, </w:t>
      </w:r>
      <w:r w:rsidR="005B396F" w:rsidRPr="003C13EA">
        <w:rPr>
          <w:rFonts w:ascii="Arial" w:hAnsi="Arial" w:cs="Arial"/>
          <w:sz w:val="28"/>
          <w:szCs w:val="28"/>
        </w:rPr>
        <w:t xml:space="preserve">colocar </w:t>
      </w:r>
      <w:r w:rsidR="00743776" w:rsidRPr="003C13EA">
        <w:rPr>
          <w:rFonts w:ascii="Arial" w:hAnsi="Arial" w:cs="Arial"/>
          <w:sz w:val="28"/>
          <w:szCs w:val="28"/>
        </w:rPr>
        <w:t xml:space="preserve">para </w:t>
      </w:r>
      <w:r w:rsidR="005B396F" w:rsidRPr="003C13EA">
        <w:rPr>
          <w:rFonts w:ascii="Arial" w:hAnsi="Arial" w:cs="Arial"/>
          <w:sz w:val="28"/>
          <w:szCs w:val="28"/>
        </w:rPr>
        <w:t xml:space="preserve">a população, para ela não ser pega de surpresa, gente. A gente sabe que tem, a gente não pode ser demagogo aqui, dizer que não quer ver aumento, vai ter, mas, não pode subir 193% numa taxa, para alguns, 120% em algumas faixas, e não é </w:t>
      </w:r>
      <w:r w:rsidR="00743776" w:rsidRPr="003C13EA">
        <w:rPr>
          <w:rFonts w:ascii="Arial" w:hAnsi="Arial" w:cs="Arial"/>
          <w:sz w:val="28"/>
          <w:szCs w:val="28"/>
        </w:rPr>
        <w:t xml:space="preserve">eu que </w:t>
      </w:r>
      <w:r w:rsidR="005B396F" w:rsidRPr="003C13EA">
        <w:rPr>
          <w:rFonts w:ascii="Arial" w:hAnsi="Arial" w:cs="Arial"/>
          <w:sz w:val="28"/>
          <w:szCs w:val="28"/>
        </w:rPr>
        <w:t xml:space="preserve">estou </w:t>
      </w:r>
      <w:r w:rsidR="00743776" w:rsidRPr="003C13EA">
        <w:rPr>
          <w:rFonts w:ascii="Arial" w:hAnsi="Arial" w:cs="Arial"/>
          <w:sz w:val="28"/>
          <w:szCs w:val="28"/>
        </w:rPr>
        <w:t xml:space="preserve">inventado, </w:t>
      </w:r>
      <w:r w:rsidR="005B396F" w:rsidRPr="003C13EA">
        <w:rPr>
          <w:rFonts w:ascii="Arial" w:hAnsi="Arial" w:cs="Arial"/>
          <w:sz w:val="28"/>
          <w:szCs w:val="28"/>
        </w:rPr>
        <w:t>isso é fato, a gente sabe que não fo</w:t>
      </w:r>
      <w:r w:rsidR="00743776" w:rsidRPr="003C13EA">
        <w:rPr>
          <w:rFonts w:ascii="Arial" w:hAnsi="Arial" w:cs="Arial"/>
          <w:sz w:val="28"/>
          <w:szCs w:val="28"/>
        </w:rPr>
        <w:t xml:space="preserve">ram poucos, </w:t>
      </w:r>
      <w:r w:rsidR="005B396F" w:rsidRPr="003C13EA">
        <w:rPr>
          <w:rFonts w:ascii="Arial" w:hAnsi="Arial" w:cs="Arial"/>
          <w:sz w:val="28"/>
          <w:szCs w:val="28"/>
        </w:rPr>
        <w:t xml:space="preserve">não foi, mas, pensa bem, quem ganha 4 mil por mês, </w:t>
      </w:r>
      <w:r w:rsidR="00743776" w:rsidRPr="003C13EA">
        <w:rPr>
          <w:rFonts w:ascii="Arial" w:hAnsi="Arial" w:cs="Arial"/>
          <w:sz w:val="28"/>
          <w:szCs w:val="28"/>
        </w:rPr>
        <w:t xml:space="preserve">aqui dentro da </w:t>
      </w:r>
      <w:r w:rsidR="005B396F" w:rsidRPr="003C13EA">
        <w:rPr>
          <w:rFonts w:ascii="Arial" w:hAnsi="Arial" w:cs="Arial"/>
          <w:sz w:val="28"/>
          <w:szCs w:val="28"/>
        </w:rPr>
        <w:t xml:space="preserve"> prefeitura</w:t>
      </w:r>
      <w:r w:rsidR="00743776" w:rsidRPr="003C13EA">
        <w:rPr>
          <w:rFonts w:ascii="Arial" w:hAnsi="Arial" w:cs="Arial"/>
          <w:sz w:val="28"/>
          <w:szCs w:val="28"/>
        </w:rPr>
        <w:t xml:space="preserve"> ou </w:t>
      </w:r>
      <w:r w:rsidR="005B396F" w:rsidRPr="003C13EA">
        <w:rPr>
          <w:rFonts w:ascii="Arial" w:hAnsi="Arial" w:cs="Arial"/>
          <w:sz w:val="28"/>
          <w:szCs w:val="28"/>
        </w:rPr>
        <w:t>qualquer empresa, se tiver um aumento de 120%, se vai para 10 mil reais, é viável, pag</w:t>
      </w:r>
      <w:r w:rsidR="006574BE" w:rsidRPr="003C13EA">
        <w:rPr>
          <w:rFonts w:ascii="Arial" w:hAnsi="Arial" w:cs="Arial"/>
          <w:sz w:val="28"/>
          <w:szCs w:val="28"/>
        </w:rPr>
        <w:t xml:space="preserve">ar? não </w:t>
      </w:r>
      <w:r w:rsidR="005B396F" w:rsidRPr="003C13EA">
        <w:rPr>
          <w:rFonts w:ascii="Arial" w:hAnsi="Arial" w:cs="Arial"/>
          <w:sz w:val="28"/>
          <w:szCs w:val="28"/>
        </w:rPr>
        <w:t>é, então, no mesmo contribuinte que pagava 185, agora, tem que pagar 408,  então, esse tipo de coisa, a gente sabe, e, infelizmente, dizer isso, e nós, vereadores, sab</w:t>
      </w:r>
      <w:r w:rsidR="006574BE" w:rsidRPr="003C13EA">
        <w:rPr>
          <w:rFonts w:ascii="Arial" w:hAnsi="Arial" w:cs="Arial"/>
          <w:sz w:val="28"/>
          <w:szCs w:val="28"/>
        </w:rPr>
        <w:t>íamos</w:t>
      </w:r>
      <w:r w:rsidR="005B396F" w:rsidRPr="003C13EA">
        <w:rPr>
          <w:rFonts w:ascii="Arial" w:hAnsi="Arial" w:cs="Arial"/>
          <w:sz w:val="28"/>
          <w:szCs w:val="28"/>
        </w:rPr>
        <w:t xml:space="preserve"> disso, e a gente alertou aqui, muitas vezes, que teria um aumento, só que, não se pensou que chegaria </w:t>
      </w:r>
      <w:r w:rsidR="006574BE" w:rsidRPr="003C13EA">
        <w:rPr>
          <w:rFonts w:ascii="Arial" w:hAnsi="Arial" w:cs="Arial"/>
          <w:sz w:val="28"/>
          <w:szCs w:val="28"/>
        </w:rPr>
        <w:t xml:space="preserve">a </w:t>
      </w:r>
      <w:r w:rsidR="005B396F" w:rsidRPr="003C13EA">
        <w:rPr>
          <w:rFonts w:ascii="Arial" w:hAnsi="Arial" w:cs="Arial"/>
          <w:sz w:val="28"/>
          <w:szCs w:val="28"/>
        </w:rPr>
        <w:t xml:space="preserve">tanto,  como se colocou lá, 33 mil, poderia chegar 70, tivemos sorte, não chegou, chegou </w:t>
      </w:r>
      <w:r w:rsidR="006574BE" w:rsidRPr="003C13EA">
        <w:rPr>
          <w:rFonts w:ascii="Arial" w:hAnsi="Arial" w:cs="Arial"/>
          <w:sz w:val="28"/>
          <w:szCs w:val="28"/>
        </w:rPr>
        <w:t xml:space="preserve">a 70 e duzentos, </w:t>
      </w:r>
      <w:r w:rsidR="005B396F" w:rsidRPr="003C13EA">
        <w:rPr>
          <w:rFonts w:ascii="Arial" w:hAnsi="Arial" w:cs="Arial"/>
          <w:sz w:val="28"/>
          <w:szCs w:val="28"/>
        </w:rPr>
        <w:t xml:space="preserve"> chegou</w:t>
      </w:r>
      <w:r w:rsidR="006574BE" w:rsidRPr="003C13EA">
        <w:rPr>
          <w:rFonts w:ascii="Arial" w:hAnsi="Arial" w:cs="Arial"/>
          <w:sz w:val="28"/>
          <w:szCs w:val="28"/>
        </w:rPr>
        <w:t xml:space="preserve"> a</w:t>
      </w:r>
      <w:r w:rsidR="005B396F" w:rsidRPr="003C13EA">
        <w:rPr>
          <w:rFonts w:ascii="Arial" w:hAnsi="Arial" w:cs="Arial"/>
          <w:sz w:val="28"/>
          <w:szCs w:val="28"/>
        </w:rPr>
        <w:t xml:space="preserve"> 56, eu acho, então, deu um aumento de 55%, por que que algumas taxas estão com 193%, 120%, em algumas faixas? Então, isso aí, me desculpe dizer, mas, muitas vezes, é </w:t>
      </w:r>
      <w:r w:rsidR="006574BE" w:rsidRPr="003C13EA">
        <w:rPr>
          <w:rFonts w:ascii="Arial" w:hAnsi="Arial" w:cs="Arial"/>
          <w:sz w:val="28"/>
          <w:szCs w:val="28"/>
        </w:rPr>
        <w:t>evidente que venham falar por a</w:t>
      </w:r>
      <w:r w:rsidR="005B396F" w:rsidRPr="003C13EA">
        <w:rPr>
          <w:rFonts w:ascii="Arial" w:hAnsi="Arial" w:cs="Arial"/>
          <w:sz w:val="28"/>
          <w:szCs w:val="28"/>
        </w:rPr>
        <w:t xml:space="preserve">í, no Brasil, </w:t>
      </w:r>
      <w:r w:rsidR="006574BE" w:rsidRPr="003C13EA">
        <w:rPr>
          <w:rFonts w:ascii="Arial" w:hAnsi="Arial" w:cs="Arial"/>
          <w:sz w:val="28"/>
          <w:szCs w:val="28"/>
        </w:rPr>
        <w:t>“</w:t>
      </w:r>
      <w:r w:rsidR="005B396F" w:rsidRPr="003C13EA">
        <w:rPr>
          <w:rFonts w:ascii="Arial" w:hAnsi="Arial" w:cs="Arial"/>
          <w:sz w:val="28"/>
          <w:szCs w:val="28"/>
        </w:rPr>
        <w:t>Jabuti</w:t>
      </w:r>
      <w:r w:rsidR="006574BE" w:rsidRPr="003C13EA">
        <w:rPr>
          <w:rFonts w:ascii="Arial" w:hAnsi="Arial" w:cs="Arial"/>
          <w:sz w:val="28"/>
          <w:szCs w:val="28"/>
        </w:rPr>
        <w:t>”</w:t>
      </w:r>
      <w:r w:rsidR="005B396F" w:rsidRPr="003C13EA">
        <w:rPr>
          <w:rFonts w:ascii="Arial" w:hAnsi="Arial" w:cs="Arial"/>
          <w:sz w:val="28"/>
          <w:szCs w:val="28"/>
        </w:rPr>
        <w:t xml:space="preserve">, esse projeto vem como Jabuti mesmo, que foi essa taxa de lixo, e, mais uma vez, o </w:t>
      </w:r>
      <w:r w:rsidR="00597295" w:rsidRPr="003C13EA">
        <w:rPr>
          <w:rFonts w:ascii="Arial" w:hAnsi="Arial" w:cs="Arial"/>
          <w:sz w:val="28"/>
          <w:szCs w:val="28"/>
        </w:rPr>
        <w:t>M</w:t>
      </w:r>
      <w:r w:rsidR="005B396F" w:rsidRPr="003C13EA">
        <w:rPr>
          <w:rFonts w:ascii="Arial" w:hAnsi="Arial" w:cs="Arial"/>
          <w:sz w:val="28"/>
          <w:szCs w:val="28"/>
        </w:rPr>
        <w:t xml:space="preserve">unicípio, ele não é o responsável por recolher o lixo, ele é por contratar, mas, também, eu acho que cada um de nós, vereadores, sabe disso, e a gente não pode botar </w:t>
      </w:r>
      <w:r w:rsidR="006574BE" w:rsidRPr="003C13EA">
        <w:rPr>
          <w:rFonts w:ascii="Arial" w:hAnsi="Arial" w:cs="Arial"/>
          <w:sz w:val="28"/>
          <w:szCs w:val="28"/>
        </w:rPr>
        <w:t xml:space="preserve">panos </w:t>
      </w:r>
      <w:r w:rsidR="005B396F" w:rsidRPr="003C13EA">
        <w:rPr>
          <w:rFonts w:ascii="Arial" w:hAnsi="Arial" w:cs="Arial"/>
          <w:sz w:val="28"/>
          <w:szCs w:val="28"/>
        </w:rPr>
        <w:t xml:space="preserve">por cima, o serviço não é de boa qualidade, não é, vereador </w:t>
      </w:r>
      <w:r w:rsidR="006574BE" w:rsidRPr="003C13EA">
        <w:rPr>
          <w:rFonts w:ascii="Arial" w:hAnsi="Arial" w:cs="Arial"/>
          <w:sz w:val="28"/>
          <w:szCs w:val="28"/>
        </w:rPr>
        <w:t>Elton</w:t>
      </w:r>
      <w:r w:rsidR="005B396F" w:rsidRPr="003C13EA">
        <w:rPr>
          <w:rFonts w:ascii="Arial" w:hAnsi="Arial" w:cs="Arial"/>
          <w:sz w:val="28"/>
          <w:szCs w:val="28"/>
        </w:rPr>
        <w:t xml:space="preserve">, muitas vezes, as pessoas são relaxadas mesmo, mas, eu tenho relatos, e presenciei, a equipe, também, ela não é </w:t>
      </w:r>
      <w:r w:rsidR="006574BE" w:rsidRPr="003C13EA">
        <w:rPr>
          <w:rFonts w:ascii="Arial" w:hAnsi="Arial" w:cs="Arial"/>
          <w:sz w:val="28"/>
          <w:szCs w:val="28"/>
        </w:rPr>
        <w:t xml:space="preserve">boa, </w:t>
      </w:r>
      <w:r w:rsidR="005B396F" w:rsidRPr="003C13EA">
        <w:rPr>
          <w:rFonts w:ascii="Arial" w:hAnsi="Arial" w:cs="Arial"/>
          <w:sz w:val="28"/>
          <w:szCs w:val="28"/>
        </w:rPr>
        <w:t>ela vai lá e tira, e joga pro chão, muitas coisas fora, e aí, quando tem morador, que a</w:t>
      </w:r>
      <w:r w:rsidR="006574BE" w:rsidRPr="003C13EA">
        <w:rPr>
          <w:rFonts w:ascii="Arial" w:hAnsi="Arial" w:cs="Arial"/>
          <w:sz w:val="28"/>
          <w:szCs w:val="28"/>
        </w:rPr>
        <w:t>inda coloca num cantinho</w:t>
      </w:r>
      <w:r w:rsidR="005B396F" w:rsidRPr="003C13EA">
        <w:rPr>
          <w:rFonts w:ascii="Arial" w:hAnsi="Arial" w:cs="Arial"/>
          <w:sz w:val="28"/>
          <w:szCs w:val="28"/>
        </w:rPr>
        <w:t>, numa re</w:t>
      </w:r>
      <w:r w:rsidR="006574BE" w:rsidRPr="003C13EA">
        <w:rPr>
          <w:rFonts w:ascii="Arial" w:hAnsi="Arial" w:cs="Arial"/>
          <w:sz w:val="28"/>
          <w:szCs w:val="28"/>
        </w:rPr>
        <w:t xml:space="preserve">doma </w:t>
      </w:r>
      <w:r w:rsidR="005B396F" w:rsidRPr="003C13EA">
        <w:rPr>
          <w:rFonts w:ascii="Arial" w:hAnsi="Arial" w:cs="Arial"/>
          <w:sz w:val="28"/>
          <w:szCs w:val="28"/>
        </w:rPr>
        <w:t xml:space="preserve">pra ninguém vir espalhar, eles não querem </w:t>
      </w:r>
      <w:r w:rsidR="006574BE" w:rsidRPr="003C13EA">
        <w:rPr>
          <w:rFonts w:ascii="Arial" w:hAnsi="Arial" w:cs="Arial"/>
          <w:sz w:val="28"/>
          <w:szCs w:val="28"/>
        </w:rPr>
        <w:t>a</w:t>
      </w:r>
      <w:r w:rsidR="005B396F" w:rsidRPr="003C13EA">
        <w:rPr>
          <w:rFonts w:ascii="Arial" w:hAnsi="Arial" w:cs="Arial"/>
          <w:sz w:val="28"/>
          <w:szCs w:val="28"/>
        </w:rPr>
        <w:t xml:space="preserve">juntar, porque </w:t>
      </w:r>
      <w:r w:rsidR="006574BE" w:rsidRPr="003C13EA">
        <w:rPr>
          <w:rFonts w:ascii="Arial" w:hAnsi="Arial" w:cs="Arial"/>
          <w:sz w:val="28"/>
          <w:szCs w:val="28"/>
        </w:rPr>
        <w:t xml:space="preserve">não pode ter </w:t>
      </w:r>
      <w:r w:rsidR="005B396F" w:rsidRPr="003C13EA">
        <w:rPr>
          <w:rFonts w:ascii="Arial" w:hAnsi="Arial" w:cs="Arial"/>
          <w:sz w:val="28"/>
          <w:szCs w:val="28"/>
        </w:rPr>
        <w:t>na beira da estrada, tá.</w:t>
      </w:r>
      <w:r w:rsidR="00FB094A" w:rsidRPr="003C13EA">
        <w:rPr>
          <w:rFonts w:ascii="Arial" w:hAnsi="Arial" w:cs="Arial"/>
          <w:sz w:val="28"/>
          <w:szCs w:val="28"/>
        </w:rPr>
        <w:t xml:space="preserve"> </w:t>
      </w:r>
      <w:r w:rsidR="005B396F" w:rsidRPr="003C13EA">
        <w:rPr>
          <w:rFonts w:ascii="Arial" w:hAnsi="Arial" w:cs="Arial"/>
          <w:sz w:val="28"/>
          <w:szCs w:val="28"/>
        </w:rPr>
        <w:t xml:space="preserve">Pô, a questão de serviço, eu acho que </w:t>
      </w:r>
      <w:r w:rsidR="006574BE" w:rsidRPr="003C13EA">
        <w:rPr>
          <w:rFonts w:ascii="Arial" w:hAnsi="Arial" w:cs="Arial"/>
          <w:sz w:val="28"/>
          <w:szCs w:val="28"/>
        </w:rPr>
        <w:t xml:space="preserve">eles tem que </w:t>
      </w:r>
      <w:r w:rsidR="005B396F" w:rsidRPr="003C13EA">
        <w:rPr>
          <w:rFonts w:ascii="Arial" w:hAnsi="Arial" w:cs="Arial"/>
          <w:sz w:val="28"/>
          <w:szCs w:val="28"/>
        </w:rPr>
        <w:t xml:space="preserve">prestar de forma digna, </w:t>
      </w:r>
      <w:r w:rsidR="005B396F" w:rsidRPr="003C13EA">
        <w:rPr>
          <w:rFonts w:ascii="Arial" w:hAnsi="Arial" w:cs="Arial"/>
          <w:sz w:val="28"/>
          <w:szCs w:val="28"/>
        </w:rPr>
        <w:lastRenderedPageBreak/>
        <w:t xml:space="preserve">porque é um trabalho digno, e estão recebendo pra isso, e as pessoas estão pagando, e </w:t>
      </w:r>
      <w:r w:rsidR="006574BE" w:rsidRPr="003C13EA">
        <w:rPr>
          <w:rFonts w:ascii="Arial" w:hAnsi="Arial" w:cs="Arial"/>
          <w:sz w:val="28"/>
          <w:szCs w:val="28"/>
        </w:rPr>
        <w:t xml:space="preserve">pagando </w:t>
      </w:r>
      <w:r w:rsidR="005B396F" w:rsidRPr="003C13EA">
        <w:rPr>
          <w:rFonts w:ascii="Arial" w:hAnsi="Arial" w:cs="Arial"/>
          <w:sz w:val="28"/>
          <w:szCs w:val="28"/>
        </w:rPr>
        <w:t>caro, nós não podemos ter valor x, e, fim, defender o mesmo, a gente sabe que o a</w:t>
      </w:r>
      <w:r w:rsidR="000073DA" w:rsidRPr="003C13EA">
        <w:rPr>
          <w:rFonts w:ascii="Arial" w:hAnsi="Arial" w:cs="Arial"/>
          <w:sz w:val="28"/>
          <w:szCs w:val="28"/>
        </w:rPr>
        <w:t xml:space="preserve">umento </w:t>
      </w:r>
      <w:r w:rsidR="005B396F" w:rsidRPr="003C13EA">
        <w:rPr>
          <w:rFonts w:ascii="Arial" w:hAnsi="Arial" w:cs="Arial"/>
          <w:sz w:val="28"/>
          <w:szCs w:val="28"/>
        </w:rPr>
        <w:t xml:space="preserve">ia acontecer, mas, a gente não pode, a gente tem que justificar </w:t>
      </w:r>
      <w:r w:rsidR="000073DA" w:rsidRPr="003C13EA">
        <w:rPr>
          <w:rFonts w:ascii="Arial" w:hAnsi="Arial" w:cs="Arial"/>
          <w:sz w:val="28"/>
          <w:szCs w:val="28"/>
        </w:rPr>
        <w:t>esse aumento</w:t>
      </w:r>
      <w:r w:rsidR="005B396F" w:rsidRPr="003C13EA">
        <w:rPr>
          <w:rFonts w:ascii="Arial" w:hAnsi="Arial" w:cs="Arial"/>
          <w:sz w:val="28"/>
          <w:szCs w:val="28"/>
        </w:rPr>
        <w:t>, dizer que é correto, não é correto, ele não é correto, por quê? Ele é defasado, é defasado, mas, por que ele tá defasado? Porque 8 anos, sei lá, 10 anos, não se fizeram</w:t>
      </w:r>
      <w:r w:rsidR="000073DA" w:rsidRPr="003C13EA">
        <w:rPr>
          <w:rFonts w:ascii="Arial" w:hAnsi="Arial" w:cs="Arial"/>
          <w:sz w:val="28"/>
          <w:szCs w:val="28"/>
        </w:rPr>
        <w:t xml:space="preserve"> o que </w:t>
      </w:r>
      <w:r w:rsidR="005B396F" w:rsidRPr="003C13EA">
        <w:rPr>
          <w:rFonts w:ascii="Arial" w:hAnsi="Arial" w:cs="Arial"/>
          <w:sz w:val="28"/>
          <w:szCs w:val="28"/>
        </w:rPr>
        <w:t xml:space="preserve">tinha pra fazer, e agora tem que tocar esse aumento nas pessoas, então, a gente sabe disso, todos os </w:t>
      </w:r>
      <w:r w:rsidR="000073DA" w:rsidRPr="003C13EA">
        <w:rPr>
          <w:rFonts w:ascii="Arial" w:hAnsi="Arial" w:cs="Arial"/>
          <w:sz w:val="28"/>
          <w:szCs w:val="28"/>
        </w:rPr>
        <w:t>vereadores</w:t>
      </w:r>
      <w:r w:rsidR="005B396F" w:rsidRPr="003C13EA">
        <w:rPr>
          <w:rFonts w:ascii="Arial" w:hAnsi="Arial" w:cs="Arial"/>
          <w:sz w:val="28"/>
          <w:szCs w:val="28"/>
        </w:rPr>
        <w:t xml:space="preserve"> aqui eram conscientes, mas, volto a dizer,  não imaginávamos que em algumas faixas ia ser tanto, e não foi </w:t>
      </w:r>
      <w:r w:rsidR="000073DA" w:rsidRPr="003C13EA">
        <w:rPr>
          <w:rFonts w:ascii="Arial" w:hAnsi="Arial" w:cs="Arial"/>
          <w:sz w:val="28"/>
          <w:szCs w:val="28"/>
        </w:rPr>
        <w:t xml:space="preserve">nos dito </w:t>
      </w:r>
      <w:r w:rsidR="005B396F" w:rsidRPr="003C13EA">
        <w:rPr>
          <w:rFonts w:ascii="Arial" w:hAnsi="Arial" w:cs="Arial"/>
          <w:sz w:val="28"/>
          <w:szCs w:val="28"/>
        </w:rPr>
        <w:t xml:space="preserve">isso, quem participou da reunião </w:t>
      </w:r>
      <w:r w:rsidR="000073DA" w:rsidRPr="003C13EA">
        <w:rPr>
          <w:rFonts w:ascii="Arial" w:hAnsi="Arial" w:cs="Arial"/>
          <w:sz w:val="28"/>
          <w:szCs w:val="28"/>
        </w:rPr>
        <w:t xml:space="preserve">sabe que estou </w:t>
      </w:r>
      <w:r w:rsidR="005B396F" w:rsidRPr="003C13EA">
        <w:rPr>
          <w:rFonts w:ascii="Arial" w:hAnsi="Arial" w:cs="Arial"/>
          <w:sz w:val="28"/>
          <w:szCs w:val="28"/>
        </w:rPr>
        <w:t xml:space="preserve">falando a verdade. Quero também deixar aqui uma indicação que eu vou fazer no papel, quando retornar do recesso parlamentar, que, já que nós temos esse aumento, grande, não se aumentou um </w:t>
      </w:r>
      <w:r w:rsidR="000073DA" w:rsidRPr="003C13EA">
        <w:rPr>
          <w:rFonts w:ascii="Arial" w:hAnsi="Arial" w:cs="Arial"/>
          <w:sz w:val="28"/>
          <w:szCs w:val="28"/>
        </w:rPr>
        <w:t xml:space="preserve">motivo </w:t>
      </w:r>
      <w:r w:rsidR="005B396F" w:rsidRPr="003C13EA">
        <w:rPr>
          <w:rFonts w:ascii="Arial" w:hAnsi="Arial" w:cs="Arial"/>
          <w:sz w:val="28"/>
          <w:szCs w:val="28"/>
        </w:rPr>
        <w:t xml:space="preserve">no recolhimento da taxa de </w:t>
      </w:r>
      <w:r w:rsidR="000073DA" w:rsidRPr="003C13EA">
        <w:rPr>
          <w:rFonts w:ascii="Arial" w:hAnsi="Arial" w:cs="Arial"/>
          <w:sz w:val="28"/>
          <w:szCs w:val="28"/>
        </w:rPr>
        <w:t>lixo</w:t>
      </w:r>
      <w:r w:rsidR="005B396F" w:rsidRPr="003C13EA">
        <w:rPr>
          <w:rFonts w:ascii="Arial" w:hAnsi="Arial" w:cs="Arial"/>
          <w:sz w:val="28"/>
          <w:szCs w:val="28"/>
        </w:rPr>
        <w:t xml:space="preserve">, não se aumentou </w:t>
      </w:r>
      <w:r w:rsidR="000073DA" w:rsidRPr="003C13EA">
        <w:rPr>
          <w:rFonts w:ascii="Arial" w:hAnsi="Arial" w:cs="Arial"/>
          <w:sz w:val="28"/>
          <w:szCs w:val="28"/>
        </w:rPr>
        <w:t xml:space="preserve">nada no serviço, </w:t>
      </w:r>
      <w:r w:rsidR="005B396F" w:rsidRPr="003C13EA">
        <w:rPr>
          <w:rFonts w:ascii="Arial" w:hAnsi="Arial" w:cs="Arial"/>
          <w:sz w:val="28"/>
          <w:szCs w:val="28"/>
        </w:rPr>
        <w:t xml:space="preserve">e esse aumento tá aí, pra alguns, nem tanto, pra outros, muito pesado. Então, quero deixar a minha indicação, e vou fazer </w:t>
      </w:r>
      <w:r w:rsidR="000073DA" w:rsidRPr="003C13EA">
        <w:rPr>
          <w:rFonts w:ascii="Arial" w:hAnsi="Arial" w:cs="Arial"/>
          <w:sz w:val="28"/>
          <w:szCs w:val="28"/>
        </w:rPr>
        <w:t>n</w:t>
      </w:r>
      <w:r w:rsidR="005B396F" w:rsidRPr="003C13EA">
        <w:rPr>
          <w:rFonts w:ascii="Arial" w:hAnsi="Arial" w:cs="Arial"/>
          <w:sz w:val="28"/>
          <w:szCs w:val="28"/>
        </w:rPr>
        <w:t xml:space="preserve">o papel, que o </w:t>
      </w:r>
      <w:r w:rsidR="000073DA" w:rsidRPr="003C13EA">
        <w:rPr>
          <w:rFonts w:ascii="Arial" w:hAnsi="Arial" w:cs="Arial"/>
          <w:sz w:val="28"/>
          <w:szCs w:val="28"/>
        </w:rPr>
        <w:t>M</w:t>
      </w:r>
      <w:r w:rsidR="005B396F" w:rsidRPr="003C13EA">
        <w:rPr>
          <w:rFonts w:ascii="Arial" w:hAnsi="Arial" w:cs="Arial"/>
          <w:sz w:val="28"/>
          <w:szCs w:val="28"/>
        </w:rPr>
        <w:t>unicípio e</w:t>
      </w:r>
      <w:r w:rsidR="000073DA" w:rsidRPr="003C13EA">
        <w:rPr>
          <w:rFonts w:ascii="Arial" w:hAnsi="Arial" w:cs="Arial"/>
          <w:sz w:val="28"/>
          <w:szCs w:val="28"/>
        </w:rPr>
        <w:t>stude</w:t>
      </w:r>
      <w:r w:rsidR="005B396F" w:rsidRPr="003C13EA">
        <w:rPr>
          <w:rFonts w:ascii="Arial" w:hAnsi="Arial" w:cs="Arial"/>
          <w:sz w:val="28"/>
          <w:szCs w:val="28"/>
        </w:rPr>
        <w:t xml:space="preserve"> a possibilidade, porque o nosso </w:t>
      </w:r>
      <w:r w:rsidR="000073DA" w:rsidRPr="003C13EA">
        <w:rPr>
          <w:rFonts w:ascii="Arial" w:hAnsi="Arial" w:cs="Arial"/>
          <w:sz w:val="28"/>
          <w:szCs w:val="28"/>
        </w:rPr>
        <w:t>M</w:t>
      </w:r>
      <w:r w:rsidR="005B396F" w:rsidRPr="003C13EA">
        <w:rPr>
          <w:rFonts w:ascii="Arial" w:hAnsi="Arial" w:cs="Arial"/>
          <w:sz w:val="28"/>
          <w:szCs w:val="28"/>
        </w:rPr>
        <w:t>unicípio, como ve</w:t>
      </w:r>
      <w:r w:rsidR="000073DA" w:rsidRPr="003C13EA">
        <w:rPr>
          <w:rFonts w:ascii="Arial" w:hAnsi="Arial" w:cs="Arial"/>
          <w:sz w:val="28"/>
          <w:szCs w:val="28"/>
        </w:rPr>
        <w:t>m</w:t>
      </w:r>
      <w:r w:rsidR="005B396F" w:rsidRPr="003C13EA">
        <w:rPr>
          <w:rFonts w:ascii="Arial" w:hAnsi="Arial" w:cs="Arial"/>
          <w:sz w:val="28"/>
          <w:szCs w:val="28"/>
        </w:rPr>
        <w:t xml:space="preserve"> falando, é um </w:t>
      </w:r>
      <w:r w:rsidR="000073DA" w:rsidRPr="003C13EA">
        <w:rPr>
          <w:rFonts w:ascii="Arial" w:hAnsi="Arial" w:cs="Arial"/>
          <w:sz w:val="28"/>
          <w:szCs w:val="28"/>
        </w:rPr>
        <w:t>M</w:t>
      </w:r>
      <w:r w:rsidR="005B396F" w:rsidRPr="003C13EA">
        <w:rPr>
          <w:rFonts w:ascii="Arial" w:hAnsi="Arial" w:cs="Arial"/>
          <w:sz w:val="28"/>
          <w:szCs w:val="28"/>
        </w:rPr>
        <w:t xml:space="preserve">unicípio de boa saúde financeira,  e a gente tem que evoluir também, </w:t>
      </w:r>
      <w:r w:rsidR="000073DA" w:rsidRPr="003C13EA">
        <w:rPr>
          <w:rFonts w:ascii="Arial" w:hAnsi="Arial" w:cs="Arial"/>
          <w:sz w:val="28"/>
          <w:szCs w:val="28"/>
        </w:rPr>
        <w:t xml:space="preserve">acho que está na hora </w:t>
      </w:r>
      <w:r w:rsidR="005B396F" w:rsidRPr="003C13EA">
        <w:rPr>
          <w:rFonts w:ascii="Arial" w:hAnsi="Arial" w:cs="Arial"/>
          <w:sz w:val="28"/>
          <w:szCs w:val="28"/>
        </w:rPr>
        <w:t xml:space="preserve">do nosso </w:t>
      </w:r>
      <w:r w:rsidR="000073DA" w:rsidRPr="003C13EA">
        <w:rPr>
          <w:rFonts w:ascii="Arial" w:hAnsi="Arial" w:cs="Arial"/>
          <w:sz w:val="28"/>
          <w:szCs w:val="28"/>
        </w:rPr>
        <w:t>M</w:t>
      </w:r>
      <w:r w:rsidR="005B396F" w:rsidRPr="003C13EA">
        <w:rPr>
          <w:rFonts w:ascii="Arial" w:hAnsi="Arial" w:cs="Arial"/>
          <w:sz w:val="28"/>
          <w:szCs w:val="28"/>
        </w:rPr>
        <w:t xml:space="preserve">unicípio começar a </w:t>
      </w:r>
      <w:r w:rsidR="000073DA" w:rsidRPr="003C13EA">
        <w:rPr>
          <w:rFonts w:ascii="Arial" w:hAnsi="Arial" w:cs="Arial"/>
          <w:sz w:val="28"/>
          <w:szCs w:val="28"/>
        </w:rPr>
        <w:t xml:space="preserve">colocar </w:t>
      </w:r>
      <w:r w:rsidR="005B396F" w:rsidRPr="003C13EA">
        <w:rPr>
          <w:rFonts w:ascii="Arial" w:hAnsi="Arial" w:cs="Arial"/>
          <w:sz w:val="28"/>
          <w:szCs w:val="28"/>
        </w:rPr>
        <w:t>em certos pontos maiores, cont</w:t>
      </w:r>
      <w:r w:rsidR="00597295" w:rsidRPr="003C13EA">
        <w:rPr>
          <w:rFonts w:ascii="Arial" w:hAnsi="Arial" w:cs="Arial"/>
          <w:sz w:val="28"/>
          <w:szCs w:val="28"/>
        </w:rPr>
        <w:t>ainers</w:t>
      </w:r>
      <w:r w:rsidR="005B396F" w:rsidRPr="003C13EA">
        <w:rPr>
          <w:rFonts w:ascii="Arial" w:hAnsi="Arial" w:cs="Arial"/>
          <w:sz w:val="28"/>
          <w:szCs w:val="28"/>
        </w:rPr>
        <w:t>.</w:t>
      </w:r>
      <w:r w:rsidR="00FB094A" w:rsidRPr="003C13EA">
        <w:rPr>
          <w:rFonts w:ascii="Arial" w:hAnsi="Arial" w:cs="Arial"/>
          <w:sz w:val="28"/>
          <w:szCs w:val="28"/>
        </w:rPr>
        <w:t xml:space="preserve"> </w:t>
      </w:r>
      <w:r w:rsidR="005B396F" w:rsidRPr="003C13EA">
        <w:rPr>
          <w:rFonts w:ascii="Arial" w:hAnsi="Arial" w:cs="Arial"/>
          <w:sz w:val="28"/>
          <w:szCs w:val="28"/>
        </w:rPr>
        <w:t>Cont</w:t>
      </w:r>
      <w:r w:rsidR="00597295" w:rsidRPr="003C13EA">
        <w:rPr>
          <w:rFonts w:ascii="Arial" w:hAnsi="Arial" w:cs="Arial"/>
          <w:sz w:val="28"/>
          <w:szCs w:val="28"/>
        </w:rPr>
        <w:t>ainers</w:t>
      </w:r>
      <w:r w:rsidR="005B396F" w:rsidRPr="003C13EA">
        <w:rPr>
          <w:rFonts w:ascii="Arial" w:hAnsi="Arial" w:cs="Arial"/>
          <w:sz w:val="28"/>
          <w:szCs w:val="28"/>
        </w:rPr>
        <w:t xml:space="preserve">, </w:t>
      </w:r>
      <w:r w:rsidR="003142AA" w:rsidRPr="003C13EA">
        <w:rPr>
          <w:rFonts w:ascii="Arial" w:hAnsi="Arial" w:cs="Arial"/>
          <w:sz w:val="28"/>
          <w:szCs w:val="28"/>
        </w:rPr>
        <w:t>pr</w:t>
      </w:r>
      <w:r w:rsidR="005B396F" w:rsidRPr="003C13EA">
        <w:rPr>
          <w:rFonts w:ascii="Arial" w:hAnsi="Arial" w:cs="Arial"/>
          <w:sz w:val="28"/>
          <w:szCs w:val="28"/>
        </w:rPr>
        <w:t xml:space="preserve">o lixo fica fechado, pra cachorro não vir ali </w:t>
      </w:r>
      <w:r w:rsidR="003142AA" w:rsidRPr="003C13EA">
        <w:rPr>
          <w:rFonts w:ascii="Arial" w:hAnsi="Arial" w:cs="Arial"/>
          <w:sz w:val="28"/>
          <w:szCs w:val="28"/>
        </w:rPr>
        <w:t xml:space="preserve">bagunçar, </w:t>
      </w:r>
      <w:r w:rsidR="005B396F" w:rsidRPr="003C13EA">
        <w:rPr>
          <w:rFonts w:ascii="Arial" w:hAnsi="Arial" w:cs="Arial"/>
          <w:sz w:val="28"/>
          <w:szCs w:val="28"/>
        </w:rPr>
        <w:t xml:space="preserve">vai dificultar pra aquele </w:t>
      </w:r>
      <w:r w:rsidR="003142AA" w:rsidRPr="003C13EA">
        <w:rPr>
          <w:rFonts w:ascii="Arial" w:hAnsi="Arial" w:cs="Arial"/>
          <w:sz w:val="28"/>
          <w:szCs w:val="28"/>
        </w:rPr>
        <w:t>c</w:t>
      </w:r>
      <w:r w:rsidR="005B396F" w:rsidRPr="003C13EA">
        <w:rPr>
          <w:rFonts w:ascii="Arial" w:hAnsi="Arial" w:cs="Arial"/>
          <w:sz w:val="28"/>
          <w:szCs w:val="28"/>
        </w:rPr>
        <w:t xml:space="preserve">atador ali, que chega e tira tudo pra fora. Então, nós temos pontos estratégicos no nosso </w:t>
      </w:r>
      <w:r w:rsidR="003142AA" w:rsidRPr="003C13EA">
        <w:rPr>
          <w:rFonts w:ascii="Arial" w:hAnsi="Arial" w:cs="Arial"/>
          <w:sz w:val="28"/>
          <w:szCs w:val="28"/>
        </w:rPr>
        <w:t>M</w:t>
      </w:r>
      <w:r w:rsidR="005B396F" w:rsidRPr="003C13EA">
        <w:rPr>
          <w:rFonts w:ascii="Arial" w:hAnsi="Arial" w:cs="Arial"/>
          <w:sz w:val="28"/>
          <w:szCs w:val="28"/>
        </w:rPr>
        <w:t xml:space="preserve">unicípio, que a gente passa todo dia, e aquelas lixeiras são botadas, atiradas, porque vem uma vez por semana.  Então, acho que o </w:t>
      </w:r>
      <w:r w:rsidR="00597295" w:rsidRPr="003C13EA">
        <w:rPr>
          <w:rFonts w:ascii="Arial" w:hAnsi="Arial" w:cs="Arial"/>
          <w:sz w:val="28"/>
          <w:szCs w:val="28"/>
        </w:rPr>
        <w:t>M</w:t>
      </w:r>
      <w:r w:rsidR="005B396F" w:rsidRPr="003C13EA">
        <w:rPr>
          <w:rFonts w:ascii="Arial" w:hAnsi="Arial" w:cs="Arial"/>
          <w:sz w:val="28"/>
          <w:szCs w:val="28"/>
        </w:rPr>
        <w:t>unicípio pode sim investir gradativamente em cont</w:t>
      </w:r>
      <w:r w:rsidR="00597295" w:rsidRPr="003C13EA">
        <w:rPr>
          <w:rFonts w:ascii="Arial" w:hAnsi="Arial" w:cs="Arial"/>
          <w:sz w:val="28"/>
          <w:szCs w:val="28"/>
        </w:rPr>
        <w:t>ainers</w:t>
      </w:r>
      <w:r w:rsidR="005B396F" w:rsidRPr="003C13EA">
        <w:rPr>
          <w:rFonts w:ascii="Arial" w:hAnsi="Arial" w:cs="Arial"/>
          <w:sz w:val="28"/>
          <w:szCs w:val="28"/>
        </w:rPr>
        <w:t xml:space="preserve"> de lixo, em locais que a gente vê que tem maior produção de lixo, e aos poucos, lidando com a outra cara do lixo.</w:t>
      </w:r>
      <w:r w:rsidR="00FB094A" w:rsidRPr="003C13EA">
        <w:rPr>
          <w:rFonts w:ascii="Arial" w:hAnsi="Arial" w:cs="Arial"/>
          <w:sz w:val="28"/>
          <w:szCs w:val="28"/>
        </w:rPr>
        <w:t xml:space="preserve"> </w:t>
      </w:r>
      <w:r w:rsidR="005B396F" w:rsidRPr="003C13EA">
        <w:rPr>
          <w:rFonts w:ascii="Arial" w:hAnsi="Arial" w:cs="Arial"/>
          <w:sz w:val="28"/>
          <w:szCs w:val="28"/>
        </w:rPr>
        <w:t>Acho que isso é o mais justo, pra aqueles que vão pagar esse aumento, receber esse a</w:t>
      </w:r>
      <w:r w:rsidR="003142AA" w:rsidRPr="003C13EA">
        <w:rPr>
          <w:rFonts w:ascii="Arial" w:hAnsi="Arial" w:cs="Arial"/>
          <w:sz w:val="28"/>
          <w:szCs w:val="28"/>
        </w:rPr>
        <w:t xml:space="preserve">fago </w:t>
      </w:r>
      <w:r w:rsidR="005B396F" w:rsidRPr="003C13EA">
        <w:rPr>
          <w:rFonts w:ascii="Arial" w:hAnsi="Arial" w:cs="Arial"/>
          <w:sz w:val="28"/>
          <w:szCs w:val="28"/>
        </w:rPr>
        <w:t xml:space="preserve">do </w:t>
      </w:r>
      <w:r w:rsidR="003142AA" w:rsidRPr="003C13EA">
        <w:rPr>
          <w:rFonts w:ascii="Arial" w:hAnsi="Arial" w:cs="Arial"/>
          <w:sz w:val="28"/>
          <w:szCs w:val="28"/>
        </w:rPr>
        <w:t>M</w:t>
      </w:r>
      <w:r w:rsidR="005B396F" w:rsidRPr="003C13EA">
        <w:rPr>
          <w:rFonts w:ascii="Arial" w:hAnsi="Arial" w:cs="Arial"/>
          <w:sz w:val="28"/>
          <w:szCs w:val="28"/>
        </w:rPr>
        <w:t xml:space="preserve">unicípio. Porque o aumento, infelizmente, nós não temos como </w:t>
      </w:r>
      <w:r w:rsidR="003142AA" w:rsidRPr="003C13EA">
        <w:rPr>
          <w:rFonts w:ascii="Arial" w:hAnsi="Arial" w:cs="Arial"/>
          <w:sz w:val="28"/>
          <w:szCs w:val="28"/>
        </w:rPr>
        <w:t xml:space="preserve">mexer, em nada; </w:t>
      </w:r>
      <w:r w:rsidR="005B396F" w:rsidRPr="003C13EA">
        <w:rPr>
          <w:rFonts w:ascii="Arial" w:hAnsi="Arial" w:cs="Arial"/>
          <w:sz w:val="28"/>
          <w:szCs w:val="28"/>
        </w:rPr>
        <w:t xml:space="preserve">foi </w:t>
      </w:r>
      <w:r w:rsidR="003142AA" w:rsidRPr="003C13EA">
        <w:rPr>
          <w:rFonts w:ascii="Arial" w:hAnsi="Arial" w:cs="Arial"/>
          <w:sz w:val="28"/>
          <w:szCs w:val="28"/>
        </w:rPr>
        <w:t>v</w:t>
      </w:r>
      <w:r w:rsidR="005B396F" w:rsidRPr="003C13EA">
        <w:rPr>
          <w:rFonts w:ascii="Arial" w:hAnsi="Arial" w:cs="Arial"/>
          <w:sz w:val="28"/>
          <w:szCs w:val="28"/>
        </w:rPr>
        <w:t>otado, foi aumentado, vamos torcer</w:t>
      </w:r>
      <w:r w:rsidR="003142AA" w:rsidRPr="003C13EA">
        <w:rPr>
          <w:rFonts w:ascii="Arial" w:hAnsi="Arial" w:cs="Arial"/>
          <w:sz w:val="28"/>
          <w:szCs w:val="28"/>
        </w:rPr>
        <w:t>,</w:t>
      </w:r>
      <w:r w:rsidR="005B396F" w:rsidRPr="003C13EA">
        <w:rPr>
          <w:rFonts w:ascii="Arial" w:hAnsi="Arial" w:cs="Arial"/>
          <w:sz w:val="28"/>
          <w:szCs w:val="28"/>
        </w:rPr>
        <w:t xml:space="preserve"> que aument</w:t>
      </w:r>
      <w:r w:rsidR="003142AA" w:rsidRPr="003C13EA">
        <w:rPr>
          <w:rFonts w:ascii="Arial" w:hAnsi="Arial" w:cs="Arial"/>
          <w:sz w:val="28"/>
          <w:szCs w:val="28"/>
        </w:rPr>
        <w:t>o</w:t>
      </w:r>
      <w:r w:rsidR="005B396F" w:rsidRPr="003C13EA">
        <w:rPr>
          <w:rFonts w:ascii="Arial" w:hAnsi="Arial" w:cs="Arial"/>
          <w:sz w:val="28"/>
          <w:szCs w:val="28"/>
        </w:rPr>
        <w:t xml:space="preserve"> sempre vai ter, né, </w:t>
      </w:r>
      <w:r w:rsidR="003142AA" w:rsidRPr="003C13EA">
        <w:rPr>
          <w:rFonts w:ascii="Arial" w:hAnsi="Arial" w:cs="Arial"/>
          <w:sz w:val="28"/>
          <w:szCs w:val="28"/>
        </w:rPr>
        <w:t xml:space="preserve">vereador Elton, que seja </w:t>
      </w:r>
      <w:r w:rsidR="005B396F" w:rsidRPr="003C13EA">
        <w:rPr>
          <w:rFonts w:ascii="Arial" w:hAnsi="Arial" w:cs="Arial"/>
          <w:sz w:val="28"/>
          <w:szCs w:val="28"/>
        </w:rPr>
        <w:t xml:space="preserve">realmente </w:t>
      </w:r>
      <w:r w:rsidR="003142AA" w:rsidRPr="003C13EA">
        <w:rPr>
          <w:rFonts w:ascii="Arial" w:hAnsi="Arial" w:cs="Arial"/>
          <w:sz w:val="28"/>
          <w:szCs w:val="28"/>
        </w:rPr>
        <w:t xml:space="preserve">nos próximos anos, </w:t>
      </w:r>
      <w:r w:rsidR="005B396F" w:rsidRPr="003C13EA">
        <w:rPr>
          <w:rFonts w:ascii="Arial" w:hAnsi="Arial" w:cs="Arial"/>
          <w:sz w:val="28"/>
          <w:szCs w:val="28"/>
        </w:rPr>
        <w:t>só o IPCA, né, que não ve</w:t>
      </w:r>
      <w:r w:rsidR="003142AA" w:rsidRPr="003C13EA">
        <w:rPr>
          <w:rFonts w:ascii="Arial" w:hAnsi="Arial" w:cs="Arial"/>
          <w:sz w:val="28"/>
          <w:szCs w:val="28"/>
        </w:rPr>
        <w:t>nha</w:t>
      </w:r>
      <w:r w:rsidR="005B396F" w:rsidRPr="003C13EA">
        <w:rPr>
          <w:rFonts w:ascii="Arial" w:hAnsi="Arial" w:cs="Arial"/>
          <w:sz w:val="28"/>
          <w:szCs w:val="28"/>
        </w:rPr>
        <w:t xml:space="preserve"> mais.</w:t>
      </w:r>
      <w:r w:rsidR="00FB094A" w:rsidRPr="003C13EA">
        <w:rPr>
          <w:rFonts w:ascii="Arial" w:hAnsi="Arial" w:cs="Arial"/>
          <w:sz w:val="28"/>
          <w:szCs w:val="28"/>
        </w:rPr>
        <w:t xml:space="preserve"> </w:t>
      </w:r>
      <w:r w:rsidR="005B396F" w:rsidRPr="003C13EA">
        <w:rPr>
          <w:rFonts w:ascii="Arial" w:hAnsi="Arial" w:cs="Arial"/>
          <w:sz w:val="28"/>
          <w:szCs w:val="28"/>
        </w:rPr>
        <w:t xml:space="preserve">Então, essa é minha indicação, </w:t>
      </w:r>
      <w:r w:rsidR="003142AA" w:rsidRPr="003C13EA">
        <w:rPr>
          <w:rFonts w:ascii="Arial" w:hAnsi="Arial" w:cs="Arial"/>
          <w:sz w:val="28"/>
          <w:szCs w:val="28"/>
        </w:rPr>
        <w:t>d</w:t>
      </w:r>
      <w:r w:rsidR="005B396F" w:rsidRPr="003C13EA">
        <w:rPr>
          <w:rFonts w:ascii="Arial" w:hAnsi="Arial" w:cs="Arial"/>
          <w:sz w:val="28"/>
          <w:szCs w:val="28"/>
        </w:rPr>
        <w:t>os cont</w:t>
      </w:r>
      <w:r w:rsidR="00597295" w:rsidRPr="003C13EA">
        <w:rPr>
          <w:rFonts w:ascii="Arial" w:hAnsi="Arial" w:cs="Arial"/>
          <w:sz w:val="28"/>
          <w:szCs w:val="28"/>
        </w:rPr>
        <w:t>ainers</w:t>
      </w:r>
      <w:r w:rsidR="005B396F" w:rsidRPr="003C13EA">
        <w:rPr>
          <w:rFonts w:ascii="Arial" w:hAnsi="Arial" w:cs="Arial"/>
          <w:sz w:val="28"/>
          <w:szCs w:val="28"/>
        </w:rPr>
        <w:t xml:space="preserve">, e vou fazer um papel, indicar </w:t>
      </w:r>
      <w:r w:rsidR="003142AA" w:rsidRPr="003C13EA">
        <w:rPr>
          <w:rFonts w:ascii="Arial" w:hAnsi="Arial" w:cs="Arial"/>
          <w:sz w:val="28"/>
          <w:szCs w:val="28"/>
        </w:rPr>
        <w:t xml:space="preserve">isso ao </w:t>
      </w:r>
      <w:r w:rsidR="005B396F" w:rsidRPr="003C13EA">
        <w:rPr>
          <w:rFonts w:ascii="Arial" w:hAnsi="Arial" w:cs="Arial"/>
          <w:sz w:val="28"/>
          <w:szCs w:val="28"/>
        </w:rPr>
        <w:t xml:space="preserve">Executivo, que ele faça esse estudo aí, e vamos entrar </w:t>
      </w:r>
      <w:r w:rsidR="003142AA" w:rsidRPr="003C13EA">
        <w:rPr>
          <w:rFonts w:ascii="Arial" w:hAnsi="Arial" w:cs="Arial"/>
          <w:sz w:val="28"/>
          <w:szCs w:val="28"/>
        </w:rPr>
        <w:t>com containers n</w:t>
      </w:r>
      <w:r w:rsidR="005B396F" w:rsidRPr="003C13EA">
        <w:rPr>
          <w:rFonts w:ascii="Arial" w:hAnsi="Arial" w:cs="Arial"/>
          <w:sz w:val="28"/>
          <w:szCs w:val="28"/>
        </w:rPr>
        <w:t>os pontos mais</w:t>
      </w:r>
      <w:r w:rsidR="003142AA" w:rsidRPr="003C13EA">
        <w:rPr>
          <w:rFonts w:ascii="Arial" w:hAnsi="Arial" w:cs="Arial"/>
          <w:sz w:val="28"/>
          <w:szCs w:val="28"/>
        </w:rPr>
        <w:t xml:space="preserve"> críticos </w:t>
      </w:r>
      <w:r w:rsidR="005B396F" w:rsidRPr="003C13EA">
        <w:rPr>
          <w:rFonts w:ascii="Arial" w:hAnsi="Arial" w:cs="Arial"/>
          <w:sz w:val="28"/>
          <w:szCs w:val="28"/>
        </w:rPr>
        <w:t xml:space="preserve">que a gente tem, e depois ele </w:t>
      </w:r>
      <w:r w:rsidR="003142AA" w:rsidRPr="003C13EA">
        <w:rPr>
          <w:rFonts w:ascii="Arial" w:hAnsi="Arial" w:cs="Arial"/>
          <w:sz w:val="28"/>
          <w:szCs w:val="28"/>
        </w:rPr>
        <w:t>evoluir para o</w:t>
      </w:r>
      <w:r w:rsidR="005B396F" w:rsidRPr="003C13EA">
        <w:rPr>
          <w:rFonts w:ascii="Arial" w:hAnsi="Arial" w:cs="Arial"/>
          <w:sz w:val="28"/>
          <w:szCs w:val="28"/>
        </w:rPr>
        <w:t xml:space="preserve"> resto da nossa cidade. O aumento é muito grande.</w:t>
      </w:r>
      <w:r w:rsidR="003142AA" w:rsidRPr="003C13EA">
        <w:rPr>
          <w:rFonts w:ascii="Arial" w:hAnsi="Arial" w:cs="Arial"/>
          <w:sz w:val="28"/>
          <w:szCs w:val="28"/>
        </w:rPr>
        <w:t xml:space="preserve"> Boa noite. Muito obrigado.</w:t>
      </w:r>
      <w:r w:rsidR="00FB094A" w:rsidRPr="003C13EA">
        <w:rPr>
          <w:rFonts w:ascii="Arial" w:hAnsi="Arial" w:cs="Arial"/>
          <w:sz w:val="28"/>
          <w:szCs w:val="28"/>
        </w:rPr>
        <w:t xml:space="preserve"> </w:t>
      </w:r>
      <w:r w:rsidR="00DA359F" w:rsidRPr="003C13EA">
        <w:rPr>
          <w:rFonts w:ascii="Arial" w:hAnsi="Arial" w:cs="Arial"/>
          <w:sz w:val="28"/>
          <w:szCs w:val="28"/>
        </w:rPr>
        <w:t xml:space="preserve">Dando continuidade, o senhor Presidente </w:t>
      </w:r>
      <w:r w:rsidR="00DA359F" w:rsidRPr="003C13EA">
        <w:rPr>
          <w:rFonts w:ascii="Arial" w:hAnsi="Arial" w:cs="Arial"/>
          <w:bCs/>
          <w:iCs/>
          <w:sz w:val="28"/>
          <w:szCs w:val="28"/>
        </w:rPr>
        <w:lastRenderedPageBreak/>
        <w:t xml:space="preserve">concedeu o uso da palavra ao sexto sorteado, Vereador </w:t>
      </w:r>
      <w:r w:rsidR="00DA359F" w:rsidRPr="003C13EA">
        <w:rPr>
          <w:rFonts w:ascii="Arial" w:hAnsi="Arial" w:cs="Arial"/>
          <w:b/>
          <w:color w:val="000000"/>
          <w:sz w:val="28"/>
          <w:szCs w:val="28"/>
          <w:highlight w:val="yellow"/>
        </w:rPr>
        <w:t>EMERSON LUIS KIRCH - PSDB</w:t>
      </w:r>
      <w:r w:rsidR="00DA359F" w:rsidRPr="003C13EA">
        <w:rPr>
          <w:rFonts w:ascii="Arial" w:hAnsi="Arial" w:cs="Arial"/>
          <w:b/>
          <w:color w:val="000000"/>
          <w:sz w:val="28"/>
          <w:szCs w:val="28"/>
        </w:rPr>
        <w:t>.</w:t>
      </w:r>
      <w:r w:rsidR="00DA359F" w:rsidRPr="003C13EA">
        <w:rPr>
          <w:rFonts w:ascii="Arial" w:hAnsi="Arial" w:cs="Arial"/>
          <w:bCs/>
          <w:color w:val="000000"/>
          <w:sz w:val="28"/>
          <w:szCs w:val="28"/>
        </w:rPr>
        <w:t xml:space="preserve"> Inicialmente, após as saudações, em especial aos internautas que nos assistem disse: </w:t>
      </w:r>
      <w:r w:rsidR="005B396F" w:rsidRPr="003C13EA">
        <w:rPr>
          <w:rFonts w:ascii="Arial" w:hAnsi="Arial" w:cs="Arial"/>
          <w:sz w:val="28"/>
          <w:szCs w:val="28"/>
        </w:rPr>
        <w:t xml:space="preserve">Vamos começar com o projeto que eu fiz a indicação, o nome de rua da Zona Urbana, de Rua João </w:t>
      </w:r>
      <w:proofErr w:type="spellStart"/>
      <w:r w:rsidR="00863922" w:rsidRPr="003C13EA">
        <w:rPr>
          <w:rFonts w:ascii="Arial" w:hAnsi="Arial" w:cs="Arial"/>
          <w:sz w:val="28"/>
          <w:szCs w:val="28"/>
        </w:rPr>
        <w:t>Elíbio</w:t>
      </w:r>
      <w:proofErr w:type="spellEnd"/>
      <w:r w:rsidR="00863922" w:rsidRPr="003C13EA">
        <w:rPr>
          <w:rFonts w:ascii="Arial" w:hAnsi="Arial" w:cs="Arial"/>
          <w:sz w:val="28"/>
          <w:szCs w:val="28"/>
        </w:rPr>
        <w:t xml:space="preserve"> </w:t>
      </w:r>
      <w:proofErr w:type="spellStart"/>
      <w:r w:rsidR="00863922" w:rsidRPr="003C13EA">
        <w:rPr>
          <w:rFonts w:ascii="Arial" w:hAnsi="Arial" w:cs="Arial"/>
          <w:sz w:val="28"/>
          <w:szCs w:val="28"/>
        </w:rPr>
        <w:t>Heinen</w:t>
      </w:r>
      <w:proofErr w:type="spellEnd"/>
      <w:r w:rsidR="00863922" w:rsidRPr="003C13EA">
        <w:rPr>
          <w:rFonts w:ascii="Arial" w:hAnsi="Arial" w:cs="Arial"/>
          <w:sz w:val="28"/>
          <w:szCs w:val="28"/>
        </w:rPr>
        <w:t xml:space="preserve">. </w:t>
      </w:r>
      <w:r w:rsidR="005B396F" w:rsidRPr="003C13EA">
        <w:rPr>
          <w:rFonts w:ascii="Arial" w:hAnsi="Arial" w:cs="Arial"/>
          <w:sz w:val="28"/>
          <w:szCs w:val="28"/>
        </w:rPr>
        <w:t>Caminhoneiro, agricultor, casou-se com Do</w:t>
      </w:r>
      <w:r w:rsidR="00863922" w:rsidRPr="003C13EA">
        <w:rPr>
          <w:rFonts w:ascii="Arial" w:hAnsi="Arial" w:cs="Arial"/>
          <w:sz w:val="28"/>
          <w:szCs w:val="28"/>
        </w:rPr>
        <w:t xml:space="preserve">na </w:t>
      </w:r>
      <w:proofErr w:type="spellStart"/>
      <w:r w:rsidR="00863922" w:rsidRPr="003C13EA">
        <w:rPr>
          <w:rFonts w:ascii="Arial" w:hAnsi="Arial" w:cs="Arial"/>
          <w:sz w:val="28"/>
          <w:szCs w:val="28"/>
        </w:rPr>
        <w:t>Ermelda</w:t>
      </w:r>
      <w:proofErr w:type="spellEnd"/>
      <w:r w:rsidR="00863922" w:rsidRPr="003C13EA">
        <w:rPr>
          <w:rFonts w:ascii="Arial" w:hAnsi="Arial" w:cs="Arial"/>
          <w:sz w:val="28"/>
          <w:szCs w:val="28"/>
        </w:rPr>
        <w:t xml:space="preserve"> </w:t>
      </w:r>
      <w:proofErr w:type="spellStart"/>
      <w:r w:rsidR="00863922" w:rsidRPr="003C13EA">
        <w:rPr>
          <w:rFonts w:ascii="Arial" w:hAnsi="Arial" w:cs="Arial"/>
          <w:sz w:val="28"/>
          <w:szCs w:val="28"/>
        </w:rPr>
        <w:t>Heinen</w:t>
      </w:r>
      <w:proofErr w:type="spellEnd"/>
      <w:r w:rsidR="00863922" w:rsidRPr="003C13EA">
        <w:rPr>
          <w:rFonts w:ascii="Arial" w:hAnsi="Arial" w:cs="Arial"/>
          <w:sz w:val="28"/>
          <w:szCs w:val="28"/>
        </w:rPr>
        <w:t xml:space="preserve">, com quem </w:t>
      </w:r>
      <w:r w:rsidR="005B396F" w:rsidRPr="003C13EA">
        <w:rPr>
          <w:rFonts w:ascii="Arial" w:hAnsi="Arial" w:cs="Arial"/>
          <w:sz w:val="28"/>
          <w:szCs w:val="28"/>
        </w:rPr>
        <w:t>teve seis filhos, Cl</w:t>
      </w:r>
      <w:r w:rsidR="00863922" w:rsidRPr="003C13EA">
        <w:rPr>
          <w:rFonts w:ascii="Arial" w:hAnsi="Arial" w:cs="Arial"/>
          <w:sz w:val="28"/>
          <w:szCs w:val="28"/>
        </w:rPr>
        <w:t>écio</w:t>
      </w:r>
      <w:r w:rsidR="005B396F" w:rsidRPr="003C13EA">
        <w:rPr>
          <w:rFonts w:ascii="Arial" w:hAnsi="Arial" w:cs="Arial"/>
          <w:sz w:val="28"/>
          <w:szCs w:val="28"/>
        </w:rPr>
        <w:t xml:space="preserve">, </w:t>
      </w:r>
      <w:proofErr w:type="spellStart"/>
      <w:r w:rsidR="00863922" w:rsidRPr="003C13EA">
        <w:rPr>
          <w:rFonts w:ascii="Arial" w:hAnsi="Arial" w:cs="Arial"/>
          <w:sz w:val="28"/>
          <w:szCs w:val="28"/>
        </w:rPr>
        <w:t>Eloir</w:t>
      </w:r>
      <w:proofErr w:type="spellEnd"/>
      <w:r w:rsidR="00863922" w:rsidRPr="003C13EA">
        <w:rPr>
          <w:rFonts w:ascii="Arial" w:hAnsi="Arial" w:cs="Arial"/>
          <w:sz w:val="28"/>
          <w:szCs w:val="28"/>
        </w:rPr>
        <w:t xml:space="preserve">, </w:t>
      </w:r>
      <w:r w:rsidR="005B396F" w:rsidRPr="003C13EA">
        <w:rPr>
          <w:rFonts w:ascii="Arial" w:hAnsi="Arial" w:cs="Arial"/>
          <w:sz w:val="28"/>
          <w:szCs w:val="28"/>
        </w:rPr>
        <w:t xml:space="preserve">Paulo Ricardo, </w:t>
      </w:r>
      <w:proofErr w:type="spellStart"/>
      <w:r w:rsidR="005B396F" w:rsidRPr="003C13EA">
        <w:rPr>
          <w:rFonts w:ascii="Arial" w:hAnsi="Arial" w:cs="Arial"/>
          <w:sz w:val="28"/>
          <w:szCs w:val="28"/>
        </w:rPr>
        <w:t>An</w:t>
      </w:r>
      <w:r w:rsidR="00863922" w:rsidRPr="003C13EA">
        <w:rPr>
          <w:rFonts w:ascii="Arial" w:hAnsi="Arial" w:cs="Arial"/>
          <w:sz w:val="28"/>
          <w:szCs w:val="28"/>
        </w:rPr>
        <w:t>eli</w:t>
      </w:r>
      <w:proofErr w:type="spellEnd"/>
      <w:r w:rsidR="00863922" w:rsidRPr="003C13EA">
        <w:rPr>
          <w:rFonts w:ascii="Arial" w:hAnsi="Arial" w:cs="Arial"/>
          <w:sz w:val="28"/>
          <w:szCs w:val="28"/>
        </w:rPr>
        <w:t xml:space="preserve">, </w:t>
      </w:r>
      <w:r w:rsidR="005B396F" w:rsidRPr="003C13EA">
        <w:rPr>
          <w:rFonts w:ascii="Arial" w:hAnsi="Arial" w:cs="Arial"/>
          <w:sz w:val="28"/>
          <w:szCs w:val="28"/>
        </w:rPr>
        <w:t xml:space="preserve">José e Ana. Seis filhos, participou da diretoria da Igreja Católica, </w:t>
      </w:r>
      <w:r w:rsidR="00863922" w:rsidRPr="003C13EA">
        <w:rPr>
          <w:rFonts w:ascii="Arial" w:hAnsi="Arial" w:cs="Arial"/>
          <w:sz w:val="28"/>
          <w:szCs w:val="28"/>
        </w:rPr>
        <w:t>P</w:t>
      </w:r>
      <w:r w:rsidR="005B396F" w:rsidRPr="003C13EA">
        <w:rPr>
          <w:rFonts w:ascii="Arial" w:hAnsi="Arial" w:cs="Arial"/>
          <w:sz w:val="28"/>
          <w:szCs w:val="28"/>
        </w:rPr>
        <w:t xml:space="preserve">residente por vários anos, é um relato da vida do João </w:t>
      </w:r>
      <w:proofErr w:type="spellStart"/>
      <w:r w:rsidR="00863922" w:rsidRPr="003C13EA">
        <w:rPr>
          <w:rFonts w:ascii="Arial" w:hAnsi="Arial" w:cs="Arial"/>
          <w:sz w:val="28"/>
          <w:szCs w:val="28"/>
        </w:rPr>
        <w:t>Elíbio</w:t>
      </w:r>
      <w:proofErr w:type="spellEnd"/>
      <w:r w:rsidR="005B396F" w:rsidRPr="003C13EA">
        <w:rPr>
          <w:rFonts w:ascii="Arial" w:hAnsi="Arial" w:cs="Arial"/>
          <w:sz w:val="28"/>
          <w:szCs w:val="28"/>
        </w:rPr>
        <w:t xml:space="preserve">, </w:t>
      </w:r>
      <w:r w:rsidR="00863922" w:rsidRPr="003C13EA">
        <w:rPr>
          <w:rFonts w:ascii="Arial" w:hAnsi="Arial" w:cs="Arial"/>
          <w:sz w:val="28"/>
          <w:szCs w:val="28"/>
        </w:rPr>
        <w:t>P</w:t>
      </w:r>
      <w:r w:rsidR="005B396F" w:rsidRPr="003C13EA">
        <w:rPr>
          <w:rFonts w:ascii="Arial" w:hAnsi="Arial" w:cs="Arial"/>
          <w:sz w:val="28"/>
          <w:szCs w:val="28"/>
        </w:rPr>
        <w:t xml:space="preserve">residente do </w:t>
      </w:r>
      <w:r w:rsidR="00863922" w:rsidRPr="003C13EA">
        <w:rPr>
          <w:rFonts w:ascii="Arial" w:hAnsi="Arial" w:cs="Arial"/>
          <w:sz w:val="28"/>
          <w:szCs w:val="28"/>
        </w:rPr>
        <w:t>C</w:t>
      </w:r>
      <w:r w:rsidR="005B396F" w:rsidRPr="003C13EA">
        <w:rPr>
          <w:rFonts w:ascii="Arial" w:hAnsi="Arial" w:cs="Arial"/>
          <w:sz w:val="28"/>
          <w:szCs w:val="28"/>
        </w:rPr>
        <w:t xml:space="preserve">írculo </w:t>
      </w:r>
      <w:r w:rsidR="00863922" w:rsidRPr="003C13EA">
        <w:rPr>
          <w:rFonts w:ascii="Arial" w:hAnsi="Arial" w:cs="Arial"/>
          <w:sz w:val="28"/>
          <w:szCs w:val="28"/>
        </w:rPr>
        <w:t>de Pais e Mestres do colégio Poncho Verde</w:t>
      </w:r>
      <w:r w:rsidR="005B396F" w:rsidRPr="003C13EA">
        <w:rPr>
          <w:rFonts w:ascii="Arial" w:hAnsi="Arial" w:cs="Arial"/>
          <w:sz w:val="28"/>
          <w:szCs w:val="28"/>
        </w:rPr>
        <w:t xml:space="preserve">, </w:t>
      </w:r>
      <w:r w:rsidR="00863922" w:rsidRPr="003C13EA">
        <w:rPr>
          <w:rFonts w:ascii="Arial" w:hAnsi="Arial" w:cs="Arial"/>
          <w:sz w:val="28"/>
          <w:szCs w:val="28"/>
        </w:rPr>
        <w:t>P</w:t>
      </w:r>
      <w:r w:rsidR="005B396F" w:rsidRPr="003C13EA">
        <w:rPr>
          <w:rFonts w:ascii="Arial" w:hAnsi="Arial" w:cs="Arial"/>
          <w:sz w:val="28"/>
          <w:szCs w:val="28"/>
        </w:rPr>
        <w:t xml:space="preserve">residente da </w:t>
      </w:r>
      <w:r w:rsidR="00AF5CCB" w:rsidRPr="003C13EA">
        <w:rPr>
          <w:rFonts w:ascii="Arial" w:hAnsi="Arial" w:cs="Arial"/>
          <w:sz w:val="28"/>
          <w:szCs w:val="28"/>
        </w:rPr>
        <w:t>SEUBV</w:t>
      </w:r>
      <w:r w:rsidR="005B396F" w:rsidRPr="003C13EA">
        <w:rPr>
          <w:rFonts w:ascii="Arial" w:hAnsi="Arial" w:cs="Arial"/>
          <w:sz w:val="28"/>
          <w:szCs w:val="28"/>
        </w:rPr>
        <w:t xml:space="preserve">, </w:t>
      </w:r>
      <w:r w:rsidR="00863922" w:rsidRPr="003C13EA">
        <w:rPr>
          <w:rFonts w:ascii="Arial" w:hAnsi="Arial" w:cs="Arial"/>
          <w:sz w:val="28"/>
          <w:szCs w:val="28"/>
        </w:rPr>
        <w:t>P</w:t>
      </w:r>
      <w:r w:rsidR="005B396F" w:rsidRPr="003C13EA">
        <w:rPr>
          <w:rFonts w:ascii="Arial" w:hAnsi="Arial" w:cs="Arial"/>
          <w:sz w:val="28"/>
          <w:szCs w:val="28"/>
        </w:rPr>
        <w:t xml:space="preserve">residente </w:t>
      </w:r>
      <w:r w:rsidR="00863922" w:rsidRPr="003C13EA">
        <w:rPr>
          <w:rFonts w:ascii="Arial" w:hAnsi="Arial" w:cs="Arial"/>
          <w:sz w:val="28"/>
          <w:szCs w:val="28"/>
        </w:rPr>
        <w:t>do F</w:t>
      </w:r>
      <w:r w:rsidR="005B396F" w:rsidRPr="003C13EA">
        <w:rPr>
          <w:rFonts w:ascii="Arial" w:hAnsi="Arial" w:cs="Arial"/>
          <w:sz w:val="28"/>
          <w:szCs w:val="28"/>
        </w:rPr>
        <w:t xml:space="preserve">luminense, festeiro da </w:t>
      </w:r>
      <w:r w:rsidR="00863922" w:rsidRPr="003C13EA">
        <w:rPr>
          <w:rFonts w:ascii="Arial" w:hAnsi="Arial" w:cs="Arial"/>
          <w:sz w:val="28"/>
          <w:szCs w:val="28"/>
        </w:rPr>
        <w:t>F</w:t>
      </w:r>
      <w:r w:rsidR="005B396F" w:rsidRPr="003C13EA">
        <w:rPr>
          <w:rFonts w:ascii="Arial" w:hAnsi="Arial" w:cs="Arial"/>
          <w:sz w:val="28"/>
          <w:szCs w:val="28"/>
        </w:rPr>
        <w:t xml:space="preserve">esta </w:t>
      </w:r>
      <w:r w:rsidR="00863922" w:rsidRPr="003C13EA">
        <w:rPr>
          <w:rFonts w:ascii="Arial" w:hAnsi="Arial" w:cs="Arial"/>
          <w:sz w:val="28"/>
          <w:szCs w:val="28"/>
        </w:rPr>
        <w:t>I</w:t>
      </w:r>
      <w:r w:rsidR="005B396F" w:rsidRPr="003C13EA">
        <w:rPr>
          <w:rFonts w:ascii="Arial" w:hAnsi="Arial" w:cs="Arial"/>
          <w:sz w:val="28"/>
          <w:szCs w:val="28"/>
        </w:rPr>
        <w:t>ntercomunitária. Então foi uma pessoa que</w:t>
      </w:r>
      <w:r w:rsidR="00863922" w:rsidRPr="003C13EA">
        <w:rPr>
          <w:rFonts w:ascii="Arial" w:hAnsi="Arial" w:cs="Arial"/>
          <w:sz w:val="28"/>
          <w:szCs w:val="28"/>
        </w:rPr>
        <w:t xml:space="preserve"> se doou muito a comunidade; a gente sabe </w:t>
      </w:r>
      <w:r w:rsidR="005B396F" w:rsidRPr="003C13EA">
        <w:rPr>
          <w:rFonts w:ascii="Arial" w:hAnsi="Arial" w:cs="Arial"/>
          <w:sz w:val="28"/>
          <w:szCs w:val="28"/>
        </w:rPr>
        <w:t xml:space="preserve">que </w:t>
      </w:r>
      <w:r w:rsidR="00863922" w:rsidRPr="003C13EA">
        <w:rPr>
          <w:rFonts w:ascii="Arial" w:hAnsi="Arial" w:cs="Arial"/>
          <w:sz w:val="28"/>
          <w:szCs w:val="28"/>
        </w:rPr>
        <w:t xml:space="preserve">todos </w:t>
      </w:r>
      <w:r w:rsidR="005B396F" w:rsidRPr="003C13EA">
        <w:rPr>
          <w:rFonts w:ascii="Arial" w:hAnsi="Arial" w:cs="Arial"/>
          <w:sz w:val="28"/>
          <w:szCs w:val="28"/>
        </w:rPr>
        <w:t>esses cargos aí não tem nenhuma re</w:t>
      </w:r>
      <w:r w:rsidR="00863922" w:rsidRPr="003C13EA">
        <w:rPr>
          <w:rFonts w:ascii="Arial" w:hAnsi="Arial" w:cs="Arial"/>
          <w:sz w:val="28"/>
          <w:szCs w:val="28"/>
        </w:rPr>
        <w:t>mun</w:t>
      </w:r>
      <w:r w:rsidR="005B396F" w:rsidRPr="003C13EA">
        <w:rPr>
          <w:rFonts w:ascii="Arial" w:hAnsi="Arial" w:cs="Arial"/>
          <w:sz w:val="28"/>
          <w:szCs w:val="28"/>
        </w:rPr>
        <w:t>eração, é por amor, é por ajudar a comunidade, ajudar as entidades que os filhos participaram, que ele era sócio, uma pessoa muito ativa.</w:t>
      </w:r>
      <w:r w:rsidR="00807DA2" w:rsidRPr="003C13EA">
        <w:rPr>
          <w:rFonts w:ascii="Arial" w:hAnsi="Arial" w:cs="Arial"/>
          <w:sz w:val="28"/>
          <w:szCs w:val="28"/>
        </w:rPr>
        <w:t xml:space="preserve"> </w:t>
      </w:r>
      <w:r w:rsidR="00863922" w:rsidRPr="003C13EA">
        <w:rPr>
          <w:rFonts w:ascii="Arial" w:hAnsi="Arial" w:cs="Arial"/>
          <w:sz w:val="28"/>
          <w:szCs w:val="28"/>
        </w:rPr>
        <w:t xml:space="preserve">No </w:t>
      </w:r>
      <w:r w:rsidR="005B396F" w:rsidRPr="003C13EA">
        <w:rPr>
          <w:rFonts w:ascii="Arial" w:hAnsi="Arial" w:cs="Arial"/>
          <w:sz w:val="28"/>
          <w:szCs w:val="28"/>
        </w:rPr>
        <w:t>processo de emancipação também de Mato Leitão, sempre teve plena participação nas reuniões, pelas comissões emancipa</w:t>
      </w:r>
      <w:r w:rsidR="00863922" w:rsidRPr="003C13EA">
        <w:rPr>
          <w:rFonts w:ascii="Arial" w:hAnsi="Arial" w:cs="Arial"/>
          <w:sz w:val="28"/>
          <w:szCs w:val="28"/>
        </w:rPr>
        <w:t>cionistas</w:t>
      </w:r>
      <w:r w:rsidR="005B396F" w:rsidRPr="003C13EA">
        <w:rPr>
          <w:rFonts w:ascii="Arial" w:hAnsi="Arial" w:cs="Arial"/>
          <w:sz w:val="28"/>
          <w:szCs w:val="28"/>
        </w:rPr>
        <w:t xml:space="preserve"> que eles faziam, sempre teve presente, querendo que o Mato Leitão se emancipasse. E também como colocou, como o Diego falou antes, colocou seu nome à disposição </w:t>
      </w:r>
      <w:r w:rsidR="00863922" w:rsidRPr="003C13EA">
        <w:rPr>
          <w:rFonts w:ascii="Arial" w:hAnsi="Arial" w:cs="Arial"/>
          <w:sz w:val="28"/>
          <w:szCs w:val="28"/>
        </w:rPr>
        <w:t>à</w:t>
      </w:r>
      <w:r w:rsidR="005B396F" w:rsidRPr="003C13EA">
        <w:rPr>
          <w:rFonts w:ascii="Arial" w:hAnsi="Arial" w:cs="Arial"/>
          <w:sz w:val="28"/>
          <w:szCs w:val="28"/>
        </w:rPr>
        <w:t xml:space="preserve"> vice-prefeit</w:t>
      </w:r>
      <w:r w:rsidR="00863922" w:rsidRPr="003C13EA">
        <w:rPr>
          <w:rFonts w:ascii="Arial" w:hAnsi="Arial" w:cs="Arial"/>
          <w:sz w:val="28"/>
          <w:szCs w:val="28"/>
        </w:rPr>
        <w:t>o</w:t>
      </w:r>
      <w:r w:rsidR="005B396F" w:rsidRPr="003C13EA">
        <w:rPr>
          <w:rFonts w:ascii="Arial" w:hAnsi="Arial" w:cs="Arial"/>
          <w:sz w:val="28"/>
          <w:szCs w:val="28"/>
        </w:rPr>
        <w:t xml:space="preserve"> da primeira eleição de 1993 a 1996. Então esse é o João </w:t>
      </w:r>
      <w:proofErr w:type="spellStart"/>
      <w:r w:rsidR="00863922" w:rsidRPr="003C13EA">
        <w:rPr>
          <w:rFonts w:ascii="Arial" w:hAnsi="Arial" w:cs="Arial"/>
          <w:sz w:val="28"/>
          <w:szCs w:val="28"/>
        </w:rPr>
        <w:t>Elíbio</w:t>
      </w:r>
      <w:proofErr w:type="spellEnd"/>
      <w:r w:rsidR="00863922" w:rsidRPr="003C13EA">
        <w:rPr>
          <w:rFonts w:ascii="Arial" w:hAnsi="Arial" w:cs="Arial"/>
          <w:sz w:val="28"/>
          <w:szCs w:val="28"/>
        </w:rPr>
        <w:t xml:space="preserve"> </w:t>
      </w:r>
      <w:proofErr w:type="spellStart"/>
      <w:r w:rsidR="00863922" w:rsidRPr="003C13EA">
        <w:rPr>
          <w:rFonts w:ascii="Arial" w:hAnsi="Arial" w:cs="Arial"/>
          <w:sz w:val="28"/>
          <w:szCs w:val="28"/>
        </w:rPr>
        <w:t>Heinen</w:t>
      </w:r>
      <w:proofErr w:type="spellEnd"/>
      <w:r w:rsidR="005B396F" w:rsidRPr="003C13EA">
        <w:rPr>
          <w:rFonts w:ascii="Arial" w:hAnsi="Arial" w:cs="Arial"/>
          <w:sz w:val="28"/>
          <w:szCs w:val="28"/>
        </w:rPr>
        <w:t>.</w:t>
      </w:r>
      <w:r w:rsidR="00807DA2" w:rsidRPr="003C13EA">
        <w:rPr>
          <w:rFonts w:ascii="Arial" w:hAnsi="Arial" w:cs="Arial"/>
          <w:sz w:val="28"/>
          <w:szCs w:val="28"/>
        </w:rPr>
        <w:t xml:space="preserve"> </w:t>
      </w:r>
      <w:r w:rsidR="005B396F" w:rsidRPr="003C13EA">
        <w:rPr>
          <w:rFonts w:ascii="Arial" w:hAnsi="Arial" w:cs="Arial"/>
          <w:sz w:val="28"/>
          <w:szCs w:val="28"/>
        </w:rPr>
        <w:t xml:space="preserve">Então estamos fazendo uma homenagem, </w:t>
      </w:r>
      <w:r w:rsidR="00863922" w:rsidRPr="003C13EA">
        <w:rPr>
          <w:rFonts w:ascii="Arial" w:hAnsi="Arial" w:cs="Arial"/>
          <w:sz w:val="28"/>
          <w:szCs w:val="28"/>
        </w:rPr>
        <w:t xml:space="preserve">uma </w:t>
      </w:r>
      <w:r w:rsidR="005B396F" w:rsidRPr="003C13EA">
        <w:rPr>
          <w:rFonts w:ascii="Arial" w:hAnsi="Arial" w:cs="Arial"/>
          <w:sz w:val="28"/>
          <w:szCs w:val="28"/>
        </w:rPr>
        <w:t>just</w:t>
      </w:r>
      <w:r w:rsidR="00863922" w:rsidRPr="003C13EA">
        <w:rPr>
          <w:rFonts w:ascii="Arial" w:hAnsi="Arial" w:cs="Arial"/>
          <w:sz w:val="28"/>
          <w:szCs w:val="28"/>
        </w:rPr>
        <w:t>a</w:t>
      </w:r>
      <w:r w:rsidR="005B396F" w:rsidRPr="003C13EA">
        <w:rPr>
          <w:rFonts w:ascii="Arial" w:hAnsi="Arial" w:cs="Arial"/>
          <w:sz w:val="28"/>
          <w:szCs w:val="28"/>
        </w:rPr>
        <w:t xml:space="preserve"> homenagem ao pai de vocês, um membro da nossa comunidade. E com certeza os moradores lá, que fizeram </w:t>
      </w:r>
      <w:r w:rsidR="00863922" w:rsidRPr="003C13EA">
        <w:rPr>
          <w:rFonts w:ascii="Arial" w:hAnsi="Arial" w:cs="Arial"/>
          <w:sz w:val="28"/>
          <w:szCs w:val="28"/>
        </w:rPr>
        <w:t xml:space="preserve">“Abaixo Assinado” </w:t>
      </w:r>
      <w:r w:rsidR="005B396F" w:rsidRPr="003C13EA">
        <w:rPr>
          <w:rFonts w:ascii="Arial" w:hAnsi="Arial" w:cs="Arial"/>
          <w:sz w:val="28"/>
          <w:szCs w:val="28"/>
        </w:rPr>
        <w:t>que eu passei lá, estão muito contentes com o nome. Então parabéns aos filhos, parabéns à família, parabéns à comunidade.</w:t>
      </w:r>
      <w:r w:rsidR="00807DA2" w:rsidRPr="003C13EA">
        <w:rPr>
          <w:rFonts w:ascii="Arial" w:hAnsi="Arial" w:cs="Arial"/>
          <w:sz w:val="28"/>
          <w:szCs w:val="28"/>
        </w:rPr>
        <w:t xml:space="preserve"> </w:t>
      </w:r>
      <w:r w:rsidR="005B396F" w:rsidRPr="003C13EA">
        <w:rPr>
          <w:rFonts w:ascii="Arial" w:hAnsi="Arial" w:cs="Arial"/>
          <w:sz w:val="28"/>
          <w:szCs w:val="28"/>
        </w:rPr>
        <w:t xml:space="preserve">Um grande nome, uma grande rua lá. Parabéns aí. Falar também </w:t>
      </w:r>
      <w:r w:rsidR="00863922" w:rsidRPr="003C13EA">
        <w:rPr>
          <w:rFonts w:ascii="Arial" w:hAnsi="Arial" w:cs="Arial"/>
          <w:sz w:val="28"/>
          <w:szCs w:val="28"/>
        </w:rPr>
        <w:t>como P</w:t>
      </w:r>
      <w:r w:rsidR="005B396F" w:rsidRPr="003C13EA">
        <w:rPr>
          <w:rFonts w:ascii="Arial" w:hAnsi="Arial" w:cs="Arial"/>
          <w:sz w:val="28"/>
          <w:szCs w:val="28"/>
        </w:rPr>
        <w:t xml:space="preserve">residente do ano passado, a gente sabe que Mato Leitão tem as contas bem </w:t>
      </w:r>
      <w:r w:rsidR="00863922" w:rsidRPr="003C13EA">
        <w:rPr>
          <w:rFonts w:ascii="Arial" w:hAnsi="Arial" w:cs="Arial"/>
          <w:sz w:val="28"/>
          <w:szCs w:val="28"/>
        </w:rPr>
        <w:t xml:space="preserve">enxutas; </w:t>
      </w:r>
      <w:r w:rsidR="005B396F" w:rsidRPr="003C13EA">
        <w:rPr>
          <w:rFonts w:ascii="Arial" w:hAnsi="Arial" w:cs="Arial"/>
          <w:sz w:val="28"/>
          <w:szCs w:val="28"/>
        </w:rPr>
        <w:t>na Câmara de Vereador</w:t>
      </w:r>
      <w:r w:rsidR="00863922" w:rsidRPr="003C13EA">
        <w:rPr>
          <w:rFonts w:ascii="Arial" w:hAnsi="Arial" w:cs="Arial"/>
          <w:sz w:val="28"/>
          <w:szCs w:val="28"/>
        </w:rPr>
        <w:t>es</w:t>
      </w:r>
      <w:r w:rsidR="005B396F" w:rsidRPr="003C13EA">
        <w:rPr>
          <w:rFonts w:ascii="Arial" w:hAnsi="Arial" w:cs="Arial"/>
          <w:sz w:val="28"/>
          <w:szCs w:val="28"/>
        </w:rPr>
        <w:t>, a gente pega o mínimo possível de recursos para manter a Câmara mesmo.</w:t>
      </w:r>
      <w:r w:rsidR="00807DA2" w:rsidRPr="003C13EA">
        <w:rPr>
          <w:rFonts w:ascii="Arial" w:hAnsi="Arial" w:cs="Arial"/>
          <w:sz w:val="28"/>
          <w:szCs w:val="28"/>
        </w:rPr>
        <w:t xml:space="preserve"> </w:t>
      </w:r>
      <w:r w:rsidR="005B396F" w:rsidRPr="003C13EA">
        <w:rPr>
          <w:rFonts w:ascii="Arial" w:hAnsi="Arial" w:cs="Arial"/>
          <w:sz w:val="28"/>
          <w:szCs w:val="28"/>
        </w:rPr>
        <w:t xml:space="preserve">E a gente acabou ainda, no final do exercício, devolvendo R$ 63.445,84 para a administração, para ser novamente usado nesse ano para fazer outras obras, outros projetos. Falar um pouquinho do projeto 02, que também </w:t>
      </w:r>
      <w:r w:rsidR="00863922" w:rsidRPr="003C13EA">
        <w:rPr>
          <w:rFonts w:ascii="Arial" w:hAnsi="Arial" w:cs="Arial"/>
          <w:sz w:val="28"/>
          <w:szCs w:val="28"/>
        </w:rPr>
        <w:t>retorna à esta Casa</w:t>
      </w:r>
      <w:r w:rsidR="005B396F" w:rsidRPr="003C13EA">
        <w:rPr>
          <w:rFonts w:ascii="Arial" w:hAnsi="Arial" w:cs="Arial"/>
          <w:sz w:val="28"/>
          <w:szCs w:val="28"/>
        </w:rPr>
        <w:t xml:space="preserve">, que é para trocar todas as lâmpadas, 82% das lâmpadas LED. Por que não é 100%? Porque a pessoa que fez o projeto </w:t>
      </w:r>
      <w:r w:rsidR="00863922" w:rsidRPr="003C13EA">
        <w:rPr>
          <w:rFonts w:ascii="Arial" w:hAnsi="Arial" w:cs="Arial"/>
          <w:sz w:val="28"/>
          <w:szCs w:val="28"/>
        </w:rPr>
        <w:t>para nós, a RGE</w:t>
      </w:r>
      <w:r w:rsidR="005B396F" w:rsidRPr="003C13EA">
        <w:rPr>
          <w:rFonts w:ascii="Arial" w:hAnsi="Arial" w:cs="Arial"/>
          <w:sz w:val="28"/>
          <w:szCs w:val="28"/>
        </w:rPr>
        <w:t>, eles calculam a eficiência energética.</w:t>
      </w:r>
      <w:r w:rsidR="00807DA2" w:rsidRPr="003C13EA">
        <w:rPr>
          <w:rFonts w:ascii="Arial" w:hAnsi="Arial" w:cs="Arial"/>
          <w:sz w:val="28"/>
          <w:szCs w:val="28"/>
        </w:rPr>
        <w:t xml:space="preserve"> </w:t>
      </w:r>
      <w:r w:rsidR="005B396F" w:rsidRPr="003C13EA">
        <w:rPr>
          <w:rFonts w:ascii="Arial" w:hAnsi="Arial" w:cs="Arial"/>
          <w:sz w:val="28"/>
          <w:szCs w:val="28"/>
        </w:rPr>
        <w:t>Então se tem pontos muito isolados, aquela eficiência energética eles olham, via satélite, não sei como é que eles olham lá, e ficam pontos muito escuros.  Isso para eles, a pontuação cai muito. Então por isso foi usado pontos mais aglomerados, para fazer</w:t>
      </w:r>
      <w:r w:rsidR="00566B5A" w:rsidRPr="003C13EA">
        <w:rPr>
          <w:rFonts w:ascii="Arial" w:hAnsi="Arial" w:cs="Arial"/>
          <w:sz w:val="28"/>
          <w:szCs w:val="28"/>
        </w:rPr>
        <w:t>,</w:t>
      </w:r>
      <w:r w:rsidR="005B396F" w:rsidRPr="003C13EA">
        <w:rPr>
          <w:rFonts w:ascii="Arial" w:hAnsi="Arial" w:cs="Arial"/>
          <w:sz w:val="28"/>
          <w:szCs w:val="28"/>
        </w:rPr>
        <w:t xml:space="preserve"> </w:t>
      </w:r>
      <w:r w:rsidR="005B396F" w:rsidRPr="003C13EA">
        <w:rPr>
          <w:rFonts w:ascii="Arial" w:hAnsi="Arial" w:cs="Arial"/>
          <w:sz w:val="28"/>
          <w:szCs w:val="28"/>
        </w:rPr>
        <w:lastRenderedPageBreak/>
        <w:t>por isso que chegou nesse</w:t>
      </w:r>
      <w:r w:rsidR="00566B5A" w:rsidRPr="003C13EA">
        <w:rPr>
          <w:rFonts w:ascii="Arial" w:hAnsi="Arial" w:cs="Arial"/>
          <w:sz w:val="28"/>
          <w:szCs w:val="28"/>
        </w:rPr>
        <w:t xml:space="preserve">s oitenta e poucos por cento, </w:t>
      </w:r>
      <w:r w:rsidR="005B396F" w:rsidRPr="003C13EA">
        <w:rPr>
          <w:rFonts w:ascii="Arial" w:hAnsi="Arial" w:cs="Arial"/>
          <w:sz w:val="28"/>
          <w:szCs w:val="28"/>
        </w:rPr>
        <w:t>para a gente ter mais pontuação.</w:t>
      </w:r>
      <w:r w:rsidR="00807DA2" w:rsidRPr="003C13EA">
        <w:rPr>
          <w:rFonts w:ascii="Arial" w:hAnsi="Arial" w:cs="Arial"/>
          <w:sz w:val="28"/>
          <w:szCs w:val="28"/>
        </w:rPr>
        <w:t xml:space="preserve"> </w:t>
      </w:r>
      <w:r w:rsidR="00566B5A" w:rsidRPr="003C13EA">
        <w:rPr>
          <w:rFonts w:ascii="Arial" w:hAnsi="Arial" w:cs="Arial"/>
          <w:sz w:val="28"/>
          <w:szCs w:val="28"/>
        </w:rPr>
        <w:t xml:space="preserve">Fomos </w:t>
      </w:r>
      <w:r w:rsidR="005B396F" w:rsidRPr="003C13EA">
        <w:rPr>
          <w:rFonts w:ascii="Arial" w:hAnsi="Arial" w:cs="Arial"/>
          <w:sz w:val="28"/>
          <w:szCs w:val="28"/>
        </w:rPr>
        <w:t xml:space="preserve">contemplados aí, com um milhão e trezentos e poucos mil, </w:t>
      </w:r>
      <w:r w:rsidR="00566B5A" w:rsidRPr="003C13EA">
        <w:rPr>
          <w:rFonts w:ascii="Arial" w:hAnsi="Arial" w:cs="Arial"/>
          <w:sz w:val="28"/>
          <w:szCs w:val="28"/>
        </w:rPr>
        <w:t xml:space="preserve">e </w:t>
      </w:r>
      <w:r w:rsidR="005B396F" w:rsidRPr="003C13EA">
        <w:rPr>
          <w:rFonts w:ascii="Arial" w:hAnsi="Arial" w:cs="Arial"/>
          <w:sz w:val="28"/>
          <w:szCs w:val="28"/>
        </w:rPr>
        <w:t>com certeza, com o tempo, a gente vai trocando essas lâmpadas que faltam, esses pontos mais isolados, para ser 100% essa</w:t>
      </w:r>
      <w:r w:rsidR="00566B5A" w:rsidRPr="003C13EA">
        <w:rPr>
          <w:rFonts w:ascii="Arial" w:hAnsi="Arial" w:cs="Arial"/>
          <w:sz w:val="28"/>
          <w:szCs w:val="28"/>
        </w:rPr>
        <w:t xml:space="preserve">s </w:t>
      </w:r>
      <w:r w:rsidR="005B396F" w:rsidRPr="003C13EA">
        <w:rPr>
          <w:rFonts w:ascii="Arial" w:hAnsi="Arial" w:cs="Arial"/>
          <w:sz w:val="28"/>
          <w:szCs w:val="28"/>
        </w:rPr>
        <w:t>placa</w:t>
      </w:r>
      <w:r w:rsidR="00566B5A" w:rsidRPr="003C13EA">
        <w:rPr>
          <w:rFonts w:ascii="Arial" w:hAnsi="Arial" w:cs="Arial"/>
          <w:sz w:val="28"/>
          <w:szCs w:val="28"/>
        </w:rPr>
        <w:t>s</w:t>
      </w:r>
      <w:r w:rsidR="005B396F" w:rsidRPr="003C13EA">
        <w:rPr>
          <w:rFonts w:ascii="Arial" w:hAnsi="Arial" w:cs="Arial"/>
          <w:sz w:val="28"/>
          <w:szCs w:val="28"/>
        </w:rPr>
        <w:t xml:space="preserve"> LED.  A gente tem que pensar que vai mudar a cara de </w:t>
      </w:r>
      <w:r w:rsidR="00566B5A" w:rsidRPr="003C13EA">
        <w:rPr>
          <w:rFonts w:ascii="Arial" w:hAnsi="Arial" w:cs="Arial"/>
          <w:sz w:val="28"/>
          <w:szCs w:val="28"/>
        </w:rPr>
        <w:t>Mato Leitão</w:t>
      </w:r>
      <w:r w:rsidR="005B396F" w:rsidRPr="003C13EA">
        <w:rPr>
          <w:rFonts w:ascii="Arial" w:hAnsi="Arial" w:cs="Arial"/>
          <w:sz w:val="28"/>
          <w:szCs w:val="28"/>
        </w:rPr>
        <w:t>. Hoje a gente tem uma iluminação, vai ser uma coisa total</w:t>
      </w:r>
      <w:r w:rsidR="00566B5A" w:rsidRPr="003C13EA">
        <w:rPr>
          <w:rFonts w:ascii="Arial" w:hAnsi="Arial" w:cs="Arial"/>
          <w:sz w:val="28"/>
          <w:szCs w:val="28"/>
        </w:rPr>
        <w:t xml:space="preserve">mente; </w:t>
      </w:r>
      <w:r w:rsidR="005B396F" w:rsidRPr="003C13EA">
        <w:rPr>
          <w:rFonts w:ascii="Arial" w:hAnsi="Arial" w:cs="Arial"/>
          <w:sz w:val="28"/>
          <w:szCs w:val="28"/>
        </w:rPr>
        <w:t>quando Ven</w:t>
      </w:r>
      <w:r w:rsidR="00566B5A" w:rsidRPr="003C13EA">
        <w:rPr>
          <w:rFonts w:ascii="Arial" w:hAnsi="Arial" w:cs="Arial"/>
          <w:sz w:val="28"/>
          <w:szCs w:val="28"/>
        </w:rPr>
        <w:t>â</w:t>
      </w:r>
      <w:r w:rsidR="005B396F" w:rsidRPr="003C13EA">
        <w:rPr>
          <w:rFonts w:ascii="Arial" w:hAnsi="Arial" w:cs="Arial"/>
          <w:sz w:val="28"/>
          <w:szCs w:val="28"/>
        </w:rPr>
        <w:t>ncio colocou, quando eu cheguei lá, pensei, poxa, isso aqui não parece mais Ven</w:t>
      </w:r>
      <w:r w:rsidR="00566B5A" w:rsidRPr="003C13EA">
        <w:rPr>
          <w:rFonts w:ascii="Arial" w:hAnsi="Arial" w:cs="Arial"/>
          <w:sz w:val="28"/>
          <w:szCs w:val="28"/>
        </w:rPr>
        <w:t>ân</w:t>
      </w:r>
      <w:r w:rsidR="005B396F" w:rsidRPr="003C13EA">
        <w:rPr>
          <w:rFonts w:ascii="Arial" w:hAnsi="Arial" w:cs="Arial"/>
          <w:sz w:val="28"/>
          <w:szCs w:val="28"/>
        </w:rPr>
        <w:t>cio,</w:t>
      </w:r>
      <w:r w:rsidR="00566B5A" w:rsidRPr="003C13EA">
        <w:rPr>
          <w:rFonts w:ascii="Arial" w:hAnsi="Arial" w:cs="Arial"/>
          <w:sz w:val="28"/>
          <w:szCs w:val="28"/>
        </w:rPr>
        <w:t xml:space="preserve"> </w:t>
      </w:r>
      <w:r w:rsidR="005B396F" w:rsidRPr="003C13EA">
        <w:rPr>
          <w:rFonts w:ascii="Arial" w:hAnsi="Arial" w:cs="Arial"/>
          <w:sz w:val="28"/>
          <w:szCs w:val="28"/>
        </w:rPr>
        <w:t xml:space="preserve">mesma coisa, com certeza vai ser </w:t>
      </w:r>
      <w:r w:rsidR="00566B5A" w:rsidRPr="003C13EA">
        <w:rPr>
          <w:rFonts w:ascii="Arial" w:hAnsi="Arial" w:cs="Arial"/>
          <w:sz w:val="28"/>
          <w:szCs w:val="28"/>
        </w:rPr>
        <w:t>Mato Leitão</w:t>
      </w:r>
      <w:r w:rsidR="005B396F" w:rsidRPr="003C13EA">
        <w:rPr>
          <w:rFonts w:ascii="Arial" w:hAnsi="Arial" w:cs="Arial"/>
          <w:sz w:val="28"/>
          <w:szCs w:val="28"/>
        </w:rPr>
        <w:t>.</w:t>
      </w:r>
      <w:r w:rsidR="00807DA2" w:rsidRPr="003C13EA">
        <w:rPr>
          <w:rFonts w:ascii="Arial" w:hAnsi="Arial" w:cs="Arial"/>
          <w:sz w:val="28"/>
          <w:szCs w:val="28"/>
        </w:rPr>
        <w:t xml:space="preserve"> </w:t>
      </w:r>
      <w:r w:rsidR="005B396F" w:rsidRPr="003C13EA">
        <w:rPr>
          <w:rFonts w:ascii="Arial" w:hAnsi="Arial" w:cs="Arial"/>
          <w:sz w:val="28"/>
          <w:szCs w:val="28"/>
        </w:rPr>
        <w:t>Segurança, beleza de noite, então o pessoal vai se agradar, e é um milhão e trezentos e poucos mil a fundo perdido. Como a gente falou, essa economia que eles colocaram</w:t>
      </w:r>
      <w:r w:rsidR="00566B5A" w:rsidRPr="003C13EA">
        <w:rPr>
          <w:rFonts w:ascii="Arial" w:hAnsi="Arial" w:cs="Arial"/>
          <w:sz w:val="28"/>
          <w:szCs w:val="28"/>
        </w:rPr>
        <w:t xml:space="preserve"> na </w:t>
      </w:r>
      <w:r w:rsidR="005B396F" w:rsidRPr="003C13EA">
        <w:rPr>
          <w:rFonts w:ascii="Arial" w:hAnsi="Arial" w:cs="Arial"/>
          <w:sz w:val="28"/>
          <w:szCs w:val="28"/>
        </w:rPr>
        <w:t xml:space="preserve">mensagem </w:t>
      </w:r>
      <w:r w:rsidR="00566B5A" w:rsidRPr="003C13EA">
        <w:rPr>
          <w:rFonts w:ascii="Arial" w:hAnsi="Arial" w:cs="Arial"/>
          <w:sz w:val="28"/>
          <w:szCs w:val="28"/>
        </w:rPr>
        <w:t>justificativa</w:t>
      </w:r>
      <w:r w:rsidR="005B396F" w:rsidRPr="003C13EA">
        <w:rPr>
          <w:rFonts w:ascii="Arial" w:hAnsi="Arial" w:cs="Arial"/>
          <w:sz w:val="28"/>
          <w:szCs w:val="28"/>
        </w:rPr>
        <w:t xml:space="preserve">, </w:t>
      </w:r>
      <w:r w:rsidR="00566B5A" w:rsidRPr="003C13EA">
        <w:rPr>
          <w:rFonts w:ascii="Arial" w:hAnsi="Arial" w:cs="Arial"/>
          <w:sz w:val="28"/>
          <w:szCs w:val="28"/>
        </w:rPr>
        <w:t>por</w:t>
      </w:r>
      <w:r w:rsidR="005B396F" w:rsidRPr="003C13EA">
        <w:rPr>
          <w:rFonts w:ascii="Arial" w:hAnsi="Arial" w:cs="Arial"/>
          <w:sz w:val="28"/>
          <w:szCs w:val="28"/>
        </w:rPr>
        <w:t xml:space="preserve">que a mensagem </w:t>
      </w:r>
      <w:r w:rsidR="00566B5A" w:rsidRPr="003C13EA">
        <w:rPr>
          <w:rFonts w:ascii="Arial" w:hAnsi="Arial" w:cs="Arial"/>
          <w:sz w:val="28"/>
          <w:szCs w:val="28"/>
        </w:rPr>
        <w:t>justificativa</w:t>
      </w:r>
      <w:r w:rsidR="005B396F" w:rsidRPr="003C13EA">
        <w:rPr>
          <w:rFonts w:ascii="Arial" w:hAnsi="Arial" w:cs="Arial"/>
          <w:sz w:val="28"/>
          <w:szCs w:val="28"/>
        </w:rPr>
        <w:t xml:space="preserve"> na verdade não faz parte do projeto, isso é uma explicação do projeto, o projeto é uma coisa, a mensagem </w:t>
      </w:r>
      <w:r w:rsidR="00566B5A" w:rsidRPr="003C13EA">
        <w:rPr>
          <w:rFonts w:ascii="Arial" w:hAnsi="Arial" w:cs="Arial"/>
          <w:sz w:val="28"/>
          <w:szCs w:val="28"/>
        </w:rPr>
        <w:t xml:space="preserve">justificativa, </w:t>
      </w:r>
      <w:r w:rsidR="005B396F" w:rsidRPr="003C13EA">
        <w:rPr>
          <w:rFonts w:ascii="Arial" w:hAnsi="Arial" w:cs="Arial"/>
          <w:sz w:val="28"/>
          <w:szCs w:val="28"/>
        </w:rPr>
        <w:t xml:space="preserve">se </w:t>
      </w:r>
      <w:r w:rsidR="00566B5A" w:rsidRPr="003C13EA">
        <w:rPr>
          <w:rFonts w:ascii="Arial" w:hAnsi="Arial" w:cs="Arial"/>
          <w:sz w:val="28"/>
          <w:szCs w:val="28"/>
        </w:rPr>
        <w:t>n</w:t>
      </w:r>
      <w:r w:rsidR="005B396F" w:rsidRPr="003C13EA">
        <w:rPr>
          <w:rFonts w:ascii="Arial" w:hAnsi="Arial" w:cs="Arial"/>
          <w:sz w:val="28"/>
          <w:szCs w:val="28"/>
        </w:rPr>
        <w:t>ão quiserem, não manda</w:t>
      </w:r>
      <w:r w:rsidR="00566B5A" w:rsidRPr="003C13EA">
        <w:rPr>
          <w:rFonts w:ascii="Arial" w:hAnsi="Arial" w:cs="Arial"/>
          <w:sz w:val="28"/>
          <w:szCs w:val="28"/>
        </w:rPr>
        <w:t>m</w:t>
      </w:r>
      <w:r w:rsidR="005B396F" w:rsidRPr="003C13EA">
        <w:rPr>
          <w:rFonts w:ascii="Arial" w:hAnsi="Arial" w:cs="Arial"/>
          <w:sz w:val="28"/>
          <w:szCs w:val="28"/>
        </w:rPr>
        <w:t xml:space="preserve"> nada, eles mandam para os vereadores, para a comunidade entender o projeto. Mas eles mandaram para nós, a RGE que mandou, eles fazem a conta da mão de obra, do material, que vai, um bom tempo não vai ser gasto, então eu acho que essa é a economia que eles calcularam tudo junto.</w:t>
      </w:r>
      <w:r w:rsidR="00807DA2" w:rsidRPr="003C13EA">
        <w:rPr>
          <w:rFonts w:ascii="Arial" w:hAnsi="Arial" w:cs="Arial"/>
          <w:sz w:val="28"/>
          <w:szCs w:val="28"/>
        </w:rPr>
        <w:t xml:space="preserve"> </w:t>
      </w:r>
      <w:r w:rsidR="005B396F" w:rsidRPr="003C13EA">
        <w:rPr>
          <w:rFonts w:ascii="Arial" w:hAnsi="Arial" w:cs="Arial"/>
          <w:sz w:val="28"/>
          <w:szCs w:val="28"/>
        </w:rPr>
        <w:t xml:space="preserve">Mas para mim o maior patrimônio é a lâmpada </w:t>
      </w:r>
      <w:r w:rsidR="00566B5A" w:rsidRPr="003C13EA">
        <w:rPr>
          <w:rFonts w:ascii="Arial" w:hAnsi="Arial" w:cs="Arial"/>
          <w:sz w:val="28"/>
          <w:szCs w:val="28"/>
        </w:rPr>
        <w:t xml:space="preserve">vim; </w:t>
      </w:r>
      <w:r w:rsidR="005B396F" w:rsidRPr="003C13EA">
        <w:rPr>
          <w:rFonts w:ascii="Arial" w:hAnsi="Arial" w:cs="Arial"/>
          <w:sz w:val="28"/>
          <w:szCs w:val="28"/>
        </w:rPr>
        <w:t xml:space="preserve">a gente já estava pagando há um tempo essa taxa de iluminação, e agora vai ter uma outra iluminação, então para mim o maior benefício é as lâmpadas que vão ser trocadas. E com certeza com o tempo vai ser 100% dessas lâmpadas </w:t>
      </w:r>
      <w:r w:rsidR="00566B5A" w:rsidRPr="003C13EA">
        <w:rPr>
          <w:rFonts w:ascii="Arial" w:hAnsi="Arial" w:cs="Arial"/>
          <w:sz w:val="28"/>
          <w:szCs w:val="28"/>
        </w:rPr>
        <w:t>LED</w:t>
      </w:r>
      <w:r w:rsidR="005B396F" w:rsidRPr="003C13EA">
        <w:rPr>
          <w:rFonts w:ascii="Arial" w:hAnsi="Arial" w:cs="Arial"/>
          <w:sz w:val="28"/>
          <w:szCs w:val="28"/>
        </w:rPr>
        <w:t>. Também entrar um pouco no assunto da coleta de lixo, ninguém gosta de pagar, também não gost</w:t>
      </w:r>
      <w:r w:rsidR="00566B5A" w:rsidRPr="003C13EA">
        <w:rPr>
          <w:rFonts w:ascii="Arial" w:hAnsi="Arial" w:cs="Arial"/>
          <w:sz w:val="28"/>
          <w:szCs w:val="28"/>
        </w:rPr>
        <w:t>o</w:t>
      </w:r>
      <w:r w:rsidR="005B396F" w:rsidRPr="003C13EA">
        <w:rPr>
          <w:rFonts w:ascii="Arial" w:hAnsi="Arial" w:cs="Arial"/>
          <w:sz w:val="28"/>
          <w:szCs w:val="28"/>
        </w:rPr>
        <w:t>, quando tu é cobrado, quando vem um aumento, é ruim, é ruim para nós, para a administração, para os vereadores, para a comunidade, ninguém quer pagar muito.</w:t>
      </w:r>
      <w:r w:rsidR="00807DA2" w:rsidRPr="003C13EA">
        <w:rPr>
          <w:rFonts w:ascii="Arial" w:hAnsi="Arial" w:cs="Arial"/>
          <w:sz w:val="28"/>
          <w:szCs w:val="28"/>
        </w:rPr>
        <w:t xml:space="preserve"> </w:t>
      </w:r>
      <w:r w:rsidR="005B396F" w:rsidRPr="003C13EA">
        <w:rPr>
          <w:rFonts w:ascii="Arial" w:hAnsi="Arial" w:cs="Arial"/>
          <w:sz w:val="28"/>
          <w:szCs w:val="28"/>
        </w:rPr>
        <w:t xml:space="preserve">Então, como a licitação foi muitos anos feitas atrás, agora quando veio a nova licitação, a gente tinha </w:t>
      </w:r>
      <w:proofErr w:type="spellStart"/>
      <w:r w:rsidR="005B396F" w:rsidRPr="003C13EA">
        <w:rPr>
          <w:rFonts w:ascii="Arial" w:hAnsi="Arial" w:cs="Arial"/>
          <w:sz w:val="28"/>
          <w:szCs w:val="28"/>
        </w:rPr>
        <w:t>id</w:t>
      </w:r>
      <w:r w:rsidR="00566B5A" w:rsidRPr="003C13EA">
        <w:rPr>
          <w:rFonts w:ascii="Arial" w:hAnsi="Arial" w:cs="Arial"/>
          <w:sz w:val="28"/>
          <w:szCs w:val="28"/>
        </w:rPr>
        <w:t>é</w:t>
      </w:r>
      <w:r w:rsidR="005B396F" w:rsidRPr="003C13EA">
        <w:rPr>
          <w:rFonts w:ascii="Arial" w:hAnsi="Arial" w:cs="Arial"/>
          <w:sz w:val="28"/>
          <w:szCs w:val="28"/>
        </w:rPr>
        <w:t>ia</w:t>
      </w:r>
      <w:proofErr w:type="spellEnd"/>
      <w:r w:rsidR="005B396F" w:rsidRPr="003C13EA">
        <w:rPr>
          <w:rFonts w:ascii="Arial" w:hAnsi="Arial" w:cs="Arial"/>
          <w:sz w:val="28"/>
          <w:szCs w:val="28"/>
        </w:rPr>
        <w:t xml:space="preserve">, a gente fez uma reunião que ia </w:t>
      </w:r>
      <w:r w:rsidR="00566B5A" w:rsidRPr="003C13EA">
        <w:rPr>
          <w:rFonts w:ascii="Arial" w:hAnsi="Arial" w:cs="Arial"/>
          <w:sz w:val="28"/>
          <w:szCs w:val="28"/>
        </w:rPr>
        <w:t>a</w:t>
      </w:r>
      <w:r w:rsidR="005B396F" w:rsidRPr="003C13EA">
        <w:rPr>
          <w:rFonts w:ascii="Arial" w:hAnsi="Arial" w:cs="Arial"/>
          <w:sz w:val="28"/>
          <w:szCs w:val="28"/>
        </w:rPr>
        <w:t xml:space="preserve">umentar, a gente até estava preocupado que poderia dar 70 mil reais por mês, que poderia aumentar mais ainda. Então, como teve concorrência, baixou para 50 e poucos mil, mas dói, dói no bolso, eu sei que algumas faixas foram mais judiadas que as outras, mas é ruim,  mas eu sei que a legislação exige que o </w:t>
      </w:r>
      <w:r w:rsidR="00566B5A" w:rsidRPr="003C13EA">
        <w:rPr>
          <w:rFonts w:ascii="Arial" w:hAnsi="Arial" w:cs="Arial"/>
          <w:sz w:val="28"/>
          <w:szCs w:val="28"/>
        </w:rPr>
        <w:t>M</w:t>
      </w:r>
      <w:r w:rsidR="005B396F" w:rsidRPr="003C13EA">
        <w:rPr>
          <w:rFonts w:ascii="Arial" w:hAnsi="Arial" w:cs="Arial"/>
          <w:sz w:val="28"/>
          <w:szCs w:val="28"/>
        </w:rPr>
        <w:t>unicípio consiga recolher o lixo, tem que ter uma licitação, tem que ter uma equipe que recolha o lixo,  é obrigação da prefeitura, só que o pagamento infelizmente não, ela deveria ser rateada entre os moradores, entre todos que produzem lixo, a prefeitura produz lixo na prefeitura, na Secretaria de O</w:t>
      </w:r>
      <w:r w:rsidR="00566B5A" w:rsidRPr="003C13EA">
        <w:rPr>
          <w:rFonts w:ascii="Arial" w:hAnsi="Arial" w:cs="Arial"/>
          <w:sz w:val="28"/>
          <w:szCs w:val="28"/>
        </w:rPr>
        <w:t xml:space="preserve">bras, </w:t>
      </w:r>
      <w:r w:rsidR="005B396F" w:rsidRPr="003C13EA">
        <w:rPr>
          <w:rFonts w:ascii="Arial" w:hAnsi="Arial" w:cs="Arial"/>
          <w:sz w:val="28"/>
          <w:szCs w:val="28"/>
        </w:rPr>
        <w:t xml:space="preserve">mas ela não produz o lixo no </w:t>
      </w:r>
      <w:r w:rsidR="00AF5CCB" w:rsidRPr="003C13EA">
        <w:rPr>
          <w:rFonts w:ascii="Arial" w:hAnsi="Arial" w:cs="Arial"/>
          <w:sz w:val="28"/>
          <w:szCs w:val="28"/>
        </w:rPr>
        <w:lastRenderedPageBreak/>
        <w:t>M</w:t>
      </w:r>
      <w:r w:rsidR="005B396F" w:rsidRPr="003C13EA">
        <w:rPr>
          <w:rFonts w:ascii="Arial" w:hAnsi="Arial" w:cs="Arial"/>
          <w:sz w:val="28"/>
          <w:szCs w:val="28"/>
        </w:rPr>
        <w:t>unicípio, então cada consumidor seria responsável por pagar</w:t>
      </w:r>
      <w:r w:rsidR="00566B5A" w:rsidRPr="003C13EA">
        <w:rPr>
          <w:rFonts w:ascii="Arial" w:hAnsi="Arial" w:cs="Arial"/>
          <w:sz w:val="28"/>
          <w:szCs w:val="28"/>
        </w:rPr>
        <w:t xml:space="preserve"> isso ali; </w:t>
      </w:r>
      <w:r w:rsidR="005B396F" w:rsidRPr="003C13EA">
        <w:rPr>
          <w:rFonts w:ascii="Arial" w:hAnsi="Arial" w:cs="Arial"/>
          <w:sz w:val="28"/>
          <w:szCs w:val="28"/>
        </w:rPr>
        <w:t>a prefeitura está pagando praticamente 50% dessa taxa ainda,</w:t>
      </w:r>
      <w:r w:rsidR="00566B5A" w:rsidRPr="003C13EA">
        <w:rPr>
          <w:rFonts w:ascii="Arial" w:hAnsi="Arial" w:cs="Arial"/>
          <w:sz w:val="28"/>
          <w:szCs w:val="28"/>
        </w:rPr>
        <w:t xml:space="preserve"> </w:t>
      </w:r>
      <w:r w:rsidR="005B396F" w:rsidRPr="003C13EA">
        <w:rPr>
          <w:rFonts w:ascii="Arial" w:hAnsi="Arial" w:cs="Arial"/>
          <w:sz w:val="28"/>
          <w:szCs w:val="28"/>
        </w:rPr>
        <w:t xml:space="preserve">que se o </w:t>
      </w:r>
      <w:r w:rsidR="00566B5A" w:rsidRPr="003C13EA">
        <w:rPr>
          <w:rFonts w:ascii="Arial" w:hAnsi="Arial" w:cs="Arial"/>
          <w:sz w:val="28"/>
          <w:szCs w:val="28"/>
        </w:rPr>
        <w:t>T</w:t>
      </w:r>
      <w:r w:rsidR="005B396F" w:rsidRPr="003C13EA">
        <w:rPr>
          <w:rFonts w:ascii="Arial" w:hAnsi="Arial" w:cs="Arial"/>
          <w:sz w:val="28"/>
          <w:szCs w:val="28"/>
        </w:rPr>
        <w:t>ribunal apontar, aí sim que nós vamos ter mais problemas. Se o</w:t>
      </w:r>
      <w:r w:rsidR="00566B5A" w:rsidRPr="003C13EA">
        <w:rPr>
          <w:rFonts w:ascii="Arial" w:hAnsi="Arial" w:cs="Arial"/>
          <w:sz w:val="28"/>
          <w:szCs w:val="28"/>
        </w:rPr>
        <w:t xml:space="preserve"> T</w:t>
      </w:r>
      <w:r w:rsidR="005B396F" w:rsidRPr="003C13EA">
        <w:rPr>
          <w:rFonts w:ascii="Arial" w:hAnsi="Arial" w:cs="Arial"/>
          <w:sz w:val="28"/>
          <w:szCs w:val="28"/>
        </w:rPr>
        <w:t xml:space="preserve">ribunal apontar que eles estão pagando e achar que é injusto, eles vão fazer cobrar toda a taxa de lixo da população, que é o que a lei determina,  então </w:t>
      </w:r>
      <w:r w:rsidR="00566B5A" w:rsidRPr="003C13EA">
        <w:rPr>
          <w:rFonts w:ascii="Arial" w:hAnsi="Arial" w:cs="Arial"/>
          <w:sz w:val="28"/>
          <w:szCs w:val="28"/>
        </w:rPr>
        <w:t xml:space="preserve">rezamos para que </w:t>
      </w:r>
      <w:r w:rsidR="005B396F" w:rsidRPr="003C13EA">
        <w:rPr>
          <w:rFonts w:ascii="Arial" w:hAnsi="Arial" w:cs="Arial"/>
          <w:sz w:val="28"/>
          <w:szCs w:val="28"/>
        </w:rPr>
        <w:t>eles não vejam isso,  que deixem passar em branco e a gente possa, a prefeitura, continuar pagando essa quantia.</w:t>
      </w:r>
      <w:r w:rsidR="00807DA2" w:rsidRPr="003C13EA">
        <w:rPr>
          <w:rFonts w:ascii="Arial" w:hAnsi="Arial" w:cs="Arial"/>
          <w:sz w:val="28"/>
          <w:szCs w:val="28"/>
        </w:rPr>
        <w:t xml:space="preserve"> </w:t>
      </w:r>
      <w:r w:rsidR="005B396F" w:rsidRPr="003C13EA">
        <w:rPr>
          <w:rFonts w:ascii="Arial" w:hAnsi="Arial" w:cs="Arial"/>
          <w:sz w:val="28"/>
          <w:szCs w:val="28"/>
        </w:rPr>
        <w:t xml:space="preserve">Eu repito aqui, ninguém gosta de cobrar, é ruim para o </w:t>
      </w:r>
      <w:r w:rsidR="00807DA2" w:rsidRPr="003C13EA">
        <w:rPr>
          <w:rFonts w:ascii="Arial" w:hAnsi="Arial" w:cs="Arial"/>
          <w:sz w:val="28"/>
          <w:szCs w:val="28"/>
        </w:rPr>
        <w:t>P</w:t>
      </w:r>
      <w:r w:rsidR="005B396F" w:rsidRPr="003C13EA">
        <w:rPr>
          <w:rFonts w:ascii="Arial" w:hAnsi="Arial" w:cs="Arial"/>
          <w:sz w:val="28"/>
          <w:szCs w:val="28"/>
        </w:rPr>
        <w:t xml:space="preserve">refeito, a imagem dele, dos vereadores que votaram, ninguém gosta, mas é a lei e a gente tem que aplicar ela, não tem o que fazer. É a mesma coisa que a </w:t>
      </w:r>
      <w:r w:rsidR="00566B5A" w:rsidRPr="003C13EA">
        <w:rPr>
          <w:rFonts w:ascii="Arial" w:hAnsi="Arial" w:cs="Arial"/>
          <w:sz w:val="28"/>
          <w:szCs w:val="28"/>
        </w:rPr>
        <w:t xml:space="preserve">iluminação </w:t>
      </w:r>
      <w:r w:rsidR="005B396F" w:rsidRPr="003C13EA">
        <w:rPr>
          <w:rFonts w:ascii="Arial" w:hAnsi="Arial" w:cs="Arial"/>
          <w:sz w:val="28"/>
          <w:szCs w:val="28"/>
        </w:rPr>
        <w:t xml:space="preserve">pública, a </w:t>
      </w:r>
      <w:r w:rsidR="00AF5CCB" w:rsidRPr="003C13EA">
        <w:rPr>
          <w:rFonts w:ascii="Arial" w:hAnsi="Arial" w:cs="Arial"/>
          <w:sz w:val="28"/>
          <w:szCs w:val="28"/>
        </w:rPr>
        <w:t>iluminação</w:t>
      </w:r>
      <w:r w:rsidR="005B396F" w:rsidRPr="003C13EA">
        <w:rPr>
          <w:rFonts w:ascii="Arial" w:hAnsi="Arial" w:cs="Arial"/>
          <w:sz w:val="28"/>
          <w:szCs w:val="28"/>
        </w:rPr>
        <w:t xml:space="preserve"> pública hoje é praticamente custeada pela taxa, essa seria a lei. E como vai ter também o esgoto, </w:t>
      </w:r>
      <w:r w:rsidR="00807DA2" w:rsidRPr="003C13EA">
        <w:rPr>
          <w:rFonts w:ascii="Arial" w:hAnsi="Arial" w:cs="Arial"/>
          <w:sz w:val="28"/>
          <w:szCs w:val="28"/>
        </w:rPr>
        <w:t xml:space="preserve">Venâncio </w:t>
      </w:r>
      <w:r w:rsidR="005B396F" w:rsidRPr="003C13EA">
        <w:rPr>
          <w:rFonts w:ascii="Arial" w:hAnsi="Arial" w:cs="Arial"/>
          <w:sz w:val="28"/>
          <w:szCs w:val="28"/>
        </w:rPr>
        <w:t>est</w:t>
      </w:r>
      <w:r w:rsidR="00807DA2" w:rsidRPr="003C13EA">
        <w:rPr>
          <w:rFonts w:ascii="Arial" w:hAnsi="Arial" w:cs="Arial"/>
          <w:sz w:val="28"/>
          <w:szCs w:val="28"/>
        </w:rPr>
        <w:t xml:space="preserve">á </w:t>
      </w:r>
      <w:r w:rsidR="005B396F" w:rsidRPr="003C13EA">
        <w:rPr>
          <w:rFonts w:ascii="Arial" w:hAnsi="Arial" w:cs="Arial"/>
          <w:sz w:val="28"/>
          <w:szCs w:val="28"/>
        </w:rPr>
        <w:t>botando esgoto, mas se tu liga lá, tu vai pagar.</w:t>
      </w:r>
      <w:r w:rsidR="00807DA2" w:rsidRPr="003C13EA">
        <w:rPr>
          <w:rFonts w:ascii="Arial" w:hAnsi="Arial" w:cs="Arial"/>
          <w:sz w:val="28"/>
          <w:szCs w:val="28"/>
        </w:rPr>
        <w:t xml:space="preserve"> </w:t>
      </w:r>
      <w:r w:rsidR="005B396F" w:rsidRPr="003C13EA">
        <w:rPr>
          <w:rFonts w:ascii="Arial" w:hAnsi="Arial" w:cs="Arial"/>
          <w:sz w:val="28"/>
          <w:szCs w:val="28"/>
        </w:rPr>
        <w:t xml:space="preserve">Então, tudo é assim, a lei determina que as prefeituras ofereçam serviço, mas cobrem </w:t>
      </w:r>
      <w:r w:rsidR="00807DA2" w:rsidRPr="003C13EA">
        <w:rPr>
          <w:rFonts w:ascii="Arial" w:hAnsi="Arial" w:cs="Arial"/>
          <w:sz w:val="28"/>
          <w:szCs w:val="28"/>
        </w:rPr>
        <w:t>d</w:t>
      </w:r>
      <w:r w:rsidR="005B396F" w:rsidRPr="003C13EA">
        <w:rPr>
          <w:rFonts w:ascii="Arial" w:hAnsi="Arial" w:cs="Arial"/>
          <w:sz w:val="28"/>
          <w:szCs w:val="28"/>
        </w:rPr>
        <w:t xml:space="preserve">a população, infelizmente é assim.  Então, agora uns anos, acredito que vai ser só a IPCA, que não tenha outros aumentos, a gente espera também, e que o </w:t>
      </w:r>
      <w:r w:rsidR="00807DA2" w:rsidRPr="003C13EA">
        <w:rPr>
          <w:rFonts w:ascii="Arial" w:hAnsi="Arial" w:cs="Arial"/>
          <w:sz w:val="28"/>
          <w:szCs w:val="28"/>
        </w:rPr>
        <w:t>T</w:t>
      </w:r>
      <w:r w:rsidR="005B396F" w:rsidRPr="003C13EA">
        <w:rPr>
          <w:rFonts w:ascii="Arial" w:hAnsi="Arial" w:cs="Arial"/>
          <w:sz w:val="28"/>
          <w:szCs w:val="28"/>
        </w:rPr>
        <w:t>ribunal deixe assim e a gente fique nessa porcentagem que a prefeitura possa ajudar. Só para colocar a população, nós não</w:t>
      </w:r>
      <w:r w:rsidR="00807DA2" w:rsidRPr="003C13EA">
        <w:rPr>
          <w:rFonts w:ascii="Arial" w:hAnsi="Arial" w:cs="Arial"/>
          <w:sz w:val="28"/>
          <w:szCs w:val="28"/>
        </w:rPr>
        <w:t xml:space="preserve"> estamos </w:t>
      </w:r>
      <w:r w:rsidR="005B396F" w:rsidRPr="003C13EA">
        <w:rPr>
          <w:rFonts w:ascii="Arial" w:hAnsi="Arial" w:cs="Arial"/>
          <w:sz w:val="28"/>
          <w:szCs w:val="28"/>
        </w:rPr>
        <w:t>contente</w:t>
      </w:r>
      <w:r w:rsidR="00807DA2" w:rsidRPr="003C13EA">
        <w:rPr>
          <w:rFonts w:ascii="Arial" w:hAnsi="Arial" w:cs="Arial"/>
          <w:sz w:val="28"/>
          <w:szCs w:val="28"/>
        </w:rPr>
        <w:t>s</w:t>
      </w:r>
      <w:r w:rsidR="005B396F" w:rsidRPr="003C13EA">
        <w:rPr>
          <w:rFonts w:ascii="Arial" w:hAnsi="Arial" w:cs="Arial"/>
          <w:sz w:val="28"/>
          <w:szCs w:val="28"/>
        </w:rPr>
        <w:t xml:space="preserve"> também, nós não </w:t>
      </w:r>
      <w:r w:rsidR="00807DA2" w:rsidRPr="003C13EA">
        <w:rPr>
          <w:rFonts w:ascii="Arial" w:hAnsi="Arial" w:cs="Arial"/>
          <w:sz w:val="28"/>
          <w:szCs w:val="28"/>
        </w:rPr>
        <w:t>estamos</w:t>
      </w:r>
      <w:r w:rsidR="005B396F" w:rsidRPr="003C13EA">
        <w:rPr>
          <w:rFonts w:ascii="Arial" w:hAnsi="Arial" w:cs="Arial"/>
          <w:sz w:val="28"/>
          <w:szCs w:val="28"/>
        </w:rPr>
        <w:t xml:space="preserve"> contente</w:t>
      </w:r>
      <w:r w:rsidR="00807DA2" w:rsidRPr="003C13EA">
        <w:rPr>
          <w:rFonts w:ascii="Arial" w:hAnsi="Arial" w:cs="Arial"/>
          <w:sz w:val="28"/>
          <w:szCs w:val="28"/>
        </w:rPr>
        <w:t>s</w:t>
      </w:r>
      <w:r w:rsidR="005B396F" w:rsidRPr="003C13EA">
        <w:rPr>
          <w:rFonts w:ascii="Arial" w:hAnsi="Arial" w:cs="Arial"/>
          <w:sz w:val="28"/>
          <w:szCs w:val="28"/>
        </w:rPr>
        <w:t>, mas a lei determina isso.</w:t>
      </w:r>
      <w:r w:rsidR="00807DA2" w:rsidRPr="003C13EA">
        <w:rPr>
          <w:rFonts w:ascii="Arial" w:hAnsi="Arial" w:cs="Arial"/>
          <w:sz w:val="28"/>
          <w:szCs w:val="28"/>
        </w:rPr>
        <w:t xml:space="preserve"> </w:t>
      </w:r>
      <w:r w:rsidR="005B396F" w:rsidRPr="003C13EA">
        <w:rPr>
          <w:rFonts w:ascii="Arial" w:hAnsi="Arial" w:cs="Arial"/>
          <w:sz w:val="28"/>
          <w:szCs w:val="28"/>
        </w:rPr>
        <w:t xml:space="preserve">Então, de novo parabenizar a família aí, com certeza o nome vai ficar para a eternidade, no nome de </w:t>
      </w:r>
      <w:r w:rsidR="00807DA2" w:rsidRPr="003C13EA">
        <w:rPr>
          <w:rFonts w:ascii="Arial" w:hAnsi="Arial" w:cs="Arial"/>
          <w:sz w:val="28"/>
          <w:szCs w:val="28"/>
        </w:rPr>
        <w:t>rua</w:t>
      </w:r>
      <w:r w:rsidR="005B396F" w:rsidRPr="003C13EA">
        <w:rPr>
          <w:rFonts w:ascii="Arial" w:hAnsi="Arial" w:cs="Arial"/>
          <w:sz w:val="28"/>
          <w:szCs w:val="28"/>
        </w:rPr>
        <w:t>, parabéns de novo, boa noite a todos. Obrigado.</w:t>
      </w:r>
      <w:r w:rsidR="00807DA2" w:rsidRPr="003C13EA">
        <w:rPr>
          <w:rFonts w:ascii="Arial" w:hAnsi="Arial" w:cs="Arial"/>
          <w:sz w:val="28"/>
          <w:szCs w:val="28"/>
        </w:rPr>
        <w:t xml:space="preserve"> </w:t>
      </w:r>
      <w:r w:rsidR="00DA359F" w:rsidRPr="003C13EA">
        <w:rPr>
          <w:rFonts w:ascii="Arial" w:hAnsi="Arial" w:cs="Arial"/>
          <w:sz w:val="28"/>
          <w:szCs w:val="28"/>
        </w:rPr>
        <w:t xml:space="preserve">Dando continuidade, o senhor Presidente </w:t>
      </w:r>
      <w:r w:rsidR="00DA359F" w:rsidRPr="003C13EA">
        <w:rPr>
          <w:rFonts w:ascii="Arial" w:hAnsi="Arial" w:cs="Arial"/>
          <w:bCs/>
          <w:iCs/>
          <w:sz w:val="28"/>
          <w:szCs w:val="28"/>
        </w:rPr>
        <w:t xml:space="preserve">concedeu o uso da palavra a sétima sorteada, Vereadora </w:t>
      </w:r>
      <w:r w:rsidR="00DA359F" w:rsidRPr="003C13EA">
        <w:rPr>
          <w:rFonts w:ascii="Arial" w:hAnsi="Arial" w:cs="Arial"/>
          <w:b/>
          <w:color w:val="000000"/>
          <w:sz w:val="28"/>
          <w:szCs w:val="28"/>
          <w:highlight w:val="yellow"/>
        </w:rPr>
        <w:t>CLAIR BERNARDETE SELL KONRAD - PP</w:t>
      </w:r>
      <w:r w:rsidR="00DA359F" w:rsidRPr="003C13EA">
        <w:rPr>
          <w:rFonts w:ascii="Arial" w:hAnsi="Arial" w:cs="Arial"/>
          <w:b/>
          <w:color w:val="000000"/>
          <w:sz w:val="28"/>
          <w:szCs w:val="28"/>
        </w:rPr>
        <w:t>.</w:t>
      </w:r>
      <w:r w:rsidR="00DA359F" w:rsidRPr="003C13EA">
        <w:rPr>
          <w:rFonts w:ascii="Arial" w:hAnsi="Arial" w:cs="Arial"/>
          <w:bCs/>
          <w:color w:val="000000"/>
          <w:sz w:val="28"/>
          <w:szCs w:val="28"/>
        </w:rPr>
        <w:t xml:space="preserve"> Inicialmente, após as saudações</w:t>
      </w:r>
      <w:r w:rsidR="006D4FFD" w:rsidRPr="003C13EA">
        <w:rPr>
          <w:rFonts w:ascii="Arial" w:hAnsi="Arial" w:cs="Arial"/>
          <w:bCs/>
          <w:color w:val="000000"/>
          <w:sz w:val="28"/>
          <w:szCs w:val="28"/>
        </w:rPr>
        <w:t>, de forma especial as pessoas que nos assistem nas redes sociais, disse:</w:t>
      </w:r>
      <w:r w:rsidR="00C90124" w:rsidRPr="003C13EA">
        <w:rPr>
          <w:rFonts w:ascii="Arial" w:hAnsi="Arial" w:cs="Arial"/>
          <w:bCs/>
          <w:color w:val="000000"/>
          <w:sz w:val="28"/>
          <w:szCs w:val="28"/>
        </w:rPr>
        <w:t xml:space="preserve"> </w:t>
      </w:r>
      <w:r w:rsidR="005B396F" w:rsidRPr="003C13EA">
        <w:rPr>
          <w:rFonts w:ascii="Arial" w:hAnsi="Arial" w:cs="Arial"/>
          <w:sz w:val="28"/>
          <w:szCs w:val="28"/>
        </w:rPr>
        <w:t xml:space="preserve">Primeiro, para parabenizar o </w:t>
      </w:r>
      <w:r w:rsidR="00CC55A2" w:rsidRPr="003C13EA">
        <w:rPr>
          <w:rFonts w:ascii="Arial" w:hAnsi="Arial" w:cs="Arial"/>
          <w:sz w:val="28"/>
          <w:szCs w:val="28"/>
        </w:rPr>
        <w:t xml:space="preserve">Vereador </w:t>
      </w:r>
      <w:r w:rsidR="005B396F" w:rsidRPr="003C13EA">
        <w:rPr>
          <w:rFonts w:ascii="Arial" w:hAnsi="Arial" w:cs="Arial"/>
          <w:sz w:val="28"/>
          <w:szCs w:val="28"/>
        </w:rPr>
        <w:t>Emerson por essa indicação, que é muito justa</w:t>
      </w:r>
      <w:r w:rsidR="00CC55A2" w:rsidRPr="003C13EA">
        <w:rPr>
          <w:rFonts w:ascii="Arial" w:hAnsi="Arial" w:cs="Arial"/>
          <w:sz w:val="28"/>
          <w:szCs w:val="28"/>
        </w:rPr>
        <w:t>; conhecia b</w:t>
      </w:r>
      <w:r w:rsidR="005B396F" w:rsidRPr="003C13EA">
        <w:rPr>
          <w:rFonts w:ascii="Arial" w:hAnsi="Arial" w:cs="Arial"/>
          <w:sz w:val="28"/>
          <w:szCs w:val="28"/>
        </w:rPr>
        <w:t xml:space="preserve">em </w:t>
      </w:r>
      <w:r w:rsidR="00CC55A2" w:rsidRPr="003C13EA">
        <w:rPr>
          <w:rFonts w:ascii="Arial" w:hAnsi="Arial" w:cs="Arial"/>
          <w:sz w:val="28"/>
          <w:szCs w:val="28"/>
        </w:rPr>
        <w:t xml:space="preserve">o </w:t>
      </w:r>
      <w:r w:rsidR="005B396F" w:rsidRPr="003C13EA">
        <w:rPr>
          <w:rFonts w:ascii="Arial" w:hAnsi="Arial" w:cs="Arial"/>
          <w:sz w:val="28"/>
          <w:szCs w:val="28"/>
        </w:rPr>
        <w:t xml:space="preserve">João </w:t>
      </w:r>
      <w:proofErr w:type="spellStart"/>
      <w:r w:rsidR="005B396F" w:rsidRPr="003C13EA">
        <w:rPr>
          <w:rFonts w:ascii="Arial" w:hAnsi="Arial" w:cs="Arial"/>
          <w:sz w:val="28"/>
          <w:szCs w:val="28"/>
        </w:rPr>
        <w:t>Elí</w:t>
      </w:r>
      <w:r w:rsidR="00690D10" w:rsidRPr="003C13EA">
        <w:rPr>
          <w:rFonts w:ascii="Arial" w:hAnsi="Arial" w:cs="Arial"/>
          <w:sz w:val="28"/>
          <w:szCs w:val="28"/>
        </w:rPr>
        <w:t>b</w:t>
      </w:r>
      <w:r w:rsidR="005B396F" w:rsidRPr="003C13EA">
        <w:rPr>
          <w:rFonts w:ascii="Arial" w:hAnsi="Arial" w:cs="Arial"/>
          <w:sz w:val="28"/>
          <w:szCs w:val="28"/>
        </w:rPr>
        <w:t>io</w:t>
      </w:r>
      <w:proofErr w:type="spellEnd"/>
      <w:r w:rsidR="005B396F" w:rsidRPr="003C13EA">
        <w:rPr>
          <w:rFonts w:ascii="Arial" w:hAnsi="Arial" w:cs="Arial"/>
          <w:sz w:val="28"/>
          <w:szCs w:val="28"/>
        </w:rPr>
        <w:t xml:space="preserve"> e </w:t>
      </w:r>
      <w:r w:rsidR="00CC55A2" w:rsidRPr="003C13EA">
        <w:rPr>
          <w:rFonts w:ascii="Arial" w:hAnsi="Arial" w:cs="Arial"/>
          <w:sz w:val="28"/>
          <w:szCs w:val="28"/>
        </w:rPr>
        <w:t xml:space="preserve">a </w:t>
      </w:r>
      <w:proofErr w:type="spellStart"/>
      <w:r w:rsidR="00CC55A2" w:rsidRPr="003C13EA">
        <w:rPr>
          <w:rFonts w:ascii="Arial" w:hAnsi="Arial" w:cs="Arial"/>
          <w:sz w:val="28"/>
          <w:szCs w:val="28"/>
        </w:rPr>
        <w:t>Ermelda</w:t>
      </w:r>
      <w:proofErr w:type="spellEnd"/>
      <w:r w:rsidR="00CC55A2" w:rsidRPr="003C13EA">
        <w:rPr>
          <w:rFonts w:ascii="Arial" w:hAnsi="Arial" w:cs="Arial"/>
          <w:sz w:val="28"/>
          <w:szCs w:val="28"/>
        </w:rPr>
        <w:t xml:space="preserve"> </w:t>
      </w:r>
      <w:r w:rsidR="005B396F" w:rsidRPr="003C13EA">
        <w:rPr>
          <w:rFonts w:ascii="Arial" w:hAnsi="Arial" w:cs="Arial"/>
          <w:sz w:val="28"/>
          <w:szCs w:val="28"/>
        </w:rPr>
        <w:t>também, e os pais, a Ana</w:t>
      </w:r>
      <w:r w:rsidR="00CC55A2" w:rsidRPr="003C13EA">
        <w:rPr>
          <w:rFonts w:ascii="Arial" w:hAnsi="Arial" w:cs="Arial"/>
          <w:sz w:val="28"/>
          <w:szCs w:val="28"/>
        </w:rPr>
        <w:t xml:space="preserve">; </w:t>
      </w:r>
      <w:r w:rsidR="005B396F" w:rsidRPr="003C13EA">
        <w:rPr>
          <w:rFonts w:ascii="Arial" w:hAnsi="Arial" w:cs="Arial"/>
          <w:sz w:val="28"/>
          <w:szCs w:val="28"/>
        </w:rPr>
        <w:t xml:space="preserve">os pais do João </w:t>
      </w:r>
      <w:proofErr w:type="spellStart"/>
      <w:r w:rsidR="005B396F" w:rsidRPr="003C13EA">
        <w:rPr>
          <w:rFonts w:ascii="Arial" w:hAnsi="Arial" w:cs="Arial"/>
          <w:sz w:val="28"/>
          <w:szCs w:val="28"/>
        </w:rPr>
        <w:t>Elí</w:t>
      </w:r>
      <w:r w:rsidR="00CC55A2" w:rsidRPr="003C13EA">
        <w:rPr>
          <w:rFonts w:ascii="Arial" w:hAnsi="Arial" w:cs="Arial"/>
          <w:sz w:val="28"/>
          <w:szCs w:val="28"/>
        </w:rPr>
        <w:t>b</w:t>
      </w:r>
      <w:r w:rsidR="005B396F" w:rsidRPr="003C13EA">
        <w:rPr>
          <w:rFonts w:ascii="Arial" w:hAnsi="Arial" w:cs="Arial"/>
          <w:sz w:val="28"/>
          <w:szCs w:val="28"/>
        </w:rPr>
        <w:t>io</w:t>
      </w:r>
      <w:proofErr w:type="spellEnd"/>
      <w:r w:rsidR="005B396F" w:rsidRPr="003C13EA">
        <w:rPr>
          <w:rFonts w:ascii="Arial" w:hAnsi="Arial" w:cs="Arial"/>
          <w:sz w:val="28"/>
          <w:szCs w:val="28"/>
        </w:rPr>
        <w:t>, que eram muito atuantes na comunidade, tanto da evangélica, da escola, da SEUB</w:t>
      </w:r>
      <w:r w:rsidR="00690D10" w:rsidRPr="003C13EA">
        <w:rPr>
          <w:rFonts w:ascii="Arial" w:hAnsi="Arial" w:cs="Arial"/>
          <w:sz w:val="28"/>
          <w:szCs w:val="28"/>
        </w:rPr>
        <w:t>V</w:t>
      </w:r>
      <w:r w:rsidR="005B396F" w:rsidRPr="003C13EA">
        <w:rPr>
          <w:rFonts w:ascii="Arial" w:hAnsi="Arial" w:cs="Arial"/>
          <w:sz w:val="28"/>
          <w:szCs w:val="28"/>
        </w:rPr>
        <w:t>, em todas as frentes eles sempre se faziam presente.</w:t>
      </w:r>
      <w:r w:rsidR="00C90124" w:rsidRPr="003C13EA">
        <w:rPr>
          <w:rFonts w:ascii="Arial" w:hAnsi="Arial" w:cs="Arial"/>
          <w:sz w:val="28"/>
          <w:szCs w:val="28"/>
        </w:rPr>
        <w:t xml:space="preserve"> </w:t>
      </w:r>
      <w:r w:rsidR="005B396F" w:rsidRPr="003C13EA">
        <w:rPr>
          <w:rFonts w:ascii="Arial" w:hAnsi="Arial" w:cs="Arial"/>
          <w:sz w:val="28"/>
          <w:szCs w:val="28"/>
        </w:rPr>
        <w:t xml:space="preserve">Então, isso é um exemplo que fica para a família, para a comunidade, e que deve ser valorizado. E com essa homenagem, vai ficar </w:t>
      </w:r>
      <w:r w:rsidR="00CC55A2" w:rsidRPr="003C13EA">
        <w:rPr>
          <w:rFonts w:ascii="Arial" w:hAnsi="Arial" w:cs="Arial"/>
          <w:sz w:val="28"/>
          <w:szCs w:val="28"/>
        </w:rPr>
        <w:t>o</w:t>
      </w:r>
      <w:r w:rsidR="005B396F" w:rsidRPr="003C13EA">
        <w:rPr>
          <w:rFonts w:ascii="Arial" w:hAnsi="Arial" w:cs="Arial"/>
          <w:sz w:val="28"/>
          <w:szCs w:val="28"/>
        </w:rPr>
        <w:t xml:space="preserve"> nome na história, é uma justa homenagem e parabéns para vocês. Também queria falar sobre a taxa do </w:t>
      </w:r>
      <w:r w:rsidR="00CC55A2" w:rsidRPr="003C13EA">
        <w:rPr>
          <w:rFonts w:ascii="Arial" w:hAnsi="Arial" w:cs="Arial"/>
          <w:sz w:val="28"/>
          <w:szCs w:val="28"/>
        </w:rPr>
        <w:t>lixo</w:t>
      </w:r>
      <w:r w:rsidR="005B396F" w:rsidRPr="003C13EA">
        <w:rPr>
          <w:rFonts w:ascii="Arial" w:hAnsi="Arial" w:cs="Arial"/>
          <w:sz w:val="28"/>
          <w:szCs w:val="28"/>
        </w:rPr>
        <w:t xml:space="preserve">, como o vereador Diego </w:t>
      </w:r>
      <w:r w:rsidR="00CC55A2" w:rsidRPr="003C13EA">
        <w:rPr>
          <w:rFonts w:ascii="Arial" w:hAnsi="Arial" w:cs="Arial"/>
          <w:sz w:val="28"/>
          <w:szCs w:val="28"/>
        </w:rPr>
        <w:t>antes f</w:t>
      </w:r>
      <w:r w:rsidR="005B396F" w:rsidRPr="003C13EA">
        <w:rPr>
          <w:rFonts w:ascii="Arial" w:hAnsi="Arial" w:cs="Arial"/>
          <w:sz w:val="28"/>
          <w:szCs w:val="28"/>
        </w:rPr>
        <w:t>alou</w:t>
      </w:r>
      <w:r w:rsidR="00CC55A2" w:rsidRPr="003C13EA">
        <w:rPr>
          <w:rFonts w:ascii="Arial" w:hAnsi="Arial" w:cs="Arial"/>
          <w:sz w:val="28"/>
          <w:szCs w:val="28"/>
        </w:rPr>
        <w:t>, n</w:t>
      </w:r>
      <w:r w:rsidR="005B396F" w:rsidRPr="003C13EA">
        <w:rPr>
          <w:rFonts w:ascii="Arial" w:hAnsi="Arial" w:cs="Arial"/>
          <w:sz w:val="28"/>
          <w:szCs w:val="28"/>
        </w:rPr>
        <w:t xml:space="preserve">ós estivemos no dia da votação, </w:t>
      </w:r>
      <w:r w:rsidR="00CC55A2" w:rsidRPr="003C13EA">
        <w:rPr>
          <w:rFonts w:ascii="Arial" w:hAnsi="Arial" w:cs="Arial"/>
          <w:sz w:val="28"/>
          <w:szCs w:val="28"/>
        </w:rPr>
        <w:t>um</w:t>
      </w:r>
      <w:r w:rsidR="005B396F" w:rsidRPr="003C13EA">
        <w:rPr>
          <w:rFonts w:ascii="Arial" w:hAnsi="Arial" w:cs="Arial"/>
          <w:sz w:val="28"/>
          <w:szCs w:val="28"/>
        </w:rPr>
        <w:t>a reunião, que nos foi passado o aumento, que pod</w:t>
      </w:r>
      <w:r w:rsidR="00CC55A2" w:rsidRPr="003C13EA">
        <w:rPr>
          <w:rFonts w:ascii="Arial" w:hAnsi="Arial" w:cs="Arial"/>
          <w:sz w:val="28"/>
          <w:szCs w:val="28"/>
        </w:rPr>
        <w:t xml:space="preserve">eria </w:t>
      </w:r>
      <w:r w:rsidR="005B396F" w:rsidRPr="003C13EA">
        <w:rPr>
          <w:rFonts w:ascii="Arial" w:hAnsi="Arial" w:cs="Arial"/>
          <w:sz w:val="28"/>
          <w:szCs w:val="28"/>
        </w:rPr>
        <w:t xml:space="preserve">chegar a 50%, 60%,  mas não imaginávamos que algumas taxas, algumas áreas, iam ter um aumento tão grande. Então, </w:t>
      </w:r>
      <w:r w:rsidR="005B396F" w:rsidRPr="003C13EA">
        <w:rPr>
          <w:rFonts w:ascii="Arial" w:hAnsi="Arial" w:cs="Arial"/>
          <w:sz w:val="28"/>
          <w:szCs w:val="28"/>
        </w:rPr>
        <w:lastRenderedPageBreak/>
        <w:t xml:space="preserve">essa é uma questão, uma pergunta que a gente faz, por que algumas áreas foi aumentado tanto assim? E também, porque em algumas casas a taxa de lixo é mais cara que a taxa de </w:t>
      </w:r>
      <w:r w:rsidR="00CC55A2" w:rsidRPr="003C13EA">
        <w:rPr>
          <w:rFonts w:ascii="Arial" w:hAnsi="Arial" w:cs="Arial"/>
          <w:sz w:val="28"/>
          <w:szCs w:val="28"/>
        </w:rPr>
        <w:t>I</w:t>
      </w:r>
      <w:r w:rsidR="005B396F" w:rsidRPr="003C13EA">
        <w:rPr>
          <w:rFonts w:ascii="Arial" w:hAnsi="Arial" w:cs="Arial"/>
          <w:sz w:val="28"/>
          <w:szCs w:val="28"/>
        </w:rPr>
        <w:t>PTU</w:t>
      </w:r>
      <w:r w:rsidR="00CC55A2" w:rsidRPr="003C13EA">
        <w:rPr>
          <w:rFonts w:ascii="Arial" w:hAnsi="Arial" w:cs="Arial"/>
          <w:sz w:val="28"/>
          <w:szCs w:val="28"/>
        </w:rPr>
        <w:t>?</w:t>
      </w:r>
      <w:r w:rsidR="005B396F" w:rsidRPr="003C13EA">
        <w:rPr>
          <w:rFonts w:ascii="Arial" w:hAnsi="Arial" w:cs="Arial"/>
          <w:sz w:val="28"/>
          <w:szCs w:val="28"/>
        </w:rPr>
        <w:t xml:space="preserve">  Então, tem algumas coisas que a gente ainda quer ver, se a gente consegue tirar essas dúvidas, e não acho justo também</w:t>
      </w:r>
      <w:r w:rsidR="00CC55A2" w:rsidRPr="003C13EA">
        <w:rPr>
          <w:rFonts w:ascii="Arial" w:hAnsi="Arial" w:cs="Arial"/>
          <w:sz w:val="28"/>
          <w:szCs w:val="28"/>
        </w:rPr>
        <w:t>, p</w:t>
      </w:r>
      <w:r w:rsidR="005B396F" w:rsidRPr="003C13EA">
        <w:rPr>
          <w:rFonts w:ascii="Arial" w:hAnsi="Arial" w:cs="Arial"/>
          <w:sz w:val="28"/>
          <w:szCs w:val="28"/>
        </w:rPr>
        <w:t>orque a produção de lixo é de todos, não é um</w:t>
      </w:r>
      <w:r w:rsidR="00CC55A2" w:rsidRPr="003C13EA">
        <w:rPr>
          <w:rFonts w:ascii="Arial" w:hAnsi="Arial" w:cs="Arial"/>
          <w:sz w:val="28"/>
          <w:szCs w:val="28"/>
        </w:rPr>
        <w:t xml:space="preserve"> que vai fazer tanto a mais </w:t>
      </w:r>
      <w:r w:rsidR="005B396F" w:rsidRPr="003C13EA">
        <w:rPr>
          <w:rFonts w:ascii="Arial" w:hAnsi="Arial" w:cs="Arial"/>
          <w:sz w:val="28"/>
          <w:szCs w:val="28"/>
        </w:rPr>
        <w:t xml:space="preserve">ou tanto a menos. Então, que não é </w:t>
      </w:r>
      <w:r w:rsidR="00CC55A2" w:rsidRPr="003C13EA">
        <w:rPr>
          <w:rFonts w:ascii="Arial" w:hAnsi="Arial" w:cs="Arial"/>
          <w:sz w:val="28"/>
          <w:szCs w:val="28"/>
        </w:rPr>
        <w:t xml:space="preserve">bom esse </w:t>
      </w:r>
      <w:r w:rsidR="005B396F" w:rsidRPr="003C13EA">
        <w:rPr>
          <w:rFonts w:ascii="Arial" w:hAnsi="Arial" w:cs="Arial"/>
          <w:sz w:val="28"/>
          <w:szCs w:val="28"/>
        </w:rPr>
        <w:t>aumento, ninguém gosta, mas a gente sabe que é necessário.  E também acredito que a Prefeitura deva investir em educação, em coleta seletiva,  porque tem muitos que fazem parcerias, que fazem essa coleta seletiva, para diminui</w:t>
      </w:r>
      <w:r w:rsidR="00CC55A2" w:rsidRPr="003C13EA">
        <w:rPr>
          <w:rFonts w:ascii="Arial" w:hAnsi="Arial" w:cs="Arial"/>
          <w:sz w:val="28"/>
          <w:szCs w:val="28"/>
        </w:rPr>
        <w:t xml:space="preserve">r a quantidade de lixo que vai para o aterro, </w:t>
      </w:r>
      <w:r w:rsidR="005B396F" w:rsidRPr="003C13EA">
        <w:rPr>
          <w:rFonts w:ascii="Arial" w:hAnsi="Arial" w:cs="Arial"/>
          <w:sz w:val="28"/>
          <w:szCs w:val="28"/>
        </w:rPr>
        <w:t>que é pag</w:t>
      </w:r>
      <w:r w:rsidR="00CC55A2" w:rsidRPr="003C13EA">
        <w:rPr>
          <w:rFonts w:ascii="Arial" w:hAnsi="Arial" w:cs="Arial"/>
          <w:sz w:val="28"/>
          <w:szCs w:val="28"/>
        </w:rPr>
        <w:t>o, p</w:t>
      </w:r>
      <w:r w:rsidR="005B396F" w:rsidRPr="003C13EA">
        <w:rPr>
          <w:rFonts w:ascii="Arial" w:hAnsi="Arial" w:cs="Arial"/>
          <w:sz w:val="28"/>
          <w:szCs w:val="28"/>
        </w:rPr>
        <w:t xml:space="preserve">orque a gente tem muito lixo na nossa cidade que pode ser aproveitado E tem bons exemplos, a gente tem vários </w:t>
      </w:r>
      <w:r w:rsidR="00CC55A2" w:rsidRPr="003C13EA">
        <w:rPr>
          <w:rFonts w:ascii="Arial" w:hAnsi="Arial" w:cs="Arial"/>
          <w:sz w:val="28"/>
          <w:szCs w:val="28"/>
        </w:rPr>
        <w:t>ca</w:t>
      </w:r>
      <w:r w:rsidR="005B396F" w:rsidRPr="003C13EA">
        <w:rPr>
          <w:rFonts w:ascii="Arial" w:hAnsi="Arial" w:cs="Arial"/>
          <w:sz w:val="28"/>
          <w:szCs w:val="28"/>
        </w:rPr>
        <w:t xml:space="preserve">tadores que fazem um trabalho bonito, organizado e </w:t>
      </w:r>
      <w:r w:rsidR="00CC55A2" w:rsidRPr="003C13EA">
        <w:rPr>
          <w:rFonts w:ascii="Arial" w:hAnsi="Arial" w:cs="Arial"/>
          <w:sz w:val="28"/>
          <w:szCs w:val="28"/>
        </w:rPr>
        <w:t>c</w:t>
      </w:r>
      <w:r w:rsidR="005B396F" w:rsidRPr="003C13EA">
        <w:rPr>
          <w:rFonts w:ascii="Arial" w:hAnsi="Arial" w:cs="Arial"/>
          <w:sz w:val="28"/>
          <w:szCs w:val="28"/>
        </w:rPr>
        <w:t>oletam. Então, diminuindo</w:t>
      </w:r>
      <w:r w:rsidR="00CC55A2" w:rsidRPr="003C13EA">
        <w:rPr>
          <w:rFonts w:ascii="Arial" w:hAnsi="Arial" w:cs="Arial"/>
          <w:sz w:val="28"/>
          <w:szCs w:val="28"/>
        </w:rPr>
        <w:t xml:space="preserve"> assim</w:t>
      </w:r>
      <w:r w:rsidR="005B396F" w:rsidRPr="003C13EA">
        <w:rPr>
          <w:rFonts w:ascii="Arial" w:hAnsi="Arial" w:cs="Arial"/>
          <w:sz w:val="28"/>
          <w:szCs w:val="28"/>
        </w:rPr>
        <w:t xml:space="preserve"> o valor que é pago pelo </w:t>
      </w:r>
      <w:r w:rsidR="00CC55A2" w:rsidRPr="003C13EA">
        <w:rPr>
          <w:rFonts w:ascii="Arial" w:hAnsi="Arial" w:cs="Arial"/>
          <w:sz w:val="28"/>
          <w:szCs w:val="28"/>
        </w:rPr>
        <w:t>M</w:t>
      </w:r>
      <w:r w:rsidR="005B396F" w:rsidRPr="003C13EA">
        <w:rPr>
          <w:rFonts w:ascii="Arial" w:hAnsi="Arial" w:cs="Arial"/>
          <w:sz w:val="28"/>
          <w:szCs w:val="28"/>
        </w:rPr>
        <w:t>unicípio.</w:t>
      </w:r>
      <w:r w:rsidR="00C90124" w:rsidRPr="003C13EA">
        <w:rPr>
          <w:rFonts w:ascii="Arial" w:hAnsi="Arial" w:cs="Arial"/>
          <w:sz w:val="28"/>
          <w:szCs w:val="28"/>
        </w:rPr>
        <w:t xml:space="preserve"> </w:t>
      </w:r>
      <w:r w:rsidR="005B396F" w:rsidRPr="003C13EA">
        <w:rPr>
          <w:rFonts w:ascii="Arial" w:hAnsi="Arial" w:cs="Arial"/>
          <w:sz w:val="28"/>
          <w:szCs w:val="28"/>
        </w:rPr>
        <w:t xml:space="preserve">Mas também tem aqueles </w:t>
      </w:r>
      <w:r w:rsidR="00CC55A2" w:rsidRPr="003C13EA">
        <w:rPr>
          <w:rFonts w:ascii="Arial" w:hAnsi="Arial" w:cs="Arial"/>
          <w:sz w:val="28"/>
          <w:szCs w:val="28"/>
        </w:rPr>
        <w:t>ca</w:t>
      </w:r>
      <w:r w:rsidR="005B396F" w:rsidRPr="003C13EA">
        <w:rPr>
          <w:rFonts w:ascii="Arial" w:hAnsi="Arial" w:cs="Arial"/>
          <w:sz w:val="28"/>
          <w:szCs w:val="28"/>
        </w:rPr>
        <w:t xml:space="preserve">tadores que a gente sabe que vão, abrem </w:t>
      </w:r>
      <w:r w:rsidR="00CC55A2" w:rsidRPr="003C13EA">
        <w:rPr>
          <w:rFonts w:ascii="Arial" w:hAnsi="Arial" w:cs="Arial"/>
          <w:sz w:val="28"/>
          <w:szCs w:val="28"/>
        </w:rPr>
        <w:t xml:space="preserve">os </w:t>
      </w:r>
      <w:r w:rsidR="005B396F" w:rsidRPr="003C13EA">
        <w:rPr>
          <w:rFonts w:ascii="Arial" w:hAnsi="Arial" w:cs="Arial"/>
          <w:sz w:val="28"/>
          <w:szCs w:val="28"/>
        </w:rPr>
        <w:t>sa</w:t>
      </w:r>
      <w:r w:rsidR="00CC55A2" w:rsidRPr="003C13EA">
        <w:rPr>
          <w:rFonts w:ascii="Arial" w:hAnsi="Arial" w:cs="Arial"/>
          <w:sz w:val="28"/>
          <w:szCs w:val="28"/>
        </w:rPr>
        <w:t>c</w:t>
      </w:r>
      <w:r w:rsidR="005B396F" w:rsidRPr="003C13EA">
        <w:rPr>
          <w:rFonts w:ascii="Arial" w:hAnsi="Arial" w:cs="Arial"/>
          <w:sz w:val="28"/>
          <w:szCs w:val="28"/>
        </w:rPr>
        <w:t xml:space="preserve">os, pegam </w:t>
      </w:r>
      <w:r w:rsidR="00CC55A2" w:rsidRPr="003C13EA">
        <w:rPr>
          <w:rFonts w:ascii="Arial" w:hAnsi="Arial" w:cs="Arial"/>
          <w:sz w:val="28"/>
          <w:szCs w:val="28"/>
        </w:rPr>
        <w:t>alg</w:t>
      </w:r>
      <w:r w:rsidR="005B396F" w:rsidRPr="003C13EA">
        <w:rPr>
          <w:rFonts w:ascii="Arial" w:hAnsi="Arial" w:cs="Arial"/>
          <w:sz w:val="28"/>
          <w:szCs w:val="28"/>
        </w:rPr>
        <w:t xml:space="preserve">umas coisas, espalham </w:t>
      </w:r>
      <w:r w:rsidR="00CC55A2" w:rsidRPr="003C13EA">
        <w:rPr>
          <w:rFonts w:ascii="Arial" w:hAnsi="Arial" w:cs="Arial"/>
          <w:sz w:val="28"/>
          <w:szCs w:val="28"/>
        </w:rPr>
        <w:t>o resto</w:t>
      </w:r>
      <w:r w:rsidR="00C90124" w:rsidRPr="003C13EA">
        <w:rPr>
          <w:rFonts w:ascii="Arial" w:hAnsi="Arial" w:cs="Arial"/>
          <w:sz w:val="28"/>
          <w:szCs w:val="28"/>
        </w:rPr>
        <w:t xml:space="preserve"> </w:t>
      </w:r>
      <w:r w:rsidR="005B396F" w:rsidRPr="003C13EA">
        <w:rPr>
          <w:rFonts w:ascii="Arial" w:hAnsi="Arial" w:cs="Arial"/>
          <w:sz w:val="28"/>
          <w:szCs w:val="28"/>
        </w:rPr>
        <w:t xml:space="preserve">e deixam essa imagem ruim para o nosso </w:t>
      </w:r>
      <w:r w:rsidR="00C90124" w:rsidRPr="003C13EA">
        <w:rPr>
          <w:rFonts w:ascii="Arial" w:hAnsi="Arial" w:cs="Arial"/>
          <w:sz w:val="28"/>
          <w:szCs w:val="28"/>
        </w:rPr>
        <w:t>M</w:t>
      </w:r>
      <w:r w:rsidR="005B396F" w:rsidRPr="003C13EA">
        <w:rPr>
          <w:rFonts w:ascii="Arial" w:hAnsi="Arial" w:cs="Arial"/>
          <w:sz w:val="28"/>
          <w:szCs w:val="28"/>
        </w:rPr>
        <w:t>unicípio. Então, eu acredito que com esse valor a mais, que possa se trabalhar, investir em educação, em coleta seletiva, em aproveitamento de orgânicos também, que se possa fazer um trabalho mais completo nas escolas</w:t>
      </w:r>
      <w:r w:rsidR="00C90124" w:rsidRPr="003C13EA">
        <w:rPr>
          <w:rFonts w:ascii="Arial" w:hAnsi="Arial" w:cs="Arial"/>
          <w:sz w:val="28"/>
          <w:szCs w:val="28"/>
        </w:rPr>
        <w:t xml:space="preserve">, que </w:t>
      </w:r>
      <w:r w:rsidR="005B396F" w:rsidRPr="003C13EA">
        <w:rPr>
          <w:rFonts w:ascii="Arial" w:hAnsi="Arial" w:cs="Arial"/>
          <w:sz w:val="28"/>
          <w:szCs w:val="28"/>
        </w:rPr>
        <w:t xml:space="preserve"> daí, eu acredito que a população também vai ter um olhar com mais respeito para essa questão</w:t>
      </w:r>
      <w:r w:rsidR="00C90124" w:rsidRPr="003C13EA">
        <w:rPr>
          <w:rFonts w:ascii="Arial" w:hAnsi="Arial" w:cs="Arial"/>
          <w:sz w:val="28"/>
          <w:szCs w:val="28"/>
        </w:rPr>
        <w:t xml:space="preserve"> p</w:t>
      </w:r>
      <w:r w:rsidR="005B396F" w:rsidRPr="003C13EA">
        <w:rPr>
          <w:rFonts w:ascii="Arial" w:hAnsi="Arial" w:cs="Arial"/>
          <w:sz w:val="28"/>
          <w:szCs w:val="28"/>
        </w:rPr>
        <w:t xml:space="preserve">orque nós precisamos ter um cuidado muito grande, porque a natureza é um bem maior de todos.  Então, todos somos responsáveis por ajudar </w:t>
      </w:r>
      <w:r w:rsidR="00C90124" w:rsidRPr="003C13EA">
        <w:rPr>
          <w:rFonts w:ascii="Arial" w:hAnsi="Arial" w:cs="Arial"/>
          <w:sz w:val="28"/>
          <w:szCs w:val="28"/>
        </w:rPr>
        <w:t>a cuidar dela, e</w:t>
      </w:r>
      <w:r w:rsidR="005B396F" w:rsidRPr="003C13EA">
        <w:rPr>
          <w:rFonts w:ascii="Arial" w:hAnsi="Arial" w:cs="Arial"/>
          <w:sz w:val="28"/>
          <w:szCs w:val="28"/>
        </w:rPr>
        <w:t>ntão, essas diferenças que a gente tem, essa</w:t>
      </w:r>
      <w:r w:rsidR="00C90124" w:rsidRPr="003C13EA">
        <w:rPr>
          <w:rFonts w:ascii="Arial" w:hAnsi="Arial" w:cs="Arial"/>
          <w:sz w:val="28"/>
          <w:szCs w:val="28"/>
        </w:rPr>
        <w:t>s</w:t>
      </w:r>
      <w:r w:rsidR="005B396F" w:rsidRPr="003C13EA">
        <w:rPr>
          <w:rFonts w:ascii="Arial" w:hAnsi="Arial" w:cs="Arial"/>
          <w:sz w:val="28"/>
          <w:szCs w:val="28"/>
        </w:rPr>
        <w:t xml:space="preserve"> quest</w:t>
      </w:r>
      <w:r w:rsidR="00C90124" w:rsidRPr="003C13EA">
        <w:rPr>
          <w:rFonts w:ascii="Arial" w:hAnsi="Arial" w:cs="Arial"/>
          <w:sz w:val="28"/>
          <w:szCs w:val="28"/>
        </w:rPr>
        <w:t xml:space="preserve">ões quer a gerente ainda vai ver </w:t>
      </w:r>
      <w:r w:rsidR="005B396F" w:rsidRPr="003C13EA">
        <w:rPr>
          <w:rFonts w:ascii="Arial" w:hAnsi="Arial" w:cs="Arial"/>
          <w:sz w:val="28"/>
          <w:szCs w:val="28"/>
        </w:rPr>
        <w:t xml:space="preserve">para tentar sentar, ver com o </w:t>
      </w:r>
      <w:r w:rsidR="00C90124" w:rsidRPr="003C13EA">
        <w:rPr>
          <w:rFonts w:ascii="Arial" w:hAnsi="Arial" w:cs="Arial"/>
          <w:sz w:val="28"/>
          <w:szCs w:val="28"/>
        </w:rPr>
        <w:t>P</w:t>
      </w:r>
      <w:r w:rsidR="005B396F" w:rsidRPr="003C13EA">
        <w:rPr>
          <w:rFonts w:ascii="Arial" w:hAnsi="Arial" w:cs="Arial"/>
          <w:sz w:val="28"/>
          <w:szCs w:val="28"/>
        </w:rPr>
        <w:t>refeito, para ver esse estudo que foi feito</w:t>
      </w:r>
      <w:r w:rsidR="00C90124" w:rsidRPr="003C13EA">
        <w:rPr>
          <w:rFonts w:ascii="Arial" w:hAnsi="Arial" w:cs="Arial"/>
          <w:sz w:val="28"/>
          <w:szCs w:val="28"/>
        </w:rPr>
        <w:t>, p</w:t>
      </w:r>
      <w:r w:rsidR="005B396F" w:rsidRPr="003C13EA">
        <w:rPr>
          <w:rFonts w:ascii="Arial" w:hAnsi="Arial" w:cs="Arial"/>
          <w:sz w:val="28"/>
          <w:szCs w:val="28"/>
        </w:rPr>
        <w:t>orque eu acredito que tem algumas coisas que ainda possam</w:t>
      </w:r>
      <w:r w:rsidR="00C90124" w:rsidRPr="003C13EA">
        <w:rPr>
          <w:rFonts w:ascii="Arial" w:hAnsi="Arial" w:cs="Arial"/>
          <w:sz w:val="28"/>
          <w:szCs w:val="28"/>
        </w:rPr>
        <w:t xml:space="preserve"> n</w:t>
      </w:r>
      <w:r w:rsidR="005B396F" w:rsidRPr="003C13EA">
        <w:rPr>
          <w:rFonts w:ascii="Arial" w:hAnsi="Arial" w:cs="Arial"/>
          <w:sz w:val="28"/>
          <w:szCs w:val="28"/>
        </w:rPr>
        <w:t xml:space="preserve">os explicar.  Por hoje, seria isso. Deixar os parabéns de novo para a família </w:t>
      </w:r>
      <w:proofErr w:type="spellStart"/>
      <w:r w:rsidR="00C90124" w:rsidRPr="003C13EA">
        <w:rPr>
          <w:rFonts w:ascii="Arial" w:hAnsi="Arial" w:cs="Arial"/>
          <w:sz w:val="28"/>
          <w:szCs w:val="28"/>
        </w:rPr>
        <w:t>Heinen</w:t>
      </w:r>
      <w:proofErr w:type="spellEnd"/>
      <w:r w:rsidR="005B396F" w:rsidRPr="003C13EA">
        <w:rPr>
          <w:rFonts w:ascii="Arial" w:hAnsi="Arial" w:cs="Arial"/>
          <w:sz w:val="28"/>
          <w:szCs w:val="28"/>
        </w:rPr>
        <w:t xml:space="preserve"> e que todos nós tenhamos umas boas férias para o recesso, e que possamos voltar depois com as energias renovadas e ter um ano de muito sucesso aqui nessa </w:t>
      </w:r>
      <w:r w:rsidR="00690D10" w:rsidRPr="003C13EA">
        <w:rPr>
          <w:rFonts w:ascii="Arial" w:hAnsi="Arial" w:cs="Arial"/>
          <w:sz w:val="28"/>
          <w:szCs w:val="28"/>
        </w:rPr>
        <w:t>C</w:t>
      </w:r>
      <w:r w:rsidR="005B396F" w:rsidRPr="003C13EA">
        <w:rPr>
          <w:rFonts w:ascii="Arial" w:hAnsi="Arial" w:cs="Arial"/>
          <w:sz w:val="28"/>
          <w:szCs w:val="28"/>
        </w:rPr>
        <w:t>asa</w:t>
      </w:r>
      <w:r w:rsidR="00C90124" w:rsidRPr="003C13EA">
        <w:rPr>
          <w:rFonts w:ascii="Arial" w:hAnsi="Arial" w:cs="Arial"/>
          <w:sz w:val="28"/>
          <w:szCs w:val="28"/>
        </w:rPr>
        <w:t>, d</w:t>
      </w:r>
      <w:r w:rsidR="005B396F" w:rsidRPr="003C13EA">
        <w:rPr>
          <w:rFonts w:ascii="Arial" w:hAnsi="Arial" w:cs="Arial"/>
          <w:sz w:val="28"/>
          <w:szCs w:val="28"/>
        </w:rPr>
        <w:t>e muitos projetos bons a favor da nossa população. Muito obrigada.</w:t>
      </w:r>
      <w:r w:rsidR="00C90124" w:rsidRPr="003C13EA">
        <w:rPr>
          <w:rFonts w:ascii="Arial" w:hAnsi="Arial" w:cs="Arial"/>
          <w:sz w:val="28"/>
          <w:szCs w:val="28"/>
        </w:rPr>
        <w:t xml:space="preserve"> </w:t>
      </w:r>
      <w:r w:rsidR="00DA359F" w:rsidRPr="003C13EA">
        <w:rPr>
          <w:rFonts w:ascii="Arial" w:hAnsi="Arial" w:cs="Arial"/>
          <w:color w:val="000000"/>
          <w:sz w:val="28"/>
          <w:szCs w:val="28"/>
        </w:rPr>
        <w:t xml:space="preserve">Dando continuidade, o Vereador </w:t>
      </w:r>
      <w:r w:rsidR="00C62BC6" w:rsidRPr="003C13EA">
        <w:rPr>
          <w:rFonts w:ascii="Arial" w:hAnsi="Arial" w:cs="Arial"/>
          <w:b/>
          <w:color w:val="000000"/>
          <w:sz w:val="28"/>
          <w:szCs w:val="28"/>
          <w:highlight w:val="yellow"/>
        </w:rPr>
        <w:t xml:space="preserve">SELSON JOSÉ </w:t>
      </w:r>
      <w:r w:rsidR="00DA359F" w:rsidRPr="003C13EA">
        <w:rPr>
          <w:rFonts w:ascii="Arial" w:hAnsi="Arial" w:cs="Arial"/>
          <w:b/>
          <w:color w:val="000000"/>
          <w:sz w:val="28"/>
          <w:szCs w:val="28"/>
          <w:highlight w:val="yellow"/>
        </w:rPr>
        <w:t>KIRCH</w:t>
      </w:r>
      <w:r w:rsidR="00C62BC6" w:rsidRPr="003C13EA">
        <w:rPr>
          <w:rFonts w:ascii="Arial" w:hAnsi="Arial" w:cs="Arial"/>
          <w:b/>
          <w:color w:val="000000"/>
          <w:sz w:val="28"/>
          <w:szCs w:val="28"/>
          <w:highlight w:val="yellow"/>
        </w:rPr>
        <w:t xml:space="preserve"> - PDT</w:t>
      </w:r>
      <w:r w:rsidR="00DA359F" w:rsidRPr="003C13EA">
        <w:rPr>
          <w:rFonts w:ascii="Arial" w:hAnsi="Arial" w:cs="Arial"/>
          <w:b/>
          <w:color w:val="000000"/>
          <w:sz w:val="28"/>
          <w:szCs w:val="28"/>
          <w:highlight w:val="yellow"/>
        </w:rPr>
        <w:t xml:space="preserve"> </w:t>
      </w:r>
      <w:r w:rsidR="00DA359F" w:rsidRPr="003C13EA">
        <w:rPr>
          <w:rFonts w:ascii="Arial" w:hAnsi="Arial" w:cs="Arial"/>
          <w:sz w:val="28"/>
          <w:szCs w:val="28"/>
        </w:rPr>
        <w:t xml:space="preserve">passou </w:t>
      </w:r>
      <w:r w:rsidR="00DA359F" w:rsidRPr="003C13EA">
        <w:rPr>
          <w:rFonts w:ascii="Arial" w:hAnsi="Arial" w:cs="Arial"/>
          <w:bCs/>
          <w:iCs/>
          <w:sz w:val="28"/>
          <w:szCs w:val="28"/>
        </w:rPr>
        <w:t xml:space="preserve">a presidência da Mesa ao Vice-Presidente, Vereador Osmar, para que pudesse se pronunciar, e como Presidente da Mesa, passou a palavra ao Vereador </w:t>
      </w:r>
      <w:proofErr w:type="spellStart"/>
      <w:r w:rsidR="00DA359F" w:rsidRPr="003C13EA">
        <w:rPr>
          <w:rFonts w:ascii="Arial" w:hAnsi="Arial" w:cs="Arial"/>
          <w:bCs/>
          <w:iCs/>
          <w:sz w:val="28"/>
          <w:szCs w:val="28"/>
        </w:rPr>
        <w:t>Selson</w:t>
      </w:r>
      <w:proofErr w:type="spellEnd"/>
      <w:r w:rsidR="00DA359F" w:rsidRPr="003C13EA">
        <w:rPr>
          <w:rFonts w:ascii="Arial" w:hAnsi="Arial" w:cs="Arial"/>
          <w:bCs/>
          <w:iCs/>
          <w:sz w:val="28"/>
          <w:szCs w:val="28"/>
        </w:rPr>
        <w:t xml:space="preserve">, que, na condição de simples vereador, inicialmente, </w:t>
      </w:r>
      <w:r w:rsidR="00DA359F" w:rsidRPr="003C13EA">
        <w:rPr>
          <w:rFonts w:ascii="Arial" w:hAnsi="Arial" w:cs="Arial"/>
          <w:bCs/>
          <w:color w:val="000000"/>
          <w:sz w:val="28"/>
          <w:szCs w:val="28"/>
        </w:rPr>
        <w:t xml:space="preserve">após as saudações, de forma especial, aos internautas que nos assistem, </w:t>
      </w:r>
      <w:r w:rsidR="006D4FFD" w:rsidRPr="003C13EA">
        <w:rPr>
          <w:rFonts w:ascii="Arial" w:hAnsi="Arial" w:cs="Arial"/>
          <w:bCs/>
          <w:color w:val="000000"/>
          <w:sz w:val="28"/>
          <w:szCs w:val="28"/>
        </w:rPr>
        <w:t xml:space="preserve">disse: </w:t>
      </w:r>
      <w:r w:rsidR="005B396F" w:rsidRPr="003C13EA">
        <w:rPr>
          <w:rFonts w:ascii="Arial" w:hAnsi="Arial" w:cs="Arial"/>
          <w:sz w:val="28"/>
          <w:szCs w:val="28"/>
        </w:rPr>
        <w:t>Essa noite entrou bastante projeto nessa</w:t>
      </w:r>
      <w:r w:rsidR="007E48C5" w:rsidRPr="003C13EA">
        <w:rPr>
          <w:rFonts w:ascii="Arial" w:hAnsi="Arial" w:cs="Arial"/>
          <w:sz w:val="28"/>
          <w:szCs w:val="28"/>
        </w:rPr>
        <w:t xml:space="preserve"> C</w:t>
      </w:r>
      <w:r w:rsidR="005B396F" w:rsidRPr="003C13EA">
        <w:rPr>
          <w:rFonts w:ascii="Arial" w:hAnsi="Arial" w:cs="Arial"/>
          <w:sz w:val="28"/>
          <w:szCs w:val="28"/>
        </w:rPr>
        <w:t xml:space="preserve">asa. Eu nem ia fazer uso da tribuna, </w:t>
      </w:r>
      <w:r w:rsidR="005B396F" w:rsidRPr="003C13EA">
        <w:rPr>
          <w:rFonts w:ascii="Arial" w:hAnsi="Arial" w:cs="Arial"/>
          <w:sz w:val="28"/>
          <w:szCs w:val="28"/>
        </w:rPr>
        <w:lastRenderedPageBreak/>
        <w:t xml:space="preserve">mas, enfim, eu vou falar um pouquinho aqui também porque o assunto está bem debatido, que é lixo e </w:t>
      </w:r>
      <w:r w:rsidR="007E48C5" w:rsidRPr="003C13EA">
        <w:rPr>
          <w:rFonts w:ascii="Arial" w:hAnsi="Arial" w:cs="Arial"/>
          <w:sz w:val="28"/>
          <w:szCs w:val="28"/>
        </w:rPr>
        <w:t>I</w:t>
      </w:r>
      <w:r w:rsidR="005B396F" w:rsidRPr="003C13EA">
        <w:rPr>
          <w:rFonts w:ascii="Arial" w:hAnsi="Arial" w:cs="Arial"/>
          <w:sz w:val="28"/>
          <w:szCs w:val="28"/>
        </w:rPr>
        <w:t>PTU.</w:t>
      </w:r>
      <w:r w:rsidR="00D7366B" w:rsidRPr="003C13EA">
        <w:rPr>
          <w:rFonts w:ascii="Arial" w:hAnsi="Arial" w:cs="Arial"/>
          <w:sz w:val="28"/>
          <w:szCs w:val="28"/>
        </w:rPr>
        <w:t xml:space="preserve"> </w:t>
      </w:r>
      <w:r w:rsidR="005C6BD0" w:rsidRPr="003C13EA">
        <w:rPr>
          <w:rFonts w:ascii="Arial" w:hAnsi="Arial" w:cs="Arial"/>
          <w:sz w:val="28"/>
          <w:szCs w:val="28"/>
        </w:rPr>
        <w:t xml:space="preserve">Que </w:t>
      </w:r>
      <w:r w:rsidR="005B396F" w:rsidRPr="003C13EA">
        <w:rPr>
          <w:rFonts w:ascii="Arial" w:hAnsi="Arial" w:cs="Arial"/>
          <w:sz w:val="28"/>
          <w:szCs w:val="28"/>
        </w:rPr>
        <w:t xml:space="preserve">nem o </w:t>
      </w:r>
      <w:r w:rsidR="005C6BD0" w:rsidRPr="003C13EA">
        <w:rPr>
          <w:rFonts w:ascii="Arial" w:hAnsi="Arial" w:cs="Arial"/>
          <w:sz w:val="28"/>
          <w:szCs w:val="28"/>
        </w:rPr>
        <w:t xml:space="preserve">vereador </w:t>
      </w:r>
      <w:r w:rsidR="005B396F" w:rsidRPr="003C13EA">
        <w:rPr>
          <w:rFonts w:ascii="Arial" w:hAnsi="Arial" w:cs="Arial"/>
          <w:sz w:val="28"/>
          <w:szCs w:val="28"/>
        </w:rPr>
        <w:t xml:space="preserve">Kiko já falou, ninguém gosta de pagar, eu também não gosto de pagar. Só que, gente, a taxa do lixo que </w:t>
      </w:r>
      <w:r w:rsidR="005C6BD0" w:rsidRPr="003C13EA">
        <w:rPr>
          <w:rFonts w:ascii="Arial" w:hAnsi="Arial" w:cs="Arial"/>
          <w:sz w:val="28"/>
          <w:szCs w:val="28"/>
        </w:rPr>
        <w:t xml:space="preserve">nós pagávamos </w:t>
      </w:r>
      <w:r w:rsidR="005B396F" w:rsidRPr="003C13EA">
        <w:rPr>
          <w:rFonts w:ascii="Arial" w:hAnsi="Arial" w:cs="Arial"/>
          <w:sz w:val="28"/>
          <w:szCs w:val="28"/>
        </w:rPr>
        <w:t>por mês era 25 mil reais, uma licitação que tinha</w:t>
      </w:r>
      <w:r w:rsidR="005C6BD0" w:rsidRPr="003C13EA">
        <w:rPr>
          <w:rFonts w:ascii="Arial" w:hAnsi="Arial" w:cs="Arial"/>
          <w:sz w:val="28"/>
          <w:szCs w:val="28"/>
        </w:rPr>
        <w:t>, i</w:t>
      </w:r>
      <w:r w:rsidR="005B396F" w:rsidRPr="003C13EA">
        <w:rPr>
          <w:rFonts w:ascii="Arial" w:hAnsi="Arial" w:cs="Arial"/>
          <w:sz w:val="28"/>
          <w:szCs w:val="28"/>
        </w:rPr>
        <w:t>sso hoje, o caminhão que vinha fazer a coleta do lixo em Ma</w:t>
      </w:r>
      <w:r w:rsidR="005C6BD0" w:rsidRPr="003C13EA">
        <w:rPr>
          <w:rFonts w:ascii="Arial" w:hAnsi="Arial" w:cs="Arial"/>
          <w:sz w:val="28"/>
          <w:szCs w:val="28"/>
        </w:rPr>
        <w:t xml:space="preserve">to Leitão </w:t>
      </w:r>
      <w:r w:rsidR="005B396F" w:rsidRPr="003C13EA">
        <w:rPr>
          <w:rFonts w:ascii="Arial" w:hAnsi="Arial" w:cs="Arial"/>
          <w:sz w:val="28"/>
          <w:szCs w:val="28"/>
        </w:rPr>
        <w:t xml:space="preserve">passava por todo o </w:t>
      </w:r>
      <w:r w:rsidR="005C6BD0" w:rsidRPr="003C13EA">
        <w:rPr>
          <w:rFonts w:ascii="Arial" w:hAnsi="Arial" w:cs="Arial"/>
          <w:sz w:val="28"/>
          <w:szCs w:val="28"/>
        </w:rPr>
        <w:t>M</w:t>
      </w:r>
      <w:r w:rsidR="005B396F" w:rsidRPr="003C13EA">
        <w:rPr>
          <w:rFonts w:ascii="Arial" w:hAnsi="Arial" w:cs="Arial"/>
          <w:sz w:val="28"/>
          <w:szCs w:val="28"/>
        </w:rPr>
        <w:t>unicípio.</w:t>
      </w:r>
      <w:r w:rsidR="00D7366B" w:rsidRPr="003C13EA">
        <w:rPr>
          <w:rFonts w:ascii="Arial" w:hAnsi="Arial" w:cs="Arial"/>
          <w:sz w:val="28"/>
          <w:szCs w:val="28"/>
        </w:rPr>
        <w:t xml:space="preserve"> </w:t>
      </w:r>
      <w:r w:rsidR="005B396F" w:rsidRPr="003C13EA">
        <w:rPr>
          <w:rFonts w:ascii="Arial" w:hAnsi="Arial" w:cs="Arial"/>
          <w:sz w:val="28"/>
          <w:szCs w:val="28"/>
        </w:rPr>
        <w:t xml:space="preserve">Para vocês terem uma </w:t>
      </w:r>
      <w:proofErr w:type="spellStart"/>
      <w:r w:rsidR="005B396F" w:rsidRPr="003C13EA">
        <w:rPr>
          <w:rFonts w:ascii="Arial" w:hAnsi="Arial" w:cs="Arial"/>
          <w:sz w:val="28"/>
          <w:szCs w:val="28"/>
        </w:rPr>
        <w:t>id</w:t>
      </w:r>
      <w:r w:rsidR="005C6BD0" w:rsidRPr="003C13EA">
        <w:rPr>
          <w:rFonts w:ascii="Arial" w:hAnsi="Arial" w:cs="Arial"/>
          <w:sz w:val="28"/>
          <w:szCs w:val="28"/>
        </w:rPr>
        <w:t>é</w:t>
      </w:r>
      <w:r w:rsidR="005B396F" w:rsidRPr="003C13EA">
        <w:rPr>
          <w:rFonts w:ascii="Arial" w:hAnsi="Arial" w:cs="Arial"/>
          <w:sz w:val="28"/>
          <w:szCs w:val="28"/>
        </w:rPr>
        <w:t>ia</w:t>
      </w:r>
      <w:proofErr w:type="spellEnd"/>
      <w:r w:rsidR="005B396F" w:rsidRPr="003C13EA">
        <w:rPr>
          <w:rFonts w:ascii="Arial" w:hAnsi="Arial" w:cs="Arial"/>
          <w:sz w:val="28"/>
          <w:szCs w:val="28"/>
        </w:rPr>
        <w:t>, pelas vezes que ele passava, 17 vezes, ele</w:t>
      </w:r>
      <w:r w:rsidR="005C6BD0" w:rsidRPr="003C13EA">
        <w:rPr>
          <w:rFonts w:ascii="Arial" w:hAnsi="Arial" w:cs="Arial"/>
          <w:sz w:val="28"/>
          <w:szCs w:val="28"/>
        </w:rPr>
        <w:t>s</w:t>
      </w:r>
      <w:r w:rsidR="005B396F" w:rsidRPr="003C13EA">
        <w:rPr>
          <w:rFonts w:ascii="Arial" w:hAnsi="Arial" w:cs="Arial"/>
          <w:sz w:val="28"/>
          <w:szCs w:val="28"/>
        </w:rPr>
        <w:t xml:space="preserve"> não ganhava</w:t>
      </w:r>
      <w:r w:rsidR="005C6BD0" w:rsidRPr="003C13EA">
        <w:rPr>
          <w:rFonts w:ascii="Arial" w:hAnsi="Arial" w:cs="Arial"/>
          <w:sz w:val="28"/>
          <w:szCs w:val="28"/>
        </w:rPr>
        <w:t>m</w:t>
      </w:r>
      <w:r w:rsidR="005B396F" w:rsidRPr="003C13EA">
        <w:rPr>
          <w:rFonts w:ascii="Arial" w:hAnsi="Arial" w:cs="Arial"/>
          <w:sz w:val="28"/>
          <w:szCs w:val="28"/>
        </w:rPr>
        <w:t xml:space="preserve"> 2 mil reais por coleta de lixo. Além de fazer essa coleta, levava </w:t>
      </w:r>
      <w:r w:rsidR="005C6BD0" w:rsidRPr="003C13EA">
        <w:rPr>
          <w:rFonts w:ascii="Arial" w:hAnsi="Arial" w:cs="Arial"/>
          <w:sz w:val="28"/>
          <w:szCs w:val="28"/>
        </w:rPr>
        <w:t>para Arroio do Meio</w:t>
      </w:r>
      <w:r w:rsidR="005B396F" w:rsidRPr="003C13EA">
        <w:rPr>
          <w:rFonts w:ascii="Arial" w:hAnsi="Arial" w:cs="Arial"/>
          <w:sz w:val="28"/>
          <w:szCs w:val="28"/>
        </w:rPr>
        <w:t xml:space="preserve">, tinha que reciclar, e levar para </w:t>
      </w:r>
      <w:r w:rsidR="005C6BD0" w:rsidRPr="003C13EA">
        <w:rPr>
          <w:rFonts w:ascii="Arial" w:hAnsi="Arial" w:cs="Arial"/>
          <w:sz w:val="28"/>
          <w:szCs w:val="28"/>
        </w:rPr>
        <w:t xml:space="preserve">Arroio dos Ratos </w:t>
      </w:r>
      <w:r w:rsidR="005B396F" w:rsidRPr="003C13EA">
        <w:rPr>
          <w:rFonts w:ascii="Arial" w:hAnsi="Arial" w:cs="Arial"/>
          <w:sz w:val="28"/>
          <w:szCs w:val="28"/>
        </w:rPr>
        <w:t>e pagar para colocar no</w:t>
      </w:r>
      <w:r w:rsidR="005C6BD0" w:rsidRPr="003C13EA">
        <w:rPr>
          <w:rFonts w:ascii="Arial" w:hAnsi="Arial" w:cs="Arial"/>
          <w:sz w:val="28"/>
          <w:szCs w:val="28"/>
        </w:rPr>
        <w:t xml:space="preserve">sso </w:t>
      </w:r>
      <w:r w:rsidR="005B396F" w:rsidRPr="003C13EA">
        <w:rPr>
          <w:rFonts w:ascii="Arial" w:hAnsi="Arial" w:cs="Arial"/>
          <w:sz w:val="28"/>
          <w:szCs w:val="28"/>
        </w:rPr>
        <w:t>lixo ainda.</w:t>
      </w:r>
      <w:r w:rsidR="007E48C5" w:rsidRPr="003C13EA">
        <w:rPr>
          <w:rFonts w:ascii="Arial" w:hAnsi="Arial" w:cs="Arial"/>
          <w:sz w:val="28"/>
          <w:szCs w:val="28"/>
        </w:rPr>
        <w:t xml:space="preserve"> </w:t>
      </w:r>
      <w:r w:rsidR="005B396F" w:rsidRPr="003C13EA">
        <w:rPr>
          <w:rFonts w:ascii="Arial" w:hAnsi="Arial" w:cs="Arial"/>
          <w:sz w:val="28"/>
          <w:szCs w:val="28"/>
        </w:rPr>
        <w:t>Eu também não gosto de pagar</w:t>
      </w:r>
      <w:r w:rsidR="005C6BD0" w:rsidRPr="003C13EA">
        <w:rPr>
          <w:rFonts w:ascii="Arial" w:hAnsi="Arial" w:cs="Arial"/>
          <w:sz w:val="28"/>
          <w:szCs w:val="28"/>
        </w:rPr>
        <w:t>, m</w:t>
      </w:r>
      <w:r w:rsidR="005B396F" w:rsidRPr="003C13EA">
        <w:rPr>
          <w:rFonts w:ascii="Arial" w:hAnsi="Arial" w:cs="Arial"/>
          <w:sz w:val="28"/>
          <w:szCs w:val="28"/>
        </w:rPr>
        <w:t xml:space="preserve">as, se você fizer a conta, quanto tu paga por cada coleta </w:t>
      </w:r>
      <w:r w:rsidR="005C6BD0" w:rsidRPr="003C13EA">
        <w:rPr>
          <w:rFonts w:ascii="Arial" w:hAnsi="Arial" w:cs="Arial"/>
          <w:sz w:val="28"/>
          <w:szCs w:val="28"/>
        </w:rPr>
        <w:t xml:space="preserve">na </w:t>
      </w:r>
      <w:r w:rsidR="005B396F" w:rsidRPr="003C13EA">
        <w:rPr>
          <w:rFonts w:ascii="Arial" w:hAnsi="Arial" w:cs="Arial"/>
          <w:sz w:val="28"/>
          <w:szCs w:val="28"/>
        </w:rPr>
        <w:t xml:space="preserve">frente da casa de você, está dando em torno de 1,70, 1,80, os que mais estão pagando hoje, </w:t>
      </w:r>
      <w:r w:rsidR="005C6BD0" w:rsidRPr="003C13EA">
        <w:rPr>
          <w:rFonts w:ascii="Arial" w:hAnsi="Arial" w:cs="Arial"/>
          <w:sz w:val="28"/>
          <w:szCs w:val="28"/>
        </w:rPr>
        <w:t xml:space="preserve">vereador Diego, </w:t>
      </w:r>
      <w:r w:rsidR="005B396F" w:rsidRPr="003C13EA">
        <w:rPr>
          <w:rFonts w:ascii="Arial" w:hAnsi="Arial" w:cs="Arial"/>
          <w:sz w:val="28"/>
          <w:szCs w:val="28"/>
        </w:rPr>
        <w:t>como tu falou, uns 4</w:t>
      </w:r>
      <w:r w:rsidR="005C6BD0" w:rsidRPr="003C13EA">
        <w:rPr>
          <w:rFonts w:ascii="Arial" w:hAnsi="Arial" w:cs="Arial"/>
          <w:sz w:val="28"/>
          <w:szCs w:val="28"/>
        </w:rPr>
        <w:t>0</w:t>
      </w:r>
      <w:r w:rsidR="005B396F" w:rsidRPr="003C13EA">
        <w:rPr>
          <w:rFonts w:ascii="Arial" w:hAnsi="Arial" w:cs="Arial"/>
          <w:sz w:val="28"/>
          <w:szCs w:val="28"/>
        </w:rPr>
        <w:t>8 reais, só que</w:t>
      </w:r>
      <w:r w:rsidR="005C6BD0" w:rsidRPr="003C13EA">
        <w:rPr>
          <w:rFonts w:ascii="Arial" w:hAnsi="Arial" w:cs="Arial"/>
          <w:sz w:val="28"/>
          <w:szCs w:val="28"/>
        </w:rPr>
        <w:t xml:space="preserve"> é estranho que </w:t>
      </w:r>
      <w:r w:rsidR="005B396F" w:rsidRPr="003C13EA">
        <w:rPr>
          <w:rFonts w:ascii="Arial" w:hAnsi="Arial" w:cs="Arial"/>
          <w:sz w:val="28"/>
          <w:szCs w:val="28"/>
        </w:rPr>
        <w:t xml:space="preserve">todo mundo falou do preço máximo que tinha, 408 reais, </w:t>
      </w:r>
      <w:r w:rsidR="005C6BD0" w:rsidRPr="003C13EA">
        <w:rPr>
          <w:rFonts w:ascii="Arial" w:hAnsi="Arial" w:cs="Arial"/>
          <w:sz w:val="28"/>
          <w:szCs w:val="28"/>
        </w:rPr>
        <w:t xml:space="preserve">mas ninguém falou dos 20% de desconto </w:t>
      </w:r>
      <w:r w:rsidR="005B396F" w:rsidRPr="003C13EA">
        <w:rPr>
          <w:rFonts w:ascii="Arial" w:hAnsi="Arial" w:cs="Arial"/>
          <w:sz w:val="28"/>
          <w:szCs w:val="28"/>
        </w:rPr>
        <w:t xml:space="preserve">que dá 326 reais. Então, gente, vamos pagar um pouco na </w:t>
      </w:r>
      <w:r w:rsidR="005C6BD0" w:rsidRPr="003C13EA">
        <w:rPr>
          <w:rFonts w:ascii="Arial" w:hAnsi="Arial" w:cs="Arial"/>
          <w:sz w:val="28"/>
          <w:szCs w:val="28"/>
        </w:rPr>
        <w:t>r</w:t>
      </w:r>
      <w:r w:rsidR="005B396F" w:rsidRPr="003C13EA">
        <w:rPr>
          <w:rFonts w:ascii="Arial" w:hAnsi="Arial" w:cs="Arial"/>
          <w:sz w:val="28"/>
          <w:szCs w:val="28"/>
        </w:rPr>
        <w:t xml:space="preserve">ua também. Eu não gosto de pagar, ninguém gosta de pagar, mas, infelizmente, </w:t>
      </w:r>
      <w:r w:rsidR="005C6BD0" w:rsidRPr="003C13EA">
        <w:rPr>
          <w:rFonts w:ascii="Arial" w:hAnsi="Arial" w:cs="Arial"/>
          <w:sz w:val="28"/>
          <w:szCs w:val="28"/>
        </w:rPr>
        <w:t>a</w:t>
      </w:r>
      <w:r w:rsidR="005B396F" w:rsidRPr="003C13EA">
        <w:rPr>
          <w:rFonts w:ascii="Arial" w:hAnsi="Arial" w:cs="Arial"/>
          <w:sz w:val="28"/>
          <w:szCs w:val="28"/>
        </w:rPr>
        <w:t xml:space="preserve"> licitação que saiu, </w:t>
      </w:r>
      <w:r w:rsidR="005C6BD0" w:rsidRPr="003C13EA">
        <w:rPr>
          <w:rFonts w:ascii="Arial" w:hAnsi="Arial" w:cs="Arial"/>
          <w:sz w:val="28"/>
          <w:szCs w:val="28"/>
        </w:rPr>
        <w:t xml:space="preserve">nós estávamos esperando, tinha uma expectativa </w:t>
      </w:r>
      <w:r w:rsidR="005B396F" w:rsidRPr="003C13EA">
        <w:rPr>
          <w:rFonts w:ascii="Arial" w:hAnsi="Arial" w:cs="Arial"/>
          <w:sz w:val="28"/>
          <w:szCs w:val="28"/>
        </w:rPr>
        <w:t>de até 70 mil reais.</w:t>
      </w:r>
      <w:r w:rsidR="00D7366B" w:rsidRPr="003C13EA">
        <w:rPr>
          <w:rFonts w:ascii="Arial" w:hAnsi="Arial" w:cs="Arial"/>
          <w:sz w:val="28"/>
          <w:szCs w:val="28"/>
        </w:rPr>
        <w:t xml:space="preserve"> </w:t>
      </w:r>
      <w:r w:rsidR="005B396F" w:rsidRPr="003C13EA">
        <w:rPr>
          <w:rFonts w:ascii="Arial" w:hAnsi="Arial" w:cs="Arial"/>
          <w:sz w:val="28"/>
          <w:szCs w:val="28"/>
        </w:rPr>
        <w:t>Se não me fal</w:t>
      </w:r>
      <w:r w:rsidR="005C6BD0" w:rsidRPr="003C13EA">
        <w:rPr>
          <w:rFonts w:ascii="Arial" w:hAnsi="Arial" w:cs="Arial"/>
          <w:sz w:val="28"/>
          <w:szCs w:val="28"/>
        </w:rPr>
        <w:t xml:space="preserve">ha a memória vereador, </w:t>
      </w:r>
      <w:r w:rsidR="005B396F" w:rsidRPr="003C13EA">
        <w:rPr>
          <w:rFonts w:ascii="Arial" w:hAnsi="Arial" w:cs="Arial"/>
          <w:sz w:val="28"/>
          <w:szCs w:val="28"/>
        </w:rPr>
        <w:t>que é 48, 48,5</w:t>
      </w:r>
      <w:r w:rsidR="005C6BD0" w:rsidRPr="003C13EA">
        <w:rPr>
          <w:rFonts w:ascii="Arial" w:hAnsi="Arial" w:cs="Arial"/>
          <w:sz w:val="28"/>
          <w:szCs w:val="28"/>
        </w:rPr>
        <w:t xml:space="preserve">; é </w:t>
      </w:r>
      <w:r w:rsidR="005B396F" w:rsidRPr="003C13EA">
        <w:rPr>
          <w:rFonts w:ascii="Arial" w:hAnsi="Arial" w:cs="Arial"/>
          <w:sz w:val="28"/>
          <w:szCs w:val="28"/>
        </w:rPr>
        <w:t>43</w:t>
      </w:r>
      <w:r w:rsidR="005C6BD0" w:rsidRPr="003C13EA">
        <w:rPr>
          <w:rFonts w:ascii="Arial" w:hAnsi="Arial" w:cs="Arial"/>
          <w:sz w:val="28"/>
          <w:szCs w:val="28"/>
        </w:rPr>
        <w:t xml:space="preserve">, então, fica difícil; </w:t>
      </w:r>
      <w:r w:rsidR="005B396F" w:rsidRPr="003C13EA">
        <w:rPr>
          <w:rFonts w:ascii="Arial" w:hAnsi="Arial" w:cs="Arial"/>
          <w:sz w:val="28"/>
          <w:szCs w:val="28"/>
        </w:rPr>
        <w:t>o meu também dobrou.</w:t>
      </w:r>
      <w:r w:rsidR="00D7366B" w:rsidRPr="003C13EA">
        <w:rPr>
          <w:rFonts w:ascii="Arial" w:hAnsi="Arial" w:cs="Arial"/>
          <w:sz w:val="28"/>
          <w:szCs w:val="28"/>
        </w:rPr>
        <w:t xml:space="preserve"> </w:t>
      </w:r>
      <w:r w:rsidR="005B396F" w:rsidRPr="003C13EA">
        <w:rPr>
          <w:rFonts w:ascii="Arial" w:hAnsi="Arial" w:cs="Arial"/>
          <w:sz w:val="28"/>
          <w:szCs w:val="28"/>
        </w:rPr>
        <w:t xml:space="preserve">Eu sei que dobrou, mas, que nem o vereador falou, nós temos que </w:t>
      </w:r>
      <w:r w:rsidR="005C6BD0" w:rsidRPr="003C13EA">
        <w:rPr>
          <w:rFonts w:ascii="Arial" w:hAnsi="Arial" w:cs="Arial"/>
          <w:sz w:val="28"/>
          <w:szCs w:val="28"/>
        </w:rPr>
        <w:t xml:space="preserve">nos conformar, </w:t>
      </w:r>
      <w:r w:rsidR="005B396F" w:rsidRPr="003C13EA">
        <w:rPr>
          <w:rFonts w:ascii="Arial" w:hAnsi="Arial" w:cs="Arial"/>
          <w:sz w:val="28"/>
          <w:szCs w:val="28"/>
        </w:rPr>
        <w:t xml:space="preserve">nós não temos que pagar o que nós deveríamos estar pagando. </w:t>
      </w:r>
      <w:r w:rsidR="001A4359" w:rsidRPr="003C13EA">
        <w:rPr>
          <w:rFonts w:ascii="Arial" w:hAnsi="Arial" w:cs="Arial"/>
          <w:sz w:val="28"/>
          <w:szCs w:val="28"/>
        </w:rPr>
        <w:t>Se</w:t>
      </w:r>
      <w:r w:rsidR="005B396F" w:rsidRPr="003C13EA">
        <w:rPr>
          <w:rFonts w:ascii="Arial" w:hAnsi="Arial" w:cs="Arial"/>
          <w:sz w:val="28"/>
          <w:szCs w:val="28"/>
        </w:rPr>
        <w:t xml:space="preserve"> fosse custar 100 mil reais o lixo, o certo</w:t>
      </w:r>
      <w:r w:rsidR="001A4359" w:rsidRPr="003C13EA">
        <w:rPr>
          <w:rFonts w:ascii="Arial" w:hAnsi="Arial" w:cs="Arial"/>
          <w:sz w:val="28"/>
          <w:szCs w:val="28"/>
        </w:rPr>
        <w:t xml:space="preserve"> d</w:t>
      </w:r>
      <w:r w:rsidR="005B396F" w:rsidRPr="003C13EA">
        <w:rPr>
          <w:rFonts w:ascii="Arial" w:hAnsi="Arial" w:cs="Arial"/>
          <w:sz w:val="28"/>
          <w:szCs w:val="28"/>
        </w:rPr>
        <w:t>a Prefeitura seria cobra</w:t>
      </w:r>
      <w:r w:rsidR="001A4359" w:rsidRPr="003C13EA">
        <w:rPr>
          <w:rFonts w:ascii="Arial" w:hAnsi="Arial" w:cs="Arial"/>
          <w:sz w:val="28"/>
          <w:szCs w:val="28"/>
        </w:rPr>
        <w:t xml:space="preserve">r os </w:t>
      </w:r>
      <w:r w:rsidR="005B396F" w:rsidRPr="003C13EA">
        <w:rPr>
          <w:rFonts w:ascii="Arial" w:hAnsi="Arial" w:cs="Arial"/>
          <w:sz w:val="28"/>
          <w:szCs w:val="28"/>
        </w:rPr>
        <w:t>100 mil reais</w:t>
      </w:r>
      <w:r w:rsidR="001A4359" w:rsidRPr="003C13EA">
        <w:rPr>
          <w:rFonts w:ascii="Arial" w:hAnsi="Arial" w:cs="Arial"/>
          <w:sz w:val="28"/>
          <w:szCs w:val="28"/>
        </w:rPr>
        <w:t xml:space="preserve"> do contribuinte e não ainda estar </w:t>
      </w:r>
      <w:r w:rsidR="005B396F" w:rsidRPr="003C13EA">
        <w:rPr>
          <w:rFonts w:ascii="Arial" w:hAnsi="Arial" w:cs="Arial"/>
          <w:sz w:val="28"/>
          <w:szCs w:val="28"/>
        </w:rPr>
        <w:t>ajudando a pagar o lixo que não está fazendo.</w:t>
      </w:r>
      <w:r w:rsidR="00D7366B" w:rsidRPr="003C13EA">
        <w:rPr>
          <w:rFonts w:ascii="Arial" w:hAnsi="Arial" w:cs="Arial"/>
          <w:sz w:val="28"/>
          <w:szCs w:val="28"/>
        </w:rPr>
        <w:t xml:space="preserve"> </w:t>
      </w:r>
      <w:r w:rsidR="005B396F" w:rsidRPr="003C13EA">
        <w:rPr>
          <w:rFonts w:ascii="Arial" w:hAnsi="Arial" w:cs="Arial"/>
          <w:sz w:val="28"/>
          <w:szCs w:val="28"/>
        </w:rPr>
        <w:t xml:space="preserve">É complicado, mas eu acho que nós devemos </w:t>
      </w:r>
      <w:r w:rsidR="001A4359" w:rsidRPr="003C13EA">
        <w:rPr>
          <w:rFonts w:ascii="Arial" w:hAnsi="Arial" w:cs="Arial"/>
          <w:sz w:val="28"/>
          <w:szCs w:val="28"/>
        </w:rPr>
        <w:t>explicar isso na rua também,</w:t>
      </w:r>
      <w:r w:rsidR="005B396F" w:rsidRPr="003C13EA">
        <w:rPr>
          <w:rFonts w:ascii="Arial" w:hAnsi="Arial" w:cs="Arial"/>
          <w:sz w:val="28"/>
          <w:szCs w:val="28"/>
        </w:rPr>
        <w:t xml:space="preserve"> que não é só botar um valor mais alto que está, e hoje, </w:t>
      </w:r>
      <w:r w:rsidR="001A4359" w:rsidRPr="003C13EA">
        <w:rPr>
          <w:rFonts w:ascii="Arial" w:hAnsi="Arial" w:cs="Arial"/>
          <w:sz w:val="28"/>
          <w:szCs w:val="28"/>
        </w:rPr>
        <w:t>vereadora Clair,</w:t>
      </w:r>
      <w:r w:rsidR="005B396F" w:rsidRPr="003C13EA">
        <w:rPr>
          <w:rFonts w:ascii="Arial" w:hAnsi="Arial" w:cs="Arial"/>
          <w:sz w:val="28"/>
          <w:szCs w:val="28"/>
        </w:rPr>
        <w:t xml:space="preserve"> a classificação é simplesmente o seguinte, eu não sei se você está no projeto, mas eu acho que até está, que é a medida da casa</w:t>
      </w:r>
      <w:r w:rsidR="001A4359" w:rsidRPr="003C13EA">
        <w:rPr>
          <w:rFonts w:ascii="Arial" w:hAnsi="Arial" w:cs="Arial"/>
          <w:sz w:val="28"/>
          <w:szCs w:val="28"/>
        </w:rPr>
        <w:t xml:space="preserve">; </w:t>
      </w:r>
      <w:r w:rsidR="005B396F" w:rsidRPr="003C13EA">
        <w:rPr>
          <w:rFonts w:ascii="Arial" w:hAnsi="Arial" w:cs="Arial"/>
          <w:sz w:val="28"/>
          <w:szCs w:val="28"/>
        </w:rPr>
        <w:t>casa</w:t>
      </w:r>
      <w:r w:rsidR="001A4359" w:rsidRPr="003C13EA">
        <w:rPr>
          <w:rFonts w:ascii="Arial" w:hAnsi="Arial" w:cs="Arial"/>
          <w:sz w:val="28"/>
          <w:szCs w:val="28"/>
        </w:rPr>
        <w:t xml:space="preserve"> acima de </w:t>
      </w:r>
      <w:r w:rsidR="005B396F" w:rsidRPr="003C13EA">
        <w:rPr>
          <w:rFonts w:ascii="Arial" w:hAnsi="Arial" w:cs="Arial"/>
          <w:sz w:val="28"/>
          <w:szCs w:val="28"/>
        </w:rPr>
        <w:t>duzentos metros quadrados, chega até a 408</w:t>
      </w:r>
      <w:r w:rsidR="001A4359" w:rsidRPr="003C13EA">
        <w:rPr>
          <w:rFonts w:ascii="Arial" w:hAnsi="Arial" w:cs="Arial"/>
          <w:sz w:val="28"/>
          <w:szCs w:val="28"/>
        </w:rPr>
        <w:t xml:space="preserve"> reais; dali para baixo é outra taxa e </w:t>
      </w:r>
      <w:r w:rsidR="005B396F" w:rsidRPr="003C13EA">
        <w:rPr>
          <w:rFonts w:ascii="Arial" w:hAnsi="Arial" w:cs="Arial"/>
          <w:sz w:val="28"/>
          <w:szCs w:val="28"/>
        </w:rPr>
        <w:t>se for cobrar cheio, daí, olha, nós não iríamos pagar 400, de repente iríamos pagar 700, 800, a taxa de lixo.</w:t>
      </w:r>
      <w:r w:rsidR="00D7366B" w:rsidRPr="003C13EA">
        <w:rPr>
          <w:rFonts w:ascii="Arial" w:hAnsi="Arial" w:cs="Arial"/>
          <w:sz w:val="28"/>
          <w:szCs w:val="28"/>
        </w:rPr>
        <w:t xml:space="preserve"> </w:t>
      </w:r>
      <w:r w:rsidR="005B396F" w:rsidRPr="003C13EA">
        <w:rPr>
          <w:rFonts w:ascii="Arial" w:hAnsi="Arial" w:cs="Arial"/>
          <w:sz w:val="28"/>
          <w:szCs w:val="28"/>
        </w:rPr>
        <w:t xml:space="preserve">Eu acho que nós temos que botar isso na cabeça das pessoas, para que </w:t>
      </w:r>
      <w:r w:rsidR="001A4359" w:rsidRPr="003C13EA">
        <w:rPr>
          <w:rFonts w:ascii="Arial" w:hAnsi="Arial" w:cs="Arial"/>
          <w:sz w:val="28"/>
          <w:szCs w:val="28"/>
        </w:rPr>
        <w:t>n</w:t>
      </w:r>
      <w:r w:rsidR="005B396F" w:rsidRPr="003C13EA">
        <w:rPr>
          <w:rFonts w:ascii="Arial" w:hAnsi="Arial" w:cs="Arial"/>
          <w:sz w:val="28"/>
          <w:szCs w:val="28"/>
        </w:rPr>
        <w:t xml:space="preserve">os próximos quatro anos não </w:t>
      </w:r>
      <w:r w:rsidR="001A4359" w:rsidRPr="003C13EA">
        <w:rPr>
          <w:rFonts w:ascii="Arial" w:hAnsi="Arial" w:cs="Arial"/>
          <w:sz w:val="28"/>
          <w:szCs w:val="28"/>
        </w:rPr>
        <w:t>tem</w:t>
      </w:r>
      <w:r w:rsidR="005B396F" w:rsidRPr="003C13EA">
        <w:rPr>
          <w:rFonts w:ascii="Arial" w:hAnsi="Arial" w:cs="Arial"/>
          <w:sz w:val="28"/>
          <w:szCs w:val="28"/>
        </w:rPr>
        <w:t xml:space="preserve"> aumentos a não ser o </w:t>
      </w:r>
      <w:r w:rsidR="001A4359" w:rsidRPr="003C13EA">
        <w:rPr>
          <w:rFonts w:ascii="Arial" w:hAnsi="Arial" w:cs="Arial"/>
          <w:sz w:val="28"/>
          <w:szCs w:val="28"/>
        </w:rPr>
        <w:t>IPCA</w:t>
      </w:r>
      <w:r w:rsidR="005B396F" w:rsidRPr="003C13EA">
        <w:rPr>
          <w:rFonts w:ascii="Arial" w:hAnsi="Arial" w:cs="Arial"/>
          <w:sz w:val="28"/>
          <w:szCs w:val="28"/>
        </w:rPr>
        <w:t xml:space="preserve">,  então não vai ter </w:t>
      </w:r>
      <w:r w:rsidR="001A4359" w:rsidRPr="003C13EA">
        <w:rPr>
          <w:rFonts w:ascii="Arial" w:hAnsi="Arial" w:cs="Arial"/>
          <w:sz w:val="28"/>
          <w:szCs w:val="28"/>
        </w:rPr>
        <w:t>licitação nova</w:t>
      </w:r>
      <w:r w:rsidR="005B396F" w:rsidRPr="003C13EA">
        <w:rPr>
          <w:rFonts w:ascii="Arial" w:hAnsi="Arial" w:cs="Arial"/>
          <w:sz w:val="28"/>
          <w:szCs w:val="28"/>
        </w:rPr>
        <w:t>,</w:t>
      </w:r>
      <w:r w:rsidR="00E768A4" w:rsidRPr="003C13EA">
        <w:rPr>
          <w:rFonts w:ascii="Arial" w:hAnsi="Arial" w:cs="Arial"/>
          <w:sz w:val="28"/>
          <w:szCs w:val="28"/>
        </w:rPr>
        <w:t xml:space="preserve"> </w:t>
      </w:r>
      <w:r w:rsidR="005B396F" w:rsidRPr="003C13EA">
        <w:rPr>
          <w:rFonts w:ascii="Arial" w:hAnsi="Arial" w:cs="Arial"/>
          <w:sz w:val="28"/>
          <w:szCs w:val="28"/>
        </w:rPr>
        <w:t xml:space="preserve">vai ter um aumento em cima do valor que hoje é de 43, </w:t>
      </w:r>
      <w:r w:rsidR="001A4359" w:rsidRPr="003C13EA">
        <w:rPr>
          <w:rFonts w:ascii="Arial" w:hAnsi="Arial" w:cs="Arial"/>
          <w:sz w:val="28"/>
          <w:szCs w:val="28"/>
        </w:rPr>
        <w:t>ve</w:t>
      </w:r>
      <w:r w:rsidR="005B396F" w:rsidRPr="003C13EA">
        <w:rPr>
          <w:rFonts w:ascii="Arial" w:hAnsi="Arial" w:cs="Arial"/>
          <w:sz w:val="28"/>
          <w:szCs w:val="28"/>
        </w:rPr>
        <w:t>reador</w:t>
      </w:r>
      <w:r w:rsidR="001A4359" w:rsidRPr="003C13EA">
        <w:rPr>
          <w:rFonts w:ascii="Arial" w:hAnsi="Arial" w:cs="Arial"/>
          <w:sz w:val="28"/>
          <w:szCs w:val="28"/>
        </w:rPr>
        <w:t xml:space="preserve">a Vivi, </w:t>
      </w:r>
      <w:r w:rsidR="005B396F" w:rsidRPr="003C13EA">
        <w:rPr>
          <w:rFonts w:ascii="Arial" w:hAnsi="Arial" w:cs="Arial"/>
          <w:sz w:val="28"/>
          <w:szCs w:val="28"/>
        </w:rPr>
        <w:t xml:space="preserve">e mais o </w:t>
      </w:r>
      <w:r w:rsidR="001A4359" w:rsidRPr="003C13EA">
        <w:rPr>
          <w:rFonts w:ascii="Arial" w:hAnsi="Arial" w:cs="Arial"/>
          <w:sz w:val="28"/>
          <w:szCs w:val="28"/>
        </w:rPr>
        <w:t>IPC</w:t>
      </w:r>
      <w:r w:rsidR="005B396F" w:rsidRPr="003C13EA">
        <w:rPr>
          <w:rFonts w:ascii="Arial" w:hAnsi="Arial" w:cs="Arial"/>
          <w:sz w:val="28"/>
          <w:szCs w:val="28"/>
        </w:rPr>
        <w:t>A. Então n</w:t>
      </w:r>
      <w:r w:rsidR="001A4359" w:rsidRPr="003C13EA">
        <w:rPr>
          <w:rFonts w:ascii="Arial" w:hAnsi="Arial" w:cs="Arial"/>
          <w:sz w:val="28"/>
          <w:szCs w:val="28"/>
        </w:rPr>
        <w:t xml:space="preserve">ão vai ter mais essa loucura;  </w:t>
      </w:r>
      <w:r w:rsidR="005B396F" w:rsidRPr="003C13EA">
        <w:rPr>
          <w:rFonts w:ascii="Arial" w:hAnsi="Arial" w:cs="Arial"/>
          <w:sz w:val="28"/>
          <w:szCs w:val="28"/>
        </w:rPr>
        <w:t xml:space="preserve">um dia </w:t>
      </w:r>
      <w:r w:rsidR="001A4359" w:rsidRPr="003C13EA">
        <w:rPr>
          <w:rFonts w:ascii="Arial" w:hAnsi="Arial" w:cs="Arial"/>
          <w:sz w:val="28"/>
          <w:szCs w:val="28"/>
        </w:rPr>
        <w:t xml:space="preserve">ia ter que vir, </w:t>
      </w:r>
      <w:r w:rsidR="005B396F" w:rsidRPr="003C13EA">
        <w:rPr>
          <w:rFonts w:ascii="Arial" w:hAnsi="Arial" w:cs="Arial"/>
          <w:sz w:val="28"/>
          <w:szCs w:val="28"/>
        </w:rPr>
        <w:t>espero que não</w:t>
      </w:r>
      <w:r w:rsidR="00124291" w:rsidRPr="003C13EA">
        <w:rPr>
          <w:rFonts w:ascii="Arial" w:hAnsi="Arial" w:cs="Arial"/>
          <w:sz w:val="28"/>
          <w:szCs w:val="28"/>
        </w:rPr>
        <w:t xml:space="preserve"> venha ou que </w:t>
      </w:r>
      <w:r w:rsidR="005B396F" w:rsidRPr="003C13EA">
        <w:rPr>
          <w:rFonts w:ascii="Arial" w:hAnsi="Arial" w:cs="Arial"/>
          <w:sz w:val="28"/>
          <w:szCs w:val="28"/>
        </w:rPr>
        <w:t xml:space="preserve">possa vir </w:t>
      </w:r>
      <w:r w:rsidR="001A4359" w:rsidRPr="003C13EA">
        <w:rPr>
          <w:rFonts w:ascii="Arial" w:hAnsi="Arial" w:cs="Arial"/>
          <w:sz w:val="28"/>
          <w:szCs w:val="28"/>
        </w:rPr>
        <w:t xml:space="preserve">ainda, né vereador Kiko, </w:t>
      </w:r>
      <w:r w:rsidR="00124291" w:rsidRPr="003C13EA">
        <w:rPr>
          <w:rFonts w:ascii="Arial" w:hAnsi="Arial" w:cs="Arial"/>
          <w:sz w:val="28"/>
          <w:szCs w:val="28"/>
        </w:rPr>
        <w:t>n</w:t>
      </w:r>
      <w:r w:rsidR="005B396F" w:rsidRPr="003C13EA">
        <w:rPr>
          <w:rFonts w:ascii="Arial" w:hAnsi="Arial" w:cs="Arial"/>
          <w:sz w:val="28"/>
          <w:szCs w:val="28"/>
        </w:rPr>
        <w:t>ão estou esperando por isso</w:t>
      </w:r>
      <w:r w:rsidR="001A4359" w:rsidRPr="003C13EA">
        <w:rPr>
          <w:rFonts w:ascii="Arial" w:hAnsi="Arial" w:cs="Arial"/>
          <w:sz w:val="28"/>
          <w:szCs w:val="28"/>
        </w:rPr>
        <w:t xml:space="preserve"> nem vou alarmar, m</w:t>
      </w:r>
      <w:r w:rsidR="005B396F" w:rsidRPr="003C13EA">
        <w:rPr>
          <w:rFonts w:ascii="Arial" w:hAnsi="Arial" w:cs="Arial"/>
          <w:sz w:val="28"/>
          <w:szCs w:val="28"/>
        </w:rPr>
        <w:t xml:space="preserve">as </w:t>
      </w:r>
      <w:r w:rsidR="00124291" w:rsidRPr="003C13EA">
        <w:rPr>
          <w:rFonts w:ascii="Arial" w:hAnsi="Arial" w:cs="Arial"/>
          <w:sz w:val="28"/>
          <w:szCs w:val="28"/>
        </w:rPr>
        <w:t xml:space="preserve">nós temos que nos </w:t>
      </w:r>
      <w:r w:rsidR="00124291" w:rsidRPr="003C13EA">
        <w:rPr>
          <w:rFonts w:ascii="Arial" w:hAnsi="Arial" w:cs="Arial"/>
          <w:sz w:val="28"/>
          <w:szCs w:val="28"/>
        </w:rPr>
        <w:lastRenderedPageBreak/>
        <w:t xml:space="preserve">conscientizar; </w:t>
      </w:r>
      <w:r w:rsidR="005B396F" w:rsidRPr="003C13EA">
        <w:rPr>
          <w:rFonts w:ascii="Arial" w:hAnsi="Arial" w:cs="Arial"/>
          <w:sz w:val="28"/>
          <w:szCs w:val="28"/>
        </w:rPr>
        <w:t xml:space="preserve">ninguém gosta, ano que vem ninguém vai sentir mais isso aí, já vai pagar esse ano. Sei que </w:t>
      </w:r>
      <w:r w:rsidR="00E768A4" w:rsidRPr="003C13EA">
        <w:rPr>
          <w:rFonts w:ascii="Arial" w:hAnsi="Arial" w:cs="Arial"/>
          <w:sz w:val="28"/>
          <w:szCs w:val="28"/>
        </w:rPr>
        <w:t xml:space="preserve">reclamam, eu também </w:t>
      </w:r>
      <w:r w:rsidR="005B396F" w:rsidRPr="003C13EA">
        <w:rPr>
          <w:rFonts w:ascii="Arial" w:hAnsi="Arial" w:cs="Arial"/>
          <w:sz w:val="28"/>
          <w:szCs w:val="28"/>
        </w:rPr>
        <w:t xml:space="preserve">fiquei assustado, mas quando eu </w:t>
      </w:r>
      <w:r w:rsidR="00E768A4" w:rsidRPr="003C13EA">
        <w:rPr>
          <w:rFonts w:ascii="Arial" w:hAnsi="Arial" w:cs="Arial"/>
          <w:sz w:val="28"/>
          <w:szCs w:val="28"/>
        </w:rPr>
        <w:t>fui ver a realidade</w:t>
      </w:r>
      <w:r w:rsidR="005B396F" w:rsidRPr="003C13EA">
        <w:rPr>
          <w:rFonts w:ascii="Arial" w:hAnsi="Arial" w:cs="Arial"/>
          <w:sz w:val="28"/>
          <w:szCs w:val="28"/>
        </w:rPr>
        <w:t>, a realidade</w:t>
      </w:r>
      <w:r w:rsidR="00E768A4" w:rsidRPr="003C13EA">
        <w:rPr>
          <w:rFonts w:ascii="Arial" w:hAnsi="Arial" w:cs="Arial"/>
          <w:sz w:val="28"/>
          <w:szCs w:val="28"/>
        </w:rPr>
        <w:t xml:space="preserve"> é </w:t>
      </w:r>
      <w:r w:rsidR="005B396F" w:rsidRPr="003C13EA">
        <w:rPr>
          <w:rFonts w:ascii="Arial" w:hAnsi="Arial" w:cs="Arial"/>
          <w:sz w:val="28"/>
          <w:szCs w:val="28"/>
        </w:rPr>
        <w:t xml:space="preserve"> essa, nós com lixo de 25 mil reais que o </w:t>
      </w:r>
      <w:r w:rsidR="00E768A4" w:rsidRPr="003C13EA">
        <w:rPr>
          <w:rFonts w:ascii="Arial" w:hAnsi="Arial" w:cs="Arial"/>
          <w:sz w:val="28"/>
          <w:szCs w:val="28"/>
        </w:rPr>
        <w:t>M</w:t>
      </w:r>
      <w:r w:rsidR="005B396F" w:rsidRPr="003C13EA">
        <w:rPr>
          <w:rFonts w:ascii="Arial" w:hAnsi="Arial" w:cs="Arial"/>
          <w:sz w:val="28"/>
          <w:szCs w:val="28"/>
        </w:rPr>
        <w:t>unicípio gastava por mês,</w:t>
      </w:r>
      <w:r w:rsidR="00E768A4" w:rsidRPr="003C13EA">
        <w:rPr>
          <w:rFonts w:ascii="Arial" w:hAnsi="Arial" w:cs="Arial"/>
          <w:sz w:val="28"/>
          <w:szCs w:val="28"/>
        </w:rPr>
        <w:t xml:space="preserve"> agora </w:t>
      </w:r>
      <w:r w:rsidR="005B396F" w:rsidRPr="003C13EA">
        <w:rPr>
          <w:rFonts w:ascii="Arial" w:hAnsi="Arial" w:cs="Arial"/>
          <w:sz w:val="28"/>
          <w:szCs w:val="28"/>
        </w:rPr>
        <w:t>está gastando 43 mil</w:t>
      </w:r>
      <w:r w:rsidR="00E768A4" w:rsidRPr="003C13EA">
        <w:rPr>
          <w:rFonts w:ascii="Arial" w:hAnsi="Arial" w:cs="Arial"/>
          <w:sz w:val="28"/>
          <w:szCs w:val="28"/>
        </w:rPr>
        <w:t>; d</w:t>
      </w:r>
      <w:r w:rsidR="005B396F" w:rsidRPr="003C13EA">
        <w:rPr>
          <w:rFonts w:ascii="Arial" w:hAnsi="Arial" w:cs="Arial"/>
          <w:sz w:val="28"/>
          <w:szCs w:val="28"/>
        </w:rPr>
        <w:t>obrou, simplesmente dobrou.</w:t>
      </w:r>
      <w:r w:rsidR="00D7366B" w:rsidRPr="003C13EA">
        <w:rPr>
          <w:rFonts w:ascii="Arial" w:hAnsi="Arial" w:cs="Arial"/>
          <w:sz w:val="28"/>
          <w:szCs w:val="28"/>
        </w:rPr>
        <w:t xml:space="preserve">  </w:t>
      </w:r>
      <w:r w:rsidR="005B396F" w:rsidRPr="003C13EA">
        <w:rPr>
          <w:rFonts w:ascii="Arial" w:hAnsi="Arial" w:cs="Arial"/>
          <w:sz w:val="28"/>
          <w:szCs w:val="28"/>
        </w:rPr>
        <w:t>Então, essa questão do lixo</w:t>
      </w:r>
      <w:r w:rsidR="00402163" w:rsidRPr="003C13EA">
        <w:rPr>
          <w:rFonts w:ascii="Arial" w:hAnsi="Arial" w:cs="Arial"/>
          <w:sz w:val="28"/>
          <w:szCs w:val="28"/>
        </w:rPr>
        <w:t xml:space="preserve">, falando em lixo </w:t>
      </w:r>
      <w:r w:rsidR="00E768A4" w:rsidRPr="003C13EA">
        <w:rPr>
          <w:rFonts w:ascii="Arial" w:hAnsi="Arial" w:cs="Arial"/>
          <w:sz w:val="28"/>
          <w:szCs w:val="28"/>
        </w:rPr>
        <w:t xml:space="preserve">vereador Diego, </w:t>
      </w:r>
      <w:r w:rsidR="005B396F" w:rsidRPr="003C13EA">
        <w:rPr>
          <w:rFonts w:ascii="Arial" w:hAnsi="Arial" w:cs="Arial"/>
          <w:sz w:val="28"/>
          <w:szCs w:val="28"/>
        </w:rPr>
        <w:t>os co</w:t>
      </w:r>
      <w:r w:rsidR="00E768A4" w:rsidRPr="003C13EA">
        <w:rPr>
          <w:rFonts w:ascii="Arial" w:hAnsi="Arial" w:cs="Arial"/>
          <w:sz w:val="28"/>
          <w:szCs w:val="28"/>
        </w:rPr>
        <w:t xml:space="preserve">ntainers, </w:t>
      </w:r>
      <w:r w:rsidR="005B396F" w:rsidRPr="003C13EA">
        <w:rPr>
          <w:rFonts w:ascii="Arial" w:hAnsi="Arial" w:cs="Arial"/>
          <w:sz w:val="28"/>
          <w:szCs w:val="28"/>
        </w:rPr>
        <w:t>eu acho muito bo</w:t>
      </w:r>
      <w:r w:rsidR="00402163" w:rsidRPr="003C13EA">
        <w:rPr>
          <w:rFonts w:ascii="Arial" w:hAnsi="Arial" w:cs="Arial"/>
          <w:sz w:val="28"/>
          <w:szCs w:val="28"/>
        </w:rPr>
        <w:t>a</w:t>
      </w:r>
      <w:r w:rsidR="005B396F" w:rsidRPr="003C13EA">
        <w:rPr>
          <w:rFonts w:ascii="Arial" w:hAnsi="Arial" w:cs="Arial"/>
          <w:sz w:val="28"/>
          <w:szCs w:val="28"/>
        </w:rPr>
        <w:t xml:space="preserve"> </w:t>
      </w:r>
      <w:r w:rsidR="00402163" w:rsidRPr="003C13EA">
        <w:rPr>
          <w:rFonts w:ascii="Arial" w:hAnsi="Arial" w:cs="Arial"/>
          <w:sz w:val="28"/>
          <w:szCs w:val="28"/>
        </w:rPr>
        <w:t xml:space="preserve">tua </w:t>
      </w:r>
      <w:proofErr w:type="spellStart"/>
      <w:r w:rsidR="00402163" w:rsidRPr="003C13EA">
        <w:rPr>
          <w:rFonts w:ascii="Arial" w:hAnsi="Arial" w:cs="Arial"/>
          <w:sz w:val="28"/>
          <w:szCs w:val="28"/>
        </w:rPr>
        <w:t>i</w:t>
      </w:r>
      <w:r w:rsidR="005B396F" w:rsidRPr="003C13EA">
        <w:rPr>
          <w:rFonts w:ascii="Arial" w:hAnsi="Arial" w:cs="Arial"/>
          <w:sz w:val="28"/>
          <w:szCs w:val="28"/>
        </w:rPr>
        <w:t>d</w:t>
      </w:r>
      <w:r w:rsidR="00E768A4" w:rsidRPr="003C13EA">
        <w:rPr>
          <w:rFonts w:ascii="Arial" w:hAnsi="Arial" w:cs="Arial"/>
          <w:sz w:val="28"/>
          <w:szCs w:val="28"/>
        </w:rPr>
        <w:t>é</w:t>
      </w:r>
      <w:r w:rsidR="005B396F" w:rsidRPr="003C13EA">
        <w:rPr>
          <w:rFonts w:ascii="Arial" w:hAnsi="Arial" w:cs="Arial"/>
          <w:sz w:val="28"/>
          <w:szCs w:val="28"/>
        </w:rPr>
        <w:t>ia</w:t>
      </w:r>
      <w:proofErr w:type="spellEnd"/>
      <w:r w:rsidR="005B396F" w:rsidRPr="003C13EA">
        <w:rPr>
          <w:rFonts w:ascii="Arial" w:hAnsi="Arial" w:cs="Arial"/>
          <w:sz w:val="28"/>
          <w:szCs w:val="28"/>
        </w:rPr>
        <w:t xml:space="preserve">, mas </w:t>
      </w:r>
      <w:r w:rsidR="00402163" w:rsidRPr="003C13EA">
        <w:rPr>
          <w:rFonts w:ascii="Arial" w:hAnsi="Arial" w:cs="Arial"/>
          <w:sz w:val="28"/>
          <w:szCs w:val="28"/>
        </w:rPr>
        <w:t xml:space="preserve">vamos pagar por isso também. </w:t>
      </w:r>
      <w:r w:rsidR="005B396F" w:rsidRPr="003C13EA">
        <w:rPr>
          <w:rFonts w:ascii="Arial" w:hAnsi="Arial" w:cs="Arial"/>
          <w:sz w:val="28"/>
          <w:szCs w:val="28"/>
        </w:rPr>
        <w:t xml:space="preserve">  Não </w:t>
      </w:r>
      <w:r w:rsidR="00402163" w:rsidRPr="003C13EA">
        <w:rPr>
          <w:rFonts w:ascii="Arial" w:hAnsi="Arial" w:cs="Arial"/>
          <w:sz w:val="28"/>
          <w:szCs w:val="28"/>
        </w:rPr>
        <w:t xml:space="preserve">vai achar que um </w:t>
      </w:r>
      <w:r w:rsidR="00402163" w:rsidRPr="003C13EA">
        <w:rPr>
          <w:rFonts w:ascii="Arial" w:hAnsi="Arial" w:cs="Arial"/>
          <w:i/>
          <w:sz w:val="28"/>
          <w:szCs w:val="28"/>
        </w:rPr>
        <w:t>container</w:t>
      </w:r>
      <w:r w:rsidR="00402163" w:rsidRPr="003C13EA">
        <w:rPr>
          <w:rFonts w:ascii="Arial" w:hAnsi="Arial" w:cs="Arial"/>
          <w:sz w:val="28"/>
          <w:szCs w:val="28"/>
        </w:rPr>
        <w:t xml:space="preserve"> vai vim de graça</w:t>
      </w:r>
      <w:r w:rsidR="005B396F" w:rsidRPr="003C13EA">
        <w:rPr>
          <w:rFonts w:ascii="Arial" w:hAnsi="Arial" w:cs="Arial"/>
          <w:sz w:val="28"/>
          <w:szCs w:val="28"/>
        </w:rPr>
        <w:t xml:space="preserve">, não é </w:t>
      </w:r>
      <w:r w:rsidR="00402163" w:rsidRPr="003C13EA">
        <w:rPr>
          <w:rFonts w:ascii="Arial" w:hAnsi="Arial" w:cs="Arial"/>
          <w:sz w:val="28"/>
          <w:szCs w:val="28"/>
        </w:rPr>
        <w:t xml:space="preserve">a </w:t>
      </w:r>
      <w:r w:rsidR="005B396F" w:rsidRPr="003C13EA">
        <w:rPr>
          <w:rFonts w:ascii="Arial" w:hAnsi="Arial" w:cs="Arial"/>
          <w:sz w:val="28"/>
          <w:szCs w:val="28"/>
        </w:rPr>
        <w:t xml:space="preserve">prefeitura que vai ter que pagar, isso vai ter que sair do </w:t>
      </w:r>
      <w:r w:rsidR="00402163" w:rsidRPr="003C13EA">
        <w:rPr>
          <w:rFonts w:ascii="Arial" w:hAnsi="Arial" w:cs="Arial"/>
          <w:sz w:val="28"/>
          <w:szCs w:val="28"/>
        </w:rPr>
        <w:t xml:space="preserve">custo do  </w:t>
      </w:r>
      <w:r w:rsidR="005B396F" w:rsidRPr="003C13EA">
        <w:rPr>
          <w:rFonts w:ascii="Arial" w:hAnsi="Arial" w:cs="Arial"/>
          <w:sz w:val="28"/>
          <w:szCs w:val="28"/>
        </w:rPr>
        <w:t>contribuinte</w:t>
      </w:r>
      <w:r w:rsidR="00402163" w:rsidRPr="003C13EA">
        <w:rPr>
          <w:rFonts w:ascii="Arial" w:hAnsi="Arial" w:cs="Arial"/>
          <w:sz w:val="28"/>
          <w:szCs w:val="28"/>
        </w:rPr>
        <w:t>, e</w:t>
      </w:r>
      <w:r w:rsidR="005B396F" w:rsidRPr="003C13EA">
        <w:rPr>
          <w:rFonts w:ascii="Arial" w:hAnsi="Arial" w:cs="Arial"/>
          <w:sz w:val="28"/>
          <w:szCs w:val="28"/>
        </w:rPr>
        <w:t>ntão, tudo são custos</w:t>
      </w:r>
      <w:r w:rsidR="00402163" w:rsidRPr="003C13EA">
        <w:rPr>
          <w:rFonts w:ascii="Arial" w:hAnsi="Arial" w:cs="Arial"/>
          <w:sz w:val="28"/>
          <w:szCs w:val="28"/>
        </w:rPr>
        <w:t xml:space="preserve">; </w:t>
      </w:r>
      <w:r w:rsidR="005B396F" w:rsidRPr="003C13EA">
        <w:rPr>
          <w:rFonts w:ascii="Arial" w:hAnsi="Arial" w:cs="Arial"/>
          <w:sz w:val="28"/>
          <w:szCs w:val="28"/>
        </w:rPr>
        <w:t>eu acho que nós temos uma boa coleta de lixo do vereador Diego.</w:t>
      </w:r>
      <w:r w:rsidR="00D7366B" w:rsidRPr="003C13EA">
        <w:rPr>
          <w:rFonts w:ascii="Arial" w:hAnsi="Arial" w:cs="Arial"/>
          <w:sz w:val="28"/>
          <w:szCs w:val="28"/>
        </w:rPr>
        <w:t xml:space="preserve"> </w:t>
      </w:r>
      <w:r w:rsidR="005B396F" w:rsidRPr="003C13EA">
        <w:rPr>
          <w:rFonts w:ascii="Arial" w:hAnsi="Arial" w:cs="Arial"/>
          <w:sz w:val="28"/>
          <w:szCs w:val="28"/>
        </w:rPr>
        <w:t xml:space="preserve">Eu acho que quem faz coleta de lixo,  que nem as pessoas que passa a coletar, se tem outros que vão lá e tiram a latinha,  faz isso, faz aquilo, </w:t>
      </w:r>
      <w:r w:rsidR="00402163" w:rsidRPr="003C13EA">
        <w:rPr>
          <w:rFonts w:ascii="Arial" w:hAnsi="Arial" w:cs="Arial"/>
          <w:sz w:val="28"/>
          <w:szCs w:val="28"/>
        </w:rPr>
        <w:t xml:space="preserve">abrem </w:t>
      </w:r>
      <w:r w:rsidR="005B396F" w:rsidRPr="003C13EA">
        <w:rPr>
          <w:rFonts w:ascii="Arial" w:hAnsi="Arial" w:cs="Arial"/>
          <w:sz w:val="28"/>
          <w:szCs w:val="28"/>
        </w:rPr>
        <w:t>os sacos e joga no chão,</w:t>
      </w:r>
      <w:r w:rsidR="007E48C5" w:rsidRPr="003C13EA">
        <w:rPr>
          <w:rFonts w:ascii="Arial" w:hAnsi="Arial" w:cs="Arial"/>
          <w:sz w:val="28"/>
          <w:szCs w:val="28"/>
        </w:rPr>
        <w:t xml:space="preserve"> </w:t>
      </w:r>
      <w:r w:rsidR="005B396F" w:rsidRPr="003C13EA">
        <w:rPr>
          <w:rFonts w:ascii="Arial" w:hAnsi="Arial" w:cs="Arial"/>
          <w:sz w:val="28"/>
          <w:szCs w:val="28"/>
        </w:rPr>
        <w:t xml:space="preserve">não é o pessoal que faz a coleta, quem </w:t>
      </w:r>
      <w:r w:rsidR="00402163" w:rsidRPr="003C13EA">
        <w:rPr>
          <w:rFonts w:ascii="Arial" w:hAnsi="Arial" w:cs="Arial"/>
          <w:sz w:val="28"/>
          <w:szCs w:val="28"/>
        </w:rPr>
        <w:t>estará ajuntando d</w:t>
      </w:r>
      <w:r w:rsidR="005B396F" w:rsidRPr="003C13EA">
        <w:rPr>
          <w:rFonts w:ascii="Arial" w:hAnsi="Arial" w:cs="Arial"/>
          <w:sz w:val="28"/>
          <w:szCs w:val="28"/>
        </w:rPr>
        <w:t xml:space="preserve">o chão, não é? Eu acho que não </w:t>
      </w:r>
      <w:proofErr w:type="spellStart"/>
      <w:r w:rsidR="005B396F" w:rsidRPr="003C13EA">
        <w:rPr>
          <w:rFonts w:ascii="Arial" w:hAnsi="Arial" w:cs="Arial"/>
          <w:sz w:val="28"/>
          <w:szCs w:val="28"/>
        </w:rPr>
        <w:t>é</w:t>
      </w:r>
      <w:proofErr w:type="spellEnd"/>
      <w:r w:rsidR="005B396F" w:rsidRPr="003C13EA">
        <w:rPr>
          <w:rFonts w:ascii="Arial" w:hAnsi="Arial" w:cs="Arial"/>
          <w:sz w:val="28"/>
          <w:szCs w:val="28"/>
        </w:rPr>
        <w:t xml:space="preserve"> eles que são os responsáveis por isso. O lixo tem </w:t>
      </w:r>
      <w:r w:rsidR="00402163" w:rsidRPr="003C13EA">
        <w:rPr>
          <w:rFonts w:ascii="Arial" w:hAnsi="Arial" w:cs="Arial"/>
          <w:sz w:val="28"/>
          <w:szCs w:val="28"/>
        </w:rPr>
        <w:t xml:space="preserve">lá </w:t>
      </w:r>
      <w:r w:rsidR="005B396F" w:rsidRPr="003C13EA">
        <w:rPr>
          <w:rFonts w:ascii="Arial" w:hAnsi="Arial" w:cs="Arial"/>
          <w:sz w:val="28"/>
          <w:szCs w:val="28"/>
        </w:rPr>
        <w:t xml:space="preserve"> uma lixeira pra colocar, e eles vão </w:t>
      </w:r>
      <w:r w:rsidR="00402163" w:rsidRPr="003C13EA">
        <w:rPr>
          <w:rFonts w:ascii="Arial" w:hAnsi="Arial" w:cs="Arial"/>
          <w:sz w:val="28"/>
          <w:szCs w:val="28"/>
        </w:rPr>
        <w:t xml:space="preserve">recolher </w:t>
      </w:r>
      <w:r w:rsidR="005B396F" w:rsidRPr="003C13EA">
        <w:rPr>
          <w:rFonts w:ascii="Arial" w:hAnsi="Arial" w:cs="Arial"/>
          <w:sz w:val="28"/>
          <w:szCs w:val="28"/>
        </w:rPr>
        <w:t>o que está en</w:t>
      </w:r>
      <w:r w:rsidR="00402163" w:rsidRPr="003C13EA">
        <w:rPr>
          <w:rFonts w:ascii="Arial" w:hAnsi="Arial" w:cs="Arial"/>
          <w:sz w:val="28"/>
          <w:szCs w:val="28"/>
        </w:rPr>
        <w:t>s</w:t>
      </w:r>
      <w:r w:rsidR="005B396F" w:rsidRPr="003C13EA">
        <w:rPr>
          <w:rFonts w:ascii="Arial" w:hAnsi="Arial" w:cs="Arial"/>
          <w:sz w:val="28"/>
          <w:szCs w:val="28"/>
        </w:rPr>
        <w:t>acado. E, falando nisso, eu rece</w:t>
      </w:r>
      <w:r w:rsidR="00402163" w:rsidRPr="003C13EA">
        <w:rPr>
          <w:rFonts w:ascii="Arial" w:hAnsi="Arial" w:cs="Arial"/>
          <w:sz w:val="28"/>
          <w:szCs w:val="28"/>
        </w:rPr>
        <w:t xml:space="preserve">bi uma ligação essa semana, no Canto dos </w:t>
      </w:r>
      <w:proofErr w:type="spellStart"/>
      <w:r w:rsidR="00402163" w:rsidRPr="003C13EA">
        <w:rPr>
          <w:rFonts w:ascii="Arial" w:hAnsi="Arial" w:cs="Arial"/>
          <w:sz w:val="28"/>
          <w:szCs w:val="28"/>
        </w:rPr>
        <w:t>Dresch</w:t>
      </w:r>
      <w:proofErr w:type="spellEnd"/>
      <w:r w:rsidR="005B396F" w:rsidRPr="003C13EA">
        <w:rPr>
          <w:rFonts w:ascii="Arial" w:hAnsi="Arial" w:cs="Arial"/>
          <w:sz w:val="28"/>
          <w:szCs w:val="28"/>
        </w:rPr>
        <w:t xml:space="preserve">  tem </w:t>
      </w:r>
      <w:r w:rsidR="00402163" w:rsidRPr="003C13EA">
        <w:rPr>
          <w:rFonts w:ascii="Arial" w:hAnsi="Arial" w:cs="Arial"/>
          <w:sz w:val="28"/>
          <w:szCs w:val="28"/>
        </w:rPr>
        <w:t>um</w:t>
      </w:r>
      <w:r w:rsidR="005B396F" w:rsidRPr="003C13EA">
        <w:rPr>
          <w:rFonts w:ascii="Arial" w:hAnsi="Arial" w:cs="Arial"/>
          <w:sz w:val="28"/>
          <w:szCs w:val="28"/>
        </w:rPr>
        <w:t xml:space="preserve">a lixeira, essa lixeira nem se quer no nosso </w:t>
      </w:r>
      <w:r w:rsidR="00402163" w:rsidRPr="003C13EA">
        <w:rPr>
          <w:rFonts w:ascii="Arial" w:hAnsi="Arial" w:cs="Arial"/>
          <w:sz w:val="28"/>
          <w:szCs w:val="28"/>
        </w:rPr>
        <w:t>M</w:t>
      </w:r>
      <w:r w:rsidR="005B396F" w:rsidRPr="003C13EA">
        <w:rPr>
          <w:rFonts w:ascii="Arial" w:hAnsi="Arial" w:cs="Arial"/>
          <w:sz w:val="28"/>
          <w:szCs w:val="28"/>
        </w:rPr>
        <w:t>unicípio</w:t>
      </w:r>
      <w:r w:rsidR="00402163" w:rsidRPr="003C13EA">
        <w:rPr>
          <w:rFonts w:ascii="Arial" w:hAnsi="Arial" w:cs="Arial"/>
          <w:sz w:val="28"/>
          <w:szCs w:val="28"/>
        </w:rPr>
        <w:t xml:space="preserve"> es</w:t>
      </w:r>
      <w:r w:rsidR="005B396F" w:rsidRPr="003C13EA">
        <w:rPr>
          <w:rFonts w:ascii="Arial" w:hAnsi="Arial" w:cs="Arial"/>
          <w:sz w:val="28"/>
          <w:szCs w:val="28"/>
        </w:rPr>
        <w:t>tá</w:t>
      </w:r>
      <w:r w:rsidR="00402163" w:rsidRPr="003C13EA">
        <w:rPr>
          <w:rFonts w:ascii="Arial" w:hAnsi="Arial" w:cs="Arial"/>
          <w:sz w:val="28"/>
          <w:szCs w:val="28"/>
        </w:rPr>
        <w:t xml:space="preserve">. </w:t>
      </w:r>
      <w:r w:rsidR="005B396F" w:rsidRPr="003C13EA">
        <w:rPr>
          <w:rFonts w:ascii="Arial" w:hAnsi="Arial" w:cs="Arial"/>
          <w:sz w:val="28"/>
          <w:szCs w:val="28"/>
        </w:rPr>
        <w:t>Está l</w:t>
      </w:r>
      <w:r w:rsidR="00402163" w:rsidRPr="003C13EA">
        <w:rPr>
          <w:rFonts w:ascii="Arial" w:hAnsi="Arial" w:cs="Arial"/>
          <w:sz w:val="28"/>
          <w:szCs w:val="28"/>
        </w:rPr>
        <w:t>á na esquina. O Prefeito disse, deixa lá</w:t>
      </w:r>
      <w:r w:rsidR="005B396F" w:rsidRPr="003C13EA">
        <w:rPr>
          <w:rFonts w:ascii="Arial" w:hAnsi="Arial" w:cs="Arial"/>
          <w:sz w:val="28"/>
          <w:szCs w:val="28"/>
        </w:rPr>
        <w:t>, vamos recolher</w:t>
      </w:r>
      <w:r w:rsidR="00402163" w:rsidRPr="003C13EA">
        <w:rPr>
          <w:rFonts w:ascii="Arial" w:hAnsi="Arial" w:cs="Arial"/>
          <w:sz w:val="28"/>
          <w:szCs w:val="28"/>
        </w:rPr>
        <w:t xml:space="preserve">, </w:t>
      </w:r>
      <w:r w:rsidR="005B396F" w:rsidRPr="003C13EA">
        <w:rPr>
          <w:rFonts w:ascii="Arial" w:hAnsi="Arial" w:cs="Arial"/>
          <w:sz w:val="28"/>
          <w:szCs w:val="28"/>
        </w:rPr>
        <w:t xml:space="preserve"> não ter problema, mas </w:t>
      </w:r>
      <w:r w:rsidR="00402163" w:rsidRPr="003C13EA">
        <w:rPr>
          <w:rFonts w:ascii="Arial" w:hAnsi="Arial" w:cs="Arial"/>
          <w:sz w:val="28"/>
          <w:szCs w:val="28"/>
        </w:rPr>
        <w:t>t</w:t>
      </w:r>
      <w:r w:rsidR="005B396F" w:rsidRPr="003C13EA">
        <w:rPr>
          <w:rFonts w:ascii="Arial" w:hAnsi="Arial" w:cs="Arial"/>
          <w:sz w:val="28"/>
          <w:szCs w:val="28"/>
        </w:rPr>
        <w:t>em lixo</w:t>
      </w:r>
      <w:r w:rsidR="00402163" w:rsidRPr="003C13EA">
        <w:rPr>
          <w:rFonts w:ascii="Arial" w:hAnsi="Arial" w:cs="Arial"/>
          <w:sz w:val="28"/>
          <w:szCs w:val="28"/>
        </w:rPr>
        <w:t xml:space="preserve"> em </w:t>
      </w:r>
      <w:r w:rsidR="005B396F" w:rsidRPr="003C13EA">
        <w:rPr>
          <w:rFonts w:ascii="Arial" w:hAnsi="Arial" w:cs="Arial"/>
          <w:sz w:val="28"/>
          <w:szCs w:val="28"/>
        </w:rPr>
        <w:t>tudo que é canto.</w:t>
      </w:r>
      <w:r w:rsidR="00C80C20" w:rsidRPr="003C13EA">
        <w:rPr>
          <w:rFonts w:ascii="Arial" w:hAnsi="Arial" w:cs="Arial"/>
          <w:sz w:val="28"/>
          <w:szCs w:val="28"/>
        </w:rPr>
        <w:t xml:space="preserve"> </w:t>
      </w:r>
      <w:r w:rsidR="005B396F" w:rsidRPr="003C13EA">
        <w:rPr>
          <w:rFonts w:ascii="Arial" w:hAnsi="Arial" w:cs="Arial"/>
          <w:sz w:val="28"/>
          <w:szCs w:val="28"/>
        </w:rPr>
        <w:t xml:space="preserve">Tem uma outra que é no </w:t>
      </w:r>
      <w:r w:rsidR="00402163" w:rsidRPr="003C13EA">
        <w:rPr>
          <w:rFonts w:ascii="Arial" w:hAnsi="Arial" w:cs="Arial"/>
          <w:sz w:val="28"/>
          <w:szCs w:val="28"/>
        </w:rPr>
        <w:t>L</w:t>
      </w:r>
      <w:r w:rsidR="005B396F" w:rsidRPr="003C13EA">
        <w:rPr>
          <w:rFonts w:ascii="Arial" w:hAnsi="Arial" w:cs="Arial"/>
          <w:sz w:val="28"/>
          <w:szCs w:val="28"/>
        </w:rPr>
        <w:t>o</w:t>
      </w:r>
      <w:r w:rsidR="00402163" w:rsidRPr="003C13EA">
        <w:rPr>
          <w:rFonts w:ascii="Arial" w:hAnsi="Arial" w:cs="Arial"/>
          <w:sz w:val="28"/>
          <w:szCs w:val="28"/>
        </w:rPr>
        <w:t>teamento do Í</w:t>
      </w:r>
      <w:r w:rsidR="005B396F" w:rsidRPr="003C13EA">
        <w:rPr>
          <w:rFonts w:ascii="Arial" w:hAnsi="Arial" w:cs="Arial"/>
          <w:sz w:val="28"/>
          <w:szCs w:val="28"/>
        </w:rPr>
        <w:t xml:space="preserve">ndio, do outro lado, que </w:t>
      </w:r>
      <w:r w:rsidR="00402163" w:rsidRPr="003C13EA">
        <w:rPr>
          <w:rFonts w:ascii="Arial" w:hAnsi="Arial" w:cs="Arial"/>
          <w:sz w:val="28"/>
          <w:szCs w:val="28"/>
        </w:rPr>
        <w:t>Venâncio</w:t>
      </w:r>
      <w:r w:rsidR="005B396F" w:rsidRPr="003C13EA">
        <w:rPr>
          <w:rFonts w:ascii="Arial" w:hAnsi="Arial" w:cs="Arial"/>
          <w:sz w:val="28"/>
          <w:szCs w:val="28"/>
        </w:rPr>
        <w:t>,  est</w:t>
      </w:r>
      <w:r w:rsidR="00402163" w:rsidRPr="003C13EA">
        <w:rPr>
          <w:rFonts w:ascii="Arial" w:hAnsi="Arial" w:cs="Arial"/>
          <w:sz w:val="28"/>
          <w:szCs w:val="28"/>
        </w:rPr>
        <w:t>amos</w:t>
      </w:r>
      <w:r w:rsidR="005B396F" w:rsidRPr="003C13EA">
        <w:rPr>
          <w:rFonts w:ascii="Arial" w:hAnsi="Arial" w:cs="Arial"/>
          <w:sz w:val="28"/>
          <w:szCs w:val="28"/>
        </w:rPr>
        <w:t xml:space="preserve"> recolhendo o lixo </w:t>
      </w:r>
      <w:r w:rsidR="00402163" w:rsidRPr="003C13EA">
        <w:rPr>
          <w:rFonts w:ascii="Arial" w:hAnsi="Arial" w:cs="Arial"/>
          <w:sz w:val="28"/>
          <w:szCs w:val="28"/>
        </w:rPr>
        <w:t xml:space="preserve">para não </w:t>
      </w:r>
      <w:r w:rsidR="005B396F" w:rsidRPr="003C13EA">
        <w:rPr>
          <w:rFonts w:ascii="Arial" w:hAnsi="Arial" w:cs="Arial"/>
          <w:sz w:val="28"/>
          <w:szCs w:val="28"/>
        </w:rPr>
        <w:t xml:space="preserve">ficar lá. </w:t>
      </w:r>
      <w:r w:rsidR="00402163" w:rsidRPr="003C13EA">
        <w:rPr>
          <w:rFonts w:ascii="Arial" w:hAnsi="Arial" w:cs="Arial"/>
          <w:sz w:val="28"/>
          <w:szCs w:val="28"/>
        </w:rPr>
        <w:t xml:space="preserve">Vamos ver o que Venâncio está fazendo por nós; vamos ver se já recolheram um de Mato Leitão! </w:t>
      </w:r>
      <w:r w:rsidR="00AC496A" w:rsidRPr="003C13EA">
        <w:rPr>
          <w:rFonts w:ascii="Arial" w:hAnsi="Arial" w:cs="Arial"/>
          <w:sz w:val="28"/>
          <w:szCs w:val="28"/>
        </w:rPr>
        <w:t xml:space="preserve">Não vem! </w:t>
      </w:r>
      <w:r w:rsidR="00C80C20" w:rsidRPr="003C13EA">
        <w:rPr>
          <w:rFonts w:ascii="Arial" w:hAnsi="Arial" w:cs="Arial"/>
          <w:sz w:val="28"/>
          <w:szCs w:val="28"/>
        </w:rPr>
        <w:t xml:space="preserve">e nós estamos se preocupando aqui né? </w:t>
      </w:r>
      <w:r w:rsidR="005B396F" w:rsidRPr="003C13EA">
        <w:rPr>
          <w:rFonts w:ascii="Arial" w:hAnsi="Arial" w:cs="Arial"/>
          <w:sz w:val="28"/>
          <w:szCs w:val="28"/>
        </w:rPr>
        <w:t xml:space="preserve">Acho que </w:t>
      </w:r>
      <w:r w:rsidR="00C80C20" w:rsidRPr="003C13EA">
        <w:rPr>
          <w:rFonts w:ascii="Arial" w:hAnsi="Arial" w:cs="Arial"/>
          <w:sz w:val="28"/>
          <w:szCs w:val="28"/>
        </w:rPr>
        <w:t xml:space="preserve">nós estamos </w:t>
      </w:r>
      <w:r w:rsidR="005B396F" w:rsidRPr="003C13EA">
        <w:rPr>
          <w:rFonts w:ascii="Arial" w:hAnsi="Arial" w:cs="Arial"/>
          <w:sz w:val="28"/>
          <w:szCs w:val="28"/>
        </w:rPr>
        <w:t xml:space="preserve">fazendo um trabalho muito bem feito, </w:t>
      </w:r>
      <w:r w:rsidR="00C80C20" w:rsidRPr="003C13EA">
        <w:rPr>
          <w:rFonts w:ascii="Arial" w:hAnsi="Arial" w:cs="Arial"/>
          <w:sz w:val="28"/>
          <w:szCs w:val="28"/>
        </w:rPr>
        <w:t>o E</w:t>
      </w:r>
      <w:r w:rsidR="005B396F" w:rsidRPr="003C13EA">
        <w:rPr>
          <w:rFonts w:ascii="Arial" w:hAnsi="Arial" w:cs="Arial"/>
          <w:sz w:val="28"/>
          <w:szCs w:val="28"/>
        </w:rPr>
        <w:t xml:space="preserve">xecutivo,  as próprias pessoas que coletam o lixo,  eu acho que </w:t>
      </w:r>
      <w:r w:rsidR="00C80C20" w:rsidRPr="003C13EA">
        <w:rPr>
          <w:rFonts w:ascii="Arial" w:hAnsi="Arial" w:cs="Arial"/>
          <w:sz w:val="28"/>
          <w:szCs w:val="28"/>
        </w:rPr>
        <w:t xml:space="preserve">temos que parabenizar; não é assim; </w:t>
      </w:r>
      <w:r w:rsidR="00D7366B" w:rsidRPr="003C13EA">
        <w:rPr>
          <w:rFonts w:ascii="Arial" w:hAnsi="Arial" w:cs="Arial"/>
          <w:sz w:val="28"/>
          <w:szCs w:val="28"/>
        </w:rPr>
        <w:t>c</w:t>
      </w:r>
      <w:r w:rsidR="00AC496A" w:rsidRPr="003C13EA">
        <w:rPr>
          <w:rFonts w:ascii="Arial" w:hAnsi="Arial" w:cs="Arial"/>
          <w:sz w:val="28"/>
          <w:szCs w:val="28"/>
        </w:rPr>
        <w:t xml:space="preserve">hove, </w:t>
      </w:r>
      <w:r w:rsidR="00AC496A" w:rsidRPr="003C13EA">
        <w:rPr>
          <w:rFonts w:ascii="Arial" w:hAnsi="Arial" w:cs="Arial"/>
          <w:sz w:val="28"/>
          <w:szCs w:val="28"/>
        </w:rPr>
        <w:t xml:space="preserve">ou </w:t>
      </w:r>
      <w:r w:rsidR="00AC496A" w:rsidRPr="003C13EA">
        <w:rPr>
          <w:rFonts w:ascii="Arial" w:hAnsi="Arial" w:cs="Arial"/>
          <w:sz w:val="28"/>
          <w:szCs w:val="28"/>
        </w:rPr>
        <w:t>faça sol. Eles têm que estar correndo do lado do caminhão, ou na chuva, ou não chuva, e têm que fazer a coleta do lixo. Para ganhar muito pouco, que ganhava em torno de R$ 1.700, R$ 1.800, para fazer todo aquele trabalho que eu falei antes.</w:t>
      </w:r>
      <w:r w:rsidR="00D7366B" w:rsidRPr="003C13EA">
        <w:rPr>
          <w:rFonts w:ascii="Arial" w:hAnsi="Arial" w:cs="Arial"/>
          <w:sz w:val="28"/>
          <w:szCs w:val="28"/>
        </w:rPr>
        <w:t xml:space="preserve"> </w:t>
      </w:r>
      <w:r w:rsidR="00AC496A" w:rsidRPr="003C13EA">
        <w:rPr>
          <w:rFonts w:ascii="Arial" w:hAnsi="Arial" w:cs="Arial"/>
          <w:sz w:val="28"/>
          <w:szCs w:val="28"/>
        </w:rPr>
        <w:t>E que esse trabalho, para muitos, o lixo hoje custa em torno de R$ 1,60, R$ 1,70 a coleta</w:t>
      </w:r>
      <w:r w:rsidR="00AC496A" w:rsidRPr="003C13EA">
        <w:rPr>
          <w:rFonts w:ascii="Arial" w:hAnsi="Arial" w:cs="Arial"/>
          <w:sz w:val="28"/>
          <w:szCs w:val="28"/>
        </w:rPr>
        <w:t xml:space="preserve"> e</w:t>
      </w:r>
      <w:r w:rsidR="00AC496A" w:rsidRPr="003C13EA">
        <w:rPr>
          <w:rFonts w:ascii="Arial" w:hAnsi="Arial" w:cs="Arial"/>
          <w:sz w:val="28"/>
          <w:szCs w:val="28"/>
        </w:rPr>
        <w:t xml:space="preserve"> o que mais paga é R$ 2,26 por coleta mesmo pagando os R$ 408 reais. Falando do projeto que baixou, da iluminação, eu acho que é um projeto ótimo.</w:t>
      </w:r>
      <w:r w:rsidR="00D7366B" w:rsidRPr="003C13EA">
        <w:rPr>
          <w:rFonts w:ascii="Arial" w:hAnsi="Arial" w:cs="Arial"/>
          <w:sz w:val="28"/>
          <w:szCs w:val="28"/>
        </w:rPr>
        <w:t xml:space="preserve"> </w:t>
      </w:r>
      <w:r w:rsidR="00AC496A" w:rsidRPr="003C13EA">
        <w:rPr>
          <w:rFonts w:ascii="Arial" w:hAnsi="Arial" w:cs="Arial"/>
          <w:sz w:val="28"/>
          <w:szCs w:val="28"/>
        </w:rPr>
        <w:t xml:space="preserve">Vem tudo </w:t>
      </w:r>
      <w:r w:rsidR="00AC496A" w:rsidRPr="003C13EA">
        <w:rPr>
          <w:rFonts w:ascii="Arial" w:hAnsi="Arial" w:cs="Arial"/>
          <w:i/>
          <w:sz w:val="28"/>
          <w:szCs w:val="28"/>
        </w:rPr>
        <w:t xml:space="preserve"> </w:t>
      </w:r>
      <w:r w:rsidR="00AC496A" w:rsidRPr="003C13EA">
        <w:rPr>
          <w:rFonts w:ascii="Arial" w:hAnsi="Arial" w:cs="Arial"/>
          <w:i/>
          <w:sz w:val="28"/>
          <w:szCs w:val="28"/>
        </w:rPr>
        <w:t xml:space="preserve">à </w:t>
      </w:r>
      <w:r w:rsidR="00AC496A" w:rsidRPr="003C13EA">
        <w:rPr>
          <w:rFonts w:ascii="Arial" w:hAnsi="Arial" w:cs="Arial"/>
          <w:i/>
          <w:sz w:val="28"/>
          <w:szCs w:val="28"/>
        </w:rPr>
        <w:t>fundo perdido</w:t>
      </w:r>
      <w:r w:rsidR="00AC496A" w:rsidRPr="003C13EA">
        <w:rPr>
          <w:rFonts w:ascii="Arial" w:hAnsi="Arial" w:cs="Arial"/>
          <w:sz w:val="28"/>
          <w:szCs w:val="28"/>
        </w:rPr>
        <w:t>, o</w:t>
      </w:r>
      <w:r w:rsidR="00AC496A" w:rsidRPr="003C13EA">
        <w:rPr>
          <w:rFonts w:ascii="Arial" w:hAnsi="Arial" w:cs="Arial"/>
          <w:sz w:val="28"/>
          <w:szCs w:val="28"/>
        </w:rPr>
        <w:t xml:space="preserve"> M</w:t>
      </w:r>
      <w:r w:rsidR="00AC496A" w:rsidRPr="003C13EA">
        <w:rPr>
          <w:rFonts w:ascii="Arial" w:hAnsi="Arial" w:cs="Arial"/>
          <w:sz w:val="28"/>
          <w:szCs w:val="28"/>
        </w:rPr>
        <w:t xml:space="preserve">unicípio não vai gastar nada. Para vocês terem </w:t>
      </w:r>
      <w:proofErr w:type="spellStart"/>
      <w:r w:rsidR="00AC496A" w:rsidRPr="003C13EA">
        <w:rPr>
          <w:rFonts w:ascii="Arial" w:hAnsi="Arial" w:cs="Arial"/>
          <w:sz w:val="28"/>
          <w:szCs w:val="28"/>
        </w:rPr>
        <w:t>id</w:t>
      </w:r>
      <w:r w:rsidR="00AC496A" w:rsidRPr="003C13EA">
        <w:rPr>
          <w:rFonts w:ascii="Arial" w:hAnsi="Arial" w:cs="Arial"/>
          <w:sz w:val="28"/>
          <w:szCs w:val="28"/>
        </w:rPr>
        <w:t>é</w:t>
      </w:r>
      <w:r w:rsidR="00AC496A" w:rsidRPr="003C13EA">
        <w:rPr>
          <w:rFonts w:ascii="Arial" w:hAnsi="Arial" w:cs="Arial"/>
          <w:sz w:val="28"/>
          <w:szCs w:val="28"/>
        </w:rPr>
        <w:t>ia</w:t>
      </w:r>
      <w:proofErr w:type="spellEnd"/>
      <w:r w:rsidR="00AC496A" w:rsidRPr="003C13EA">
        <w:rPr>
          <w:rFonts w:ascii="Arial" w:hAnsi="Arial" w:cs="Arial"/>
          <w:sz w:val="28"/>
          <w:szCs w:val="28"/>
        </w:rPr>
        <w:t>, eles vão vir aqui, eles vão custear a mão de obra, que nós não vamos gastar a mão de obra</w:t>
      </w:r>
      <w:r w:rsidR="00AC496A" w:rsidRPr="003C13EA">
        <w:rPr>
          <w:rFonts w:ascii="Arial" w:hAnsi="Arial" w:cs="Arial"/>
          <w:sz w:val="28"/>
          <w:szCs w:val="28"/>
        </w:rPr>
        <w:t>; e</w:t>
      </w:r>
      <w:r w:rsidR="00AC496A" w:rsidRPr="003C13EA">
        <w:rPr>
          <w:rFonts w:ascii="Arial" w:hAnsi="Arial" w:cs="Arial"/>
          <w:sz w:val="28"/>
          <w:szCs w:val="28"/>
        </w:rPr>
        <w:t>les vão deixar a lâmpada instalada, eles vão fazer o transporte e inclusive vão dar treinamento para o pessoal, para depois, no futuro, fazer os reparos</w:t>
      </w:r>
      <w:r w:rsidR="00AC496A" w:rsidRPr="003C13EA">
        <w:rPr>
          <w:rFonts w:ascii="Arial" w:hAnsi="Arial" w:cs="Arial"/>
          <w:sz w:val="28"/>
          <w:szCs w:val="28"/>
        </w:rPr>
        <w:t>, e</w:t>
      </w:r>
      <w:r w:rsidR="00AC496A" w:rsidRPr="003C13EA">
        <w:rPr>
          <w:rFonts w:ascii="Arial" w:hAnsi="Arial" w:cs="Arial"/>
          <w:sz w:val="28"/>
          <w:szCs w:val="28"/>
        </w:rPr>
        <w:t xml:space="preserve">ntão, o projeto </w:t>
      </w:r>
      <w:r w:rsidR="00AC496A" w:rsidRPr="003C13EA">
        <w:rPr>
          <w:rFonts w:ascii="Arial" w:hAnsi="Arial" w:cs="Arial"/>
          <w:sz w:val="28"/>
          <w:szCs w:val="28"/>
        </w:rPr>
        <w:lastRenderedPageBreak/>
        <w:t>é bom demais, graças ao empenho</w:t>
      </w:r>
      <w:r w:rsidR="00AC496A" w:rsidRPr="003C13EA">
        <w:rPr>
          <w:rFonts w:ascii="Arial" w:hAnsi="Arial" w:cs="Arial"/>
          <w:sz w:val="28"/>
          <w:szCs w:val="28"/>
        </w:rPr>
        <w:t>; e</w:t>
      </w:r>
      <w:r w:rsidR="00AC496A" w:rsidRPr="003C13EA">
        <w:rPr>
          <w:rFonts w:ascii="Arial" w:hAnsi="Arial" w:cs="Arial"/>
          <w:sz w:val="28"/>
          <w:szCs w:val="28"/>
        </w:rPr>
        <w:t xml:space="preserve">u vou destacar aqui o senhor Carlos </w:t>
      </w:r>
      <w:proofErr w:type="spellStart"/>
      <w:r w:rsidR="00AC496A" w:rsidRPr="003C13EA">
        <w:rPr>
          <w:rFonts w:ascii="Arial" w:hAnsi="Arial" w:cs="Arial"/>
          <w:sz w:val="28"/>
          <w:szCs w:val="28"/>
        </w:rPr>
        <w:t>Bohn</w:t>
      </w:r>
      <w:proofErr w:type="spellEnd"/>
      <w:r w:rsidR="00AC496A" w:rsidRPr="003C13EA">
        <w:rPr>
          <w:rFonts w:ascii="Arial" w:hAnsi="Arial" w:cs="Arial"/>
          <w:sz w:val="28"/>
          <w:szCs w:val="28"/>
        </w:rPr>
        <w:t xml:space="preserve"> e sua equipe</w:t>
      </w:r>
      <w:r w:rsidR="00AC496A" w:rsidRPr="003C13EA">
        <w:rPr>
          <w:rFonts w:ascii="Arial" w:hAnsi="Arial" w:cs="Arial"/>
          <w:sz w:val="28"/>
          <w:szCs w:val="28"/>
        </w:rPr>
        <w:t>,</w:t>
      </w:r>
      <w:r w:rsidR="00AC496A" w:rsidRPr="003C13EA">
        <w:rPr>
          <w:rFonts w:ascii="Arial" w:hAnsi="Arial" w:cs="Arial"/>
          <w:sz w:val="28"/>
          <w:szCs w:val="28"/>
        </w:rPr>
        <w:t xml:space="preserve"> vereador Diego</w:t>
      </w:r>
      <w:r w:rsidR="00AC496A" w:rsidRPr="003C13EA">
        <w:rPr>
          <w:rFonts w:ascii="Arial" w:hAnsi="Arial" w:cs="Arial"/>
          <w:sz w:val="28"/>
          <w:szCs w:val="28"/>
        </w:rPr>
        <w:t>, s</w:t>
      </w:r>
      <w:r w:rsidR="00AC496A" w:rsidRPr="003C13EA">
        <w:rPr>
          <w:rFonts w:ascii="Arial" w:hAnsi="Arial" w:cs="Arial"/>
          <w:sz w:val="28"/>
          <w:szCs w:val="28"/>
        </w:rPr>
        <w:t>e hoje faltou 20% nesse projeto, eu vou te explicar por que faltou.</w:t>
      </w:r>
      <w:r w:rsidR="00D7366B" w:rsidRPr="003C13EA">
        <w:rPr>
          <w:rFonts w:ascii="Arial" w:hAnsi="Arial" w:cs="Arial"/>
          <w:sz w:val="28"/>
          <w:szCs w:val="28"/>
        </w:rPr>
        <w:t xml:space="preserve"> </w:t>
      </w:r>
      <w:r w:rsidR="00AC496A" w:rsidRPr="003C13EA">
        <w:rPr>
          <w:rFonts w:ascii="Arial" w:hAnsi="Arial" w:cs="Arial"/>
          <w:sz w:val="28"/>
          <w:szCs w:val="28"/>
        </w:rPr>
        <w:t xml:space="preserve">Faltou porque nós, aqui do </w:t>
      </w:r>
      <w:r w:rsidR="00AC496A" w:rsidRPr="003C13EA">
        <w:rPr>
          <w:rFonts w:ascii="Arial" w:hAnsi="Arial" w:cs="Arial"/>
          <w:sz w:val="28"/>
          <w:szCs w:val="28"/>
        </w:rPr>
        <w:t>M</w:t>
      </w:r>
      <w:r w:rsidR="00AC496A" w:rsidRPr="003C13EA">
        <w:rPr>
          <w:rFonts w:ascii="Arial" w:hAnsi="Arial" w:cs="Arial"/>
          <w:sz w:val="28"/>
          <w:szCs w:val="28"/>
        </w:rPr>
        <w:t xml:space="preserve">unicípio, Carlos, </w:t>
      </w:r>
      <w:r w:rsidR="00AC496A" w:rsidRPr="003C13EA">
        <w:rPr>
          <w:rFonts w:ascii="Arial" w:hAnsi="Arial" w:cs="Arial"/>
          <w:sz w:val="28"/>
          <w:szCs w:val="28"/>
        </w:rPr>
        <w:t>G</w:t>
      </w:r>
      <w:r w:rsidR="00AC496A" w:rsidRPr="003C13EA">
        <w:rPr>
          <w:rFonts w:ascii="Arial" w:hAnsi="Arial" w:cs="Arial"/>
          <w:sz w:val="28"/>
          <w:szCs w:val="28"/>
        </w:rPr>
        <w:t xml:space="preserve">estor, </w:t>
      </w:r>
      <w:r w:rsidR="00AC496A" w:rsidRPr="003C13EA">
        <w:rPr>
          <w:rFonts w:ascii="Arial" w:hAnsi="Arial" w:cs="Arial"/>
          <w:sz w:val="28"/>
          <w:szCs w:val="28"/>
        </w:rPr>
        <w:t>P</w:t>
      </w:r>
      <w:r w:rsidR="00AC496A" w:rsidRPr="003C13EA">
        <w:rPr>
          <w:rFonts w:ascii="Arial" w:hAnsi="Arial" w:cs="Arial"/>
          <w:sz w:val="28"/>
          <w:szCs w:val="28"/>
        </w:rPr>
        <w:t>refeito, que estão ligados, fic</w:t>
      </w:r>
      <w:r w:rsidR="00AC496A" w:rsidRPr="003C13EA">
        <w:rPr>
          <w:rFonts w:ascii="Arial" w:hAnsi="Arial" w:cs="Arial"/>
          <w:sz w:val="28"/>
          <w:szCs w:val="28"/>
        </w:rPr>
        <w:t xml:space="preserve">ou </w:t>
      </w:r>
      <w:r w:rsidR="00AC496A" w:rsidRPr="003C13EA">
        <w:rPr>
          <w:rFonts w:ascii="Arial" w:hAnsi="Arial" w:cs="Arial"/>
          <w:sz w:val="28"/>
          <w:szCs w:val="28"/>
        </w:rPr>
        <w:t>uns pontos fora para n</w:t>
      </w:r>
      <w:r w:rsidR="00AC496A" w:rsidRPr="003C13EA">
        <w:rPr>
          <w:rFonts w:ascii="Arial" w:hAnsi="Arial" w:cs="Arial"/>
          <w:sz w:val="28"/>
          <w:szCs w:val="28"/>
        </w:rPr>
        <w:t>ó</w:t>
      </w:r>
      <w:r w:rsidR="00AC496A" w:rsidRPr="003C13EA">
        <w:rPr>
          <w:rFonts w:ascii="Arial" w:hAnsi="Arial" w:cs="Arial"/>
          <w:sz w:val="28"/>
          <w:szCs w:val="28"/>
        </w:rPr>
        <w:t xml:space="preserve">s </w:t>
      </w:r>
      <w:r w:rsidR="00AC496A" w:rsidRPr="003C13EA">
        <w:rPr>
          <w:rFonts w:ascii="Arial" w:hAnsi="Arial" w:cs="Arial"/>
          <w:sz w:val="28"/>
          <w:szCs w:val="28"/>
        </w:rPr>
        <w:t xml:space="preserve">se </w:t>
      </w:r>
      <w:r w:rsidR="00AC496A" w:rsidRPr="003C13EA">
        <w:rPr>
          <w:rFonts w:ascii="Arial" w:hAnsi="Arial" w:cs="Arial"/>
          <w:sz w:val="28"/>
          <w:szCs w:val="28"/>
        </w:rPr>
        <w:t>classificar para conseguir esse projeto</w:t>
      </w:r>
      <w:r w:rsidR="00AC496A" w:rsidRPr="003C13EA">
        <w:rPr>
          <w:rFonts w:ascii="Arial" w:hAnsi="Arial" w:cs="Arial"/>
          <w:sz w:val="28"/>
          <w:szCs w:val="28"/>
        </w:rPr>
        <w:t xml:space="preserve">, senão, </w:t>
      </w:r>
      <w:r w:rsidR="00AC496A" w:rsidRPr="003C13EA">
        <w:rPr>
          <w:rFonts w:ascii="Arial" w:hAnsi="Arial" w:cs="Arial"/>
          <w:sz w:val="28"/>
          <w:szCs w:val="28"/>
        </w:rPr>
        <w:t xml:space="preserve">se nós botássemos 100%, o projeto teria caído fora. Outra coisa assim, nós temos lâmpadas de LED já no nosso </w:t>
      </w:r>
      <w:r w:rsidR="00AC496A" w:rsidRPr="003C13EA">
        <w:rPr>
          <w:rFonts w:ascii="Arial" w:hAnsi="Arial" w:cs="Arial"/>
          <w:sz w:val="28"/>
          <w:szCs w:val="28"/>
        </w:rPr>
        <w:t>M</w:t>
      </w:r>
      <w:r w:rsidR="00AC496A" w:rsidRPr="003C13EA">
        <w:rPr>
          <w:rFonts w:ascii="Arial" w:hAnsi="Arial" w:cs="Arial"/>
          <w:sz w:val="28"/>
          <w:szCs w:val="28"/>
        </w:rPr>
        <w:t>unicípio, que não consta para AES SUL nesse projeto</w:t>
      </w:r>
      <w:r w:rsidR="00AC496A" w:rsidRPr="003C13EA">
        <w:rPr>
          <w:rFonts w:ascii="Arial" w:hAnsi="Arial" w:cs="Arial"/>
          <w:sz w:val="28"/>
          <w:szCs w:val="28"/>
        </w:rPr>
        <w:t>, e</w:t>
      </w:r>
      <w:r w:rsidR="00AC496A" w:rsidRPr="003C13EA">
        <w:rPr>
          <w:rFonts w:ascii="Arial" w:hAnsi="Arial" w:cs="Arial"/>
          <w:sz w:val="28"/>
          <w:szCs w:val="28"/>
        </w:rPr>
        <w:t>ntão, podem ter certeza de que nosso projeto é 100%</w:t>
      </w:r>
      <w:r w:rsidR="00AC496A" w:rsidRPr="003C13EA">
        <w:rPr>
          <w:rFonts w:ascii="Arial" w:hAnsi="Arial" w:cs="Arial"/>
          <w:sz w:val="28"/>
          <w:szCs w:val="28"/>
        </w:rPr>
        <w:t>; n</w:t>
      </w:r>
      <w:r w:rsidR="00AC496A" w:rsidRPr="003C13EA">
        <w:rPr>
          <w:rFonts w:ascii="Arial" w:hAnsi="Arial" w:cs="Arial"/>
          <w:sz w:val="28"/>
          <w:szCs w:val="28"/>
        </w:rPr>
        <w:t xml:space="preserve">ão precisa se preocupar, que quando tu olhar a cidade, </w:t>
      </w:r>
      <w:r w:rsidR="00AC496A" w:rsidRPr="003C13EA">
        <w:rPr>
          <w:rFonts w:ascii="Arial" w:hAnsi="Arial" w:cs="Arial"/>
          <w:sz w:val="28"/>
          <w:szCs w:val="28"/>
        </w:rPr>
        <w:t xml:space="preserve">Mato Leitão </w:t>
      </w:r>
      <w:r w:rsidR="00AC496A" w:rsidRPr="003C13EA">
        <w:rPr>
          <w:rFonts w:ascii="Arial" w:hAnsi="Arial" w:cs="Arial"/>
          <w:sz w:val="28"/>
          <w:szCs w:val="28"/>
        </w:rPr>
        <w:t xml:space="preserve">vai ter luz de LED em tudo que é canto </w:t>
      </w:r>
      <w:r w:rsidR="00AC496A" w:rsidRPr="003C13EA">
        <w:rPr>
          <w:rFonts w:ascii="Arial" w:hAnsi="Arial" w:cs="Arial"/>
          <w:sz w:val="28"/>
          <w:szCs w:val="28"/>
        </w:rPr>
        <w:t>p</w:t>
      </w:r>
      <w:r w:rsidR="00AC496A" w:rsidRPr="003C13EA">
        <w:rPr>
          <w:rFonts w:ascii="Arial" w:hAnsi="Arial" w:cs="Arial"/>
          <w:sz w:val="28"/>
          <w:szCs w:val="28"/>
        </w:rPr>
        <w:t>orque tem lâmpadas já instaladas, e aqueles outros 20%, que não v</w:t>
      </w:r>
      <w:r w:rsidR="00AC496A" w:rsidRPr="003C13EA">
        <w:rPr>
          <w:rFonts w:ascii="Arial" w:hAnsi="Arial" w:cs="Arial"/>
          <w:sz w:val="28"/>
          <w:szCs w:val="28"/>
        </w:rPr>
        <w:t>ai</w:t>
      </w:r>
      <w:r w:rsidR="00AC496A" w:rsidRPr="003C13EA">
        <w:rPr>
          <w:rFonts w:ascii="Arial" w:hAnsi="Arial" w:cs="Arial"/>
          <w:sz w:val="28"/>
          <w:szCs w:val="28"/>
        </w:rPr>
        <w:t xml:space="preserve"> dar 20%, com certeza não v</w:t>
      </w:r>
      <w:r w:rsidR="00AC496A" w:rsidRPr="003C13EA">
        <w:rPr>
          <w:rFonts w:ascii="Arial" w:hAnsi="Arial" w:cs="Arial"/>
          <w:sz w:val="28"/>
          <w:szCs w:val="28"/>
        </w:rPr>
        <w:t xml:space="preserve">ai </w:t>
      </w:r>
      <w:r w:rsidR="00AC496A" w:rsidRPr="003C13EA">
        <w:rPr>
          <w:rFonts w:ascii="Arial" w:hAnsi="Arial" w:cs="Arial"/>
          <w:sz w:val="28"/>
          <w:szCs w:val="28"/>
        </w:rPr>
        <w:t xml:space="preserve"> faltar as lâmpadas em local nenhum.</w:t>
      </w:r>
      <w:r w:rsidR="00D7366B" w:rsidRPr="003C13EA">
        <w:rPr>
          <w:rFonts w:ascii="Arial" w:hAnsi="Arial" w:cs="Arial"/>
          <w:sz w:val="28"/>
          <w:szCs w:val="28"/>
        </w:rPr>
        <w:t xml:space="preserve"> </w:t>
      </w:r>
      <w:r w:rsidR="00AC496A" w:rsidRPr="003C13EA">
        <w:rPr>
          <w:rFonts w:ascii="Arial" w:hAnsi="Arial" w:cs="Arial"/>
          <w:sz w:val="28"/>
          <w:szCs w:val="28"/>
        </w:rPr>
        <w:t>O vereador Kiko também já colocou antes. Foi uma forma de Mato Leitão se classificar para conseguir o projeto</w:t>
      </w:r>
      <w:r w:rsidR="00AC496A" w:rsidRPr="003C13EA">
        <w:rPr>
          <w:rFonts w:ascii="Arial" w:hAnsi="Arial" w:cs="Arial"/>
          <w:sz w:val="28"/>
          <w:szCs w:val="28"/>
        </w:rPr>
        <w:t xml:space="preserve"> e </w:t>
      </w:r>
      <w:r w:rsidR="00AC496A" w:rsidRPr="003C13EA">
        <w:rPr>
          <w:rFonts w:ascii="Arial" w:hAnsi="Arial" w:cs="Arial"/>
          <w:sz w:val="28"/>
          <w:szCs w:val="28"/>
        </w:rPr>
        <w:t xml:space="preserve">para vocês terem uma </w:t>
      </w:r>
      <w:proofErr w:type="spellStart"/>
      <w:r w:rsidR="00AC496A" w:rsidRPr="003C13EA">
        <w:rPr>
          <w:rFonts w:ascii="Arial" w:hAnsi="Arial" w:cs="Arial"/>
          <w:sz w:val="28"/>
          <w:szCs w:val="28"/>
        </w:rPr>
        <w:t>id</w:t>
      </w:r>
      <w:r w:rsidR="00AC496A" w:rsidRPr="003C13EA">
        <w:rPr>
          <w:rFonts w:ascii="Arial" w:hAnsi="Arial" w:cs="Arial"/>
          <w:sz w:val="28"/>
          <w:szCs w:val="28"/>
        </w:rPr>
        <w:t>é</w:t>
      </w:r>
      <w:r w:rsidR="00AC496A" w:rsidRPr="003C13EA">
        <w:rPr>
          <w:rFonts w:ascii="Arial" w:hAnsi="Arial" w:cs="Arial"/>
          <w:sz w:val="28"/>
          <w:szCs w:val="28"/>
        </w:rPr>
        <w:t>ia</w:t>
      </w:r>
      <w:proofErr w:type="spellEnd"/>
      <w:r w:rsidR="00AC496A" w:rsidRPr="003C13EA">
        <w:rPr>
          <w:rFonts w:ascii="Arial" w:hAnsi="Arial" w:cs="Arial"/>
          <w:sz w:val="28"/>
          <w:szCs w:val="28"/>
        </w:rPr>
        <w:t xml:space="preserve">, entre todos os </w:t>
      </w:r>
      <w:r w:rsidR="00AC496A" w:rsidRPr="003C13EA">
        <w:rPr>
          <w:rFonts w:ascii="Arial" w:hAnsi="Arial" w:cs="Arial"/>
          <w:sz w:val="28"/>
          <w:szCs w:val="28"/>
        </w:rPr>
        <w:t>M</w:t>
      </w:r>
      <w:r w:rsidR="00AC496A" w:rsidRPr="003C13EA">
        <w:rPr>
          <w:rFonts w:ascii="Arial" w:hAnsi="Arial" w:cs="Arial"/>
          <w:sz w:val="28"/>
          <w:szCs w:val="28"/>
        </w:rPr>
        <w:t>unicípios que tinha, eu acho que era</w:t>
      </w:r>
      <w:r w:rsidR="00AC496A" w:rsidRPr="003C13EA">
        <w:rPr>
          <w:rFonts w:ascii="Arial" w:hAnsi="Arial" w:cs="Arial"/>
          <w:sz w:val="28"/>
          <w:szCs w:val="28"/>
        </w:rPr>
        <w:t>m</w:t>
      </w:r>
      <w:r w:rsidR="00AC496A" w:rsidRPr="003C13EA">
        <w:rPr>
          <w:rFonts w:ascii="Arial" w:hAnsi="Arial" w:cs="Arial"/>
          <w:sz w:val="28"/>
          <w:szCs w:val="28"/>
        </w:rPr>
        <w:t xml:space="preserve"> </w:t>
      </w:r>
      <w:r w:rsidR="00F72263" w:rsidRPr="003C13EA">
        <w:rPr>
          <w:rFonts w:ascii="Arial" w:hAnsi="Arial" w:cs="Arial"/>
          <w:sz w:val="28"/>
          <w:szCs w:val="28"/>
        </w:rPr>
        <w:t>sete</w:t>
      </w:r>
      <w:r w:rsidR="00AC496A" w:rsidRPr="003C13EA">
        <w:rPr>
          <w:rFonts w:ascii="Arial" w:hAnsi="Arial" w:cs="Arial"/>
          <w:sz w:val="28"/>
          <w:szCs w:val="28"/>
        </w:rPr>
        <w:t xml:space="preserve"> </w:t>
      </w:r>
      <w:r w:rsidR="00F72263" w:rsidRPr="003C13EA">
        <w:rPr>
          <w:rFonts w:ascii="Arial" w:hAnsi="Arial" w:cs="Arial"/>
          <w:sz w:val="28"/>
          <w:szCs w:val="28"/>
        </w:rPr>
        <w:t>M</w:t>
      </w:r>
      <w:r w:rsidR="00AC496A" w:rsidRPr="003C13EA">
        <w:rPr>
          <w:rFonts w:ascii="Arial" w:hAnsi="Arial" w:cs="Arial"/>
          <w:sz w:val="28"/>
          <w:szCs w:val="28"/>
        </w:rPr>
        <w:t xml:space="preserve">unicípios, não é, vereadora Vivi? </w:t>
      </w:r>
      <w:r w:rsidR="00F72263" w:rsidRPr="003C13EA">
        <w:rPr>
          <w:rFonts w:ascii="Arial" w:hAnsi="Arial" w:cs="Arial"/>
          <w:sz w:val="28"/>
          <w:szCs w:val="28"/>
        </w:rPr>
        <w:t>e</w:t>
      </w:r>
      <w:r w:rsidR="00AC496A" w:rsidRPr="003C13EA">
        <w:rPr>
          <w:rFonts w:ascii="Arial" w:hAnsi="Arial" w:cs="Arial"/>
          <w:sz w:val="28"/>
          <w:szCs w:val="28"/>
        </w:rPr>
        <w:t xml:space="preserve">m todo </w:t>
      </w:r>
      <w:r w:rsidR="00F72263" w:rsidRPr="003C13EA">
        <w:rPr>
          <w:rFonts w:ascii="Arial" w:hAnsi="Arial" w:cs="Arial"/>
          <w:sz w:val="28"/>
          <w:szCs w:val="28"/>
        </w:rPr>
        <w:t>E</w:t>
      </w:r>
      <w:r w:rsidR="00AC496A" w:rsidRPr="003C13EA">
        <w:rPr>
          <w:rFonts w:ascii="Arial" w:hAnsi="Arial" w:cs="Arial"/>
          <w:sz w:val="28"/>
          <w:szCs w:val="28"/>
        </w:rPr>
        <w:t xml:space="preserve">stado, Mato Leitão, mais uma vez, foi o único </w:t>
      </w:r>
      <w:r w:rsidR="00F72263" w:rsidRPr="003C13EA">
        <w:rPr>
          <w:rFonts w:ascii="Arial" w:hAnsi="Arial" w:cs="Arial"/>
          <w:sz w:val="28"/>
          <w:szCs w:val="28"/>
        </w:rPr>
        <w:t>M</w:t>
      </w:r>
      <w:r w:rsidR="00AC496A" w:rsidRPr="003C13EA">
        <w:rPr>
          <w:rFonts w:ascii="Arial" w:hAnsi="Arial" w:cs="Arial"/>
          <w:sz w:val="28"/>
          <w:szCs w:val="28"/>
        </w:rPr>
        <w:t>unicípio a se classificar direto, sem entrar recurso nenhum, nesse projeto da iluminação.</w:t>
      </w:r>
      <w:r w:rsidR="00D7366B" w:rsidRPr="003C13EA">
        <w:rPr>
          <w:rFonts w:ascii="Arial" w:hAnsi="Arial" w:cs="Arial"/>
          <w:sz w:val="28"/>
          <w:szCs w:val="28"/>
        </w:rPr>
        <w:t xml:space="preserve"> </w:t>
      </w:r>
      <w:r w:rsidR="00AC496A" w:rsidRPr="003C13EA">
        <w:rPr>
          <w:rFonts w:ascii="Arial" w:hAnsi="Arial" w:cs="Arial"/>
          <w:sz w:val="28"/>
          <w:szCs w:val="28"/>
        </w:rPr>
        <w:t xml:space="preserve">Os outros seis tiveram que recorrer para conseguir. Mato Leitão, devido ao projeto bem elaborado, bem estudado, </w:t>
      </w:r>
      <w:r w:rsidR="00F72263" w:rsidRPr="003C13EA">
        <w:rPr>
          <w:rFonts w:ascii="Arial" w:hAnsi="Arial" w:cs="Arial"/>
          <w:sz w:val="28"/>
          <w:szCs w:val="28"/>
        </w:rPr>
        <w:t xml:space="preserve">se </w:t>
      </w:r>
      <w:r w:rsidR="00AC496A" w:rsidRPr="003C13EA">
        <w:rPr>
          <w:rFonts w:ascii="Arial" w:hAnsi="Arial" w:cs="Arial"/>
          <w:sz w:val="28"/>
          <w:szCs w:val="28"/>
        </w:rPr>
        <w:t>classificou direto</w:t>
      </w:r>
      <w:r w:rsidR="00F72263" w:rsidRPr="003C13EA">
        <w:rPr>
          <w:rFonts w:ascii="Arial" w:hAnsi="Arial" w:cs="Arial"/>
          <w:sz w:val="28"/>
          <w:szCs w:val="28"/>
        </w:rPr>
        <w:t xml:space="preserve">; </w:t>
      </w:r>
      <w:r w:rsidR="00AC496A" w:rsidRPr="003C13EA">
        <w:rPr>
          <w:rFonts w:ascii="Arial" w:hAnsi="Arial" w:cs="Arial"/>
          <w:sz w:val="28"/>
          <w:szCs w:val="28"/>
        </w:rPr>
        <w:t xml:space="preserve">único </w:t>
      </w:r>
      <w:r w:rsidR="00F72263" w:rsidRPr="003C13EA">
        <w:rPr>
          <w:rFonts w:ascii="Arial" w:hAnsi="Arial" w:cs="Arial"/>
          <w:sz w:val="28"/>
          <w:szCs w:val="28"/>
        </w:rPr>
        <w:t>M</w:t>
      </w:r>
      <w:r w:rsidR="00AC496A" w:rsidRPr="003C13EA">
        <w:rPr>
          <w:rFonts w:ascii="Arial" w:hAnsi="Arial" w:cs="Arial"/>
          <w:sz w:val="28"/>
          <w:szCs w:val="28"/>
        </w:rPr>
        <w:t>unicípio que se classificou direto, e os outros tiveram que entrar com recurso para conseguir. A economia</w:t>
      </w:r>
      <w:r w:rsidR="00F72263" w:rsidRPr="003C13EA">
        <w:rPr>
          <w:rFonts w:ascii="Arial" w:hAnsi="Arial" w:cs="Arial"/>
          <w:sz w:val="28"/>
          <w:szCs w:val="28"/>
        </w:rPr>
        <w:t xml:space="preserve"> que </w:t>
      </w:r>
      <w:r w:rsidR="00AC496A" w:rsidRPr="003C13EA">
        <w:rPr>
          <w:rFonts w:ascii="Arial" w:hAnsi="Arial" w:cs="Arial"/>
          <w:sz w:val="28"/>
          <w:szCs w:val="28"/>
        </w:rPr>
        <w:t xml:space="preserve">diz </w:t>
      </w:r>
      <w:r w:rsidR="00F72263" w:rsidRPr="003C13EA">
        <w:rPr>
          <w:rFonts w:ascii="Arial" w:hAnsi="Arial" w:cs="Arial"/>
          <w:sz w:val="28"/>
          <w:szCs w:val="28"/>
        </w:rPr>
        <w:t>n</w:t>
      </w:r>
      <w:r w:rsidR="00AC496A" w:rsidRPr="003C13EA">
        <w:rPr>
          <w:rFonts w:ascii="Arial" w:hAnsi="Arial" w:cs="Arial"/>
          <w:sz w:val="28"/>
          <w:szCs w:val="28"/>
        </w:rPr>
        <w:t xml:space="preserve">o projeto, é exatamente porque eles vão dar as lâmpadas, vão fazer a instalação e depois o </w:t>
      </w:r>
      <w:r w:rsidR="00F72263" w:rsidRPr="003C13EA">
        <w:rPr>
          <w:rFonts w:ascii="Arial" w:hAnsi="Arial" w:cs="Arial"/>
          <w:sz w:val="28"/>
          <w:szCs w:val="28"/>
        </w:rPr>
        <w:t>M</w:t>
      </w:r>
      <w:r w:rsidR="00AC496A" w:rsidRPr="003C13EA">
        <w:rPr>
          <w:rFonts w:ascii="Arial" w:hAnsi="Arial" w:cs="Arial"/>
          <w:sz w:val="28"/>
          <w:szCs w:val="28"/>
        </w:rPr>
        <w:t xml:space="preserve">unicípio vai tentar manter a iluminação no </w:t>
      </w:r>
      <w:r w:rsidR="00F72263" w:rsidRPr="003C13EA">
        <w:rPr>
          <w:rFonts w:ascii="Arial" w:hAnsi="Arial" w:cs="Arial"/>
          <w:sz w:val="28"/>
          <w:szCs w:val="28"/>
        </w:rPr>
        <w:t>M</w:t>
      </w:r>
      <w:r w:rsidR="00AC496A" w:rsidRPr="003C13EA">
        <w:rPr>
          <w:rFonts w:ascii="Arial" w:hAnsi="Arial" w:cs="Arial"/>
          <w:sz w:val="28"/>
          <w:szCs w:val="28"/>
        </w:rPr>
        <w:t>unicípio</w:t>
      </w:r>
      <w:r w:rsidR="00F72263" w:rsidRPr="003C13EA">
        <w:rPr>
          <w:rFonts w:ascii="Arial" w:hAnsi="Arial" w:cs="Arial"/>
          <w:sz w:val="28"/>
          <w:szCs w:val="28"/>
        </w:rPr>
        <w:t xml:space="preserve">, mas </w:t>
      </w:r>
      <w:r w:rsidR="00AC496A" w:rsidRPr="003C13EA">
        <w:rPr>
          <w:rFonts w:ascii="Arial" w:hAnsi="Arial" w:cs="Arial"/>
          <w:sz w:val="28"/>
          <w:szCs w:val="28"/>
        </w:rPr>
        <w:t xml:space="preserve">para vocês terem uma </w:t>
      </w:r>
      <w:proofErr w:type="spellStart"/>
      <w:r w:rsidR="00AC496A" w:rsidRPr="003C13EA">
        <w:rPr>
          <w:rFonts w:ascii="Arial" w:hAnsi="Arial" w:cs="Arial"/>
          <w:sz w:val="28"/>
          <w:szCs w:val="28"/>
        </w:rPr>
        <w:t>id</w:t>
      </w:r>
      <w:r w:rsidR="00F72263" w:rsidRPr="003C13EA">
        <w:rPr>
          <w:rFonts w:ascii="Arial" w:hAnsi="Arial" w:cs="Arial"/>
          <w:sz w:val="28"/>
          <w:szCs w:val="28"/>
        </w:rPr>
        <w:t>é</w:t>
      </w:r>
      <w:r w:rsidR="00AC496A" w:rsidRPr="003C13EA">
        <w:rPr>
          <w:rFonts w:ascii="Arial" w:hAnsi="Arial" w:cs="Arial"/>
          <w:sz w:val="28"/>
          <w:szCs w:val="28"/>
        </w:rPr>
        <w:t>ia</w:t>
      </w:r>
      <w:proofErr w:type="spellEnd"/>
      <w:r w:rsidR="00AC496A" w:rsidRPr="003C13EA">
        <w:rPr>
          <w:rFonts w:ascii="Arial" w:hAnsi="Arial" w:cs="Arial"/>
          <w:sz w:val="28"/>
          <w:szCs w:val="28"/>
        </w:rPr>
        <w:t xml:space="preserve"> do porquê que essa economia é tudo, na minha rua, João Aur</w:t>
      </w:r>
      <w:r w:rsidR="00F72263" w:rsidRPr="003C13EA">
        <w:rPr>
          <w:rFonts w:ascii="Arial" w:hAnsi="Arial" w:cs="Arial"/>
          <w:sz w:val="28"/>
          <w:szCs w:val="28"/>
        </w:rPr>
        <w:t>é</w:t>
      </w:r>
      <w:r w:rsidR="00AC496A" w:rsidRPr="003C13EA">
        <w:rPr>
          <w:rFonts w:ascii="Arial" w:hAnsi="Arial" w:cs="Arial"/>
          <w:sz w:val="28"/>
          <w:szCs w:val="28"/>
        </w:rPr>
        <w:t xml:space="preserve">lio </w:t>
      </w:r>
      <w:proofErr w:type="spellStart"/>
      <w:r w:rsidR="00AC496A" w:rsidRPr="003C13EA">
        <w:rPr>
          <w:rFonts w:ascii="Arial" w:hAnsi="Arial" w:cs="Arial"/>
          <w:sz w:val="28"/>
          <w:szCs w:val="28"/>
        </w:rPr>
        <w:t>Wildner</w:t>
      </w:r>
      <w:proofErr w:type="spellEnd"/>
      <w:r w:rsidR="00AC496A" w:rsidRPr="003C13EA">
        <w:rPr>
          <w:rFonts w:ascii="Arial" w:hAnsi="Arial" w:cs="Arial"/>
          <w:sz w:val="28"/>
          <w:szCs w:val="28"/>
        </w:rPr>
        <w:t>, hoje, em iluminação, nós gastamos 2.700 e não sei quantos quilowatts. Com essa iluminação de LED, que são... Não sei se me fa</w:t>
      </w:r>
      <w:r w:rsidR="00F72263" w:rsidRPr="003C13EA">
        <w:rPr>
          <w:rFonts w:ascii="Arial" w:hAnsi="Arial" w:cs="Arial"/>
          <w:sz w:val="28"/>
          <w:szCs w:val="28"/>
        </w:rPr>
        <w:t>lha</w:t>
      </w:r>
      <w:r w:rsidR="00AC496A" w:rsidRPr="003C13EA">
        <w:rPr>
          <w:rFonts w:ascii="Arial" w:hAnsi="Arial" w:cs="Arial"/>
          <w:sz w:val="28"/>
          <w:szCs w:val="28"/>
        </w:rPr>
        <w:t xml:space="preserve"> a memória agora, se é 12 ou 14.</w:t>
      </w:r>
      <w:r w:rsidR="00D7366B" w:rsidRPr="003C13EA">
        <w:rPr>
          <w:rFonts w:ascii="Arial" w:hAnsi="Arial" w:cs="Arial"/>
          <w:sz w:val="28"/>
          <w:szCs w:val="28"/>
        </w:rPr>
        <w:t xml:space="preserve"> </w:t>
      </w:r>
      <w:r w:rsidR="00AC496A" w:rsidRPr="003C13EA">
        <w:rPr>
          <w:rFonts w:ascii="Arial" w:hAnsi="Arial" w:cs="Arial"/>
          <w:sz w:val="28"/>
          <w:szCs w:val="28"/>
        </w:rPr>
        <w:t>Nós vamos gastar mil quilowatts. Então, a economia realmente vai ser mai</w:t>
      </w:r>
      <w:r w:rsidR="00F72263" w:rsidRPr="003C13EA">
        <w:rPr>
          <w:rFonts w:ascii="Arial" w:hAnsi="Arial" w:cs="Arial"/>
          <w:sz w:val="28"/>
          <w:szCs w:val="28"/>
        </w:rPr>
        <w:t>s</w:t>
      </w:r>
      <w:r w:rsidR="00AC496A" w:rsidRPr="003C13EA">
        <w:rPr>
          <w:rFonts w:ascii="Arial" w:hAnsi="Arial" w:cs="Arial"/>
          <w:sz w:val="28"/>
          <w:szCs w:val="28"/>
        </w:rPr>
        <w:t xml:space="preserve"> do que nós gastamos no ano de 2025, mas vai ser por isso, porque esse projeto foi elaborado pela RGE, não </w:t>
      </w:r>
      <w:r w:rsidR="00F72263" w:rsidRPr="003C13EA">
        <w:rPr>
          <w:rFonts w:ascii="Arial" w:hAnsi="Arial" w:cs="Arial"/>
          <w:sz w:val="28"/>
          <w:szCs w:val="28"/>
        </w:rPr>
        <w:t>s</w:t>
      </w:r>
      <w:r w:rsidR="00AC496A" w:rsidRPr="003C13EA">
        <w:rPr>
          <w:rFonts w:ascii="Arial" w:hAnsi="Arial" w:cs="Arial"/>
          <w:sz w:val="28"/>
          <w:szCs w:val="28"/>
        </w:rPr>
        <w:t>omos nós que estamos dizendo, nem a P</w:t>
      </w:r>
      <w:r w:rsidR="00F72263" w:rsidRPr="003C13EA">
        <w:rPr>
          <w:rFonts w:ascii="Arial" w:hAnsi="Arial" w:cs="Arial"/>
          <w:sz w:val="28"/>
          <w:szCs w:val="28"/>
        </w:rPr>
        <w:t xml:space="preserve">refeitura que está dizendo isso; a </w:t>
      </w:r>
      <w:r w:rsidR="00AC496A" w:rsidRPr="003C13EA">
        <w:rPr>
          <w:rFonts w:ascii="Arial" w:hAnsi="Arial" w:cs="Arial"/>
          <w:sz w:val="28"/>
          <w:szCs w:val="28"/>
        </w:rPr>
        <w:t>RGE é que disse que o benefício, a economia, seria o que está no projeto.</w:t>
      </w:r>
      <w:r w:rsidR="00D7366B" w:rsidRPr="003C13EA">
        <w:rPr>
          <w:rFonts w:ascii="Arial" w:hAnsi="Arial" w:cs="Arial"/>
          <w:sz w:val="28"/>
          <w:szCs w:val="28"/>
        </w:rPr>
        <w:t xml:space="preserve"> </w:t>
      </w:r>
      <w:r w:rsidR="00AC496A" w:rsidRPr="003C13EA">
        <w:rPr>
          <w:rFonts w:ascii="Arial" w:hAnsi="Arial" w:cs="Arial"/>
          <w:i/>
          <w:sz w:val="28"/>
          <w:szCs w:val="28"/>
        </w:rPr>
        <w:t xml:space="preserve">Neste momento, o vereador Diego Konrad, interferiu na fala do vereador </w:t>
      </w:r>
      <w:proofErr w:type="spellStart"/>
      <w:r w:rsidR="00AC496A" w:rsidRPr="003C13EA">
        <w:rPr>
          <w:rFonts w:ascii="Arial" w:hAnsi="Arial" w:cs="Arial"/>
          <w:i/>
          <w:sz w:val="28"/>
          <w:szCs w:val="28"/>
        </w:rPr>
        <w:t>Selson</w:t>
      </w:r>
      <w:proofErr w:type="spellEnd"/>
      <w:r w:rsidR="00AC496A" w:rsidRPr="003C13EA">
        <w:rPr>
          <w:rFonts w:ascii="Arial" w:hAnsi="Arial" w:cs="Arial"/>
          <w:i/>
          <w:sz w:val="28"/>
          <w:szCs w:val="28"/>
        </w:rPr>
        <w:t xml:space="preserve"> </w:t>
      </w:r>
      <w:proofErr w:type="spellStart"/>
      <w:r w:rsidR="00AC496A" w:rsidRPr="003C13EA">
        <w:rPr>
          <w:rFonts w:ascii="Arial" w:hAnsi="Arial" w:cs="Arial"/>
          <w:i/>
          <w:sz w:val="28"/>
          <w:szCs w:val="28"/>
        </w:rPr>
        <w:t>Kirch</w:t>
      </w:r>
      <w:proofErr w:type="spellEnd"/>
      <w:r w:rsidR="00AC496A" w:rsidRPr="003C13EA">
        <w:rPr>
          <w:rFonts w:ascii="Arial" w:hAnsi="Arial" w:cs="Arial"/>
          <w:i/>
          <w:sz w:val="28"/>
          <w:szCs w:val="28"/>
        </w:rPr>
        <w:t xml:space="preserve"> </w:t>
      </w:r>
      <w:r w:rsidR="00F72263" w:rsidRPr="003C13EA">
        <w:rPr>
          <w:rFonts w:ascii="Arial" w:hAnsi="Arial" w:cs="Arial"/>
          <w:i/>
          <w:sz w:val="28"/>
          <w:szCs w:val="28"/>
        </w:rPr>
        <w:t xml:space="preserve">dizendo se manifestar para esclarecer porque algo não ficou bem entendido ali: eu </w:t>
      </w:r>
      <w:r w:rsidR="00AC496A" w:rsidRPr="003C13EA">
        <w:rPr>
          <w:rFonts w:ascii="Arial" w:hAnsi="Arial" w:cs="Arial"/>
          <w:i/>
          <w:sz w:val="28"/>
          <w:szCs w:val="28"/>
        </w:rPr>
        <w:t xml:space="preserve">não falei de luz, que o projeto não é a luz de LED; </w:t>
      </w:r>
      <w:r w:rsidR="00F72263" w:rsidRPr="003C13EA">
        <w:rPr>
          <w:rFonts w:ascii="Arial" w:hAnsi="Arial" w:cs="Arial"/>
          <w:i/>
          <w:sz w:val="28"/>
          <w:szCs w:val="28"/>
        </w:rPr>
        <w:t xml:space="preserve">porque </w:t>
      </w:r>
      <w:r w:rsidR="00AC496A" w:rsidRPr="003C13EA">
        <w:rPr>
          <w:rFonts w:ascii="Arial" w:hAnsi="Arial" w:cs="Arial"/>
          <w:i/>
          <w:sz w:val="28"/>
          <w:szCs w:val="28"/>
        </w:rPr>
        <w:t xml:space="preserve">nós não temos </w:t>
      </w:r>
      <w:r w:rsidR="00F72263" w:rsidRPr="003C13EA">
        <w:rPr>
          <w:rFonts w:ascii="Arial" w:hAnsi="Arial" w:cs="Arial"/>
          <w:i/>
          <w:sz w:val="28"/>
          <w:szCs w:val="28"/>
        </w:rPr>
        <w:t>u</w:t>
      </w:r>
      <w:r w:rsidR="00AC496A" w:rsidRPr="003C13EA">
        <w:rPr>
          <w:rFonts w:ascii="Arial" w:hAnsi="Arial" w:cs="Arial"/>
          <w:i/>
          <w:sz w:val="28"/>
          <w:szCs w:val="28"/>
        </w:rPr>
        <w:t xml:space="preserve">ma placa de LED, não é </w:t>
      </w:r>
      <w:r w:rsidR="00F72263" w:rsidRPr="003C13EA">
        <w:rPr>
          <w:rFonts w:ascii="Arial" w:hAnsi="Arial" w:cs="Arial"/>
          <w:i/>
          <w:sz w:val="28"/>
          <w:szCs w:val="28"/>
        </w:rPr>
        <w:t xml:space="preserve">vereador Kiko, </w:t>
      </w:r>
      <w:r w:rsidR="00AC496A" w:rsidRPr="003C13EA">
        <w:rPr>
          <w:rFonts w:ascii="Arial" w:hAnsi="Arial" w:cs="Arial"/>
          <w:i/>
          <w:sz w:val="28"/>
          <w:szCs w:val="28"/>
        </w:rPr>
        <w:t xml:space="preserve">como </w:t>
      </w:r>
      <w:r w:rsidR="00F72263" w:rsidRPr="003C13EA">
        <w:rPr>
          <w:rFonts w:ascii="Arial" w:hAnsi="Arial" w:cs="Arial"/>
          <w:i/>
          <w:sz w:val="28"/>
          <w:szCs w:val="28"/>
        </w:rPr>
        <w:t>tu</w:t>
      </w:r>
      <w:r w:rsidR="00AC496A" w:rsidRPr="003C13EA">
        <w:rPr>
          <w:rFonts w:ascii="Arial" w:hAnsi="Arial" w:cs="Arial"/>
          <w:i/>
          <w:sz w:val="28"/>
          <w:szCs w:val="28"/>
        </w:rPr>
        <w:t xml:space="preserve"> explicou, não vai </w:t>
      </w:r>
      <w:r w:rsidR="00F72263" w:rsidRPr="003C13EA">
        <w:rPr>
          <w:rFonts w:ascii="Arial" w:hAnsi="Arial" w:cs="Arial"/>
          <w:i/>
          <w:sz w:val="28"/>
          <w:szCs w:val="28"/>
        </w:rPr>
        <w:t xml:space="preserve">ter </w:t>
      </w:r>
      <w:r w:rsidR="00AC496A" w:rsidRPr="003C13EA">
        <w:rPr>
          <w:rFonts w:ascii="Arial" w:hAnsi="Arial" w:cs="Arial"/>
          <w:i/>
          <w:sz w:val="28"/>
          <w:szCs w:val="28"/>
        </w:rPr>
        <w:t xml:space="preserve">mais luz de LED igual a </w:t>
      </w:r>
      <w:r w:rsidR="00AC496A" w:rsidRPr="003C13EA">
        <w:rPr>
          <w:rFonts w:ascii="Arial" w:hAnsi="Arial" w:cs="Arial"/>
          <w:i/>
          <w:sz w:val="28"/>
          <w:szCs w:val="28"/>
        </w:rPr>
        <w:lastRenderedPageBreak/>
        <w:t xml:space="preserve">gente tem, é isso que eu quis colocar, o sistema novo, estas novas placas, que eu entendo o projeto perfeitamente, mas que o </w:t>
      </w:r>
      <w:r w:rsidR="00F72263" w:rsidRPr="003C13EA">
        <w:rPr>
          <w:rFonts w:ascii="Arial" w:hAnsi="Arial" w:cs="Arial"/>
          <w:i/>
          <w:sz w:val="28"/>
          <w:szCs w:val="28"/>
        </w:rPr>
        <w:t>M</w:t>
      </w:r>
      <w:r w:rsidR="00AC496A" w:rsidRPr="003C13EA">
        <w:rPr>
          <w:rFonts w:ascii="Arial" w:hAnsi="Arial" w:cs="Arial"/>
          <w:i/>
          <w:sz w:val="28"/>
          <w:szCs w:val="28"/>
        </w:rPr>
        <w:t xml:space="preserve">unicípio </w:t>
      </w:r>
      <w:r w:rsidR="00F72263" w:rsidRPr="003C13EA">
        <w:rPr>
          <w:rFonts w:ascii="Arial" w:hAnsi="Arial" w:cs="Arial"/>
          <w:i/>
          <w:sz w:val="28"/>
          <w:szCs w:val="28"/>
        </w:rPr>
        <w:t xml:space="preserve">então </w:t>
      </w:r>
      <w:r w:rsidR="00AC496A" w:rsidRPr="003C13EA">
        <w:rPr>
          <w:rFonts w:ascii="Arial" w:hAnsi="Arial" w:cs="Arial"/>
          <w:i/>
          <w:sz w:val="28"/>
          <w:szCs w:val="28"/>
        </w:rPr>
        <w:t>tente contemplar com o passar dos meses com estas placas, porque nós não temos".</w:t>
      </w:r>
      <w:r w:rsidR="00AC496A" w:rsidRPr="003C13EA">
        <w:rPr>
          <w:rFonts w:ascii="Arial" w:hAnsi="Arial" w:cs="Arial"/>
          <w:sz w:val="28"/>
          <w:szCs w:val="28"/>
        </w:rPr>
        <w:t xml:space="preserve"> Neste momento, o vereador </w:t>
      </w:r>
      <w:proofErr w:type="spellStart"/>
      <w:r w:rsidR="00AC496A" w:rsidRPr="003C13EA">
        <w:rPr>
          <w:rFonts w:ascii="Arial" w:hAnsi="Arial" w:cs="Arial"/>
          <w:sz w:val="28"/>
          <w:szCs w:val="28"/>
        </w:rPr>
        <w:t>Selson</w:t>
      </w:r>
      <w:proofErr w:type="spellEnd"/>
      <w:r w:rsidR="00AC496A" w:rsidRPr="003C13EA">
        <w:rPr>
          <w:rFonts w:ascii="Arial" w:hAnsi="Arial" w:cs="Arial"/>
          <w:sz w:val="28"/>
          <w:szCs w:val="28"/>
        </w:rPr>
        <w:t xml:space="preserve"> chamou pelo nome do vereador Diego.</w:t>
      </w:r>
      <w:r w:rsidR="00D7366B" w:rsidRPr="003C13EA">
        <w:rPr>
          <w:rFonts w:ascii="Arial" w:hAnsi="Arial" w:cs="Arial"/>
          <w:sz w:val="28"/>
          <w:szCs w:val="28"/>
        </w:rPr>
        <w:t xml:space="preserve"> </w:t>
      </w:r>
      <w:r w:rsidR="00AC496A" w:rsidRPr="003C13EA">
        <w:rPr>
          <w:rFonts w:ascii="Arial" w:hAnsi="Arial" w:cs="Arial"/>
          <w:sz w:val="28"/>
          <w:szCs w:val="28"/>
        </w:rPr>
        <w:t xml:space="preserve">Com certeza o </w:t>
      </w:r>
      <w:r w:rsidR="00D7366B" w:rsidRPr="003C13EA">
        <w:rPr>
          <w:rFonts w:ascii="Arial" w:hAnsi="Arial" w:cs="Arial"/>
          <w:sz w:val="28"/>
          <w:szCs w:val="28"/>
        </w:rPr>
        <w:t>M</w:t>
      </w:r>
      <w:r w:rsidR="00AC496A" w:rsidRPr="003C13EA">
        <w:rPr>
          <w:rFonts w:ascii="Arial" w:hAnsi="Arial" w:cs="Arial"/>
          <w:sz w:val="28"/>
          <w:szCs w:val="28"/>
        </w:rPr>
        <w:t xml:space="preserve">unicípio já pensou nisso e vai ser. Tá bom. </w:t>
      </w:r>
      <w:r w:rsidR="00AC496A" w:rsidRPr="003C13EA">
        <w:rPr>
          <w:rFonts w:ascii="Arial" w:hAnsi="Arial" w:cs="Arial"/>
          <w:i/>
          <w:sz w:val="28"/>
          <w:szCs w:val="28"/>
        </w:rPr>
        <w:t xml:space="preserve">Novamente o vereador Diego usou da palavra e deu outra resposta ao vereador </w:t>
      </w:r>
      <w:proofErr w:type="spellStart"/>
      <w:r w:rsidR="00AC496A" w:rsidRPr="003C13EA">
        <w:rPr>
          <w:rFonts w:ascii="Arial" w:hAnsi="Arial" w:cs="Arial"/>
          <w:i/>
          <w:sz w:val="28"/>
          <w:szCs w:val="28"/>
        </w:rPr>
        <w:t>Selson</w:t>
      </w:r>
      <w:proofErr w:type="spellEnd"/>
      <w:r w:rsidR="00AC496A" w:rsidRPr="003C13EA">
        <w:rPr>
          <w:rFonts w:ascii="Arial" w:hAnsi="Arial" w:cs="Arial"/>
          <w:i/>
          <w:sz w:val="28"/>
          <w:szCs w:val="28"/>
        </w:rPr>
        <w:t>, mas luz de LED, placa, a gente não tem</w:t>
      </w:r>
      <w:r w:rsidR="00AC496A" w:rsidRPr="003C13EA">
        <w:rPr>
          <w:rFonts w:ascii="Arial" w:hAnsi="Arial" w:cs="Arial"/>
          <w:sz w:val="28"/>
          <w:szCs w:val="28"/>
        </w:rPr>
        <w:t xml:space="preserve">. Aí o vereador </w:t>
      </w:r>
      <w:proofErr w:type="spellStart"/>
      <w:r w:rsidR="00AC496A" w:rsidRPr="003C13EA">
        <w:rPr>
          <w:rFonts w:ascii="Arial" w:hAnsi="Arial" w:cs="Arial"/>
          <w:sz w:val="28"/>
          <w:szCs w:val="28"/>
        </w:rPr>
        <w:t>Selson</w:t>
      </w:r>
      <w:proofErr w:type="spellEnd"/>
      <w:r w:rsidR="00AC496A" w:rsidRPr="003C13EA">
        <w:rPr>
          <w:rFonts w:ascii="Arial" w:hAnsi="Arial" w:cs="Arial"/>
          <w:sz w:val="28"/>
          <w:szCs w:val="28"/>
        </w:rPr>
        <w:t xml:space="preserve"> </w:t>
      </w:r>
      <w:r w:rsidR="00D7366B" w:rsidRPr="003C13EA">
        <w:rPr>
          <w:rFonts w:ascii="Arial" w:hAnsi="Arial" w:cs="Arial"/>
          <w:sz w:val="28"/>
          <w:szCs w:val="28"/>
        </w:rPr>
        <w:t xml:space="preserve">disse: </w:t>
      </w:r>
      <w:r w:rsidR="00AC496A" w:rsidRPr="003C13EA">
        <w:rPr>
          <w:rFonts w:ascii="Arial" w:hAnsi="Arial" w:cs="Arial"/>
          <w:sz w:val="28"/>
          <w:szCs w:val="28"/>
        </w:rPr>
        <w:t xml:space="preserve">a gente já conversou sobre </w:t>
      </w:r>
      <w:r w:rsidR="00D7366B" w:rsidRPr="003C13EA">
        <w:rPr>
          <w:rFonts w:ascii="Arial" w:hAnsi="Arial" w:cs="Arial"/>
          <w:sz w:val="28"/>
          <w:szCs w:val="28"/>
        </w:rPr>
        <w:t xml:space="preserve">isso </w:t>
      </w:r>
      <w:r w:rsidR="00AC496A" w:rsidRPr="003C13EA">
        <w:rPr>
          <w:rFonts w:ascii="Arial" w:hAnsi="Arial" w:cs="Arial"/>
          <w:sz w:val="28"/>
          <w:szCs w:val="28"/>
        </w:rPr>
        <w:t xml:space="preserve">com </w:t>
      </w:r>
      <w:r w:rsidR="00D7366B" w:rsidRPr="003C13EA">
        <w:rPr>
          <w:rFonts w:ascii="Arial" w:hAnsi="Arial" w:cs="Arial"/>
          <w:sz w:val="28"/>
          <w:szCs w:val="28"/>
        </w:rPr>
        <w:t xml:space="preserve">o Gestor de Governança e com o </w:t>
      </w:r>
      <w:r w:rsidR="00AC496A" w:rsidRPr="003C13EA">
        <w:rPr>
          <w:rFonts w:ascii="Arial" w:hAnsi="Arial" w:cs="Arial"/>
          <w:sz w:val="28"/>
          <w:szCs w:val="28"/>
        </w:rPr>
        <w:t xml:space="preserve"> </w:t>
      </w:r>
      <w:r w:rsidR="00D7366B" w:rsidRPr="003C13EA">
        <w:rPr>
          <w:rFonts w:ascii="Arial" w:hAnsi="Arial" w:cs="Arial"/>
          <w:sz w:val="28"/>
          <w:szCs w:val="28"/>
        </w:rPr>
        <w:t>P</w:t>
      </w:r>
      <w:r w:rsidR="00AC496A" w:rsidRPr="003C13EA">
        <w:rPr>
          <w:rFonts w:ascii="Arial" w:hAnsi="Arial" w:cs="Arial"/>
          <w:sz w:val="28"/>
          <w:szCs w:val="28"/>
        </w:rPr>
        <w:t>refeito</w:t>
      </w:r>
      <w:r w:rsidR="00D7366B" w:rsidRPr="003C13EA">
        <w:rPr>
          <w:rFonts w:ascii="Arial" w:hAnsi="Arial" w:cs="Arial"/>
          <w:sz w:val="28"/>
          <w:szCs w:val="28"/>
        </w:rPr>
        <w:t>; p</w:t>
      </w:r>
      <w:r w:rsidR="00AC496A" w:rsidRPr="003C13EA">
        <w:rPr>
          <w:rFonts w:ascii="Arial" w:hAnsi="Arial" w:cs="Arial"/>
          <w:sz w:val="28"/>
          <w:szCs w:val="28"/>
        </w:rPr>
        <w:t xml:space="preserve">ode ter certeza de que vai ser um outro Mato Leitão iluminado. Vai ser uma cidade bem iluminada, com mais segurança e com mais </w:t>
      </w:r>
      <w:r w:rsidR="00D7366B" w:rsidRPr="003C13EA">
        <w:rPr>
          <w:rFonts w:ascii="Arial" w:hAnsi="Arial" w:cs="Arial"/>
          <w:sz w:val="28"/>
          <w:szCs w:val="28"/>
        </w:rPr>
        <w:t xml:space="preserve">luz </w:t>
      </w:r>
      <w:r w:rsidR="00AC496A" w:rsidRPr="003C13EA">
        <w:rPr>
          <w:rFonts w:ascii="Arial" w:hAnsi="Arial" w:cs="Arial"/>
          <w:sz w:val="28"/>
          <w:szCs w:val="28"/>
        </w:rPr>
        <w:t xml:space="preserve"> para o nosso </w:t>
      </w:r>
      <w:r w:rsidR="00D7366B" w:rsidRPr="003C13EA">
        <w:rPr>
          <w:rFonts w:ascii="Arial" w:hAnsi="Arial" w:cs="Arial"/>
          <w:sz w:val="28"/>
          <w:szCs w:val="28"/>
        </w:rPr>
        <w:t>M</w:t>
      </w:r>
      <w:r w:rsidR="00AC496A" w:rsidRPr="003C13EA">
        <w:rPr>
          <w:rFonts w:ascii="Arial" w:hAnsi="Arial" w:cs="Arial"/>
          <w:sz w:val="28"/>
          <w:szCs w:val="28"/>
        </w:rPr>
        <w:t>unicípio.</w:t>
      </w:r>
      <w:r w:rsidR="00D7366B" w:rsidRPr="003C13EA">
        <w:rPr>
          <w:rFonts w:ascii="Arial" w:hAnsi="Arial" w:cs="Arial"/>
          <w:sz w:val="28"/>
          <w:szCs w:val="28"/>
        </w:rPr>
        <w:t xml:space="preserve"> </w:t>
      </w:r>
      <w:r w:rsidR="00AC496A" w:rsidRPr="003C13EA">
        <w:rPr>
          <w:rFonts w:ascii="Arial" w:hAnsi="Arial" w:cs="Arial"/>
          <w:sz w:val="28"/>
          <w:szCs w:val="28"/>
        </w:rPr>
        <w:t>Acho que para hoje de noite seria isso aí. O vereador Elton também colocou das pontes. Espero que eles ao menos façam aqu</w:t>
      </w:r>
      <w:r w:rsidR="00D7366B" w:rsidRPr="003C13EA">
        <w:rPr>
          <w:rFonts w:ascii="Arial" w:hAnsi="Arial" w:cs="Arial"/>
          <w:sz w:val="28"/>
          <w:szCs w:val="28"/>
        </w:rPr>
        <w:t xml:space="preserve">ela uma </w:t>
      </w:r>
      <w:r w:rsidR="00AC496A" w:rsidRPr="003C13EA">
        <w:rPr>
          <w:rFonts w:ascii="Arial" w:hAnsi="Arial" w:cs="Arial"/>
          <w:sz w:val="28"/>
          <w:szCs w:val="28"/>
        </w:rPr>
        <w:t>ponte lá, que aquela ponte realmente de ferro</w:t>
      </w:r>
      <w:r w:rsidR="00D7366B" w:rsidRPr="003C13EA">
        <w:rPr>
          <w:rFonts w:ascii="Arial" w:hAnsi="Arial" w:cs="Arial"/>
          <w:sz w:val="28"/>
          <w:szCs w:val="28"/>
        </w:rPr>
        <w:t xml:space="preserve">, a de </w:t>
      </w:r>
      <w:r w:rsidR="00AC496A" w:rsidRPr="003C13EA">
        <w:rPr>
          <w:rFonts w:ascii="Arial" w:hAnsi="Arial" w:cs="Arial"/>
          <w:sz w:val="28"/>
          <w:szCs w:val="28"/>
        </w:rPr>
        <w:t>cima</w:t>
      </w:r>
      <w:r w:rsidR="00D7366B" w:rsidRPr="003C13EA">
        <w:rPr>
          <w:rFonts w:ascii="Arial" w:hAnsi="Arial" w:cs="Arial"/>
          <w:sz w:val="28"/>
          <w:szCs w:val="28"/>
        </w:rPr>
        <w:t xml:space="preserve">, </w:t>
      </w:r>
      <w:r w:rsidR="00AC496A" w:rsidRPr="003C13EA">
        <w:rPr>
          <w:rFonts w:ascii="Arial" w:hAnsi="Arial" w:cs="Arial"/>
          <w:sz w:val="28"/>
          <w:szCs w:val="28"/>
        </w:rPr>
        <w:t xml:space="preserve">eu falei para o </w:t>
      </w:r>
      <w:r w:rsidR="00D7366B" w:rsidRPr="003C13EA">
        <w:rPr>
          <w:rFonts w:ascii="Arial" w:hAnsi="Arial" w:cs="Arial"/>
          <w:sz w:val="28"/>
          <w:szCs w:val="28"/>
        </w:rPr>
        <w:t>P</w:t>
      </w:r>
      <w:r w:rsidR="00AC496A" w:rsidRPr="003C13EA">
        <w:rPr>
          <w:rFonts w:ascii="Arial" w:hAnsi="Arial" w:cs="Arial"/>
          <w:sz w:val="28"/>
          <w:szCs w:val="28"/>
        </w:rPr>
        <w:t>refeito logo no início. Eu te dou dois anos e não acredito naquela empresa que veio. Infelizmente está assim.</w:t>
      </w:r>
      <w:r w:rsidR="00D7366B" w:rsidRPr="003C13EA">
        <w:rPr>
          <w:rFonts w:ascii="Arial" w:hAnsi="Arial" w:cs="Arial"/>
          <w:sz w:val="28"/>
          <w:szCs w:val="28"/>
        </w:rPr>
        <w:t xml:space="preserve"> </w:t>
      </w:r>
      <w:r w:rsidR="00AC496A" w:rsidRPr="003C13EA">
        <w:rPr>
          <w:rFonts w:ascii="Arial" w:hAnsi="Arial" w:cs="Arial"/>
          <w:sz w:val="28"/>
          <w:szCs w:val="28"/>
        </w:rPr>
        <w:t xml:space="preserve">Então, </w:t>
      </w:r>
      <w:r w:rsidR="00D7366B" w:rsidRPr="003C13EA">
        <w:rPr>
          <w:rFonts w:ascii="Arial" w:hAnsi="Arial" w:cs="Arial"/>
          <w:sz w:val="28"/>
          <w:szCs w:val="28"/>
        </w:rPr>
        <w:t xml:space="preserve">eles </w:t>
      </w:r>
      <w:r w:rsidR="00AC496A" w:rsidRPr="003C13EA">
        <w:rPr>
          <w:rFonts w:ascii="Arial" w:hAnsi="Arial" w:cs="Arial"/>
          <w:sz w:val="28"/>
          <w:szCs w:val="28"/>
        </w:rPr>
        <w:t>tem prazo até sexta-feira</w:t>
      </w:r>
      <w:r w:rsidR="00D7366B" w:rsidRPr="003C13EA">
        <w:rPr>
          <w:rFonts w:ascii="Arial" w:hAnsi="Arial" w:cs="Arial"/>
          <w:sz w:val="28"/>
          <w:szCs w:val="28"/>
        </w:rPr>
        <w:t>; t</w:t>
      </w:r>
      <w:r w:rsidR="00AC496A" w:rsidRPr="003C13EA">
        <w:rPr>
          <w:rFonts w:ascii="Arial" w:hAnsi="Arial" w:cs="Arial"/>
          <w:sz w:val="28"/>
          <w:szCs w:val="28"/>
        </w:rPr>
        <w:t>omara que o segundo lugar pegue a obra e conclua a ponte. Saudar também a presença do Clécio, da Ana, que faz tempo que não vejo mais, nem conheci mais, e o José.</w:t>
      </w:r>
      <w:r w:rsidR="00D7366B" w:rsidRPr="003C13EA">
        <w:rPr>
          <w:rFonts w:ascii="Arial" w:hAnsi="Arial" w:cs="Arial"/>
          <w:sz w:val="28"/>
          <w:szCs w:val="28"/>
        </w:rPr>
        <w:t xml:space="preserve"> </w:t>
      </w:r>
      <w:r w:rsidR="00AC496A" w:rsidRPr="003C13EA">
        <w:rPr>
          <w:rFonts w:ascii="Arial" w:hAnsi="Arial" w:cs="Arial"/>
          <w:sz w:val="28"/>
          <w:szCs w:val="28"/>
        </w:rPr>
        <w:t xml:space="preserve">Parabenizar o vereador Kiko pelo projeto que encaminhou. Eu tenho certeza de que foi uma homenagem muito bem feita para quem conheceu o João </w:t>
      </w:r>
      <w:proofErr w:type="spellStart"/>
      <w:r w:rsidR="00AC496A" w:rsidRPr="003C13EA">
        <w:rPr>
          <w:rFonts w:ascii="Arial" w:hAnsi="Arial" w:cs="Arial"/>
          <w:sz w:val="28"/>
          <w:szCs w:val="28"/>
        </w:rPr>
        <w:t>Elíbio</w:t>
      </w:r>
      <w:proofErr w:type="spellEnd"/>
      <w:r w:rsidR="00AC496A" w:rsidRPr="003C13EA">
        <w:rPr>
          <w:rFonts w:ascii="Arial" w:hAnsi="Arial" w:cs="Arial"/>
          <w:sz w:val="28"/>
          <w:szCs w:val="28"/>
        </w:rPr>
        <w:t xml:space="preserve"> </w:t>
      </w:r>
      <w:proofErr w:type="spellStart"/>
      <w:r w:rsidR="00AC496A" w:rsidRPr="003C13EA">
        <w:rPr>
          <w:rFonts w:ascii="Arial" w:hAnsi="Arial" w:cs="Arial"/>
          <w:sz w:val="28"/>
          <w:szCs w:val="28"/>
        </w:rPr>
        <w:t>Heinen</w:t>
      </w:r>
      <w:proofErr w:type="spellEnd"/>
      <w:r w:rsidR="00AC496A" w:rsidRPr="003C13EA">
        <w:rPr>
          <w:rFonts w:ascii="Arial" w:hAnsi="Arial" w:cs="Arial"/>
          <w:sz w:val="28"/>
          <w:szCs w:val="28"/>
        </w:rPr>
        <w:t xml:space="preserve">.   Eu também conheci. Eu entrei para a política do lado dele, onde ele foi meu candidato a </w:t>
      </w:r>
      <w:r w:rsidR="00D7366B" w:rsidRPr="003C13EA">
        <w:rPr>
          <w:rFonts w:ascii="Arial" w:hAnsi="Arial" w:cs="Arial"/>
          <w:sz w:val="28"/>
          <w:szCs w:val="28"/>
        </w:rPr>
        <w:t>P</w:t>
      </w:r>
      <w:r w:rsidR="00AC496A" w:rsidRPr="003C13EA">
        <w:rPr>
          <w:rFonts w:ascii="Arial" w:hAnsi="Arial" w:cs="Arial"/>
          <w:sz w:val="28"/>
          <w:szCs w:val="28"/>
        </w:rPr>
        <w:t>refeito. É uma pessoa que se dedicou muito a Mato Leitão, à sociedade, à igreja.   Parabéns à família e parabéns ao vereador Kiko.</w:t>
      </w:r>
      <w:r w:rsidR="00D7366B" w:rsidRPr="003C13EA">
        <w:rPr>
          <w:rFonts w:ascii="Arial" w:hAnsi="Arial" w:cs="Arial"/>
          <w:sz w:val="28"/>
          <w:szCs w:val="28"/>
        </w:rPr>
        <w:t xml:space="preserve"> </w:t>
      </w:r>
      <w:r w:rsidR="00AC496A" w:rsidRPr="003C13EA">
        <w:rPr>
          <w:rFonts w:ascii="Arial" w:hAnsi="Arial" w:cs="Arial"/>
          <w:sz w:val="28"/>
          <w:szCs w:val="28"/>
        </w:rPr>
        <w:t>Muito obrigado. Seria isso para a noite de hoje.</w:t>
      </w:r>
      <w:r w:rsidR="00D7366B" w:rsidRPr="003C13EA">
        <w:rPr>
          <w:rFonts w:ascii="Arial" w:hAnsi="Arial" w:cs="Arial"/>
          <w:sz w:val="28"/>
          <w:szCs w:val="28"/>
        </w:rPr>
        <w:t xml:space="preserve"> </w:t>
      </w:r>
      <w:r w:rsidR="00DA359F" w:rsidRPr="003C13EA">
        <w:rPr>
          <w:rFonts w:ascii="Arial" w:hAnsi="Arial" w:cs="Arial"/>
          <w:bCs/>
          <w:color w:val="000000"/>
          <w:sz w:val="28"/>
          <w:szCs w:val="28"/>
        </w:rPr>
        <w:t>D</w:t>
      </w:r>
      <w:r w:rsidR="00DA359F" w:rsidRPr="003C13EA">
        <w:rPr>
          <w:rFonts w:ascii="Arial" w:hAnsi="Arial" w:cs="Arial"/>
          <w:iCs/>
          <w:sz w:val="28"/>
          <w:szCs w:val="28"/>
        </w:rPr>
        <w:t>ito isto, ao retomar o cargo</w:t>
      </w:r>
      <w:r w:rsidR="00DA359F" w:rsidRPr="003C13EA">
        <w:rPr>
          <w:rFonts w:ascii="Arial" w:hAnsi="Arial" w:cs="Arial"/>
          <w:b/>
          <w:color w:val="000000"/>
          <w:sz w:val="28"/>
          <w:szCs w:val="28"/>
        </w:rPr>
        <w:t xml:space="preserve">, </w:t>
      </w:r>
      <w:r w:rsidR="00DA359F" w:rsidRPr="003C13EA">
        <w:rPr>
          <w:rFonts w:ascii="Arial" w:hAnsi="Arial" w:cs="Arial"/>
          <w:color w:val="000000"/>
          <w:sz w:val="28"/>
          <w:szCs w:val="28"/>
        </w:rPr>
        <w:t>o senhor Presidente, decl</w:t>
      </w:r>
      <w:r w:rsidR="00DA359F" w:rsidRPr="003C13EA">
        <w:rPr>
          <w:rFonts w:ascii="Arial" w:hAnsi="Arial" w:cs="Arial"/>
          <w:sz w:val="28"/>
          <w:szCs w:val="28"/>
        </w:rPr>
        <w:t xml:space="preserve">arou encerrado este espaço, passando, de imediato ao período da </w:t>
      </w:r>
      <w:r w:rsidR="00DA359F" w:rsidRPr="003C13EA">
        <w:rPr>
          <w:rFonts w:ascii="Arial" w:hAnsi="Arial" w:cs="Arial"/>
          <w:b/>
          <w:bCs/>
          <w:sz w:val="28"/>
          <w:szCs w:val="28"/>
          <w:shd w:val="clear" w:color="auto" w:fill="FFFF00"/>
        </w:rPr>
        <w:t xml:space="preserve">ORDEM DO DIA. </w:t>
      </w:r>
      <w:r w:rsidR="00DA359F" w:rsidRPr="003C13EA">
        <w:rPr>
          <w:rFonts w:ascii="Arial" w:hAnsi="Arial" w:cs="Arial"/>
          <w:sz w:val="28"/>
          <w:szCs w:val="28"/>
        </w:rPr>
        <w:t xml:space="preserve">Neste espaço regimental, solicitou que os Vereadores </w:t>
      </w:r>
      <w:r w:rsidR="00DA359F" w:rsidRPr="003C13EA">
        <w:rPr>
          <w:rFonts w:ascii="Arial" w:hAnsi="Arial" w:cs="Arial"/>
          <w:b/>
          <w:bCs/>
          <w:sz w:val="28"/>
          <w:szCs w:val="28"/>
        </w:rPr>
        <w:t>Emerson e Elton,</w:t>
      </w:r>
      <w:r w:rsidR="00DA359F" w:rsidRPr="003C13EA">
        <w:rPr>
          <w:rFonts w:ascii="Arial" w:hAnsi="Arial" w:cs="Arial"/>
          <w:sz w:val="28"/>
          <w:szCs w:val="28"/>
        </w:rPr>
        <w:t xml:space="preserve"> apresentassem, na íntegra, a matéria exibida no Expediente desta sessão. Em atendimento à solicitação da presidência da Mesa, </w:t>
      </w:r>
      <w:r w:rsidR="00C62BC6" w:rsidRPr="003C13EA">
        <w:rPr>
          <w:rFonts w:ascii="Arial" w:hAnsi="Arial" w:cs="Arial"/>
          <w:sz w:val="28"/>
          <w:szCs w:val="28"/>
        </w:rPr>
        <w:t>apresentaram-na</w:t>
      </w:r>
      <w:r w:rsidR="00DA359F" w:rsidRPr="003C13EA">
        <w:rPr>
          <w:rFonts w:ascii="Arial" w:hAnsi="Arial" w:cs="Arial"/>
          <w:sz w:val="28"/>
          <w:szCs w:val="28"/>
        </w:rPr>
        <w:t xml:space="preserve">. A seguir, após o Plenário ter acolhido o pedido de apreciação da forma mais expedita possível, em razão do relevante interesse público envolvido, com o consentimento das lideranças partidárias representadas na Casa, decidiu suspender a sessão por tempo indeterminado, a fim de oportunizar a que as Comissões Permanentes da Casa, pudessem analisar e desenvolver estudos, com vistas à formulação do correspondente Parecer Técnico em torno da matéria encaminhada pelo Executivo Municipal. Concluídos </w:t>
      </w:r>
      <w:r w:rsidR="00DA359F" w:rsidRPr="003C13EA">
        <w:rPr>
          <w:rFonts w:ascii="Arial" w:hAnsi="Arial" w:cs="Arial"/>
          <w:sz w:val="28"/>
          <w:szCs w:val="28"/>
        </w:rPr>
        <w:lastRenderedPageBreak/>
        <w:t>os trabalhos das Comissões, a sessão foi reaberta. Reabertos os trabalhos, foram apresentados</w:t>
      </w:r>
      <w:r w:rsidR="00C62BC6" w:rsidRPr="003C13EA">
        <w:rPr>
          <w:rFonts w:ascii="Arial" w:hAnsi="Arial" w:cs="Arial"/>
          <w:sz w:val="28"/>
          <w:szCs w:val="28"/>
        </w:rPr>
        <w:t xml:space="preserve"> de forma individual, </w:t>
      </w:r>
      <w:r w:rsidR="00DA359F" w:rsidRPr="003C13EA">
        <w:rPr>
          <w:rFonts w:ascii="Arial" w:hAnsi="Arial" w:cs="Arial"/>
          <w:sz w:val="28"/>
          <w:szCs w:val="28"/>
        </w:rPr>
        <w:t xml:space="preserve">colocados em discussão e aprovados por unanimidade, os </w:t>
      </w:r>
      <w:r w:rsidR="00C62BC6" w:rsidRPr="003C13EA">
        <w:rPr>
          <w:rFonts w:ascii="Arial" w:hAnsi="Arial" w:cs="Arial"/>
          <w:b/>
          <w:bCs/>
          <w:sz w:val="28"/>
          <w:szCs w:val="28"/>
        </w:rPr>
        <w:t xml:space="preserve">PARECERES TÉCNICOS </w:t>
      </w:r>
      <w:r w:rsidR="00C62BC6" w:rsidRPr="003C13EA">
        <w:rPr>
          <w:rFonts w:ascii="Arial" w:hAnsi="Arial" w:cs="Arial"/>
          <w:bCs/>
          <w:sz w:val="28"/>
          <w:szCs w:val="28"/>
        </w:rPr>
        <w:t xml:space="preserve">das Comissões Permanentes de </w:t>
      </w:r>
      <w:r w:rsidR="00C62BC6" w:rsidRPr="003C13EA">
        <w:rPr>
          <w:rFonts w:ascii="Arial" w:hAnsi="Arial" w:cs="Arial"/>
          <w:b/>
          <w:i/>
          <w:iCs/>
          <w:sz w:val="28"/>
          <w:szCs w:val="28"/>
        </w:rPr>
        <w:t xml:space="preserve">Legislação, Justiça e Redação Final </w:t>
      </w:r>
      <w:r w:rsidR="00C62BC6" w:rsidRPr="003C13EA">
        <w:rPr>
          <w:rFonts w:ascii="Arial" w:hAnsi="Arial" w:cs="Arial"/>
          <w:i/>
          <w:iCs/>
          <w:sz w:val="28"/>
          <w:szCs w:val="28"/>
        </w:rPr>
        <w:t>composta pelos Vereadores:</w:t>
      </w:r>
      <w:r w:rsidR="00C62BC6" w:rsidRPr="003C13EA">
        <w:rPr>
          <w:rFonts w:ascii="Arial" w:hAnsi="Arial" w:cs="Arial"/>
          <w:b/>
          <w:i/>
          <w:iCs/>
          <w:sz w:val="28"/>
          <w:szCs w:val="28"/>
        </w:rPr>
        <w:t xml:space="preserve"> </w:t>
      </w:r>
      <w:r w:rsidR="00C62BC6" w:rsidRPr="003C13EA">
        <w:rPr>
          <w:rFonts w:ascii="Arial" w:hAnsi="Arial" w:cs="Arial"/>
          <w:b/>
          <w:sz w:val="28"/>
          <w:szCs w:val="28"/>
        </w:rPr>
        <w:t xml:space="preserve">Presidente: </w:t>
      </w:r>
      <w:r w:rsidR="00C62BC6" w:rsidRPr="003C13EA">
        <w:rPr>
          <w:rFonts w:ascii="Arial" w:hAnsi="Arial" w:cs="Arial"/>
          <w:sz w:val="28"/>
          <w:szCs w:val="28"/>
        </w:rPr>
        <w:t xml:space="preserve">Osmar Renê </w:t>
      </w:r>
      <w:proofErr w:type="spellStart"/>
      <w:r w:rsidR="00C62BC6" w:rsidRPr="003C13EA">
        <w:rPr>
          <w:rFonts w:ascii="Arial" w:hAnsi="Arial" w:cs="Arial"/>
          <w:sz w:val="28"/>
          <w:szCs w:val="28"/>
        </w:rPr>
        <w:t>Bick</w:t>
      </w:r>
      <w:proofErr w:type="spellEnd"/>
      <w:r w:rsidR="00C62BC6" w:rsidRPr="003C13EA">
        <w:rPr>
          <w:rFonts w:ascii="Arial" w:hAnsi="Arial" w:cs="Arial"/>
          <w:sz w:val="28"/>
          <w:szCs w:val="28"/>
        </w:rPr>
        <w:t xml:space="preserve">; </w:t>
      </w:r>
      <w:r w:rsidR="00C62BC6" w:rsidRPr="003C13EA">
        <w:rPr>
          <w:rFonts w:ascii="Arial" w:hAnsi="Arial" w:cs="Arial"/>
          <w:b/>
          <w:sz w:val="28"/>
          <w:szCs w:val="28"/>
        </w:rPr>
        <w:t>Vice-Presidente:</w:t>
      </w:r>
      <w:r w:rsidR="00C62BC6" w:rsidRPr="003C13EA">
        <w:rPr>
          <w:rFonts w:ascii="Arial" w:hAnsi="Arial" w:cs="Arial"/>
          <w:sz w:val="28"/>
          <w:szCs w:val="28"/>
        </w:rPr>
        <w:t xml:space="preserve"> Emerson </w:t>
      </w:r>
      <w:proofErr w:type="spellStart"/>
      <w:r w:rsidR="00C62BC6" w:rsidRPr="003C13EA">
        <w:rPr>
          <w:rFonts w:ascii="Arial" w:hAnsi="Arial" w:cs="Arial"/>
          <w:sz w:val="28"/>
          <w:szCs w:val="28"/>
        </w:rPr>
        <w:t>Luis</w:t>
      </w:r>
      <w:proofErr w:type="spellEnd"/>
      <w:r w:rsidR="00C62BC6" w:rsidRPr="003C13EA">
        <w:rPr>
          <w:rFonts w:ascii="Arial" w:hAnsi="Arial" w:cs="Arial"/>
          <w:sz w:val="28"/>
          <w:szCs w:val="28"/>
        </w:rPr>
        <w:t xml:space="preserve"> </w:t>
      </w:r>
      <w:proofErr w:type="spellStart"/>
      <w:r w:rsidR="00C62BC6" w:rsidRPr="003C13EA">
        <w:rPr>
          <w:rFonts w:ascii="Arial" w:hAnsi="Arial" w:cs="Arial"/>
          <w:sz w:val="28"/>
          <w:szCs w:val="28"/>
        </w:rPr>
        <w:t>Kirch</w:t>
      </w:r>
      <w:proofErr w:type="spellEnd"/>
      <w:r w:rsidR="00C62BC6" w:rsidRPr="003C13EA">
        <w:rPr>
          <w:rFonts w:ascii="Arial" w:hAnsi="Arial" w:cs="Arial"/>
          <w:sz w:val="28"/>
          <w:szCs w:val="28"/>
        </w:rPr>
        <w:t xml:space="preserve">; </w:t>
      </w:r>
      <w:r w:rsidR="00C62BC6" w:rsidRPr="003C13EA">
        <w:rPr>
          <w:rFonts w:ascii="Arial" w:hAnsi="Arial" w:cs="Arial"/>
          <w:b/>
          <w:sz w:val="28"/>
          <w:szCs w:val="28"/>
        </w:rPr>
        <w:t>Relator:</w:t>
      </w:r>
      <w:r w:rsidR="00C62BC6" w:rsidRPr="003C13EA">
        <w:rPr>
          <w:rFonts w:ascii="Arial" w:hAnsi="Arial" w:cs="Arial"/>
          <w:sz w:val="28"/>
          <w:szCs w:val="28"/>
        </w:rPr>
        <w:t xml:space="preserve"> </w:t>
      </w:r>
      <w:proofErr w:type="spellStart"/>
      <w:r w:rsidR="00C62BC6" w:rsidRPr="003C13EA">
        <w:rPr>
          <w:rFonts w:ascii="Arial" w:hAnsi="Arial" w:cs="Arial"/>
          <w:sz w:val="28"/>
          <w:szCs w:val="28"/>
        </w:rPr>
        <w:t>Marlise</w:t>
      </w:r>
      <w:proofErr w:type="spellEnd"/>
      <w:r w:rsidR="00C62BC6" w:rsidRPr="003C13EA">
        <w:rPr>
          <w:rFonts w:ascii="Arial" w:hAnsi="Arial" w:cs="Arial"/>
          <w:sz w:val="28"/>
          <w:szCs w:val="28"/>
        </w:rPr>
        <w:t xml:space="preserve"> Viviane de Bittencourt; </w:t>
      </w:r>
      <w:r w:rsidR="00C62BC6" w:rsidRPr="003C13EA">
        <w:rPr>
          <w:rFonts w:ascii="Arial" w:hAnsi="Arial" w:cs="Arial"/>
          <w:b/>
          <w:i/>
          <w:iCs/>
          <w:sz w:val="28"/>
          <w:szCs w:val="28"/>
        </w:rPr>
        <w:t xml:space="preserve">Orçamento, Finanças e Contas Públicas </w:t>
      </w:r>
      <w:r w:rsidR="00C62BC6" w:rsidRPr="003C13EA">
        <w:rPr>
          <w:rFonts w:ascii="Arial" w:hAnsi="Arial" w:cs="Arial"/>
          <w:i/>
          <w:iCs/>
          <w:sz w:val="28"/>
          <w:szCs w:val="28"/>
        </w:rPr>
        <w:t>composta pelos Vereadores:</w:t>
      </w:r>
      <w:r w:rsidR="00C62BC6" w:rsidRPr="003C13EA">
        <w:rPr>
          <w:rFonts w:ascii="Arial" w:hAnsi="Arial" w:cs="Arial"/>
          <w:b/>
          <w:i/>
          <w:iCs/>
          <w:sz w:val="28"/>
          <w:szCs w:val="28"/>
        </w:rPr>
        <w:t xml:space="preserve"> </w:t>
      </w:r>
      <w:r w:rsidR="00C62BC6" w:rsidRPr="003C13EA">
        <w:rPr>
          <w:rFonts w:ascii="Arial" w:hAnsi="Arial" w:cs="Arial"/>
          <w:b/>
          <w:sz w:val="28"/>
          <w:szCs w:val="28"/>
        </w:rPr>
        <w:t>Presidente:</w:t>
      </w:r>
      <w:r w:rsidR="00C62BC6" w:rsidRPr="003C13EA">
        <w:rPr>
          <w:rFonts w:ascii="Arial" w:hAnsi="Arial" w:cs="Arial"/>
          <w:sz w:val="28"/>
          <w:szCs w:val="28"/>
        </w:rPr>
        <w:t xml:space="preserve"> </w:t>
      </w:r>
      <w:proofErr w:type="spellStart"/>
      <w:r w:rsidR="00C62BC6" w:rsidRPr="003C13EA">
        <w:rPr>
          <w:rFonts w:ascii="Arial" w:hAnsi="Arial" w:cs="Arial"/>
          <w:sz w:val="28"/>
          <w:szCs w:val="28"/>
        </w:rPr>
        <w:t>Marlise</w:t>
      </w:r>
      <w:proofErr w:type="spellEnd"/>
      <w:r w:rsidR="00C62BC6" w:rsidRPr="003C13EA">
        <w:rPr>
          <w:rFonts w:ascii="Arial" w:hAnsi="Arial" w:cs="Arial"/>
          <w:sz w:val="28"/>
          <w:szCs w:val="28"/>
        </w:rPr>
        <w:t xml:space="preserve"> Viviane de Bittencourt; </w:t>
      </w:r>
      <w:r w:rsidR="00C62BC6" w:rsidRPr="003C13EA">
        <w:rPr>
          <w:rFonts w:ascii="Arial" w:hAnsi="Arial" w:cs="Arial"/>
          <w:b/>
          <w:sz w:val="28"/>
          <w:szCs w:val="28"/>
        </w:rPr>
        <w:t>Vice-Presidente:</w:t>
      </w:r>
      <w:r w:rsidR="00C62BC6" w:rsidRPr="003C13EA">
        <w:rPr>
          <w:rFonts w:ascii="Arial" w:hAnsi="Arial" w:cs="Arial"/>
          <w:sz w:val="28"/>
          <w:szCs w:val="28"/>
        </w:rPr>
        <w:t xml:space="preserve"> Elton Antônio </w:t>
      </w:r>
      <w:proofErr w:type="spellStart"/>
      <w:r w:rsidR="00C62BC6" w:rsidRPr="003C13EA">
        <w:rPr>
          <w:rFonts w:ascii="Arial" w:hAnsi="Arial" w:cs="Arial"/>
          <w:sz w:val="28"/>
          <w:szCs w:val="28"/>
        </w:rPr>
        <w:t>Uhlmann</w:t>
      </w:r>
      <w:proofErr w:type="spellEnd"/>
      <w:r w:rsidR="00C62BC6" w:rsidRPr="003C13EA">
        <w:rPr>
          <w:rFonts w:ascii="Arial" w:hAnsi="Arial" w:cs="Arial"/>
          <w:sz w:val="28"/>
          <w:szCs w:val="28"/>
        </w:rPr>
        <w:t xml:space="preserve">; </w:t>
      </w:r>
      <w:r w:rsidR="00C62BC6" w:rsidRPr="003C13EA">
        <w:rPr>
          <w:rFonts w:ascii="Arial" w:hAnsi="Arial" w:cs="Arial"/>
          <w:b/>
          <w:sz w:val="28"/>
          <w:szCs w:val="28"/>
        </w:rPr>
        <w:t>Relator:</w:t>
      </w:r>
      <w:r w:rsidR="00C62BC6" w:rsidRPr="003C13EA">
        <w:rPr>
          <w:rFonts w:ascii="Arial" w:hAnsi="Arial" w:cs="Arial"/>
          <w:sz w:val="28"/>
          <w:szCs w:val="28"/>
        </w:rPr>
        <w:t xml:space="preserve"> Emerson </w:t>
      </w:r>
      <w:proofErr w:type="spellStart"/>
      <w:r w:rsidR="00C62BC6" w:rsidRPr="003C13EA">
        <w:rPr>
          <w:rFonts w:ascii="Arial" w:hAnsi="Arial" w:cs="Arial"/>
          <w:sz w:val="28"/>
          <w:szCs w:val="28"/>
        </w:rPr>
        <w:t>Luis</w:t>
      </w:r>
      <w:proofErr w:type="spellEnd"/>
      <w:r w:rsidR="00C62BC6" w:rsidRPr="003C13EA">
        <w:rPr>
          <w:rFonts w:ascii="Arial" w:hAnsi="Arial" w:cs="Arial"/>
          <w:sz w:val="28"/>
          <w:szCs w:val="28"/>
        </w:rPr>
        <w:t xml:space="preserve"> </w:t>
      </w:r>
      <w:proofErr w:type="spellStart"/>
      <w:r w:rsidR="00C62BC6" w:rsidRPr="003C13EA">
        <w:rPr>
          <w:rFonts w:ascii="Arial" w:hAnsi="Arial" w:cs="Arial"/>
          <w:sz w:val="28"/>
          <w:szCs w:val="28"/>
        </w:rPr>
        <w:t>Kirch</w:t>
      </w:r>
      <w:proofErr w:type="spellEnd"/>
      <w:r w:rsidR="00C62BC6" w:rsidRPr="003C13EA">
        <w:rPr>
          <w:rFonts w:ascii="Arial" w:hAnsi="Arial" w:cs="Arial"/>
          <w:sz w:val="28"/>
          <w:szCs w:val="28"/>
        </w:rPr>
        <w:t xml:space="preserve">; com relação aos </w:t>
      </w:r>
      <w:r w:rsidR="00C62BC6" w:rsidRPr="003C13EA">
        <w:rPr>
          <w:rFonts w:ascii="Arial" w:hAnsi="Arial" w:cs="Arial"/>
          <w:b/>
          <w:bCs/>
          <w:sz w:val="28"/>
          <w:szCs w:val="28"/>
        </w:rPr>
        <w:t xml:space="preserve">Projetos de Lei </w:t>
      </w:r>
      <w:r w:rsidR="00C62BC6" w:rsidRPr="003C13EA">
        <w:rPr>
          <w:rFonts w:ascii="Arial" w:hAnsi="Arial" w:cs="Arial"/>
          <w:bCs/>
          <w:sz w:val="28"/>
          <w:szCs w:val="28"/>
        </w:rPr>
        <w:t>identificados como</w:t>
      </w:r>
      <w:r w:rsidR="00C62BC6" w:rsidRPr="003C13EA">
        <w:rPr>
          <w:rFonts w:ascii="Arial" w:hAnsi="Arial" w:cs="Arial"/>
          <w:b/>
          <w:bCs/>
          <w:sz w:val="28"/>
          <w:szCs w:val="28"/>
        </w:rPr>
        <w:t xml:space="preserve"> </w:t>
      </w:r>
      <w:proofErr w:type="spellStart"/>
      <w:r w:rsidR="00C62BC6" w:rsidRPr="003C13EA">
        <w:rPr>
          <w:rFonts w:ascii="Arial" w:hAnsi="Arial" w:cs="Arial"/>
          <w:b/>
          <w:bCs/>
          <w:sz w:val="28"/>
          <w:szCs w:val="28"/>
        </w:rPr>
        <w:t>N</w:t>
      </w:r>
      <w:r w:rsidR="00C62BC6" w:rsidRPr="003C13EA">
        <w:rPr>
          <w:rFonts w:ascii="Arial" w:hAnsi="Arial" w:cs="Arial"/>
          <w:b/>
          <w:bCs/>
          <w:sz w:val="28"/>
          <w:szCs w:val="28"/>
          <w:vertAlign w:val="superscript"/>
        </w:rPr>
        <w:t>ºs</w:t>
      </w:r>
      <w:proofErr w:type="spellEnd"/>
      <w:r w:rsidR="00C62BC6" w:rsidRPr="003C13EA">
        <w:rPr>
          <w:rFonts w:ascii="Arial" w:hAnsi="Arial" w:cs="Arial"/>
          <w:b/>
          <w:bCs/>
          <w:sz w:val="28"/>
          <w:szCs w:val="28"/>
        </w:rPr>
        <w:t xml:space="preserve"> 002, 011, 012, 013, 014, 015, 016, 017, 018, 019, 020, 021, 022, 023 </w:t>
      </w:r>
      <w:r w:rsidR="00C62BC6" w:rsidRPr="003C13EA">
        <w:rPr>
          <w:rFonts w:ascii="Arial" w:hAnsi="Arial" w:cs="Arial"/>
          <w:bCs/>
          <w:sz w:val="28"/>
          <w:szCs w:val="28"/>
        </w:rPr>
        <w:t xml:space="preserve"> e</w:t>
      </w:r>
      <w:r w:rsidR="00C62BC6" w:rsidRPr="003C13EA">
        <w:rPr>
          <w:rFonts w:ascii="Arial" w:hAnsi="Arial" w:cs="Arial"/>
          <w:b/>
          <w:bCs/>
          <w:sz w:val="28"/>
          <w:szCs w:val="28"/>
        </w:rPr>
        <w:t xml:space="preserve"> 024. </w:t>
      </w:r>
      <w:r w:rsidR="00C62BC6" w:rsidRPr="003C13EA">
        <w:rPr>
          <w:rFonts w:ascii="Arial" w:hAnsi="Arial" w:cs="Arial"/>
          <w:bCs/>
          <w:sz w:val="28"/>
          <w:szCs w:val="28"/>
        </w:rPr>
        <w:t>Da mesma forma, foram apreciados</w:t>
      </w:r>
      <w:r w:rsidR="00C62BC6" w:rsidRPr="003C13EA">
        <w:rPr>
          <w:rFonts w:ascii="Arial" w:hAnsi="Arial" w:cs="Arial"/>
          <w:b/>
          <w:bCs/>
          <w:sz w:val="28"/>
          <w:szCs w:val="28"/>
        </w:rPr>
        <w:t xml:space="preserve"> </w:t>
      </w:r>
      <w:r w:rsidR="00C62BC6" w:rsidRPr="003C13EA">
        <w:rPr>
          <w:rFonts w:ascii="Arial" w:hAnsi="Arial" w:cs="Arial"/>
          <w:sz w:val="28"/>
          <w:szCs w:val="28"/>
        </w:rPr>
        <w:t xml:space="preserve">os </w:t>
      </w:r>
      <w:r w:rsidR="00C62BC6" w:rsidRPr="003C13EA">
        <w:rPr>
          <w:rFonts w:ascii="Arial" w:hAnsi="Arial" w:cs="Arial"/>
          <w:b/>
          <w:bCs/>
          <w:sz w:val="28"/>
          <w:szCs w:val="28"/>
          <w:highlight w:val="yellow"/>
        </w:rPr>
        <w:t xml:space="preserve">Projetos de Lei </w:t>
      </w:r>
      <w:r w:rsidR="00C62BC6" w:rsidRPr="003C13EA">
        <w:rPr>
          <w:rFonts w:ascii="Arial" w:hAnsi="Arial" w:cs="Arial"/>
          <w:sz w:val="28"/>
          <w:szCs w:val="28"/>
        </w:rPr>
        <w:t xml:space="preserve">epigrafados nos </w:t>
      </w:r>
      <w:proofErr w:type="spellStart"/>
      <w:r w:rsidR="00C62BC6" w:rsidRPr="003C13EA">
        <w:rPr>
          <w:rFonts w:ascii="Arial" w:hAnsi="Arial" w:cs="Arial"/>
          <w:sz w:val="28"/>
          <w:szCs w:val="28"/>
        </w:rPr>
        <w:t>ítens</w:t>
      </w:r>
      <w:proofErr w:type="spellEnd"/>
      <w:r w:rsidR="00C62BC6" w:rsidRPr="003C13EA">
        <w:rPr>
          <w:rFonts w:ascii="Arial" w:hAnsi="Arial" w:cs="Arial"/>
          <w:sz w:val="28"/>
          <w:szCs w:val="28"/>
        </w:rPr>
        <w:t xml:space="preserve"> </w:t>
      </w:r>
      <w:r w:rsidR="00C62BC6" w:rsidRPr="003C13EA">
        <w:rPr>
          <w:rFonts w:ascii="Arial" w:hAnsi="Arial" w:cs="Arial"/>
          <w:b/>
          <w:bCs/>
          <w:sz w:val="28"/>
          <w:szCs w:val="28"/>
        </w:rPr>
        <w:t xml:space="preserve">“1º.a = </w:t>
      </w:r>
      <w:r w:rsidR="00C62BC6" w:rsidRPr="003C13EA">
        <w:rPr>
          <w:rFonts w:ascii="Arial" w:hAnsi="Arial" w:cs="Arial"/>
          <w:bCs/>
          <w:sz w:val="28"/>
          <w:szCs w:val="28"/>
        </w:rPr>
        <w:t xml:space="preserve">011”; </w:t>
      </w:r>
      <w:r w:rsidR="00C62BC6" w:rsidRPr="003C13EA">
        <w:rPr>
          <w:rFonts w:ascii="Arial" w:hAnsi="Arial" w:cs="Arial"/>
          <w:b/>
          <w:bCs/>
          <w:sz w:val="28"/>
          <w:szCs w:val="28"/>
        </w:rPr>
        <w:t xml:space="preserve">“1º.b = </w:t>
      </w:r>
      <w:r w:rsidR="00C62BC6" w:rsidRPr="003C13EA">
        <w:rPr>
          <w:rFonts w:ascii="Arial" w:hAnsi="Arial" w:cs="Arial"/>
          <w:bCs/>
          <w:sz w:val="28"/>
          <w:szCs w:val="28"/>
        </w:rPr>
        <w:t xml:space="preserve">012”; </w:t>
      </w:r>
      <w:r w:rsidR="00C62BC6" w:rsidRPr="003C13EA">
        <w:rPr>
          <w:rFonts w:ascii="Arial" w:hAnsi="Arial" w:cs="Arial"/>
          <w:b/>
          <w:bCs/>
          <w:sz w:val="28"/>
          <w:szCs w:val="28"/>
        </w:rPr>
        <w:t xml:space="preserve">“1º.c = </w:t>
      </w:r>
      <w:r w:rsidR="00C62BC6" w:rsidRPr="003C13EA">
        <w:rPr>
          <w:rFonts w:ascii="Arial" w:hAnsi="Arial" w:cs="Arial"/>
          <w:bCs/>
          <w:sz w:val="28"/>
          <w:szCs w:val="28"/>
        </w:rPr>
        <w:t xml:space="preserve">013; </w:t>
      </w:r>
      <w:r w:rsidR="00C62BC6" w:rsidRPr="003C13EA">
        <w:rPr>
          <w:rFonts w:ascii="Arial" w:hAnsi="Arial" w:cs="Arial"/>
          <w:b/>
          <w:bCs/>
          <w:sz w:val="28"/>
          <w:szCs w:val="28"/>
        </w:rPr>
        <w:t xml:space="preserve">“1º.d = </w:t>
      </w:r>
      <w:r w:rsidR="00C62BC6" w:rsidRPr="003C13EA">
        <w:rPr>
          <w:rFonts w:ascii="Arial" w:hAnsi="Arial" w:cs="Arial"/>
          <w:bCs/>
          <w:sz w:val="28"/>
          <w:szCs w:val="28"/>
        </w:rPr>
        <w:t xml:space="preserve">014”; </w:t>
      </w:r>
      <w:r w:rsidR="00C62BC6" w:rsidRPr="003C13EA">
        <w:rPr>
          <w:rFonts w:ascii="Arial" w:hAnsi="Arial" w:cs="Arial"/>
          <w:b/>
          <w:bCs/>
          <w:sz w:val="28"/>
          <w:szCs w:val="28"/>
        </w:rPr>
        <w:t xml:space="preserve">“1º.e = </w:t>
      </w:r>
      <w:r w:rsidR="00C62BC6" w:rsidRPr="003C13EA">
        <w:rPr>
          <w:rFonts w:ascii="Arial" w:hAnsi="Arial" w:cs="Arial"/>
          <w:bCs/>
          <w:sz w:val="28"/>
          <w:szCs w:val="28"/>
        </w:rPr>
        <w:t xml:space="preserve">015”; </w:t>
      </w:r>
      <w:r w:rsidR="00C62BC6" w:rsidRPr="003C13EA">
        <w:rPr>
          <w:rFonts w:ascii="Arial" w:hAnsi="Arial" w:cs="Arial"/>
          <w:b/>
          <w:bCs/>
          <w:sz w:val="28"/>
          <w:szCs w:val="28"/>
        </w:rPr>
        <w:t xml:space="preserve">“1º.f = </w:t>
      </w:r>
      <w:r w:rsidR="00C62BC6" w:rsidRPr="003C13EA">
        <w:rPr>
          <w:rFonts w:ascii="Arial" w:hAnsi="Arial" w:cs="Arial"/>
          <w:bCs/>
          <w:sz w:val="28"/>
          <w:szCs w:val="28"/>
        </w:rPr>
        <w:t>016”;</w:t>
      </w:r>
      <w:r w:rsidR="00C62BC6" w:rsidRPr="003C13EA">
        <w:rPr>
          <w:rFonts w:ascii="Arial" w:hAnsi="Arial" w:cs="Arial"/>
          <w:b/>
          <w:bCs/>
          <w:sz w:val="28"/>
          <w:szCs w:val="28"/>
        </w:rPr>
        <w:t xml:space="preserve"> “1º.g = </w:t>
      </w:r>
      <w:r w:rsidR="00C62BC6" w:rsidRPr="003C13EA">
        <w:rPr>
          <w:rFonts w:ascii="Arial" w:hAnsi="Arial" w:cs="Arial"/>
          <w:bCs/>
          <w:sz w:val="28"/>
          <w:szCs w:val="28"/>
        </w:rPr>
        <w:t xml:space="preserve">017”; </w:t>
      </w:r>
      <w:r w:rsidR="00C62BC6" w:rsidRPr="003C13EA">
        <w:rPr>
          <w:rFonts w:ascii="Arial" w:hAnsi="Arial" w:cs="Arial"/>
          <w:b/>
          <w:bCs/>
          <w:sz w:val="28"/>
          <w:szCs w:val="28"/>
        </w:rPr>
        <w:t xml:space="preserve">“1º.h = </w:t>
      </w:r>
      <w:r w:rsidR="00C62BC6" w:rsidRPr="003C13EA">
        <w:rPr>
          <w:rFonts w:ascii="Arial" w:hAnsi="Arial" w:cs="Arial"/>
          <w:bCs/>
          <w:sz w:val="28"/>
          <w:szCs w:val="28"/>
        </w:rPr>
        <w:t xml:space="preserve">018”; </w:t>
      </w:r>
      <w:r w:rsidR="00C62BC6" w:rsidRPr="003C13EA">
        <w:rPr>
          <w:rFonts w:ascii="Arial" w:hAnsi="Arial" w:cs="Arial"/>
          <w:b/>
          <w:bCs/>
          <w:sz w:val="28"/>
          <w:szCs w:val="28"/>
        </w:rPr>
        <w:t xml:space="preserve">“1º.i = </w:t>
      </w:r>
      <w:r w:rsidR="00C62BC6" w:rsidRPr="003C13EA">
        <w:rPr>
          <w:rFonts w:ascii="Arial" w:hAnsi="Arial" w:cs="Arial"/>
          <w:bCs/>
          <w:sz w:val="28"/>
          <w:szCs w:val="28"/>
        </w:rPr>
        <w:t xml:space="preserve">019”; </w:t>
      </w:r>
      <w:r w:rsidR="00C62BC6" w:rsidRPr="003C13EA">
        <w:rPr>
          <w:rFonts w:ascii="Arial" w:hAnsi="Arial" w:cs="Arial"/>
          <w:b/>
          <w:bCs/>
          <w:sz w:val="28"/>
          <w:szCs w:val="28"/>
        </w:rPr>
        <w:t xml:space="preserve">“1º.j = </w:t>
      </w:r>
      <w:r w:rsidR="00C62BC6" w:rsidRPr="003C13EA">
        <w:rPr>
          <w:rFonts w:ascii="Arial" w:hAnsi="Arial" w:cs="Arial"/>
          <w:bCs/>
          <w:sz w:val="28"/>
          <w:szCs w:val="28"/>
        </w:rPr>
        <w:t xml:space="preserve">020”; </w:t>
      </w:r>
      <w:r w:rsidR="00C62BC6" w:rsidRPr="003C13EA">
        <w:rPr>
          <w:rFonts w:ascii="Arial" w:hAnsi="Arial" w:cs="Arial"/>
          <w:b/>
          <w:bCs/>
          <w:sz w:val="28"/>
          <w:szCs w:val="28"/>
        </w:rPr>
        <w:t xml:space="preserve">“1º.k = </w:t>
      </w:r>
      <w:r w:rsidR="00C62BC6" w:rsidRPr="003C13EA">
        <w:rPr>
          <w:rFonts w:ascii="Arial" w:hAnsi="Arial" w:cs="Arial"/>
          <w:bCs/>
          <w:sz w:val="28"/>
          <w:szCs w:val="28"/>
        </w:rPr>
        <w:t>021”;</w:t>
      </w:r>
      <w:r w:rsidR="00C62BC6" w:rsidRPr="003C13EA">
        <w:rPr>
          <w:rFonts w:ascii="Arial" w:hAnsi="Arial" w:cs="Arial"/>
          <w:b/>
          <w:bCs/>
          <w:sz w:val="28"/>
          <w:szCs w:val="28"/>
        </w:rPr>
        <w:t xml:space="preserve"> “1º.l = </w:t>
      </w:r>
      <w:r w:rsidR="00C62BC6" w:rsidRPr="003C13EA">
        <w:rPr>
          <w:rFonts w:ascii="Arial" w:hAnsi="Arial" w:cs="Arial"/>
          <w:bCs/>
          <w:sz w:val="28"/>
          <w:szCs w:val="28"/>
        </w:rPr>
        <w:t>022”;</w:t>
      </w:r>
      <w:r w:rsidR="00C62BC6" w:rsidRPr="003C13EA">
        <w:rPr>
          <w:rFonts w:ascii="Arial" w:hAnsi="Arial" w:cs="Arial"/>
          <w:b/>
          <w:bCs/>
          <w:sz w:val="28"/>
          <w:szCs w:val="28"/>
        </w:rPr>
        <w:t xml:space="preserve"> “1º.m = </w:t>
      </w:r>
      <w:r w:rsidR="00C62BC6" w:rsidRPr="003C13EA">
        <w:rPr>
          <w:rFonts w:ascii="Arial" w:hAnsi="Arial" w:cs="Arial"/>
          <w:bCs/>
          <w:sz w:val="28"/>
          <w:szCs w:val="28"/>
        </w:rPr>
        <w:t xml:space="preserve">023” e </w:t>
      </w:r>
      <w:r w:rsidR="00C62BC6" w:rsidRPr="003C13EA">
        <w:rPr>
          <w:rFonts w:ascii="Arial" w:hAnsi="Arial" w:cs="Arial"/>
          <w:b/>
          <w:bCs/>
          <w:sz w:val="28"/>
          <w:szCs w:val="28"/>
        </w:rPr>
        <w:t xml:space="preserve">“1º.n = </w:t>
      </w:r>
      <w:r w:rsidR="00C62BC6" w:rsidRPr="003C13EA">
        <w:rPr>
          <w:rFonts w:ascii="Arial" w:hAnsi="Arial" w:cs="Arial"/>
          <w:bCs/>
          <w:sz w:val="28"/>
          <w:szCs w:val="28"/>
        </w:rPr>
        <w:t>024”, no</w:t>
      </w:r>
      <w:r w:rsidR="00C62BC6" w:rsidRPr="003C13EA">
        <w:rPr>
          <w:rFonts w:ascii="Arial" w:hAnsi="Arial" w:cs="Arial"/>
          <w:sz w:val="28"/>
          <w:szCs w:val="28"/>
        </w:rPr>
        <w:t xml:space="preserve"> Expediente desta sessão</w:t>
      </w:r>
      <w:r w:rsidR="00153BC7" w:rsidRPr="003C13EA">
        <w:rPr>
          <w:rFonts w:ascii="Arial" w:hAnsi="Arial" w:cs="Arial"/>
          <w:sz w:val="28"/>
          <w:szCs w:val="28"/>
        </w:rPr>
        <w:t xml:space="preserve">, bem como </w:t>
      </w:r>
      <w:r w:rsidR="00153BC7" w:rsidRPr="003C13EA">
        <w:rPr>
          <w:rFonts w:ascii="Arial" w:hAnsi="Arial" w:cs="Arial"/>
          <w:color w:val="000000"/>
          <w:sz w:val="28"/>
          <w:szCs w:val="28"/>
        </w:rPr>
        <w:t xml:space="preserve">o </w:t>
      </w:r>
      <w:r w:rsidR="00153BC7" w:rsidRPr="003C13EA">
        <w:rPr>
          <w:rFonts w:ascii="Arial" w:hAnsi="Arial" w:cs="Arial"/>
          <w:b/>
          <w:color w:val="000000"/>
          <w:sz w:val="28"/>
          <w:szCs w:val="28"/>
          <w:highlight w:val="yellow"/>
        </w:rPr>
        <w:t>PROJETO DE LEI Nº 002</w:t>
      </w:r>
      <w:r w:rsidR="00153BC7" w:rsidRPr="003C13EA">
        <w:rPr>
          <w:rFonts w:ascii="Arial" w:hAnsi="Arial" w:cs="Arial"/>
          <w:bCs/>
          <w:sz w:val="28"/>
          <w:szCs w:val="28"/>
        </w:rPr>
        <w:t xml:space="preserve">, </w:t>
      </w:r>
      <w:r w:rsidR="00153BC7" w:rsidRPr="003C13EA">
        <w:rPr>
          <w:rFonts w:ascii="Arial" w:hAnsi="Arial" w:cs="Arial"/>
          <w:sz w:val="28"/>
          <w:szCs w:val="28"/>
        </w:rPr>
        <w:t xml:space="preserve">datado de 06 de janeiro de 2026, sob a ementa: </w:t>
      </w:r>
      <w:r w:rsidR="00153BC7" w:rsidRPr="003C13EA">
        <w:rPr>
          <w:rFonts w:ascii="Arial" w:hAnsi="Arial" w:cs="Arial"/>
          <w:b/>
          <w:sz w:val="28"/>
          <w:szCs w:val="28"/>
        </w:rPr>
        <w:t xml:space="preserve">“RATIFICA O TERMO DE COOPERAÇÃO TÉCNICA QUE ENTRE SI CELEBRAM A RGE DISTRIBUIDORA DE ENERGIA S.A. E O MUNICÍPIO DE MATO LEITÃO, TENDO COMO OBJETO A EFICIENTIZAÇÃO ENERGÉTICA NAS INSTALAÇÕES DO SISTEMA DE ILUMINAÇÃO PÚBLICA, SITUADA NO MUNICÍPIO DE MATO LEITÃO/RS, </w:t>
      </w:r>
      <w:r w:rsidR="00153BC7" w:rsidRPr="003C13EA">
        <w:rPr>
          <w:rFonts w:ascii="Arial" w:hAnsi="Arial" w:cs="Arial"/>
          <w:color w:val="000000"/>
          <w:sz w:val="28"/>
          <w:szCs w:val="28"/>
          <w:lang w:eastAsia="pt-BR"/>
        </w:rPr>
        <w:t xml:space="preserve">que retornou à pauta no Expediente desta sessão. </w:t>
      </w:r>
      <w:r w:rsidR="00BD7FDC" w:rsidRPr="003C13EA">
        <w:rPr>
          <w:rFonts w:ascii="Arial" w:hAnsi="Arial" w:cs="Arial"/>
          <w:color w:val="000000"/>
          <w:sz w:val="28"/>
          <w:szCs w:val="28"/>
          <w:lang w:eastAsia="pt-BR"/>
        </w:rPr>
        <w:t xml:space="preserve">Na oportunidade, não houve nenhuma manifestação. </w:t>
      </w:r>
      <w:r w:rsidR="00C62BC6" w:rsidRPr="003C13EA">
        <w:rPr>
          <w:rFonts w:ascii="Arial" w:hAnsi="Arial" w:cs="Arial"/>
          <w:b/>
          <w:bCs/>
          <w:sz w:val="28"/>
          <w:szCs w:val="28"/>
        </w:rPr>
        <w:t>Votação:</w:t>
      </w:r>
      <w:r w:rsidR="00C62BC6" w:rsidRPr="003C13EA">
        <w:rPr>
          <w:rFonts w:ascii="Arial" w:hAnsi="Arial" w:cs="Arial"/>
          <w:sz w:val="28"/>
          <w:szCs w:val="28"/>
        </w:rPr>
        <w:t xml:space="preserve"> Aprovados por unanimidade.</w:t>
      </w:r>
      <w:r w:rsidR="00C62BC6" w:rsidRPr="003C13EA">
        <w:rPr>
          <w:rFonts w:ascii="Arial" w:hAnsi="Arial" w:cs="Arial"/>
          <w:b/>
          <w:sz w:val="28"/>
          <w:szCs w:val="28"/>
        </w:rPr>
        <w:t xml:space="preserve"> “Resumindo a matéria”</w:t>
      </w:r>
      <w:r w:rsidR="00C62BC6" w:rsidRPr="003C13EA">
        <w:rPr>
          <w:rFonts w:ascii="Arial" w:hAnsi="Arial" w:cs="Arial"/>
          <w:sz w:val="28"/>
          <w:szCs w:val="28"/>
        </w:rPr>
        <w:t xml:space="preserve">, com relação ao </w:t>
      </w:r>
      <w:r w:rsidR="00C62BC6" w:rsidRPr="003C13EA">
        <w:rPr>
          <w:rFonts w:ascii="Arial" w:hAnsi="Arial" w:cs="Arial"/>
          <w:b/>
          <w:sz w:val="28"/>
          <w:szCs w:val="28"/>
          <w:highlight w:val="yellow"/>
        </w:rPr>
        <w:t>projeto de lei identificado como nº 00</w:t>
      </w:r>
      <w:r w:rsidR="00BD7FDC" w:rsidRPr="003C13EA">
        <w:rPr>
          <w:rFonts w:ascii="Arial" w:hAnsi="Arial" w:cs="Arial"/>
          <w:b/>
          <w:sz w:val="28"/>
          <w:szCs w:val="28"/>
          <w:highlight w:val="yellow"/>
        </w:rPr>
        <w:t>2</w:t>
      </w:r>
      <w:r w:rsidR="00C62BC6" w:rsidRPr="003C13EA">
        <w:rPr>
          <w:rFonts w:ascii="Arial" w:hAnsi="Arial" w:cs="Arial"/>
          <w:b/>
          <w:sz w:val="28"/>
          <w:szCs w:val="28"/>
          <w:highlight w:val="yellow"/>
        </w:rPr>
        <w:t>,</w:t>
      </w:r>
      <w:r w:rsidR="00C62BC6" w:rsidRPr="003C13EA">
        <w:rPr>
          <w:rFonts w:ascii="Arial" w:hAnsi="Arial" w:cs="Arial"/>
          <w:sz w:val="28"/>
          <w:szCs w:val="28"/>
        </w:rPr>
        <w:t xml:space="preserve"> </w:t>
      </w:r>
      <w:r w:rsidR="00BD7FDC" w:rsidRPr="003C13EA">
        <w:rPr>
          <w:rFonts w:ascii="Arial" w:hAnsi="Arial" w:cs="Arial"/>
          <w:b/>
          <w:i/>
          <w:sz w:val="28"/>
          <w:szCs w:val="28"/>
        </w:rPr>
        <w:t xml:space="preserve">pretende autorização para aderir ao Programa de Eficiência Energética da CPFL Energia, executado pela CPFL RGE, o que ocorreu pela Chamada Pública de Projetos 001/25, conforme proposta de modernização da iluminação pública, apresentado pela Administração Pública; </w:t>
      </w:r>
      <w:r w:rsidR="00DA359F" w:rsidRPr="003C13EA">
        <w:rPr>
          <w:rFonts w:ascii="Arial" w:hAnsi="Arial" w:cs="Arial"/>
          <w:b/>
          <w:sz w:val="28"/>
          <w:szCs w:val="28"/>
          <w:highlight w:val="yellow"/>
        </w:rPr>
        <w:t xml:space="preserve">Projeto de Lei identificado como nº </w:t>
      </w:r>
      <w:r w:rsidR="00BD7FDC" w:rsidRPr="003C13EA">
        <w:rPr>
          <w:rFonts w:ascii="Arial" w:hAnsi="Arial" w:cs="Arial"/>
          <w:b/>
          <w:sz w:val="28"/>
          <w:szCs w:val="28"/>
          <w:highlight w:val="yellow"/>
        </w:rPr>
        <w:t>0</w:t>
      </w:r>
      <w:r w:rsidR="00DA359F" w:rsidRPr="003C13EA">
        <w:rPr>
          <w:rFonts w:ascii="Arial" w:hAnsi="Arial" w:cs="Arial"/>
          <w:b/>
          <w:sz w:val="28"/>
          <w:szCs w:val="28"/>
          <w:highlight w:val="yellow"/>
        </w:rPr>
        <w:t>11</w:t>
      </w:r>
      <w:r w:rsidR="00DA359F" w:rsidRPr="003C13EA">
        <w:rPr>
          <w:rFonts w:ascii="Arial" w:hAnsi="Arial" w:cs="Arial"/>
          <w:sz w:val="28"/>
          <w:szCs w:val="28"/>
        </w:rPr>
        <w:t xml:space="preserve"> </w:t>
      </w:r>
      <w:r w:rsidR="00DA359F" w:rsidRPr="003C13EA">
        <w:rPr>
          <w:rFonts w:ascii="Arial" w:hAnsi="Arial" w:cs="Arial"/>
          <w:b/>
          <w:i/>
          <w:sz w:val="28"/>
          <w:szCs w:val="28"/>
        </w:rPr>
        <w:t xml:space="preserve">pretende </w:t>
      </w:r>
      <w:r w:rsidR="00BD7FDC" w:rsidRPr="003C13EA">
        <w:rPr>
          <w:rFonts w:ascii="Arial" w:hAnsi="Arial" w:cs="Arial"/>
          <w:b/>
          <w:i/>
          <w:sz w:val="28"/>
          <w:szCs w:val="28"/>
        </w:rPr>
        <w:t xml:space="preserve">autorização para ratificar o Termo de Convênio nº 4507/2025 entre o Estado do Rio Grande do Sul – Secretaria da Agricultura, Pecuária, Produção Sustentável e Irrigação, com o Município de Mato Leitão, para investir em demandas de Consulta Popular 2024/2025, em especial no projeto “Captação e </w:t>
      </w:r>
      <w:proofErr w:type="spellStart"/>
      <w:r w:rsidR="0074009C" w:rsidRPr="003C13EA">
        <w:rPr>
          <w:rFonts w:ascii="Arial" w:hAnsi="Arial" w:cs="Arial"/>
          <w:b/>
          <w:i/>
          <w:sz w:val="28"/>
          <w:szCs w:val="28"/>
        </w:rPr>
        <w:t>reservação</w:t>
      </w:r>
      <w:proofErr w:type="spellEnd"/>
      <w:r w:rsidR="0074009C" w:rsidRPr="003C13EA">
        <w:rPr>
          <w:rFonts w:ascii="Arial" w:hAnsi="Arial" w:cs="Arial"/>
          <w:b/>
          <w:i/>
          <w:sz w:val="28"/>
          <w:szCs w:val="28"/>
        </w:rPr>
        <w:t xml:space="preserve"> de água através de Cisternas”; </w:t>
      </w:r>
      <w:r w:rsidR="00BD7FDC" w:rsidRPr="003C13EA">
        <w:rPr>
          <w:rFonts w:ascii="Arial" w:hAnsi="Arial" w:cs="Arial"/>
          <w:b/>
          <w:i/>
          <w:sz w:val="28"/>
          <w:szCs w:val="28"/>
        </w:rPr>
        <w:t xml:space="preserve"> </w:t>
      </w:r>
      <w:r w:rsidR="00DA359F" w:rsidRPr="003C13EA">
        <w:rPr>
          <w:rFonts w:ascii="Arial" w:hAnsi="Arial" w:cs="Arial"/>
          <w:b/>
          <w:sz w:val="28"/>
          <w:szCs w:val="28"/>
          <w:highlight w:val="yellow"/>
        </w:rPr>
        <w:t xml:space="preserve">Projeto de Lei identificado como nº </w:t>
      </w:r>
      <w:r w:rsidR="0074009C" w:rsidRPr="003C13EA">
        <w:rPr>
          <w:rFonts w:ascii="Arial" w:hAnsi="Arial" w:cs="Arial"/>
          <w:b/>
          <w:sz w:val="28"/>
          <w:szCs w:val="28"/>
          <w:highlight w:val="yellow"/>
        </w:rPr>
        <w:t>012</w:t>
      </w:r>
      <w:r w:rsidR="00DA359F" w:rsidRPr="003C13EA">
        <w:rPr>
          <w:rFonts w:ascii="Arial" w:hAnsi="Arial" w:cs="Arial"/>
          <w:b/>
          <w:sz w:val="28"/>
          <w:szCs w:val="28"/>
        </w:rPr>
        <w:t xml:space="preserve"> </w:t>
      </w:r>
      <w:r w:rsidR="004C5565" w:rsidRPr="003C13EA">
        <w:rPr>
          <w:rFonts w:ascii="Arial" w:hAnsi="Arial" w:cs="Arial"/>
          <w:b/>
          <w:i/>
          <w:sz w:val="28"/>
          <w:szCs w:val="28"/>
        </w:rPr>
        <w:t>p</w:t>
      </w:r>
      <w:r w:rsidR="00DA359F" w:rsidRPr="003C13EA">
        <w:rPr>
          <w:rFonts w:ascii="Arial" w:hAnsi="Arial" w:cs="Arial"/>
          <w:b/>
          <w:i/>
          <w:sz w:val="28"/>
          <w:szCs w:val="28"/>
        </w:rPr>
        <w:t>r</w:t>
      </w:r>
      <w:r w:rsidR="004C5565" w:rsidRPr="003C13EA">
        <w:rPr>
          <w:rFonts w:ascii="Arial" w:hAnsi="Arial" w:cs="Arial"/>
          <w:b/>
          <w:i/>
          <w:sz w:val="28"/>
          <w:szCs w:val="28"/>
        </w:rPr>
        <w:t xml:space="preserve">etende autorização para ratificar o Termo de Convênio nº 4034/2025, que foi celebrado entre o Estado </w:t>
      </w:r>
      <w:r w:rsidR="004C5565" w:rsidRPr="003C13EA">
        <w:rPr>
          <w:rFonts w:ascii="Arial" w:hAnsi="Arial" w:cs="Arial"/>
          <w:b/>
          <w:i/>
          <w:sz w:val="28"/>
          <w:szCs w:val="28"/>
        </w:rPr>
        <w:lastRenderedPageBreak/>
        <w:t>do Rio Grande do Sul e o Município de Mato Leitão, com finalidade de ofertar qualificação profissional no Programa “RS Qualificação – Recomeçar”;</w:t>
      </w:r>
      <w:r w:rsidR="00E76B9B" w:rsidRPr="003C13EA">
        <w:rPr>
          <w:rFonts w:ascii="Arial" w:hAnsi="Arial" w:cs="Arial"/>
          <w:b/>
          <w:i/>
          <w:sz w:val="28"/>
          <w:szCs w:val="28"/>
        </w:rPr>
        <w:t xml:space="preserve"> </w:t>
      </w:r>
      <w:r w:rsidR="00DA359F" w:rsidRPr="003C13EA">
        <w:rPr>
          <w:rFonts w:ascii="Arial" w:hAnsi="Arial" w:cs="Arial"/>
          <w:b/>
          <w:sz w:val="28"/>
          <w:szCs w:val="28"/>
          <w:highlight w:val="yellow"/>
        </w:rPr>
        <w:t xml:space="preserve">Projeto de Lei identificado como nº </w:t>
      </w:r>
      <w:r w:rsidR="004C5565" w:rsidRPr="003C13EA">
        <w:rPr>
          <w:rFonts w:ascii="Arial" w:hAnsi="Arial" w:cs="Arial"/>
          <w:b/>
          <w:sz w:val="28"/>
          <w:szCs w:val="28"/>
          <w:highlight w:val="yellow"/>
        </w:rPr>
        <w:t>013</w:t>
      </w:r>
      <w:r w:rsidR="00DA359F" w:rsidRPr="003C13EA">
        <w:rPr>
          <w:rFonts w:ascii="Arial" w:hAnsi="Arial" w:cs="Arial"/>
          <w:b/>
          <w:sz w:val="28"/>
          <w:szCs w:val="28"/>
          <w:highlight w:val="yellow"/>
        </w:rPr>
        <w:t>,</w:t>
      </w:r>
      <w:r w:rsidR="00DA359F" w:rsidRPr="003C13EA">
        <w:rPr>
          <w:rFonts w:ascii="Arial" w:hAnsi="Arial" w:cs="Arial"/>
          <w:sz w:val="28"/>
          <w:szCs w:val="28"/>
        </w:rPr>
        <w:t xml:space="preserve">  </w:t>
      </w:r>
      <w:r w:rsidR="00E76B9B" w:rsidRPr="003C13EA">
        <w:rPr>
          <w:rFonts w:ascii="Arial" w:hAnsi="Arial" w:cs="Arial"/>
          <w:b/>
          <w:i/>
          <w:sz w:val="28"/>
          <w:szCs w:val="28"/>
        </w:rPr>
        <w:t xml:space="preserve">pretende autorização para ceder o uso de bem público a Sociedade Cultural e Recreativa Nossa Senhora de Fátima, de Linha Palanque Pequeno, neste Município, para fins sociais, esportivos, culturais e atividades afins desenvolvidas pela entidade; </w:t>
      </w:r>
      <w:r w:rsidR="00DA359F" w:rsidRPr="003C13EA">
        <w:rPr>
          <w:rFonts w:ascii="Arial" w:hAnsi="Arial" w:cs="Arial"/>
          <w:b/>
          <w:i/>
          <w:sz w:val="28"/>
          <w:szCs w:val="28"/>
        </w:rPr>
        <w:t xml:space="preserve"> </w:t>
      </w:r>
      <w:r w:rsidR="00DA359F" w:rsidRPr="003C13EA">
        <w:rPr>
          <w:rFonts w:ascii="Arial" w:hAnsi="Arial" w:cs="Arial"/>
          <w:b/>
          <w:sz w:val="28"/>
          <w:szCs w:val="28"/>
          <w:highlight w:val="yellow"/>
        </w:rPr>
        <w:t xml:space="preserve">Projeto de Lei identificado como nº </w:t>
      </w:r>
      <w:r w:rsidR="00E76B9B" w:rsidRPr="003C13EA">
        <w:rPr>
          <w:rFonts w:ascii="Arial" w:hAnsi="Arial" w:cs="Arial"/>
          <w:b/>
          <w:sz w:val="28"/>
          <w:szCs w:val="28"/>
          <w:highlight w:val="yellow"/>
        </w:rPr>
        <w:t>014</w:t>
      </w:r>
      <w:r w:rsidR="00DA359F" w:rsidRPr="003C13EA">
        <w:rPr>
          <w:rFonts w:ascii="Arial" w:hAnsi="Arial" w:cs="Arial"/>
          <w:b/>
          <w:sz w:val="28"/>
          <w:szCs w:val="28"/>
          <w:highlight w:val="yellow"/>
        </w:rPr>
        <w:t>,</w:t>
      </w:r>
      <w:r w:rsidR="00DA359F" w:rsidRPr="003C13EA">
        <w:rPr>
          <w:rFonts w:ascii="Arial" w:hAnsi="Arial" w:cs="Arial"/>
          <w:sz w:val="28"/>
          <w:szCs w:val="28"/>
        </w:rPr>
        <w:t xml:space="preserve"> </w:t>
      </w:r>
      <w:r w:rsidR="00E76B9B" w:rsidRPr="003C13EA">
        <w:rPr>
          <w:rFonts w:ascii="Arial" w:hAnsi="Arial" w:cs="Arial"/>
          <w:b/>
          <w:i/>
          <w:sz w:val="28"/>
          <w:szCs w:val="28"/>
        </w:rPr>
        <w:t>pretende autorização para ceder o uso de bem público a Associação Esportiva Sampaio de Linha Sampaio – ASSOESSA, neste Município, sendo um pavilhão esportivo e recreativo com 778,00m</w:t>
      </w:r>
      <w:r w:rsidR="00E76B9B" w:rsidRPr="003C13EA">
        <w:rPr>
          <w:rFonts w:ascii="Arial" w:hAnsi="Arial" w:cs="Arial"/>
          <w:b/>
          <w:i/>
          <w:sz w:val="28"/>
          <w:szCs w:val="28"/>
          <w:vertAlign w:val="superscript"/>
        </w:rPr>
        <w:t>2</w:t>
      </w:r>
      <w:r w:rsidR="00E76B9B" w:rsidRPr="003C13EA">
        <w:rPr>
          <w:rFonts w:ascii="Arial" w:hAnsi="Arial" w:cs="Arial"/>
          <w:b/>
          <w:i/>
          <w:sz w:val="28"/>
          <w:szCs w:val="28"/>
        </w:rPr>
        <w:t xml:space="preserve">, para usar em fins sociais, esportivos, culturais e atividades afins desenvolvidas pela entidade; </w:t>
      </w:r>
      <w:r w:rsidR="00DA359F" w:rsidRPr="003C13EA">
        <w:rPr>
          <w:rFonts w:ascii="Arial" w:hAnsi="Arial" w:cs="Arial"/>
          <w:b/>
          <w:sz w:val="28"/>
          <w:szCs w:val="28"/>
          <w:highlight w:val="yellow"/>
        </w:rPr>
        <w:t xml:space="preserve">Projeto de Lei identificado como nº </w:t>
      </w:r>
      <w:r w:rsidR="00E76B9B" w:rsidRPr="003C13EA">
        <w:rPr>
          <w:rFonts w:ascii="Arial" w:hAnsi="Arial" w:cs="Arial"/>
          <w:b/>
          <w:sz w:val="28"/>
          <w:szCs w:val="28"/>
          <w:highlight w:val="yellow"/>
        </w:rPr>
        <w:t>015</w:t>
      </w:r>
      <w:r w:rsidR="00DA359F" w:rsidRPr="003C13EA">
        <w:rPr>
          <w:rFonts w:ascii="Arial" w:hAnsi="Arial" w:cs="Arial"/>
          <w:b/>
          <w:sz w:val="28"/>
          <w:szCs w:val="28"/>
          <w:highlight w:val="yellow"/>
        </w:rPr>
        <w:t>,</w:t>
      </w:r>
      <w:r w:rsidR="00DA359F" w:rsidRPr="003C13EA">
        <w:rPr>
          <w:rFonts w:ascii="Arial" w:hAnsi="Arial" w:cs="Arial"/>
          <w:sz w:val="28"/>
          <w:szCs w:val="28"/>
        </w:rPr>
        <w:t xml:space="preserve"> </w:t>
      </w:r>
      <w:r w:rsidR="001F5251" w:rsidRPr="003C13EA">
        <w:rPr>
          <w:rFonts w:ascii="Arial" w:hAnsi="Arial" w:cs="Arial"/>
          <w:b/>
          <w:i/>
          <w:sz w:val="28"/>
          <w:szCs w:val="28"/>
        </w:rPr>
        <w:t>pretende autorização para ceder o uso de bem público a Associação Cultural, Esportiva e Recreativa Sampaio Baixo – ASSOCERBA , neste Município, sendo um pavilhão esportivo e recreativo com 507,00m</w:t>
      </w:r>
      <w:r w:rsidR="001F5251" w:rsidRPr="003C13EA">
        <w:rPr>
          <w:rFonts w:ascii="Arial" w:hAnsi="Arial" w:cs="Arial"/>
          <w:b/>
          <w:i/>
          <w:sz w:val="28"/>
          <w:szCs w:val="28"/>
          <w:vertAlign w:val="superscript"/>
        </w:rPr>
        <w:t>2</w:t>
      </w:r>
      <w:r w:rsidR="001F5251" w:rsidRPr="003C13EA">
        <w:rPr>
          <w:rFonts w:ascii="Arial" w:hAnsi="Arial" w:cs="Arial"/>
          <w:b/>
          <w:i/>
          <w:sz w:val="28"/>
          <w:szCs w:val="28"/>
        </w:rPr>
        <w:t xml:space="preserve">, para usar em fins sociais, esportivos, culturais e atividades afins desenvolvidas pela entidade; </w:t>
      </w:r>
      <w:r w:rsidR="001F5251" w:rsidRPr="003C13EA">
        <w:rPr>
          <w:rFonts w:ascii="Arial" w:hAnsi="Arial" w:cs="Arial"/>
          <w:b/>
          <w:sz w:val="28"/>
          <w:szCs w:val="28"/>
          <w:highlight w:val="yellow"/>
        </w:rPr>
        <w:t>Projeto de Lei identificado como nº 016,</w:t>
      </w:r>
      <w:r w:rsidR="001F5251" w:rsidRPr="003C13EA">
        <w:rPr>
          <w:rFonts w:ascii="Arial" w:hAnsi="Arial" w:cs="Arial"/>
          <w:sz w:val="28"/>
          <w:szCs w:val="28"/>
        </w:rPr>
        <w:t xml:space="preserve"> </w:t>
      </w:r>
      <w:r w:rsidR="001F5251" w:rsidRPr="003C13EA">
        <w:rPr>
          <w:rFonts w:ascii="Arial" w:hAnsi="Arial" w:cs="Arial"/>
          <w:b/>
          <w:i/>
          <w:sz w:val="28"/>
          <w:szCs w:val="28"/>
        </w:rPr>
        <w:t>pretende autorização para ceder o uso de bem público a Associação</w:t>
      </w:r>
      <w:r w:rsidR="00662F81" w:rsidRPr="003C13EA">
        <w:rPr>
          <w:rFonts w:ascii="Arial" w:hAnsi="Arial" w:cs="Arial"/>
          <w:b/>
          <w:i/>
          <w:sz w:val="28"/>
          <w:szCs w:val="28"/>
        </w:rPr>
        <w:t xml:space="preserve"> de Moradores Novo Amanhecer de Mato Leitão, situado no Acesso 20 de Março, neste Município, sendo </w:t>
      </w:r>
      <w:r w:rsidR="001F5251" w:rsidRPr="003C13EA">
        <w:rPr>
          <w:rFonts w:ascii="Arial" w:hAnsi="Arial" w:cs="Arial"/>
          <w:b/>
          <w:i/>
          <w:sz w:val="28"/>
          <w:szCs w:val="28"/>
        </w:rPr>
        <w:t xml:space="preserve">um pavilhão esportivo e recreativo com </w:t>
      </w:r>
      <w:r w:rsidR="00662F81" w:rsidRPr="003C13EA">
        <w:rPr>
          <w:rFonts w:ascii="Arial" w:hAnsi="Arial" w:cs="Arial"/>
          <w:b/>
          <w:i/>
          <w:sz w:val="28"/>
          <w:szCs w:val="28"/>
        </w:rPr>
        <w:t>422,80</w:t>
      </w:r>
      <w:r w:rsidR="001F5251" w:rsidRPr="003C13EA">
        <w:rPr>
          <w:rFonts w:ascii="Arial" w:hAnsi="Arial" w:cs="Arial"/>
          <w:b/>
          <w:i/>
          <w:sz w:val="28"/>
          <w:szCs w:val="28"/>
        </w:rPr>
        <w:t>m</w:t>
      </w:r>
      <w:r w:rsidR="001F5251" w:rsidRPr="003C13EA">
        <w:rPr>
          <w:rFonts w:ascii="Arial" w:hAnsi="Arial" w:cs="Arial"/>
          <w:b/>
          <w:i/>
          <w:sz w:val="28"/>
          <w:szCs w:val="28"/>
          <w:vertAlign w:val="superscript"/>
        </w:rPr>
        <w:t>2</w:t>
      </w:r>
      <w:r w:rsidR="001F5251" w:rsidRPr="003C13EA">
        <w:rPr>
          <w:rFonts w:ascii="Arial" w:hAnsi="Arial" w:cs="Arial"/>
          <w:b/>
          <w:i/>
          <w:sz w:val="28"/>
          <w:szCs w:val="28"/>
        </w:rPr>
        <w:t>, para us</w:t>
      </w:r>
      <w:r w:rsidR="00662F81" w:rsidRPr="003C13EA">
        <w:rPr>
          <w:rFonts w:ascii="Arial" w:hAnsi="Arial" w:cs="Arial"/>
          <w:b/>
          <w:i/>
          <w:sz w:val="28"/>
          <w:szCs w:val="28"/>
        </w:rPr>
        <w:t xml:space="preserve">o </w:t>
      </w:r>
      <w:r w:rsidR="001F5251" w:rsidRPr="003C13EA">
        <w:rPr>
          <w:rFonts w:ascii="Arial" w:hAnsi="Arial" w:cs="Arial"/>
          <w:b/>
          <w:i/>
          <w:sz w:val="28"/>
          <w:szCs w:val="28"/>
        </w:rPr>
        <w:t xml:space="preserve">em fins sociais, esportivos, culturais e atividades afins desenvolvidas pela entidade; </w:t>
      </w:r>
      <w:r w:rsidR="00662F81" w:rsidRPr="003C13EA">
        <w:rPr>
          <w:rFonts w:ascii="Arial" w:hAnsi="Arial" w:cs="Arial"/>
          <w:b/>
          <w:sz w:val="28"/>
          <w:szCs w:val="28"/>
          <w:highlight w:val="yellow"/>
        </w:rPr>
        <w:t>Projeto de Lei identificado como nº 017,</w:t>
      </w:r>
      <w:r w:rsidR="00662F81" w:rsidRPr="003C13EA">
        <w:rPr>
          <w:rFonts w:ascii="Arial" w:hAnsi="Arial" w:cs="Arial"/>
          <w:sz w:val="28"/>
          <w:szCs w:val="28"/>
        </w:rPr>
        <w:t xml:space="preserve"> </w:t>
      </w:r>
      <w:r w:rsidR="00662F81" w:rsidRPr="003C13EA">
        <w:rPr>
          <w:rFonts w:ascii="Arial" w:hAnsi="Arial" w:cs="Arial"/>
          <w:b/>
          <w:i/>
          <w:sz w:val="28"/>
          <w:szCs w:val="28"/>
        </w:rPr>
        <w:t>pretende autorização para ceder o uso de bem público a Associação de Pais e Mestres da Escola Municipal de Ensino Fundamental Santo Antônio de Pádua, situado na Vila Santo Antônio, neste Município, sendo um pavilhão esportivo e recreativo com 1.400,00m</w:t>
      </w:r>
      <w:r w:rsidR="00662F81" w:rsidRPr="003C13EA">
        <w:rPr>
          <w:rFonts w:ascii="Arial" w:hAnsi="Arial" w:cs="Arial"/>
          <w:b/>
          <w:i/>
          <w:sz w:val="28"/>
          <w:szCs w:val="28"/>
          <w:vertAlign w:val="superscript"/>
        </w:rPr>
        <w:t>2</w:t>
      </w:r>
      <w:r w:rsidR="00662F81" w:rsidRPr="003C13EA">
        <w:rPr>
          <w:rFonts w:ascii="Arial" w:hAnsi="Arial" w:cs="Arial"/>
          <w:b/>
          <w:i/>
          <w:sz w:val="28"/>
          <w:szCs w:val="28"/>
        </w:rPr>
        <w:t xml:space="preserve">, para uso em fins sociais, esportivos, culturais e atividades afins desenvolvidas pela entidade; </w:t>
      </w:r>
      <w:r w:rsidR="00662F81" w:rsidRPr="003C13EA">
        <w:rPr>
          <w:rFonts w:ascii="Arial" w:hAnsi="Arial" w:cs="Arial"/>
          <w:b/>
          <w:sz w:val="28"/>
          <w:szCs w:val="28"/>
          <w:highlight w:val="yellow"/>
        </w:rPr>
        <w:t>Projeto de Lei identificado como nº 018,</w:t>
      </w:r>
      <w:r w:rsidR="00662F81" w:rsidRPr="003C13EA">
        <w:rPr>
          <w:rFonts w:ascii="Arial" w:hAnsi="Arial" w:cs="Arial"/>
          <w:sz w:val="28"/>
          <w:szCs w:val="28"/>
        </w:rPr>
        <w:t xml:space="preserve"> </w:t>
      </w:r>
      <w:r w:rsidR="00662F81" w:rsidRPr="003C13EA">
        <w:rPr>
          <w:rFonts w:ascii="Arial" w:hAnsi="Arial" w:cs="Arial"/>
          <w:b/>
          <w:i/>
          <w:sz w:val="28"/>
          <w:szCs w:val="28"/>
        </w:rPr>
        <w:t>pretende autorização para ceder o uso de bem público a Associação Comunitária Vida Nova situado na Vila Neves, Vila Santo Antônio, neste Município, sendo um pavilhão recreativo com 280,98m</w:t>
      </w:r>
      <w:r w:rsidR="00662F81" w:rsidRPr="003C13EA">
        <w:rPr>
          <w:rFonts w:ascii="Arial" w:hAnsi="Arial" w:cs="Arial"/>
          <w:b/>
          <w:i/>
          <w:sz w:val="28"/>
          <w:szCs w:val="28"/>
          <w:vertAlign w:val="superscript"/>
        </w:rPr>
        <w:t>2</w:t>
      </w:r>
      <w:r w:rsidR="00662F81" w:rsidRPr="003C13EA">
        <w:rPr>
          <w:rFonts w:ascii="Arial" w:hAnsi="Arial" w:cs="Arial"/>
          <w:b/>
          <w:i/>
          <w:sz w:val="28"/>
          <w:szCs w:val="28"/>
        </w:rPr>
        <w:t xml:space="preserve">, para uso em fins sociais, esportivos, culturais e atividades afins desenvolvidas pela entidade; </w:t>
      </w:r>
      <w:r w:rsidR="00D46959" w:rsidRPr="003C13EA">
        <w:rPr>
          <w:rFonts w:ascii="Arial" w:hAnsi="Arial" w:cs="Arial"/>
          <w:b/>
          <w:i/>
          <w:sz w:val="28"/>
          <w:szCs w:val="28"/>
        </w:rPr>
        <w:t xml:space="preserve">; </w:t>
      </w:r>
      <w:r w:rsidR="00D46959" w:rsidRPr="003C13EA">
        <w:rPr>
          <w:rFonts w:ascii="Arial" w:hAnsi="Arial" w:cs="Arial"/>
          <w:b/>
          <w:sz w:val="28"/>
          <w:szCs w:val="28"/>
          <w:highlight w:val="yellow"/>
        </w:rPr>
        <w:t>Projeto de Lei identificado como nº 019,</w:t>
      </w:r>
      <w:r w:rsidR="00D46959" w:rsidRPr="003C13EA">
        <w:rPr>
          <w:rFonts w:ascii="Arial" w:hAnsi="Arial" w:cs="Arial"/>
          <w:sz w:val="28"/>
          <w:szCs w:val="28"/>
        </w:rPr>
        <w:t xml:space="preserve">  </w:t>
      </w:r>
      <w:r w:rsidR="00D46959" w:rsidRPr="003C13EA">
        <w:rPr>
          <w:rFonts w:ascii="Arial" w:hAnsi="Arial" w:cs="Arial"/>
          <w:b/>
          <w:i/>
          <w:sz w:val="28"/>
          <w:szCs w:val="28"/>
        </w:rPr>
        <w:t xml:space="preserve">pretende autorização para ceder o uso de bem público a Associação Cultural, Esportiva e Recreativa São João, situado na Linha São João, Vila Arroio Bonito, neste </w:t>
      </w:r>
      <w:r w:rsidR="00D46959" w:rsidRPr="003C13EA">
        <w:rPr>
          <w:rFonts w:ascii="Arial" w:hAnsi="Arial" w:cs="Arial"/>
          <w:b/>
          <w:i/>
          <w:sz w:val="28"/>
          <w:szCs w:val="28"/>
        </w:rPr>
        <w:lastRenderedPageBreak/>
        <w:t>Município, sendo um pavilhão recreativo com 520,00m</w:t>
      </w:r>
      <w:r w:rsidR="00D46959" w:rsidRPr="003C13EA">
        <w:rPr>
          <w:rFonts w:ascii="Arial" w:hAnsi="Arial" w:cs="Arial"/>
          <w:b/>
          <w:i/>
          <w:sz w:val="28"/>
          <w:szCs w:val="28"/>
          <w:vertAlign w:val="superscript"/>
        </w:rPr>
        <w:t>2</w:t>
      </w:r>
      <w:r w:rsidR="00D46959" w:rsidRPr="003C13EA">
        <w:rPr>
          <w:rFonts w:ascii="Arial" w:hAnsi="Arial" w:cs="Arial"/>
          <w:b/>
          <w:i/>
          <w:sz w:val="28"/>
          <w:szCs w:val="28"/>
        </w:rPr>
        <w:t xml:space="preserve">, para uso em fins sociais, esportivos, culturais e atividades afins desenvolvidas pela entidade; </w:t>
      </w:r>
      <w:r w:rsidR="00D46959" w:rsidRPr="003C13EA">
        <w:rPr>
          <w:rFonts w:ascii="Arial" w:hAnsi="Arial" w:cs="Arial"/>
          <w:b/>
          <w:sz w:val="28"/>
          <w:szCs w:val="28"/>
          <w:highlight w:val="yellow"/>
        </w:rPr>
        <w:t>Projeto de Lei identificado como nº 020,</w:t>
      </w:r>
      <w:r w:rsidR="00D46959" w:rsidRPr="003C13EA">
        <w:rPr>
          <w:rFonts w:ascii="Arial" w:hAnsi="Arial" w:cs="Arial"/>
          <w:sz w:val="28"/>
          <w:szCs w:val="28"/>
        </w:rPr>
        <w:t xml:space="preserve">  </w:t>
      </w:r>
      <w:r w:rsidR="00D46959" w:rsidRPr="003C13EA">
        <w:rPr>
          <w:rFonts w:ascii="Arial" w:hAnsi="Arial" w:cs="Arial"/>
          <w:b/>
          <w:i/>
          <w:sz w:val="28"/>
          <w:szCs w:val="28"/>
        </w:rPr>
        <w:t xml:space="preserve">trata da abertura de crédito adicional  suplementar no orçamento Municipal, na Secretaria Municipal de Saúde, dos saldos remanescentes de emendas parlamentares destinadas no exercício anterior e ainda não totalmente utilizadas; </w:t>
      </w:r>
      <w:r w:rsidR="00D46959" w:rsidRPr="003C13EA">
        <w:rPr>
          <w:rFonts w:ascii="Arial" w:hAnsi="Arial" w:cs="Arial"/>
          <w:b/>
          <w:sz w:val="28"/>
          <w:szCs w:val="28"/>
          <w:highlight w:val="yellow"/>
        </w:rPr>
        <w:t>Projeto de Lei identificado como nº 021,</w:t>
      </w:r>
      <w:r w:rsidR="00D46959" w:rsidRPr="003C13EA">
        <w:rPr>
          <w:rFonts w:ascii="Arial" w:hAnsi="Arial" w:cs="Arial"/>
          <w:sz w:val="28"/>
          <w:szCs w:val="28"/>
        </w:rPr>
        <w:t xml:space="preserve">  </w:t>
      </w:r>
      <w:r w:rsidR="00D46959" w:rsidRPr="003C13EA">
        <w:rPr>
          <w:rFonts w:ascii="Arial" w:hAnsi="Arial" w:cs="Arial"/>
          <w:b/>
          <w:i/>
          <w:sz w:val="28"/>
          <w:szCs w:val="28"/>
        </w:rPr>
        <w:t xml:space="preserve">pretende alterar a tabela do art. 29 da Lei Municipal nº 3.219/2023, a fim de aumentar o número de cargos de Professor de Informática, que era 2, para 3, a fim de atender adequação da rede municipal de ensino ao componente de informática no currículo escolar; </w:t>
      </w:r>
      <w:r w:rsidR="009449DF" w:rsidRPr="003C13EA">
        <w:rPr>
          <w:rFonts w:ascii="Arial" w:hAnsi="Arial" w:cs="Arial"/>
          <w:b/>
          <w:sz w:val="28"/>
          <w:szCs w:val="28"/>
          <w:highlight w:val="yellow"/>
        </w:rPr>
        <w:t>Projeto de Lei identificado como nº 022,</w:t>
      </w:r>
      <w:r w:rsidR="009449DF" w:rsidRPr="003C13EA">
        <w:rPr>
          <w:rFonts w:ascii="Arial" w:hAnsi="Arial" w:cs="Arial"/>
          <w:sz w:val="28"/>
          <w:szCs w:val="28"/>
        </w:rPr>
        <w:t xml:space="preserve">  </w:t>
      </w:r>
      <w:r w:rsidR="009449DF" w:rsidRPr="003C13EA">
        <w:rPr>
          <w:rFonts w:ascii="Arial" w:hAnsi="Arial" w:cs="Arial"/>
          <w:b/>
          <w:i/>
          <w:sz w:val="28"/>
          <w:szCs w:val="28"/>
        </w:rPr>
        <w:t xml:space="preserve">pretende </w:t>
      </w:r>
      <w:r w:rsidR="00B14487" w:rsidRPr="003C13EA">
        <w:rPr>
          <w:rFonts w:ascii="Arial" w:hAnsi="Arial" w:cs="Arial"/>
          <w:b/>
          <w:i/>
          <w:sz w:val="28"/>
          <w:szCs w:val="28"/>
        </w:rPr>
        <w:t xml:space="preserve">incluir ação no Plano Plurianual – PPA 2026/2029, e alterar o Anexo III da Lei de Diretrizes Orçamentárias – LDO 2026, e abre crédito adicional especial no orçamento anual do Município de 2025, junto a Secretaria Municipal de Assistência Social, Habitação e Cidadania; </w:t>
      </w:r>
      <w:r w:rsidR="00B14487" w:rsidRPr="003C13EA">
        <w:rPr>
          <w:rFonts w:ascii="Arial" w:hAnsi="Arial" w:cs="Arial"/>
          <w:b/>
          <w:sz w:val="28"/>
          <w:szCs w:val="28"/>
          <w:highlight w:val="yellow"/>
        </w:rPr>
        <w:t>Projeto de Lei identificado como nº 023,</w:t>
      </w:r>
      <w:r w:rsidR="00B14487" w:rsidRPr="003C13EA">
        <w:rPr>
          <w:rFonts w:ascii="Arial" w:hAnsi="Arial" w:cs="Arial"/>
          <w:sz w:val="28"/>
          <w:szCs w:val="28"/>
        </w:rPr>
        <w:t xml:space="preserve"> </w:t>
      </w:r>
      <w:r w:rsidR="00B14487" w:rsidRPr="003C13EA">
        <w:rPr>
          <w:rFonts w:ascii="Arial" w:hAnsi="Arial" w:cs="Arial"/>
          <w:b/>
          <w:i/>
          <w:sz w:val="28"/>
          <w:szCs w:val="28"/>
        </w:rPr>
        <w:t>trata da abertura de crédito adicional suplementar no orçamento Municipal, na Secretaria Municipal de Educação, Cultura e Desporto, de valores do exercício anterior, reprogramados para o exercício atual, na margem permitida na Lei Federal Nº 14.113/2020 da FUNDEB, e incorporar no orçamento municipal 2026 pagamento da folha dos servidores do Ensino Fundamental;</w:t>
      </w:r>
      <w:r w:rsidR="00135089" w:rsidRPr="003C13EA">
        <w:rPr>
          <w:rFonts w:ascii="Arial" w:hAnsi="Arial" w:cs="Arial"/>
          <w:b/>
          <w:i/>
          <w:sz w:val="28"/>
          <w:szCs w:val="28"/>
        </w:rPr>
        <w:t xml:space="preserve"> </w:t>
      </w:r>
      <w:r w:rsidR="00B14487" w:rsidRPr="003C13EA">
        <w:rPr>
          <w:rFonts w:ascii="Arial" w:hAnsi="Arial" w:cs="Arial"/>
          <w:b/>
          <w:sz w:val="28"/>
          <w:szCs w:val="28"/>
          <w:highlight w:val="yellow"/>
        </w:rPr>
        <w:t>Projeto de Lei identificado como nº 024,</w:t>
      </w:r>
      <w:r w:rsidR="00B14487" w:rsidRPr="003C13EA">
        <w:rPr>
          <w:rFonts w:ascii="Arial" w:hAnsi="Arial" w:cs="Arial"/>
          <w:sz w:val="28"/>
          <w:szCs w:val="28"/>
        </w:rPr>
        <w:t xml:space="preserve"> </w:t>
      </w:r>
      <w:r w:rsidR="00B14487" w:rsidRPr="003C13EA">
        <w:rPr>
          <w:rFonts w:ascii="Arial" w:hAnsi="Arial" w:cs="Arial"/>
          <w:b/>
          <w:i/>
          <w:sz w:val="28"/>
          <w:szCs w:val="28"/>
        </w:rPr>
        <w:t xml:space="preserve">trata da abertura de crédito adicional suplementar no orçamento Municipal, na Secretaria Municipal de </w:t>
      </w:r>
      <w:r w:rsidR="00135089" w:rsidRPr="003C13EA">
        <w:rPr>
          <w:rFonts w:ascii="Arial" w:hAnsi="Arial" w:cs="Arial"/>
          <w:b/>
          <w:i/>
          <w:sz w:val="28"/>
          <w:szCs w:val="28"/>
        </w:rPr>
        <w:t xml:space="preserve">Obras, Viação e Trânsito, para investir em melhorias nas estradas vicinais, e o saldo do valor pretende ser usado para compra de material britado entre os materiais na utilização das estradas do interior. </w:t>
      </w:r>
      <w:r w:rsidR="00FA4CE6" w:rsidRPr="003C13EA">
        <w:rPr>
          <w:rFonts w:ascii="Arial" w:hAnsi="Arial" w:cs="Arial"/>
          <w:sz w:val="28"/>
          <w:szCs w:val="28"/>
        </w:rPr>
        <w:t xml:space="preserve">Dando continuidade, foi apreciado o </w:t>
      </w:r>
      <w:r w:rsidR="00FA4CE6" w:rsidRPr="003C13EA">
        <w:rPr>
          <w:rFonts w:ascii="Arial" w:hAnsi="Arial" w:cs="Arial"/>
          <w:b/>
          <w:sz w:val="28"/>
          <w:szCs w:val="28"/>
        </w:rPr>
        <w:t xml:space="preserve">Projeto de Lei </w:t>
      </w:r>
      <w:r w:rsidR="00B53300" w:rsidRPr="003C13EA">
        <w:rPr>
          <w:rFonts w:ascii="Arial" w:hAnsi="Arial" w:cs="Arial"/>
          <w:b/>
          <w:sz w:val="28"/>
          <w:szCs w:val="28"/>
        </w:rPr>
        <w:t xml:space="preserve">do Legislativo </w:t>
      </w:r>
      <w:r w:rsidR="00FA4CE6" w:rsidRPr="003C13EA">
        <w:rPr>
          <w:rFonts w:ascii="Arial" w:hAnsi="Arial" w:cs="Arial"/>
          <w:b/>
          <w:sz w:val="28"/>
          <w:szCs w:val="28"/>
        </w:rPr>
        <w:t>nº 04</w:t>
      </w:r>
      <w:r w:rsidR="00FA4CE6" w:rsidRPr="003C13EA">
        <w:rPr>
          <w:rFonts w:ascii="Arial" w:hAnsi="Arial" w:cs="Arial"/>
          <w:sz w:val="28"/>
          <w:szCs w:val="28"/>
        </w:rPr>
        <w:t xml:space="preserve">, de autoria do Vereador Emerson </w:t>
      </w:r>
      <w:proofErr w:type="spellStart"/>
      <w:r w:rsidR="00FA4CE6" w:rsidRPr="003C13EA">
        <w:rPr>
          <w:rFonts w:ascii="Arial" w:hAnsi="Arial" w:cs="Arial"/>
          <w:sz w:val="28"/>
          <w:szCs w:val="28"/>
        </w:rPr>
        <w:t>Luis</w:t>
      </w:r>
      <w:proofErr w:type="spellEnd"/>
      <w:r w:rsidR="00FA4CE6" w:rsidRPr="003C13EA">
        <w:rPr>
          <w:rFonts w:ascii="Arial" w:hAnsi="Arial" w:cs="Arial"/>
          <w:sz w:val="28"/>
          <w:szCs w:val="28"/>
        </w:rPr>
        <w:t xml:space="preserve"> </w:t>
      </w:r>
      <w:proofErr w:type="spellStart"/>
      <w:r w:rsidR="00FA4CE6" w:rsidRPr="003C13EA">
        <w:rPr>
          <w:rFonts w:ascii="Arial" w:hAnsi="Arial" w:cs="Arial"/>
          <w:sz w:val="28"/>
          <w:szCs w:val="28"/>
        </w:rPr>
        <w:t>Kirch</w:t>
      </w:r>
      <w:proofErr w:type="spellEnd"/>
      <w:r w:rsidR="00FA4CE6" w:rsidRPr="003C13EA">
        <w:rPr>
          <w:rFonts w:ascii="Arial" w:hAnsi="Arial" w:cs="Arial"/>
          <w:sz w:val="28"/>
          <w:szCs w:val="28"/>
        </w:rPr>
        <w:t xml:space="preserve">, que: </w:t>
      </w:r>
      <w:r w:rsidR="00FA4CE6" w:rsidRPr="003C13EA">
        <w:rPr>
          <w:rFonts w:ascii="Arial" w:hAnsi="Arial" w:cs="Arial"/>
          <w:b/>
          <w:sz w:val="28"/>
          <w:szCs w:val="28"/>
        </w:rPr>
        <w:t xml:space="preserve">“Institui nome de Rua na Zona Urbana do Município de Mato Leitão, RS” </w:t>
      </w:r>
      <w:r w:rsidR="00FA4CE6" w:rsidRPr="003C13EA">
        <w:rPr>
          <w:rFonts w:ascii="Arial" w:hAnsi="Arial" w:cs="Arial"/>
          <w:sz w:val="28"/>
          <w:szCs w:val="28"/>
        </w:rPr>
        <w:t xml:space="preserve">-&gt; </w:t>
      </w:r>
      <w:r w:rsidR="00FA4CE6" w:rsidRPr="003C13EA">
        <w:rPr>
          <w:rFonts w:ascii="Arial" w:hAnsi="Arial" w:cs="Arial"/>
          <w:b/>
          <w:sz w:val="28"/>
          <w:szCs w:val="28"/>
        </w:rPr>
        <w:t>“</w:t>
      </w:r>
      <w:r w:rsidR="00FA4CE6" w:rsidRPr="003C13EA">
        <w:rPr>
          <w:rFonts w:ascii="Arial" w:hAnsi="Arial" w:cs="Arial"/>
          <w:b/>
          <w:i/>
          <w:sz w:val="28"/>
          <w:szCs w:val="28"/>
        </w:rPr>
        <w:t xml:space="preserve">Rua João </w:t>
      </w:r>
      <w:proofErr w:type="spellStart"/>
      <w:r w:rsidR="00FA4CE6" w:rsidRPr="003C13EA">
        <w:rPr>
          <w:rFonts w:ascii="Arial" w:hAnsi="Arial" w:cs="Arial"/>
          <w:b/>
          <w:i/>
          <w:sz w:val="28"/>
          <w:szCs w:val="28"/>
        </w:rPr>
        <w:t>Elíbio</w:t>
      </w:r>
      <w:proofErr w:type="spellEnd"/>
      <w:r w:rsidR="00FA4CE6" w:rsidRPr="003C13EA">
        <w:rPr>
          <w:rFonts w:ascii="Arial" w:hAnsi="Arial" w:cs="Arial"/>
          <w:b/>
          <w:i/>
          <w:sz w:val="28"/>
          <w:szCs w:val="28"/>
        </w:rPr>
        <w:t xml:space="preserve"> </w:t>
      </w:r>
      <w:proofErr w:type="spellStart"/>
      <w:r w:rsidR="00FA4CE6" w:rsidRPr="003C13EA">
        <w:rPr>
          <w:rFonts w:ascii="Arial" w:hAnsi="Arial" w:cs="Arial"/>
          <w:b/>
          <w:i/>
          <w:sz w:val="28"/>
          <w:szCs w:val="28"/>
        </w:rPr>
        <w:t>Heinen</w:t>
      </w:r>
      <w:proofErr w:type="spellEnd"/>
      <w:r w:rsidR="00FA4CE6" w:rsidRPr="003C13EA">
        <w:rPr>
          <w:rFonts w:ascii="Arial" w:hAnsi="Arial" w:cs="Arial"/>
          <w:b/>
          <w:i/>
          <w:sz w:val="28"/>
          <w:szCs w:val="28"/>
        </w:rPr>
        <w:t>”.</w:t>
      </w:r>
      <w:r w:rsidR="00FA4CE6" w:rsidRPr="003C13EA">
        <w:rPr>
          <w:rFonts w:ascii="Arial" w:hAnsi="Arial" w:cs="Arial"/>
          <w:i/>
          <w:sz w:val="28"/>
          <w:szCs w:val="28"/>
        </w:rPr>
        <w:t xml:space="preserve"> </w:t>
      </w:r>
      <w:r w:rsidR="00FA4CE6" w:rsidRPr="003C13EA">
        <w:rPr>
          <w:rFonts w:ascii="Arial" w:hAnsi="Arial" w:cs="Arial"/>
          <w:sz w:val="28"/>
          <w:szCs w:val="28"/>
        </w:rPr>
        <w:t xml:space="preserve">Colocado em discussão, o Vereador </w:t>
      </w:r>
      <w:r w:rsidR="00FA4CE6" w:rsidRPr="003C13EA">
        <w:rPr>
          <w:rFonts w:ascii="Arial" w:hAnsi="Arial" w:cs="Arial"/>
          <w:b/>
          <w:sz w:val="28"/>
          <w:szCs w:val="28"/>
        </w:rPr>
        <w:t>Emerson</w:t>
      </w:r>
      <w:r w:rsidR="00FA4CE6" w:rsidRPr="003C13EA">
        <w:rPr>
          <w:rFonts w:ascii="Arial" w:hAnsi="Arial" w:cs="Arial"/>
          <w:sz w:val="28"/>
          <w:szCs w:val="28"/>
        </w:rPr>
        <w:t xml:space="preserve"> manifestou-se dizendo:</w:t>
      </w:r>
      <w:r w:rsidR="00483DA8" w:rsidRPr="003C13EA">
        <w:rPr>
          <w:rFonts w:ascii="Arial" w:hAnsi="Arial" w:cs="Arial"/>
          <w:sz w:val="28"/>
          <w:szCs w:val="28"/>
        </w:rPr>
        <w:t xml:space="preserve"> </w:t>
      </w:r>
      <w:r w:rsidR="009C4C9E" w:rsidRPr="003C13EA">
        <w:rPr>
          <w:rFonts w:ascii="Arial" w:hAnsi="Arial" w:cs="Arial"/>
          <w:sz w:val="28"/>
          <w:szCs w:val="28"/>
        </w:rPr>
        <w:t xml:space="preserve">como eu já coloquei antes na tribuna, é uma homenagem justa a João </w:t>
      </w:r>
      <w:proofErr w:type="spellStart"/>
      <w:r w:rsidR="009C4C9E" w:rsidRPr="003C13EA">
        <w:rPr>
          <w:rFonts w:ascii="Arial" w:hAnsi="Arial" w:cs="Arial"/>
          <w:sz w:val="28"/>
          <w:szCs w:val="28"/>
        </w:rPr>
        <w:t>Elíbio</w:t>
      </w:r>
      <w:proofErr w:type="spellEnd"/>
      <w:r w:rsidR="009C4C9E" w:rsidRPr="003C13EA">
        <w:rPr>
          <w:rFonts w:ascii="Arial" w:hAnsi="Arial" w:cs="Arial"/>
          <w:sz w:val="28"/>
          <w:szCs w:val="28"/>
        </w:rPr>
        <w:t xml:space="preserve"> </w:t>
      </w:r>
      <w:proofErr w:type="spellStart"/>
      <w:r w:rsidR="009C4C9E" w:rsidRPr="003C13EA">
        <w:rPr>
          <w:rFonts w:ascii="Arial" w:hAnsi="Arial" w:cs="Arial"/>
          <w:sz w:val="28"/>
          <w:szCs w:val="28"/>
        </w:rPr>
        <w:t>Heinen</w:t>
      </w:r>
      <w:proofErr w:type="spellEnd"/>
      <w:r w:rsidR="009C4C9E" w:rsidRPr="003C13EA">
        <w:rPr>
          <w:rFonts w:ascii="Arial" w:hAnsi="Arial" w:cs="Arial"/>
          <w:sz w:val="28"/>
          <w:szCs w:val="28"/>
        </w:rPr>
        <w:t xml:space="preserve"> e sua família, então, com certeza vai ficar pra eternidade o nome dessa rua e os moradores estão muito contentes com o nome. Parabéns à família. </w:t>
      </w:r>
      <w:r w:rsidR="00FA4CE6" w:rsidRPr="003C13EA">
        <w:rPr>
          <w:rFonts w:ascii="Arial" w:hAnsi="Arial" w:cs="Arial"/>
          <w:sz w:val="28"/>
          <w:szCs w:val="28"/>
        </w:rPr>
        <w:t xml:space="preserve">Submetido à votação, foi aprovado por unanimidade.  Assim sendo, será remetido ao Executivo </w:t>
      </w:r>
      <w:r w:rsidR="00FA4CE6" w:rsidRPr="003C13EA">
        <w:rPr>
          <w:rFonts w:ascii="Arial" w:hAnsi="Arial" w:cs="Arial"/>
          <w:sz w:val="28"/>
          <w:szCs w:val="28"/>
        </w:rPr>
        <w:lastRenderedPageBreak/>
        <w:t xml:space="preserve">Municipal para sanção. </w:t>
      </w:r>
      <w:r w:rsidR="00DA359F" w:rsidRPr="003C13EA">
        <w:rPr>
          <w:rFonts w:ascii="Arial" w:eastAsia="Times New Roman" w:hAnsi="Arial" w:cs="Arial"/>
          <w:sz w:val="28"/>
          <w:szCs w:val="28"/>
          <w:lang w:eastAsia="pt-BR"/>
        </w:rPr>
        <w:t xml:space="preserve">Dando continuidade, o senhor Presidente colocou </w:t>
      </w:r>
      <w:r w:rsidR="00DA359F" w:rsidRPr="003C13EA">
        <w:rPr>
          <w:rFonts w:ascii="Arial" w:hAnsi="Arial" w:cs="Arial"/>
          <w:sz w:val="28"/>
          <w:szCs w:val="28"/>
        </w:rPr>
        <w:t xml:space="preserve">em discussão a </w:t>
      </w:r>
      <w:r w:rsidR="00DA359F" w:rsidRPr="003C13EA">
        <w:rPr>
          <w:rFonts w:ascii="Arial" w:hAnsi="Arial" w:cs="Arial"/>
          <w:b/>
          <w:sz w:val="28"/>
          <w:szCs w:val="28"/>
        </w:rPr>
        <w:t>Ata Nº 0</w:t>
      </w:r>
      <w:r w:rsidR="00FA4CE6" w:rsidRPr="003C13EA">
        <w:rPr>
          <w:rFonts w:ascii="Arial" w:hAnsi="Arial" w:cs="Arial"/>
          <w:b/>
          <w:sz w:val="28"/>
          <w:szCs w:val="28"/>
        </w:rPr>
        <w:t>1</w:t>
      </w:r>
      <w:r w:rsidR="00DA359F" w:rsidRPr="003C13EA">
        <w:rPr>
          <w:rFonts w:ascii="Arial" w:hAnsi="Arial" w:cs="Arial"/>
          <w:b/>
          <w:sz w:val="28"/>
          <w:szCs w:val="28"/>
        </w:rPr>
        <w:t>/202</w:t>
      </w:r>
      <w:r w:rsidR="00FA4CE6" w:rsidRPr="003C13EA">
        <w:rPr>
          <w:rFonts w:ascii="Arial" w:hAnsi="Arial" w:cs="Arial"/>
          <w:b/>
          <w:sz w:val="28"/>
          <w:szCs w:val="28"/>
        </w:rPr>
        <w:t>6</w:t>
      </w:r>
      <w:r w:rsidR="00DA359F" w:rsidRPr="003C13EA">
        <w:rPr>
          <w:rFonts w:ascii="Arial" w:hAnsi="Arial" w:cs="Arial"/>
          <w:b/>
          <w:sz w:val="28"/>
          <w:szCs w:val="28"/>
        </w:rPr>
        <w:t xml:space="preserve">, </w:t>
      </w:r>
      <w:r w:rsidR="00DA359F" w:rsidRPr="003C13EA">
        <w:rPr>
          <w:rFonts w:ascii="Arial" w:hAnsi="Arial" w:cs="Arial"/>
          <w:sz w:val="28"/>
          <w:szCs w:val="28"/>
        </w:rPr>
        <w:t xml:space="preserve">da Sessão Ordinária realizada no dia </w:t>
      </w:r>
      <w:r w:rsidR="00FA4CE6" w:rsidRPr="003C13EA">
        <w:rPr>
          <w:rFonts w:ascii="Arial" w:hAnsi="Arial" w:cs="Arial"/>
          <w:sz w:val="28"/>
          <w:szCs w:val="28"/>
        </w:rPr>
        <w:t>06</w:t>
      </w:r>
      <w:r w:rsidR="00DA359F" w:rsidRPr="003C13EA">
        <w:rPr>
          <w:rFonts w:ascii="Arial" w:hAnsi="Arial" w:cs="Arial"/>
          <w:sz w:val="28"/>
          <w:szCs w:val="28"/>
        </w:rPr>
        <w:t xml:space="preserve"> de </w:t>
      </w:r>
      <w:r w:rsidR="00FA4CE6" w:rsidRPr="003C13EA">
        <w:rPr>
          <w:rFonts w:ascii="Arial" w:hAnsi="Arial" w:cs="Arial"/>
          <w:sz w:val="28"/>
          <w:szCs w:val="28"/>
        </w:rPr>
        <w:t>janeiro</w:t>
      </w:r>
      <w:r w:rsidR="00DA359F" w:rsidRPr="003C13EA">
        <w:rPr>
          <w:rFonts w:ascii="Arial" w:hAnsi="Arial" w:cs="Arial"/>
          <w:sz w:val="28"/>
          <w:szCs w:val="28"/>
        </w:rPr>
        <w:t>. Não havendo nenhuma manifestação, submetida a votação, foi aprovada p</w:t>
      </w:r>
      <w:r w:rsidR="00FA4CE6" w:rsidRPr="003C13EA">
        <w:rPr>
          <w:rFonts w:ascii="Arial" w:hAnsi="Arial" w:cs="Arial"/>
          <w:sz w:val="28"/>
          <w:szCs w:val="28"/>
        </w:rPr>
        <w:t xml:space="preserve">or unanimidade. </w:t>
      </w:r>
      <w:r w:rsidR="00DA359F" w:rsidRPr="003C13EA">
        <w:rPr>
          <w:rFonts w:ascii="Arial" w:hAnsi="Arial" w:cs="Arial"/>
          <w:sz w:val="28"/>
          <w:szCs w:val="28"/>
        </w:rPr>
        <w:t xml:space="preserve">Na </w:t>
      </w:r>
      <w:proofErr w:type="spellStart"/>
      <w:r w:rsidR="00DA359F" w:rsidRPr="003C13EA">
        <w:rPr>
          <w:rFonts w:ascii="Arial" w:hAnsi="Arial" w:cs="Arial"/>
          <w:sz w:val="28"/>
          <w:szCs w:val="28"/>
        </w:rPr>
        <w:t>seqüência</w:t>
      </w:r>
      <w:proofErr w:type="spellEnd"/>
      <w:r w:rsidR="00DA359F" w:rsidRPr="003C13EA">
        <w:rPr>
          <w:rFonts w:ascii="Arial" w:hAnsi="Arial" w:cs="Arial"/>
          <w:sz w:val="28"/>
          <w:szCs w:val="28"/>
        </w:rPr>
        <w:t xml:space="preserve">, </w:t>
      </w:r>
      <w:r w:rsidR="00DA359F" w:rsidRPr="003C13EA">
        <w:rPr>
          <w:rFonts w:ascii="Arial" w:eastAsia="SimSun" w:hAnsi="Arial" w:cs="Arial"/>
          <w:sz w:val="28"/>
          <w:szCs w:val="28"/>
        </w:rPr>
        <w:t xml:space="preserve">oportunizou a todos um espaço para </w:t>
      </w:r>
      <w:r w:rsidR="00DA359F" w:rsidRPr="003C13EA">
        <w:rPr>
          <w:rFonts w:ascii="Arial" w:eastAsia="SimSun" w:hAnsi="Arial" w:cs="Arial"/>
          <w:b/>
          <w:bCs/>
          <w:sz w:val="28"/>
          <w:szCs w:val="28"/>
        </w:rPr>
        <w:t>“explicações pessoais”</w:t>
      </w:r>
      <w:r w:rsidR="00DA359F" w:rsidRPr="003C13EA">
        <w:rPr>
          <w:rFonts w:ascii="Arial" w:eastAsia="SimSun" w:hAnsi="Arial" w:cs="Arial"/>
          <w:sz w:val="28"/>
          <w:szCs w:val="28"/>
        </w:rPr>
        <w:t xml:space="preserve">, nos termos regimentais. Na oportunidade, não houve nenhuma manifestação. </w:t>
      </w:r>
      <w:r w:rsidR="00FA4CE6" w:rsidRPr="003C13EA">
        <w:rPr>
          <w:rFonts w:ascii="Arial" w:eastAsia="SimSun" w:hAnsi="Arial" w:cs="Arial"/>
          <w:sz w:val="28"/>
          <w:szCs w:val="28"/>
        </w:rPr>
        <w:t xml:space="preserve">Nada mais havendo a ser tratado, o senhor Presidente comunicou que esta Casa entrará em Recesso Parlamentar no período a contar de </w:t>
      </w:r>
      <w:r w:rsidR="00FA4CE6" w:rsidRPr="003C13EA">
        <w:rPr>
          <w:rFonts w:ascii="Arial" w:eastAsia="SimSun" w:hAnsi="Arial" w:cs="Arial"/>
          <w:b/>
          <w:bCs/>
          <w:sz w:val="28"/>
          <w:szCs w:val="28"/>
        </w:rPr>
        <w:t xml:space="preserve">16 de janeiro </w:t>
      </w:r>
      <w:r w:rsidR="00FA4CE6" w:rsidRPr="003C13EA">
        <w:rPr>
          <w:rFonts w:ascii="Arial" w:eastAsia="SimSun" w:hAnsi="Arial" w:cs="Arial"/>
          <w:sz w:val="28"/>
          <w:szCs w:val="28"/>
        </w:rPr>
        <w:t xml:space="preserve">à </w:t>
      </w:r>
      <w:r w:rsidR="00FA4CE6" w:rsidRPr="003C13EA">
        <w:rPr>
          <w:rFonts w:ascii="Arial" w:eastAsia="SimSun" w:hAnsi="Arial" w:cs="Arial"/>
          <w:b/>
          <w:bCs/>
          <w:sz w:val="28"/>
          <w:szCs w:val="28"/>
        </w:rPr>
        <w:t>28 de fevereiro de 2026,</w:t>
      </w:r>
      <w:r w:rsidR="00FA4CE6" w:rsidRPr="003C13EA">
        <w:rPr>
          <w:rFonts w:ascii="Arial" w:eastAsia="SimSun" w:hAnsi="Arial" w:cs="Arial"/>
          <w:sz w:val="28"/>
          <w:szCs w:val="28"/>
        </w:rPr>
        <w:t xml:space="preserve"> portanto, convidou a todos para se fazerem presentes no reinício dos trabalhos ordinários no dia </w:t>
      </w:r>
      <w:r w:rsidR="00FA4CE6" w:rsidRPr="003C13EA">
        <w:rPr>
          <w:rFonts w:ascii="Arial" w:eastAsia="SimSun" w:hAnsi="Arial" w:cs="Arial"/>
          <w:b/>
          <w:sz w:val="28"/>
          <w:szCs w:val="28"/>
        </w:rPr>
        <w:t>03 de março</w:t>
      </w:r>
      <w:r w:rsidR="00FA4CE6" w:rsidRPr="003C13EA">
        <w:rPr>
          <w:rFonts w:ascii="Arial" w:eastAsia="SimSun" w:hAnsi="Arial" w:cs="Arial"/>
          <w:sz w:val="28"/>
          <w:szCs w:val="28"/>
        </w:rPr>
        <w:t xml:space="preserve">, com início às </w:t>
      </w:r>
      <w:r w:rsidR="00FA4CE6" w:rsidRPr="003C13EA">
        <w:rPr>
          <w:rFonts w:ascii="Arial" w:eastAsia="SimSun" w:hAnsi="Arial" w:cs="Arial"/>
          <w:b/>
          <w:sz w:val="28"/>
          <w:szCs w:val="28"/>
        </w:rPr>
        <w:t>19:00hs</w:t>
      </w:r>
      <w:r w:rsidR="00FA4CE6" w:rsidRPr="003C13EA">
        <w:rPr>
          <w:rFonts w:ascii="Arial" w:eastAsia="SimSun" w:hAnsi="Arial" w:cs="Arial"/>
          <w:bCs/>
          <w:sz w:val="28"/>
          <w:szCs w:val="28"/>
        </w:rPr>
        <w:t xml:space="preserve">. Ademais, comunicou que permanecemos à disposição do Executivo Municipal, para eventual necessidade de realização de sessão em caráter extraordinário. </w:t>
      </w:r>
      <w:r w:rsidR="00FA4CE6" w:rsidRPr="003C13EA">
        <w:rPr>
          <w:rFonts w:ascii="Arial" w:eastAsia="SimSun" w:hAnsi="Arial" w:cs="Arial"/>
          <w:sz w:val="28"/>
          <w:szCs w:val="28"/>
        </w:rPr>
        <w:t>Neste caso, todos serão previamente comunicados.</w:t>
      </w:r>
      <w:r w:rsidR="00A03A6E" w:rsidRPr="003C13EA">
        <w:rPr>
          <w:rFonts w:ascii="Arial" w:eastAsia="SimSun" w:hAnsi="Arial" w:cs="Arial"/>
          <w:sz w:val="28"/>
          <w:szCs w:val="28"/>
        </w:rPr>
        <w:t xml:space="preserve"> </w:t>
      </w:r>
      <w:r w:rsidR="00DA359F" w:rsidRPr="003C13EA">
        <w:rPr>
          <w:rFonts w:ascii="Arial" w:eastAsia="SimSun" w:hAnsi="Arial" w:cs="Arial"/>
          <w:sz w:val="28"/>
          <w:szCs w:val="28"/>
        </w:rPr>
        <w:t xml:space="preserve">Desta forma, </w:t>
      </w:r>
      <w:r w:rsidR="00DA359F" w:rsidRPr="003C13EA">
        <w:rPr>
          <w:rFonts w:ascii="Arial" w:hAnsi="Arial" w:cs="Arial"/>
          <w:sz w:val="28"/>
          <w:szCs w:val="28"/>
        </w:rPr>
        <w:t>d</w:t>
      </w:r>
      <w:r w:rsidR="00DA359F" w:rsidRPr="003C13EA">
        <w:rPr>
          <w:rFonts w:ascii="Arial" w:eastAsia="SimSun" w:hAnsi="Arial" w:cs="Arial"/>
          <w:sz w:val="28"/>
          <w:szCs w:val="28"/>
        </w:rPr>
        <w:t xml:space="preserve">eclarou encerrada a presente Sessão Ordinária às </w:t>
      </w:r>
      <w:r w:rsidR="00DA359F" w:rsidRPr="003C13EA">
        <w:rPr>
          <w:rFonts w:ascii="Arial" w:eastAsia="SimSun" w:hAnsi="Arial" w:cs="Arial"/>
          <w:b/>
          <w:bCs/>
          <w:sz w:val="28"/>
          <w:szCs w:val="28"/>
        </w:rPr>
        <w:t>2</w:t>
      </w:r>
      <w:r w:rsidR="00A03A6E" w:rsidRPr="003C13EA">
        <w:rPr>
          <w:rFonts w:ascii="Arial" w:eastAsia="SimSun" w:hAnsi="Arial" w:cs="Arial"/>
          <w:b/>
          <w:bCs/>
          <w:sz w:val="28"/>
          <w:szCs w:val="28"/>
        </w:rPr>
        <w:t>1</w:t>
      </w:r>
      <w:r w:rsidR="00DA359F" w:rsidRPr="003C13EA">
        <w:rPr>
          <w:rFonts w:ascii="Arial" w:eastAsia="SimSun" w:hAnsi="Arial" w:cs="Arial"/>
          <w:b/>
          <w:bCs/>
          <w:sz w:val="28"/>
          <w:szCs w:val="28"/>
        </w:rPr>
        <w:t>:</w:t>
      </w:r>
      <w:r w:rsidR="00A03A6E" w:rsidRPr="003C13EA">
        <w:rPr>
          <w:rFonts w:ascii="Arial" w:eastAsia="SimSun" w:hAnsi="Arial" w:cs="Arial"/>
          <w:b/>
          <w:bCs/>
          <w:sz w:val="28"/>
          <w:szCs w:val="28"/>
        </w:rPr>
        <w:t>30</w:t>
      </w:r>
      <w:r w:rsidR="00DA359F" w:rsidRPr="003C13EA">
        <w:rPr>
          <w:rFonts w:ascii="Arial" w:eastAsia="SimSun" w:hAnsi="Arial" w:cs="Arial"/>
          <w:b/>
          <w:bCs/>
          <w:sz w:val="28"/>
          <w:szCs w:val="28"/>
        </w:rPr>
        <w:t xml:space="preserve"> </w:t>
      </w:r>
      <w:r w:rsidR="00DA359F" w:rsidRPr="003C13EA">
        <w:rPr>
          <w:rFonts w:ascii="Arial" w:eastAsia="SimSun" w:hAnsi="Arial" w:cs="Arial"/>
          <w:sz w:val="28"/>
          <w:szCs w:val="28"/>
        </w:rPr>
        <w:t>(</w:t>
      </w:r>
      <w:r w:rsidR="00DA359F" w:rsidRPr="003C13EA">
        <w:rPr>
          <w:rFonts w:ascii="Arial" w:eastAsia="SimSun" w:hAnsi="Arial" w:cs="Arial"/>
          <w:i/>
          <w:sz w:val="28"/>
          <w:szCs w:val="28"/>
        </w:rPr>
        <w:t>vinte</w:t>
      </w:r>
      <w:r w:rsidR="00A03A6E" w:rsidRPr="003C13EA">
        <w:rPr>
          <w:rFonts w:ascii="Arial" w:eastAsia="SimSun" w:hAnsi="Arial" w:cs="Arial"/>
          <w:i/>
          <w:sz w:val="28"/>
          <w:szCs w:val="28"/>
        </w:rPr>
        <w:t xml:space="preserve"> e uma</w:t>
      </w:r>
      <w:r w:rsidR="00DA359F" w:rsidRPr="003C13EA">
        <w:rPr>
          <w:rFonts w:ascii="Arial" w:eastAsia="SimSun" w:hAnsi="Arial" w:cs="Arial"/>
          <w:i/>
          <w:sz w:val="28"/>
          <w:szCs w:val="28"/>
        </w:rPr>
        <w:t>)</w:t>
      </w:r>
      <w:r w:rsidR="00DA359F" w:rsidRPr="003C13EA">
        <w:rPr>
          <w:rFonts w:ascii="Arial" w:eastAsia="SimSun" w:hAnsi="Arial" w:cs="Arial"/>
          <w:sz w:val="28"/>
          <w:szCs w:val="28"/>
        </w:rPr>
        <w:t xml:space="preserve"> horas (</w:t>
      </w:r>
      <w:r w:rsidR="00DA359F" w:rsidRPr="003C13EA">
        <w:rPr>
          <w:rFonts w:ascii="Arial" w:eastAsia="SimSun" w:hAnsi="Arial" w:cs="Arial"/>
          <w:i/>
          <w:sz w:val="28"/>
          <w:szCs w:val="28"/>
        </w:rPr>
        <w:t>t</w:t>
      </w:r>
      <w:r w:rsidR="00A03A6E" w:rsidRPr="003C13EA">
        <w:rPr>
          <w:rFonts w:ascii="Arial" w:eastAsia="SimSun" w:hAnsi="Arial" w:cs="Arial"/>
          <w:i/>
          <w:sz w:val="28"/>
          <w:szCs w:val="28"/>
        </w:rPr>
        <w:t>rinta</w:t>
      </w:r>
      <w:r w:rsidR="00DA359F" w:rsidRPr="003C13EA">
        <w:rPr>
          <w:rFonts w:ascii="Arial" w:eastAsia="SimSun" w:hAnsi="Arial" w:cs="Arial"/>
          <w:i/>
          <w:sz w:val="28"/>
          <w:szCs w:val="28"/>
        </w:rPr>
        <w:t>)</w:t>
      </w:r>
      <w:r w:rsidR="00DA359F" w:rsidRPr="003C13EA">
        <w:rPr>
          <w:rFonts w:ascii="Arial" w:eastAsia="SimSun" w:hAnsi="Arial" w:cs="Arial"/>
          <w:sz w:val="28"/>
          <w:szCs w:val="28"/>
        </w:rPr>
        <w:t xml:space="preserve"> minutos. </w:t>
      </w:r>
      <w:r w:rsidR="00DA359F" w:rsidRPr="003C13EA">
        <w:rPr>
          <w:rFonts w:ascii="Arial" w:hAnsi="Arial" w:cs="Arial"/>
          <w:color w:val="000000"/>
          <w:sz w:val="28"/>
          <w:szCs w:val="28"/>
        </w:rPr>
        <w:t>Assim sendo, eu,</w:t>
      </w:r>
      <w:r w:rsidR="00DA359F" w:rsidRPr="003C13EA">
        <w:rPr>
          <w:rFonts w:ascii="Arial" w:hAnsi="Arial" w:cs="Arial"/>
          <w:b/>
          <w:i/>
          <w:color w:val="000000"/>
          <w:sz w:val="28"/>
          <w:szCs w:val="28"/>
        </w:rPr>
        <w:t xml:space="preserve"> CARMEN REGINA BOHN SEIDEL</w:t>
      </w:r>
      <w:r w:rsidR="00DA359F" w:rsidRPr="003C13EA">
        <w:rPr>
          <w:rFonts w:ascii="Arial" w:hAnsi="Arial" w:cs="Arial"/>
          <w:b/>
          <w:color w:val="000000"/>
          <w:sz w:val="28"/>
          <w:szCs w:val="28"/>
        </w:rPr>
        <w:t>,</w:t>
      </w:r>
      <w:r w:rsidR="00DA359F" w:rsidRPr="003C13EA">
        <w:rPr>
          <w:rFonts w:ascii="Arial" w:hAnsi="Arial" w:cs="Arial"/>
          <w:b/>
          <w:i/>
          <w:color w:val="000000"/>
          <w:sz w:val="28"/>
          <w:szCs w:val="28"/>
        </w:rPr>
        <w:t xml:space="preserve"> </w:t>
      </w:r>
      <w:r w:rsidR="00DA359F" w:rsidRPr="003C13EA">
        <w:rPr>
          <w:rFonts w:ascii="Arial" w:hAnsi="Arial" w:cs="Arial"/>
          <w:color w:val="000000"/>
          <w:sz w:val="28"/>
          <w:szCs w:val="28"/>
        </w:rPr>
        <w:t>Assessora do Legislativo, lavrei a presente ata que será lida, discutida, votada e assinada pelos membros da Mesa</w:t>
      </w:r>
      <w:r w:rsidR="00A03A6E" w:rsidRPr="003C13EA">
        <w:rPr>
          <w:rFonts w:ascii="Arial" w:hAnsi="Arial" w:cs="Arial"/>
          <w:color w:val="000000"/>
          <w:sz w:val="28"/>
          <w:szCs w:val="28"/>
        </w:rPr>
        <w:t xml:space="preserve"> </w:t>
      </w:r>
      <w:r w:rsidRPr="003C13EA">
        <w:rPr>
          <w:rFonts w:ascii="Arial" w:hAnsi="Arial" w:cs="Arial"/>
          <w:color w:val="000000"/>
          <w:sz w:val="28"/>
          <w:szCs w:val="28"/>
        </w:rPr>
        <w:t xml:space="preserve">Diretora, demais Vereadores, </w:t>
      </w:r>
      <w:r w:rsidRPr="003C13EA">
        <w:rPr>
          <w:rFonts w:ascii="Arial" w:hAnsi="Arial" w:cs="Arial"/>
          <w:sz w:val="28"/>
          <w:szCs w:val="28"/>
        </w:rPr>
        <w:t xml:space="preserve">por mim, por </w:t>
      </w:r>
      <w:proofErr w:type="spellStart"/>
      <w:r w:rsidRPr="003C13EA">
        <w:rPr>
          <w:rFonts w:ascii="Arial" w:hAnsi="Arial" w:cs="Arial"/>
          <w:b/>
          <w:sz w:val="28"/>
          <w:szCs w:val="28"/>
        </w:rPr>
        <w:t>Liziane</w:t>
      </w:r>
      <w:proofErr w:type="spellEnd"/>
      <w:r w:rsidRPr="003C13EA">
        <w:rPr>
          <w:rFonts w:ascii="Arial" w:hAnsi="Arial" w:cs="Arial"/>
          <w:b/>
          <w:sz w:val="28"/>
          <w:szCs w:val="28"/>
        </w:rPr>
        <w:t xml:space="preserve"> Beatriz </w:t>
      </w:r>
      <w:proofErr w:type="spellStart"/>
      <w:r w:rsidRPr="003C13EA">
        <w:rPr>
          <w:rFonts w:ascii="Arial" w:hAnsi="Arial" w:cs="Arial"/>
          <w:b/>
          <w:sz w:val="28"/>
          <w:szCs w:val="28"/>
        </w:rPr>
        <w:t>Heissler</w:t>
      </w:r>
      <w:proofErr w:type="spellEnd"/>
      <w:r w:rsidRPr="003C13EA">
        <w:rPr>
          <w:rFonts w:ascii="Arial" w:hAnsi="Arial" w:cs="Arial"/>
          <w:sz w:val="28"/>
          <w:szCs w:val="28"/>
        </w:rPr>
        <w:t xml:space="preserve">, Assessora Jurídica desta Casa e por </w:t>
      </w:r>
      <w:proofErr w:type="spellStart"/>
      <w:r w:rsidRPr="003C13EA">
        <w:rPr>
          <w:rFonts w:ascii="Arial" w:hAnsi="Arial" w:cs="Arial"/>
          <w:b/>
          <w:sz w:val="28"/>
          <w:szCs w:val="28"/>
        </w:rPr>
        <w:t>Jaiê</w:t>
      </w:r>
      <w:proofErr w:type="spellEnd"/>
      <w:r w:rsidRPr="003C13EA">
        <w:rPr>
          <w:rFonts w:ascii="Arial" w:hAnsi="Arial" w:cs="Arial"/>
          <w:b/>
          <w:sz w:val="28"/>
          <w:szCs w:val="28"/>
        </w:rPr>
        <w:t xml:space="preserve"> Davi </w:t>
      </w:r>
      <w:proofErr w:type="spellStart"/>
      <w:r w:rsidRPr="003C13EA">
        <w:rPr>
          <w:rFonts w:ascii="Arial" w:hAnsi="Arial" w:cs="Arial"/>
          <w:b/>
          <w:sz w:val="28"/>
          <w:szCs w:val="28"/>
        </w:rPr>
        <w:t>Puhl</w:t>
      </w:r>
      <w:proofErr w:type="spellEnd"/>
      <w:r w:rsidRPr="003C13EA">
        <w:rPr>
          <w:rFonts w:ascii="Arial" w:hAnsi="Arial" w:cs="Arial"/>
          <w:b/>
          <w:sz w:val="28"/>
          <w:szCs w:val="28"/>
        </w:rPr>
        <w:t>,</w:t>
      </w:r>
      <w:r w:rsidRPr="003C13EA">
        <w:rPr>
          <w:rFonts w:ascii="Arial" w:hAnsi="Arial" w:cs="Arial"/>
          <w:sz w:val="28"/>
          <w:szCs w:val="28"/>
        </w:rPr>
        <w:t xml:space="preserve"> Assessor de Imprensa do Legislativo, n</w:t>
      </w:r>
      <w:r w:rsidRPr="003C13EA">
        <w:rPr>
          <w:rFonts w:ascii="Arial" w:hAnsi="Arial" w:cs="Arial"/>
          <w:color w:val="000000"/>
          <w:sz w:val="28"/>
          <w:szCs w:val="28"/>
        </w:rPr>
        <w:t xml:space="preserve">a próxima sessão. </w:t>
      </w:r>
      <w:r w:rsidRPr="003C13EA">
        <w:rPr>
          <w:rFonts w:ascii="Arial" w:hAnsi="Arial" w:cs="Arial"/>
          <w:sz w:val="28"/>
          <w:szCs w:val="28"/>
        </w:rPr>
        <w:t xml:space="preserve">  </w:t>
      </w:r>
    </w:p>
    <w:p w14:paraId="0DD45B30" w14:textId="77777777" w:rsidR="00A03A6E" w:rsidRDefault="00A03A6E" w:rsidP="00A03A6E">
      <w:pPr>
        <w:spacing w:after="0"/>
        <w:ind w:right="1560" w:hanging="283"/>
        <w:jc w:val="both"/>
        <w:rPr>
          <w:b/>
          <w:sz w:val="26"/>
          <w:szCs w:val="26"/>
          <w:lang w:val="en-US"/>
        </w:rPr>
      </w:pPr>
      <w:r>
        <w:rPr>
          <w:b/>
          <w:sz w:val="26"/>
          <w:szCs w:val="26"/>
          <w:lang w:val="en-US"/>
        </w:rPr>
        <w:t xml:space="preserve">   </w:t>
      </w:r>
      <w:r>
        <w:rPr>
          <w:b/>
          <w:sz w:val="26"/>
        </w:rPr>
        <w:t xml:space="preserve">  SELSON JOSÉ KIRCH              </w:t>
      </w:r>
      <w:r>
        <w:rPr>
          <w:b/>
          <w:sz w:val="26"/>
          <w:szCs w:val="26"/>
          <w:lang w:val="en-US"/>
        </w:rPr>
        <w:t xml:space="preserve">                       OSMAR RENÊ BICK</w:t>
      </w:r>
    </w:p>
    <w:p w14:paraId="26BB0227" w14:textId="77777777" w:rsidR="00A03A6E" w:rsidRDefault="00A03A6E" w:rsidP="00A03A6E">
      <w:pPr>
        <w:spacing w:after="0"/>
        <w:ind w:right="1560" w:hanging="283"/>
        <w:jc w:val="both"/>
        <w:rPr>
          <w:rFonts w:ascii="Arial" w:hAnsi="Arial" w:cs="Arial"/>
          <w:sz w:val="28"/>
          <w:szCs w:val="28"/>
        </w:rPr>
      </w:pPr>
      <w:r>
        <w:rPr>
          <w:rFonts w:ascii="Arial" w:hAnsi="Arial"/>
          <w:b/>
          <w:sz w:val="16"/>
        </w:rPr>
        <w:t xml:space="preserve">       PRESIDENTE  - BANCADA PDT                                           VICE-PRESIDENTE –  BANCADA PSDB                                                                                                                                                       </w:t>
      </w:r>
    </w:p>
    <w:p w14:paraId="6F4E511B" w14:textId="77777777" w:rsidR="00A03A6E" w:rsidRDefault="00A03A6E" w:rsidP="00A03A6E">
      <w:pPr>
        <w:tabs>
          <w:tab w:val="left" w:pos="8647"/>
        </w:tabs>
        <w:spacing w:after="0"/>
        <w:ind w:hanging="284"/>
        <w:jc w:val="both"/>
        <w:rPr>
          <w:rFonts w:ascii="Arial" w:hAnsi="Arial"/>
          <w:b/>
          <w:sz w:val="16"/>
        </w:rPr>
      </w:pPr>
      <w:r>
        <w:rPr>
          <w:rFonts w:ascii="Arial" w:hAnsi="Arial"/>
          <w:b/>
          <w:sz w:val="16"/>
        </w:rPr>
        <w:t xml:space="preserve">                                                                                 </w:t>
      </w:r>
    </w:p>
    <w:p w14:paraId="2A8A68D4" w14:textId="77777777" w:rsidR="00A03A6E" w:rsidRDefault="00A03A6E" w:rsidP="00A03A6E">
      <w:pPr>
        <w:spacing w:after="0"/>
        <w:ind w:left="-142" w:hanging="284"/>
        <w:jc w:val="both"/>
        <w:rPr>
          <w:rFonts w:ascii="Calibri" w:hAnsi="Calibri"/>
          <w:b/>
          <w:sz w:val="28"/>
          <w:szCs w:val="28"/>
        </w:rPr>
      </w:pPr>
      <w:r>
        <w:rPr>
          <w:b/>
          <w:sz w:val="26"/>
        </w:rPr>
        <w:t xml:space="preserve">       </w:t>
      </w:r>
      <w:r>
        <w:rPr>
          <w:b/>
          <w:sz w:val="26"/>
          <w:szCs w:val="26"/>
          <w:lang w:val="en-US"/>
        </w:rPr>
        <w:t xml:space="preserve">EMERSON LUIS KIRCH                                  ELTON ANTONIO UHLMANN   </w:t>
      </w:r>
      <w:r>
        <w:rPr>
          <w:b/>
          <w:sz w:val="26"/>
        </w:rPr>
        <w:tab/>
        <w:t xml:space="preserve"> </w:t>
      </w:r>
      <w:bookmarkStart w:id="0" w:name="_GoBack"/>
      <w:bookmarkEnd w:id="0"/>
    </w:p>
    <w:p w14:paraId="1AE455C6" w14:textId="77777777" w:rsidR="00A03A6E" w:rsidRDefault="00A03A6E" w:rsidP="00A03A6E">
      <w:pPr>
        <w:spacing w:after="0"/>
        <w:jc w:val="both"/>
        <w:rPr>
          <w:rFonts w:ascii="Arial" w:hAnsi="Arial"/>
          <w:b/>
          <w:sz w:val="16"/>
        </w:rPr>
      </w:pPr>
      <w:r>
        <w:rPr>
          <w:rFonts w:ascii="Arial" w:hAnsi="Arial"/>
          <w:b/>
          <w:sz w:val="16"/>
        </w:rPr>
        <w:t xml:space="preserve">1º SECRETÁRIO – BANCADA PSDB  </w:t>
      </w:r>
      <w:r>
        <w:rPr>
          <w:rFonts w:ascii="Arial" w:hAnsi="Arial"/>
          <w:b/>
          <w:sz w:val="16"/>
        </w:rPr>
        <w:tab/>
      </w:r>
      <w:r>
        <w:rPr>
          <w:rFonts w:ascii="Arial" w:hAnsi="Arial"/>
          <w:b/>
          <w:sz w:val="16"/>
        </w:rPr>
        <w:tab/>
        <w:t xml:space="preserve">                  2º SECRETÁRIO – LÍDER DA BANCADA MDB                                                                                                                                                 </w:t>
      </w:r>
    </w:p>
    <w:p w14:paraId="1E7D82F3" w14:textId="77777777" w:rsidR="003C13EA" w:rsidRDefault="003C13EA" w:rsidP="009C4C9E">
      <w:pPr>
        <w:spacing w:after="0"/>
        <w:ind w:right="27" w:hanging="142"/>
        <w:jc w:val="both"/>
        <w:rPr>
          <w:rFonts w:ascii="Arial" w:hAnsi="Arial" w:cs="Arial"/>
          <w:b/>
          <w:sz w:val="28"/>
          <w:szCs w:val="28"/>
          <w:lang w:val="en-US"/>
        </w:rPr>
      </w:pPr>
    </w:p>
    <w:p w14:paraId="37ACD221" w14:textId="77777777" w:rsidR="009C4C9E" w:rsidRDefault="00A03A6E" w:rsidP="009C4C9E">
      <w:pPr>
        <w:spacing w:after="0"/>
        <w:ind w:right="27" w:hanging="142"/>
        <w:jc w:val="both"/>
        <w:rPr>
          <w:rFonts w:ascii="Arial" w:hAnsi="Arial"/>
          <w:b/>
          <w:sz w:val="16"/>
        </w:rPr>
      </w:pPr>
      <w:r>
        <w:rPr>
          <w:rFonts w:ascii="Arial" w:hAnsi="Arial" w:cs="Arial"/>
          <w:b/>
          <w:sz w:val="28"/>
          <w:szCs w:val="28"/>
          <w:lang w:val="en-US"/>
        </w:rPr>
        <w:t xml:space="preserve"> </w:t>
      </w:r>
      <w:r w:rsidR="009C4C9E">
        <w:rPr>
          <w:rFonts w:ascii="Arial" w:hAnsi="Arial" w:cs="Arial"/>
          <w:b/>
          <w:sz w:val="28"/>
          <w:szCs w:val="28"/>
          <w:lang w:val="en-US"/>
        </w:rPr>
        <w:t xml:space="preserve"> </w:t>
      </w:r>
      <w:r>
        <w:rPr>
          <w:b/>
          <w:sz w:val="26"/>
          <w:szCs w:val="26"/>
          <w:lang w:val="en-US"/>
        </w:rPr>
        <w:t>CLAIR B. SELL KONRAD</w:t>
      </w:r>
      <w:r>
        <w:rPr>
          <w:b/>
          <w:sz w:val="28"/>
          <w:szCs w:val="28"/>
        </w:rPr>
        <w:t xml:space="preserve">    </w:t>
      </w:r>
      <w:r w:rsidR="009C4C9E">
        <w:rPr>
          <w:b/>
          <w:sz w:val="28"/>
          <w:szCs w:val="28"/>
        </w:rPr>
        <w:t xml:space="preserve">                         ELSTOR HEINEN</w:t>
      </w:r>
      <w:r>
        <w:rPr>
          <w:b/>
          <w:sz w:val="28"/>
          <w:szCs w:val="28"/>
        </w:rPr>
        <w:t xml:space="preserve">  </w:t>
      </w:r>
      <w:r>
        <w:rPr>
          <w:b/>
          <w:sz w:val="28"/>
          <w:szCs w:val="28"/>
        </w:rPr>
        <w:tab/>
      </w:r>
      <w:r>
        <w:rPr>
          <w:b/>
          <w:sz w:val="28"/>
          <w:szCs w:val="28"/>
        </w:rPr>
        <w:tab/>
        <w:t xml:space="preserve">                </w:t>
      </w:r>
      <w:r>
        <w:rPr>
          <w:rFonts w:ascii="Arial" w:hAnsi="Arial"/>
          <w:b/>
          <w:sz w:val="16"/>
        </w:rPr>
        <w:t xml:space="preserve"> </w:t>
      </w:r>
      <w:r>
        <w:rPr>
          <w:b/>
          <w:sz w:val="26"/>
          <w:szCs w:val="26"/>
          <w:lang w:val="en-US"/>
        </w:rPr>
        <w:t xml:space="preserve">                   </w:t>
      </w:r>
      <w:r w:rsidR="009C4C9E">
        <w:rPr>
          <w:rFonts w:ascii="Arial" w:hAnsi="Arial"/>
          <w:b/>
          <w:sz w:val="16"/>
        </w:rPr>
        <w:t xml:space="preserve">BANCADA PP  </w:t>
      </w:r>
      <w:r w:rsidR="009C4C9E">
        <w:rPr>
          <w:rFonts w:ascii="Arial" w:hAnsi="Arial"/>
          <w:b/>
          <w:sz w:val="16"/>
        </w:rPr>
        <w:t xml:space="preserve">         </w:t>
      </w:r>
      <w:r>
        <w:rPr>
          <w:rFonts w:ascii="Arial" w:hAnsi="Arial"/>
          <w:b/>
          <w:sz w:val="16"/>
        </w:rPr>
        <w:t xml:space="preserve">                                                                </w:t>
      </w:r>
      <w:r w:rsidR="009C4C9E">
        <w:rPr>
          <w:rFonts w:ascii="Arial" w:hAnsi="Arial"/>
          <w:b/>
          <w:sz w:val="16"/>
        </w:rPr>
        <w:t xml:space="preserve">BANCADA PP      </w:t>
      </w:r>
    </w:p>
    <w:p w14:paraId="6787E7A5" w14:textId="7C061885" w:rsidR="00A03A6E" w:rsidRDefault="009C4C9E" w:rsidP="009C4C9E">
      <w:pPr>
        <w:spacing w:after="0"/>
        <w:ind w:right="27" w:hanging="142"/>
        <w:jc w:val="both"/>
        <w:rPr>
          <w:rFonts w:ascii="Arial" w:hAnsi="Arial"/>
          <w:b/>
          <w:sz w:val="16"/>
        </w:rPr>
      </w:pPr>
      <w:r>
        <w:rPr>
          <w:rFonts w:ascii="Arial" w:hAnsi="Arial"/>
          <w:b/>
          <w:sz w:val="16"/>
        </w:rPr>
        <w:t xml:space="preserve">                                                                      </w:t>
      </w:r>
      <w:r>
        <w:rPr>
          <w:b/>
          <w:sz w:val="26"/>
          <w:szCs w:val="26"/>
        </w:rPr>
        <w:t xml:space="preserve">               </w:t>
      </w:r>
      <w:r w:rsidR="00A03A6E">
        <w:rPr>
          <w:rFonts w:ascii="Arial" w:hAnsi="Arial"/>
          <w:b/>
          <w:sz w:val="16"/>
        </w:rPr>
        <w:t xml:space="preserve">                                                   </w:t>
      </w:r>
    </w:p>
    <w:p w14:paraId="63CE945C" w14:textId="55AA245F" w:rsidR="00A03A6E" w:rsidRDefault="00A03A6E" w:rsidP="00A03A6E">
      <w:pPr>
        <w:tabs>
          <w:tab w:val="left" w:pos="8647"/>
        </w:tabs>
        <w:spacing w:after="0"/>
        <w:ind w:left="-284" w:right="567" w:hanging="284"/>
        <w:jc w:val="both"/>
        <w:rPr>
          <w:b/>
          <w:sz w:val="26"/>
        </w:rPr>
      </w:pPr>
      <w:r>
        <w:rPr>
          <w:b/>
          <w:sz w:val="26"/>
          <w:szCs w:val="26"/>
          <w:lang w:val="en-US"/>
        </w:rPr>
        <w:t xml:space="preserve">   </w:t>
      </w:r>
      <w:r>
        <w:rPr>
          <w:b/>
          <w:sz w:val="28"/>
          <w:szCs w:val="28"/>
          <w:lang w:val="en-US"/>
        </w:rPr>
        <w:t xml:space="preserve"> </w:t>
      </w:r>
      <w:r>
        <w:rPr>
          <w:rFonts w:ascii="Arial" w:hAnsi="Arial"/>
          <w:b/>
          <w:sz w:val="28"/>
          <w:szCs w:val="28"/>
          <w:lang w:val="en-US"/>
        </w:rPr>
        <w:t xml:space="preserve"> </w:t>
      </w:r>
      <w:r>
        <w:rPr>
          <w:rFonts w:ascii="Arial" w:hAnsi="Arial"/>
          <w:b/>
          <w:sz w:val="16"/>
        </w:rPr>
        <w:t xml:space="preserve">      </w:t>
      </w:r>
      <w:r w:rsidR="009C4C9E">
        <w:rPr>
          <w:b/>
          <w:sz w:val="26"/>
        </w:rPr>
        <w:t>DIEGO ELIAS KONRAD</w:t>
      </w:r>
      <w:r>
        <w:rPr>
          <w:b/>
          <w:sz w:val="26"/>
        </w:rPr>
        <w:t xml:space="preserve">                                MARLISE VIVIANE DE BITTENCOURT                                     </w:t>
      </w:r>
    </w:p>
    <w:p w14:paraId="071E6B16" w14:textId="3A5E09F6" w:rsidR="00A03A6E" w:rsidRPr="00333024" w:rsidRDefault="009C4C9E" w:rsidP="00A03A6E">
      <w:pPr>
        <w:tabs>
          <w:tab w:val="left" w:pos="3969"/>
        </w:tabs>
        <w:spacing w:after="0"/>
        <w:rPr>
          <w:b/>
          <w:sz w:val="26"/>
          <w:szCs w:val="26"/>
        </w:rPr>
      </w:pPr>
      <w:r>
        <w:rPr>
          <w:rFonts w:ascii="Arial" w:hAnsi="Arial"/>
          <w:b/>
          <w:sz w:val="16"/>
        </w:rPr>
        <w:t>LÍDER DA B</w:t>
      </w:r>
      <w:r w:rsidR="00A03A6E">
        <w:rPr>
          <w:rFonts w:ascii="Arial" w:hAnsi="Arial"/>
          <w:b/>
          <w:sz w:val="16"/>
        </w:rPr>
        <w:t xml:space="preserve">ANCADA PP                                                      </w:t>
      </w:r>
      <w:r w:rsidR="00A03A6E" w:rsidRPr="00786A7B">
        <w:rPr>
          <w:rFonts w:ascii="Arial" w:hAnsi="Arial" w:cs="Arial"/>
          <w:b/>
          <w:sz w:val="16"/>
          <w:szCs w:val="16"/>
        </w:rPr>
        <w:t>LÍDER DA BANCADA PSDB</w:t>
      </w:r>
      <w:r w:rsidR="00A03A6E">
        <w:rPr>
          <w:b/>
          <w:sz w:val="26"/>
          <w:szCs w:val="26"/>
        </w:rPr>
        <w:t xml:space="preserve">                                          </w:t>
      </w:r>
    </w:p>
    <w:p w14:paraId="34FEE06B" w14:textId="77777777" w:rsidR="00A03A6E" w:rsidRDefault="00A03A6E" w:rsidP="00A03A6E">
      <w:pPr>
        <w:spacing w:after="0"/>
        <w:ind w:right="-681"/>
        <w:rPr>
          <w:rFonts w:ascii="Arial" w:hAnsi="Arial"/>
          <w:b/>
          <w:sz w:val="16"/>
        </w:rPr>
      </w:pPr>
      <w:r>
        <w:rPr>
          <w:rFonts w:ascii="Arial" w:hAnsi="Arial"/>
          <w:b/>
          <w:sz w:val="16"/>
        </w:rPr>
        <w:t xml:space="preserve">             </w:t>
      </w:r>
    </w:p>
    <w:p w14:paraId="30F42FE8" w14:textId="25200DC3" w:rsidR="00A03A6E" w:rsidRPr="009C4C9E" w:rsidRDefault="00A03A6E" w:rsidP="003C13EA">
      <w:pPr>
        <w:spacing w:after="0" w:line="257" w:lineRule="auto"/>
        <w:ind w:right="-539"/>
        <w:jc w:val="both"/>
        <w:rPr>
          <w:b/>
          <w:sz w:val="26"/>
          <w:szCs w:val="26"/>
        </w:rPr>
      </w:pPr>
      <w:r w:rsidRPr="009C4C9E">
        <w:rPr>
          <w:b/>
          <w:sz w:val="26"/>
          <w:szCs w:val="26"/>
        </w:rPr>
        <w:t xml:space="preserve">JOSÉ ELISEU RODRIGUES DA SILVA      </w:t>
      </w:r>
      <w:r w:rsidR="003C13EA">
        <w:rPr>
          <w:b/>
          <w:sz w:val="26"/>
          <w:szCs w:val="26"/>
        </w:rPr>
        <w:t xml:space="preserve">   </w:t>
      </w:r>
      <w:r w:rsidRPr="009C4C9E">
        <w:rPr>
          <w:b/>
          <w:sz w:val="26"/>
          <w:szCs w:val="26"/>
        </w:rPr>
        <w:t xml:space="preserve"> </w:t>
      </w:r>
      <w:r w:rsidR="003C13EA">
        <w:rPr>
          <w:b/>
          <w:sz w:val="26"/>
          <w:szCs w:val="26"/>
        </w:rPr>
        <w:t>JAIÊ DAVI PUHL</w:t>
      </w:r>
      <w:r w:rsidR="003C13EA">
        <w:rPr>
          <w:b/>
          <w:sz w:val="26"/>
        </w:rPr>
        <w:t xml:space="preserve">   </w:t>
      </w:r>
      <w:r w:rsidRPr="009C4C9E">
        <w:rPr>
          <w:b/>
          <w:sz w:val="26"/>
          <w:szCs w:val="26"/>
        </w:rPr>
        <w:t xml:space="preserve">                 </w:t>
      </w:r>
    </w:p>
    <w:p w14:paraId="3ACD64A9" w14:textId="749B7325" w:rsidR="003C13EA" w:rsidRPr="00B93175" w:rsidRDefault="00A03A6E" w:rsidP="003C13EA">
      <w:pPr>
        <w:spacing w:after="0" w:line="257" w:lineRule="auto"/>
        <w:ind w:right="-539"/>
        <w:jc w:val="both"/>
      </w:pPr>
      <w:r>
        <w:rPr>
          <w:rFonts w:ascii="Arial" w:hAnsi="Arial"/>
          <w:b/>
          <w:sz w:val="16"/>
        </w:rPr>
        <w:t xml:space="preserve">LÍDER D BANCADA PDT           </w:t>
      </w:r>
      <w:r w:rsidR="003C13EA">
        <w:rPr>
          <w:rFonts w:ascii="Arial" w:hAnsi="Arial"/>
          <w:b/>
          <w:sz w:val="16"/>
        </w:rPr>
        <w:t xml:space="preserve">                                          </w:t>
      </w:r>
      <w:r>
        <w:rPr>
          <w:rFonts w:ascii="Arial" w:hAnsi="Arial"/>
          <w:b/>
          <w:sz w:val="16"/>
        </w:rPr>
        <w:t xml:space="preserve"> </w:t>
      </w:r>
      <w:r w:rsidR="003C13EA">
        <w:t>Assessor de Imprensa do Legislativo</w:t>
      </w:r>
      <w:r w:rsidR="003C13EA">
        <w:rPr>
          <w:b/>
          <w:sz w:val="26"/>
          <w:szCs w:val="26"/>
        </w:rPr>
        <w:t xml:space="preserve">   </w:t>
      </w:r>
    </w:p>
    <w:p w14:paraId="4E648DB0" w14:textId="77777777" w:rsidR="003C13EA" w:rsidRDefault="00A03A6E" w:rsidP="003C13EA">
      <w:pPr>
        <w:rPr>
          <w:rFonts w:ascii="Arial" w:hAnsi="Arial"/>
          <w:b/>
          <w:sz w:val="16"/>
        </w:rPr>
      </w:pPr>
      <w:r>
        <w:rPr>
          <w:rFonts w:ascii="Arial" w:hAnsi="Arial"/>
          <w:b/>
          <w:sz w:val="16"/>
        </w:rPr>
        <w:t xml:space="preserve">                                    </w:t>
      </w:r>
    </w:p>
    <w:p w14:paraId="4F9D7937" w14:textId="3D8AA06E" w:rsidR="00A03A6E" w:rsidRDefault="00A03A6E" w:rsidP="003C13EA">
      <w:pPr>
        <w:spacing w:after="0" w:line="257" w:lineRule="auto"/>
        <w:rPr>
          <w:rFonts w:ascii="Calibri" w:hAnsi="Calibri"/>
          <w:b/>
          <w:i/>
          <w:sz w:val="26"/>
          <w:szCs w:val="26"/>
          <w:lang w:val="en-US" w:eastAsia="ar-SA"/>
        </w:rPr>
      </w:pPr>
      <w:r>
        <w:rPr>
          <w:b/>
          <w:sz w:val="26"/>
          <w:szCs w:val="26"/>
          <w:lang w:val="en-US"/>
        </w:rPr>
        <w:t xml:space="preserve">LIZIANE BEATRIZ HEISSLER </w:t>
      </w:r>
      <w:r>
        <w:rPr>
          <w:b/>
          <w:sz w:val="26"/>
          <w:szCs w:val="26"/>
          <w:lang w:val="en-US"/>
        </w:rPr>
        <w:tab/>
        <w:t xml:space="preserve">            </w:t>
      </w:r>
      <w:r>
        <w:rPr>
          <w:b/>
          <w:sz w:val="26"/>
          <w:szCs w:val="26"/>
          <w:lang w:val="en-US"/>
        </w:rPr>
        <w:tab/>
        <w:t xml:space="preserve"> CARMEN  REGINA BOHN SEIDEL   </w:t>
      </w:r>
    </w:p>
    <w:p w14:paraId="67401642" w14:textId="77777777" w:rsidR="00A03A6E" w:rsidRDefault="00A03A6E" w:rsidP="003C13EA">
      <w:pPr>
        <w:spacing w:after="0" w:line="257" w:lineRule="auto"/>
        <w:rPr>
          <w:b/>
          <w:i/>
          <w:sz w:val="28"/>
          <w:szCs w:val="28"/>
          <w:lang w:eastAsia="ar-SA"/>
        </w:rPr>
      </w:pPr>
      <w:r>
        <w:t xml:space="preserve">OAB/RS Nº  117.405                                                </w:t>
      </w:r>
      <w:r>
        <w:tab/>
        <w:t xml:space="preserve">    Assessora do Legislativo                                                 </w:t>
      </w:r>
    </w:p>
    <w:p w14:paraId="20A2D5AB" w14:textId="77777777" w:rsidR="00A03A6E" w:rsidRDefault="00A03A6E" w:rsidP="003C13EA">
      <w:pPr>
        <w:spacing w:after="0" w:line="257" w:lineRule="auto"/>
        <w:rPr>
          <w:b/>
          <w:i/>
          <w:sz w:val="28"/>
          <w:szCs w:val="28"/>
          <w:lang w:eastAsia="ar-SA"/>
        </w:rPr>
      </w:pPr>
      <w:r>
        <w:t>Assessora Jurídica do Legislativo</w:t>
      </w:r>
    </w:p>
    <w:p w14:paraId="21EBC5FB" w14:textId="77777777" w:rsidR="00A03A6E" w:rsidRDefault="00A03A6E" w:rsidP="00A03A6E">
      <w:pPr>
        <w:spacing w:after="0" w:line="257" w:lineRule="auto"/>
        <w:ind w:right="-539"/>
        <w:jc w:val="both"/>
        <w:rPr>
          <w:b/>
          <w:sz w:val="26"/>
          <w:szCs w:val="26"/>
        </w:rPr>
      </w:pPr>
    </w:p>
    <w:p w14:paraId="5BEC2856" w14:textId="77777777" w:rsidR="00A03A6E" w:rsidRPr="0022076E" w:rsidRDefault="00A03A6E" w:rsidP="00A03A6E">
      <w:pPr>
        <w:ind w:right="-289"/>
        <w:jc w:val="both"/>
        <w:rPr>
          <w:rFonts w:ascii="Arial" w:hAnsi="Arial" w:cs="Arial"/>
          <w:sz w:val="24"/>
          <w:szCs w:val="24"/>
        </w:rPr>
      </w:pPr>
    </w:p>
    <w:sectPr w:rsidR="00A03A6E" w:rsidRPr="0022076E" w:rsidSect="00627D42">
      <w:headerReference w:type="default" r:id="rId8"/>
      <w:footerReference w:type="default" r:id="rId9"/>
      <w:pgSz w:w="11906" w:h="16838"/>
      <w:pgMar w:top="1417" w:right="1274" w:bottom="1701" w:left="1701"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C3DF7A" w14:textId="77777777" w:rsidR="00DD1249" w:rsidRDefault="00DD1249" w:rsidP="008E0E3B">
      <w:pPr>
        <w:spacing w:after="0" w:line="240" w:lineRule="auto"/>
      </w:pPr>
      <w:r>
        <w:separator/>
      </w:r>
    </w:p>
  </w:endnote>
  <w:endnote w:type="continuationSeparator" w:id="0">
    <w:p w14:paraId="6D5272D5" w14:textId="77777777" w:rsidR="00DD1249" w:rsidRDefault="00DD1249" w:rsidP="008E0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badi MT Condensed Light">
    <w:altName w:val="Calibri"/>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oronet (WL)">
    <w:altName w:val="Courier New"/>
    <w:panose1 w:val="00000000000000000000"/>
    <w:charset w:val="BA"/>
    <w:family w:val="script"/>
    <w:notTrueType/>
    <w:pitch w:val="variable"/>
    <w:sig w:usb0="00000005" w:usb1="00000000" w:usb2="00000000" w:usb3="00000000" w:csb0="00000080" w:csb1="00000000"/>
  </w:font>
  <w:font w:name="SimSun">
    <w:altName w:val="宋体"/>
    <w:panose1 w:val="02010600030101010101"/>
    <w:charset w:val="86"/>
    <w:family w:val="auto"/>
    <w:pitch w:val="variable"/>
    <w:sig w:usb0="00000003" w:usb1="288F0000" w:usb2="00000016" w:usb3="00000000" w:csb0="00040001"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1931E1" w14:textId="1205FD1F" w:rsidR="007E48C5" w:rsidRDefault="007E48C5" w:rsidP="00627D42">
    <w:pPr>
      <w:pStyle w:val="Rodap"/>
      <w:pBdr>
        <w:top w:val="single" w:sz="4" w:space="1" w:color="auto"/>
      </w:pBdr>
      <w:ind w:left="-284"/>
      <w:rPr>
        <w:rFonts w:ascii="Arial" w:hAnsi="Arial" w:cs="Arial"/>
        <w:sz w:val="16"/>
        <w:szCs w:val="16"/>
      </w:rPr>
    </w:pPr>
    <w:r w:rsidRPr="00D07AFA">
      <w:rPr>
        <w:rFonts w:ascii="Arial" w:hAnsi="Arial" w:cs="Arial"/>
        <w:b/>
        <w:bCs/>
        <w:sz w:val="16"/>
        <w:szCs w:val="16"/>
      </w:rPr>
      <w:t>Câmara Municipal de Vereadores de Mato Leitão</w:t>
    </w:r>
    <w:r w:rsidRPr="00D07AFA">
      <w:rPr>
        <w:rFonts w:ascii="Arial" w:hAnsi="Arial" w:cs="Arial"/>
        <w:sz w:val="16"/>
        <w:szCs w:val="16"/>
      </w:rPr>
      <w:t xml:space="preserve"> – Rua Cônego Pedro Henrique Vier, 1080</w:t>
    </w:r>
    <w:r>
      <w:rPr>
        <w:rFonts w:ascii="Arial" w:hAnsi="Arial" w:cs="Arial"/>
        <w:sz w:val="16"/>
        <w:szCs w:val="16"/>
      </w:rPr>
      <w:t>,</w:t>
    </w:r>
    <w:r w:rsidRPr="00D07AFA">
      <w:rPr>
        <w:rFonts w:ascii="Arial" w:hAnsi="Arial" w:cs="Arial"/>
        <w:sz w:val="16"/>
        <w:szCs w:val="16"/>
      </w:rPr>
      <w:t xml:space="preserve"> 2º Piso</w:t>
    </w:r>
    <w:r>
      <w:rPr>
        <w:rFonts w:ascii="Arial" w:hAnsi="Arial" w:cs="Arial"/>
        <w:sz w:val="16"/>
        <w:szCs w:val="16"/>
      </w:rPr>
      <w:t xml:space="preserve">, Centro, Mato Leitão/RS CEP: 95835-000 - </w:t>
    </w:r>
    <w:r w:rsidRPr="00D07AFA">
      <w:rPr>
        <w:rFonts w:ascii="Arial" w:hAnsi="Arial" w:cs="Arial"/>
        <w:sz w:val="16"/>
        <w:szCs w:val="16"/>
      </w:rPr>
      <w:t>CNPJ sob nº 09.303.418/0001-42</w:t>
    </w:r>
    <w:r>
      <w:rPr>
        <w:rFonts w:ascii="Arial" w:hAnsi="Arial" w:cs="Arial"/>
        <w:sz w:val="16"/>
        <w:szCs w:val="16"/>
      </w:rPr>
      <w:t xml:space="preserve"> – site: </w:t>
    </w:r>
    <w:hyperlink r:id="rId1" w:history="1">
      <w:r w:rsidRPr="003637C4">
        <w:rPr>
          <w:rStyle w:val="Hyperlink"/>
          <w:rFonts w:ascii="Arial" w:hAnsi="Arial" w:cs="Arial"/>
          <w:sz w:val="16"/>
          <w:szCs w:val="16"/>
        </w:rPr>
        <w:t>www.camaramatoleitao-rs.com.br</w:t>
      </w:r>
    </w:hyperlink>
  </w:p>
  <w:p w14:paraId="495B8D52" w14:textId="717C5F03" w:rsidR="007E48C5" w:rsidRPr="00D07AFA" w:rsidRDefault="007E48C5" w:rsidP="00627D42">
    <w:pPr>
      <w:pStyle w:val="Rodap"/>
      <w:pBdr>
        <w:top w:val="single" w:sz="4" w:space="1" w:color="auto"/>
      </w:pBdr>
      <w:ind w:left="-284"/>
      <w:rPr>
        <w:rFonts w:ascii="Arial" w:hAnsi="Arial" w:cs="Arial"/>
        <w:sz w:val="16"/>
        <w:szCs w:val="16"/>
      </w:rPr>
    </w:pPr>
    <w:r>
      <w:rPr>
        <w:rFonts w:ascii="Arial" w:hAnsi="Arial" w:cs="Arial"/>
        <w:sz w:val="16"/>
        <w:szCs w:val="16"/>
      </w:rPr>
      <w:t xml:space="preserve">e-mail: legislativo@camaramatoleitao-rs.com.br - juridico@camaramatoleitao-rs.com.br  - imprensa@camaramatoleitao-rs.com.br   </w:t>
    </w:r>
  </w:p>
  <w:p w14:paraId="2330644B" w14:textId="77777777" w:rsidR="007E48C5" w:rsidRPr="00D07AFA" w:rsidRDefault="007E48C5" w:rsidP="00D07AFA">
    <w:pPr>
      <w:pStyle w:val="Rodap"/>
      <w:rPr>
        <w:sz w:val="17"/>
        <w:szCs w:val="17"/>
      </w:rPr>
    </w:pPr>
  </w:p>
  <w:p w14:paraId="39613246" w14:textId="77777777" w:rsidR="007E48C5" w:rsidRDefault="007E48C5" w:rsidP="00D07AFA">
    <w:pPr>
      <w:ind w:left="-28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359AA3" w14:textId="77777777" w:rsidR="00DD1249" w:rsidRDefault="00DD1249" w:rsidP="008E0E3B">
      <w:pPr>
        <w:spacing w:after="0" w:line="240" w:lineRule="auto"/>
      </w:pPr>
      <w:r>
        <w:separator/>
      </w:r>
    </w:p>
  </w:footnote>
  <w:footnote w:type="continuationSeparator" w:id="0">
    <w:p w14:paraId="4FDB0E93" w14:textId="77777777" w:rsidR="00DD1249" w:rsidRDefault="00DD1249" w:rsidP="008E0E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F62508" w14:textId="77777777" w:rsidR="007E48C5" w:rsidRDefault="007E48C5" w:rsidP="00CA7F68">
    <w:pPr>
      <w:spacing w:after="0" w:line="276" w:lineRule="auto"/>
      <w:jc w:val="center"/>
    </w:pPr>
    <w:r>
      <w:rPr>
        <w:noProof/>
        <w:lang w:eastAsia="pt-BR"/>
      </w:rPr>
      <w:drawing>
        <wp:anchor distT="0" distB="0" distL="114300" distR="114300" simplePos="0" relativeHeight="251658240" behindDoc="0" locked="0" layoutInCell="1" allowOverlap="1" wp14:anchorId="5C7F8E0B" wp14:editId="4BD3ABA6">
          <wp:simplePos x="0" y="0"/>
          <wp:positionH relativeFrom="margin">
            <wp:align>left</wp:align>
          </wp:positionH>
          <wp:positionV relativeFrom="paragraph">
            <wp:posOffset>-108585</wp:posOffset>
          </wp:positionV>
          <wp:extent cx="857250" cy="952500"/>
          <wp:effectExtent l="0" t="0" r="0" b="0"/>
          <wp:wrapNone/>
          <wp:docPr id="23" name="Image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 r="6451"/>
                  <a:stretch/>
                </pic:blipFill>
                <pic:spPr bwMode="auto">
                  <a:xfrm>
                    <a:off x="0" y="0"/>
                    <a:ext cx="857250" cy="9525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 xml:space="preserve"> </w:t>
    </w:r>
  </w:p>
  <w:p w14:paraId="52CE3C6C" w14:textId="4507167A" w:rsidR="007E48C5" w:rsidRPr="003A06DA" w:rsidRDefault="007E48C5" w:rsidP="00454BBD">
    <w:pPr>
      <w:spacing w:after="0" w:line="276" w:lineRule="auto"/>
      <w:ind w:left="851"/>
      <w:jc w:val="center"/>
      <w:rPr>
        <w:rFonts w:ascii="Arial" w:hAnsi="Arial" w:cs="Arial"/>
        <w:b/>
        <w:bCs/>
        <w:sz w:val="23"/>
        <w:szCs w:val="23"/>
      </w:rPr>
    </w:pPr>
    <w:r w:rsidRPr="003A06DA">
      <w:rPr>
        <w:sz w:val="23"/>
        <w:szCs w:val="23"/>
      </w:rPr>
      <w:t xml:space="preserve">  </w:t>
    </w:r>
    <w:r w:rsidRPr="003A06DA">
      <w:rPr>
        <w:rFonts w:ascii="Arial" w:hAnsi="Arial" w:cs="Arial"/>
        <w:b/>
        <w:bCs/>
        <w:sz w:val="23"/>
        <w:szCs w:val="23"/>
      </w:rPr>
      <w:t>ESTADO DO RIO GRANDE DO SUL</w:t>
    </w:r>
  </w:p>
  <w:p w14:paraId="4CF0D0BA" w14:textId="77777777" w:rsidR="007E48C5" w:rsidRPr="003A06DA" w:rsidRDefault="007E48C5" w:rsidP="00454BBD">
    <w:pPr>
      <w:spacing w:after="0" w:line="276" w:lineRule="auto"/>
      <w:ind w:left="851"/>
      <w:jc w:val="center"/>
      <w:rPr>
        <w:rFonts w:ascii="Arial Rounded MT Bold" w:hAnsi="Arial Rounded MT Bold" w:cs="Arial"/>
        <w:b/>
        <w:bCs/>
        <w:sz w:val="28"/>
        <w:szCs w:val="28"/>
      </w:rPr>
    </w:pPr>
    <w:r w:rsidRPr="003A06DA">
      <w:rPr>
        <w:rFonts w:ascii="Arial Rounded MT Bold" w:hAnsi="Arial Rounded MT Bold" w:cs="Arial"/>
        <w:b/>
        <w:bCs/>
        <w:sz w:val="28"/>
        <w:szCs w:val="28"/>
      </w:rPr>
      <w:t>CÂMARA MUNICIPAL DE MATO LEITÃO</w:t>
    </w:r>
  </w:p>
  <w:p w14:paraId="4D845313" w14:textId="77777777" w:rsidR="007E48C5" w:rsidRPr="003A06DA" w:rsidRDefault="007E48C5" w:rsidP="00454BBD">
    <w:pPr>
      <w:spacing w:after="0" w:line="276" w:lineRule="auto"/>
      <w:ind w:left="851"/>
      <w:jc w:val="center"/>
      <w:rPr>
        <w:rFonts w:ascii="Arial" w:hAnsi="Arial" w:cs="Arial"/>
        <w:b/>
        <w:bCs/>
        <w:sz w:val="23"/>
        <w:szCs w:val="23"/>
      </w:rPr>
    </w:pPr>
    <w:r w:rsidRPr="003A06DA">
      <w:rPr>
        <w:rFonts w:ascii="Arial" w:hAnsi="Arial" w:cs="Arial"/>
        <w:b/>
        <w:bCs/>
        <w:sz w:val="23"/>
        <w:szCs w:val="23"/>
      </w:rPr>
      <w:t>PODER LEGISLATIVO</w:t>
    </w:r>
  </w:p>
  <w:p w14:paraId="5173069F" w14:textId="77777777" w:rsidR="007E48C5" w:rsidRPr="003A06DA" w:rsidRDefault="007E48C5" w:rsidP="003A06DA">
    <w:pPr>
      <w:pStyle w:val="Cabealho"/>
      <w:pBdr>
        <w:bottom w:val="single" w:sz="4" w:space="1" w:color="auto"/>
      </w:pBdr>
      <w:spacing w:line="276" w:lineRule="aut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
    <w:lvl w:ilvl="0">
      <w:start w:val="1"/>
      <w:numFmt w:val="bullet"/>
      <w:lvlText w:val=""/>
      <w:lvlJc w:val="left"/>
      <w:pPr>
        <w:tabs>
          <w:tab w:val="num" w:pos="720"/>
        </w:tabs>
        <w:ind w:left="720" w:hanging="360"/>
      </w:pPr>
      <w:rPr>
        <w:rFonts w:ascii="Wingdings" w:hAnsi="Wingdings"/>
      </w:rPr>
    </w:lvl>
  </w:abstractNum>
  <w:abstractNum w:abstractNumId="1">
    <w:nsid w:val="00000002"/>
    <w:multiLevelType w:val="singleLevel"/>
    <w:tmpl w:val="00000002"/>
    <w:name w:val="WW8Num2"/>
    <w:lvl w:ilvl="0">
      <w:start w:val="1"/>
      <w:numFmt w:val="bullet"/>
      <w:lvlText w:val=""/>
      <w:lvlJc w:val="left"/>
      <w:pPr>
        <w:tabs>
          <w:tab w:val="num" w:pos="360"/>
        </w:tabs>
        <w:ind w:left="360" w:hanging="360"/>
      </w:pPr>
      <w:rPr>
        <w:rFonts w:ascii="Wingdings" w:hAnsi="Wingdings"/>
      </w:rPr>
    </w:lvl>
  </w:abstractNum>
  <w:abstractNum w:abstractNumId="2">
    <w:nsid w:val="00000003"/>
    <w:multiLevelType w:val="multilevel"/>
    <w:tmpl w:val="0000000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18053287"/>
    <w:multiLevelType w:val="multilevel"/>
    <w:tmpl w:val="EABEFC8E"/>
    <w:lvl w:ilvl="0">
      <w:start w:val="1"/>
      <w:numFmt w:val="decimal"/>
      <w:lvlText w:val="%1"/>
      <w:lvlJc w:val="left"/>
      <w:pPr>
        <w:ind w:left="408" w:hanging="408"/>
      </w:pPr>
      <w:rPr>
        <w:b/>
      </w:rPr>
    </w:lvl>
    <w:lvl w:ilvl="1">
      <w:start w:val="1"/>
      <w:numFmt w:val="decimal"/>
      <w:lvlText w:val="%1.%2"/>
      <w:lvlJc w:val="left"/>
      <w:pPr>
        <w:ind w:left="408" w:hanging="408"/>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4">
    <w:nsid w:val="25333E0B"/>
    <w:multiLevelType w:val="multilevel"/>
    <w:tmpl w:val="97EA5DEA"/>
    <w:lvl w:ilvl="0">
      <w:start w:val="5"/>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rPr>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nsid w:val="43944303"/>
    <w:multiLevelType w:val="multilevel"/>
    <w:tmpl w:val="63181C28"/>
    <w:lvl w:ilvl="0">
      <w:start w:val="2"/>
      <w:numFmt w:val="decimal"/>
      <w:lvlText w:val="%1"/>
      <w:lvlJc w:val="left"/>
      <w:pPr>
        <w:ind w:left="360" w:hanging="360"/>
      </w:pPr>
    </w:lvl>
    <w:lvl w:ilvl="1">
      <w:start w:val="7"/>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2"/>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71F"/>
    <w:rsid w:val="00001DDC"/>
    <w:rsid w:val="000073DA"/>
    <w:rsid w:val="00013561"/>
    <w:rsid w:val="000139E4"/>
    <w:rsid w:val="00023C83"/>
    <w:rsid w:val="00035A71"/>
    <w:rsid w:val="00037ED8"/>
    <w:rsid w:val="00050FEB"/>
    <w:rsid w:val="0007070E"/>
    <w:rsid w:val="00072700"/>
    <w:rsid w:val="00080030"/>
    <w:rsid w:val="00084FC3"/>
    <w:rsid w:val="00095477"/>
    <w:rsid w:val="00097791"/>
    <w:rsid w:val="000A54B3"/>
    <w:rsid w:val="000B25DD"/>
    <w:rsid w:val="000B470B"/>
    <w:rsid w:val="000B4E78"/>
    <w:rsid w:val="000C3E68"/>
    <w:rsid w:val="000D5C6F"/>
    <w:rsid w:val="000F5665"/>
    <w:rsid w:val="000F66A5"/>
    <w:rsid w:val="001003C0"/>
    <w:rsid w:val="00102AA2"/>
    <w:rsid w:val="00103065"/>
    <w:rsid w:val="00111FDB"/>
    <w:rsid w:val="00113743"/>
    <w:rsid w:val="00123FA0"/>
    <w:rsid w:val="00124291"/>
    <w:rsid w:val="001242B3"/>
    <w:rsid w:val="00126771"/>
    <w:rsid w:val="00127548"/>
    <w:rsid w:val="0013411F"/>
    <w:rsid w:val="00135089"/>
    <w:rsid w:val="00141FBB"/>
    <w:rsid w:val="00153BC7"/>
    <w:rsid w:val="0015427D"/>
    <w:rsid w:val="00163538"/>
    <w:rsid w:val="00166B71"/>
    <w:rsid w:val="0017392E"/>
    <w:rsid w:val="0018000B"/>
    <w:rsid w:val="00186300"/>
    <w:rsid w:val="001915A7"/>
    <w:rsid w:val="00192882"/>
    <w:rsid w:val="001A31CB"/>
    <w:rsid w:val="001A4359"/>
    <w:rsid w:val="001C1FCF"/>
    <w:rsid w:val="001C47F1"/>
    <w:rsid w:val="001E3ACC"/>
    <w:rsid w:val="001F5251"/>
    <w:rsid w:val="001F53FD"/>
    <w:rsid w:val="001F56F8"/>
    <w:rsid w:val="001F7FBF"/>
    <w:rsid w:val="002004F9"/>
    <w:rsid w:val="0020681A"/>
    <w:rsid w:val="002111B9"/>
    <w:rsid w:val="0021454B"/>
    <w:rsid w:val="0022076E"/>
    <w:rsid w:val="0022282F"/>
    <w:rsid w:val="00225DB2"/>
    <w:rsid w:val="00234348"/>
    <w:rsid w:val="002357B7"/>
    <w:rsid w:val="00242EB3"/>
    <w:rsid w:val="002440E7"/>
    <w:rsid w:val="00251FCB"/>
    <w:rsid w:val="00254DFF"/>
    <w:rsid w:val="00266BEA"/>
    <w:rsid w:val="002674C3"/>
    <w:rsid w:val="00280180"/>
    <w:rsid w:val="002816E7"/>
    <w:rsid w:val="00295506"/>
    <w:rsid w:val="002A2F0D"/>
    <w:rsid w:val="002B6C4B"/>
    <w:rsid w:val="002C5626"/>
    <w:rsid w:val="002D023E"/>
    <w:rsid w:val="002D5EE8"/>
    <w:rsid w:val="002D6C3D"/>
    <w:rsid w:val="002F07FA"/>
    <w:rsid w:val="002F389C"/>
    <w:rsid w:val="002F6026"/>
    <w:rsid w:val="003003A9"/>
    <w:rsid w:val="003126F3"/>
    <w:rsid w:val="003142AA"/>
    <w:rsid w:val="00317641"/>
    <w:rsid w:val="00325A35"/>
    <w:rsid w:val="003303AF"/>
    <w:rsid w:val="00357502"/>
    <w:rsid w:val="003808E7"/>
    <w:rsid w:val="00386E75"/>
    <w:rsid w:val="003878C4"/>
    <w:rsid w:val="003900CC"/>
    <w:rsid w:val="003916DC"/>
    <w:rsid w:val="00396400"/>
    <w:rsid w:val="003A06DA"/>
    <w:rsid w:val="003A35BE"/>
    <w:rsid w:val="003A3F7D"/>
    <w:rsid w:val="003A6D42"/>
    <w:rsid w:val="003B30BF"/>
    <w:rsid w:val="003B4B92"/>
    <w:rsid w:val="003B70B5"/>
    <w:rsid w:val="003C13EA"/>
    <w:rsid w:val="003C261F"/>
    <w:rsid w:val="003D0319"/>
    <w:rsid w:val="003D4889"/>
    <w:rsid w:val="003D78CA"/>
    <w:rsid w:val="003E2605"/>
    <w:rsid w:val="003E5B93"/>
    <w:rsid w:val="00401116"/>
    <w:rsid w:val="00402163"/>
    <w:rsid w:val="0040552D"/>
    <w:rsid w:val="00406ACB"/>
    <w:rsid w:val="00407B4E"/>
    <w:rsid w:val="004130FA"/>
    <w:rsid w:val="00414DF7"/>
    <w:rsid w:val="0042224B"/>
    <w:rsid w:val="00425493"/>
    <w:rsid w:val="00431ABB"/>
    <w:rsid w:val="00431EB0"/>
    <w:rsid w:val="0043364B"/>
    <w:rsid w:val="00434147"/>
    <w:rsid w:val="00454BBD"/>
    <w:rsid w:val="00465D5A"/>
    <w:rsid w:val="00465E5E"/>
    <w:rsid w:val="00483DA8"/>
    <w:rsid w:val="0048737E"/>
    <w:rsid w:val="004906AE"/>
    <w:rsid w:val="00491DC1"/>
    <w:rsid w:val="004A3EA9"/>
    <w:rsid w:val="004A682A"/>
    <w:rsid w:val="004B5C9C"/>
    <w:rsid w:val="004C1067"/>
    <w:rsid w:val="004C5565"/>
    <w:rsid w:val="004C671F"/>
    <w:rsid w:val="004C704E"/>
    <w:rsid w:val="004D47A2"/>
    <w:rsid w:val="004E2FDF"/>
    <w:rsid w:val="004E5B73"/>
    <w:rsid w:val="004F179A"/>
    <w:rsid w:val="004F4D8F"/>
    <w:rsid w:val="0050059C"/>
    <w:rsid w:val="00534CB4"/>
    <w:rsid w:val="005353BE"/>
    <w:rsid w:val="00541BA1"/>
    <w:rsid w:val="005456B9"/>
    <w:rsid w:val="00552BE4"/>
    <w:rsid w:val="005643B4"/>
    <w:rsid w:val="00564664"/>
    <w:rsid w:val="00566B5A"/>
    <w:rsid w:val="00571FD7"/>
    <w:rsid w:val="00574384"/>
    <w:rsid w:val="0058174D"/>
    <w:rsid w:val="00581C4D"/>
    <w:rsid w:val="00586474"/>
    <w:rsid w:val="005921B4"/>
    <w:rsid w:val="005960E3"/>
    <w:rsid w:val="00596FF2"/>
    <w:rsid w:val="00597295"/>
    <w:rsid w:val="005A6C9A"/>
    <w:rsid w:val="005B396F"/>
    <w:rsid w:val="005C6BD0"/>
    <w:rsid w:val="005D41B6"/>
    <w:rsid w:val="005E6FC3"/>
    <w:rsid w:val="005F2582"/>
    <w:rsid w:val="005F3A24"/>
    <w:rsid w:val="00615F97"/>
    <w:rsid w:val="006218E4"/>
    <w:rsid w:val="006242FE"/>
    <w:rsid w:val="006249BF"/>
    <w:rsid w:val="00627D42"/>
    <w:rsid w:val="00643258"/>
    <w:rsid w:val="006529E5"/>
    <w:rsid w:val="006574BE"/>
    <w:rsid w:val="00662F81"/>
    <w:rsid w:val="006669AF"/>
    <w:rsid w:val="006704CA"/>
    <w:rsid w:val="00687CB4"/>
    <w:rsid w:val="00690D10"/>
    <w:rsid w:val="0069148C"/>
    <w:rsid w:val="0069355F"/>
    <w:rsid w:val="006A07AC"/>
    <w:rsid w:val="006A473F"/>
    <w:rsid w:val="006C4E85"/>
    <w:rsid w:val="006D2BDF"/>
    <w:rsid w:val="006D37D3"/>
    <w:rsid w:val="006D3A40"/>
    <w:rsid w:val="006D4FFD"/>
    <w:rsid w:val="006D7F70"/>
    <w:rsid w:val="006E309F"/>
    <w:rsid w:val="006E6F7D"/>
    <w:rsid w:val="006F2C03"/>
    <w:rsid w:val="00711AC4"/>
    <w:rsid w:val="00717C12"/>
    <w:rsid w:val="00730B98"/>
    <w:rsid w:val="00732C49"/>
    <w:rsid w:val="007333BB"/>
    <w:rsid w:val="0074009C"/>
    <w:rsid w:val="00743776"/>
    <w:rsid w:val="00746DB7"/>
    <w:rsid w:val="00751F9E"/>
    <w:rsid w:val="00757C1F"/>
    <w:rsid w:val="007647CD"/>
    <w:rsid w:val="00775E39"/>
    <w:rsid w:val="00777487"/>
    <w:rsid w:val="00782DA5"/>
    <w:rsid w:val="00792DE0"/>
    <w:rsid w:val="007940B0"/>
    <w:rsid w:val="007A2EB2"/>
    <w:rsid w:val="007A3673"/>
    <w:rsid w:val="007A7830"/>
    <w:rsid w:val="007C2065"/>
    <w:rsid w:val="007D0988"/>
    <w:rsid w:val="007D12A4"/>
    <w:rsid w:val="007E48C5"/>
    <w:rsid w:val="008008CE"/>
    <w:rsid w:val="00801C97"/>
    <w:rsid w:val="008036AF"/>
    <w:rsid w:val="008042C0"/>
    <w:rsid w:val="00807DA2"/>
    <w:rsid w:val="0081715A"/>
    <w:rsid w:val="0082066F"/>
    <w:rsid w:val="008537E3"/>
    <w:rsid w:val="00856AFC"/>
    <w:rsid w:val="00860806"/>
    <w:rsid w:val="00863922"/>
    <w:rsid w:val="00875547"/>
    <w:rsid w:val="008A1395"/>
    <w:rsid w:val="008A5913"/>
    <w:rsid w:val="008B4D20"/>
    <w:rsid w:val="008C109F"/>
    <w:rsid w:val="008D0AC7"/>
    <w:rsid w:val="008D4BEB"/>
    <w:rsid w:val="008E09DF"/>
    <w:rsid w:val="008E0E3B"/>
    <w:rsid w:val="008E3298"/>
    <w:rsid w:val="008E3A72"/>
    <w:rsid w:val="008E5857"/>
    <w:rsid w:val="0090395A"/>
    <w:rsid w:val="009170A4"/>
    <w:rsid w:val="00923E19"/>
    <w:rsid w:val="00924362"/>
    <w:rsid w:val="00927117"/>
    <w:rsid w:val="00930751"/>
    <w:rsid w:val="009321A3"/>
    <w:rsid w:val="009440FD"/>
    <w:rsid w:val="009449DF"/>
    <w:rsid w:val="00944D21"/>
    <w:rsid w:val="00951224"/>
    <w:rsid w:val="009662D5"/>
    <w:rsid w:val="00966BF9"/>
    <w:rsid w:val="00971485"/>
    <w:rsid w:val="00972DE1"/>
    <w:rsid w:val="00985FD6"/>
    <w:rsid w:val="0098701E"/>
    <w:rsid w:val="00994581"/>
    <w:rsid w:val="00996051"/>
    <w:rsid w:val="00996D7B"/>
    <w:rsid w:val="009972D4"/>
    <w:rsid w:val="009A1DE1"/>
    <w:rsid w:val="009A7447"/>
    <w:rsid w:val="009B1416"/>
    <w:rsid w:val="009B2449"/>
    <w:rsid w:val="009B261F"/>
    <w:rsid w:val="009C4C9E"/>
    <w:rsid w:val="009D38D5"/>
    <w:rsid w:val="009D7206"/>
    <w:rsid w:val="009E4F0B"/>
    <w:rsid w:val="009E555A"/>
    <w:rsid w:val="00A03A6E"/>
    <w:rsid w:val="00A12F9A"/>
    <w:rsid w:val="00A13C22"/>
    <w:rsid w:val="00A167C1"/>
    <w:rsid w:val="00A27952"/>
    <w:rsid w:val="00A44AA4"/>
    <w:rsid w:val="00A6030B"/>
    <w:rsid w:val="00A74973"/>
    <w:rsid w:val="00A76EA6"/>
    <w:rsid w:val="00A93DD4"/>
    <w:rsid w:val="00A94312"/>
    <w:rsid w:val="00A9604C"/>
    <w:rsid w:val="00A96063"/>
    <w:rsid w:val="00AB60FC"/>
    <w:rsid w:val="00AB7D55"/>
    <w:rsid w:val="00AC1A67"/>
    <w:rsid w:val="00AC496A"/>
    <w:rsid w:val="00AC4C47"/>
    <w:rsid w:val="00AC7936"/>
    <w:rsid w:val="00AD7D2B"/>
    <w:rsid w:val="00AF26F9"/>
    <w:rsid w:val="00AF5CCB"/>
    <w:rsid w:val="00B00AED"/>
    <w:rsid w:val="00B03C09"/>
    <w:rsid w:val="00B042BB"/>
    <w:rsid w:val="00B11357"/>
    <w:rsid w:val="00B11DCB"/>
    <w:rsid w:val="00B13B58"/>
    <w:rsid w:val="00B14487"/>
    <w:rsid w:val="00B2010B"/>
    <w:rsid w:val="00B23F39"/>
    <w:rsid w:val="00B24BEC"/>
    <w:rsid w:val="00B45E2A"/>
    <w:rsid w:val="00B465DC"/>
    <w:rsid w:val="00B53300"/>
    <w:rsid w:val="00B53F31"/>
    <w:rsid w:val="00B7070B"/>
    <w:rsid w:val="00B763C7"/>
    <w:rsid w:val="00B93175"/>
    <w:rsid w:val="00B93F03"/>
    <w:rsid w:val="00BA52F1"/>
    <w:rsid w:val="00BB199A"/>
    <w:rsid w:val="00BB254D"/>
    <w:rsid w:val="00BC12DB"/>
    <w:rsid w:val="00BC2A62"/>
    <w:rsid w:val="00BC686A"/>
    <w:rsid w:val="00BD7FDC"/>
    <w:rsid w:val="00BE0200"/>
    <w:rsid w:val="00BE14CF"/>
    <w:rsid w:val="00BE198E"/>
    <w:rsid w:val="00BE2FF6"/>
    <w:rsid w:val="00BE4797"/>
    <w:rsid w:val="00BE74B9"/>
    <w:rsid w:val="00BF1187"/>
    <w:rsid w:val="00C018AD"/>
    <w:rsid w:val="00C12E27"/>
    <w:rsid w:val="00C14D82"/>
    <w:rsid w:val="00C16117"/>
    <w:rsid w:val="00C3165F"/>
    <w:rsid w:val="00C41018"/>
    <w:rsid w:val="00C43569"/>
    <w:rsid w:val="00C45B89"/>
    <w:rsid w:val="00C47D25"/>
    <w:rsid w:val="00C56A2E"/>
    <w:rsid w:val="00C57737"/>
    <w:rsid w:val="00C607AA"/>
    <w:rsid w:val="00C62BC6"/>
    <w:rsid w:val="00C71388"/>
    <w:rsid w:val="00C80C20"/>
    <w:rsid w:val="00C83705"/>
    <w:rsid w:val="00C870B8"/>
    <w:rsid w:val="00C90124"/>
    <w:rsid w:val="00C919E8"/>
    <w:rsid w:val="00CA196E"/>
    <w:rsid w:val="00CA7F68"/>
    <w:rsid w:val="00CB26D0"/>
    <w:rsid w:val="00CB6C97"/>
    <w:rsid w:val="00CC329F"/>
    <w:rsid w:val="00CC39FB"/>
    <w:rsid w:val="00CC4446"/>
    <w:rsid w:val="00CC55A2"/>
    <w:rsid w:val="00CD4CC5"/>
    <w:rsid w:val="00CE2226"/>
    <w:rsid w:val="00CE30E2"/>
    <w:rsid w:val="00CE59A3"/>
    <w:rsid w:val="00D02791"/>
    <w:rsid w:val="00D07AFA"/>
    <w:rsid w:val="00D15369"/>
    <w:rsid w:val="00D17E09"/>
    <w:rsid w:val="00D27030"/>
    <w:rsid w:val="00D27FD7"/>
    <w:rsid w:val="00D3275D"/>
    <w:rsid w:val="00D35769"/>
    <w:rsid w:val="00D36ABD"/>
    <w:rsid w:val="00D410BA"/>
    <w:rsid w:val="00D419AE"/>
    <w:rsid w:val="00D4562D"/>
    <w:rsid w:val="00D46959"/>
    <w:rsid w:val="00D628E6"/>
    <w:rsid w:val="00D67F40"/>
    <w:rsid w:val="00D72546"/>
    <w:rsid w:val="00D7366B"/>
    <w:rsid w:val="00D81082"/>
    <w:rsid w:val="00D9001C"/>
    <w:rsid w:val="00D90493"/>
    <w:rsid w:val="00D9083D"/>
    <w:rsid w:val="00D95545"/>
    <w:rsid w:val="00DA0502"/>
    <w:rsid w:val="00DA359F"/>
    <w:rsid w:val="00DA7081"/>
    <w:rsid w:val="00DC36FC"/>
    <w:rsid w:val="00DD1249"/>
    <w:rsid w:val="00DE5718"/>
    <w:rsid w:val="00DE5E85"/>
    <w:rsid w:val="00DE676C"/>
    <w:rsid w:val="00DE7BFC"/>
    <w:rsid w:val="00DF0B62"/>
    <w:rsid w:val="00DF37A4"/>
    <w:rsid w:val="00E01674"/>
    <w:rsid w:val="00E04355"/>
    <w:rsid w:val="00E047D4"/>
    <w:rsid w:val="00E10A70"/>
    <w:rsid w:val="00E176C2"/>
    <w:rsid w:val="00E443CD"/>
    <w:rsid w:val="00E53A67"/>
    <w:rsid w:val="00E64093"/>
    <w:rsid w:val="00E768A4"/>
    <w:rsid w:val="00E76B9B"/>
    <w:rsid w:val="00E76EC3"/>
    <w:rsid w:val="00E947E1"/>
    <w:rsid w:val="00E94BCB"/>
    <w:rsid w:val="00EA4BC3"/>
    <w:rsid w:val="00EA71A7"/>
    <w:rsid w:val="00EC1F19"/>
    <w:rsid w:val="00EC2917"/>
    <w:rsid w:val="00EC3992"/>
    <w:rsid w:val="00EE06A3"/>
    <w:rsid w:val="00EE7D30"/>
    <w:rsid w:val="00EF6D9C"/>
    <w:rsid w:val="00F15834"/>
    <w:rsid w:val="00F476FC"/>
    <w:rsid w:val="00F53F33"/>
    <w:rsid w:val="00F5725D"/>
    <w:rsid w:val="00F72263"/>
    <w:rsid w:val="00F932E9"/>
    <w:rsid w:val="00FA46BA"/>
    <w:rsid w:val="00FA4CE6"/>
    <w:rsid w:val="00FA4E1E"/>
    <w:rsid w:val="00FA508C"/>
    <w:rsid w:val="00FB094A"/>
    <w:rsid w:val="00FC5672"/>
    <w:rsid w:val="00FC5F44"/>
    <w:rsid w:val="00FE3685"/>
    <w:rsid w:val="00FE4F60"/>
    <w:rsid w:val="00FF20C9"/>
    <w:rsid w:val="00FF641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924429"/>
  <w15:chartTrackingRefBased/>
  <w15:docId w15:val="{4FBEE171-EBAF-448E-9B82-15AA459A7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7D42"/>
    <w:pPr>
      <w:spacing w:line="256" w:lineRule="auto"/>
    </w:pPr>
  </w:style>
  <w:style w:type="paragraph" w:styleId="Ttulo1">
    <w:name w:val="heading 1"/>
    <w:basedOn w:val="Normal"/>
    <w:next w:val="Normal"/>
    <w:link w:val="Ttulo1Char"/>
    <w:qFormat/>
    <w:rsid w:val="001C1FCF"/>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qFormat/>
    <w:rsid w:val="00A44AA4"/>
    <w:pPr>
      <w:keepNext/>
      <w:suppressAutoHyphens/>
      <w:overflowPunct w:val="0"/>
      <w:autoSpaceDE w:val="0"/>
      <w:spacing w:after="0" w:line="240" w:lineRule="auto"/>
      <w:ind w:left="2160" w:firstLine="720"/>
      <w:jc w:val="both"/>
      <w:textAlignment w:val="baseline"/>
      <w:outlineLvl w:val="1"/>
    </w:pPr>
    <w:rPr>
      <w:rFonts w:ascii="Arial" w:eastAsia="Times New Roman" w:hAnsi="Arial" w:cs="Times New Roman"/>
      <w:b/>
      <w:sz w:val="24"/>
      <w:szCs w:val="20"/>
      <w:lang w:eastAsia="ar-SA"/>
    </w:rPr>
  </w:style>
  <w:style w:type="paragraph" w:styleId="Ttulo3">
    <w:name w:val="heading 3"/>
    <w:basedOn w:val="Normal"/>
    <w:next w:val="Normal"/>
    <w:link w:val="Ttulo3Char"/>
    <w:unhideWhenUsed/>
    <w:qFormat/>
    <w:rsid w:val="008D0AC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har"/>
    <w:unhideWhenUsed/>
    <w:qFormat/>
    <w:rsid w:val="002357B7"/>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unhideWhenUsed/>
    <w:qFormat/>
    <w:rsid w:val="008D0AC7"/>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har"/>
    <w:unhideWhenUsed/>
    <w:qFormat/>
    <w:rsid w:val="002357B7"/>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har"/>
    <w:unhideWhenUsed/>
    <w:qFormat/>
    <w:rsid w:val="002357B7"/>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Basedettulo"/>
    <w:next w:val="Corpodetexto"/>
    <w:link w:val="Ttulo8Char"/>
    <w:qFormat/>
    <w:rsid w:val="00E443CD"/>
    <w:pPr>
      <w:spacing w:before="80" w:after="60"/>
      <w:outlineLvl w:val="7"/>
    </w:pPr>
    <w:rPr>
      <w:rFonts w:ascii="Times New Roman" w:hAnsi="Times New Roman"/>
      <w:i/>
      <w:sz w:val="20"/>
    </w:rPr>
  </w:style>
  <w:style w:type="paragraph" w:styleId="Ttulo9">
    <w:name w:val="heading 9"/>
    <w:basedOn w:val="Basedettulo"/>
    <w:next w:val="Corpodetexto"/>
    <w:link w:val="Ttulo9Char"/>
    <w:qFormat/>
    <w:rsid w:val="00E443CD"/>
    <w:pPr>
      <w:spacing w:before="80" w:after="60"/>
      <w:outlineLvl w:val="8"/>
    </w:pPr>
    <w:rPr>
      <w:rFonts w:ascii="Times New Roman" w:hAnsi="Times New Roman"/>
      <w:i/>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8E0E3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E0E3B"/>
  </w:style>
  <w:style w:type="paragraph" w:styleId="Rodap">
    <w:name w:val="footer"/>
    <w:basedOn w:val="Normal"/>
    <w:link w:val="RodapChar"/>
    <w:unhideWhenUsed/>
    <w:rsid w:val="008E0E3B"/>
    <w:pPr>
      <w:tabs>
        <w:tab w:val="center" w:pos="4252"/>
        <w:tab w:val="right" w:pos="8504"/>
      </w:tabs>
      <w:spacing w:after="0" w:line="240" w:lineRule="auto"/>
    </w:pPr>
  </w:style>
  <w:style w:type="character" w:customStyle="1" w:styleId="RodapChar">
    <w:name w:val="Rodapé Char"/>
    <w:basedOn w:val="Fontepargpadro"/>
    <w:link w:val="Rodap"/>
    <w:uiPriority w:val="99"/>
    <w:rsid w:val="008E0E3B"/>
  </w:style>
  <w:style w:type="character" w:styleId="Hyperlink">
    <w:name w:val="Hyperlink"/>
    <w:basedOn w:val="Fontepargpadro"/>
    <w:uiPriority w:val="99"/>
    <w:unhideWhenUsed/>
    <w:rsid w:val="00D07AFA"/>
    <w:rPr>
      <w:color w:val="0563C1" w:themeColor="hyperlink"/>
      <w:u w:val="single"/>
    </w:rPr>
  </w:style>
  <w:style w:type="character" w:customStyle="1" w:styleId="UnresolvedMention">
    <w:name w:val="Unresolved Mention"/>
    <w:basedOn w:val="Fontepargpadro"/>
    <w:uiPriority w:val="99"/>
    <w:semiHidden/>
    <w:unhideWhenUsed/>
    <w:rsid w:val="00D07AFA"/>
    <w:rPr>
      <w:color w:val="605E5C"/>
      <w:shd w:val="clear" w:color="auto" w:fill="E1DFDD"/>
    </w:rPr>
  </w:style>
  <w:style w:type="paragraph" w:styleId="NormalWeb">
    <w:name w:val="Normal (Web)"/>
    <w:basedOn w:val="Normal"/>
    <w:uiPriority w:val="99"/>
    <w:unhideWhenUsed/>
    <w:rsid w:val="00627D4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embloco">
    <w:name w:val="Block Text"/>
    <w:basedOn w:val="Normal"/>
    <w:rsid w:val="00627D42"/>
    <w:pPr>
      <w:overflowPunct w:val="0"/>
      <w:autoSpaceDE w:val="0"/>
      <w:autoSpaceDN w:val="0"/>
      <w:adjustRightInd w:val="0"/>
      <w:spacing w:after="0" w:line="240" w:lineRule="atLeast"/>
      <w:ind w:left="3402" w:right="283"/>
      <w:jc w:val="both"/>
      <w:textAlignment w:val="baseline"/>
    </w:pPr>
    <w:rPr>
      <w:rFonts w:ascii="Abadi MT Condensed Light" w:eastAsia="Times New Roman" w:hAnsi="Abadi MT Condensed Light" w:cs="Times New Roman"/>
      <w:bCs/>
      <w:sz w:val="32"/>
      <w:szCs w:val="20"/>
      <w:lang w:eastAsia="pt-BR"/>
    </w:rPr>
  </w:style>
  <w:style w:type="character" w:styleId="Forte">
    <w:name w:val="Strong"/>
    <w:uiPriority w:val="22"/>
    <w:qFormat/>
    <w:rsid w:val="00711AC4"/>
    <w:rPr>
      <w:b/>
      <w:bCs/>
    </w:rPr>
  </w:style>
  <w:style w:type="paragraph" w:styleId="Textodebalo">
    <w:name w:val="Balloon Text"/>
    <w:basedOn w:val="Normal"/>
    <w:link w:val="TextodebaloChar"/>
    <w:unhideWhenUsed/>
    <w:rsid w:val="00B24BE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rsid w:val="00B24BEC"/>
    <w:rPr>
      <w:rFonts w:ascii="Segoe UI" w:hAnsi="Segoe UI" w:cs="Segoe UI"/>
      <w:sz w:val="18"/>
      <w:szCs w:val="18"/>
    </w:rPr>
  </w:style>
  <w:style w:type="paragraph" w:styleId="Corpodetexto2">
    <w:name w:val="Body Text 2"/>
    <w:basedOn w:val="Normal"/>
    <w:link w:val="Corpodetexto2Char"/>
    <w:rsid w:val="0082066F"/>
    <w:pPr>
      <w:overflowPunct w:val="0"/>
      <w:autoSpaceDE w:val="0"/>
      <w:autoSpaceDN w:val="0"/>
      <w:adjustRightInd w:val="0"/>
      <w:spacing w:after="0" w:line="240" w:lineRule="auto"/>
      <w:ind w:right="357"/>
      <w:jc w:val="both"/>
      <w:textAlignment w:val="baseline"/>
    </w:pPr>
    <w:rPr>
      <w:rFonts w:ascii="Times New Roman" w:eastAsia="Times New Roman" w:hAnsi="Times New Roman" w:cs="Times New Roman"/>
      <w:b/>
      <w:sz w:val="24"/>
      <w:szCs w:val="20"/>
      <w:lang w:eastAsia="pt-BR"/>
    </w:rPr>
  </w:style>
  <w:style w:type="character" w:customStyle="1" w:styleId="Corpodetexto2Char">
    <w:name w:val="Corpo de texto 2 Char"/>
    <w:basedOn w:val="Fontepargpadro"/>
    <w:link w:val="Corpodetexto2"/>
    <w:rsid w:val="0082066F"/>
    <w:rPr>
      <w:rFonts w:ascii="Times New Roman" w:eastAsia="Times New Roman" w:hAnsi="Times New Roman" w:cs="Times New Roman"/>
      <w:b/>
      <w:sz w:val="24"/>
      <w:szCs w:val="20"/>
      <w:lang w:eastAsia="pt-BR"/>
    </w:rPr>
  </w:style>
  <w:style w:type="paragraph" w:customStyle="1" w:styleId="Recuodecorpodetexto31">
    <w:name w:val="Recuo de corpo de texto 31"/>
    <w:basedOn w:val="Normal"/>
    <w:rsid w:val="00944D21"/>
    <w:pPr>
      <w:suppressAutoHyphens/>
      <w:overflowPunct w:val="0"/>
      <w:autoSpaceDE w:val="0"/>
      <w:spacing w:before="100" w:beforeAutospacing="1" w:after="0" w:afterAutospacing="1" w:line="240" w:lineRule="auto"/>
      <w:ind w:right="282" w:firstLine="720"/>
      <w:jc w:val="both"/>
      <w:textAlignment w:val="baseline"/>
    </w:pPr>
    <w:rPr>
      <w:rFonts w:ascii="Arial" w:eastAsia="Times New Roman" w:hAnsi="Arial" w:cs="Times New Roman"/>
      <w:color w:val="000000"/>
      <w:sz w:val="30"/>
      <w:szCs w:val="20"/>
      <w:lang w:eastAsia="ar-SA"/>
    </w:rPr>
  </w:style>
  <w:style w:type="paragraph" w:styleId="Ttulo">
    <w:name w:val="Title"/>
    <w:basedOn w:val="Normal"/>
    <w:next w:val="Subttulo"/>
    <w:link w:val="TtuloChar"/>
    <w:qFormat/>
    <w:rsid w:val="007940B0"/>
    <w:pPr>
      <w:widowControl w:val="0"/>
      <w:suppressAutoHyphens/>
      <w:autoSpaceDE w:val="0"/>
      <w:spacing w:after="0" w:line="240" w:lineRule="auto"/>
      <w:ind w:right="627"/>
      <w:jc w:val="center"/>
    </w:pPr>
    <w:rPr>
      <w:rFonts w:ascii="Times New Roman" w:eastAsia="Times New Roman" w:hAnsi="Times New Roman" w:cs="Times New Roman"/>
      <w:sz w:val="24"/>
      <w:szCs w:val="24"/>
      <w:lang w:eastAsia="ar-SA"/>
    </w:rPr>
  </w:style>
  <w:style w:type="character" w:customStyle="1" w:styleId="TtuloChar">
    <w:name w:val="Título Char"/>
    <w:basedOn w:val="Fontepargpadro"/>
    <w:link w:val="Ttulo"/>
    <w:rsid w:val="007940B0"/>
    <w:rPr>
      <w:rFonts w:ascii="Times New Roman" w:eastAsia="Times New Roman" w:hAnsi="Times New Roman" w:cs="Times New Roman"/>
      <w:sz w:val="24"/>
      <w:szCs w:val="24"/>
      <w:lang w:eastAsia="ar-SA"/>
    </w:rPr>
  </w:style>
  <w:style w:type="paragraph" w:styleId="Subttulo">
    <w:name w:val="Subtitle"/>
    <w:basedOn w:val="Normal"/>
    <w:next w:val="Normal"/>
    <w:link w:val="SubttuloChar"/>
    <w:qFormat/>
    <w:rsid w:val="007940B0"/>
    <w:pPr>
      <w:widowControl w:val="0"/>
      <w:suppressAutoHyphens/>
      <w:autoSpaceDE w:val="0"/>
      <w:spacing w:after="0" w:line="240" w:lineRule="auto"/>
      <w:ind w:right="627"/>
      <w:jc w:val="center"/>
    </w:pPr>
    <w:rPr>
      <w:rFonts w:ascii="Times New Roman" w:eastAsia="Times New Roman" w:hAnsi="Times New Roman" w:cs="Times New Roman"/>
      <w:i/>
      <w:iCs/>
      <w:sz w:val="28"/>
      <w:szCs w:val="28"/>
      <w:lang w:eastAsia="ar-SA"/>
    </w:rPr>
  </w:style>
  <w:style w:type="character" w:customStyle="1" w:styleId="SubttuloChar">
    <w:name w:val="Subtítulo Char"/>
    <w:basedOn w:val="Fontepargpadro"/>
    <w:link w:val="Subttulo"/>
    <w:rsid w:val="007940B0"/>
    <w:rPr>
      <w:rFonts w:ascii="Times New Roman" w:eastAsia="Times New Roman" w:hAnsi="Times New Roman" w:cs="Times New Roman"/>
      <w:i/>
      <w:iCs/>
      <w:sz w:val="28"/>
      <w:szCs w:val="28"/>
      <w:lang w:eastAsia="ar-SA"/>
    </w:rPr>
  </w:style>
  <w:style w:type="paragraph" w:customStyle="1" w:styleId="Standard">
    <w:name w:val="Standard"/>
    <w:rsid w:val="00996051"/>
    <w:pPr>
      <w:suppressAutoHyphens/>
      <w:overflowPunct w:val="0"/>
      <w:autoSpaceDE w:val="0"/>
      <w:autoSpaceDN w:val="0"/>
      <w:spacing w:after="0" w:line="240" w:lineRule="auto"/>
      <w:textAlignment w:val="baseline"/>
    </w:pPr>
    <w:rPr>
      <w:rFonts w:ascii="Times New Roman" w:eastAsia="Times New Roman" w:hAnsi="Times New Roman" w:cs="Times New Roman"/>
      <w:kern w:val="3"/>
      <w:sz w:val="20"/>
      <w:szCs w:val="20"/>
      <w:lang w:eastAsia="pt-BR"/>
    </w:rPr>
  </w:style>
  <w:style w:type="character" w:customStyle="1" w:styleId="Ttulo2Char">
    <w:name w:val="Título 2 Char"/>
    <w:basedOn w:val="Fontepargpadro"/>
    <w:link w:val="Ttulo2"/>
    <w:rsid w:val="00A44AA4"/>
    <w:rPr>
      <w:rFonts w:ascii="Arial" w:eastAsia="Times New Roman" w:hAnsi="Arial" w:cs="Times New Roman"/>
      <w:b/>
      <w:sz w:val="24"/>
      <w:szCs w:val="20"/>
      <w:lang w:eastAsia="ar-SA"/>
    </w:rPr>
  </w:style>
  <w:style w:type="paragraph" w:customStyle="1" w:styleId="Corpodetexto21">
    <w:name w:val="Corpo de texto 21"/>
    <w:basedOn w:val="Normal"/>
    <w:rsid w:val="009440FD"/>
    <w:pPr>
      <w:suppressAutoHyphens/>
      <w:overflowPunct w:val="0"/>
      <w:autoSpaceDE w:val="0"/>
      <w:spacing w:after="0" w:line="240" w:lineRule="auto"/>
      <w:jc w:val="both"/>
      <w:textAlignment w:val="baseline"/>
    </w:pPr>
    <w:rPr>
      <w:rFonts w:ascii="Arial" w:eastAsia="Times New Roman" w:hAnsi="Arial" w:cs="Times New Roman"/>
      <w:bCs/>
      <w:sz w:val="26"/>
      <w:szCs w:val="20"/>
      <w:lang w:eastAsia="ar-SA"/>
    </w:rPr>
  </w:style>
  <w:style w:type="paragraph" w:customStyle="1" w:styleId="Corpodetexto31">
    <w:name w:val="Corpo de texto 31"/>
    <w:basedOn w:val="Normal"/>
    <w:rsid w:val="009440FD"/>
    <w:pPr>
      <w:suppressAutoHyphens/>
      <w:overflowPunct w:val="0"/>
      <w:autoSpaceDE w:val="0"/>
      <w:spacing w:after="0" w:line="240" w:lineRule="auto"/>
      <w:ind w:right="282"/>
      <w:jc w:val="both"/>
      <w:textAlignment w:val="baseline"/>
    </w:pPr>
    <w:rPr>
      <w:rFonts w:ascii="Arial" w:eastAsia="Times New Roman" w:hAnsi="Arial" w:cs="Times New Roman"/>
      <w:color w:val="000000"/>
      <w:sz w:val="32"/>
      <w:szCs w:val="20"/>
      <w:lang w:eastAsia="ar-SA"/>
    </w:rPr>
  </w:style>
  <w:style w:type="paragraph" w:customStyle="1" w:styleId="ecxmsonormal">
    <w:name w:val="ecxmsonormal"/>
    <w:basedOn w:val="Normal"/>
    <w:rsid w:val="00777487"/>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39"/>
    <w:rsid w:val="00D410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O-normal">
    <w:name w:val="LO-normal"/>
    <w:qFormat/>
    <w:rsid w:val="002816E7"/>
    <w:pPr>
      <w:suppressAutoHyphens/>
      <w:spacing w:after="0" w:line="276" w:lineRule="auto"/>
    </w:pPr>
    <w:rPr>
      <w:rFonts w:ascii="Arial" w:eastAsia="Arial" w:hAnsi="Arial" w:cs="Arial"/>
      <w:lang w:val="en-US" w:eastAsia="zh-CN" w:bidi="hi-IN"/>
    </w:rPr>
  </w:style>
  <w:style w:type="paragraph" w:customStyle="1" w:styleId="Contedodatabela">
    <w:name w:val="Conteúdo da tabela"/>
    <w:basedOn w:val="Normal"/>
    <w:qFormat/>
    <w:rsid w:val="002816E7"/>
    <w:pPr>
      <w:widowControl w:val="0"/>
      <w:suppressLineNumbers/>
      <w:suppressAutoHyphens/>
      <w:spacing w:after="0" w:line="276" w:lineRule="auto"/>
    </w:pPr>
    <w:rPr>
      <w:rFonts w:ascii="Arial" w:eastAsia="Arial" w:hAnsi="Arial" w:cs="Arial"/>
      <w:lang w:val="en-US" w:eastAsia="zh-CN" w:bidi="hi-IN"/>
    </w:rPr>
  </w:style>
  <w:style w:type="table" w:customStyle="1" w:styleId="TableNormal">
    <w:name w:val="Table Normal"/>
    <w:rsid w:val="002816E7"/>
    <w:pPr>
      <w:suppressAutoHyphens/>
      <w:spacing w:after="0" w:line="240" w:lineRule="auto"/>
    </w:pPr>
    <w:rPr>
      <w:rFonts w:ascii="Arial" w:eastAsia="Arial" w:hAnsi="Arial" w:cs="Arial"/>
      <w:lang w:val="en-US" w:eastAsia="zh-CN" w:bidi="hi-IN"/>
    </w:rPr>
    <w:tblPr>
      <w:tblCellMar>
        <w:top w:w="0" w:type="dxa"/>
        <w:left w:w="0" w:type="dxa"/>
        <w:bottom w:w="0" w:type="dxa"/>
        <w:right w:w="0" w:type="dxa"/>
      </w:tblCellMar>
    </w:tblPr>
  </w:style>
  <w:style w:type="character" w:customStyle="1" w:styleId="Ttulo4Char">
    <w:name w:val="Título 4 Char"/>
    <w:basedOn w:val="Fontepargpadro"/>
    <w:link w:val="Ttulo4"/>
    <w:uiPriority w:val="9"/>
    <w:semiHidden/>
    <w:rsid w:val="002357B7"/>
    <w:rPr>
      <w:rFonts w:asciiTheme="majorHAnsi" w:eastAsiaTheme="majorEastAsia" w:hAnsiTheme="majorHAnsi" w:cstheme="majorBidi"/>
      <w:i/>
      <w:iCs/>
      <w:color w:val="2F5496" w:themeColor="accent1" w:themeShade="BF"/>
    </w:rPr>
  </w:style>
  <w:style w:type="character" w:customStyle="1" w:styleId="Ttulo6Char">
    <w:name w:val="Título 6 Char"/>
    <w:basedOn w:val="Fontepargpadro"/>
    <w:link w:val="Ttulo6"/>
    <w:uiPriority w:val="9"/>
    <w:semiHidden/>
    <w:rsid w:val="002357B7"/>
    <w:rPr>
      <w:rFonts w:asciiTheme="majorHAnsi" w:eastAsiaTheme="majorEastAsia" w:hAnsiTheme="majorHAnsi" w:cstheme="majorBidi"/>
      <w:color w:val="1F3763" w:themeColor="accent1" w:themeShade="7F"/>
    </w:rPr>
  </w:style>
  <w:style w:type="character" w:customStyle="1" w:styleId="Ttulo7Char">
    <w:name w:val="Título 7 Char"/>
    <w:basedOn w:val="Fontepargpadro"/>
    <w:link w:val="Ttulo7"/>
    <w:uiPriority w:val="9"/>
    <w:semiHidden/>
    <w:rsid w:val="002357B7"/>
    <w:rPr>
      <w:rFonts w:asciiTheme="majorHAnsi" w:eastAsiaTheme="majorEastAsia" w:hAnsiTheme="majorHAnsi" w:cstheme="majorBidi"/>
      <w:i/>
      <w:iCs/>
      <w:color w:val="1F3763" w:themeColor="accent1" w:themeShade="7F"/>
    </w:rPr>
  </w:style>
  <w:style w:type="paragraph" w:styleId="Corpodetexto">
    <w:name w:val="Body Text"/>
    <w:basedOn w:val="Normal"/>
    <w:link w:val="CorpodetextoChar"/>
    <w:unhideWhenUsed/>
    <w:rsid w:val="002357B7"/>
    <w:pPr>
      <w:spacing w:after="120"/>
    </w:pPr>
  </w:style>
  <w:style w:type="character" w:customStyle="1" w:styleId="CorpodetextoChar">
    <w:name w:val="Corpo de texto Char"/>
    <w:basedOn w:val="Fontepargpadro"/>
    <w:link w:val="Corpodetexto"/>
    <w:uiPriority w:val="99"/>
    <w:semiHidden/>
    <w:rsid w:val="002357B7"/>
  </w:style>
  <w:style w:type="character" w:customStyle="1" w:styleId="Ttulo3Char">
    <w:name w:val="Título 3 Char"/>
    <w:basedOn w:val="Fontepargpadro"/>
    <w:link w:val="Ttulo3"/>
    <w:uiPriority w:val="9"/>
    <w:semiHidden/>
    <w:rsid w:val="008D0AC7"/>
    <w:rPr>
      <w:rFonts w:asciiTheme="majorHAnsi" w:eastAsiaTheme="majorEastAsia" w:hAnsiTheme="majorHAnsi" w:cstheme="majorBidi"/>
      <w:color w:val="1F3763" w:themeColor="accent1" w:themeShade="7F"/>
      <w:sz w:val="24"/>
      <w:szCs w:val="24"/>
    </w:rPr>
  </w:style>
  <w:style w:type="character" w:customStyle="1" w:styleId="Ttulo5Char">
    <w:name w:val="Título 5 Char"/>
    <w:basedOn w:val="Fontepargpadro"/>
    <w:link w:val="Ttulo5"/>
    <w:uiPriority w:val="9"/>
    <w:semiHidden/>
    <w:rsid w:val="008D0AC7"/>
    <w:rPr>
      <w:rFonts w:asciiTheme="majorHAnsi" w:eastAsiaTheme="majorEastAsia" w:hAnsiTheme="majorHAnsi" w:cstheme="majorBidi"/>
      <w:color w:val="2F5496" w:themeColor="accent1" w:themeShade="BF"/>
    </w:rPr>
  </w:style>
  <w:style w:type="paragraph" w:styleId="Listadecontinuao4">
    <w:name w:val="List Continue 4"/>
    <w:basedOn w:val="Normal"/>
    <w:semiHidden/>
    <w:unhideWhenUsed/>
    <w:rsid w:val="008D0AC7"/>
    <w:pPr>
      <w:overflowPunct w:val="0"/>
      <w:autoSpaceDE w:val="0"/>
      <w:autoSpaceDN w:val="0"/>
      <w:adjustRightInd w:val="0"/>
      <w:spacing w:after="120" w:line="240" w:lineRule="auto"/>
      <w:ind w:left="1132"/>
    </w:pPr>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unhideWhenUsed/>
    <w:rsid w:val="008D0AC7"/>
    <w:pPr>
      <w:suppressAutoHyphens/>
      <w:spacing w:after="120" w:line="480" w:lineRule="auto"/>
      <w:ind w:left="283"/>
    </w:pPr>
    <w:rPr>
      <w:rFonts w:ascii="Times New Roman" w:eastAsia="Times New Roman" w:hAnsi="Times New Roman" w:cs="Times New Roman"/>
      <w:sz w:val="20"/>
      <w:szCs w:val="24"/>
      <w:lang w:eastAsia="pt-BR"/>
    </w:rPr>
  </w:style>
  <w:style w:type="character" w:customStyle="1" w:styleId="Recuodecorpodetexto2Char">
    <w:name w:val="Recuo de corpo de texto 2 Char"/>
    <w:basedOn w:val="Fontepargpadro"/>
    <w:link w:val="Recuodecorpodetexto2"/>
    <w:semiHidden/>
    <w:rsid w:val="008D0AC7"/>
    <w:rPr>
      <w:rFonts w:ascii="Times New Roman" w:eastAsia="Times New Roman" w:hAnsi="Times New Roman" w:cs="Times New Roman"/>
      <w:sz w:val="20"/>
      <w:szCs w:val="24"/>
      <w:lang w:eastAsia="pt-BR"/>
    </w:rPr>
  </w:style>
  <w:style w:type="paragraph" w:styleId="Recuodecorpodetexto3">
    <w:name w:val="Body Text Indent 3"/>
    <w:basedOn w:val="Normal"/>
    <w:link w:val="Recuodecorpodetexto3Char"/>
    <w:semiHidden/>
    <w:unhideWhenUsed/>
    <w:rsid w:val="008D0AC7"/>
    <w:pPr>
      <w:suppressAutoHyphens/>
      <w:spacing w:after="120" w:line="100" w:lineRule="atLeast"/>
      <w:ind w:left="283"/>
    </w:pPr>
    <w:rPr>
      <w:rFonts w:ascii="Times New Roman" w:eastAsia="Times New Roman" w:hAnsi="Times New Roman" w:cs="Times New Roman"/>
      <w:sz w:val="16"/>
      <w:szCs w:val="16"/>
      <w:lang w:eastAsia="pt-BR"/>
    </w:rPr>
  </w:style>
  <w:style w:type="character" w:customStyle="1" w:styleId="Recuodecorpodetexto3Char">
    <w:name w:val="Recuo de corpo de texto 3 Char"/>
    <w:basedOn w:val="Fontepargpadro"/>
    <w:link w:val="Recuodecorpodetexto3"/>
    <w:semiHidden/>
    <w:rsid w:val="008D0AC7"/>
    <w:rPr>
      <w:rFonts w:ascii="Times New Roman" w:eastAsia="Times New Roman" w:hAnsi="Times New Roman" w:cs="Times New Roman"/>
      <w:sz w:val="16"/>
      <w:szCs w:val="16"/>
      <w:lang w:eastAsia="pt-BR"/>
    </w:rPr>
  </w:style>
  <w:style w:type="paragraph" w:styleId="PargrafodaLista">
    <w:name w:val="List Paragraph"/>
    <w:basedOn w:val="Normal"/>
    <w:uiPriority w:val="34"/>
    <w:qFormat/>
    <w:rsid w:val="008D0AC7"/>
    <w:pPr>
      <w:spacing w:before="120" w:after="0" w:line="360" w:lineRule="auto"/>
      <w:ind w:left="720"/>
      <w:contextualSpacing/>
      <w:jc w:val="both"/>
    </w:pPr>
    <w:rPr>
      <w:rFonts w:ascii="Calibri" w:eastAsia="Calibri" w:hAnsi="Calibri" w:cs="Times New Roman"/>
    </w:rPr>
  </w:style>
  <w:style w:type="paragraph" w:customStyle="1" w:styleId="Default">
    <w:name w:val="Default"/>
    <w:rsid w:val="008D0AC7"/>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styleId="Recuodecorpodetexto">
    <w:name w:val="Body Text Indent"/>
    <w:basedOn w:val="Normal"/>
    <w:link w:val="RecuodecorpodetextoChar"/>
    <w:unhideWhenUsed/>
    <w:rsid w:val="001C1FCF"/>
    <w:pPr>
      <w:spacing w:after="120"/>
      <w:ind w:left="283"/>
    </w:pPr>
  </w:style>
  <w:style w:type="character" w:customStyle="1" w:styleId="RecuodecorpodetextoChar">
    <w:name w:val="Recuo de corpo de texto Char"/>
    <w:basedOn w:val="Fontepargpadro"/>
    <w:link w:val="Recuodecorpodetexto"/>
    <w:uiPriority w:val="99"/>
    <w:semiHidden/>
    <w:rsid w:val="001C1FCF"/>
  </w:style>
  <w:style w:type="character" w:customStyle="1" w:styleId="Ttulo1Char">
    <w:name w:val="Título 1 Char"/>
    <w:basedOn w:val="Fontepargpadro"/>
    <w:link w:val="Ttulo1"/>
    <w:uiPriority w:val="9"/>
    <w:rsid w:val="001C1FCF"/>
    <w:rPr>
      <w:rFonts w:asciiTheme="majorHAnsi" w:eastAsiaTheme="majorEastAsia" w:hAnsiTheme="majorHAnsi" w:cstheme="majorBidi"/>
      <w:color w:val="2F5496" w:themeColor="accent1" w:themeShade="BF"/>
      <w:sz w:val="32"/>
      <w:szCs w:val="32"/>
    </w:rPr>
  </w:style>
  <w:style w:type="character" w:customStyle="1" w:styleId="Absatz-Standardschriftart">
    <w:name w:val="Absatz-Standardschriftart"/>
    <w:rsid w:val="004F4D8F"/>
  </w:style>
  <w:style w:type="paragraph" w:styleId="Lista">
    <w:name w:val="List"/>
    <w:basedOn w:val="Corpodetexto"/>
    <w:rsid w:val="004F4D8F"/>
    <w:pPr>
      <w:suppressAutoHyphens/>
      <w:overflowPunct w:val="0"/>
      <w:autoSpaceDE w:val="0"/>
      <w:spacing w:line="240" w:lineRule="auto"/>
      <w:textAlignment w:val="baseline"/>
    </w:pPr>
    <w:rPr>
      <w:rFonts w:ascii="Times New Roman" w:eastAsia="Times New Roman" w:hAnsi="Times New Roman" w:cs="Tahoma"/>
      <w:sz w:val="20"/>
      <w:szCs w:val="20"/>
      <w:lang w:eastAsia="ar-SA"/>
    </w:rPr>
  </w:style>
  <w:style w:type="paragraph" w:styleId="Legenda">
    <w:name w:val="caption"/>
    <w:basedOn w:val="Normal"/>
    <w:qFormat/>
    <w:rsid w:val="004F4D8F"/>
    <w:pPr>
      <w:suppressLineNumbers/>
      <w:suppressAutoHyphens/>
      <w:overflowPunct w:val="0"/>
      <w:autoSpaceDE w:val="0"/>
      <w:spacing w:before="120" w:after="120" w:line="240" w:lineRule="auto"/>
      <w:textAlignment w:val="baseline"/>
    </w:pPr>
    <w:rPr>
      <w:rFonts w:ascii="Times New Roman" w:eastAsia="Times New Roman" w:hAnsi="Times New Roman" w:cs="Tahoma"/>
      <w:i/>
      <w:iCs/>
      <w:sz w:val="20"/>
      <w:szCs w:val="20"/>
      <w:lang w:eastAsia="ar-SA"/>
    </w:rPr>
  </w:style>
  <w:style w:type="paragraph" w:customStyle="1" w:styleId="ndice">
    <w:name w:val="Índice"/>
    <w:basedOn w:val="Normal"/>
    <w:rsid w:val="004F4D8F"/>
    <w:pPr>
      <w:suppressLineNumbers/>
      <w:suppressAutoHyphens/>
      <w:overflowPunct w:val="0"/>
      <w:autoSpaceDE w:val="0"/>
      <w:spacing w:after="0" w:line="240" w:lineRule="auto"/>
      <w:textAlignment w:val="baseline"/>
    </w:pPr>
    <w:rPr>
      <w:rFonts w:ascii="Times New Roman" w:eastAsia="Times New Roman" w:hAnsi="Times New Roman" w:cs="Tahoma"/>
      <w:sz w:val="20"/>
      <w:szCs w:val="20"/>
      <w:lang w:eastAsia="ar-SA"/>
    </w:rPr>
  </w:style>
  <w:style w:type="paragraph" w:customStyle="1" w:styleId="Ttulodatabela">
    <w:name w:val="Título da tabela"/>
    <w:basedOn w:val="Contedodatabela"/>
    <w:rsid w:val="004F4D8F"/>
    <w:pPr>
      <w:widowControl/>
      <w:overflowPunct w:val="0"/>
      <w:autoSpaceDE w:val="0"/>
      <w:spacing w:line="240" w:lineRule="auto"/>
      <w:jc w:val="center"/>
      <w:textAlignment w:val="baseline"/>
    </w:pPr>
    <w:rPr>
      <w:rFonts w:ascii="Times New Roman" w:eastAsia="Times New Roman" w:hAnsi="Times New Roman" w:cs="Times New Roman"/>
      <w:b/>
      <w:bCs/>
      <w:i/>
      <w:iCs/>
      <w:sz w:val="20"/>
      <w:szCs w:val="20"/>
      <w:lang w:val="pt-BR" w:eastAsia="ar-SA" w:bidi="ar-SA"/>
    </w:rPr>
  </w:style>
  <w:style w:type="character" w:customStyle="1" w:styleId="Ttulo8Char">
    <w:name w:val="Título 8 Char"/>
    <w:basedOn w:val="Fontepargpadro"/>
    <w:link w:val="Ttulo8"/>
    <w:rsid w:val="00E443CD"/>
    <w:rPr>
      <w:rFonts w:ascii="Times New Roman" w:eastAsia="Times New Roman" w:hAnsi="Times New Roman" w:cs="Times New Roman"/>
      <w:b/>
      <w:i/>
      <w:kern w:val="1"/>
      <w:sz w:val="20"/>
      <w:szCs w:val="20"/>
      <w:lang w:eastAsia="ar-SA"/>
    </w:rPr>
  </w:style>
  <w:style w:type="character" w:customStyle="1" w:styleId="Ttulo9Char">
    <w:name w:val="Título 9 Char"/>
    <w:basedOn w:val="Fontepargpadro"/>
    <w:link w:val="Ttulo9"/>
    <w:rsid w:val="00E443CD"/>
    <w:rPr>
      <w:rFonts w:ascii="Times New Roman" w:eastAsia="Times New Roman" w:hAnsi="Times New Roman" w:cs="Times New Roman"/>
      <w:b/>
      <w:i/>
      <w:kern w:val="1"/>
      <w:sz w:val="20"/>
      <w:szCs w:val="20"/>
      <w:lang w:eastAsia="ar-SA"/>
    </w:rPr>
  </w:style>
  <w:style w:type="character" w:customStyle="1" w:styleId="WW8Num1z0">
    <w:name w:val="WW8Num1z0"/>
    <w:rsid w:val="00E443CD"/>
    <w:rPr>
      <w:rFonts w:ascii="Wingdings" w:hAnsi="Wingdings"/>
    </w:rPr>
  </w:style>
  <w:style w:type="character" w:customStyle="1" w:styleId="WW8Num2z0">
    <w:name w:val="WW8Num2z0"/>
    <w:rsid w:val="00E443CD"/>
    <w:rPr>
      <w:rFonts w:ascii="Wingdings" w:hAnsi="Wingdings"/>
    </w:rPr>
  </w:style>
  <w:style w:type="character" w:customStyle="1" w:styleId="WW8Num1z1">
    <w:name w:val="WW8Num1z1"/>
    <w:rsid w:val="00E443CD"/>
    <w:rPr>
      <w:rFonts w:ascii="Courier New" w:hAnsi="Courier New"/>
    </w:rPr>
  </w:style>
  <w:style w:type="character" w:customStyle="1" w:styleId="WW8Num1z3">
    <w:name w:val="WW8Num1z3"/>
    <w:rsid w:val="00E443CD"/>
    <w:rPr>
      <w:rFonts w:ascii="Symbol" w:hAnsi="Symbol"/>
    </w:rPr>
  </w:style>
  <w:style w:type="character" w:customStyle="1" w:styleId="WW8Num2z1">
    <w:name w:val="WW8Num2z1"/>
    <w:rsid w:val="00E443CD"/>
    <w:rPr>
      <w:rFonts w:ascii="Courier New" w:hAnsi="Courier New"/>
    </w:rPr>
  </w:style>
  <w:style w:type="character" w:customStyle="1" w:styleId="WW8Num2z3">
    <w:name w:val="WW8Num2z3"/>
    <w:rsid w:val="00E443CD"/>
    <w:rPr>
      <w:rFonts w:ascii="Symbol" w:hAnsi="Symbol"/>
    </w:rPr>
  </w:style>
  <w:style w:type="character" w:customStyle="1" w:styleId="WW8Num3z0">
    <w:name w:val="WW8Num3z0"/>
    <w:rsid w:val="00E443CD"/>
    <w:rPr>
      <w:rFonts w:ascii="Wingdings" w:hAnsi="Wingdings"/>
    </w:rPr>
  </w:style>
  <w:style w:type="character" w:customStyle="1" w:styleId="WW8Num3z1">
    <w:name w:val="WW8Num3z1"/>
    <w:rsid w:val="00E443CD"/>
    <w:rPr>
      <w:rFonts w:ascii="Courier New" w:hAnsi="Courier New"/>
    </w:rPr>
  </w:style>
  <w:style w:type="character" w:customStyle="1" w:styleId="WW8Num3z3">
    <w:name w:val="WW8Num3z3"/>
    <w:rsid w:val="00E443CD"/>
    <w:rPr>
      <w:rFonts w:ascii="Symbol" w:hAnsi="Symbol"/>
    </w:rPr>
  </w:style>
  <w:style w:type="character" w:customStyle="1" w:styleId="WW8Num4z0">
    <w:name w:val="WW8Num4z0"/>
    <w:rsid w:val="00E443CD"/>
    <w:rPr>
      <w:rFonts w:ascii="Wingdings" w:hAnsi="Wingdings"/>
    </w:rPr>
  </w:style>
  <w:style w:type="character" w:customStyle="1" w:styleId="WW8Num4z1">
    <w:name w:val="WW8Num4z1"/>
    <w:rsid w:val="00E443CD"/>
    <w:rPr>
      <w:rFonts w:ascii="Courier New" w:hAnsi="Courier New"/>
    </w:rPr>
  </w:style>
  <w:style w:type="character" w:customStyle="1" w:styleId="WW8Num4z3">
    <w:name w:val="WW8Num4z3"/>
    <w:rsid w:val="00E443CD"/>
    <w:rPr>
      <w:rFonts w:ascii="Symbol" w:hAnsi="Symbol"/>
    </w:rPr>
  </w:style>
  <w:style w:type="character" w:customStyle="1" w:styleId="Fontepargpadro1">
    <w:name w:val="Fonte parág. padrão1"/>
    <w:rsid w:val="00E443CD"/>
  </w:style>
  <w:style w:type="character" w:customStyle="1" w:styleId="CaracteresdeNotadeFim">
    <w:name w:val="Caracteres de Nota de Fim"/>
    <w:rsid w:val="00E443CD"/>
    <w:rPr>
      <w:vertAlign w:val="superscript"/>
    </w:rPr>
  </w:style>
  <w:style w:type="character" w:customStyle="1" w:styleId="CaracteresdeNotadeRodap">
    <w:name w:val="Caracteres de Nota de Rodapé"/>
    <w:rsid w:val="00E443CD"/>
    <w:rPr>
      <w:vertAlign w:val="superscript"/>
    </w:rPr>
  </w:style>
  <w:style w:type="character" w:styleId="Nmerodelinha">
    <w:name w:val="line number"/>
    <w:rsid w:val="00E443CD"/>
    <w:rPr>
      <w:rFonts w:ascii="Arial" w:hAnsi="Arial"/>
      <w:sz w:val="18"/>
    </w:rPr>
  </w:style>
  <w:style w:type="character" w:styleId="Nmerodepgina">
    <w:name w:val="page number"/>
    <w:rsid w:val="00E443CD"/>
    <w:rPr>
      <w:b/>
    </w:rPr>
  </w:style>
  <w:style w:type="character" w:customStyle="1" w:styleId="Sobrescrito">
    <w:name w:val="Sobrescrito"/>
    <w:rsid w:val="00E443CD"/>
    <w:rPr>
      <w:vertAlign w:val="superscript"/>
    </w:rPr>
  </w:style>
  <w:style w:type="character" w:customStyle="1" w:styleId="nfaseprincipal">
    <w:name w:val="Ênfase principal"/>
    <w:rsid w:val="00E443CD"/>
    <w:rPr>
      <w:b/>
      <w:i/>
    </w:rPr>
  </w:style>
  <w:style w:type="character" w:styleId="nfase">
    <w:name w:val="Emphasis"/>
    <w:qFormat/>
    <w:rsid w:val="00E443CD"/>
    <w:rPr>
      <w:i/>
    </w:rPr>
  </w:style>
  <w:style w:type="character" w:customStyle="1" w:styleId="Refdecomentrio1">
    <w:name w:val="Ref. de comentário1"/>
    <w:rsid w:val="00E443CD"/>
    <w:rPr>
      <w:sz w:val="16"/>
    </w:rPr>
  </w:style>
  <w:style w:type="paragraph" w:customStyle="1" w:styleId="Legenda1">
    <w:name w:val="Legenda1"/>
    <w:basedOn w:val="Figura"/>
    <w:next w:val="Corpodetexto"/>
    <w:rsid w:val="00E443CD"/>
    <w:pPr>
      <w:keepNext w:val="0"/>
      <w:spacing w:before="120"/>
    </w:pPr>
    <w:rPr>
      <w:i/>
      <w:sz w:val="18"/>
    </w:rPr>
  </w:style>
  <w:style w:type="paragraph" w:customStyle="1" w:styleId="Basedettulo">
    <w:name w:val="Base de título"/>
    <w:basedOn w:val="Normal"/>
    <w:next w:val="Corpodetexto"/>
    <w:rsid w:val="00E443CD"/>
    <w:pPr>
      <w:keepNext/>
      <w:keepLines/>
      <w:suppressAutoHyphens/>
      <w:overflowPunct w:val="0"/>
      <w:autoSpaceDE w:val="0"/>
      <w:spacing w:before="240" w:after="120" w:line="240" w:lineRule="auto"/>
      <w:textAlignment w:val="baseline"/>
    </w:pPr>
    <w:rPr>
      <w:rFonts w:ascii="Arial" w:eastAsia="Times New Roman" w:hAnsi="Arial" w:cs="Times New Roman"/>
      <w:b/>
      <w:kern w:val="1"/>
      <w:sz w:val="36"/>
      <w:szCs w:val="20"/>
      <w:lang w:eastAsia="ar-SA"/>
    </w:rPr>
  </w:style>
  <w:style w:type="paragraph" w:customStyle="1" w:styleId="Ttulo10">
    <w:name w:val="Título1"/>
    <w:basedOn w:val="Normal"/>
    <w:next w:val="Corpodetexto"/>
    <w:rsid w:val="00E443CD"/>
    <w:pPr>
      <w:keepNext/>
      <w:suppressAutoHyphens/>
      <w:overflowPunct w:val="0"/>
      <w:autoSpaceDE w:val="0"/>
      <w:spacing w:before="240" w:after="120" w:line="240" w:lineRule="auto"/>
      <w:textAlignment w:val="baseline"/>
    </w:pPr>
    <w:rPr>
      <w:rFonts w:ascii="Arial" w:eastAsia="MS Mincho" w:hAnsi="Arial" w:cs="Tahoma"/>
      <w:sz w:val="28"/>
      <w:szCs w:val="28"/>
      <w:lang w:eastAsia="ar-SA"/>
    </w:rPr>
  </w:style>
  <w:style w:type="paragraph" w:customStyle="1" w:styleId="Figura">
    <w:name w:val="Figura"/>
    <w:basedOn w:val="Corpodetexto"/>
    <w:next w:val="Legenda1"/>
    <w:rsid w:val="00E443CD"/>
    <w:pPr>
      <w:keepNext/>
      <w:suppressAutoHyphens/>
      <w:overflowPunct w:val="0"/>
      <w:autoSpaceDE w:val="0"/>
      <w:spacing w:after="160" w:line="240" w:lineRule="auto"/>
      <w:textAlignment w:val="baseline"/>
    </w:pPr>
    <w:rPr>
      <w:rFonts w:ascii="Times New Roman" w:eastAsia="Times New Roman" w:hAnsi="Times New Roman" w:cs="Times New Roman"/>
      <w:sz w:val="20"/>
      <w:szCs w:val="20"/>
      <w:lang w:eastAsia="ar-SA"/>
    </w:rPr>
  </w:style>
  <w:style w:type="paragraph" w:customStyle="1" w:styleId="Basenotaderodap">
    <w:name w:val="Base nota de rodapé"/>
    <w:basedOn w:val="Normal"/>
    <w:rsid w:val="00E443CD"/>
    <w:pPr>
      <w:tabs>
        <w:tab w:val="left" w:pos="187"/>
      </w:tabs>
      <w:suppressAutoHyphens/>
      <w:overflowPunct w:val="0"/>
      <w:autoSpaceDE w:val="0"/>
      <w:spacing w:after="0" w:line="220" w:lineRule="exact"/>
      <w:ind w:left="187" w:hanging="187"/>
      <w:textAlignment w:val="baseline"/>
    </w:pPr>
    <w:rPr>
      <w:rFonts w:ascii="Times New Roman" w:eastAsia="Times New Roman" w:hAnsi="Times New Roman" w:cs="Times New Roman"/>
      <w:sz w:val="18"/>
      <w:szCs w:val="20"/>
      <w:lang w:eastAsia="ar-SA"/>
    </w:rPr>
  </w:style>
  <w:style w:type="paragraph" w:customStyle="1" w:styleId="Textodecomentrio1">
    <w:name w:val="Texto de comentário1"/>
    <w:basedOn w:val="Basenotaderodap"/>
    <w:rsid w:val="00E443CD"/>
    <w:pPr>
      <w:spacing w:after="120"/>
    </w:pPr>
    <w:rPr>
      <w:sz w:val="20"/>
    </w:rPr>
  </w:style>
  <w:style w:type="paragraph" w:styleId="Citao">
    <w:name w:val="Quote"/>
    <w:basedOn w:val="Corpodetexto"/>
    <w:link w:val="CitaoChar"/>
    <w:qFormat/>
    <w:rsid w:val="00E443CD"/>
    <w:pPr>
      <w:keepLines/>
      <w:suppressAutoHyphens/>
      <w:overflowPunct w:val="0"/>
      <w:autoSpaceDE w:val="0"/>
      <w:spacing w:after="160" w:line="240" w:lineRule="auto"/>
      <w:ind w:left="720" w:right="720"/>
      <w:textAlignment w:val="baseline"/>
    </w:pPr>
    <w:rPr>
      <w:rFonts w:ascii="Times New Roman" w:eastAsia="Times New Roman" w:hAnsi="Times New Roman" w:cs="Times New Roman"/>
      <w:i/>
      <w:sz w:val="20"/>
      <w:szCs w:val="20"/>
      <w:lang w:eastAsia="ar-SA"/>
    </w:rPr>
  </w:style>
  <w:style w:type="character" w:customStyle="1" w:styleId="CitaoChar">
    <w:name w:val="Citação Char"/>
    <w:basedOn w:val="Fontepargpadro"/>
    <w:link w:val="Citao"/>
    <w:rsid w:val="00E443CD"/>
    <w:rPr>
      <w:rFonts w:ascii="Times New Roman" w:eastAsia="Times New Roman" w:hAnsi="Times New Roman" w:cs="Times New Roman"/>
      <w:i/>
      <w:sz w:val="20"/>
      <w:szCs w:val="20"/>
      <w:lang w:eastAsia="ar-SA"/>
    </w:rPr>
  </w:style>
  <w:style w:type="paragraph" w:customStyle="1" w:styleId="Mantercorpodotexto">
    <w:name w:val="Manter corpo do texto"/>
    <w:basedOn w:val="Corpodetexto"/>
    <w:rsid w:val="00E443CD"/>
    <w:pPr>
      <w:keepNext/>
      <w:suppressAutoHyphens/>
      <w:overflowPunct w:val="0"/>
      <w:autoSpaceDE w:val="0"/>
      <w:spacing w:after="160" w:line="240" w:lineRule="auto"/>
      <w:textAlignment w:val="baseline"/>
    </w:pPr>
    <w:rPr>
      <w:rFonts w:ascii="Times New Roman" w:eastAsia="Times New Roman" w:hAnsi="Times New Roman" w:cs="Times New Roman"/>
      <w:sz w:val="20"/>
      <w:szCs w:val="20"/>
      <w:lang w:eastAsia="ar-SA"/>
    </w:rPr>
  </w:style>
  <w:style w:type="paragraph" w:customStyle="1" w:styleId="Data1">
    <w:name w:val="Data1"/>
    <w:basedOn w:val="Corpodetexto"/>
    <w:next w:val="Endereointerno"/>
    <w:rsid w:val="00E443CD"/>
    <w:pPr>
      <w:suppressAutoHyphens/>
      <w:overflowPunct w:val="0"/>
      <w:autoSpaceDE w:val="0"/>
      <w:spacing w:before="480" w:after="480" w:line="240" w:lineRule="auto"/>
      <w:textAlignment w:val="baseline"/>
    </w:pPr>
    <w:rPr>
      <w:rFonts w:ascii="Times New Roman" w:eastAsia="Times New Roman" w:hAnsi="Times New Roman" w:cs="Times New Roman"/>
      <w:sz w:val="20"/>
      <w:szCs w:val="20"/>
      <w:lang w:eastAsia="ar-SA"/>
    </w:rPr>
  </w:style>
  <w:style w:type="paragraph" w:customStyle="1" w:styleId="Endereo">
    <w:name w:val="Endereço"/>
    <w:basedOn w:val="Corpodetexto"/>
    <w:rsid w:val="00E443CD"/>
    <w:pPr>
      <w:keepLines/>
      <w:suppressAutoHyphens/>
      <w:overflowPunct w:val="0"/>
      <w:autoSpaceDE w:val="0"/>
      <w:spacing w:after="0" w:line="240" w:lineRule="auto"/>
      <w:ind w:right="4320"/>
      <w:textAlignment w:val="baseline"/>
    </w:pPr>
    <w:rPr>
      <w:rFonts w:ascii="Times New Roman" w:eastAsia="Times New Roman" w:hAnsi="Times New Roman" w:cs="Times New Roman"/>
      <w:sz w:val="20"/>
      <w:szCs w:val="20"/>
      <w:lang w:eastAsia="ar-SA"/>
    </w:rPr>
  </w:style>
  <w:style w:type="paragraph" w:customStyle="1" w:styleId="Endereointerno">
    <w:name w:val="Endereço interno"/>
    <w:basedOn w:val="Endereo"/>
    <w:next w:val="Linhadeateno"/>
    <w:rsid w:val="00E443CD"/>
  </w:style>
  <w:style w:type="paragraph" w:customStyle="1" w:styleId="Linhadeateno">
    <w:name w:val="Linha de atenção"/>
    <w:basedOn w:val="Corpodetexto"/>
    <w:next w:val="Saudao1"/>
    <w:rsid w:val="00E443CD"/>
    <w:pPr>
      <w:suppressAutoHyphens/>
      <w:overflowPunct w:val="0"/>
      <w:autoSpaceDE w:val="0"/>
      <w:spacing w:before="160" w:after="0" w:line="240" w:lineRule="auto"/>
      <w:textAlignment w:val="baseline"/>
    </w:pPr>
    <w:rPr>
      <w:rFonts w:ascii="Times New Roman" w:eastAsia="Times New Roman" w:hAnsi="Times New Roman" w:cs="Times New Roman"/>
      <w:b/>
      <w:i/>
      <w:sz w:val="20"/>
      <w:szCs w:val="20"/>
      <w:lang w:eastAsia="ar-SA"/>
    </w:rPr>
  </w:style>
  <w:style w:type="paragraph" w:customStyle="1" w:styleId="Saudao1">
    <w:name w:val="Saudação1"/>
    <w:basedOn w:val="Corpodetexto"/>
    <w:next w:val="Linhadeassunto"/>
    <w:rsid w:val="00E443CD"/>
    <w:pPr>
      <w:suppressAutoHyphens/>
      <w:overflowPunct w:val="0"/>
      <w:autoSpaceDE w:val="0"/>
      <w:spacing w:before="480" w:after="240" w:line="240" w:lineRule="auto"/>
      <w:textAlignment w:val="baseline"/>
    </w:pPr>
    <w:rPr>
      <w:rFonts w:ascii="Times New Roman" w:eastAsia="Times New Roman" w:hAnsi="Times New Roman" w:cs="Times New Roman"/>
      <w:sz w:val="20"/>
      <w:szCs w:val="20"/>
      <w:lang w:eastAsia="ar-SA"/>
    </w:rPr>
  </w:style>
  <w:style w:type="paragraph" w:customStyle="1" w:styleId="Linhadeassunto">
    <w:name w:val="Linha de assunto"/>
    <w:basedOn w:val="Corpodetexto"/>
    <w:next w:val="Corpodetexto"/>
    <w:rsid w:val="00E443CD"/>
    <w:pPr>
      <w:suppressAutoHyphens/>
      <w:overflowPunct w:val="0"/>
      <w:autoSpaceDE w:val="0"/>
      <w:spacing w:after="160" w:line="240" w:lineRule="auto"/>
      <w:textAlignment w:val="baseline"/>
    </w:pPr>
    <w:rPr>
      <w:rFonts w:ascii="Times New Roman" w:eastAsia="Times New Roman" w:hAnsi="Times New Roman" w:cs="Times New Roman"/>
      <w:i/>
      <w:sz w:val="20"/>
      <w:szCs w:val="20"/>
      <w:u w:val="single"/>
      <w:lang w:eastAsia="ar-SA"/>
    </w:rPr>
  </w:style>
  <w:style w:type="paragraph" w:styleId="Textodenotadefim">
    <w:name w:val="endnote text"/>
    <w:basedOn w:val="Basenotaderodap"/>
    <w:link w:val="TextodenotadefimChar"/>
    <w:semiHidden/>
    <w:rsid w:val="00E443CD"/>
    <w:pPr>
      <w:spacing w:after="120"/>
    </w:pPr>
  </w:style>
  <w:style w:type="character" w:customStyle="1" w:styleId="TextodenotadefimChar">
    <w:name w:val="Texto de nota de fim Char"/>
    <w:basedOn w:val="Fontepargpadro"/>
    <w:link w:val="Textodenotadefim"/>
    <w:semiHidden/>
    <w:rsid w:val="00E443CD"/>
    <w:rPr>
      <w:rFonts w:ascii="Times New Roman" w:eastAsia="Times New Roman" w:hAnsi="Times New Roman" w:cs="Times New Roman"/>
      <w:sz w:val="18"/>
      <w:szCs w:val="20"/>
      <w:lang w:eastAsia="ar-SA"/>
    </w:rPr>
  </w:style>
  <w:style w:type="paragraph" w:styleId="Destinatrio">
    <w:name w:val="envelope address"/>
    <w:basedOn w:val="Endereo"/>
    <w:rsid w:val="00E443CD"/>
    <w:pPr>
      <w:ind w:left="3240" w:right="0"/>
    </w:pPr>
  </w:style>
  <w:style w:type="paragraph" w:styleId="Remetente">
    <w:name w:val="envelope return"/>
    <w:basedOn w:val="Endereo"/>
    <w:rsid w:val="00E443CD"/>
    <w:pPr>
      <w:ind w:right="5040"/>
    </w:pPr>
  </w:style>
  <w:style w:type="paragraph" w:customStyle="1" w:styleId="Basedecabealho">
    <w:name w:val="Base de cabeçalho"/>
    <w:basedOn w:val="Normal"/>
    <w:rsid w:val="00E443CD"/>
    <w:pPr>
      <w:keepLines/>
      <w:tabs>
        <w:tab w:val="center" w:pos="4320"/>
        <w:tab w:val="right" w:pos="8640"/>
      </w:tabs>
      <w:suppressAutoHyphens/>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paragraph" w:customStyle="1" w:styleId="Cabealhodamensagem1">
    <w:name w:val="Cabeçalho da mensagem1"/>
    <w:basedOn w:val="Corpodetexto"/>
    <w:rsid w:val="00E443CD"/>
    <w:pPr>
      <w:keepLines/>
      <w:tabs>
        <w:tab w:val="left" w:pos="720"/>
      </w:tabs>
      <w:suppressAutoHyphens/>
      <w:overflowPunct w:val="0"/>
      <w:autoSpaceDE w:val="0"/>
      <w:spacing w:after="240" w:line="240" w:lineRule="auto"/>
      <w:ind w:left="1080" w:right="2880" w:hanging="1080"/>
      <w:textAlignment w:val="baseline"/>
    </w:pPr>
    <w:rPr>
      <w:rFonts w:ascii="Arial" w:eastAsia="Times New Roman" w:hAnsi="Arial" w:cs="Times New Roman"/>
      <w:sz w:val="20"/>
      <w:szCs w:val="20"/>
      <w:lang w:eastAsia="ar-SA"/>
    </w:rPr>
  </w:style>
  <w:style w:type="paragraph" w:styleId="Textodenotaderodap">
    <w:name w:val="footnote text"/>
    <w:basedOn w:val="Basenotaderodap"/>
    <w:link w:val="TextodenotaderodapChar"/>
    <w:semiHidden/>
    <w:rsid w:val="00E443CD"/>
    <w:pPr>
      <w:spacing w:after="120"/>
    </w:pPr>
  </w:style>
  <w:style w:type="character" w:customStyle="1" w:styleId="TextodenotaderodapChar">
    <w:name w:val="Texto de nota de rodapé Char"/>
    <w:basedOn w:val="Fontepargpadro"/>
    <w:link w:val="Textodenotaderodap"/>
    <w:semiHidden/>
    <w:rsid w:val="00E443CD"/>
    <w:rPr>
      <w:rFonts w:ascii="Times New Roman" w:eastAsia="Times New Roman" w:hAnsi="Times New Roman" w:cs="Times New Roman"/>
      <w:sz w:val="18"/>
      <w:szCs w:val="20"/>
      <w:lang w:eastAsia="ar-SA"/>
    </w:rPr>
  </w:style>
  <w:style w:type="paragraph" w:customStyle="1" w:styleId="Commarcadores1">
    <w:name w:val="Com marcadores1"/>
    <w:basedOn w:val="Lista"/>
    <w:rsid w:val="00E443CD"/>
    <w:pPr>
      <w:tabs>
        <w:tab w:val="left" w:pos="720"/>
      </w:tabs>
      <w:spacing w:after="160"/>
      <w:ind w:left="720" w:hanging="360"/>
    </w:pPr>
    <w:rPr>
      <w:rFonts w:cs="Times New Roman"/>
    </w:rPr>
  </w:style>
  <w:style w:type="paragraph" w:customStyle="1" w:styleId="Numerada1">
    <w:name w:val="Numerada1"/>
    <w:basedOn w:val="Lista"/>
    <w:rsid w:val="00E443CD"/>
    <w:pPr>
      <w:tabs>
        <w:tab w:val="left" w:pos="720"/>
      </w:tabs>
      <w:spacing w:after="160"/>
      <w:ind w:left="720" w:hanging="360"/>
    </w:pPr>
    <w:rPr>
      <w:rFonts w:cs="Times New Roman"/>
    </w:rPr>
  </w:style>
  <w:style w:type="paragraph" w:customStyle="1" w:styleId="Textodemacro1">
    <w:name w:val="Texto de macro1"/>
    <w:basedOn w:val="Corpodetexto"/>
    <w:rsid w:val="00E443CD"/>
    <w:pPr>
      <w:suppressAutoHyphens/>
      <w:overflowPunct w:val="0"/>
      <w:autoSpaceDE w:val="0"/>
      <w:spacing w:line="240" w:lineRule="auto"/>
      <w:textAlignment w:val="baseline"/>
    </w:pPr>
    <w:rPr>
      <w:rFonts w:ascii="Courier New" w:eastAsia="Times New Roman" w:hAnsi="Courier New" w:cs="Times New Roman"/>
      <w:sz w:val="20"/>
      <w:szCs w:val="20"/>
      <w:lang w:eastAsia="ar-SA"/>
    </w:rPr>
  </w:style>
  <w:style w:type="paragraph" w:customStyle="1" w:styleId="Endereoremetente">
    <w:name w:val="Endereço remetente"/>
    <w:basedOn w:val="Endereo"/>
    <w:next w:val="Data1"/>
    <w:rsid w:val="00E443CD"/>
    <w:pPr>
      <w:ind w:right="0"/>
      <w:jc w:val="right"/>
    </w:pPr>
  </w:style>
  <w:style w:type="paragraph" w:customStyle="1" w:styleId="CC">
    <w:name w:val="CC"/>
    <w:basedOn w:val="Corpodetexto"/>
    <w:rsid w:val="00E443CD"/>
    <w:pPr>
      <w:keepLines/>
      <w:suppressAutoHyphens/>
      <w:overflowPunct w:val="0"/>
      <w:autoSpaceDE w:val="0"/>
      <w:spacing w:after="160" w:line="240" w:lineRule="auto"/>
      <w:ind w:left="360" w:hanging="360"/>
      <w:textAlignment w:val="baseline"/>
    </w:pPr>
    <w:rPr>
      <w:rFonts w:ascii="Times New Roman" w:eastAsia="Times New Roman" w:hAnsi="Times New Roman" w:cs="Times New Roman"/>
      <w:sz w:val="20"/>
      <w:szCs w:val="20"/>
      <w:lang w:eastAsia="ar-SA"/>
    </w:rPr>
  </w:style>
  <w:style w:type="paragraph" w:customStyle="1" w:styleId="Nomedaempresa">
    <w:name w:val="Nome da empresa"/>
    <w:basedOn w:val="Corpodetexto"/>
    <w:next w:val="Endereoremetente"/>
    <w:rsid w:val="00E443CD"/>
    <w:pPr>
      <w:suppressAutoHyphens/>
      <w:overflowPunct w:val="0"/>
      <w:autoSpaceDE w:val="0"/>
      <w:spacing w:before="80" w:after="0" w:line="240" w:lineRule="auto"/>
      <w:jc w:val="right"/>
      <w:textAlignment w:val="baseline"/>
    </w:pPr>
    <w:rPr>
      <w:rFonts w:ascii="Times New Roman" w:eastAsia="Times New Roman" w:hAnsi="Times New Roman" w:cs="Times New Roman"/>
      <w:b/>
      <w:sz w:val="20"/>
      <w:szCs w:val="20"/>
      <w:lang w:eastAsia="ar-SA"/>
    </w:rPr>
  </w:style>
  <w:style w:type="paragraph" w:styleId="Assinatura">
    <w:name w:val="Signature"/>
    <w:basedOn w:val="Corpodetexto"/>
    <w:link w:val="AssinaturaChar"/>
    <w:rsid w:val="00E443CD"/>
    <w:pPr>
      <w:keepNext/>
      <w:suppressAutoHyphens/>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character" w:customStyle="1" w:styleId="AssinaturaChar">
    <w:name w:val="Assinatura Char"/>
    <w:basedOn w:val="Fontepargpadro"/>
    <w:link w:val="Assinatura"/>
    <w:rsid w:val="00E443CD"/>
    <w:rPr>
      <w:rFonts w:ascii="Times New Roman" w:eastAsia="Times New Roman" w:hAnsi="Times New Roman" w:cs="Times New Roman"/>
      <w:sz w:val="20"/>
      <w:szCs w:val="20"/>
      <w:lang w:eastAsia="ar-SA"/>
    </w:rPr>
  </w:style>
  <w:style w:type="paragraph" w:customStyle="1" w:styleId="Assinaturadaempresa">
    <w:name w:val="Assinatura da empresa"/>
    <w:basedOn w:val="Assinatura"/>
    <w:next w:val="Assinaturadonome"/>
    <w:rsid w:val="00E443CD"/>
    <w:pPr>
      <w:keepLines/>
      <w:spacing w:after="160"/>
    </w:pPr>
    <w:rPr>
      <w:b/>
    </w:rPr>
  </w:style>
  <w:style w:type="paragraph" w:customStyle="1" w:styleId="Assinaturadonome">
    <w:name w:val="Assinatura do nome"/>
    <w:basedOn w:val="Assinatura"/>
    <w:next w:val="Assinaturadocargo"/>
    <w:rsid w:val="00E443CD"/>
    <w:pPr>
      <w:spacing w:before="720"/>
    </w:pPr>
  </w:style>
  <w:style w:type="paragraph" w:customStyle="1" w:styleId="Assinaturadocargo">
    <w:name w:val="Assinatura do cargo"/>
    <w:basedOn w:val="Assinatura"/>
    <w:next w:val="Iniciaisdereferncia"/>
    <w:rsid w:val="00E443CD"/>
    <w:pPr>
      <w:spacing w:after="160"/>
    </w:pPr>
  </w:style>
  <w:style w:type="paragraph" w:customStyle="1" w:styleId="Iniciaisdereferncia">
    <w:name w:val="Iniciais de referência"/>
    <w:basedOn w:val="Corpodetexto"/>
    <w:next w:val="Incluso"/>
    <w:rsid w:val="00E443CD"/>
    <w:pPr>
      <w:keepNext/>
      <w:keepLines/>
      <w:tabs>
        <w:tab w:val="left" w:pos="360"/>
      </w:tabs>
      <w:suppressAutoHyphens/>
      <w:overflowPunct w:val="0"/>
      <w:autoSpaceDE w:val="0"/>
      <w:spacing w:after="160" w:line="240" w:lineRule="auto"/>
      <w:ind w:left="360" w:hanging="360"/>
      <w:textAlignment w:val="baseline"/>
    </w:pPr>
    <w:rPr>
      <w:rFonts w:ascii="Times New Roman" w:eastAsia="Times New Roman" w:hAnsi="Times New Roman" w:cs="Times New Roman"/>
      <w:sz w:val="20"/>
      <w:szCs w:val="20"/>
      <w:lang w:eastAsia="ar-SA"/>
    </w:rPr>
  </w:style>
  <w:style w:type="paragraph" w:customStyle="1" w:styleId="Incluso">
    <w:name w:val="Inclusão"/>
    <w:basedOn w:val="Corpodetexto"/>
    <w:next w:val="CC"/>
    <w:rsid w:val="00E443CD"/>
    <w:pPr>
      <w:keepLines/>
      <w:suppressAutoHyphens/>
      <w:overflowPunct w:val="0"/>
      <w:autoSpaceDE w:val="0"/>
      <w:spacing w:after="160" w:line="240" w:lineRule="auto"/>
      <w:textAlignment w:val="baseline"/>
    </w:pPr>
    <w:rPr>
      <w:rFonts w:ascii="Times New Roman" w:eastAsia="Times New Roman" w:hAnsi="Times New Roman" w:cs="Times New Roman"/>
      <w:sz w:val="20"/>
      <w:szCs w:val="20"/>
      <w:lang w:eastAsia="ar-SA"/>
    </w:rPr>
  </w:style>
  <w:style w:type="paragraph" w:customStyle="1" w:styleId="Primeirorodap">
    <w:name w:val="Primeiro rodapé"/>
    <w:basedOn w:val="Rodap"/>
    <w:rsid w:val="00E443CD"/>
    <w:pPr>
      <w:keepLines/>
      <w:tabs>
        <w:tab w:val="clear" w:pos="4252"/>
        <w:tab w:val="clear" w:pos="8504"/>
        <w:tab w:val="center" w:pos="4320"/>
        <w:tab w:val="right" w:pos="8640"/>
      </w:tabs>
      <w:suppressAutoHyphens/>
      <w:overflowPunct w:val="0"/>
      <w:autoSpaceDE w:val="0"/>
      <w:jc w:val="center"/>
      <w:textAlignment w:val="baseline"/>
    </w:pPr>
    <w:rPr>
      <w:rFonts w:ascii="Times New Roman" w:eastAsia="Times New Roman" w:hAnsi="Times New Roman" w:cs="Times New Roman"/>
      <w:sz w:val="20"/>
      <w:szCs w:val="20"/>
      <w:lang w:eastAsia="ar-SA"/>
    </w:rPr>
  </w:style>
  <w:style w:type="paragraph" w:customStyle="1" w:styleId="Rodappar">
    <w:name w:val="Rodapé par"/>
    <w:basedOn w:val="Rodap"/>
    <w:rsid w:val="00E443CD"/>
    <w:pPr>
      <w:keepLines/>
      <w:tabs>
        <w:tab w:val="clear" w:pos="4252"/>
        <w:tab w:val="clear" w:pos="8504"/>
        <w:tab w:val="center" w:pos="4320"/>
        <w:tab w:val="right" w:pos="8640"/>
      </w:tabs>
      <w:suppressAutoHyphens/>
      <w:overflowPunct w:val="0"/>
      <w:autoSpaceDE w:val="0"/>
      <w:textAlignment w:val="baseline"/>
    </w:pPr>
    <w:rPr>
      <w:rFonts w:ascii="Times New Roman" w:eastAsia="Times New Roman" w:hAnsi="Times New Roman" w:cs="Times New Roman"/>
      <w:sz w:val="20"/>
      <w:szCs w:val="20"/>
      <w:lang w:eastAsia="ar-SA"/>
    </w:rPr>
  </w:style>
  <w:style w:type="paragraph" w:customStyle="1" w:styleId="Rodapmpar">
    <w:name w:val="Rodapé ímpar"/>
    <w:basedOn w:val="Rodap"/>
    <w:rsid w:val="00E443CD"/>
    <w:pPr>
      <w:keepLines/>
      <w:tabs>
        <w:tab w:val="clear" w:pos="4252"/>
        <w:tab w:val="clear" w:pos="8504"/>
        <w:tab w:val="right" w:pos="0"/>
        <w:tab w:val="center" w:pos="4320"/>
        <w:tab w:val="right" w:pos="8640"/>
      </w:tabs>
      <w:suppressAutoHyphens/>
      <w:overflowPunct w:val="0"/>
      <w:autoSpaceDE w:val="0"/>
      <w:jc w:val="right"/>
      <w:textAlignment w:val="baseline"/>
    </w:pPr>
    <w:rPr>
      <w:rFonts w:ascii="Times New Roman" w:eastAsia="Times New Roman" w:hAnsi="Times New Roman" w:cs="Times New Roman"/>
      <w:sz w:val="20"/>
      <w:szCs w:val="20"/>
      <w:lang w:eastAsia="ar-SA"/>
    </w:rPr>
  </w:style>
  <w:style w:type="paragraph" w:customStyle="1" w:styleId="Cabealhoprimeirapg">
    <w:name w:val="Cabeçalho primeira pág."/>
    <w:basedOn w:val="Cabealho"/>
    <w:rsid w:val="00E443CD"/>
    <w:pPr>
      <w:keepLines/>
      <w:tabs>
        <w:tab w:val="clear" w:pos="4252"/>
        <w:tab w:val="clear" w:pos="8504"/>
        <w:tab w:val="center" w:pos="4320"/>
        <w:tab w:val="right" w:pos="8640"/>
      </w:tabs>
      <w:suppressAutoHyphens/>
      <w:overflowPunct w:val="0"/>
      <w:autoSpaceDE w:val="0"/>
      <w:jc w:val="center"/>
      <w:textAlignment w:val="baseline"/>
    </w:pPr>
    <w:rPr>
      <w:rFonts w:ascii="Times New Roman" w:eastAsia="Times New Roman" w:hAnsi="Times New Roman" w:cs="Times New Roman"/>
      <w:sz w:val="20"/>
      <w:szCs w:val="20"/>
      <w:lang w:eastAsia="ar-SA"/>
    </w:rPr>
  </w:style>
  <w:style w:type="paragraph" w:customStyle="1" w:styleId="Cabealhopar">
    <w:name w:val="Cabeçalho par"/>
    <w:basedOn w:val="Cabealho"/>
    <w:rsid w:val="00E443CD"/>
    <w:pPr>
      <w:keepLines/>
      <w:tabs>
        <w:tab w:val="clear" w:pos="4252"/>
        <w:tab w:val="clear" w:pos="8504"/>
        <w:tab w:val="center" w:pos="4320"/>
        <w:tab w:val="right" w:pos="8640"/>
      </w:tabs>
      <w:suppressAutoHyphens/>
      <w:overflowPunct w:val="0"/>
      <w:autoSpaceDE w:val="0"/>
      <w:textAlignment w:val="baseline"/>
    </w:pPr>
    <w:rPr>
      <w:rFonts w:ascii="Times New Roman" w:eastAsia="Times New Roman" w:hAnsi="Times New Roman" w:cs="Times New Roman"/>
      <w:sz w:val="20"/>
      <w:szCs w:val="20"/>
      <w:lang w:eastAsia="ar-SA"/>
    </w:rPr>
  </w:style>
  <w:style w:type="paragraph" w:customStyle="1" w:styleId="Cabealhompar">
    <w:name w:val="Cabeçalho ímpar"/>
    <w:basedOn w:val="Cabealho"/>
    <w:rsid w:val="00E443CD"/>
    <w:pPr>
      <w:keepLines/>
      <w:tabs>
        <w:tab w:val="clear" w:pos="4252"/>
        <w:tab w:val="clear" w:pos="8504"/>
        <w:tab w:val="right" w:pos="0"/>
        <w:tab w:val="center" w:pos="4320"/>
        <w:tab w:val="right" w:pos="8640"/>
      </w:tabs>
      <w:suppressAutoHyphens/>
      <w:overflowPunct w:val="0"/>
      <w:autoSpaceDE w:val="0"/>
      <w:jc w:val="right"/>
      <w:textAlignment w:val="baseline"/>
    </w:pPr>
    <w:rPr>
      <w:rFonts w:ascii="Times New Roman" w:eastAsia="Times New Roman" w:hAnsi="Times New Roman" w:cs="Times New Roman"/>
      <w:sz w:val="20"/>
      <w:szCs w:val="20"/>
      <w:lang w:eastAsia="ar-SA"/>
    </w:rPr>
  </w:style>
  <w:style w:type="paragraph" w:customStyle="1" w:styleId="Primeiracitao">
    <w:name w:val="Primeira citação"/>
    <w:basedOn w:val="Citao"/>
    <w:next w:val="Citao"/>
    <w:rsid w:val="00E443CD"/>
    <w:pPr>
      <w:spacing w:before="120"/>
    </w:pPr>
  </w:style>
  <w:style w:type="paragraph" w:customStyle="1" w:styleId="ltimacitao">
    <w:name w:val="Última citação"/>
    <w:basedOn w:val="Citao"/>
    <w:next w:val="Corpodetexto"/>
    <w:rsid w:val="00E443CD"/>
    <w:pPr>
      <w:spacing w:after="240"/>
    </w:pPr>
  </w:style>
  <w:style w:type="paragraph" w:customStyle="1" w:styleId="Primeiralistacommarcadores">
    <w:name w:val="Primeira lista com marcadores"/>
    <w:basedOn w:val="Commarcadores1"/>
    <w:next w:val="Commarcadores1"/>
    <w:rsid w:val="00E443CD"/>
    <w:pPr>
      <w:spacing w:before="80"/>
    </w:pPr>
  </w:style>
  <w:style w:type="paragraph" w:customStyle="1" w:styleId="ltimalistacommarcadores">
    <w:name w:val="Última lista com marcadores"/>
    <w:basedOn w:val="Commarcadores1"/>
    <w:next w:val="Corpodetexto"/>
    <w:rsid w:val="00E443CD"/>
    <w:pPr>
      <w:spacing w:after="240"/>
    </w:pPr>
  </w:style>
  <w:style w:type="paragraph" w:customStyle="1" w:styleId="Primeiralistanumerada">
    <w:name w:val="Primeira lista numerada"/>
    <w:basedOn w:val="Numerada1"/>
    <w:next w:val="Numerada1"/>
    <w:rsid w:val="00E443CD"/>
    <w:pPr>
      <w:spacing w:before="80"/>
    </w:pPr>
  </w:style>
  <w:style w:type="paragraph" w:customStyle="1" w:styleId="ltimalistanumerada">
    <w:name w:val="Última lista numerada"/>
    <w:basedOn w:val="Numerada1"/>
    <w:next w:val="Corpodetexto"/>
    <w:rsid w:val="00E443CD"/>
    <w:pPr>
      <w:spacing w:after="240"/>
    </w:pPr>
  </w:style>
  <w:style w:type="paragraph" w:customStyle="1" w:styleId="Primeiralista">
    <w:name w:val="Primeira lista"/>
    <w:basedOn w:val="Lista"/>
    <w:next w:val="Lista"/>
    <w:rsid w:val="00E443CD"/>
    <w:pPr>
      <w:tabs>
        <w:tab w:val="left" w:pos="720"/>
      </w:tabs>
      <w:spacing w:before="80" w:after="80"/>
      <w:ind w:left="720" w:hanging="360"/>
    </w:pPr>
    <w:rPr>
      <w:rFonts w:cs="Times New Roman"/>
    </w:rPr>
  </w:style>
  <w:style w:type="paragraph" w:customStyle="1" w:styleId="Commarcadores51">
    <w:name w:val="Com marcadores 51"/>
    <w:basedOn w:val="Commarcadores1"/>
    <w:rsid w:val="00E443CD"/>
    <w:pPr>
      <w:ind w:left="2160"/>
    </w:pPr>
  </w:style>
  <w:style w:type="paragraph" w:customStyle="1" w:styleId="ltimalista">
    <w:name w:val="Última lista"/>
    <w:basedOn w:val="Lista"/>
    <w:next w:val="Corpodetexto"/>
    <w:rsid w:val="00E443CD"/>
    <w:pPr>
      <w:tabs>
        <w:tab w:val="left" w:pos="720"/>
      </w:tabs>
      <w:spacing w:after="240"/>
      <w:ind w:left="720" w:hanging="360"/>
    </w:pPr>
    <w:rPr>
      <w:rFonts w:cs="Times New Roman"/>
    </w:rPr>
  </w:style>
  <w:style w:type="paragraph" w:customStyle="1" w:styleId="Lista21">
    <w:name w:val="Lista 21"/>
    <w:basedOn w:val="Lista"/>
    <w:rsid w:val="00E443CD"/>
    <w:pPr>
      <w:tabs>
        <w:tab w:val="left" w:pos="720"/>
        <w:tab w:val="left" w:pos="1080"/>
      </w:tabs>
      <w:spacing w:after="80"/>
      <w:ind w:left="1080" w:hanging="360"/>
    </w:pPr>
    <w:rPr>
      <w:rFonts w:cs="Times New Roman"/>
    </w:rPr>
  </w:style>
  <w:style w:type="paragraph" w:customStyle="1" w:styleId="Lista31">
    <w:name w:val="Lista 31"/>
    <w:basedOn w:val="Lista"/>
    <w:rsid w:val="00E443CD"/>
    <w:pPr>
      <w:tabs>
        <w:tab w:val="left" w:pos="720"/>
        <w:tab w:val="left" w:pos="1440"/>
      </w:tabs>
      <w:spacing w:after="80"/>
      <w:ind w:left="1440" w:hanging="360"/>
    </w:pPr>
    <w:rPr>
      <w:rFonts w:cs="Times New Roman"/>
    </w:rPr>
  </w:style>
  <w:style w:type="paragraph" w:customStyle="1" w:styleId="Lista41">
    <w:name w:val="Lista 41"/>
    <w:basedOn w:val="Lista"/>
    <w:rsid w:val="00E443CD"/>
    <w:pPr>
      <w:tabs>
        <w:tab w:val="left" w:pos="720"/>
        <w:tab w:val="left" w:pos="1800"/>
      </w:tabs>
      <w:spacing w:after="80"/>
      <w:ind w:left="1800" w:hanging="360"/>
    </w:pPr>
    <w:rPr>
      <w:rFonts w:cs="Times New Roman"/>
    </w:rPr>
  </w:style>
  <w:style w:type="paragraph" w:customStyle="1" w:styleId="Commarcadores21">
    <w:name w:val="Com marcadores 21"/>
    <w:basedOn w:val="Commarcadores1"/>
    <w:rsid w:val="00E443CD"/>
    <w:pPr>
      <w:ind w:left="1080"/>
    </w:pPr>
  </w:style>
  <w:style w:type="paragraph" w:customStyle="1" w:styleId="Commarcadores31">
    <w:name w:val="Com marcadores 31"/>
    <w:basedOn w:val="Commarcadores1"/>
    <w:rsid w:val="00E443CD"/>
    <w:pPr>
      <w:ind w:left="1440"/>
    </w:pPr>
  </w:style>
  <w:style w:type="paragraph" w:customStyle="1" w:styleId="Commarcadores41">
    <w:name w:val="Com marcadores 41"/>
    <w:basedOn w:val="Commarcadores1"/>
    <w:rsid w:val="00E443CD"/>
    <w:pPr>
      <w:ind w:left="1800"/>
    </w:pPr>
  </w:style>
  <w:style w:type="paragraph" w:customStyle="1" w:styleId="Listadecontinuao1">
    <w:name w:val="Lista de continuação1"/>
    <w:basedOn w:val="Lista"/>
    <w:rsid w:val="00E443CD"/>
    <w:pPr>
      <w:tabs>
        <w:tab w:val="left" w:pos="720"/>
      </w:tabs>
      <w:spacing w:after="160"/>
      <w:ind w:left="720" w:hanging="360"/>
    </w:pPr>
    <w:rPr>
      <w:rFonts w:cs="Times New Roman"/>
    </w:rPr>
  </w:style>
  <w:style w:type="paragraph" w:customStyle="1" w:styleId="Lista51">
    <w:name w:val="Lista 51"/>
    <w:basedOn w:val="Lista"/>
    <w:rsid w:val="00E443CD"/>
    <w:pPr>
      <w:tabs>
        <w:tab w:val="left" w:pos="720"/>
        <w:tab w:val="left" w:pos="2160"/>
      </w:tabs>
      <w:spacing w:after="80"/>
      <w:ind w:left="2160" w:hanging="360"/>
    </w:pPr>
    <w:rPr>
      <w:rFonts w:cs="Times New Roman"/>
    </w:rPr>
  </w:style>
  <w:style w:type="paragraph" w:customStyle="1" w:styleId="Numerada21">
    <w:name w:val="Numerada 21"/>
    <w:basedOn w:val="Numerada1"/>
    <w:rsid w:val="00E443CD"/>
    <w:pPr>
      <w:ind w:left="1080"/>
    </w:pPr>
  </w:style>
  <w:style w:type="paragraph" w:customStyle="1" w:styleId="Numerada51">
    <w:name w:val="Numerada 51"/>
    <w:basedOn w:val="Numerada1"/>
    <w:rsid w:val="00E443CD"/>
    <w:pPr>
      <w:ind w:left="2160"/>
    </w:pPr>
  </w:style>
  <w:style w:type="paragraph" w:customStyle="1" w:styleId="Numerada31">
    <w:name w:val="Numerada 31"/>
    <w:basedOn w:val="Numerada1"/>
    <w:rsid w:val="00E443CD"/>
    <w:pPr>
      <w:ind w:left="1440"/>
    </w:pPr>
  </w:style>
  <w:style w:type="paragraph" w:customStyle="1" w:styleId="Numerada41">
    <w:name w:val="Numerada 41"/>
    <w:basedOn w:val="Numerada1"/>
    <w:rsid w:val="00E443CD"/>
    <w:pPr>
      <w:ind w:left="1800"/>
    </w:pPr>
  </w:style>
  <w:style w:type="paragraph" w:customStyle="1" w:styleId="Listadecontinuao21">
    <w:name w:val="Lista de continuação 21"/>
    <w:basedOn w:val="Listadecontinuao1"/>
    <w:rsid w:val="00E443CD"/>
    <w:pPr>
      <w:ind w:left="1080"/>
    </w:pPr>
  </w:style>
  <w:style w:type="paragraph" w:customStyle="1" w:styleId="Encerramento1">
    <w:name w:val="Encerramento1"/>
    <w:basedOn w:val="Corpodetexto"/>
    <w:rsid w:val="00E443CD"/>
    <w:pPr>
      <w:keepNext/>
      <w:suppressAutoHyphens/>
      <w:overflowPunct w:val="0"/>
      <w:autoSpaceDE w:val="0"/>
      <w:spacing w:before="480" w:after="160" w:line="240" w:lineRule="auto"/>
      <w:textAlignment w:val="baseline"/>
    </w:pPr>
    <w:rPr>
      <w:rFonts w:ascii="Times New Roman" w:eastAsia="Times New Roman" w:hAnsi="Times New Roman" w:cs="Times New Roman"/>
      <w:sz w:val="20"/>
      <w:szCs w:val="20"/>
      <w:lang w:eastAsia="ar-SA"/>
    </w:rPr>
  </w:style>
  <w:style w:type="paragraph" w:customStyle="1" w:styleId="Listadecontinuao31">
    <w:name w:val="Lista de continuação 31"/>
    <w:basedOn w:val="Listadecontinuao1"/>
    <w:rsid w:val="00E443CD"/>
    <w:pPr>
      <w:ind w:left="1440"/>
    </w:pPr>
  </w:style>
  <w:style w:type="paragraph" w:customStyle="1" w:styleId="Listadecontinuao41">
    <w:name w:val="Lista de continuação 41"/>
    <w:basedOn w:val="Listadecontinuao1"/>
    <w:rsid w:val="00E443CD"/>
    <w:pPr>
      <w:ind w:left="1800"/>
    </w:pPr>
  </w:style>
  <w:style w:type="paragraph" w:customStyle="1" w:styleId="Listadecontinuao51">
    <w:name w:val="Lista de continuação 51"/>
    <w:basedOn w:val="Listadecontinuao1"/>
    <w:rsid w:val="00E443CD"/>
    <w:pPr>
      <w:ind w:left="2160"/>
    </w:pPr>
  </w:style>
  <w:style w:type="paragraph" w:customStyle="1" w:styleId="Recuodecorpodetexto21">
    <w:name w:val="Recuo de corpo de texto 21"/>
    <w:basedOn w:val="Normal"/>
    <w:rsid w:val="00E443CD"/>
    <w:pPr>
      <w:suppressAutoHyphens/>
      <w:overflowPunct w:val="0"/>
      <w:autoSpaceDE w:val="0"/>
      <w:spacing w:after="0" w:line="240" w:lineRule="auto"/>
      <w:ind w:left="2694" w:hanging="2552"/>
      <w:jc w:val="both"/>
      <w:textAlignment w:val="baseline"/>
    </w:pPr>
    <w:rPr>
      <w:rFonts w:ascii="Arial" w:eastAsia="Times New Roman" w:hAnsi="Arial" w:cs="Times New Roman"/>
      <w:b/>
      <w:color w:val="000000"/>
      <w:sz w:val="28"/>
      <w:szCs w:val="20"/>
      <w:lang w:eastAsia="ar-SA"/>
    </w:rPr>
  </w:style>
  <w:style w:type="paragraph" w:styleId="Corpodetexto3">
    <w:name w:val="Body Text 3"/>
    <w:basedOn w:val="Normal"/>
    <w:link w:val="Corpodetexto3Char"/>
    <w:rsid w:val="00E443CD"/>
    <w:pPr>
      <w:suppressAutoHyphens/>
      <w:overflowPunct w:val="0"/>
      <w:autoSpaceDE w:val="0"/>
      <w:spacing w:after="0" w:line="240" w:lineRule="auto"/>
      <w:jc w:val="both"/>
      <w:textAlignment w:val="baseline"/>
    </w:pPr>
    <w:rPr>
      <w:rFonts w:ascii="Coronet (WL)" w:eastAsia="Times New Roman" w:hAnsi="Coronet (WL)" w:cs="Times New Roman"/>
      <w:b/>
      <w:iCs/>
      <w:sz w:val="32"/>
      <w:szCs w:val="20"/>
      <w:lang w:eastAsia="ar-SA"/>
    </w:rPr>
  </w:style>
  <w:style w:type="character" w:customStyle="1" w:styleId="Corpodetexto3Char">
    <w:name w:val="Corpo de texto 3 Char"/>
    <w:basedOn w:val="Fontepargpadro"/>
    <w:link w:val="Corpodetexto3"/>
    <w:rsid w:val="00E443CD"/>
    <w:rPr>
      <w:rFonts w:ascii="Coronet (WL)" w:eastAsia="Times New Roman" w:hAnsi="Coronet (WL)" w:cs="Times New Roman"/>
      <w:b/>
      <w:iCs/>
      <w:sz w:val="32"/>
      <w:szCs w:val="20"/>
      <w:lang w:eastAsia="ar-SA"/>
    </w:rPr>
  </w:style>
  <w:style w:type="character" w:customStyle="1" w:styleId="xt0psk2">
    <w:name w:val="xt0psk2"/>
    <w:basedOn w:val="Fontepargpadro"/>
    <w:rsid w:val="00662F81"/>
  </w:style>
  <w:style w:type="character" w:customStyle="1" w:styleId="html-span">
    <w:name w:val="html-span"/>
    <w:basedOn w:val="Fontepargpadro"/>
    <w:rsid w:val="00662F81"/>
  </w:style>
  <w:style w:type="character" w:customStyle="1" w:styleId="xzpqnlu">
    <w:name w:val="xzpqnlu"/>
    <w:basedOn w:val="Fontepargpadro"/>
    <w:rsid w:val="00662F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012462">
      <w:bodyDiv w:val="1"/>
      <w:marLeft w:val="0"/>
      <w:marRight w:val="0"/>
      <w:marTop w:val="0"/>
      <w:marBottom w:val="0"/>
      <w:divBdr>
        <w:top w:val="none" w:sz="0" w:space="0" w:color="auto"/>
        <w:left w:val="none" w:sz="0" w:space="0" w:color="auto"/>
        <w:bottom w:val="none" w:sz="0" w:space="0" w:color="auto"/>
        <w:right w:val="none" w:sz="0" w:space="0" w:color="auto"/>
      </w:divBdr>
    </w:div>
    <w:div w:id="874662269">
      <w:bodyDiv w:val="1"/>
      <w:marLeft w:val="0"/>
      <w:marRight w:val="0"/>
      <w:marTop w:val="0"/>
      <w:marBottom w:val="0"/>
      <w:divBdr>
        <w:top w:val="none" w:sz="0" w:space="0" w:color="auto"/>
        <w:left w:val="none" w:sz="0" w:space="0" w:color="auto"/>
        <w:bottom w:val="none" w:sz="0" w:space="0" w:color="auto"/>
        <w:right w:val="none" w:sz="0" w:space="0" w:color="auto"/>
      </w:divBdr>
      <w:divsChild>
        <w:div w:id="2128624535">
          <w:marLeft w:val="0"/>
          <w:marRight w:val="0"/>
          <w:marTop w:val="0"/>
          <w:marBottom w:val="0"/>
          <w:divBdr>
            <w:top w:val="none" w:sz="0" w:space="0" w:color="auto"/>
            <w:left w:val="none" w:sz="0" w:space="0" w:color="auto"/>
            <w:bottom w:val="none" w:sz="0" w:space="0" w:color="auto"/>
            <w:right w:val="none" w:sz="0" w:space="0" w:color="auto"/>
          </w:divBdr>
        </w:div>
      </w:divsChild>
    </w:div>
    <w:div w:id="952899187">
      <w:bodyDiv w:val="1"/>
      <w:marLeft w:val="0"/>
      <w:marRight w:val="0"/>
      <w:marTop w:val="0"/>
      <w:marBottom w:val="0"/>
      <w:divBdr>
        <w:top w:val="none" w:sz="0" w:space="0" w:color="auto"/>
        <w:left w:val="none" w:sz="0" w:space="0" w:color="auto"/>
        <w:bottom w:val="none" w:sz="0" w:space="0" w:color="auto"/>
        <w:right w:val="none" w:sz="0" w:space="0" w:color="auto"/>
      </w:divBdr>
    </w:div>
    <w:div w:id="987980617">
      <w:bodyDiv w:val="1"/>
      <w:marLeft w:val="0"/>
      <w:marRight w:val="0"/>
      <w:marTop w:val="0"/>
      <w:marBottom w:val="0"/>
      <w:divBdr>
        <w:top w:val="none" w:sz="0" w:space="0" w:color="auto"/>
        <w:left w:val="none" w:sz="0" w:space="0" w:color="auto"/>
        <w:bottom w:val="none" w:sz="0" w:space="0" w:color="auto"/>
        <w:right w:val="none" w:sz="0" w:space="0" w:color="auto"/>
      </w:divBdr>
    </w:div>
    <w:div w:id="990796332">
      <w:bodyDiv w:val="1"/>
      <w:marLeft w:val="0"/>
      <w:marRight w:val="0"/>
      <w:marTop w:val="0"/>
      <w:marBottom w:val="0"/>
      <w:divBdr>
        <w:top w:val="none" w:sz="0" w:space="0" w:color="auto"/>
        <w:left w:val="none" w:sz="0" w:space="0" w:color="auto"/>
        <w:bottom w:val="none" w:sz="0" w:space="0" w:color="auto"/>
        <w:right w:val="none" w:sz="0" w:space="0" w:color="auto"/>
      </w:divBdr>
    </w:div>
    <w:div w:id="1013919615">
      <w:bodyDiv w:val="1"/>
      <w:marLeft w:val="0"/>
      <w:marRight w:val="0"/>
      <w:marTop w:val="0"/>
      <w:marBottom w:val="0"/>
      <w:divBdr>
        <w:top w:val="none" w:sz="0" w:space="0" w:color="auto"/>
        <w:left w:val="none" w:sz="0" w:space="0" w:color="auto"/>
        <w:bottom w:val="none" w:sz="0" w:space="0" w:color="auto"/>
        <w:right w:val="none" w:sz="0" w:space="0" w:color="auto"/>
      </w:divBdr>
    </w:div>
    <w:div w:id="1155073539">
      <w:bodyDiv w:val="1"/>
      <w:marLeft w:val="0"/>
      <w:marRight w:val="0"/>
      <w:marTop w:val="0"/>
      <w:marBottom w:val="0"/>
      <w:divBdr>
        <w:top w:val="none" w:sz="0" w:space="0" w:color="auto"/>
        <w:left w:val="none" w:sz="0" w:space="0" w:color="auto"/>
        <w:bottom w:val="none" w:sz="0" w:space="0" w:color="auto"/>
        <w:right w:val="none" w:sz="0" w:space="0" w:color="auto"/>
      </w:divBdr>
    </w:div>
    <w:div w:id="1637876305">
      <w:bodyDiv w:val="1"/>
      <w:marLeft w:val="0"/>
      <w:marRight w:val="0"/>
      <w:marTop w:val="0"/>
      <w:marBottom w:val="0"/>
      <w:divBdr>
        <w:top w:val="none" w:sz="0" w:space="0" w:color="auto"/>
        <w:left w:val="none" w:sz="0" w:space="0" w:color="auto"/>
        <w:bottom w:val="none" w:sz="0" w:space="0" w:color="auto"/>
        <w:right w:val="none" w:sz="0" w:space="0" w:color="auto"/>
      </w:divBdr>
    </w:div>
    <w:div w:id="1669407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amaramatoleitao-rs.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9614A6-2161-41E4-B743-7161B2120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2623</TotalTime>
  <Pages>27</Pages>
  <Words>10100</Words>
  <Characters>54540</Characters>
  <Application>Microsoft Office Word</Application>
  <DocSecurity>0</DocSecurity>
  <Lines>454</Lines>
  <Paragraphs>129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Jurídico</dc:creator>
  <cp:keywords/>
  <dc:description/>
  <cp:lastModifiedBy>User</cp:lastModifiedBy>
  <cp:revision>227</cp:revision>
  <cp:lastPrinted>2024-06-05T11:01:00Z</cp:lastPrinted>
  <dcterms:created xsi:type="dcterms:W3CDTF">2023-01-10T20:08:00Z</dcterms:created>
  <dcterms:modified xsi:type="dcterms:W3CDTF">2026-01-19T19:17:00Z</dcterms:modified>
</cp:coreProperties>
</file>