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B7F67" w14:textId="1FDA80A0" w:rsidR="006242FE" w:rsidRPr="00EA7096" w:rsidRDefault="006242FE" w:rsidP="006242FE">
      <w:pPr>
        <w:ind w:left="672" w:firstLine="2160"/>
        <w:jc w:val="both"/>
        <w:rPr>
          <w:rFonts w:ascii="Arial" w:hAnsi="Arial" w:cs="Arial"/>
          <w:b/>
          <w:bCs/>
          <w:sz w:val="28"/>
          <w:szCs w:val="28"/>
          <w:shd w:val="clear" w:color="auto" w:fill="FFFF00"/>
        </w:rPr>
      </w:pPr>
      <w:r w:rsidRPr="00A55396">
        <w:rPr>
          <w:rFonts w:ascii="Times New Roman" w:hAnsi="Times New Roman"/>
          <w:b/>
          <w:bCs/>
          <w:sz w:val="36"/>
          <w:szCs w:val="36"/>
          <w:shd w:val="clear" w:color="auto" w:fill="FFFF00"/>
        </w:rPr>
        <w:t xml:space="preserve">ATA Nº </w:t>
      </w:r>
      <w:r>
        <w:rPr>
          <w:rFonts w:ascii="Times New Roman" w:hAnsi="Times New Roman"/>
          <w:b/>
          <w:bCs/>
          <w:sz w:val="36"/>
          <w:szCs w:val="36"/>
          <w:shd w:val="clear" w:color="auto" w:fill="FFFF00"/>
        </w:rPr>
        <w:t>01</w:t>
      </w:r>
      <w:r w:rsidRPr="00A55396">
        <w:rPr>
          <w:rFonts w:ascii="Times New Roman" w:hAnsi="Times New Roman"/>
          <w:b/>
          <w:bCs/>
          <w:sz w:val="36"/>
          <w:szCs w:val="36"/>
          <w:shd w:val="clear" w:color="auto" w:fill="FFFF00"/>
        </w:rPr>
        <w:t>/202</w:t>
      </w:r>
      <w:r w:rsidR="00976291">
        <w:rPr>
          <w:rFonts w:ascii="Times New Roman" w:hAnsi="Times New Roman"/>
          <w:b/>
          <w:bCs/>
          <w:sz w:val="36"/>
          <w:szCs w:val="36"/>
          <w:shd w:val="clear" w:color="auto" w:fill="FFFF00"/>
        </w:rPr>
        <w:t>6</w:t>
      </w:r>
    </w:p>
    <w:p w14:paraId="6C3C0D1F" w14:textId="037D0E52" w:rsidR="006242FE" w:rsidRPr="00632CAC" w:rsidRDefault="006242FE" w:rsidP="006242FE">
      <w:pPr>
        <w:ind w:right="27"/>
        <w:jc w:val="both"/>
        <w:rPr>
          <w:rFonts w:ascii="Arial" w:hAnsi="Arial" w:cs="Arial"/>
          <w:sz w:val="28"/>
          <w:szCs w:val="28"/>
        </w:rPr>
      </w:pPr>
      <w:r w:rsidRPr="00632CAC">
        <w:rPr>
          <w:rFonts w:ascii="Arial" w:eastAsia="SimSun" w:hAnsi="Arial" w:cs="Arial"/>
          <w:sz w:val="28"/>
          <w:szCs w:val="28"/>
        </w:rPr>
        <w:t xml:space="preserve">Aos </w:t>
      </w:r>
      <w:r w:rsidRPr="00632CAC">
        <w:rPr>
          <w:rFonts w:ascii="Arial" w:eastAsia="SimSun" w:hAnsi="Arial" w:cs="Arial"/>
          <w:b/>
          <w:bCs/>
          <w:sz w:val="28"/>
          <w:szCs w:val="28"/>
          <w:shd w:val="clear" w:color="auto" w:fill="FFFF00"/>
        </w:rPr>
        <w:t>0</w:t>
      </w:r>
      <w:r w:rsidR="004C7F7A" w:rsidRPr="00632CAC">
        <w:rPr>
          <w:rFonts w:ascii="Arial" w:eastAsia="SimSun" w:hAnsi="Arial" w:cs="Arial"/>
          <w:b/>
          <w:bCs/>
          <w:sz w:val="28"/>
          <w:szCs w:val="28"/>
          <w:shd w:val="clear" w:color="auto" w:fill="FFFF00"/>
        </w:rPr>
        <w:t>6</w:t>
      </w:r>
      <w:r w:rsidRPr="00632CAC">
        <w:rPr>
          <w:rFonts w:ascii="Arial" w:eastAsia="SimSun" w:hAnsi="Arial" w:cs="Arial"/>
          <w:b/>
          <w:bCs/>
          <w:sz w:val="28"/>
          <w:szCs w:val="28"/>
          <w:shd w:val="clear" w:color="auto" w:fill="FFFF00"/>
        </w:rPr>
        <w:t xml:space="preserve"> </w:t>
      </w:r>
      <w:r w:rsidRPr="00632CAC">
        <w:rPr>
          <w:rFonts w:ascii="Arial" w:eastAsia="SimSun" w:hAnsi="Arial" w:cs="Arial"/>
          <w:sz w:val="28"/>
          <w:szCs w:val="28"/>
        </w:rPr>
        <w:t>(</w:t>
      </w:r>
      <w:r w:rsidRPr="00632CAC">
        <w:rPr>
          <w:rFonts w:ascii="Arial" w:eastAsia="SimSun" w:hAnsi="Arial" w:cs="Arial"/>
          <w:i/>
          <w:iCs/>
          <w:sz w:val="28"/>
          <w:szCs w:val="28"/>
        </w:rPr>
        <w:t>se</w:t>
      </w:r>
      <w:r w:rsidR="004C7F7A" w:rsidRPr="00632CAC">
        <w:rPr>
          <w:rFonts w:ascii="Arial" w:eastAsia="SimSun" w:hAnsi="Arial" w:cs="Arial"/>
          <w:i/>
          <w:iCs/>
          <w:sz w:val="28"/>
          <w:szCs w:val="28"/>
        </w:rPr>
        <w:t>is</w:t>
      </w:r>
      <w:r w:rsidRPr="00632CAC">
        <w:rPr>
          <w:rFonts w:ascii="Arial" w:eastAsia="SimSun" w:hAnsi="Arial" w:cs="Arial"/>
          <w:sz w:val="28"/>
          <w:szCs w:val="28"/>
        </w:rPr>
        <w:t>) dias do mês de</w:t>
      </w:r>
      <w:r w:rsidRPr="00632CAC">
        <w:rPr>
          <w:rFonts w:ascii="Arial" w:eastAsia="SimSun" w:hAnsi="Arial" w:cs="Arial"/>
          <w:b/>
          <w:bCs/>
          <w:sz w:val="28"/>
          <w:szCs w:val="28"/>
        </w:rPr>
        <w:t xml:space="preserve"> </w:t>
      </w:r>
      <w:r w:rsidRPr="00632CAC">
        <w:rPr>
          <w:rFonts w:ascii="Arial" w:eastAsia="SimSun" w:hAnsi="Arial" w:cs="Arial"/>
          <w:b/>
          <w:bCs/>
          <w:sz w:val="28"/>
          <w:szCs w:val="28"/>
          <w:shd w:val="clear" w:color="auto" w:fill="FFFF00"/>
        </w:rPr>
        <w:t xml:space="preserve">Janeiro </w:t>
      </w:r>
      <w:r w:rsidRPr="00632CAC">
        <w:rPr>
          <w:rFonts w:ascii="Arial" w:eastAsia="SimSun" w:hAnsi="Arial" w:cs="Arial"/>
          <w:sz w:val="28"/>
          <w:szCs w:val="28"/>
        </w:rPr>
        <w:t xml:space="preserve">do ano de dois mil e vinte e </w:t>
      </w:r>
      <w:r w:rsidR="004C7F7A" w:rsidRPr="00632CAC">
        <w:rPr>
          <w:rFonts w:ascii="Arial" w:eastAsia="SimSun" w:hAnsi="Arial" w:cs="Arial"/>
          <w:sz w:val="28"/>
          <w:szCs w:val="28"/>
        </w:rPr>
        <w:t>seis</w:t>
      </w:r>
      <w:r w:rsidRPr="00632CAC">
        <w:rPr>
          <w:rFonts w:ascii="Arial" w:eastAsia="SimSun" w:hAnsi="Arial" w:cs="Arial"/>
          <w:sz w:val="28"/>
          <w:szCs w:val="28"/>
        </w:rPr>
        <w:t xml:space="preserve"> (</w:t>
      </w:r>
      <w:r w:rsidRPr="00632CAC">
        <w:rPr>
          <w:rFonts w:ascii="Arial" w:eastAsia="SimSun" w:hAnsi="Arial" w:cs="Arial"/>
          <w:i/>
          <w:sz w:val="28"/>
          <w:szCs w:val="28"/>
        </w:rPr>
        <w:t>202</w:t>
      </w:r>
      <w:r w:rsidR="004C7F7A" w:rsidRPr="00632CAC">
        <w:rPr>
          <w:rFonts w:ascii="Arial" w:eastAsia="SimSun" w:hAnsi="Arial" w:cs="Arial"/>
          <w:i/>
          <w:sz w:val="28"/>
          <w:szCs w:val="28"/>
        </w:rPr>
        <w:t>6</w:t>
      </w:r>
      <w:r w:rsidRPr="00632CAC">
        <w:rPr>
          <w:rFonts w:ascii="Arial" w:eastAsia="SimSun" w:hAnsi="Arial" w:cs="Arial"/>
          <w:sz w:val="28"/>
          <w:szCs w:val="28"/>
        </w:rPr>
        <w:t xml:space="preserve">), com início no horário das </w:t>
      </w:r>
      <w:r w:rsidRPr="00632CAC">
        <w:rPr>
          <w:rFonts w:ascii="Arial" w:eastAsia="SimSun" w:hAnsi="Arial" w:cs="Arial"/>
          <w:b/>
          <w:bCs/>
          <w:sz w:val="28"/>
          <w:szCs w:val="28"/>
        </w:rPr>
        <w:t xml:space="preserve">19:00 </w:t>
      </w:r>
      <w:r w:rsidRPr="00632CAC">
        <w:rPr>
          <w:rFonts w:ascii="Arial" w:eastAsia="SimSun" w:hAnsi="Arial" w:cs="Arial"/>
          <w:sz w:val="28"/>
          <w:szCs w:val="28"/>
        </w:rPr>
        <w:t>(</w:t>
      </w:r>
      <w:r w:rsidRPr="00632CAC">
        <w:rPr>
          <w:rFonts w:ascii="Arial" w:eastAsia="SimSun" w:hAnsi="Arial" w:cs="Arial"/>
          <w:i/>
          <w:iCs/>
          <w:sz w:val="28"/>
          <w:szCs w:val="28"/>
        </w:rPr>
        <w:t>dezenove</w:t>
      </w:r>
      <w:r w:rsidRPr="00632CAC">
        <w:rPr>
          <w:rFonts w:ascii="Arial" w:eastAsia="SimSun" w:hAnsi="Arial" w:cs="Arial"/>
          <w:sz w:val="28"/>
          <w:szCs w:val="28"/>
        </w:rPr>
        <w:t>) horas, reuniu-se, em</w:t>
      </w:r>
      <w:r w:rsidRPr="00632CAC">
        <w:rPr>
          <w:rFonts w:ascii="Arial" w:eastAsia="SimSun" w:hAnsi="Arial" w:cs="Arial"/>
          <w:b/>
          <w:bCs/>
          <w:sz w:val="28"/>
          <w:szCs w:val="28"/>
        </w:rPr>
        <w:t xml:space="preserve"> Sessão Ordinária</w:t>
      </w:r>
      <w:r w:rsidRPr="00632CAC">
        <w:rPr>
          <w:rFonts w:ascii="Arial" w:eastAsia="SimSun" w:hAnsi="Arial" w:cs="Arial"/>
          <w:sz w:val="28"/>
          <w:szCs w:val="28"/>
        </w:rPr>
        <w:t xml:space="preserve">, o Poder Legislativo Municipal, sob a Presidência do Vereador </w:t>
      </w:r>
      <w:r w:rsidR="004C7F7A" w:rsidRPr="00632CAC">
        <w:rPr>
          <w:rFonts w:ascii="Arial" w:eastAsia="SimSun" w:hAnsi="Arial" w:cs="Arial"/>
          <w:b/>
          <w:sz w:val="28"/>
          <w:szCs w:val="28"/>
        </w:rPr>
        <w:t>SELSON JOSÉ KIRCH</w:t>
      </w:r>
      <w:r w:rsidRPr="00632CAC">
        <w:rPr>
          <w:rFonts w:ascii="Arial" w:eastAsia="SimSun" w:hAnsi="Arial" w:cs="Arial"/>
          <w:sz w:val="28"/>
          <w:szCs w:val="28"/>
        </w:rPr>
        <w:t xml:space="preserve">. </w:t>
      </w:r>
      <w:r w:rsidR="00586474" w:rsidRPr="00632CAC">
        <w:rPr>
          <w:rFonts w:ascii="Arial" w:hAnsi="Arial" w:cs="Arial"/>
          <w:sz w:val="28"/>
          <w:szCs w:val="28"/>
        </w:rPr>
        <w:t xml:space="preserve">Verificando a presença da totalidade dos Vereadores, </w:t>
      </w:r>
      <w:r w:rsidR="00586474" w:rsidRPr="00632CAC">
        <w:rPr>
          <w:rFonts w:ascii="Arial" w:hAnsi="Arial" w:cs="Arial"/>
          <w:b/>
          <w:i/>
          <w:sz w:val="28"/>
          <w:szCs w:val="28"/>
        </w:rPr>
        <w:t>“invocando a proteção de Deus</w:t>
      </w:r>
      <w:r w:rsidR="00586474" w:rsidRPr="00632CAC">
        <w:rPr>
          <w:rFonts w:ascii="Arial" w:hAnsi="Arial" w:cs="Arial"/>
          <w:sz w:val="28"/>
          <w:szCs w:val="28"/>
        </w:rPr>
        <w:t xml:space="preserve">”, declarou aberto os trabalhos da presente Sessão. Na oportunidade, registramos a presença dos servidores Carmen Regina </w:t>
      </w:r>
      <w:proofErr w:type="spellStart"/>
      <w:r w:rsidR="00586474" w:rsidRPr="00632CAC">
        <w:rPr>
          <w:rFonts w:ascii="Arial" w:hAnsi="Arial" w:cs="Arial"/>
          <w:sz w:val="28"/>
          <w:szCs w:val="28"/>
        </w:rPr>
        <w:t>Bohn</w:t>
      </w:r>
      <w:proofErr w:type="spellEnd"/>
      <w:r w:rsidR="00586474" w:rsidRPr="00632CA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86474" w:rsidRPr="00632CAC">
        <w:rPr>
          <w:rFonts w:ascii="Arial" w:hAnsi="Arial" w:cs="Arial"/>
          <w:sz w:val="28"/>
          <w:szCs w:val="28"/>
        </w:rPr>
        <w:t>Seidel</w:t>
      </w:r>
      <w:proofErr w:type="spellEnd"/>
      <w:r w:rsidR="00586474" w:rsidRPr="00632CAC">
        <w:rPr>
          <w:rFonts w:ascii="Arial" w:hAnsi="Arial" w:cs="Arial"/>
          <w:sz w:val="28"/>
          <w:szCs w:val="28"/>
        </w:rPr>
        <w:t xml:space="preserve"> (</w:t>
      </w:r>
      <w:r w:rsidR="00586474" w:rsidRPr="00632CAC">
        <w:rPr>
          <w:rFonts w:ascii="Arial" w:hAnsi="Arial" w:cs="Arial"/>
          <w:i/>
          <w:iCs/>
          <w:sz w:val="28"/>
          <w:szCs w:val="28"/>
        </w:rPr>
        <w:t>Assessora do Legislativo</w:t>
      </w:r>
      <w:r w:rsidR="00586474" w:rsidRPr="00632CAC">
        <w:rPr>
          <w:rFonts w:ascii="Arial" w:hAnsi="Arial" w:cs="Arial"/>
          <w:sz w:val="28"/>
          <w:szCs w:val="28"/>
        </w:rPr>
        <w:t xml:space="preserve">), </w:t>
      </w:r>
      <w:proofErr w:type="spellStart"/>
      <w:r w:rsidR="00586474" w:rsidRPr="00632CAC">
        <w:rPr>
          <w:rFonts w:ascii="Arial" w:hAnsi="Arial" w:cs="Arial"/>
          <w:sz w:val="28"/>
          <w:szCs w:val="28"/>
        </w:rPr>
        <w:t>Liziane</w:t>
      </w:r>
      <w:proofErr w:type="spellEnd"/>
      <w:r w:rsidR="00586474" w:rsidRPr="00632CAC">
        <w:rPr>
          <w:rFonts w:ascii="Arial" w:hAnsi="Arial" w:cs="Arial"/>
          <w:sz w:val="28"/>
          <w:szCs w:val="28"/>
        </w:rPr>
        <w:t xml:space="preserve"> Beatriz </w:t>
      </w:r>
      <w:proofErr w:type="spellStart"/>
      <w:r w:rsidR="00586474" w:rsidRPr="00632CAC">
        <w:rPr>
          <w:rFonts w:ascii="Arial" w:hAnsi="Arial" w:cs="Arial"/>
          <w:sz w:val="28"/>
          <w:szCs w:val="28"/>
        </w:rPr>
        <w:t>Heissler</w:t>
      </w:r>
      <w:proofErr w:type="spellEnd"/>
      <w:r w:rsidR="00586474" w:rsidRPr="00632CAC">
        <w:rPr>
          <w:rFonts w:ascii="Arial" w:hAnsi="Arial" w:cs="Arial"/>
          <w:sz w:val="28"/>
          <w:szCs w:val="28"/>
        </w:rPr>
        <w:t xml:space="preserve"> (</w:t>
      </w:r>
      <w:r w:rsidR="00586474" w:rsidRPr="00632CAC">
        <w:rPr>
          <w:rFonts w:ascii="Arial" w:hAnsi="Arial" w:cs="Arial"/>
          <w:i/>
          <w:iCs/>
          <w:sz w:val="28"/>
          <w:szCs w:val="28"/>
        </w:rPr>
        <w:t>Assessora Jurídica do Legislativo</w:t>
      </w:r>
      <w:r w:rsidR="00586474" w:rsidRPr="00632CAC">
        <w:rPr>
          <w:rFonts w:ascii="Arial" w:hAnsi="Arial" w:cs="Arial"/>
          <w:sz w:val="28"/>
          <w:szCs w:val="28"/>
        </w:rPr>
        <w:t xml:space="preserve">) e </w:t>
      </w:r>
      <w:proofErr w:type="spellStart"/>
      <w:r w:rsidR="00586474" w:rsidRPr="00632CAC">
        <w:rPr>
          <w:rFonts w:ascii="Arial" w:hAnsi="Arial" w:cs="Arial"/>
          <w:sz w:val="28"/>
          <w:szCs w:val="28"/>
        </w:rPr>
        <w:t>Jaiê</w:t>
      </w:r>
      <w:proofErr w:type="spellEnd"/>
      <w:r w:rsidR="00586474" w:rsidRPr="00632CAC">
        <w:rPr>
          <w:rFonts w:ascii="Arial" w:hAnsi="Arial" w:cs="Arial"/>
          <w:sz w:val="28"/>
          <w:szCs w:val="28"/>
        </w:rPr>
        <w:t xml:space="preserve"> Davi </w:t>
      </w:r>
      <w:proofErr w:type="spellStart"/>
      <w:r w:rsidR="00586474" w:rsidRPr="00632CAC">
        <w:rPr>
          <w:rFonts w:ascii="Arial" w:hAnsi="Arial" w:cs="Arial"/>
          <w:sz w:val="28"/>
          <w:szCs w:val="28"/>
        </w:rPr>
        <w:t>Puhl</w:t>
      </w:r>
      <w:proofErr w:type="spellEnd"/>
      <w:r w:rsidR="00586474" w:rsidRPr="00632CAC">
        <w:rPr>
          <w:rFonts w:ascii="Arial" w:hAnsi="Arial" w:cs="Arial"/>
          <w:sz w:val="28"/>
          <w:szCs w:val="28"/>
        </w:rPr>
        <w:t xml:space="preserve"> (</w:t>
      </w:r>
      <w:r w:rsidR="00586474" w:rsidRPr="00632CAC">
        <w:rPr>
          <w:rFonts w:ascii="Arial" w:hAnsi="Arial" w:cs="Arial"/>
          <w:i/>
          <w:iCs/>
          <w:sz w:val="28"/>
          <w:szCs w:val="28"/>
        </w:rPr>
        <w:t>Assessor de Imprensa do Legislativo</w:t>
      </w:r>
      <w:r w:rsidR="00586474" w:rsidRPr="00632CAC">
        <w:rPr>
          <w:rFonts w:ascii="Arial" w:hAnsi="Arial" w:cs="Arial"/>
          <w:sz w:val="28"/>
          <w:szCs w:val="28"/>
        </w:rPr>
        <w:t xml:space="preserve">). </w:t>
      </w:r>
      <w:r w:rsidR="004C7F7A" w:rsidRPr="00632CAC">
        <w:rPr>
          <w:rFonts w:ascii="Arial" w:hAnsi="Arial" w:cs="Arial"/>
          <w:sz w:val="28"/>
          <w:szCs w:val="28"/>
        </w:rPr>
        <w:t xml:space="preserve">Primeiramente, </w:t>
      </w:r>
      <w:r w:rsidRPr="00632CAC">
        <w:rPr>
          <w:rFonts w:ascii="Arial" w:hAnsi="Arial" w:cs="Arial"/>
          <w:sz w:val="28"/>
          <w:szCs w:val="28"/>
        </w:rPr>
        <w:t xml:space="preserve">suspendeu a presente sessão, por alguns minutos necessários para proceder a eleição das </w:t>
      </w:r>
      <w:r w:rsidRPr="00632CAC">
        <w:rPr>
          <w:rFonts w:ascii="Arial" w:hAnsi="Arial" w:cs="Arial"/>
          <w:b/>
          <w:color w:val="000000"/>
          <w:sz w:val="28"/>
          <w:szCs w:val="28"/>
        </w:rPr>
        <w:t>Comissões Técnicas Permanentes</w:t>
      </w:r>
      <w:r w:rsidRPr="00632CAC">
        <w:rPr>
          <w:rFonts w:ascii="Arial" w:hAnsi="Arial" w:cs="Arial"/>
          <w:color w:val="000000"/>
          <w:sz w:val="28"/>
          <w:szCs w:val="28"/>
        </w:rPr>
        <w:t xml:space="preserve"> da Casa para o Exercício “202</w:t>
      </w:r>
      <w:r w:rsidR="004C7F7A" w:rsidRPr="00632CAC">
        <w:rPr>
          <w:rFonts w:ascii="Arial" w:hAnsi="Arial" w:cs="Arial"/>
          <w:color w:val="000000"/>
          <w:sz w:val="28"/>
          <w:szCs w:val="28"/>
        </w:rPr>
        <w:t>6</w:t>
      </w:r>
      <w:r w:rsidRPr="00632CAC">
        <w:rPr>
          <w:rFonts w:ascii="Arial" w:hAnsi="Arial" w:cs="Arial"/>
          <w:color w:val="000000"/>
          <w:sz w:val="28"/>
          <w:szCs w:val="28"/>
        </w:rPr>
        <w:t xml:space="preserve">”. Encaminhado o processo de votação secreta, foram convidados a servirem como escrutinadores, um Vereador de cada Bancada representada na Casa, sendo que se dispuseram: Vereador </w:t>
      </w:r>
      <w:r w:rsidR="004C7F7A" w:rsidRPr="00632CAC">
        <w:rPr>
          <w:rFonts w:ascii="Arial" w:hAnsi="Arial" w:cs="Arial"/>
          <w:b/>
          <w:bCs/>
          <w:color w:val="000000"/>
          <w:sz w:val="28"/>
          <w:szCs w:val="28"/>
        </w:rPr>
        <w:t>Diego Elias Konrad</w:t>
      </w:r>
      <w:r w:rsidRPr="00632CAC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632CAC">
        <w:rPr>
          <w:rFonts w:ascii="Arial" w:hAnsi="Arial" w:cs="Arial"/>
          <w:color w:val="000000"/>
          <w:sz w:val="28"/>
          <w:szCs w:val="28"/>
        </w:rPr>
        <w:t>da Bancada PP; Vereador</w:t>
      </w:r>
      <w:r w:rsidR="004C7F7A" w:rsidRPr="00632CAC">
        <w:rPr>
          <w:rFonts w:ascii="Arial" w:hAnsi="Arial" w:cs="Arial"/>
          <w:color w:val="000000"/>
          <w:sz w:val="28"/>
          <w:szCs w:val="28"/>
        </w:rPr>
        <w:t>a</w:t>
      </w:r>
      <w:r w:rsidRPr="00632CA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C7F7A" w:rsidRPr="00632CAC">
        <w:rPr>
          <w:rFonts w:ascii="Arial" w:hAnsi="Arial" w:cs="Arial"/>
          <w:b/>
          <w:color w:val="000000"/>
          <w:sz w:val="28"/>
          <w:szCs w:val="28"/>
        </w:rPr>
        <w:t>Marlise</w:t>
      </w:r>
      <w:proofErr w:type="spellEnd"/>
      <w:r w:rsidR="004C7F7A" w:rsidRPr="00632CAC">
        <w:rPr>
          <w:rFonts w:ascii="Arial" w:hAnsi="Arial" w:cs="Arial"/>
          <w:b/>
          <w:color w:val="000000"/>
          <w:sz w:val="28"/>
          <w:szCs w:val="28"/>
        </w:rPr>
        <w:t xml:space="preserve"> Viviane de </w:t>
      </w:r>
      <w:proofErr w:type="gramStart"/>
      <w:r w:rsidR="004C7F7A" w:rsidRPr="00632CAC">
        <w:rPr>
          <w:rFonts w:ascii="Arial" w:hAnsi="Arial" w:cs="Arial"/>
          <w:b/>
          <w:color w:val="000000"/>
          <w:sz w:val="28"/>
          <w:szCs w:val="28"/>
        </w:rPr>
        <w:t xml:space="preserve">Bittencourt </w:t>
      </w:r>
      <w:r w:rsidRPr="00632CA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632CAC">
        <w:rPr>
          <w:rFonts w:ascii="Arial" w:hAnsi="Arial" w:cs="Arial"/>
          <w:color w:val="000000"/>
          <w:sz w:val="28"/>
          <w:szCs w:val="28"/>
        </w:rPr>
        <w:t>da</w:t>
      </w:r>
      <w:proofErr w:type="gramEnd"/>
      <w:r w:rsidRPr="00632CAC">
        <w:rPr>
          <w:rFonts w:ascii="Arial" w:hAnsi="Arial" w:cs="Arial"/>
          <w:color w:val="000000"/>
          <w:sz w:val="28"/>
          <w:szCs w:val="28"/>
        </w:rPr>
        <w:t xml:space="preserve"> Bancada PSDB; Vereador </w:t>
      </w:r>
      <w:r w:rsidR="004C7F7A" w:rsidRPr="00632CAC">
        <w:rPr>
          <w:rFonts w:ascii="Arial" w:hAnsi="Arial" w:cs="Arial"/>
          <w:b/>
          <w:bCs/>
          <w:color w:val="000000"/>
          <w:sz w:val="28"/>
          <w:szCs w:val="28"/>
        </w:rPr>
        <w:t>José Eliseu Rodrigues da Silva</w:t>
      </w:r>
      <w:r w:rsidRPr="00632CAC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632CAC">
        <w:rPr>
          <w:rFonts w:ascii="Arial" w:hAnsi="Arial" w:cs="Arial"/>
          <w:color w:val="000000"/>
          <w:sz w:val="28"/>
          <w:szCs w:val="28"/>
        </w:rPr>
        <w:t xml:space="preserve">da Bancada PDT e Vereador </w:t>
      </w:r>
      <w:r w:rsidRPr="00632CAC">
        <w:rPr>
          <w:rFonts w:ascii="Arial" w:hAnsi="Arial" w:cs="Arial"/>
          <w:b/>
          <w:bCs/>
          <w:color w:val="000000"/>
          <w:sz w:val="28"/>
          <w:szCs w:val="28"/>
        </w:rPr>
        <w:t xml:space="preserve">Elton Antônio </w:t>
      </w:r>
      <w:proofErr w:type="spellStart"/>
      <w:r w:rsidRPr="00632CAC">
        <w:rPr>
          <w:rFonts w:ascii="Arial" w:hAnsi="Arial" w:cs="Arial"/>
          <w:b/>
          <w:bCs/>
          <w:color w:val="000000"/>
          <w:sz w:val="28"/>
          <w:szCs w:val="28"/>
        </w:rPr>
        <w:t>Uhlmann</w:t>
      </w:r>
      <w:proofErr w:type="spellEnd"/>
      <w:r w:rsidRPr="00632CAC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632CAC">
        <w:rPr>
          <w:rFonts w:ascii="Arial" w:hAnsi="Arial" w:cs="Arial"/>
          <w:color w:val="000000"/>
          <w:sz w:val="28"/>
          <w:szCs w:val="28"/>
        </w:rPr>
        <w:t xml:space="preserve">da Bancada MDB. </w:t>
      </w:r>
      <w:r w:rsidRPr="00632CAC">
        <w:rPr>
          <w:rFonts w:ascii="Arial" w:hAnsi="Arial" w:cs="Arial"/>
          <w:sz w:val="28"/>
          <w:szCs w:val="28"/>
        </w:rPr>
        <w:t xml:space="preserve">Concluídos os trabalhos, a sessão foi reaberta. Reabertos os trabalhos, </w:t>
      </w:r>
      <w:r w:rsidRPr="00632CAC">
        <w:rPr>
          <w:rFonts w:ascii="Arial" w:hAnsi="Arial" w:cs="Arial"/>
          <w:color w:val="000000"/>
          <w:sz w:val="28"/>
          <w:szCs w:val="28"/>
        </w:rPr>
        <w:t xml:space="preserve">o senhor Presidente comunicou ao plenário o resultado da apuração dos votos para composição dos membros das Comissões Permanentes conforme segue: </w:t>
      </w:r>
      <w:r w:rsidRPr="00632CAC">
        <w:rPr>
          <w:rFonts w:ascii="Arial" w:hAnsi="Arial" w:cs="Arial"/>
          <w:b/>
          <w:sz w:val="28"/>
          <w:szCs w:val="28"/>
          <w:highlight w:val="yellow"/>
        </w:rPr>
        <w:t>Comissão de Legislação, Justiça e Redação Final</w:t>
      </w:r>
      <w:r w:rsidRPr="00632CAC">
        <w:rPr>
          <w:rFonts w:ascii="Arial" w:hAnsi="Arial" w:cs="Arial"/>
          <w:b/>
          <w:sz w:val="28"/>
          <w:szCs w:val="28"/>
        </w:rPr>
        <w:t xml:space="preserve"> </w:t>
      </w:r>
      <w:r w:rsidRPr="00632CAC">
        <w:rPr>
          <w:rFonts w:ascii="Arial" w:hAnsi="Arial" w:cs="Arial"/>
          <w:b/>
          <w:bCs/>
          <w:sz w:val="28"/>
          <w:szCs w:val="28"/>
        </w:rPr>
        <w:t>Presidente:</w:t>
      </w:r>
      <w:r w:rsidRPr="00632CAC">
        <w:rPr>
          <w:rFonts w:ascii="Arial" w:hAnsi="Arial" w:cs="Arial"/>
          <w:sz w:val="28"/>
          <w:szCs w:val="28"/>
        </w:rPr>
        <w:t xml:space="preserve"> Vereador</w:t>
      </w:r>
      <w:r w:rsidR="004C7F7A" w:rsidRPr="00632CAC">
        <w:rPr>
          <w:rFonts w:ascii="Arial" w:hAnsi="Arial" w:cs="Arial"/>
          <w:sz w:val="28"/>
          <w:szCs w:val="28"/>
        </w:rPr>
        <w:t xml:space="preserve"> Osmar Renê </w:t>
      </w:r>
      <w:proofErr w:type="spellStart"/>
      <w:r w:rsidR="004C7F7A" w:rsidRPr="00632CAC">
        <w:rPr>
          <w:rFonts w:ascii="Arial" w:hAnsi="Arial" w:cs="Arial"/>
          <w:sz w:val="28"/>
          <w:szCs w:val="28"/>
        </w:rPr>
        <w:t>Bick</w:t>
      </w:r>
      <w:proofErr w:type="spellEnd"/>
      <w:r w:rsidRPr="00632CAC">
        <w:rPr>
          <w:rFonts w:ascii="Arial" w:hAnsi="Arial" w:cs="Arial"/>
          <w:sz w:val="28"/>
          <w:szCs w:val="28"/>
        </w:rPr>
        <w:t xml:space="preserve"> </w:t>
      </w:r>
      <w:r w:rsidRPr="00632CAC">
        <w:rPr>
          <w:rFonts w:ascii="Arial" w:hAnsi="Arial" w:cs="Arial"/>
          <w:bCs/>
          <w:color w:val="000000"/>
          <w:sz w:val="28"/>
          <w:szCs w:val="28"/>
        </w:rPr>
        <w:t xml:space="preserve">obteve 09 (nove) votos; </w:t>
      </w:r>
      <w:r w:rsidRPr="00632CAC">
        <w:rPr>
          <w:rFonts w:ascii="Arial" w:hAnsi="Arial" w:cs="Arial"/>
          <w:b/>
          <w:color w:val="000000"/>
          <w:sz w:val="28"/>
          <w:szCs w:val="28"/>
        </w:rPr>
        <w:t xml:space="preserve">Vice-Presidente: </w:t>
      </w:r>
      <w:r w:rsidRPr="00632CAC">
        <w:rPr>
          <w:rFonts w:ascii="Arial" w:hAnsi="Arial" w:cs="Arial"/>
          <w:color w:val="000000"/>
          <w:sz w:val="28"/>
          <w:szCs w:val="28"/>
        </w:rPr>
        <w:t xml:space="preserve">Vereador </w:t>
      </w:r>
      <w:r w:rsidR="004C7F7A" w:rsidRPr="00632CAC">
        <w:rPr>
          <w:rFonts w:ascii="Arial" w:hAnsi="Arial" w:cs="Arial"/>
          <w:color w:val="000000"/>
          <w:sz w:val="28"/>
          <w:szCs w:val="28"/>
        </w:rPr>
        <w:t xml:space="preserve">Emerson </w:t>
      </w:r>
      <w:proofErr w:type="spellStart"/>
      <w:r w:rsidR="004C7F7A" w:rsidRPr="00632CAC">
        <w:rPr>
          <w:rFonts w:ascii="Arial" w:hAnsi="Arial" w:cs="Arial"/>
          <w:color w:val="000000"/>
          <w:sz w:val="28"/>
          <w:szCs w:val="28"/>
        </w:rPr>
        <w:t>Luis</w:t>
      </w:r>
      <w:proofErr w:type="spellEnd"/>
      <w:r w:rsidR="004C7F7A" w:rsidRPr="00632CA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C7F7A" w:rsidRPr="00632CAC">
        <w:rPr>
          <w:rFonts w:ascii="Arial" w:hAnsi="Arial" w:cs="Arial"/>
          <w:color w:val="000000"/>
          <w:sz w:val="28"/>
          <w:szCs w:val="28"/>
        </w:rPr>
        <w:t>Kirch</w:t>
      </w:r>
      <w:proofErr w:type="spellEnd"/>
      <w:r w:rsidR="004C7F7A" w:rsidRPr="00632CAC">
        <w:rPr>
          <w:rFonts w:ascii="Arial" w:hAnsi="Arial" w:cs="Arial"/>
          <w:color w:val="000000"/>
          <w:sz w:val="28"/>
          <w:szCs w:val="28"/>
        </w:rPr>
        <w:t xml:space="preserve"> o</w:t>
      </w:r>
      <w:r w:rsidRPr="00632CAC">
        <w:rPr>
          <w:rFonts w:ascii="Arial" w:hAnsi="Arial" w:cs="Arial"/>
          <w:bCs/>
          <w:color w:val="000000"/>
          <w:sz w:val="28"/>
          <w:szCs w:val="28"/>
        </w:rPr>
        <w:t xml:space="preserve">bteve 09 (nove) votos; </w:t>
      </w:r>
      <w:r w:rsidRPr="00632CAC">
        <w:rPr>
          <w:rFonts w:ascii="Arial" w:hAnsi="Arial" w:cs="Arial"/>
          <w:b/>
          <w:color w:val="000000"/>
          <w:sz w:val="28"/>
          <w:szCs w:val="28"/>
        </w:rPr>
        <w:t xml:space="preserve">Relator: </w:t>
      </w:r>
      <w:r w:rsidRPr="00632CAC">
        <w:rPr>
          <w:rFonts w:ascii="Arial" w:hAnsi="Arial" w:cs="Arial"/>
          <w:color w:val="000000"/>
          <w:sz w:val="28"/>
          <w:szCs w:val="28"/>
        </w:rPr>
        <w:t>Vereador</w:t>
      </w:r>
      <w:r w:rsidR="004C7F7A" w:rsidRPr="00632CAC">
        <w:rPr>
          <w:rFonts w:ascii="Arial" w:hAnsi="Arial" w:cs="Arial"/>
          <w:color w:val="000000"/>
          <w:sz w:val="28"/>
          <w:szCs w:val="28"/>
        </w:rPr>
        <w:t xml:space="preserve">a </w:t>
      </w:r>
      <w:proofErr w:type="spellStart"/>
      <w:r w:rsidR="004C7F7A" w:rsidRPr="00632CAC">
        <w:rPr>
          <w:rFonts w:ascii="Arial" w:hAnsi="Arial" w:cs="Arial"/>
          <w:color w:val="000000"/>
          <w:sz w:val="28"/>
          <w:szCs w:val="28"/>
        </w:rPr>
        <w:t>Marlise</w:t>
      </w:r>
      <w:proofErr w:type="spellEnd"/>
      <w:r w:rsidR="004C7F7A" w:rsidRPr="00632CAC">
        <w:rPr>
          <w:rFonts w:ascii="Arial" w:hAnsi="Arial" w:cs="Arial"/>
          <w:color w:val="000000"/>
          <w:sz w:val="28"/>
          <w:szCs w:val="28"/>
        </w:rPr>
        <w:t xml:space="preserve"> Viviane de Bittencourt </w:t>
      </w:r>
      <w:r w:rsidRPr="00632CAC">
        <w:rPr>
          <w:rFonts w:ascii="Arial" w:hAnsi="Arial" w:cs="Arial"/>
          <w:bCs/>
          <w:color w:val="000000"/>
          <w:sz w:val="28"/>
          <w:szCs w:val="28"/>
        </w:rPr>
        <w:t xml:space="preserve">obteve 09 (nove) votos. </w:t>
      </w:r>
      <w:r w:rsidRPr="00632CAC">
        <w:rPr>
          <w:rFonts w:ascii="Arial" w:hAnsi="Arial" w:cs="Arial"/>
          <w:b/>
          <w:color w:val="000080"/>
          <w:sz w:val="28"/>
          <w:szCs w:val="28"/>
          <w:shd w:val="clear" w:color="auto" w:fill="FFFF00"/>
        </w:rPr>
        <w:t>Comissão de Orçamento, Finanças e Contas Públicas</w:t>
      </w:r>
      <w:r w:rsidRPr="00632CAC">
        <w:rPr>
          <w:rFonts w:ascii="Arial" w:hAnsi="Arial" w:cs="Arial"/>
          <w:b/>
          <w:color w:val="000080"/>
          <w:sz w:val="28"/>
          <w:szCs w:val="28"/>
        </w:rPr>
        <w:t xml:space="preserve"> </w:t>
      </w:r>
      <w:r w:rsidRPr="00632CAC">
        <w:rPr>
          <w:rFonts w:ascii="Arial" w:hAnsi="Arial" w:cs="Arial"/>
          <w:b/>
          <w:color w:val="000000"/>
          <w:sz w:val="28"/>
          <w:szCs w:val="28"/>
        </w:rPr>
        <w:t xml:space="preserve">Presidente: </w:t>
      </w:r>
      <w:r w:rsidRPr="00632CAC">
        <w:rPr>
          <w:rFonts w:ascii="Arial" w:hAnsi="Arial" w:cs="Arial"/>
          <w:color w:val="000000"/>
          <w:sz w:val="28"/>
          <w:szCs w:val="28"/>
        </w:rPr>
        <w:t>Vereador</w:t>
      </w:r>
      <w:r w:rsidR="00FE4C06" w:rsidRPr="00632CAC">
        <w:rPr>
          <w:rFonts w:ascii="Arial" w:hAnsi="Arial" w:cs="Arial"/>
          <w:color w:val="000000"/>
          <w:sz w:val="28"/>
          <w:szCs w:val="28"/>
        </w:rPr>
        <w:t>a</w:t>
      </w:r>
      <w:r w:rsidRPr="00632CA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E4C06" w:rsidRPr="00632CAC">
        <w:rPr>
          <w:rFonts w:ascii="Arial" w:hAnsi="Arial" w:cs="Arial"/>
          <w:color w:val="000000"/>
          <w:sz w:val="28"/>
          <w:szCs w:val="28"/>
        </w:rPr>
        <w:t>Marlise</w:t>
      </w:r>
      <w:proofErr w:type="spellEnd"/>
      <w:r w:rsidR="00FE4C06" w:rsidRPr="00632CAC">
        <w:rPr>
          <w:rFonts w:ascii="Arial" w:hAnsi="Arial" w:cs="Arial"/>
          <w:color w:val="000000"/>
          <w:sz w:val="28"/>
          <w:szCs w:val="28"/>
        </w:rPr>
        <w:t xml:space="preserve"> Viviane de Bittencourt</w:t>
      </w:r>
      <w:r w:rsidRPr="00632CAC">
        <w:rPr>
          <w:rFonts w:ascii="Arial" w:hAnsi="Arial" w:cs="Arial"/>
          <w:color w:val="000000"/>
          <w:sz w:val="28"/>
          <w:szCs w:val="28"/>
        </w:rPr>
        <w:t xml:space="preserve"> </w:t>
      </w:r>
      <w:r w:rsidRPr="00632CAC">
        <w:rPr>
          <w:rFonts w:ascii="Arial" w:hAnsi="Arial" w:cs="Arial"/>
          <w:bCs/>
          <w:color w:val="000000"/>
          <w:sz w:val="28"/>
          <w:szCs w:val="28"/>
        </w:rPr>
        <w:t xml:space="preserve">obteve 09 (nove) votos; </w:t>
      </w:r>
      <w:r w:rsidRPr="00632CAC">
        <w:rPr>
          <w:rFonts w:ascii="Arial" w:hAnsi="Arial" w:cs="Arial"/>
          <w:b/>
          <w:color w:val="000000"/>
          <w:sz w:val="28"/>
          <w:szCs w:val="28"/>
        </w:rPr>
        <w:t xml:space="preserve">Vice-Presidente: </w:t>
      </w:r>
      <w:r w:rsidRPr="00632CAC">
        <w:rPr>
          <w:rFonts w:ascii="Arial" w:hAnsi="Arial" w:cs="Arial"/>
          <w:color w:val="000000"/>
          <w:sz w:val="28"/>
          <w:szCs w:val="28"/>
        </w:rPr>
        <w:t xml:space="preserve">Vereador </w:t>
      </w:r>
      <w:r w:rsidR="00FE4C06" w:rsidRPr="00632CAC">
        <w:rPr>
          <w:rFonts w:ascii="Arial" w:hAnsi="Arial" w:cs="Arial"/>
          <w:color w:val="000000"/>
          <w:sz w:val="28"/>
          <w:szCs w:val="28"/>
        </w:rPr>
        <w:t xml:space="preserve">Elton Antônio </w:t>
      </w:r>
      <w:proofErr w:type="spellStart"/>
      <w:r w:rsidR="00FE4C06" w:rsidRPr="00632CAC">
        <w:rPr>
          <w:rFonts w:ascii="Arial" w:hAnsi="Arial" w:cs="Arial"/>
          <w:color w:val="000000"/>
          <w:sz w:val="28"/>
          <w:szCs w:val="28"/>
        </w:rPr>
        <w:t>Uhmann</w:t>
      </w:r>
      <w:proofErr w:type="spellEnd"/>
      <w:r w:rsidRPr="00632CAC">
        <w:rPr>
          <w:rFonts w:ascii="Arial" w:hAnsi="Arial" w:cs="Arial"/>
          <w:color w:val="000000"/>
          <w:sz w:val="28"/>
          <w:szCs w:val="28"/>
        </w:rPr>
        <w:t xml:space="preserve"> </w:t>
      </w:r>
      <w:r w:rsidRPr="00632CAC">
        <w:rPr>
          <w:rFonts w:ascii="Arial" w:hAnsi="Arial" w:cs="Arial"/>
          <w:bCs/>
          <w:color w:val="000000"/>
          <w:sz w:val="28"/>
          <w:szCs w:val="28"/>
        </w:rPr>
        <w:t xml:space="preserve">obteve 09 (nove) votos; </w:t>
      </w:r>
      <w:r w:rsidRPr="00632CAC">
        <w:rPr>
          <w:rFonts w:ascii="Arial" w:hAnsi="Arial" w:cs="Arial"/>
          <w:sz w:val="28"/>
          <w:szCs w:val="28"/>
        </w:rPr>
        <w:t xml:space="preserve">Relator: Vereador </w:t>
      </w:r>
      <w:r w:rsidR="00FE4C06" w:rsidRPr="00632CAC">
        <w:rPr>
          <w:rFonts w:ascii="Arial" w:hAnsi="Arial" w:cs="Arial"/>
          <w:sz w:val="28"/>
          <w:szCs w:val="28"/>
        </w:rPr>
        <w:t xml:space="preserve">Emerson </w:t>
      </w:r>
      <w:proofErr w:type="spellStart"/>
      <w:r w:rsidR="00FE4C06" w:rsidRPr="00632CAC">
        <w:rPr>
          <w:rFonts w:ascii="Arial" w:hAnsi="Arial" w:cs="Arial"/>
          <w:sz w:val="28"/>
          <w:szCs w:val="28"/>
        </w:rPr>
        <w:t>Luis</w:t>
      </w:r>
      <w:proofErr w:type="spellEnd"/>
      <w:r w:rsidR="00FE4C06" w:rsidRPr="00632CA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E4C06" w:rsidRPr="00632CAC">
        <w:rPr>
          <w:rFonts w:ascii="Arial" w:hAnsi="Arial" w:cs="Arial"/>
          <w:sz w:val="28"/>
          <w:szCs w:val="28"/>
        </w:rPr>
        <w:t>Kirch</w:t>
      </w:r>
      <w:proofErr w:type="spellEnd"/>
      <w:r w:rsidRPr="00632CAC">
        <w:rPr>
          <w:rFonts w:ascii="Arial" w:hAnsi="Arial" w:cs="Arial"/>
          <w:b/>
          <w:sz w:val="28"/>
          <w:szCs w:val="28"/>
        </w:rPr>
        <w:t xml:space="preserve"> </w:t>
      </w:r>
      <w:r w:rsidRPr="00632CAC">
        <w:rPr>
          <w:rFonts w:ascii="Arial" w:hAnsi="Arial" w:cs="Arial"/>
          <w:bCs/>
          <w:color w:val="000000"/>
          <w:sz w:val="28"/>
          <w:szCs w:val="28"/>
        </w:rPr>
        <w:t xml:space="preserve">obteve 09 (nove) votos. </w:t>
      </w:r>
      <w:r w:rsidRPr="00632CAC">
        <w:rPr>
          <w:rFonts w:ascii="Arial" w:hAnsi="Arial" w:cs="Arial"/>
          <w:b/>
          <w:bCs/>
          <w:color w:val="000080"/>
          <w:sz w:val="28"/>
          <w:szCs w:val="28"/>
          <w:shd w:val="clear" w:color="auto" w:fill="FFFF00"/>
        </w:rPr>
        <w:t>Comissão de Infraestrutura e Desenvolvimento</w:t>
      </w:r>
      <w:r w:rsidRPr="00632CAC">
        <w:rPr>
          <w:rFonts w:ascii="Arial" w:hAnsi="Arial" w:cs="Arial"/>
          <w:bCs/>
          <w:color w:val="000080"/>
          <w:sz w:val="28"/>
          <w:szCs w:val="28"/>
        </w:rPr>
        <w:t xml:space="preserve"> </w:t>
      </w:r>
      <w:r w:rsidRPr="00632CAC">
        <w:rPr>
          <w:rFonts w:ascii="Arial" w:hAnsi="Arial" w:cs="Arial"/>
          <w:b/>
          <w:color w:val="000000"/>
          <w:sz w:val="28"/>
          <w:szCs w:val="28"/>
        </w:rPr>
        <w:t xml:space="preserve">Presidente: </w:t>
      </w:r>
      <w:r w:rsidRPr="00632CAC">
        <w:rPr>
          <w:rFonts w:ascii="Arial" w:hAnsi="Arial" w:cs="Arial"/>
          <w:color w:val="000000"/>
          <w:sz w:val="28"/>
          <w:szCs w:val="28"/>
        </w:rPr>
        <w:t xml:space="preserve">Vereador </w:t>
      </w:r>
      <w:r w:rsidR="00FE4C06" w:rsidRPr="00632CAC">
        <w:rPr>
          <w:rFonts w:ascii="Arial" w:hAnsi="Arial" w:cs="Arial"/>
          <w:color w:val="000000"/>
          <w:sz w:val="28"/>
          <w:szCs w:val="28"/>
        </w:rPr>
        <w:t xml:space="preserve">Elton Antônio </w:t>
      </w:r>
      <w:proofErr w:type="spellStart"/>
      <w:r w:rsidR="00FE4C06" w:rsidRPr="00632CAC">
        <w:rPr>
          <w:rFonts w:ascii="Arial" w:hAnsi="Arial" w:cs="Arial"/>
          <w:color w:val="000000"/>
          <w:sz w:val="28"/>
          <w:szCs w:val="28"/>
        </w:rPr>
        <w:t>Uhlmann</w:t>
      </w:r>
      <w:proofErr w:type="spellEnd"/>
      <w:r w:rsidRPr="00632CAC">
        <w:rPr>
          <w:rFonts w:ascii="Arial" w:hAnsi="Arial" w:cs="Arial"/>
          <w:color w:val="000000"/>
          <w:sz w:val="28"/>
          <w:szCs w:val="28"/>
        </w:rPr>
        <w:t xml:space="preserve"> o</w:t>
      </w:r>
      <w:r w:rsidR="00586474" w:rsidRPr="00632CAC">
        <w:rPr>
          <w:rFonts w:ascii="Arial" w:hAnsi="Arial" w:cs="Arial"/>
          <w:color w:val="000000"/>
          <w:sz w:val="28"/>
          <w:szCs w:val="28"/>
        </w:rPr>
        <w:t>b</w:t>
      </w:r>
      <w:r w:rsidRPr="00632CAC">
        <w:rPr>
          <w:rFonts w:ascii="Arial" w:hAnsi="Arial" w:cs="Arial"/>
          <w:bCs/>
          <w:color w:val="000000"/>
          <w:sz w:val="28"/>
          <w:szCs w:val="28"/>
        </w:rPr>
        <w:t xml:space="preserve">teve 09 (nove) votos; </w:t>
      </w:r>
      <w:r w:rsidRPr="00632CAC">
        <w:rPr>
          <w:rFonts w:ascii="Arial" w:hAnsi="Arial" w:cs="Arial"/>
          <w:b/>
          <w:color w:val="000000"/>
          <w:sz w:val="28"/>
          <w:szCs w:val="28"/>
        </w:rPr>
        <w:t xml:space="preserve">Vice-Presidente: </w:t>
      </w:r>
      <w:r w:rsidRPr="00632CAC">
        <w:rPr>
          <w:rFonts w:ascii="Arial" w:hAnsi="Arial" w:cs="Arial"/>
          <w:color w:val="000000"/>
          <w:sz w:val="28"/>
          <w:szCs w:val="28"/>
        </w:rPr>
        <w:t xml:space="preserve">Vereador </w:t>
      </w:r>
      <w:r w:rsidR="00FE4C06" w:rsidRPr="00632CAC">
        <w:rPr>
          <w:rFonts w:ascii="Arial" w:hAnsi="Arial" w:cs="Arial"/>
          <w:color w:val="000000"/>
          <w:sz w:val="28"/>
          <w:szCs w:val="28"/>
        </w:rPr>
        <w:t>José Eliseu Rodrigues da Silva o</w:t>
      </w:r>
      <w:r w:rsidRPr="00632CAC">
        <w:rPr>
          <w:rFonts w:ascii="Arial" w:hAnsi="Arial" w:cs="Arial"/>
          <w:bCs/>
          <w:color w:val="000000"/>
          <w:sz w:val="28"/>
          <w:szCs w:val="28"/>
        </w:rPr>
        <w:t xml:space="preserve">bteve 09 (nove) votos; </w:t>
      </w:r>
      <w:r w:rsidRPr="00632CAC">
        <w:rPr>
          <w:rFonts w:ascii="Arial" w:hAnsi="Arial" w:cs="Arial"/>
          <w:b/>
          <w:color w:val="000000"/>
          <w:sz w:val="28"/>
          <w:szCs w:val="28"/>
        </w:rPr>
        <w:t xml:space="preserve">Relator: </w:t>
      </w:r>
      <w:r w:rsidRPr="00632CAC">
        <w:rPr>
          <w:rFonts w:ascii="Arial" w:hAnsi="Arial" w:cs="Arial"/>
          <w:color w:val="000000"/>
          <w:sz w:val="28"/>
          <w:szCs w:val="28"/>
        </w:rPr>
        <w:t xml:space="preserve"> Vereador </w:t>
      </w:r>
      <w:proofErr w:type="spellStart"/>
      <w:r w:rsidR="00FE4C06" w:rsidRPr="00632CAC">
        <w:rPr>
          <w:rFonts w:ascii="Arial" w:hAnsi="Arial" w:cs="Arial"/>
          <w:color w:val="000000"/>
          <w:sz w:val="28"/>
          <w:szCs w:val="28"/>
        </w:rPr>
        <w:t>Elstor</w:t>
      </w:r>
      <w:proofErr w:type="spellEnd"/>
      <w:r w:rsidR="00FE4C06" w:rsidRPr="00632CA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E4C06" w:rsidRPr="00632CAC">
        <w:rPr>
          <w:rFonts w:ascii="Arial" w:hAnsi="Arial" w:cs="Arial"/>
          <w:color w:val="000000"/>
          <w:sz w:val="28"/>
          <w:szCs w:val="28"/>
        </w:rPr>
        <w:t>Heinen</w:t>
      </w:r>
      <w:proofErr w:type="spellEnd"/>
      <w:r w:rsidRPr="00632CAC">
        <w:rPr>
          <w:rFonts w:ascii="Arial" w:hAnsi="Arial" w:cs="Arial"/>
          <w:color w:val="000000"/>
          <w:sz w:val="28"/>
          <w:szCs w:val="28"/>
        </w:rPr>
        <w:t xml:space="preserve"> </w:t>
      </w:r>
      <w:r w:rsidRPr="00632CAC">
        <w:rPr>
          <w:rFonts w:ascii="Arial" w:hAnsi="Arial" w:cs="Arial"/>
          <w:bCs/>
          <w:color w:val="000000"/>
          <w:sz w:val="28"/>
          <w:szCs w:val="28"/>
        </w:rPr>
        <w:t xml:space="preserve">obteve 09 (nove) votos. </w:t>
      </w:r>
      <w:r w:rsidRPr="00632CAC">
        <w:rPr>
          <w:rFonts w:ascii="Arial" w:hAnsi="Arial" w:cs="Arial"/>
          <w:b/>
          <w:color w:val="000080"/>
          <w:sz w:val="28"/>
          <w:szCs w:val="28"/>
          <w:shd w:val="clear" w:color="auto" w:fill="FFFF00"/>
        </w:rPr>
        <w:t>Comissão de Educação, Saúde e Bem-Estar Social</w:t>
      </w:r>
      <w:r w:rsidRPr="00632CAC">
        <w:rPr>
          <w:rFonts w:ascii="Arial" w:hAnsi="Arial" w:cs="Arial"/>
          <w:b/>
          <w:color w:val="000080"/>
          <w:sz w:val="28"/>
          <w:szCs w:val="28"/>
        </w:rPr>
        <w:t xml:space="preserve"> </w:t>
      </w:r>
      <w:r w:rsidRPr="00632CAC">
        <w:rPr>
          <w:rFonts w:ascii="Arial" w:hAnsi="Arial" w:cs="Arial"/>
          <w:b/>
          <w:color w:val="000000"/>
          <w:sz w:val="28"/>
          <w:szCs w:val="28"/>
        </w:rPr>
        <w:t xml:space="preserve">Presidente: </w:t>
      </w:r>
      <w:r w:rsidRPr="00632CAC">
        <w:rPr>
          <w:rFonts w:ascii="Arial" w:hAnsi="Arial" w:cs="Arial"/>
          <w:color w:val="000000"/>
          <w:sz w:val="28"/>
          <w:szCs w:val="28"/>
        </w:rPr>
        <w:t>Vereador E</w:t>
      </w:r>
      <w:r w:rsidR="00FE4C06" w:rsidRPr="00632CAC">
        <w:rPr>
          <w:rFonts w:ascii="Arial" w:hAnsi="Arial" w:cs="Arial"/>
          <w:color w:val="000000"/>
          <w:sz w:val="28"/>
          <w:szCs w:val="28"/>
        </w:rPr>
        <w:t xml:space="preserve">merson </w:t>
      </w:r>
      <w:proofErr w:type="spellStart"/>
      <w:r w:rsidR="00FE4C06" w:rsidRPr="00632CAC">
        <w:rPr>
          <w:rFonts w:ascii="Arial" w:hAnsi="Arial" w:cs="Arial"/>
          <w:color w:val="000000"/>
          <w:sz w:val="28"/>
          <w:szCs w:val="28"/>
        </w:rPr>
        <w:t>Luis</w:t>
      </w:r>
      <w:proofErr w:type="spellEnd"/>
      <w:r w:rsidR="00FE4C06" w:rsidRPr="00632CA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E4C06" w:rsidRPr="00632CAC">
        <w:rPr>
          <w:rFonts w:ascii="Arial" w:hAnsi="Arial" w:cs="Arial"/>
          <w:color w:val="000000"/>
          <w:sz w:val="28"/>
          <w:szCs w:val="28"/>
        </w:rPr>
        <w:t>Kirch</w:t>
      </w:r>
      <w:proofErr w:type="spellEnd"/>
      <w:r w:rsidRPr="00632CAC">
        <w:rPr>
          <w:rFonts w:ascii="Arial" w:hAnsi="Arial" w:cs="Arial"/>
          <w:color w:val="000000"/>
          <w:sz w:val="28"/>
          <w:szCs w:val="28"/>
        </w:rPr>
        <w:t xml:space="preserve"> </w:t>
      </w:r>
      <w:r w:rsidRPr="00632CAC">
        <w:rPr>
          <w:rFonts w:ascii="Arial" w:hAnsi="Arial" w:cs="Arial"/>
          <w:bCs/>
          <w:color w:val="000000"/>
          <w:sz w:val="28"/>
          <w:szCs w:val="28"/>
        </w:rPr>
        <w:t xml:space="preserve">obteve 09 (nove) votos; </w:t>
      </w:r>
      <w:r w:rsidRPr="00632CAC">
        <w:rPr>
          <w:rFonts w:ascii="Arial" w:hAnsi="Arial" w:cs="Arial"/>
          <w:b/>
          <w:color w:val="000000"/>
          <w:sz w:val="28"/>
          <w:szCs w:val="28"/>
        </w:rPr>
        <w:t xml:space="preserve">Vice-Presidente: </w:t>
      </w:r>
      <w:r w:rsidRPr="00632CAC">
        <w:rPr>
          <w:rFonts w:ascii="Arial" w:hAnsi="Arial" w:cs="Arial"/>
          <w:color w:val="000000"/>
          <w:sz w:val="28"/>
          <w:szCs w:val="28"/>
        </w:rPr>
        <w:t>Vereador</w:t>
      </w:r>
      <w:r w:rsidR="00FE4C06" w:rsidRPr="00632CAC">
        <w:rPr>
          <w:rFonts w:ascii="Arial" w:hAnsi="Arial" w:cs="Arial"/>
          <w:color w:val="000000"/>
          <w:sz w:val="28"/>
          <w:szCs w:val="28"/>
        </w:rPr>
        <w:t xml:space="preserve">a Clair </w:t>
      </w:r>
      <w:proofErr w:type="spellStart"/>
      <w:r w:rsidR="00FE4C06" w:rsidRPr="00632CAC">
        <w:rPr>
          <w:rFonts w:ascii="Arial" w:hAnsi="Arial" w:cs="Arial"/>
          <w:color w:val="000000"/>
          <w:sz w:val="28"/>
          <w:szCs w:val="28"/>
        </w:rPr>
        <w:t>Bernardete</w:t>
      </w:r>
      <w:proofErr w:type="spellEnd"/>
      <w:r w:rsidR="00FE4C06" w:rsidRPr="00632CA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E4C06" w:rsidRPr="00632CAC">
        <w:rPr>
          <w:rFonts w:ascii="Arial" w:hAnsi="Arial" w:cs="Arial"/>
          <w:color w:val="000000"/>
          <w:sz w:val="28"/>
          <w:szCs w:val="28"/>
        </w:rPr>
        <w:t>Sell</w:t>
      </w:r>
      <w:proofErr w:type="spellEnd"/>
      <w:r w:rsidR="00FE4C06" w:rsidRPr="00632CAC">
        <w:rPr>
          <w:rFonts w:ascii="Arial" w:hAnsi="Arial" w:cs="Arial"/>
          <w:color w:val="000000"/>
          <w:sz w:val="28"/>
          <w:szCs w:val="28"/>
        </w:rPr>
        <w:t xml:space="preserve"> Konrad</w:t>
      </w:r>
      <w:r w:rsidRPr="00632CAC">
        <w:rPr>
          <w:rFonts w:ascii="Arial" w:hAnsi="Arial" w:cs="Arial"/>
          <w:color w:val="000000"/>
          <w:sz w:val="28"/>
          <w:szCs w:val="28"/>
        </w:rPr>
        <w:t xml:space="preserve"> </w:t>
      </w:r>
      <w:r w:rsidRPr="00632CAC">
        <w:rPr>
          <w:rFonts w:ascii="Arial" w:hAnsi="Arial" w:cs="Arial"/>
          <w:bCs/>
          <w:color w:val="000000"/>
          <w:sz w:val="28"/>
          <w:szCs w:val="28"/>
        </w:rPr>
        <w:t xml:space="preserve">obteve 09 (nove) votos; </w:t>
      </w:r>
      <w:r w:rsidRPr="00632CAC">
        <w:rPr>
          <w:rFonts w:ascii="Arial" w:hAnsi="Arial" w:cs="Arial"/>
          <w:b/>
          <w:color w:val="000000"/>
          <w:sz w:val="28"/>
          <w:szCs w:val="28"/>
        </w:rPr>
        <w:lastRenderedPageBreak/>
        <w:t>Relator:</w:t>
      </w:r>
      <w:r w:rsidRPr="00632CAC">
        <w:rPr>
          <w:rFonts w:ascii="Arial" w:hAnsi="Arial" w:cs="Arial"/>
          <w:color w:val="000000"/>
          <w:sz w:val="28"/>
          <w:szCs w:val="28"/>
        </w:rPr>
        <w:t xml:space="preserve"> Vereador</w:t>
      </w:r>
      <w:r w:rsidR="00FE4C06" w:rsidRPr="00632CAC">
        <w:rPr>
          <w:rFonts w:ascii="Arial" w:hAnsi="Arial" w:cs="Arial"/>
          <w:color w:val="000000"/>
          <w:sz w:val="28"/>
          <w:szCs w:val="28"/>
        </w:rPr>
        <w:t xml:space="preserve"> Diego Elias Konrad</w:t>
      </w:r>
      <w:r w:rsidRPr="00632CAC">
        <w:rPr>
          <w:rFonts w:ascii="Arial" w:hAnsi="Arial" w:cs="Arial"/>
          <w:color w:val="000000"/>
          <w:sz w:val="28"/>
          <w:szCs w:val="28"/>
        </w:rPr>
        <w:t xml:space="preserve"> </w:t>
      </w:r>
      <w:r w:rsidR="00FE4C06" w:rsidRPr="00632CAC">
        <w:rPr>
          <w:rFonts w:ascii="Arial" w:hAnsi="Arial" w:cs="Arial"/>
          <w:bCs/>
          <w:color w:val="000000"/>
          <w:sz w:val="28"/>
          <w:szCs w:val="28"/>
        </w:rPr>
        <w:t>obteve 09 (nove) votos</w:t>
      </w:r>
      <w:r w:rsidR="007F1C40" w:rsidRPr="00632CAC">
        <w:rPr>
          <w:rFonts w:ascii="Arial" w:hAnsi="Arial" w:cs="Arial"/>
          <w:bCs/>
          <w:color w:val="000000"/>
          <w:sz w:val="28"/>
          <w:szCs w:val="28"/>
        </w:rPr>
        <w:t xml:space="preserve">. </w:t>
      </w:r>
      <w:r w:rsidR="00FE4C06" w:rsidRPr="00632CAC">
        <w:rPr>
          <w:rFonts w:ascii="Arial" w:hAnsi="Arial" w:cs="Arial"/>
          <w:bCs/>
          <w:color w:val="000000"/>
          <w:sz w:val="28"/>
          <w:szCs w:val="28"/>
        </w:rPr>
        <w:t>Assim sendo, o senhor Presidente d</w:t>
      </w:r>
      <w:r w:rsidR="00FE4C06" w:rsidRPr="00632CAC">
        <w:rPr>
          <w:rFonts w:ascii="Arial" w:hAnsi="Arial" w:cs="Arial"/>
          <w:sz w:val="28"/>
          <w:szCs w:val="28"/>
        </w:rPr>
        <w:t>eclarou empossados os novos membros das Comissões Técnicas Permanentes da Casa</w:t>
      </w:r>
      <w:r w:rsidR="007F1C40" w:rsidRPr="00632CAC">
        <w:rPr>
          <w:rFonts w:ascii="Arial" w:hAnsi="Arial" w:cs="Arial"/>
          <w:sz w:val="28"/>
          <w:szCs w:val="28"/>
        </w:rPr>
        <w:t xml:space="preserve">, para o Exercício “2026”, </w:t>
      </w:r>
      <w:r w:rsidR="00FE4C06" w:rsidRPr="00632CAC">
        <w:rPr>
          <w:rFonts w:ascii="Arial" w:hAnsi="Arial" w:cs="Arial"/>
          <w:sz w:val="28"/>
          <w:szCs w:val="28"/>
        </w:rPr>
        <w:t>conforme segue:</w:t>
      </w:r>
      <w:r w:rsidR="007F1C40" w:rsidRPr="00632CAC">
        <w:rPr>
          <w:rFonts w:ascii="Arial" w:hAnsi="Arial" w:cs="Arial"/>
          <w:sz w:val="28"/>
          <w:szCs w:val="28"/>
        </w:rPr>
        <w:t xml:space="preserve"> </w:t>
      </w:r>
      <w:r w:rsidR="007F1C40" w:rsidRPr="00632CAC">
        <w:rPr>
          <w:rFonts w:ascii="Arial" w:hAnsi="Arial" w:cs="Arial"/>
          <w:b/>
          <w:i/>
          <w:caps/>
          <w:sz w:val="28"/>
          <w:szCs w:val="28"/>
          <w:highlight w:val="yellow"/>
        </w:rPr>
        <w:t>Comissão de Legislação, Justiça e Redação Final</w:t>
      </w:r>
      <w:r w:rsidR="007F1C40" w:rsidRPr="00632CAC">
        <w:rPr>
          <w:rFonts w:ascii="Arial" w:hAnsi="Arial" w:cs="Arial"/>
          <w:b/>
          <w:i/>
          <w:caps/>
          <w:sz w:val="28"/>
          <w:szCs w:val="28"/>
        </w:rPr>
        <w:t xml:space="preserve"> </w:t>
      </w:r>
      <w:r w:rsidR="007F1C40" w:rsidRPr="00632CAC">
        <w:rPr>
          <w:rFonts w:ascii="Arial" w:hAnsi="Arial" w:cs="Arial"/>
          <w:b/>
          <w:sz w:val="28"/>
          <w:szCs w:val="28"/>
        </w:rPr>
        <w:t xml:space="preserve">Presidente: </w:t>
      </w:r>
      <w:r w:rsidR="007F1C40" w:rsidRPr="00632CAC">
        <w:rPr>
          <w:rFonts w:ascii="Arial" w:hAnsi="Arial" w:cs="Arial"/>
          <w:sz w:val="28"/>
          <w:szCs w:val="28"/>
        </w:rPr>
        <w:t xml:space="preserve">Osmar Renê </w:t>
      </w:r>
      <w:proofErr w:type="spellStart"/>
      <w:r w:rsidR="007F1C40" w:rsidRPr="00632CAC">
        <w:rPr>
          <w:rFonts w:ascii="Arial" w:hAnsi="Arial" w:cs="Arial"/>
          <w:sz w:val="28"/>
          <w:szCs w:val="28"/>
        </w:rPr>
        <w:t>Bick</w:t>
      </w:r>
      <w:proofErr w:type="spellEnd"/>
      <w:r w:rsidR="007F1C40" w:rsidRPr="00632CAC">
        <w:rPr>
          <w:rFonts w:ascii="Arial" w:hAnsi="Arial" w:cs="Arial"/>
          <w:sz w:val="28"/>
          <w:szCs w:val="28"/>
        </w:rPr>
        <w:t xml:space="preserve">; </w:t>
      </w:r>
      <w:r w:rsidR="007F1C40" w:rsidRPr="00632CAC">
        <w:rPr>
          <w:rFonts w:ascii="Arial" w:hAnsi="Arial" w:cs="Arial"/>
          <w:b/>
          <w:sz w:val="28"/>
          <w:szCs w:val="28"/>
        </w:rPr>
        <w:t>Vice-Presidente:</w:t>
      </w:r>
      <w:r w:rsidR="007F1C40" w:rsidRPr="00632CAC">
        <w:rPr>
          <w:rFonts w:ascii="Arial" w:hAnsi="Arial" w:cs="Arial"/>
          <w:sz w:val="28"/>
          <w:szCs w:val="28"/>
        </w:rPr>
        <w:t xml:space="preserve"> Emerson </w:t>
      </w:r>
      <w:proofErr w:type="spellStart"/>
      <w:r w:rsidR="007F1C40" w:rsidRPr="00632CAC">
        <w:rPr>
          <w:rFonts w:ascii="Arial" w:hAnsi="Arial" w:cs="Arial"/>
          <w:sz w:val="28"/>
          <w:szCs w:val="28"/>
        </w:rPr>
        <w:t>Luis</w:t>
      </w:r>
      <w:proofErr w:type="spellEnd"/>
      <w:r w:rsidR="007F1C40" w:rsidRPr="00632CA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F1C40" w:rsidRPr="00632CAC">
        <w:rPr>
          <w:rFonts w:ascii="Arial" w:hAnsi="Arial" w:cs="Arial"/>
          <w:sz w:val="28"/>
          <w:szCs w:val="28"/>
        </w:rPr>
        <w:t>Kirch</w:t>
      </w:r>
      <w:proofErr w:type="spellEnd"/>
      <w:r w:rsidR="007F1C40" w:rsidRPr="00632CAC">
        <w:rPr>
          <w:rFonts w:ascii="Arial" w:hAnsi="Arial" w:cs="Arial"/>
          <w:sz w:val="28"/>
          <w:szCs w:val="28"/>
        </w:rPr>
        <w:t xml:space="preserve">; </w:t>
      </w:r>
      <w:r w:rsidR="007F1C40" w:rsidRPr="00632CAC">
        <w:rPr>
          <w:rFonts w:ascii="Arial" w:hAnsi="Arial" w:cs="Arial"/>
          <w:b/>
          <w:sz w:val="28"/>
          <w:szCs w:val="28"/>
        </w:rPr>
        <w:t>Relator:</w:t>
      </w:r>
      <w:r w:rsidR="007F1C40" w:rsidRPr="00632CA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F1C40" w:rsidRPr="00632CAC">
        <w:rPr>
          <w:rFonts w:ascii="Arial" w:hAnsi="Arial" w:cs="Arial"/>
          <w:sz w:val="28"/>
          <w:szCs w:val="28"/>
        </w:rPr>
        <w:t>Marlise</w:t>
      </w:r>
      <w:proofErr w:type="spellEnd"/>
      <w:r w:rsidR="007F1C40" w:rsidRPr="00632CAC">
        <w:rPr>
          <w:rFonts w:ascii="Arial" w:hAnsi="Arial" w:cs="Arial"/>
          <w:sz w:val="28"/>
          <w:szCs w:val="28"/>
        </w:rPr>
        <w:t xml:space="preserve"> Viviane de Bittencourt. </w:t>
      </w:r>
      <w:r w:rsidR="007F1C40" w:rsidRPr="00632CAC">
        <w:rPr>
          <w:rFonts w:ascii="Arial" w:hAnsi="Arial" w:cs="Arial"/>
          <w:b/>
          <w:i/>
          <w:caps/>
          <w:sz w:val="28"/>
          <w:szCs w:val="28"/>
          <w:highlight w:val="yellow"/>
        </w:rPr>
        <w:t>Comissão de Orçamento, Finanças e Contas Públicas</w:t>
      </w:r>
      <w:r w:rsidR="007F1C40" w:rsidRPr="00632CAC">
        <w:rPr>
          <w:rFonts w:ascii="Arial" w:hAnsi="Arial" w:cs="Arial"/>
          <w:i/>
          <w:caps/>
          <w:sz w:val="28"/>
          <w:szCs w:val="28"/>
        </w:rPr>
        <w:t xml:space="preserve"> </w:t>
      </w:r>
      <w:r w:rsidR="007F1C40" w:rsidRPr="00632CAC">
        <w:rPr>
          <w:rFonts w:ascii="Arial" w:hAnsi="Arial" w:cs="Arial"/>
          <w:b/>
          <w:sz w:val="28"/>
          <w:szCs w:val="28"/>
        </w:rPr>
        <w:t>Presidente:</w:t>
      </w:r>
      <w:r w:rsidR="007F1C40" w:rsidRPr="00632CA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F1C40" w:rsidRPr="00632CAC">
        <w:rPr>
          <w:rFonts w:ascii="Arial" w:hAnsi="Arial" w:cs="Arial"/>
          <w:sz w:val="28"/>
          <w:szCs w:val="28"/>
        </w:rPr>
        <w:t>Marlise</w:t>
      </w:r>
      <w:proofErr w:type="spellEnd"/>
      <w:r w:rsidR="007F1C40" w:rsidRPr="00632CAC">
        <w:rPr>
          <w:rFonts w:ascii="Arial" w:hAnsi="Arial" w:cs="Arial"/>
          <w:sz w:val="28"/>
          <w:szCs w:val="28"/>
        </w:rPr>
        <w:t xml:space="preserve"> Viviane de Bittencourt; </w:t>
      </w:r>
      <w:r w:rsidR="007F1C40" w:rsidRPr="00632CAC">
        <w:rPr>
          <w:rFonts w:ascii="Arial" w:hAnsi="Arial" w:cs="Arial"/>
          <w:b/>
          <w:sz w:val="28"/>
          <w:szCs w:val="28"/>
        </w:rPr>
        <w:t>Vice-Presidente:</w:t>
      </w:r>
      <w:r w:rsidR="007F1C40" w:rsidRPr="00632CAC">
        <w:rPr>
          <w:rFonts w:ascii="Arial" w:hAnsi="Arial" w:cs="Arial"/>
          <w:sz w:val="28"/>
          <w:szCs w:val="28"/>
        </w:rPr>
        <w:t xml:space="preserve"> Elton Antônio </w:t>
      </w:r>
      <w:proofErr w:type="spellStart"/>
      <w:r w:rsidR="007F1C40" w:rsidRPr="00632CAC">
        <w:rPr>
          <w:rFonts w:ascii="Arial" w:hAnsi="Arial" w:cs="Arial"/>
          <w:sz w:val="28"/>
          <w:szCs w:val="28"/>
        </w:rPr>
        <w:t>Uhlmann</w:t>
      </w:r>
      <w:proofErr w:type="spellEnd"/>
      <w:r w:rsidR="007F1C40" w:rsidRPr="00632CAC">
        <w:rPr>
          <w:rFonts w:ascii="Arial" w:hAnsi="Arial" w:cs="Arial"/>
          <w:sz w:val="28"/>
          <w:szCs w:val="28"/>
        </w:rPr>
        <w:t xml:space="preserve">; </w:t>
      </w:r>
      <w:r w:rsidR="007F1C40" w:rsidRPr="00632CAC">
        <w:rPr>
          <w:rFonts w:ascii="Arial" w:hAnsi="Arial" w:cs="Arial"/>
          <w:b/>
          <w:sz w:val="28"/>
          <w:szCs w:val="28"/>
        </w:rPr>
        <w:t>Relator:</w:t>
      </w:r>
      <w:r w:rsidR="007F1C40" w:rsidRPr="00632CAC">
        <w:rPr>
          <w:rFonts w:ascii="Arial" w:hAnsi="Arial" w:cs="Arial"/>
          <w:sz w:val="28"/>
          <w:szCs w:val="28"/>
        </w:rPr>
        <w:t xml:space="preserve"> Emerson </w:t>
      </w:r>
      <w:proofErr w:type="spellStart"/>
      <w:r w:rsidR="007F1C40" w:rsidRPr="00632CAC">
        <w:rPr>
          <w:rFonts w:ascii="Arial" w:hAnsi="Arial" w:cs="Arial"/>
          <w:sz w:val="28"/>
          <w:szCs w:val="28"/>
        </w:rPr>
        <w:t>Luis</w:t>
      </w:r>
      <w:proofErr w:type="spellEnd"/>
      <w:r w:rsidR="007F1C40" w:rsidRPr="00632CA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F1C40" w:rsidRPr="00632CAC">
        <w:rPr>
          <w:rFonts w:ascii="Arial" w:hAnsi="Arial" w:cs="Arial"/>
          <w:sz w:val="28"/>
          <w:szCs w:val="28"/>
        </w:rPr>
        <w:t>Kirch</w:t>
      </w:r>
      <w:proofErr w:type="spellEnd"/>
      <w:r w:rsidR="007F1C40" w:rsidRPr="00632CAC">
        <w:rPr>
          <w:rFonts w:ascii="Arial" w:hAnsi="Arial" w:cs="Arial"/>
          <w:sz w:val="28"/>
          <w:szCs w:val="28"/>
        </w:rPr>
        <w:t xml:space="preserve">. </w:t>
      </w:r>
      <w:r w:rsidR="007F1C40" w:rsidRPr="00632CAC">
        <w:rPr>
          <w:rFonts w:ascii="Arial" w:hAnsi="Arial" w:cs="Arial"/>
          <w:b/>
          <w:i/>
          <w:caps/>
          <w:sz w:val="28"/>
          <w:szCs w:val="28"/>
          <w:highlight w:val="yellow"/>
        </w:rPr>
        <w:t>Comissão de Infraestrutura e Desenvolvimento</w:t>
      </w:r>
      <w:r w:rsidR="007F1C40" w:rsidRPr="00632CAC">
        <w:rPr>
          <w:rFonts w:ascii="Arial" w:hAnsi="Arial" w:cs="Arial"/>
          <w:b/>
          <w:i/>
          <w:caps/>
          <w:sz w:val="28"/>
          <w:szCs w:val="28"/>
        </w:rPr>
        <w:t xml:space="preserve"> </w:t>
      </w:r>
      <w:r w:rsidR="007F1C40" w:rsidRPr="00632CAC">
        <w:rPr>
          <w:rFonts w:ascii="Arial" w:hAnsi="Arial" w:cs="Arial"/>
          <w:b/>
          <w:sz w:val="28"/>
          <w:szCs w:val="28"/>
        </w:rPr>
        <w:t>Presidente:</w:t>
      </w:r>
      <w:r w:rsidR="007F1C40" w:rsidRPr="00632CAC">
        <w:rPr>
          <w:rFonts w:ascii="Arial" w:hAnsi="Arial" w:cs="Arial"/>
          <w:sz w:val="28"/>
          <w:szCs w:val="28"/>
        </w:rPr>
        <w:t xml:space="preserve"> Elton Antônio </w:t>
      </w:r>
      <w:proofErr w:type="spellStart"/>
      <w:r w:rsidR="007F1C40" w:rsidRPr="00632CAC">
        <w:rPr>
          <w:rFonts w:ascii="Arial" w:hAnsi="Arial" w:cs="Arial"/>
          <w:sz w:val="28"/>
          <w:szCs w:val="28"/>
        </w:rPr>
        <w:t>Uhlmann</w:t>
      </w:r>
      <w:proofErr w:type="spellEnd"/>
      <w:r w:rsidR="007F1C40" w:rsidRPr="00632CAC">
        <w:rPr>
          <w:rFonts w:ascii="Arial" w:hAnsi="Arial" w:cs="Arial"/>
          <w:sz w:val="28"/>
          <w:szCs w:val="28"/>
        </w:rPr>
        <w:t xml:space="preserve">; </w:t>
      </w:r>
      <w:r w:rsidR="007F1C40" w:rsidRPr="00632CAC">
        <w:rPr>
          <w:rFonts w:ascii="Arial" w:hAnsi="Arial" w:cs="Arial"/>
          <w:b/>
          <w:sz w:val="28"/>
          <w:szCs w:val="28"/>
        </w:rPr>
        <w:t>Vice-Presidente:</w:t>
      </w:r>
      <w:r w:rsidR="007F1C40" w:rsidRPr="00632CAC">
        <w:rPr>
          <w:rFonts w:ascii="Arial" w:hAnsi="Arial" w:cs="Arial"/>
          <w:sz w:val="28"/>
          <w:szCs w:val="28"/>
        </w:rPr>
        <w:t xml:space="preserve"> José Eliseu Rodrigues da Silva; </w:t>
      </w:r>
      <w:r w:rsidR="007F1C40" w:rsidRPr="00632CAC">
        <w:rPr>
          <w:rFonts w:ascii="Arial" w:hAnsi="Arial" w:cs="Arial"/>
          <w:b/>
          <w:sz w:val="28"/>
          <w:szCs w:val="28"/>
        </w:rPr>
        <w:t>Relator:</w:t>
      </w:r>
      <w:r w:rsidR="007F1C40" w:rsidRPr="00632CA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F1C40" w:rsidRPr="00632CAC">
        <w:rPr>
          <w:rFonts w:ascii="Arial" w:hAnsi="Arial" w:cs="Arial"/>
          <w:sz w:val="28"/>
          <w:szCs w:val="28"/>
        </w:rPr>
        <w:t>Elstor</w:t>
      </w:r>
      <w:proofErr w:type="spellEnd"/>
      <w:r w:rsidR="007F1C40" w:rsidRPr="00632CA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F1C40" w:rsidRPr="00632CAC">
        <w:rPr>
          <w:rFonts w:ascii="Arial" w:hAnsi="Arial" w:cs="Arial"/>
          <w:sz w:val="28"/>
          <w:szCs w:val="28"/>
        </w:rPr>
        <w:t>Heinen</w:t>
      </w:r>
      <w:proofErr w:type="spellEnd"/>
      <w:r w:rsidR="007F1C40" w:rsidRPr="00632CAC">
        <w:rPr>
          <w:rFonts w:ascii="Arial" w:hAnsi="Arial" w:cs="Arial"/>
          <w:sz w:val="28"/>
          <w:szCs w:val="28"/>
        </w:rPr>
        <w:t xml:space="preserve">. </w:t>
      </w:r>
      <w:r w:rsidR="007F1C40" w:rsidRPr="00632CAC">
        <w:rPr>
          <w:rFonts w:ascii="Arial" w:hAnsi="Arial" w:cs="Arial"/>
          <w:b/>
          <w:i/>
          <w:caps/>
          <w:sz w:val="28"/>
          <w:szCs w:val="28"/>
          <w:highlight w:val="yellow"/>
        </w:rPr>
        <w:t>Comissão de Educação, Saúde e Bem-Estar Social</w:t>
      </w:r>
      <w:r w:rsidR="007F1C40" w:rsidRPr="00632CAC">
        <w:rPr>
          <w:rFonts w:ascii="Arial" w:hAnsi="Arial" w:cs="Arial"/>
          <w:b/>
          <w:i/>
          <w:caps/>
          <w:sz w:val="28"/>
          <w:szCs w:val="28"/>
        </w:rPr>
        <w:t xml:space="preserve"> </w:t>
      </w:r>
      <w:r w:rsidR="007F1C40" w:rsidRPr="00632CAC">
        <w:rPr>
          <w:rFonts w:ascii="Arial" w:hAnsi="Arial" w:cs="Arial"/>
          <w:b/>
          <w:sz w:val="28"/>
          <w:szCs w:val="28"/>
        </w:rPr>
        <w:t xml:space="preserve">Presidente: </w:t>
      </w:r>
      <w:r w:rsidR="007F1C40" w:rsidRPr="00632CAC">
        <w:rPr>
          <w:rFonts w:ascii="Arial" w:hAnsi="Arial" w:cs="Arial"/>
          <w:sz w:val="28"/>
          <w:szCs w:val="28"/>
        </w:rPr>
        <w:t xml:space="preserve">Emerson </w:t>
      </w:r>
      <w:proofErr w:type="spellStart"/>
      <w:r w:rsidR="007F1C40" w:rsidRPr="00632CAC">
        <w:rPr>
          <w:rFonts w:ascii="Arial" w:hAnsi="Arial" w:cs="Arial"/>
          <w:sz w:val="28"/>
          <w:szCs w:val="28"/>
        </w:rPr>
        <w:t>Luis</w:t>
      </w:r>
      <w:proofErr w:type="spellEnd"/>
      <w:r w:rsidR="007F1C40" w:rsidRPr="00632CA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F1C40" w:rsidRPr="00632CAC">
        <w:rPr>
          <w:rFonts w:ascii="Arial" w:hAnsi="Arial" w:cs="Arial"/>
          <w:sz w:val="28"/>
          <w:szCs w:val="28"/>
        </w:rPr>
        <w:t>Kirch</w:t>
      </w:r>
      <w:proofErr w:type="spellEnd"/>
      <w:r w:rsidR="007F1C40" w:rsidRPr="00632CAC">
        <w:rPr>
          <w:rFonts w:ascii="Arial" w:hAnsi="Arial" w:cs="Arial"/>
          <w:sz w:val="28"/>
          <w:szCs w:val="28"/>
        </w:rPr>
        <w:t xml:space="preserve">; </w:t>
      </w:r>
      <w:r w:rsidR="007F1C40" w:rsidRPr="00632CAC">
        <w:rPr>
          <w:rFonts w:ascii="Arial" w:hAnsi="Arial" w:cs="Arial"/>
          <w:b/>
          <w:sz w:val="28"/>
          <w:szCs w:val="28"/>
        </w:rPr>
        <w:t>Vice-Presidente:</w:t>
      </w:r>
      <w:r w:rsidR="007F1C40" w:rsidRPr="00632CAC">
        <w:rPr>
          <w:rFonts w:ascii="Arial" w:hAnsi="Arial" w:cs="Arial"/>
          <w:sz w:val="28"/>
          <w:szCs w:val="28"/>
        </w:rPr>
        <w:t xml:space="preserve"> Clair </w:t>
      </w:r>
      <w:proofErr w:type="spellStart"/>
      <w:r w:rsidR="007F1C40" w:rsidRPr="00632CAC">
        <w:rPr>
          <w:rFonts w:ascii="Arial" w:hAnsi="Arial" w:cs="Arial"/>
          <w:sz w:val="28"/>
          <w:szCs w:val="28"/>
        </w:rPr>
        <w:t>Bernardete</w:t>
      </w:r>
      <w:proofErr w:type="spellEnd"/>
      <w:r w:rsidR="007F1C40" w:rsidRPr="00632CA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F1C40" w:rsidRPr="00632CAC">
        <w:rPr>
          <w:rFonts w:ascii="Arial" w:hAnsi="Arial" w:cs="Arial"/>
          <w:sz w:val="28"/>
          <w:szCs w:val="28"/>
        </w:rPr>
        <w:t>Sell</w:t>
      </w:r>
      <w:proofErr w:type="spellEnd"/>
      <w:r w:rsidR="007F1C40" w:rsidRPr="00632CAC">
        <w:rPr>
          <w:rFonts w:ascii="Arial" w:hAnsi="Arial" w:cs="Arial"/>
          <w:sz w:val="28"/>
          <w:szCs w:val="28"/>
        </w:rPr>
        <w:t xml:space="preserve"> Konrad; </w:t>
      </w:r>
      <w:r w:rsidR="007F1C40" w:rsidRPr="00632CAC">
        <w:rPr>
          <w:rFonts w:ascii="Arial" w:hAnsi="Arial" w:cs="Arial"/>
          <w:b/>
          <w:sz w:val="28"/>
          <w:szCs w:val="28"/>
        </w:rPr>
        <w:t>Relator:</w:t>
      </w:r>
      <w:r w:rsidR="007F1C40" w:rsidRPr="00632CAC">
        <w:rPr>
          <w:rFonts w:ascii="Arial" w:hAnsi="Arial" w:cs="Arial"/>
          <w:sz w:val="28"/>
          <w:szCs w:val="28"/>
        </w:rPr>
        <w:t xml:space="preserve"> Diego Elias Konrad. </w:t>
      </w:r>
      <w:r w:rsidR="00F81AD3" w:rsidRPr="00632CAC">
        <w:rPr>
          <w:rFonts w:ascii="Arial" w:hAnsi="Arial" w:cs="Arial"/>
          <w:sz w:val="28"/>
          <w:szCs w:val="28"/>
        </w:rPr>
        <w:t xml:space="preserve">Dando continuidade, foi apresentado </w:t>
      </w:r>
      <w:r w:rsidR="00F81AD3" w:rsidRPr="00632CAC">
        <w:rPr>
          <w:rFonts w:ascii="Arial" w:hAnsi="Arial" w:cs="Arial"/>
          <w:b/>
          <w:sz w:val="28"/>
          <w:szCs w:val="28"/>
        </w:rPr>
        <w:t xml:space="preserve">REQUERIMENTO </w:t>
      </w:r>
      <w:r w:rsidR="00F81AD3" w:rsidRPr="00632CAC">
        <w:rPr>
          <w:rFonts w:ascii="Arial" w:hAnsi="Arial" w:cs="Arial"/>
          <w:sz w:val="28"/>
          <w:szCs w:val="28"/>
        </w:rPr>
        <w:t xml:space="preserve">de autoria dos Vereadores </w:t>
      </w:r>
      <w:r w:rsidR="00F81AD3" w:rsidRPr="00632CAC">
        <w:rPr>
          <w:rFonts w:ascii="Arial" w:hAnsi="Arial" w:cs="Arial"/>
          <w:b/>
          <w:sz w:val="28"/>
          <w:szCs w:val="28"/>
        </w:rPr>
        <w:t xml:space="preserve">OSMAR RENÊ BICK, EMERSON LUIS KIRCH e MARLISE VIVIANE DE BITTENCOURT, </w:t>
      </w:r>
      <w:r w:rsidR="00F81AD3" w:rsidRPr="00632CAC">
        <w:rPr>
          <w:rFonts w:ascii="Arial" w:hAnsi="Arial" w:cs="Arial"/>
          <w:sz w:val="28"/>
          <w:szCs w:val="28"/>
        </w:rPr>
        <w:t xml:space="preserve">Vereadores da Bancada do Partido da Social Democracia Brasileira – PSDB; </w:t>
      </w:r>
      <w:r w:rsidR="00F81AD3" w:rsidRPr="00632CAC">
        <w:rPr>
          <w:rFonts w:ascii="Arial" w:hAnsi="Arial" w:cs="Arial"/>
          <w:b/>
          <w:sz w:val="28"/>
          <w:szCs w:val="28"/>
        </w:rPr>
        <w:t xml:space="preserve">ELTON ANTÔNIO UHLMANN, </w:t>
      </w:r>
      <w:r w:rsidR="00F81AD3" w:rsidRPr="00632CAC">
        <w:rPr>
          <w:rFonts w:ascii="Arial" w:hAnsi="Arial" w:cs="Arial"/>
          <w:sz w:val="28"/>
          <w:szCs w:val="28"/>
        </w:rPr>
        <w:t xml:space="preserve">Vereador da Bancada do Partido do Movimento Democrático Brasileiro – MDB;  </w:t>
      </w:r>
      <w:r w:rsidR="00F81AD3" w:rsidRPr="00632CAC">
        <w:rPr>
          <w:rFonts w:ascii="Arial" w:hAnsi="Arial" w:cs="Arial"/>
          <w:b/>
          <w:sz w:val="28"/>
          <w:szCs w:val="28"/>
        </w:rPr>
        <w:t xml:space="preserve">CLAIR BERNARDETE SELL KONRAD, DIEGO ELIAS KONRAD e ELSTOR HEINEN, </w:t>
      </w:r>
      <w:r w:rsidR="00F81AD3" w:rsidRPr="00632CAC">
        <w:rPr>
          <w:rFonts w:ascii="Arial" w:hAnsi="Arial" w:cs="Arial"/>
          <w:sz w:val="28"/>
          <w:szCs w:val="28"/>
        </w:rPr>
        <w:t xml:space="preserve">Vereadores da Bancada do Partido Progressista – PP; </w:t>
      </w:r>
      <w:r w:rsidR="00F81AD3" w:rsidRPr="00632CAC">
        <w:rPr>
          <w:rFonts w:ascii="Arial" w:hAnsi="Arial" w:cs="Arial"/>
          <w:b/>
          <w:sz w:val="28"/>
          <w:szCs w:val="28"/>
        </w:rPr>
        <w:t xml:space="preserve">JOSÉ ELISEU RODRIGUES DA SILVA, </w:t>
      </w:r>
      <w:r w:rsidR="00F81AD3" w:rsidRPr="00632CAC">
        <w:rPr>
          <w:rFonts w:ascii="Arial" w:hAnsi="Arial" w:cs="Arial"/>
          <w:sz w:val="28"/>
          <w:szCs w:val="28"/>
        </w:rPr>
        <w:t xml:space="preserve">Vereador da Bancada do Partido Democrático Trabalhista – PDT,  através do qual </w:t>
      </w:r>
      <w:r w:rsidR="00F81AD3" w:rsidRPr="00632CAC">
        <w:rPr>
          <w:rFonts w:ascii="Arial" w:hAnsi="Arial" w:cs="Arial"/>
          <w:b/>
          <w:color w:val="000000"/>
          <w:sz w:val="28"/>
          <w:szCs w:val="28"/>
        </w:rPr>
        <w:t>REQUERE</w:t>
      </w:r>
      <w:r w:rsidR="007E4262" w:rsidRPr="00632CAC">
        <w:rPr>
          <w:rFonts w:ascii="Arial" w:hAnsi="Arial" w:cs="Arial"/>
          <w:b/>
          <w:color w:val="000000"/>
          <w:sz w:val="28"/>
          <w:szCs w:val="28"/>
        </w:rPr>
        <w:t>M</w:t>
      </w:r>
      <w:r w:rsidR="00F81AD3" w:rsidRPr="00632CAC">
        <w:rPr>
          <w:rFonts w:ascii="Arial" w:hAnsi="Arial" w:cs="Arial"/>
          <w:color w:val="000000"/>
          <w:sz w:val="28"/>
          <w:szCs w:val="28"/>
        </w:rPr>
        <w:t xml:space="preserve">, conforme preceitua o Art. 65 e seguintes do Regimento Interno desta Casa, que a </w:t>
      </w:r>
      <w:r w:rsidR="00F81AD3" w:rsidRPr="00632CAC">
        <w:rPr>
          <w:rFonts w:ascii="Arial" w:hAnsi="Arial" w:cs="Arial"/>
          <w:b/>
          <w:color w:val="000000"/>
          <w:sz w:val="28"/>
          <w:szCs w:val="28"/>
        </w:rPr>
        <w:t>COMISSÃO ESPECIAL DISCIPLINAR</w:t>
      </w:r>
      <w:r w:rsidR="00F81AD3" w:rsidRPr="00632CAC">
        <w:rPr>
          <w:rFonts w:ascii="Arial" w:hAnsi="Arial" w:cs="Arial"/>
          <w:color w:val="000000"/>
          <w:sz w:val="28"/>
          <w:szCs w:val="28"/>
        </w:rPr>
        <w:t xml:space="preserve"> para o Exercício “2026”, seja composta pelos seguintes Vereadores:</w:t>
      </w:r>
      <w:r w:rsidR="007E4262" w:rsidRPr="00632CAC">
        <w:rPr>
          <w:rFonts w:ascii="Arial" w:hAnsi="Arial" w:cs="Arial"/>
          <w:color w:val="000000"/>
          <w:sz w:val="28"/>
          <w:szCs w:val="28"/>
        </w:rPr>
        <w:t xml:space="preserve"> </w:t>
      </w:r>
      <w:r w:rsidR="00F81AD3" w:rsidRPr="00632CAC">
        <w:rPr>
          <w:rFonts w:ascii="Arial" w:hAnsi="Arial" w:cs="Arial"/>
          <w:b/>
          <w:color w:val="000000"/>
          <w:sz w:val="28"/>
          <w:szCs w:val="28"/>
        </w:rPr>
        <w:t>Presidente</w:t>
      </w:r>
      <w:r w:rsidR="00F81AD3" w:rsidRPr="00632CAC">
        <w:rPr>
          <w:rFonts w:ascii="Arial" w:hAnsi="Arial" w:cs="Arial"/>
          <w:color w:val="000000"/>
          <w:sz w:val="28"/>
          <w:szCs w:val="28"/>
        </w:rPr>
        <w:t xml:space="preserve">: Emerson </w:t>
      </w:r>
      <w:proofErr w:type="spellStart"/>
      <w:r w:rsidR="00F81AD3" w:rsidRPr="00632CAC">
        <w:rPr>
          <w:rFonts w:ascii="Arial" w:hAnsi="Arial" w:cs="Arial"/>
          <w:color w:val="000000"/>
          <w:sz w:val="28"/>
          <w:szCs w:val="28"/>
        </w:rPr>
        <w:t>Luis</w:t>
      </w:r>
      <w:proofErr w:type="spellEnd"/>
      <w:r w:rsidR="00F81AD3" w:rsidRPr="00632CA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81AD3" w:rsidRPr="00632CAC">
        <w:rPr>
          <w:rFonts w:ascii="Arial" w:hAnsi="Arial" w:cs="Arial"/>
          <w:color w:val="000000"/>
          <w:sz w:val="28"/>
          <w:szCs w:val="28"/>
        </w:rPr>
        <w:t>Kirch</w:t>
      </w:r>
      <w:proofErr w:type="spellEnd"/>
      <w:r w:rsidR="007E4262" w:rsidRPr="00632CAC">
        <w:rPr>
          <w:rFonts w:ascii="Arial" w:hAnsi="Arial" w:cs="Arial"/>
          <w:color w:val="000000"/>
          <w:sz w:val="28"/>
          <w:szCs w:val="28"/>
        </w:rPr>
        <w:t xml:space="preserve">; </w:t>
      </w:r>
      <w:r w:rsidR="00F81AD3" w:rsidRPr="00632CAC">
        <w:rPr>
          <w:rFonts w:ascii="Arial" w:hAnsi="Arial" w:cs="Arial"/>
          <w:b/>
          <w:color w:val="000000"/>
          <w:sz w:val="28"/>
          <w:szCs w:val="28"/>
        </w:rPr>
        <w:t>Secretário</w:t>
      </w:r>
      <w:r w:rsidR="00F81AD3" w:rsidRPr="00632CAC">
        <w:rPr>
          <w:rFonts w:ascii="Arial" w:hAnsi="Arial" w:cs="Arial"/>
          <w:color w:val="000000"/>
          <w:sz w:val="28"/>
          <w:szCs w:val="28"/>
        </w:rPr>
        <w:t xml:space="preserve">: </w:t>
      </w:r>
      <w:proofErr w:type="spellStart"/>
      <w:r w:rsidR="00F81AD3" w:rsidRPr="00632CAC">
        <w:rPr>
          <w:rFonts w:ascii="Arial" w:hAnsi="Arial" w:cs="Arial"/>
          <w:color w:val="000000"/>
          <w:sz w:val="28"/>
          <w:szCs w:val="28"/>
        </w:rPr>
        <w:t>Marlise</w:t>
      </w:r>
      <w:proofErr w:type="spellEnd"/>
      <w:r w:rsidR="00F81AD3" w:rsidRPr="00632CAC">
        <w:rPr>
          <w:rFonts w:ascii="Arial" w:hAnsi="Arial" w:cs="Arial"/>
          <w:color w:val="000000"/>
          <w:sz w:val="28"/>
          <w:szCs w:val="28"/>
        </w:rPr>
        <w:t xml:space="preserve"> Viviane de Bittencourt</w:t>
      </w:r>
      <w:r w:rsidR="007E4262" w:rsidRPr="00632CAC">
        <w:rPr>
          <w:rFonts w:ascii="Arial" w:hAnsi="Arial" w:cs="Arial"/>
          <w:color w:val="000000"/>
          <w:sz w:val="28"/>
          <w:szCs w:val="28"/>
        </w:rPr>
        <w:t xml:space="preserve"> e </w:t>
      </w:r>
      <w:r w:rsidR="00F81AD3" w:rsidRPr="00632CAC">
        <w:rPr>
          <w:rFonts w:ascii="Arial" w:hAnsi="Arial" w:cs="Arial"/>
          <w:b/>
          <w:color w:val="000000"/>
          <w:sz w:val="28"/>
          <w:szCs w:val="28"/>
        </w:rPr>
        <w:t>Relator</w:t>
      </w:r>
      <w:r w:rsidR="00F81AD3" w:rsidRPr="00632CAC">
        <w:rPr>
          <w:rFonts w:ascii="Arial" w:hAnsi="Arial" w:cs="Arial"/>
          <w:color w:val="000000"/>
          <w:sz w:val="28"/>
          <w:szCs w:val="28"/>
        </w:rPr>
        <w:t xml:space="preserve">: </w:t>
      </w:r>
      <w:proofErr w:type="spellStart"/>
      <w:r w:rsidR="00F81AD3" w:rsidRPr="00632CAC">
        <w:rPr>
          <w:rFonts w:ascii="Arial" w:hAnsi="Arial" w:cs="Arial"/>
          <w:color w:val="000000"/>
          <w:sz w:val="28"/>
          <w:szCs w:val="28"/>
        </w:rPr>
        <w:t>Elstor</w:t>
      </w:r>
      <w:proofErr w:type="spellEnd"/>
      <w:r w:rsidR="00F81AD3" w:rsidRPr="00632CA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81AD3" w:rsidRPr="00632CAC">
        <w:rPr>
          <w:rFonts w:ascii="Arial" w:hAnsi="Arial" w:cs="Arial"/>
          <w:color w:val="000000"/>
          <w:sz w:val="28"/>
          <w:szCs w:val="28"/>
        </w:rPr>
        <w:t>Heinen</w:t>
      </w:r>
      <w:proofErr w:type="spellEnd"/>
      <w:r w:rsidR="007E4262" w:rsidRPr="00632CAC">
        <w:rPr>
          <w:rFonts w:ascii="Arial" w:hAnsi="Arial" w:cs="Arial"/>
          <w:color w:val="000000"/>
          <w:sz w:val="28"/>
          <w:szCs w:val="28"/>
        </w:rPr>
        <w:t xml:space="preserve">. </w:t>
      </w:r>
      <w:r w:rsidR="00C00A24" w:rsidRPr="00632CAC">
        <w:rPr>
          <w:rFonts w:ascii="Arial" w:hAnsi="Arial" w:cs="Arial"/>
          <w:color w:val="000000"/>
          <w:sz w:val="28"/>
          <w:szCs w:val="28"/>
        </w:rPr>
        <w:t xml:space="preserve">Submetido à votação, foi aprovado por unanimidade. </w:t>
      </w:r>
      <w:r w:rsidR="00185FD6" w:rsidRPr="00632CAC">
        <w:rPr>
          <w:rFonts w:ascii="Arial" w:hAnsi="Arial" w:cs="Arial"/>
          <w:color w:val="000000"/>
          <w:sz w:val="28"/>
          <w:szCs w:val="28"/>
        </w:rPr>
        <w:t xml:space="preserve">Desta forma, foram declarados empossados </w:t>
      </w:r>
      <w:r w:rsidR="00185FD6" w:rsidRPr="00632CAC">
        <w:rPr>
          <w:rFonts w:ascii="Arial" w:hAnsi="Arial" w:cs="Arial"/>
          <w:sz w:val="28"/>
          <w:szCs w:val="28"/>
        </w:rPr>
        <w:t xml:space="preserve">os novos membros da </w:t>
      </w:r>
      <w:r w:rsidR="00185FD6" w:rsidRPr="00632CAC">
        <w:rPr>
          <w:rFonts w:ascii="Arial" w:hAnsi="Arial" w:cs="Arial"/>
          <w:b/>
          <w:sz w:val="28"/>
          <w:szCs w:val="28"/>
        </w:rPr>
        <w:t>Comissão Especial Disciplinar</w:t>
      </w:r>
      <w:r w:rsidR="00185FD6" w:rsidRPr="00632CAC">
        <w:rPr>
          <w:rFonts w:ascii="Arial" w:hAnsi="Arial" w:cs="Arial"/>
          <w:sz w:val="28"/>
          <w:szCs w:val="28"/>
        </w:rPr>
        <w:t xml:space="preserve"> desta Casa, para o Exercício “2026”.</w:t>
      </w:r>
      <w:r w:rsidR="00EA7096" w:rsidRPr="00632CAC">
        <w:rPr>
          <w:rFonts w:ascii="Arial" w:hAnsi="Arial" w:cs="Arial"/>
          <w:sz w:val="28"/>
          <w:szCs w:val="28"/>
        </w:rPr>
        <w:t xml:space="preserve"> </w:t>
      </w:r>
      <w:r w:rsidRPr="00632CAC">
        <w:rPr>
          <w:rFonts w:ascii="Arial" w:hAnsi="Arial" w:cs="Arial"/>
          <w:bCs/>
          <w:sz w:val="28"/>
          <w:szCs w:val="28"/>
        </w:rPr>
        <w:t xml:space="preserve">Dando continuidade, o senhor Presidente comunicou que a </w:t>
      </w:r>
      <w:r w:rsidRPr="00632CAC">
        <w:rPr>
          <w:rFonts w:ascii="Arial" w:hAnsi="Arial" w:cs="Arial"/>
          <w:b/>
          <w:bCs/>
          <w:sz w:val="28"/>
          <w:szCs w:val="28"/>
          <w:highlight w:val="yellow"/>
        </w:rPr>
        <w:t>COMISSÃO REPRESENTATIVA</w:t>
      </w:r>
      <w:r w:rsidRPr="00632CAC">
        <w:rPr>
          <w:rFonts w:ascii="Arial" w:hAnsi="Arial" w:cs="Arial"/>
          <w:b/>
          <w:bCs/>
          <w:sz w:val="28"/>
          <w:szCs w:val="28"/>
        </w:rPr>
        <w:t xml:space="preserve"> </w:t>
      </w:r>
      <w:r w:rsidRPr="00632CAC">
        <w:rPr>
          <w:rFonts w:ascii="Arial" w:hAnsi="Arial" w:cs="Arial"/>
          <w:bCs/>
          <w:sz w:val="28"/>
          <w:szCs w:val="28"/>
        </w:rPr>
        <w:t xml:space="preserve">tem a seguinte constituição: </w:t>
      </w:r>
      <w:r w:rsidR="00185FD6" w:rsidRPr="00632CAC">
        <w:rPr>
          <w:rFonts w:ascii="Arial" w:hAnsi="Arial" w:cs="Arial"/>
          <w:b/>
          <w:color w:val="000000"/>
          <w:sz w:val="28"/>
          <w:szCs w:val="28"/>
        </w:rPr>
        <w:t>SELSON JOSÉ KIRCH</w:t>
      </w:r>
      <w:r w:rsidRPr="00632CAC">
        <w:rPr>
          <w:rFonts w:ascii="Arial" w:hAnsi="Arial" w:cs="Arial"/>
          <w:b/>
          <w:color w:val="000000"/>
          <w:sz w:val="28"/>
          <w:szCs w:val="28"/>
        </w:rPr>
        <w:t xml:space="preserve"> - </w:t>
      </w:r>
      <w:r w:rsidRPr="00632CAC">
        <w:rPr>
          <w:rFonts w:ascii="Arial" w:hAnsi="Arial" w:cs="Arial"/>
          <w:color w:val="000000"/>
          <w:sz w:val="28"/>
          <w:szCs w:val="28"/>
        </w:rPr>
        <w:t xml:space="preserve">Presidente </w:t>
      </w:r>
      <w:r w:rsidRPr="00632CAC">
        <w:rPr>
          <w:rFonts w:ascii="Arial" w:hAnsi="Arial" w:cs="Arial"/>
          <w:i/>
          <w:color w:val="000000"/>
          <w:sz w:val="28"/>
          <w:szCs w:val="28"/>
        </w:rPr>
        <w:t>(membro nato</w:t>
      </w:r>
      <w:r w:rsidRPr="00632CAC">
        <w:rPr>
          <w:rFonts w:ascii="Arial" w:hAnsi="Arial" w:cs="Arial"/>
          <w:color w:val="000000"/>
          <w:sz w:val="28"/>
          <w:szCs w:val="28"/>
        </w:rPr>
        <w:t>)</w:t>
      </w:r>
      <w:r w:rsidRPr="00632CAC">
        <w:rPr>
          <w:rFonts w:ascii="Arial" w:hAnsi="Arial" w:cs="Arial"/>
          <w:b/>
          <w:color w:val="000000"/>
          <w:sz w:val="28"/>
          <w:szCs w:val="28"/>
        </w:rPr>
        <w:t xml:space="preserve"> ELTON ANTONIO UHLMANN – </w:t>
      </w:r>
      <w:r w:rsidRPr="00632CAC">
        <w:rPr>
          <w:rFonts w:ascii="Arial" w:hAnsi="Arial" w:cs="Arial"/>
          <w:color w:val="000000"/>
          <w:sz w:val="28"/>
          <w:szCs w:val="28"/>
        </w:rPr>
        <w:t xml:space="preserve">Bancada MDB; </w:t>
      </w:r>
      <w:r w:rsidR="00185FD6" w:rsidRPr="00632CAC">
        <w:rPr>
          <w:rFonts w:ascii="Arial" w:hAnsi="Arial" w:cs="Arial"/>
          <w:b/>
          <w:color w:val="000000"/>
          <w:sz w:val="28"/>
          <w:szCs w:val="28"/>
        </w:rPr>
        <w:t xml:space="preserve">CLAIR BERNARDETE SELL KONRAD </w:t>
      </w:r>
      <w:r w:rsidRPr="00632CAC">
        <w:rPr>
          <w:rFonts w:ascii="Arial" w:hAnsi="Arial" w:cs="Arial"/>
          <w:color w:val="000000"/>
          <w:sz w:val="28"/>
          <w:szCs w:val="28"/>
        </w:rPr>
        <w:t xml:space="preserve">- Bancada PP; </w:t>
      </w:r>
      <w:r w:rsidR="00185FD6" w:rsidRPr="00632CAC">
        <w:rPr>
          <w:rFonts w:ascii="Arial" w:hAnsi="Arial" w:cs="Arial"/>
          <w:b/>
          <w:color w:val="000000"/>
          <w:sz w:val="28"/>
          <w:szCs w:val="28"/>
        </w:rPr>
        <w:t xml:space="preserve">JOSÉ ELISEU RODRIGUES DA SILVA </w:t>
      </w:r>
      <w:r w:rsidRPr="00632CAC">
        <w:rPr>
          <w:rFonts w:ascii="Arial" w:hAnsi="Arial" w:cs="Arial"/>
          <w:color w:val="000000"/>
          <w:sz w:val="28"/>
          <w:szCs w:val="28"/>
        </w:rPr>
        <w:t>- Bancada PDT;</w:t>
      </w:r>
      <w:r w:rsidRPr="00632CA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185FD6" w:rsidRPr="00632CAC">
        <w:rPr>
          <w:rFonts w:ascii="Arial" w:hAnsi="Arial" w:cs="Arial"/>
          <w:b/>
          <w:color w:val="000000"/>
          <w:sz w:val="28"/>
          <w:szCs w:val="28"/>
        </w:rPr>
        <w:t>EMERSON LUIS KIRCH</w:t>
      </w:r>
      <w:r w:rsidRPr="00632CAC">
        <w:rPr>
          <w:rFonts w:ascii="Arial" w:hAnsi="Arial" w:cs="Arial"/>
          <w:color w:val="000000"/>
          <w:sz w:val="28"/>
          <w:szCs w:val="28"/>
        </w:rPr>
        <w:t xml:space="preserve"> – Bancada PSDB.</w:t>
      </w:r>
      <w:r w:rsidRPr="00632CA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632CAC">
        <w:rPr>
          <w:rFonts w:ascii="Arial" w:hAnsi="Arial" w:cs="Arial"/>
          <w:bCs/>
          <w:sz w:val="28"/>
          <w:szCs w:val="28"/>
        </w:rPr>
        <w:t xml:space="preserve">Quanto aos </w:t>
      </w:r>
      <w:r w:rsidRPr="00632CAC">
        <w:rPr>
          <w:rFonts w:ascii="Arial" w:hAnsi="Arial" w:cs="Arial"/>
          <w:b/>
          <w:bCs/>
          <w:sz w:val="28"/>
          <w:szCs w:val="28"/>
        </w:rPr>
        <w:t>Líderes d</w:t>
      </w:r>
      <w:r w:rsidR="00FC05E0" w:rsidRPr="00632CAC">
        <w:rPr>
          <w:rFonts w:ascii="Arial" w:hAnsi="Arial" w:cs="Arial"/>
          <w:b/>
          <w:bCs/>
          <w:sz w:val="28"/>
          <w:szCs w:val="28"/>
        </w:rPr>
        <w:t>e</w:t>
      </w:r>
      <w:r w:rsidRPr="00632CAC">
        <w:rPr>
          <w:rFonts w:ascii="Arial" w:hAnsi="Arial" w:cs="Arial"/>
          <w:b/>
          <w:bCs/>
          <w:sz w:val="28"/>
          <w:szCs w:val="28"/>
        </w:rPr>
        <w:t xml:space="preserve"> Bancada</w:t>
      </w:r>
      <w:r w:rsidRPr="00632CAC">
        <w:rPr>
          <w:rFonts w:ascii="Arial" w:hAnsi="Arial" w:cs="Arial"/>
          <w:bCs/>
          <w:sz w:val="28"/>
          <w:szCs w:val="28"/>
        </w:rPr>
        <w:t xml:space="preserve"> foram indicados: </w:t>
      </w:r>
      <w:r w:rsidRPr="00632CAC">
        <w:rPr>
          <w:rFonts w:ascii="Arial" w:hAnsi="Arial" w:cs="Arial"/>
          <w:b/>
          <w:color w:val="000000"/>
          <w:sz w:val="28"/>
          <w:szCs w:val="28"/>
        </w:rPr>
        <w:t xml:space="preserve">DIEGO ELIAS KONRAD - </w:t>
      </w:r>
      <w:r w:rsidRPr="00632CAC">
        <w:rPr>
          <w:rFonts w:ascii="Arial" w:hAnsi="Arial" w:cs="Arial"/>
          <w:color w:val="000000"/>
          <w:sz w:val="28"/>
          <w:szCs w:val="28"/>
        </w:rPr>
        <w:t xml:space="preserve">Bancada PP; </w:t>
      </w:r>
      <w:r w:rsidR="00185FD6" w:rsidRPr="00632CAC">
        <w:rPr>
          <w:rFonts w:ascii="Arial" w:hAnsi="Arial" w:cs="Arial"/>
          <w:b/>
          <w:color w:val="000000"/>
          <w:sz w:val="28"/>
          <w:szCs w:val="28"/>
        </w:rPr>
        <w:lastRenderedPageBreak/>
        <w:t xml:space="preserve">JOSÉ ELISEU RODRIGUES DA SILVA </w:t>
      </w:r>
      <w:r w:rsidRPr="00632CAC">
        <w:rPr>
          <w:rFonts w:ascii="Arial" w:hAnsi="Arial" w:cs="Arial"/>
          <w:color w:val="000000"/>
          <w:sz w:val="28"/>
          <w:szCs w:val="28"/>
        </w:rPr>
        <w:t xml:space="preserve">- Bancada PDT; </w:t>
      </w:r>
      <w:r w:rsidRPr="00632CAC">
        <w:rPr>
          <w:rFonts w:ascii="Arial" w:hAnsi="Arial" w:cs="Arial"/>
          <w:b/>
          <w:color w:val="000000"/>
          <w:sz w:val="28"/>
          <w:szCs w:val="28"/>
        </w:rPr>
        <w:t xml:space="preserve">MARLISE VIVIANE DE BITTENCOURT – </w:t>
      </w:r>
      <w:r w:rsidRPr="00632CAC">
        <w:rPr>
          <w:rFonts w:ascii="Arial" w:hAnsi="Arial" w:cs="Arial"/>
          <w:color w:val="000000"/>
          <w:sz w:val="28"/>
          <w:szCs w:val="28"/>
        </w:rPr>
        <w:t xml:space="preserve">Bancada PSDB e </w:t>
      </w:r>
      <w:r w:rsidRPr="00632CAC">
        <w:rPr>
          <w:rFonts w:ascii="Arial" w:hAnsi="Arial" w:cs="Arial"/>
          <w:b/>
          <w:color w:val="000000"/>
          <w:sz w:val="28"/>
          <w:szCs w:val="28"/>
        </w:rPr>
        <w:t xml:space="preserve">ELTON ANTONIO UHLMANN </w:t>
      </w:r>
      <w:r w:rsidRPr="00632CAC">
        <w:rPr>
          <w:rFonts w:ascii="Arial" w:hAnsi="Arial" w:cs="Arial"/>
          <w:color w:val="000000"/>
          <w:sz w:val="28"/>
          <w:szCs w:val="28"/>
        </w:rPr>
        <w:t xml:space="preserve">– Bancada MDB. </w:t>
      </w:r>
      <w:r w:rsidRPr="00632CAC">
        <w:rPr>
          <w:rFonts w:ascii="Arial" w:hAnsi="Arial" w:cs="Arial"/>
          <w:bCs/>
          <w:sz w:val="28"/>
          <w:szCs w:val="28"/>
        </w:rPr>
        <w:t xml:space="preserve">Em ato contínuo, </w:t>
      </w:r>
      <w:r w:rsidRPr="00632CAC">
        <w:rPr>
          <w:rFonts w:ascii="Arial" w:hAnsi="Arial" w:cs="Arial"/>
          <w:sz w:val="28"/>
          <w:szCs w:val="28"/>
        </w:rPr>
        <w:t>considerando o “</w:t>
      </w:r>
      <w:r w:rsidRPr="00632CAC">
        <w:rPr>
          <w:rFonts w:ascii="Arial" w:hAnsi="Arial" w:cs="Arial"/>
          <w:b/>
          <w:i/>
          <w:sz w:val="28"/>
          <w:szCs w:val="28"/>
        </w:rPr>
        <w:t xml:space="preserve">Capítulo VI – DA ATA; Art. 106, §4º”, </w:t>
      </w:r>
      <w:r w:rsidRPr="00632CAC">
        <w:rPr>
          <w:rFonts w:ascii="Arial" w:hAnsi="Arial" w:cs="Arial"/>
          <w:bCs/>
          <w:iCs/>
          <w:sz w:val="28"/>
          <w:szCs w:val="28"/>
        </w:rPr>
        <w:t>do Regimento Interno desta Casa,</w:t>
      </w:r>
      <w:r w:rsidRPr="00632CAC">
        <w:rPr>
          <w:rFonts w:ascii="Arial" w:hAnsi="Arial" w:cs="Arial"/>
          <w:sz w:val="28"/>
          <w:szCs w:val="28"/>
        </w:rPr>
        <w:t xml:space="preserve"> o senhor Presidente dispensou a leitura da </w:t>
      </w:r>
      <w:r w:rsidRPr="00632CAC">
        <w:rPr>
          <w:rFonts w:ascii="Arial" w:hAnsi="Arial" w:cs="Arial"/>
          <w:b/>
          <w:bCs/>
          <w:sz w:val="28"/>
          <w:szCs w:val="28"/>
        </w:rPr>
        <w:t>Ata Nº 4</w:t>
      </w:r>
      <w:r w:rsidR="00FC05E0" w:rsidRPr="00632CAC">
        <w:rPr>
          <w:rFonts w:ascii="Arial" w:hAnsi="Arial" w:cs="Arial"/>
          <w:b/>
          <w:bCs/>
          <w:sz w:val="28"/>
          <w:szCs w:val="28"/>
        </w:rPr>
        <w:t>4</w:t>
      </w:r>
      <w:r w:rsidRPr="00632CAC">
        <w:rPr>
          <w:rFonts w:ascii="Arial" w:hAnsi="Arial" w:cs="Arial"/>
          <w:b/>
          <w:bCs/>
          <w:sz w:val="28"/>
          <w:szCs w:val="28"/>
        </w:rPr>
        <w:t>/202</w:t>
      </w:r>
      <w:r w:rsidR="00FC05E0" w:rsidRPr="00632CAC">
        <w:rPr>
          <w:rFonts w:ascii="Arial" w:hAnsi="Arial" w:cs="Arial"/>
          <w:b/>
          <w:bCs/>
          <w:sz w:val="28"/>
          <w:szCs w:val="28"/>
        </w:rPr>
        <w:t>5</w:t>
      </w:r>
      <w:r w:rsidRPr="00632CAC">
        <w:rPr>
          <w:rFonts w:ascii="Arial" w:hAnsi="Arial" w:cs="Arial"/>
          <w:sz w:val="28"/>
          <w:szCs w:val="28"/>
        </w:rPr>
        <w:t xml:space="preserve">, da Sessão Ordinária realizada </w:t>
      </w:r>
      <w:r w:rsidR="00FC05E0" w:rsidRPr="00632CAC">
        <w:rPr>
          <w:rFonts w:ascii="Arial" w:hAnsi="Arial" w:cs="Arial"/>
          <w:sz w:val="28"/>
          <w:szCs w:val="28"/>
        </w:rPr>
        <w:t>no</w:t>
      </w:r>
      <w:r w:rsidRPr="00632CAC">
        <w:rPr>
          <w:rFonts w:ascii="Arial" w:hAnsi="Arial" w:cs="Arial"/>
          <w:sz w:val="28"/>
          <w:szCs w:val="28"/>
        </w:rPr>
        <w:t xml:space="preserve"> dia 2</w:t>
      </w:r>
      <w:r w:rsidR="00FC05E0" w:rsidRPr="00632CAC">
        <w:rPr>
          <w:rFonts w:ascii="Arial" w:hAnsi="Arial" w:cs="Arial"/>
          <w:sz w:val="28"/>
          <w:szCs w:val="28"/>
        </w:rPr>
        <w:t>3</w:t>
      </w:r>
      <w:r w:rsidRPr="00632CAC">
        <w:rPr>
          <w:rFonts w:ascii="Arial" w:hAnsi="Arial" w:cs="Arial"/>
          <w:sz w:val="28"/>
          <w:szCs w:val="28"/>
        </w:rPr>
        <w:t xml:space="preserve"> de dezembro de 202</w:t>
      </w:r>
      <w:r w:rsidR="00FC05E0" w:rsidRPr="00632CAC">
        <w:rPr>
          <w:rFonts w:ascii="Arial" w:hAnsi="Arial" w:cs="Arial"/>
          <w:sz w:val="28"/>
          <w:szCs w:val="28"/>
        </w:rPr>
        <w:t>5</w:t>
      </w:r>
      <w:r w:rsidRPr="00632CAC">
        <w:rPr>
          <w:rFonts w:ascii="Arial" w:hAnsi="Arial" w:cs="Arial"/>
          <w:sz w:val="28"/>
          <w:szCs w:val="28"/>
        </w:rPr>
        <w:t xml:space="preserve">, comunicando que a mesma permanecerá à disposição de todos para ser analisada, até o final da presente sessão, oportunidade em que será votada. </w:t>
      </w:r>
      <w:r w:rsidRPr="00632CAC">
        <w:rPr>
          <w:rFonts w:ascii="Arial" w:hAnsi="Arial" w:cs="Arial"/>
          <w:bCs/>
          <w:sz w:val="28"/>
          <w:szCs w:val="28"/>
        </w:rPr>
        <w:t xml:space="preserve">Da mesma forma, </w:t>
      </w:r>
      <w:r w:rsidRPr="00632CAC">
        <w:rPr>
          <w:rFonts w:ascii="Arial" w:hAnsi="Arial" w:cs="Arial"/>
          <w:sz w:val="28"/>
          <w:szCs w:val="28"/>
        </w:rPr>
        <w:t xml:space="preserve">dispensou a leitura da </w:t>
      </w:r>
      <w:r w:rsidRPr="00632CAC">
        <w:rPr>
          <w:rFonts w:ascii="Arial" w:hAnsi="Arial" w:cs="Arial"/>
          <w:b/>
          <w:sz w:val="28"/>
          <w:szCs w:val="28"/>
        </w:rPr>
        <w:t xml:space="preserve">Ata </w:t>
      </w:r>
      <w:r w:rsidR="00FC05E0" w:rsidRPr="00632CAC">
        <w:rPr>
          <w:rFonts w:ascii="Arial" w:hAnsi="Arial" w:cs="Arial"/>
          <w:b/>
          <w:sz w:val="28"/>
          <w:szCs w:val="28"/>
        </w:rPr>
        <w:t xml:space="preserve">Nº 02/2025, </w:t>
      </w:r>
      <w:r w:rsidRPr="00632CAC">
        <w:rPr>
          <w:rFonts w:ascii="Arial" w:hAnsi="Arial" w:cs="Arial"/>
          <w:b/>
          <w:sz w:val="28"/>
          <w:szCs w:val="28"/>
        </w:rPr>
        <w:t>da Eleição da Mesa Diretora Exercício 202</w:t>
      </w:r>
      <w:r w:rsidR="00FC05E0" w:rsidRPr="00632CAC">
        <w:rPr>
          <w:rFonts w:ascii="Arial" w:hAnsi="Arial" w:cs="Arial"/>
          <w:b/>
          <w:sz w:val="28"/>
          <w:szCs w:val="28"/>
        </w:rPr>
        <w:t>6</w:t>
      </w:r>
      <w:r w:rsidRPr="00632CAC">
        <w:rPr>
          <w:rFonts w:ascii="Arial" w:hAnsi="Arial" w:cs="Arial"/>
          <w:b/>
          <w:sz w:val="28"/>
          <w:szCs w:val="28"/>
        </w:rPr>
        <w:t xml:space="preserve"> r</w:t>
      </w:r>
      <w:r w:rsidRPr="00632CAC">
        <w:rPr>
          <w:rFonts w:ascii="Arial" w:hAnsi="Arial" w:cs="Arial"/>
          <w:sz w:val="28"/>
          <w:szCs w:val="28"/>
        </w:rPr>
        <w:t xml:space="preserve">ealizada no dia </w:t>
      </w:r>
      <w:r w:rsidR="00FC05E0" w:rsidRPr="00632CAC">
        <w:rPr>
          <w:rFonts w:ascii="Arial" w:hAnsi="Arial" w:cs="Arial"/>
          <w:sz w:val="28"/>
          <w:szCs w:val="28"/>
        </w:rPr>
        <w:t>23</w:t>
      </w:r>
      <w:r w:rsidRPr="00632CAC">
        <w:rPr>
          <w:rFonts w:ascii="Arial" w:hAnsi="Arial" w:cs="Arial"/>
          <w:sz w:val="28"/>
          <w:szCs w:val="28"/>
        </w:rPr>
        <w:t xml:space="preserve"> de </w:t>
      </w:r>
      <w:r w:rsidR="00FC05E0" w:rsidRPr="00632CAC">
        <w:rPr>
          <w:rFonts w:ascii="Arial" w:hAnsi="Arial" w:cs="Arial"/>
          <w:sz w:val="28"/>
          <w:szCs w:val="28"/>
        </w:rPr>
        <w:t>dezembro</w:t>
      </w:r>
      <w:r w:rsidRPr="00632CAC">
        <w:rPr>
          <w:rFonts w:ascii="Arial" w:hAnsi="Arial" w:cs="Arial"/>
          <w:sz w:val="28"/>
          <w:szCs w:val="28"/>
        </w:rPr>
        <w:t xml:space="preserve"> de 2025. Comunicou que a mesma permanecerá à disposição de todos para ser analisada, até o final da presente sessão, oportunidade em que será votada. A seguir, </w:t>
      </w:r>
      <w:r w:rsidRPr="00632CAC">
        <w:rPr>
          <w:rFonts w:ascii="Arial" w:eastAsia="SimSun" w:hAnsi="Arial" w:cs="Arial"/>
          <w:sz w:val="28"/>
          <w:szCs w:val="28"/>
        </w:rPr>
        <w:t xml:space="preserve">adentrou-se no espaço do </w:t>
      </w:r>
      <w:r w:rsidRPr="00632CAC">
        <w:rPr>
          <w:rFonts w:ascii="Arial" w:hAnsi="Arial" w:cs="Arial"/>
          <w:b/>
          <w:bCs/>
          <w:sz w:val="28"/>
          <w:szCs w:val="28"/>
          <w:shd w:val="clear" w:color="auto" w:fill="FFFF00"/>
        </w:rPr>
        <w:t xml:space="preserve">EXPEDIENTE. </w:t>
      </w:r>
      <w:r w:rsidRPr="00632CAC">
        <w:rPr>
          <w:rFonts w:ascii="Arial" w:hAnsi="Arial" w:cs="Arial"/>
          <w:bCs/>
          <w:sz w:val="28"/>
          <w:szCs w:val="28"/>
        </w:rPr>
        <w:t>Neste espaço regimental, em atendimento a solicitação d</w:t>
      </w:r>
      <w:r w:rsidR="00D64075" w:rsidRPr="00632CAC">
        <w:rPr>
          <w:rFonts w:ascii="Arial" w:hAnsi="Arial" w:cs="Arial"/>
          <w:bCs/>
          <w:sz w:val="28"/>
          <w:szCs w:val="28"/>
        </w:rPr>
        <w:t>o</w:t>
      </w:r>
      <w:r w:rsidRPr="00632CAC">
        <w:rPr>
          <w:rFonts w:ascii="Arial" w:hAnsi="Arial" w:cs="Arial"/>
          <w:sz w:val="28"/>
          <w:szCs w:val="28"/>
        </w:rPr>
        <w:t xml:space="preserve"> senhor Presidente, </w:t>
      </w:r>
      <w:r w:rsidR="00D64075" w:rsidRPr="00632CAC">
        <w:rPr>
          <w:rFonts w:ascii="Arial" w:hAnsi="Arial" w:cs="Arial"/>
          <w:sz w:val="28"/>
          <w:szCs w:val="28"/>
        </w:rPr>
        <w:t>o</w:t>
      </w:r>
      <w:r w:rsidRPr="00632CAC">
        <w:rPr>
          <w:rFonts w:ascii="Arial" w:hAnsi="Arial" w:cs="Arial"/>
          <w:sz w:val="28"/>
          <w:szCs w:val="28"/>
        </w:rPr>
        <w:t xml:space="preserve"> Vereador </w:t>
      </w:r>
      <w:r w:rsidR="00D64075" w:rsidRPr="00632CAC">
        <w:rPr>
          <w:rFonts w:ascii="Arial" w:hAnsi="Arial" w:cs="Arial"/>
          <w:sz w:val="28"/>
          <w:szCs w:val="28"/>
        </w:rPr>
        <w:t>Emerson</w:t>
      </w:r>
      <w:r w:rsidRPr="00632CAC">
        <w:rPr>
          <w:rFonts w:ascii="Arial" w:hAnsi="Arial" w:cs="Arial"/>
          <w:sz w:val="28"/>
          <w:szCs w:val="28"/>
        </w:rPr>
        <w:t>, 1</w:t>
      </w:r>
      <w:r w:rsidR="00D64075" w:rsidRPr="00632CAC">
        <w:rPr>
          <w:rFonts w:ascii="Arial" w:hAnsi="Arial" w:cs="Arial"/>
          <w:sz w:val="28"/>
          <w:szCs w:val="28"/>
        </w:rPr>
        <w:t>º</w:t>
      </w:r>
      <w:r w:rsidRPr="00632CAC">
        <w:rPr>
          <w:rFonts w:ascii="Arial" w:hAnsi="Arial" w:cs="Arial"/>
          <w:sz w:val="28"/>
          <w:szCs w:val="28"/>
        </w:rPr>
        <w:t xml:space="preserve"> Secretári</w:t>
      </w:r>
      <w:r w:rsidR="00D64075" w:rsidRPr="00632CAC">
        <w:rPr>
          <w:rFonts w:ascii="Arial" w:hAnsi="Arial" w:cs="Arial"/>
          <w:sz w:val="28"/>
          <w:szCs w:val="28"/>
        </w:rPr>
        <w:t>o</w:t>
      </w:r>
      <w:r w:rsidRPr="00632CAC">
        <w:rPr>
          <w:rFonts w:ascii="Arial" w:hAnsi="Arial" w:cs="Arial"/>
          <w:sz w:val="28"/>
          <w:szCs w:val="28"/>
        </w:rPr>
        <w:t xml:space="preserve"> da Mesa, apresentou: </w:t>
      </w:r>
      <w:r w:rsidRPr="00632CAC">
        <w:rPr>
          <w:rFonts w:ascii="Arial" w:hAnsi="Arial" w:cs="Arial"/>
          <w:b/>
          <w:sz w:val="28"/>
          <w:szCs w:val="28"/>
          <w:highlight w:val="yellow"/>
        </w:rPr>
        <w:t>1º)</w:t>
      </w:r>
      <w:r w:rsidRPr="00632CAC">
        <w:rPr>
          <w:rFonts w:ascii="Arial" w:hAnsi="Arial" w:cs="Arial"/>
          <w:sz w:val="28"/>
          <w:szCs w:val="28"/>
          <w:highlight w:val="yellow"/>
        </w:rPr>
        <w:t xml:space="preserve"> </w:t>
      </w:r>
      <w:r w:rsidRPr="00632CAC">
        <w:rPr>
          <w:rFonts w:ascii="Arial" w:hAnsi="Arial" w:cs="Arial"/>
          <w:b/>
          <w:bCs/>
          <w:sz w:val="28"/>
          <w:szCs w:val="28"/>
          <w:highlight w:val="yellow"/>
        </w:rPr>
        <w:t xml:space="preserve">Of. </w:t>
      </w:r>
      <w:proofErr w:type="spellStart"/>
      <w:r w:rsidR="00D64075" w:rsidRPr="00632CAC">
        <w:rPr>
          <w:rFonts w:ascii="Arial" w:hAnsi="Arial" w:cs="Arial"/>
          <w:b/>
          <w:bCs/>
          <w:sz w:val="28"/>
          <w:szCs w:val="28"/>
          <w:highlight w:val="yellow"/>
        </w:rPr>
        <w:t>Gab</w:t>
      </w:r>
      <w:proofErr w:type="spellEnd"/>
      <w:r w:rsidR="00D64075" w:rsidRPr="00632CAC">
        <w:rPr>
          <w:rFonts w:ascii="Arial" w:hAnsi="Arial" w:cs="Arial"/>
          <w:b/>
          <w:bCs/>
          <w:sz w:val="28"/>
          <w:szCs w:val="28"/>
          <w:highlight w:val="yellow"/>
        </w:rPr>
        <w:t xml:space="preserve">. </w:t>
      </w:r>
      <w:r w:rsidRPr="00632CAC">
        <w:rPr>
          <w:rFonts w:ascii="Arial" w:hAnsi="Arial" w:cs="Arial"/>
          <w:b/>
          <w:bCs/>
          <w:sz w:val="28"/>
          <w:szCs w:val="28"/>
          <w:highlight w:val="yellow"/>
        </w:rPr>
        <w:t xml:space="preserve">Nº </w:t>
      </w:r>
      <w:r w:rsidR="00D64075" w:rsidRPr="00632CAC">
        <w:rPr>
          <w:rFonts w:ascii="Arial" w:hAnsi="Arial" w:cs="Arial"/>
          <w:b/>
          <w:bCs/>
          <w:sz w:val="28"/>
          <w:szCs w:val="28"/>
          <w:highlight w:val="yellow"/>
        </w:rPr>
        <w:t>006</w:t>
      </w:r>
      <w:r w:rsidRPr="00632CAC">
        <w:rPr>
          <w:rFonts w:ascii="Arial" w:hAnsi="Arial" w:cs="Arial"/>
          <w:b/>
          <w:bCs/>
          <w:sz w:val="28"/>
          <w:szCs w:val="28"/>
          <w:highlight w:val="yellow"/>
        </w:rPr>
        <w:t>/202</w:t>
      </w:r>
      <w:r w:rsidR="003B03CA" w:rsidRPr="00632CAC">
        <w:rPr>
          <w:rFonts w:ascii="Arial" w:hAnsi="Arial" w:cs="Arial"/>
          <w:b/>
          <w:bCs/>
          <w:sz w:val="28"/>
          <w:szCs w:val="28"/>
          <w:highlight w:val="yellow"/>
        </w:rPr>
        <w:t>6</w:t>
      </w:r>
      <w:r w:rsidRPr="00632CAC">
        <w:rPr>
          <w:rFonts w:ascii="Arial" w:hAnsi="Arial" w:cs="Arial"/>
          <w:sz w:val="28"/>
          <w:szCs w:val="28"/>
        </w:rPr>
        <w:t xml:space="preserve"> de </w:t>
      </w:r>
      <w:r w:rsidR="00D64075" w:rsidRPr="00632CAC">
        <w:rPr>
          <w:rFonts w:ascii="Arial" w:hAnsi="Arial" w:cs="Arial"/>
          <w:sz w:val="28"/>
          <w:szCs w:val="28"/>
        </w:rPr>
        <w:t>06</w:t>
      </w:r>
      <w:r w:rsidRPr="00632CAC">
        <w:rPr>
          <w:rFonts w:ascii="Arial" w:hAnsi="Arial" w:cs="Arial"/>
          <w:sz w:val="28"/>
          <w:szCs w:val="28"/>
        </w:rPr>
        <w:t xml:space="preserve"> de janeiro de 202</w:t>
      </w:r>
      <w:r w:rsidR="00D64075" w:rsidRPr="00632CAC">
        <w:rPr>
          <w:rFonts w:ascii="Arial" w:hAnsi="Arial" w:cs="Arial"/>
          <w:sz w:val="28"/>
          <w:szCs w:val="28"/>
        </w:rPr>
        <w:t>6</w:t>
      </w:r>
      <w:r w:rsidRPr="00632CAC">
        <w:rPr>
          <w:rFonts w:ascii="Arial" w:hAnsi="Arial" w:cs="Arial"/>
          <w:sz w:val="28"/>
          <w:szCs w:val="28"/>
        </w:rPr>
        <w:t>,</w:t>
      </w:r>
      <w:r w:rsidRPr="00632CAC">
        <w:rPr>
          <w:rFonts w:ascii="Arial" w:hAnsi="Arial" w:cs="Arial"/>
          <w:color w:val="000000"/>
          <w:sz w:val="28"/>
          <w:szCs w:val="28"/>
        </w:rPr>
        <w:t xml:space="preserve"> encaminhando: </w:t>
      </w:r>
      <w:r w:rsidRPr="00632CAC">
        <w:rPr>
          <w:rFonts w:ascii="Arial" w:hAnsi="Arial" w:cs="Arial"/>
          <w:b/>
          <w:color w:val="000000"/>
          <w:sz w:val="28"/>
          <w:szCs w:val="28"/>
          <w:highlight w:val="yellow"/>
        </w:rPr>
        <w:t>a) PROJETO DE LEI Nº 001</w:t>
      </w:r>
      <w:r w:rsidRPr="00632CAC">
        <w:rPr>
          <w:rFonts w:ascii="Arial" w:hAnsi="Arial" w:cs="Arial"/>
          <w:bCs/>
          <w:sz w:val="28"/>
          <w:szCs w:val="28"/>
        </w:rPr>
        <w:t xml:space="preserve">, </w:t>
      </w:r>
      <w:r w:rsidRPr="00632CAC">
        <w:rPr>
          <w:rFonts w:ascii="Arial" w:hAnsi="Arial" w:cs="Arial"/>
          <w:sz w:val="28"/>
          <w:szCs w:val="28"/>
        </w:rPr>
        <w:t>datado de 06 de janeiro de 202</w:t>
      </w:r>
      <w:r w:rsidR="00D64075" w:rsidRPr="00632CAC">
        <w:rPr>
          <w:rFonts w:ascii="Arial" w:hAnsi="Arial" w:cs="Arial"/>
          <w:sz w:val="28"/>
          <w:szCs w:val="28"/>
        </w:rPr>
        <w:t>6</w:t>
      </w:r>
      <w:r w:rsidRPr="00632CAC">
        <w:rPr>
          <w:rFonts w:ascii="Arial" w:hAnsi="Arial" w:cs="Arial"/>
          <w:sz w:val="28"/>
          <w:szCs w:val="28"/>
        </w:rPr>
        <w:t>, sob a ementa:</w:t>
      </w:r>
      <w:r w:rsidRPr="00632CAC">
        <w:rPr>
          <w:rFonts w:ascii="Arial" w:hAnsi="Arial" w:cs="Arial"/>
          <w:b/>
          <w:sz w:val="28"/>
          <w:szCs w:val="28"/>
        </w:rPr>
        <w:t xml:space="preserve"> </w:t>
      </w:r>
      <w:r w:rsidR="003B03CA" w:rsidRPr="00632CAC">
        <w:rPr>
          <w:rFonts w:ascii="Arial" w:hAnsi="Arial" w:cs="Arial"/>
          <w:b/>
          <w:sz w:val="28"/>
          <w:szCs w:val="28"/>
        </w:rPr>
        <w:t>“AUTORIZA O PODER EXECUTIVO A CONTRATAR PESSOAL, EM CARÁTER EMERGENCIAL, PARA ATENDER NECESSIDADE TEMPORÁRIA DE EXCEPCIONAL INTERESSE PÚBLICO, E DÁ OUTRAS PROVIDÊNCIAS”</w:t>
      </w:r>
      <w:r w:rsidR="00F5716A" w:rsidRPr="00632CAC">
        <w:rPr>
          <w:rFonts w:ascii="Arial" w:hAnsi="Arial" w:cs="Arial"/>
          <w:b/>
          <w:sz w:val="28"/>
          <w:szCs w:val="28"/>
        </w:rPr>
        <w:t xml:space="preserve">; </w:t>
      </w:r>
      <w:r w:rsidR="003B03CA" w:rsidRPr="00632CAC">
        <w:rPr>
          <w:rFonts w:ascii="Arial" w:hAnsi="Arial" w:cs="Arial"/>
          <w:b/>
          <w:color w:val="000000"/>
          <w:sz w:val="28"/>
          <w:szCs w:val="28"/>
          <w:highlight w:val="yellow"/>
        </w:rPr>
        <w:t>b</w:t>
      </w:r>
      <w:r w:rsidR="00F5716A" w:rsidRPr="00632CAC">
        <w:rPr>
          <w:rFonts w:ascii="Arial" w:hAnsi="Arial" w:cs="Arial"/>
          <w:b/>
          <w:color w:val="000000"/>
          <w:sz w:val="28"/>
          <w:szCs w:val="28"/>
          <w:highlight w:val="yellow"/>
        </w:rPr>
        <w:t>)</w:t>
      </w:r>
      <w:r w:rsidR="003B03CA" w:rsidRPr="00632CAC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 PROJETO DE LEI Nº 00</w:t>
      </w:r>
      <w:r w:rsidR="00F5716A" w:rsidRPr="00632CAC">
        <w:rPr>
          <w:rFonts w:ascii="Arial" w:hAnsi="Arial" w:cs="Arial"/>
          <w:b/>
          <w:color w:val="000000"/>
          <w:sz w:val="28"/>
          <w:szCs w:val="28"/>
          <w:highlight w:val="yellow"/>
        </w:rPr>
        <w:t>2</w:t>
      </w:r>
      <w:r w:rsidR="003B03CA" w:rsidRPr="00632CAC">
        <w:rPr>
          <w:rFonts w:ascii="Arial" w:hAnsi="Arial" w:cs="Arial"/>
          <w:bCs/>
          <w:sz w:val="28"/>
          <w:szCs w:val="28"/>
        </w:rPr>
        <w:t xml:space="preserve">, </w:t>
      </w:r>
      <w:r w:rsidR="003B03CA" w:rsidRPr="00632CAC">
        <w:rPr>
          <w:rFonts w:ascii="Arial" w:hAnsi="Arial" w:cs="Arial"/>
          <w:sz w:val="28"/>
          <w:szCs w:val="28"/>
        </w:rPr>
        <w:t>datado de 06 de janeiro de 2026, sob a ementa:</w:t>
      </w:r>
      <w:r w:rsidR="00F5716A" w:rsidRPr="00632CAC">
        <w:rPr>
          <w:rFonts w:ascii="Arial" w:hAnsi="Arial" w:cs="Arial"/>
          <w:sz w:val="28"/>
          <w:szCs w:val="28"/>
        </w:rPr>
        <w:t xml:space="preserve"> </w:t>
      </w:r>
      <w:r w:rsidR="003B03CA" w:rsidRPr="00632CAC">
        <w:rPr>
          <w:rFonts w:ascii="Arial" w:hAnsi="Arial" w:cs="Arial"/>
          <w:b/>
          <w:sz w:val="28"/>
          <w:szCs w:val="28"/>
        </w:rPr>
        <w:t>“RATIFICA O TERMO DE COOPERAÇÃO TÉCNICA QUE ENTRE SI CELEBRAM A RGE DISTRIBUIDORA DE ENERGIA S.A. E O MUNICÍPIO DE MATO LEITÃO, TENDO COMO OBJETO A EFICIENTIZAÇÃO ENERGÉTICA NAS INSTALAÇÕES DO SISTEMA DE ILUMINAÇÃO PÚBLICA, SITUADA NO MUNICÍPIO DE MATO LEITÃO/RS</w:t>
      </w:r>
      <w:r w:rsidR="00F5716A" w:rsidRPr="00632CAC">
        <w:rPr>
          <w:rFonts w:ascii="Arial" w:hAnsi="Arial" w:cs="Arial"/>
          <w:b/>
          <w:sz w:val="28"/>
          <w:szCs w:val="28"/>
        </w:rPr>
        <w:t xml:space="preserve">; </w:t>
      </w:r>
      <w:r w:rsidR="00F5716A" w:rsidRPr="00632CAC">
        <w:rPr>
          <w:rFonts w:ascii="Arial" w:hAnsi="Arial" w:cs="Arial"/>
          <w:b/>
          <w:color w:val="000000"/>
          <w:sz w:val="28"/>
          <w:szCs w:val="28"/>
          <w:highlight w:val="yellow"/>
        </w:rPr>
        <w:t>c) PROJETO DE LEI Nº 003</w:t>
      </w:r>
      <w:r w:rsidR="00F5716A" w:rsidRPr="00632CAC">
        <w:rPr>
          <w:rFonts w:ascii="Arial" w:hAnsi="Arial" w:cs="Arial"/>
          <w:bCs/>
          <w:sz w:val="28"/>
          <w:szCs w:val="28"/>
        </w:rPr>
        <w:t xml:space="preserve">, </w:t>
      </w:r>
      <w:r w:rsidR="003B03CA" w:rsidRPr="00632CAC">
        <w:rPr>
          <w:rFonts w:ascii="Arial" w:hAnsi="Arial" w:cs="Arial"/>
          <w:sz w:val="28"/>
          <w:szCs w:val="28"/>
        </w:rPr>
        <w:t>de 06 de janeiro de 2026, sob a ementa:</w:t>
      </w:r>
      <w:r w:rsidR="003B03CA" w:rsidRPr="00632CAC">
        <w:rPr>
          <w:rFonts w:ascii="Arial" w:hAnsi="Arial" w:cs="Arial"/>
          <w:b/>
          <w:sz w:val="28"/>
          <w:szCs w:val="28"/>
        </w:rPr>
        <w:t xml:space="preserve"> “AUTORIZA O PODER EXECUTIVO A CONTRATAR PESSOAL, EM CARÁTER EMERGENCIAL, PARA ATENDER NECESSIDADE TEMPORÁRIA DE EXCEPCIONAL INTERESSE PÚBLICO, E DÁ OUTRAS PROVIDÊNCIAS</w:t>
      </w:r>
      <w:r w:rsidR="00F5716A" w:rsidRPr="00632CAC">
        <w:rPr>
          <w:rFonts w:ascii="Arial" w:hAnsi="Arial" w:cs="Arial"/>
          <w:b/>
          <w:sz w:val="28"/>
          <w:szCs w:val="28"/>
        </w:rPr>
        <w:t xml:space="preserve">”; </w:t>
      </w:r>
      <w:r w:rsidR="00F5716A" w:rsidRPr="00632CAC">
        <w:rPr>
          <w:rFonts w:ascii="Arial" w:hAnsi="Arial" w:cs="Arial"/>
          <w:b/>
          <w:color w:val="000000"/>
          <w:sz w:val="28"/>
          <w:szCs w:val="28"/>
          <w:highlight w:val="yellow"/>
        </w:rPr>
        <w:t>d) PROJETO DE LEI Nº 004</w:t>
      </w:r>
      <w:r w:rsidR="00F5716A" w:rsidRPr="00632CAC">
        <w:rPr>
          <w:rFonts w:ascii="Arial" w:hAnsi="Arial" w:cs="Arial"/>
          <w:bCs/>
          <w:sz w:val="28"/>
          <w:szCs w:val="28"/>
        </w:rPr>
        <w:t>,</w:t>
      </w:r>
      <w:r w:rsidR="003B03CA" w:rsidRPr="00632CAC">
        <w:rPr>
          <w:rFonts w:ascii="Arial" w:hAnsi="Arial" w:cs="Arial"/>
          <w:bCs/>
          <w:sz w:val="28"/>
          <w:szCs w:val="28"/>
        </w:rPr>
        <w:t xml:space="preserve"> </w:t>
      </w:r>
      <w:r w:rsidR="003B03CA" w:rsidRPr="00632CAC">
        <w:rPr>
          <w:rFonts w:ascii="Arial" w:hAnsi="Arial" w:cs="Arial"/>
          <w:sz w:val="28"/>
          <w:szCs w:val="28"/>
        </w:rPr>
        <w:t>de 06 de janeiro de 2026, sob a ementa:</w:t>
      </w:r>
      <w:r w:rsidR="003B03CA" w:rsidRPr="00632CAC">
        <w:rPr>
          <w:rFonts w:ascii="Arial" w:hAnsi="Arial" w:cs="Arial"/>
          <w:b/>
          <w:sz w:val="28"/>
          <w:szCs w:val="28"/>
        </w:rPr>
        <w:t xml:space="preserve"> “AUTORIZA O PODER EXECUTIVO A CONTRATAR PESSOAL, EM CARÁTER EMERGENCIAL, PARA ATENDER NECESSIDADE TEMPORÁRIA DE EXCEPCIONAL INTERESSE PÚBLICO, E DÁ OUTRAS PROVIDÊNCIAS”</w:t>
      </w:r>
      <w:r w:rsidR="00F5716A" w:rsidRPr="00632CAC">
        <w:rPr>
          <w:rFonts w:ascii="Arial" w:hAnsi="Arial" w:cs="Arial"/>
          <w:b/>
          <w:sz w:val="28"/>
          <w:szCs w:val="28"/>
        </w:rPr>
        <w:t xml:space="preserve">; </w:t>
      </w:r>
      <w:r w:rsidR="00F5716A" w:rsidRPr="00632CAC">
        <w:rPr>
          <w:rFonts w:ascii="Arial" w:hAnsi="Arial" w:cs="Arial"/>
          <w:b/>
          <w:color w:val="000000"/>
          <w:sz w:val="28"/>
          <w:szCs w:val="28"/>
          <w:highlight w:val="yellow"/>
        </w:rPr>
        <w:t>e) PROJETO DE LEI Nº 005</w:t>
      </w:r>
      <w:r w:rsidR="00F5716A" w:rsidRPr="00632CAC">
        <w:rPr>
          <w:rFonts w:ascii="Arial" w:hAnsi="Arial" w:cs="Arial"/>
          <w:bCs/>
          <w:sz w:val="28"/>
          <w:szCs w:val="28"/>
        </w:rPr>
        <w:t xml:space="preserve">, </w:t>
      </w:r>
      <w:r w:rsidR="003B03CA" w:rsidRPr="00632CAC">
        <w:rPr>
          <w:rFonts w:ascii="Arial" w:hAnsi="Arial" w:cs="Arial"/>
          <w:sz w:val="28"/>
          <w:szCs w:val="28"/>
        </w:rPr>
        <w:t xml:space="preserve">de 06 de janeiro de </w:t>
      </w:r>
      <w:r w:rsidR="003B03CA" w:rsidRPr="00632CAC">
        <w:rPr>
          <w:rFonts w:ascii="Arial" w:hAnsi="Arial" w:cs="Arial"/>
          <w:sz w:val="28"/>
          <w:szCs w:val="28"/>
        </w:rPr>
        <w:lastRenderedPageBreak/>
        <w:t>2026, sob a ementa:</w:t>
      </w:r>
      <w:r w:rsidR="003B03CA" w:rsidRPr="00632CAC">
        <w:rPr>
          <w:rFonts w:ascii="Arial" w:hAnsi="Arial" w:cs="Arial"/>
          <w:b/>
          <w:sz w:val="28"/>
          <w:szCs w:val="28"/>
        </w:rPr>
        <w:t xml:space="preserve"> “AUTORIZA O PODER EXECUTIVO A CONTRATAR PESSOAL, EM CARÁTER EMERGENCIAL, PARA ATENDER NECESSIDADE TEMPORÁRIA DE EXCEPCIONAL INTERESSE PÚBLICO, E DÁ OUTRAS PROVIDÊNCIAS”</w:t>
      </w:r>
      <w:r w:rsidR="00F5716A" w:rsidRPr="00632CAC">
        <w:rPr>
          <w:rFonts w:ascii="Arial" w:hAnsi="Arial" w:cs="Arial"/>
          <w:b/>
          <w:sz w:val="28"/>
          <w:szCs w:val="28"/>
        </w:rPr>
        <w:t xml:space="preserve">; </w:t>
      </w:r>
      <w:r w:rsidR="00F5716A" w:rsidRPr="00632CAC">
        <w:rPr>
          <w:rFonts w:ascii="Arial" w:hAnsi="Arial" w:cs="Arial"/>
          <w:b/>
          <w:color w:val="000000"/>
          <w:sz w:val="28"/>
          <w:szCs w:val="28"/>
          <w:highlight w:val="yellow"/>
        </w:rPr>
        <w:t>f) PROJETO DE LEI Nº 006</w:t>
      </w:r>
      <w:r w:rsidR="00F5716A" w:rsidRPr="00632CAC">
        <w:rPr>
          <w:rFonts w:ascii="Arial" w:hAnsi="Arial" w:cs="Arial"/>
          <w:bCs/>
          <w:sz w:val="28"/>
          <w:szCs w:val="28"/>
        </w:rPr>
        <w:t>,</w:t>
      </w:r>
      <w:r w:rsidR="003B03CA" w:rsidRPr="00632CAC">
        <w:rPr>
          <w:rFonts w:ascii="Arial" w:hAnsi="Arial" w:cs="Arial"/>
          <w:bCs/>
          <w:sz w:val="28"/>
          <w:szCs w:val="28"/>
        </w:rPr>
        <w:t xml:space="preserve"> </w:t>
      </w:r>
      <w:r w:rsidR="003B03CA" w:rsidRPr="00632CAC">
        <w:rPr>
          <w:rFonts w:ascii="Arial" w:hAnsi="Arial" w:cs="Arial"/>
          <w:sz w:val="28"/>
          <w:szCs w:val="28"/>
        </w:rPr>
        <w:t>de 06 de janeiro de 2026, sob a ementa:</w:t>
      </w:r>
      <w:r w:rsidR="003B03CA" w:rsidRPr="00632CAC">
        <w:rPr>
          <w:rFonts w:ascii="Arial" w:hAnsi="Arial" w:cs="Arial"/>
          <w:b/>
          <w:sz w:val="28"/>
          <w:szCs w:val="28"/>
        </w:rPr>
        <w:t xml:space="preserve"> “AUTORIZA O PODER EXECUTIVO A CONTRATAR PESSOAL, EM CARÁTER EMERGENCIAL, PARA ATENDER NECESSIDADE TEMPORÁRIA DE EXCEPCIONAL INTERESSE PÚBLICO, E DÁ OUTRAS PROVIDÊNCIAS”</w:t>
      </w:r>
      <w:r w:rsidR="00F5716A" w:rsidRPr="00632CAC">
        <w:rPr>
          <w:rFonts w:ascii="Arial" w:hAnsi="Arial" w:cs="Arial"/>
          <w:b/>
          <w:sz w:val="28"/>
          <w:szCs w:val="28"/>
        </w:rPr>
        <w:t xml:space="preserve">; </w:t>
      </w:r>
      <w:r w:rsidR="00F5716A" w:rsidRPr="00632CAC">
        <w:rPr>
          <w:rFonts w:ascii="Arial" w:hAnsi="Arial" w:cs="Arial"/>
          <w:b/>
          <w:color w:val="000000"/>
          <w:sz w:val="28"/>
          <w:szCs w:val="28"/>
          <w:highlight w:val="yellow"/>
        </w:rPr>
        <w:t>g) PROJETO DE LEI Nº 007</w:t>
      </w:r>
      <w:r w:rsidR="00F5716A" w:rsidRPr="00632CAC">
        <w:rPr>
          <w:rFonts w:ascii="Arial" w:hAnsi="Arial" w:cs="Arial"/>
          <w:bCs/>
          <w:sz w:val="28"/>
          <w:szCs w:val="28"/>
        </w:rPr>
        <w:t xml:space="preserve">, </w:t>
      </w:r>
      <w:r w:rsidR="003B03CA" w:rsidRPr="00632CAC">
        <w:rPr>
          <w:rFonts w:ascii="Arial" w:hAnsi="Arial" w:cs="Arial"/>
          <w:sz w:val="28"/>
          <w:szCs w:val="28"/>
        </w:rPr>
        <w:t>de 06 de janeiro de 2026, sob a ementa:</w:t>
      </w:r>
      <w:r w:rsidR="003B03CA" w:rsidRPr="00632CAC">
        <w:rPr>
          <w:rFonts w:ascii="Arial" w:hAnsi="Arial" w:cs="Arial"/>
          <w:b/>
          <w:sz w:val="28"/>
          <w:szCs w:val="28"/>
        </w:rPr>
        <w:t xml:space="preserve"> “AUTORIZA O PODER EXECUTIVO A CONTRATAR PESSOAL, EM CARÁTER EMERGENCIAL, PARA ATENDER NECESSIDADE TEMPORÁRIA DE EXCEPCIONAL INTERESSE PÚBLICO, E DÁ OUTRAS PROVIDÊNCIAS”</w:t>
      </w:r>
      <w:r w:rsidR="00F5716A" w:rsidRPr="00632CAC">
        <w:rPr>
          <w:rFonts w:ascii="Arial" w:hAnsi="Arial" w:cs="Arial"/>
          <w:b/>
          <w:sz w:val="28"/>
          <w:szCs w:val="28"/>
        </w:rPr>
        <w:t xml:space="preserve">; </w:t>
      </w:r>
      <w:r w:rsidR="00F5716A" w:rsidRPr="00632CAC">
        <w:rPr>
          <w:rFonts w:ascii="Arial" w:hAnsi="Arial" w:cs="Arial"/>
          <w:b/>
          <w:color w:val="000000"/>
          <w:sz w:val="28"/>
          <w:szCs w:val="28"/>
          <w:highlight w:val="yellow"/>
        </w:rPr>
        <w:t>h) PROJETO DE LEI Nº 008</w:t>
      </w:r>
      <w:r w:rsidR="00F5716A" w:rsidRPr="00632CAC">
        <w:rPr>
          <w:rFonts w:ascii="Arial" w:hAnsi="Arial" w:cs="Arial"/>
          <w:bCs/>
          <w:sz w:val="28"/>
          <w:szCs w:val="28"/>
        </w:rPr>
        <w:t xml:space="preserve">, </w:t>
      </w:r>
      <w:r w:rsidR="003B03CA" w:rsidRPr="00632CAC">
        <w:rPr>
          <w:rFonts w:ascii="Arial" w:hAnsi="Arial" w:cs="Arial"/>
          <w:sz w:val="28"/>
          <w:szCs w:val="28"/>
        </w:rPr>
        <w:t>de 06 de janeiro de 2026, sob a ementa:</w:t>
      </w:r>
      <w:r w:rsidR="003B03CA" w:rsidRPr="00632CAC">
        <w:rPr>
          <w:rFonts w:ascii="Arial" w:hAnsi="Arial" w:cs="Arial"/>
          <w:b/>
          <w:sz w:val="28"/>
          <w:szCs w:val="28"/>
        </w:rPr>
        <w:t xml:space="preserve"> “AUTORIZA O PODER EXECUTIVO A CONTRATAR PESSOAL, EM CARÁTER EMERGENCIAL, PARA ATENDER NECESSIDADE TEMPORÁRIA DE EXCEPCIONAL INTERESSE PÚBLICO, E DÁ OUTRAS PROVIDÊNCIAS”</w:t>
      </w:r>
      <w:r w:rsidR="00F5716A" w:rsidRPr="00632CAC">
        <w:rPr>
          <w:rFonts w:ascii="Arial" w:hAnsi="Arial" w:cs="Arial"/>
          <w:b/>
          <w:sz w:val="28"/>
          <w:szCs w:val="28"/>
        </w:rPr>
        <w:t xml:space="preserve">; </w:t>
      </w:r>
      <w:r w:rsidR="00F5716A" w:rsidRPr="00632CAC">
        <w:rPr>
          <w:rFonts w:ascii="Arial" w:hAnsi="Arial" w:cs="Arial"/>
          <w:b/>
          <w:color w:val="000000"/>
          <w:sz w:val="28"/>
          <w:szCs w:val="28"/>
          <w:highlight w:val="yellow"/>
        </w:rPr>
        <w:t>i) PROJETO DE LEI Nº 009</w:t>
      </w:r>
      <w:r w:rsidR="00F5716A" w:rsidRPr="00632CAC">
        <w:rPr>
          <w:rFonts w:ascii="Arial" w:hAnsi="Arial" w:cs="Arial"/>
          <w:bCs/>
          <w:sz w:val="28"/>
          <w:szCs w:val="28"/>
        </w:rPr>
        <w:t xml:space="preserve">, </w:t>
      </w:r>
      <w:r w:rsidR="003B03CA" w:rsidRPr="00632CAC">
        <w:rPr>
          <w:rFonts w:ascii="Arial" w:hAnsi="Arial" w:cs="Arial"/>
          <w:sz w:val="28"/>
          <w:szCs w:val="28"/>
        </w:rPr>
        <w:t>de 06 de janeiro de 2026, sob a ementa:</w:t>
      </w:r>
      <w:r w:rsidR="003B03CA" w:rsidRPr="00632CAC">
        <w:rPr>
          <w:rFonts w:ascii="Arial" w:hAnsi="Arial" w:cs="Arial"/>
          <w:b/>
          <w:sz w:val="28"/>
          <w:szCs w:val="28"/>
        </w:rPr>
        <w:t xml:space="preserve"> “AUTORIZA O PODER EXECUTIVO A CONTRATAR PESSOAL, EM CARÁTER EMERGENCIAL, PARA ATENDER NECESSIDADE TEMPORÁRIA DE EXCEPCIONAL INTERESSE PÚBLICO, E DÁ OUTRAS PROVIDÊNCIAS”</w:t>
      </w:r>
      <w:r w:rsidR="00F5716A" w:rsidRPr="00632CAC">
        <w:rPr>
          <w:rFonts w:ascii="Arial" w:hAnsi="Arial" w:cs="Arial"/>
          <w:b/>
          <w:sz w:val="28"/>
          <w:szCs w:val="28"/>
        </w:rPr>
        <w:t xml:space="preserve">; </w:t>
      </w:r>
      <w:r w:rsidR="00F5716A" w:rsidRPr="00632CAC">
        <w:rPr>
          <w:rFonts w:ascii="Arial" w:hAnsi="Arial" w:cs="Arial"/>
          <w:b/>
          <w:color w:val="000000"/>
          <w:sz w:val="28"/>
          <w:szCs w:val="28"/>
          <w:highlight w:val="yellow"/>
        </w:rPr>
        <w:t>j) PROJETO DE LEI Nº 010</w:t>
      </w:r>
      <w:r w:rsidR="00F5716A" w:rsidRPr="00632CAC">
        <w:rPr>
          <w:rFonts w:ascii="Arial" w:hAnsi="Arial" w:cs="Arial"/>
          <w:bCs/>
          <w:sz w:val="28"/>
          <w:szCs w:val="28"/>
        </w:rPr>
        <w:t>,</w:t>
      </w:r>
      <w:r w:rsidR="003B03CA" w:rsidRPr="00632CAC">
        <w:rPr>
          <w:rFonts w:ascii="Arial" w:hAnsi="Arial" w:cs="Arial"/>
          <w:b/>
          <w:sz w:val="28"/>
          <w:szCs w:val="28"/>
        </w:rPr>
        <w:t xml:space="preserve"> </w:t>
      </w:r>
      <w:r w:rsidR="003B03CA" w:rsidRPr="00632CAC">
        <w:rPr>
          <w:rFonts w:ascii="Arial" w:hAnsi="Arial" w:cs="Arial"/>
          <w:sz w:val="28"/>
          <w:szCs w:val="28"/>
        </w:rPr>
        <w:t>de 06 de janeiro de 2026, sob a ementa:</w:t>
      </w:r>
      <w:r w:rsidR="003B03CA" w:rsidRPr="00632CAC">
        <w:rPr>
          <w:rFonts w:ascii="Arial" w:hAnsi="Arial" w:cs="Arial"/>
          <w:b/>
          <w:sz w:val="28"/>
          <w:szCs w:val="28"/>
        </w:rPr>
        <w:t xml:space="preserve"> “AUTORIZA O PODER EXECUTIVO A CONTRATAR PESSOAL, EM CARÁTER EMERGENCIAL, PARA ATENDER NECESSIDADE TEMPORÁRIA DE EXCEPCIONAL INTERESSE PÚBLICO, E DÁ OUTRAS PROVIDÊNCIAS”</w:t>
      </w:r>
      <w:r w:rsidR="00F5716A" w:rsidRPr="00632CAC">
        <w:rPr>
          <w:rFonts w:ascii="Arial" w:hAnsi="Arial" w:cs="Arial"/>
          <w:b/>
          <w:sz w:val="28"/>
          <w:szCs w:val="28"/>
        </w:rPr>
        <w:t xml:space="preserve">. </w:t>
      </w:r>
      <w:r w:rsidRPr="00632CAC">
        <w:rPr>
          <w:rFonts w:ascii="Arial" w:hAnsi="Arial" w:cs="Arial"/>
          <w:color w:val="000000"/>
          <w:sz w:val="28"/>
          <w:szCs w:val="28"/>
        </w:rPr>
        <w:t>Vem acompanhados das respectivas mensagens justificativas, bem como, com relação ao</w:t>
      </w:r>
      <w:r w:rsidR="00F5716A" w:rsidRPr="00632CAC">
        <w:rPr>
          <w:rFonts w:ascii="Arial" w:hAnsi="Arial" w:cs="Arial"/>
          <w:color w:val="000000"/>
          <w:sz w:val="28"/>
          <w:szCs w:val="28"/>
        </w:rPr>
        <w:t>s</w:t>
      </w:r>
      <w:r w:rsidRPr="00632CAC">
        <w:rPr>
          <w:rFonts w:ascii="Arial" w:hAnsi="Arial" w:cs="Arial"/>
          <w:color w:val="000000"/>
          <w:sz w:val="28"/>
          <w:szCs w:val="28"/>
        </w:rPr>
        <w:t xml:space="preserve"> projeto</w:t>
      </w:r>
      <w:r w:rsidR="00F5716A" w:rsidRPr="00632CAC">
        <w:rPr>
          <w:rFonts w:ascii="Arial" w:hAnsi="Arial" w:cs="Arial"/>
          <w:color w:val="000000"/>
          <w:sz w:val="28"/>
          <w:szCs w:val="28"/>
        </w:rPr>
        <w:t>s</w:t>
      </w:r>
      <w:r w:rsidRPr="00632CAC">
        <w:rPr>
          <w:rFonts w:ascii="Arial" w:hAnsi="Arial" w:cs="Arial"/>
          <w:color w:val="000000"/>
          <w:sz w:val="28"/>
          <w:szCs w:val="28"/>
        </w:rPr>
        <w:t xml:space="preserve"> de lei identificado</w:t>
      </w:r>
      <w:r w:rsidR="00F5716A" w:rsidRPr="00632CAC">
        <w:rPr>
          <w:rFonts w:ascii="Arial" w:hAnsi="Arial" w:cs="Arial"/>
          <w:color w:val="000000"/>
          <w:sz w:val="28"/>
          <w:szCs w:val="28"/>
        </w:rPr>
        <w:t>s</w:t>
      </w:r>
      <w:r w:rsidRPr="00632CAC">
        <w:rPr>
          <w:rFonts w:ascii="Arial" w:hAnsi="Arial" w:cs="Arial"/>
          <w:color w:val="000000"/>
          <w:sz w:val="28"/>
          <w:szCs w:val="28"/>
        </w:rPr>
        <w:t xml:space="preserve"> como </w:t>
      </w:r>
      <w:proofErr w:type="spellStart"/>
      <w:r w:rsidRPr="00632CAC">
        <w:rPr>
          <w:rFonts w:ascii="Arial" w:hAnsi="Arial" w:cs="Arial"/>
          <w:color w:val="000000"/>
          <w:sz w:val="28"/>
          <w:szCs w:val="28"/>
        </w:rPr>
        <w:t>nº</w:t>
      </w:r>
      <w:r w:rsidR="00F5716A" w:rsidRPr="00632CAC">
        <w:rPr>
          <w:rFonts w:ascii="Arial" w:hAnsi="Arial" w:cs="Arial"/>
          <w:color w:val="000000"/>
          <w:sz w:val="28"/>
          <w:szCs w:val="28"/>
          <w:vertAlign w:val="superscript"/>
        </w:rPr>
        <w:t>s</w:t>
      </w:r>
      <w:proofErr w:type="spellEnd"/>
      <w:r w:rsidRPr="00632CA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Pr="00632CAC">
        <w:rPr>
          <w:rFonts w:ascii="Arial" w:hAnsi="Arial" w:cs="Arial"/>
          <w:color w:val="000000"/>
          <w:sz w:val="28"/>
          <w:szCs w:val="28"/>
        </w:rPr>
        <w:t>00</w:t>
      </w:r>
      <w:r w:rsidR="00F5716A" w:rsidRPr="00632CAC">
        <w:rPr>
          <w:rFonts w:ascii="Arial" w:hAnsi="Arial" w:cs="Arial"/>
          <w:color w:val="000000"/>
          <w:sz w:val="28"/>
          <w:szCs w:val="28"/>
        </w:rPr>
        <w:t>1</w:t>
      </w:r>
      <w:r w:rsidRPr="00632CAC">
        <w:rPr>
          <w:rFonts w:ascii="Arial" w:hAnsi="Arial" w:cs="Arial"/>
          <w:color w:val="000000"/>
          <w:sz w:val="28"/>
          <w:szCs w:val="28"/>
        </w:rPr>
        <w:t>,</w:t>
      </w:r>
      <w:r w:rsidR="00F5716A" w:rsidRPr="00632CAC">
        <w:rPr>
          <w:rFonts w:ascii="Arial" w:hAnsi="Arial" w:cs="Arial"/>
          <w:color w:val="000000"/>
          <w:sz w:val="28"/>
          <w:szCs w:val="28"/>
        </w:rPr>
        <w:t xml:space="preserve">  003</w:t>
      </w:r>
      <w:proofErr w:type="gramEnd"/>
      <w:r w:rsidR="00F5716A" w:rsidRPr="00632CAC">
        <w:rPr>
          <w:rFonts w:ascii="Arial" w:hAnsi="Arial" w:cs="Arial"/>
          <w:color w:val="000000"/>
          <w:sz w:val="28"/>
          <w:szCs w:val="28"/>
        </w:rPr>
        <w:t xml:space="preserve">, </w:t>
      </w:r>
      <w:r w:rsidRPr="00632CAC">
        <w:rPr>
          <w:rFonts w:ascii="Arial" w:hAnsi="Arial" w:cs="Arial"/>
          <w:color w:val="000000"/>
          <w:sz w:val="28"/>
          <w:szCs w:val="28"/>
        </w:rPr>
        <w:t xml:space="preserve"> </w:t>
      </w:r>
      <w:r w:rsidR="00F5716A" w:rsidRPr="00632CAC">
        <w:rPr>
          <w:rFonts w:ascii="Arial" w:hAnsi="Arial" w:cs="Arial"/>
          <w:color w:val="000000"/>
          <w:sz w:val="28"/>
          <w:szCs w:val="28"/>
        </w:rPr>
        <w:t>004, 005, 006, 007, 008, 009; 010, a</w:t>
      </w:r>
      <w:r w:rsidRPr="00632CAC">
        <w:rPr>
          <w:rFonts w:ascii="Arial" w:hAnsi="Arial" w:cs="Arial"/>
          <w:color w:val="000000"/>
          <w:sz w:val="28"/>
          <w:szCs w:val="28"/>
        </w:rPr>
        <w:t>companha</w:t>
      </w:r>
      <w:r w:rsidR="00F5716A" w:rsidRPr="00632CAC">
        <w:rPr>
          <w:rFonts w:ascii="Arial" w:hAnsi="Arial" w:cs="Arial"/>
          <w:color w:val="000000"/>
          <w:sz w:val="28"/>
          <w:szCs w:val="28"/>
        </w:rPr>
        <w:t>m</w:t>
      </w:r>
      <w:r w:rsidRPr="00632CAC">
        <w:rPr>
          <w:rFonts w:ascii="Arial" w:hAnsi="Arial" w:cs="Arial"/>
          <w:color w:val="000000"/>
          <w:sz w:val="28"/>
          <w:szCs w:val="28"/>
        </w:rPr>
        <w:t xml:space="preserve"> cóp</w:t>
      </w:r>
      <w:r w:rsidR="009972D4" w:rsidRPr="00632CAC">
        <w:rPr>
          <w:rFonts w:ascii="Arial" w:hAnsi="Arial" w:cs="Arial"/>
          <w:color w:val="000000"/>
          <w:sz w:val="28"/>
          <w:szCs w:val="28"/>
        </w:rPr>
        <w:t>i</w:t>
      </w:r>
      <w:r w:rsidRPr="00632CAC">
        <w:rPr>
          <w:rFonts w:ascii="Arial" w:hAnsi="Arial" w:cs="Arial"/>
          <w:color w:val="000000"/>
          <w:sz w:val="28"/>
          <w:szCs w:val="28"/>
        </w:rPr>
        <w:t xml:space="preserve">a </w:t>
      </w:r>
      <w:r w:rsidR="00F5716A" w:rsidRPr="00632CAC">
        <w:rPr>
          <w:rFonts w:ascii="Arial" w:hAnsi="Arial" w:cs="Arial"/>
          <w:color w:val="000000"/>
          <w:sz w:val="28"/>
          <w:szCs w:val="28"/>
        </w:rPr>
        <w:t xml:space="preserve">da </w:t>
      </w:r>
      <w:r w:rsidR="00F5716A" w:rsidRPr="00632CAC">
        <w:rPr>
          <w:rFonts w:ascii="Arial" w:hAnsi="Arial" w:cs="Arial"/>
          <w:i/>
          <w:color w:val="000000"/>
          <w:sz w:val="28"/>
          <w:szCs w:val="28"/>
        </w:rPr>
        <w:t>Minuta</w:t>
      </w:r>
      <w:r w:rsidR="00F5716A" w:rsidRPr="00632CAC">
        <w:rPr>
          <w:rFonts w:ascii="Arial" w:hAnsi="Arial" w:cs="Arial"/>
          <w:color w:val="000000"/>
          <w:sz w:val="28"/>
          <w:szCs w:val="28"/>
        </w:rPr>
        <w:t xml:space="preserve"> do Contrato Administrativo a ser firmado entre as partes; e, projeto de lei identificado como nº 00</w:t>
      </w:r>
      <w:r w:rsidR="0047592C" w:rsidRPr="00632CAC">
        <w:rPr>
          <w:rFonts w:ascii="Arial" w:hAnsi="Arial" w:cs="Arial"/>
          <w:color w:val="000000"/>
          <w:sz w:val="28"/>
          <w:szCs w:val="28"/>
        </w:rPr>
        <w:t>2</w:t>
      </w:r>
      <w:r w:rsidR="00F5716A" w:rsidRPr="00632CAC">
        <w:rPr>
          <w:rFonts w:ascii="Arial" w:hAnsi="Arial" w:cs="Arial"/>
          <w:color w:val="000000"/>
          <w:sz w:val="28"/>
          <w:szCs w:val="28"/>
        </w:rPr>
        <w:t xml:space="preserve">, </w:t>
      </w:r>
      <w:r w:rsidR="0047592C" w:rsidRPr="00632CAC">
        <w:rPr>
          <w:rFonts w:ascii="Arial" w:hAnsi="Arial" w:cs="Arial"/>
          <w:color w:val="000000"/>
          <w:sz w:val="28"/>
          <w:szCs w:val="28"/>
        </w:rPr>
        <w:t xml:space="preserve">acompanha o ANEXO J – TERMO DE COOPERAÇÃO TÉCNICA – SEM REPASSE; ANEXO J-I-PROJETO. </w:t>
      </w:r>
      <w:r w:rsidRPr="00632CAC">
        <w:rPr>
          <w:rFonts w:ascii="Arial" w:hAnsi="Arial" w:cs="Arial"/>
          <w:b/>
          <w:bCs/>
          <w:sz w:val="28"/>
          <w:szCs w:val="28"/>
          <w:highlight w:val="yellow"/>
        </w:rPr>
        <w:t>De p</w:t>
      </w:r>
      <w:r w:rsidRPr="00632CAC">
        <w:rPr>
          <w:rFonts w:ascii="Arial" w:hAnsi="Arial" w:cs="Arial"/>
          <w:b/>
          <w:sz w:val="28"/>
          <w:szCs w:val="28"/>
          <w:highlight w:val="yellow"/>
        </w:rPr>
        <w:t>arte do Poder Legislativo</w:t>
      </w:r>
      <w:r w:rsidR="0047592C" w:rsidRPr="00632CAC">
        <w:rPr>
          <w:rFonts w:ascii="Arial" w:hAnsi="Arial" w:cs="Arial"/>
          <w:b/>
          <w:sz w:val="28"/>
          <w:szCs w:val="28"/>
        </w:rPr>
        <w:t xml:space="preserve"> </w:t>
      </w:r>
      <w:r w:rsidR="0047592C" w:rsidRPr="00632CAC">
        <w:rPr>
          <w:rFonts w:ascii="Arial" w:hAnsi="Arial" w:cs="Arial"/>
          <w:sz w:val="28"/>
          <w:szCs w:val="28"/>
        </w:rPr>
        <w:t>foi a</w:t>
      </w:r>
      <w:r w:rsidRPr="00632CAC">
        <w:rPr>
          <w:rFonts w:ascii="Arial" w:hAnsi="Arial" w:cs="Arial"/>
          <w:sz w:val="28"/>
          <w:szCs w:val="28"/>
        </w:rPr>
        <w:t>presentad</w:t>
      </w:r>
      <w:r w:rsidR="0047592C" w:rsidRPr="00632CAC">
        <w:rPr>
          <w:rFonts w:ascii="Arial" w:hAnsi="Arial" w:cs="Arial"/>
          <w:sz w:val="28"/>
          <w:szCs w:val="28"/>
        </w:rPr>
        <w:t xml:space="preserve">o: </w:t>
      </w:r>
      <w:r w:rsidR="00226E46" w:rsidRPr="00632CAC">
        <w:rPr>
          <w:rFonts w:ascii="Arial" w:hAnsi="Arial" w:cs="Arial"/>
          <w:b/>
          <w:bCs/>
          <w:sz w:val="28"/>
          <w:szCs w:val="28"/>
          <w:highlight w:val="yellow"/>
        </w:rPr>
        <w:t xml:space="preserve">a) </w:t>
      </w:r>
      <w:r w:rsidR="00226E46" w:rsidRPr="00632CAC">
        <w:rPr>
          <w:rFonts w:ascii="Arial" w:hAnsi="Arial" w:cs="Arial"/>
          <w:b/>
          <w:sz w:val="28"/>
          <w:szCs w:val="28"/>
          <w:highlight w:val="yellow"/>
        </w:rPr>
        <w:t xml:space="preserve">PROJETO DE RESOLUÇÃO Nº 01/2026, </w:t>
      </w:r>
      <w:r w:rsidR="00226E46" w:rsidRPr="00632CAC">
        <w:rPr>
          <w:rFonts w:ascii="Arial" w:hAnsi="Arial" w:cs="Arial"/>
          <w:bCs/>
          <w:sz w:val="28"/>
          <w:szCs w:val="28"/>
        </w:rPr>
        <w:t>datado de 0</w:t>
      </w:r>
      <w:r w:rsidR="00367CB4" w:rsidRPr="00632CAC">
        <w:rPr>
          <w:rFonts w:ascii="Arial" w:hAnsi="Arial" w:cs="Arial"/>
          <w:bCs/>
          <w:sz w:val="28"/>
          <w:szCs w:val="28"/>
        </w:rPr>
        <w:t>6</w:t>
      </w:r>
      <w:r w:rsidR="00226E46" w:rsidRPr="00632CAC">
        <w:rPr>
          <w:rFonts w:ascii="Arial" w:hAnsi="Arial" w:cs="Arial"/>
          <w:bCs/>
          <w:sz w:val="28"/>
          <w:szCs w:val="28"/>
        </w:rPr>
        <w:t xml:space="preserve"> de </w:t>
      </w:r>
      <w:r w:rsidR="00367CB4" w:rsidRPr="00632CAC">
        <w:rPr>
          <w:rFonts w:ascii="Arial" w:hAnsi="Arial" w:cs="Arial"/>
          <w:bCs/>
          <w:sz w:val="28"/>
          <w:szCs w:val="28"/>
        </w:rPr>
        <w:t>janeiro</w:t>
      </w:r>
      <w:r w:rsidR="00226E46" w:rsidRPr="00632CAC">
        <w:rPr>
          <w:rFonts w:ascii="Arial" w:hAnsi="Arial" w:cs="Arial"/>
          <w:bCs/>
          <w:sz w:val="28"/>
          <w:szCs w:val="28"/>
        </w:rPr>
        <w:t xml:space="preserve">, de autoria da Mesa Diretora, </w:t>
      </w:r>
      <w:r w:rsidR="00226E46" w:rsidRPr="00632CAC">
        <w:rPr>
          <w:rFonts w:ascii="Arial" w:hAnsi="Arial" w:cs="Arial"/>
          <w:sz w:val="28"/>
          <w:szCs w:val="28"/>
        </w:rPr>
        <w:t>sob a ementa</w:t>
      </w:r>
      <w:r w:rsidR="00226E46" w:rsidRPr="00632CAC">
        <w:rPr>
          <w:rFonts w:ascii="Arial" w:hAnsi="Arial" w:cs="Arial"/>
          <w:b/>
          <w:sz w:val="28"/>
          <w:szCs w:val="28"/>
        </w:rPr>
        <w:t xml:space="preserve">: </w:t>
      </w:r>
      <w:r w:rsidR="00226E46" w:rsidRPr="00632CAC">
        <w:rPr>
          <w:rFonts w:ascii="Arial" w:eastAsia="Times New Roman" w:hAnsi="Arial" w:cs="Arial"/>
          <w:b/>
          <w:caps/>
          <w:sz w:val="28"/>
          <w:szCs w:val="28"/>
          <w:lang w:eastAsia="pt-BR"/>
        </w:rPr>
        <w:t>“</w:t>
      </w:r>
      <w:r w:rsidR="00367CB4" w:rsidRPr="00632CAC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pt-BR"/>
        </w:rPr>
        <w:t xml:space="preserve">Dispõe sobre a alteração do art. 7º da Resolução nº 270/2023, que reajusta o valor das diárias a vereadores e </w:t>
      </w:r>
      <w:r w:rsidR="00367CB4" w:rsidRPr="00632CAC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pt-BR"/>
        </w:rPr>
        <w:lastRenderedPageBreak/>
        <w:t>servidores da Câmara Municipal de Mato Leitão, e dá outras providências.</w:t>
      </w:r>
      <w:r w:rsidR="00490E83" w:rsidRPr="00632CAC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pt-BR"/>
        </w:rPr>
        <w:t xml:space="preserve"> </w:t>
      </w:r>
      <w:r w:rsidR="00490E83" w:rsidRPr="00632CAC">
        <w:rPr>
          <w:rFonts w:ascii="Arial" w:hAnsi="Arial" w:cs="Arial"/>
          <w:sz w:val="28"/>
          <w:szCs w:val="28"/>
        </w:rPr>
        <w:t xml:space="preserve">  Permanece em análise o </w:t>
      </w:r>
      <w:r w:rsidR="00490E83" w:rsidRPr="00632CAC">
        <w:rPr>
          <w:rFonts w:ascii="Arial" w:hAnsi="Arial" w:cs="Arial"/>
          <w:b/>
          <w:sz w:val="28"/>
          <w:szCs w:val="28"/>
        </w:rPr>
        <w:t>Projeto de Lei nº 04</w:t>
      </w:r>
      <w:r w:rsidR="00490E83" w:rsidRPr="00632CAC">
        <w:rPr>
          <w:rFonts w:ascii="Arial" w:hAnsi="Arial" w:cs="Arial"/>
          <w:sz w:val="28"/>
          <w:szCs w:val="28"/>
        </w:rPr>
        <w:t xml:space="preserve">, de autoria do Vereador Emerson </w:t>
      </w:r>
      <w:proofErr w:type="spellStart"/>
      <w:r w:rsidR="00490E83" w:rsidRPr="00632CAC">
        <w:rPr>
          <w:rFonts w:ascii="Arial" w:hAnsi="Arial" w:cs="Arial"/>
          <w:sz w:val="28"/>
          <w:szCs w:val="28"/>
        </w:rPr>
        <w:t>Luis</w:t>
      </w:r>
      <w:proofErr w:type="spellEnd"/>
      <w:r w:rsidR="00490E83" w:rsidRPr="00632CA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90E83" w:rsidRPr="00632CAC">
        <w:rPr>
          <w:rFonts w:ascii="Arial" w:hAnsi="Arial" w:cs="Arial"/>
          <w:sz w:val="28"/>
          <w:szCs w:val="28"/>
        </w:rPr>
        <w:t>Kirch</w:t>
      </w:r>
      <w:proofErr w:type="spellEnd"/>
      <w:r w:rsidR="00490E83" w:rsidRPr="00632CAC">
        <w:rPr>
          <w:rFonts w:ascii="Arial" w:hAnsi="Arial" w:cs="Arial"/>
          <w:sz w:val="28"/>
          <w:szCs w:val="28"/>
        </w:rPr>
        <w:t xml:space="preserve">, que: </w:t>
      </w:r>
      <w:r w:rsidR="00490E83" w:rsidRPr="00632CAC">
        <w:rPr>
          <w:rFonts w:ascii="Arial" w:hAnsi="Arial" w:cs="Arial"/>
          <w:b/>
          <w:sz w:val="28"/>
          <w:szCs w:val="28"/>
        </w:rPr>
        <w:t xml:space="preserve">“Institui nome de Rua na Zona Urbana do Município de Mato Leitão, RS” </w:t>
      </w:r>
      <w:r w:rsidR="00490E83" w:rsidRPr="00632CAC">
        <w:rPr>
          <w:rFonts w:ascii="Arial" w:hAnsi="Arial" w:cs="Arial"/>
          <w:sz w:val="28"/>
          <w:szCs w:val="28"/>
        </w:rPr>
        <w:t>-&gt; “</w:t>
      </w:r>
      <w:r w:rsidR="00490E83" w:rsidRPr="00632CAC">
        <w:rPr>
          <w:rFonts w:ascii="Arial" w:hAnsi="Arial" w:cs="Arial"/>
          <w:i/>
          <w:sz w:val="28"/>
          <w:szCs w:val="28"/>
        </w:rPr>
        <w:t xml:space="preserve">Rua João </w:t>
      </w:r>
      <w:proofErr w:type="spellStart"/>
      <w:r w:rsidR="00490E83" w:rsidRPr="00632CAC">
        <w:rPr>
          <w:rFonts w:ascii="Arial" w:hAnsi="Arial" w:cs="Arial"/>
          <w:i/>
          <w:sz w:val="28"/>
          <w:szCs w:val="28"/>
        </w:rPr>
        <w:t>Elíbio</w:t>
      </w:r>
      <w:proofErr w:type="spellEnd"/>
      <w:r w:rsidR="00490E83" w:rsidRPr="00632CAC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490E83" w:rsidRPr="00632CAC">
        <w:rPr>
          <w:rFonts w:ascii="Arial" w:hAnsi="Arial" w:cs="Arial"/>
          <w:i/>
          <w:sz w:val="28"/>
          <w:szCs w:val="28"/>
        </w:rPr>
        <w:t>Heinen</w:t>
      </w:r>
      <w:proofErr w:type="spellEnd"/>
      <w:r w:rsidR="00490E83" w:rsidRPr="00632CAC">
        <w:rPr>
          <w:rFonts w:ascii="Arial" w:hAnsi="Arial" w:cs="Arial"/>
          <w:i/>
          <w:sz w:val="28"/>
          <w:szCs w:val="28"/>
        </w:rPr>
        <w:t xml:space="preserve">”. </w:t>
      </w:r>
      <w:r w:rsidRPr="00632CAC">
        <w:rPr>
          <w:rFonts w:ascii="Arial" w:hAnsi="Arial" w:cs="Arial"/>
          <w:sz w:val="28"/>
          <w:szCs w:val="28"/>
        </w:rPr>
        <w:t>A</w:t>
      </w:r>
      <w:r w:rsidRPr="00632CAC">
        <w:rPr>
          <w:rFonts w:ascii="Arial" w:hAnsi="Arial" w:cs="Arial"/>
          <w:color w:val="000000"/>
          <w:sz w:val="28"/>
          <w:szCs w:val="28"/>
        </w:rPr>
        <w:t xml:space="preserve">s correspondências </w:t>
      </w:r>
      <w:r w:rsidR="00490E83" w:rsidRPr="00632CAC">
        <w:rPr>
          <w:rFonts w:ascii="Arial" w:hAnsi="Arial" w:cs="Arial"/>
          <w:color w:val="000000"/>
          <w:sz w:val="28"/>
          <w:szCs w:val="28"/>
        </w:rPr>
        <w:t xml:space="preserve">recebidas no decorrer da semana, </w:t>
      </w:r>
      <w:r w:rsidRPr="00632CAC">
        <w:rPr>
          <w:rFonts w:ascii="Arial" w:hAnsi="Arial" w:cs="Arial"/>
          <w:sz w:val="28"/>
          <w:szCs w:val="28"/>
        </w:rPr>
        <w:t xml:space="preserve">permanecerão à disposição, nos arquivos desta Casa. Dando continuidade, adentrou-se no espaço destinado ao </w:t>
      </w:r>
      <w:r w:rsidRPr="00632CAC">
        <w:rPr>
          <w:rFonts w:ascii="Arial" w:hAnsi="Arial" w:cs="Arial"/>
          <w:b/>
          <w:sz w:val="28"/>
          <w:szCs w:val="28"/>
          <w:shd w:val="clear" w:color="auto" w:fill="FFFF00"/>
        </w:rPr>
        <w:t>PERÍODO DAS COMUNICAÇÕES.</w:t>
      </w:r>
      <w:r w:rsidRPr="00632CAC">
        <w:rPr>
          <w:rFonts w:ascii="Arial" w:hAnsi="Arial" w:cs="Arial"/>
          <w:sz w:val="28"/>
          <w:szCs w:val="28"/>
        </w:rPr>
        <w:t xml:space="preserve"> Neste espaço regimental, o senhor Presidente </w:t>
      </w:r>
      <w:r w:rsidRPr="00632CAC">
        <w:rPr>
          <w:rFonts w:ascii="Arial" w:hAnsi="Arial" w:cs="Arial"/>
          <w:bCs/>
          <w:iCs/>
          <w:sz w:val="28"/>
          <w:szCs w:val="28"/>
        </w:rPr>
        <w:t>concedeu o uso da palavra a primeir</w:t>
      </w:r>
      <w:r w:rsidR="00490E83" w:rsidRPr="00632CAC">
        <w:rPr>
          <w:rFonts w:ascii="Arial" w:hAnsi="Arial" w:cs="Arial"/>
          <w:bCs/>
          <w:iCs/>
          <w:sz w:val="28"/>
          <w:szCs w:val="28"/>
        </w:rPr>
        <w:t>a</w:t>
      </w:r>
      <w:r w:rsidRPr="00632CAC">
        <w:rPr>
          <w:rFonts w:ascii="Arial" w:hAnsi="Arial" w:cs="Arial"/>
          <w:bCs/>
          <w:iCs/>
          <w:sz w:val="28"/>
          <w:szCs w:val="28"/>
        </w:rPr>
        <w:t xml:space="preserve"> sortead</w:t>
      </w:r>
      <w:r w:rsidR="00490E83" w:rsidRPr="00632CAC">
        <w:rPr>
          <w:rFonts w:ascii="Arial" w:hAnsi="Arial" w:cs="Arial"/>
          <w:bCs/>
          <w:iCs/>
          <w:sz w:val="28"/>
          <w:szCs w:val="28"/>
        </w:rPr>
        <w:t>a</w:t>
      </w:r>
      <w:r w:rsidRPr="00632CAC">
        <w:rPr>
          <w:rFonts w:ascii="Arial" w:hAnsi="Arial" w:cs="Arial"/>
          <w:bCs/>
          <w:iCs/>
          <w:sz w:val="28"/>
          <w:szCs w:val="28"/>
        </w:rPr>
        <w:t>, Vereador</w:t>
      </w:r>
      <w:r w:rsidR="00490E83" w:rsidRPr="00632CAC">
        <w:rPr>
          <w:rFonts w:ascii="Arial" w:hAnsi="Arial" w:cs="Arial"/>
          <w:bCs/>
          <w:iCs/>
          <w:sz w:val="28"/>
          <w:szCs w:val="28"/>
        </w:rPr>
        <w:t xml:space="preserve">a </w:t>
      </w:r>
      <w:r w:rsidR="00490E83" w:rsidRPr="00632CAC">
        <w:rPr>
          <w:rFonts w:ascii="Arial" w:hAnsi="Arial" w:cs="Arial"/>
          <w:b/>
          <w:color w:val="000000"/>
          <w:sz w:val="28"/>
          <w:szCs w:val="28"/>
          <w:highlight w:val="yellow"/>
        </w:rPr>
        <w:t>CLAIR BERNARDETE SELL KONR</w:t>
      </w:r>
      <w:r w:rsidR="0014624F">
        <w:rPr>
          <w:rFonts w:ascii="Arial" w:hAnsi="Arial" w:cs="Arial"/>
          <w:b/>
          <w:color w:val="000000"/>
          <w:sz w:val="28"/>
          <w:szCs w:val="28"/>
          <w:highlight w:val="yellow"/>
        </w:rPr>
        <w:t>A</w:t>
      </w:r>
      <w:r w:rsidR="00490E83" w:rsidRPr="00632CAC">
        <w:rPr>
          <w:rFonts w:ascii="Arial" w:hAnsi="Arial" w:cs="Arial"/>
          <w:b/>
          <w:color w:val="000000"/>
          <w:sz w:val="28"/>
          <w:szCs w:val="28"/>
          <w:highlight w:val="yellow"/>
        </w:rPr>
        <w:t>D - PP</w:t>
      </w:r>
      <w:r w:rsidR="00490E83" w:rsidRPr="00632CAC">
        <w:rPr>
          <w:rFonts w:ascii="Arial" w:hAnsi="Arial" w:cs="Arial"/>
          <w:bCs/>
          <w:color w:val="000000"/>
          <w:sz w:val="28"/>
          <w:szCs w:val="28"/>
        </w:rPr>
        <w:t xml:space="preserve"> Inicialmente, após as saudações, em especial as pessoas que nos assistem na redes sociais, disse:</w:t>
      </w:r>
      <w:r w:rsidR="00A270E6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933BCE" w:rsidRPr="00FE0D90">
        <w:rPr>
          <w:rFonts w:ascii="Arial" w:hAnsi="Arial" w:cs="Arial"/>
          <w:sz w:val="28"/>
          <w:szCs w:val="28"/>
        </w:rPr>
        <w:t xml:space="preserve">Em primeiro lugar, hoje é dia 6 de janeiro, é </w:t>
      </w:r>
      <w:r w:rsidR="00D259E4">
        <w:rPr>
          <w:rFonts w:ascii="Arial" w:hAnsi="Arial" w:cs="Arial"/>
          <w:sz w:val="28"/>
          <w:szCs w:val="28"/>
        </w:rPr>
        <w:t>“</w:t>
      </w:r>
      <w:r w:rsidR="00FE0D90">
        <w:rPr>
          <w:rFonts w:ascii="Arial" w:hAnsi="Arial" w:cs="Arial"/>
          <w:sz w:val="28"/>
          <w:szCs w:val="28"/>
        </w:rPr>
        <w:t>D</w:t>
      </w:r>
      <w:r w:rsidR="00933BCE" w:rsidRPr="00FE0D90">
        <w:rPr>
          <w:rFonts w:ascii="Arial" w:hAnsi="Arial" w:cs="Arial"/>
          <w:sz w:val="28"/>
          <w:szCs w:val="28"/>
        </w:rPr>
        <w:t xml:space="preserve">ia de </w:t>
      </w:r>
      <w:r w:rsidR="00FE0D90">
        <w:rPr>
          <w:rFonts w:ascii="Arial" w:hAnsi="Arial" w:cs="Arial"/>
          <w:sz w:val="28"/>
          <w:szCs w:val="28"/>
        </w:rPr>
        <w:t>R</w:t>
      </w:r>
      <w:r w:rsidR="00933BCE" w:rsidRPr="00FE0D90">
        <w:rPr>
          <w:rFonts w:ascii="Arial" w:hAnsi="Arial" w:cs="Arial"/>
          <w:sz w:val="28"/>
          <w:szCs w:val="28"/>
        </w:rPr>
        <w:t>eis</w:t>
      </w:r>
      <w:r w:rsidR="00D259E4">
        <w:rPr>
          <w:rFonts w:ascii="Arial" w:hAnsi="Arial" w:cs="Arial"/>
          <w:sz w:val="28"/>
          <w:szCs w:val="28"/>
        </w:rPr>
        <w:t>”</w:t>
      </w:r>
      <w:r w:rsidR="00933BCE" w:rsidRPr="00FE0D90">
        <w:rPr>
          <w:rFonts w:ascii="Arial" w:hAnsi="Arial" w:cs="Arial"/>
          <w:sz w:val="28"/>
          <w:szCs w:val="28"/>
        </w:rPr>
        <w:t xml:space="preserve">,  e em nome disso, parabenizar todos os ternos de reis que se apresentaram no domingo de noite, que fizeram essa linda festa ali no </w:t>
      </w:r>
      <w:r w:rsidR="00D259E4">
        <w:rPr>
          <w:rFonts w:ascii="Arial" w:hAnsi="Arial" w:cs="Arial"/>
          <w:sz w:val="28"/>
          <w:szCs w:val="28"/>
        </w:rPr>
        <w:t>C</w:t>
      </w:r>
      <w:r w:rsidR="00933BCE" w:rsidRPr="00FE0D90">
        <w:rPr>
          <w:rFonts w:ascii="Arial" w:hAnsi="Arial" w:cs="Arial"/>
          <w:sz w:val="28"/>
          <w:szCs w:val="28"/>
        </w:rPr>
        <w:t xml:space="preserve">entro, ali na </w:t>
      </w:r>
      <w:r w:rsidR="00D259E4">
        <w:rPr>
          <w:rFonts w:ascii="Arial" w:hAnsi="Arial" w:cs="Arial"/>
          <w:sz w:val="28"/>
          <w:szCs w:val="28"/>
        </w:rPr>
        <w:t>r</w:t>
      </w:r>
      <w:r w:rsidR="00933BCE" w:rsidRPr="00FE0D90">
        <w:rPr>
          <w:rFonts w:ascii="Arial" w:hAnsi="Arial" w:cs="Arial"/>
          <w:sz w:val="28"/>
          <w:szCs w:val="28"/>
        </w:rPr>
        <w:t xml:space="preserve">ua </w:t>
      </w:r>
      <w:r w:rsidR="00D259E4">
        <w:rPr>
          <w:rFonts w:ascii="Arial" w:hAnsi="Arial" w:cs="Arial"/>
          <w:sz w:val="28"/>
          <w:szCs w:val="28"/>
        </w:rPr>
        <w:t>c</w:t>
      </w:r>
      <w:r w:rsidR="00933BCE" w:rsidRPr="00FE0D90">
        <w:rPr>
          <w:rFonts w:ascii="Arial" w:hAnsi="Arial" w:cs="Arial"/>
          <w:sz w:val="28"/>
          <w:szCs w:val="28"/>
        </w:rPr>
        <w:t>oberta, e parabenizar a todos que se integram e empenham para que não percamos essa tradição que vem de tanto tempo e é muito cultural, de pai para filho,</w:t>
      </w:r>
      <w:r w:rsidR="00A270E6">
        <w:rPr>
          <w:rFonts w:ascii="Arial" w:hAnsi="Arial" w:cs="Arial"/>
          <w:sz w:val="28"/>
          <w:szCs w:val="28"/>
        </w:rPr>
        <w:t xml:space="preserve"> </w:t>
      </w:r>
      <w:r w:rsidR="00933BCE" w:rsidRPr="00FE0D90">
        <w:rPr>
          <w:rFonts w:ascii="Arial" w:hAnsi="Arial" w:cs="Arial"/>
          <w:sz w:val="28"/>
          <w:szCs w:val="28"/>
        </w:rPr>
        <w:t>e que nós não percamos isso na nossa comunidade.  Também queria desejar a todos um bom ano de trabalho, um feliz ano novo, sendo essa a primeira sessão do Legislativo.</w:t>
      </w:r>
      <w:r w:rsidR="00D259E4">
        <w:rPr>
          <w:rFonts w:ascii="Arial" w:hAnsi="Arial" w:cs="Arial"/>
          <w:sz w:val="28"/>
          <w:szCs w:val="28"/>
        </w:rPr>
        <w:t xml:space="preserve"> </w:t>
      </w:r>
      <w:r w:rsidR="00933BCE" w:rsidRPr="00FE0D90">
        <w:rPr>
          <w:rFonts w:ascii="Arial" w:hAnsi="Arial" w:cs="Arial"/>
          <w:sz w:val="28"/>
          <w:szCs w:val="28"/>
        </w:rPr>
        <w:t xml:space="preserve">Desejar que todos nós tenhamos um bom ano de trabalho, para os munícipes também, que poderemos chegar no fim do ano com certeza de nosso dever cumprido e que nós fizemos um bom trabalho pela nossa comunidade.  Queria só fazer um breve comentário, que ainda vamos atrás de estudo que hoje muitos me procuraram a respeito da cobrança do IPTU.  Nós tivemos uma reunião quando entrou aqui o projeto de aumento da taxa de coleta de lixo e fizemos um estudo e vamos nos reunir com a parte fiscal, com o </w:t>
      </w:r>
      <w:r w:rsidR="00A270E6">
        <w:rPr>
          <w:rFonts w:ascii="Arial" w:hAnsi="Arial" w:cs="Arial"/>
          <w:sz w:val="28"/>
          <w:szCs w:val="28"/>
        </w:rPr>
        <w:t>P</w:t>
      </w:r>
      <w:r w:rsidR="00933BCE" w:rsidRPr="00FE0D90">
        <w:rPr>
          <w:rFonts w:ascii="Arial" w:hAnsi="Arial" w:cs="Arial"/>
          <w:sz w:val="28"/>
          <w:szCs w:val="28"/>
        </w:rPr>
        <w:t>refeito, porque ficamos com muitas dúvidas quanto aos valores cobrados de residências e também de muito aumento comparado com o ano passado, sendo que o serviço, a princípio, vai continuar o mesmo.</w:t>
      </w:r>
      <w:r w:rsidR="00D259E4">
        <w:rPr>
          <w:rFonts w:ascii="Arial" w:hAnsi="Arial" w:cs="Arial"/>
          <w:sz w:val="28"/>
          <w:szCs w:val="28"/>
        </w:rPr>
        <w:t xml:space="preserve"> </w:t>
      </w:r>
      <w:r w:rsidR="00933BCE" w:rsidRPr="00FE0D90">
        <w:rPr>
          <w:rFonts w:ascii="Arial" w:hAnsi="Arial" w:cs="Arial"/>
          <w:sz w:val="28"/>
          <w:szCs w:val="28"/>
        </w:rPr>
        <w:t>Então, vamos nos reunir para fazer um estudo, para ver a melhor maneira de a gente co</w:t>
      </w:r>
      <w:r w:rsidR="00A270E6">
        <w:rPr>
          <w:rFonts w:ascii="Arial" w:hAnsi="Arial" w:cs="Arial"/>
          <w:sz w:val="28"/>
          <w:szCs w:val="28"/>
        </w:rPr>
        <w:t>nseguir lidar com essa situação, p</w:t>
      </w:r>
      <w:r w:rsidR="00933BCE" w:rsidRPr="00FE0D90">
        <w:rPr>
          <w:rFonts w:ascii="Arial" w:hAnsi="Arial" w:cs="Arial"/>
          <w:sz w:val="28"/>
          <w:szCs w:val="28"/>
        </w:rPr>
        <w:t xml:space="preserve">ara nós também </w:t>
      </w:r>
      <w:proofErr w:type="spellStart"/>
      <w:r w:rsidR="00933BCE" w:rsidRPr="00FE0D90">
        <w:rPr>
          <w:rFonts w:ascii="Arial" w:hAnsi="Arial" w:cs="Arial"/>
          <w:sz w:val="28"/>
          <w:szCs w:val="28"/>
        </w:rPr>
        <w:t>poder</w:t>
      </w:r>
      <w:proofErr w:type="spellEnd"/>
      <w:r w:rsidR="00933BCE" w:rsidRPr="00FE0D90">
        <w:rPr>
          <w:rFonts w:ascii="Arial" w:hAnsi="Arial" w:cs="Arial"/>
          <w:sz w:val="28"/>
          <w:szCs w:val="28"/>
        </w:rPr>
        <w:t xml:space="preserve"> explicar por que esse aumento tão grande na coleta de lixo</w:t>
      </w:r>
      <w:r w:rsidR="00A270E6">
        <w:rPr>
          <w:rFonts w:ascii="Arial" w:hAnsi="Arial" w:cs="Arial"/>
          <w:sz w:val="28"/>
          <w:szCs w:val="28"/>
        </w:rPr>
        <w:t>, n</w:t>
      </w:r>
      <w:r w:rsidR="00933BCE" w:rsidRPr="00FE0D90">
        <w:rPr>
          <w:rFonts w:ascii="Arial" w:hAnsi="Arial" w:cs="Arial"/>
          <w:sz w:val="28"/>
          <w:szCs w:val="28"/>
        </w:rPr>
        <w:t>ão tanto no imposto, mas o significativo que a reclamação que hoje me procuraram muito e que a gente não teve como ir atrás direito foi da coleta de lixo, que foi muito diferente o valor.</w:t>
      </w:r>
      <w:r w:rsidR="00D259E4">
        <w:rPr>
          <w:rFonts w:ascii="Arial" w:hAnsi="Arial" w:cs="Arial"/>
          <w:sz w:val="28"/>
          <w:szCs w:val="28"/>
        </w:rPr>
        <w:t xml:space="preserve"> </w:t>
      </w:r>
      <w:r w:rsidR="00933BCE" w:rsidRPr="00FE0D90">
        <w:rPr>
          <w:rFonts w:ascii="Arial" w:hAnsi="Arial" w:cs="Arial"/>
          <w:sz w:val="28"/>
          <w:szCs w:val="28"/>
        </w:rPr>
        <w:t>Então, por hoje seria isso. Muito obrigada.</w:t>
      </w:r>
      <w:r w:rsidR="00D259E4">
        <w:rPr>
          <w:rFonts w:ascii="Arial" w:hAnsi="Arial" w:cs="Arial"/>
          <w:sz w:val="28"/>
          <w:szCs w:val="28"/>
        </w:rPr>
        <w:t xml:space="preserve"> </w:t>
      </w:r>
      <w:r w:rsidR="00490E83" w:rsidRPr="00632CAC">
        <w:rPr>
          <w:rFonts w:ascii="Arial" w:hAnsi="Arial" w:cs="Arial"/>
          <w:sz w:val="28"/>
          <w:szCs w:val="28"/>
        </w:rPr>
        <w:t xml:space="preserve">Dando continuidade, o senhor Presidente </w:t>
      </w:r>
      <w:r w:rsidR="00490E83" w:rsidRPr="00632CAC">
        <w:rPr>
          <w:rFonts w:ascii="Arial" w:hAnsi="Arial" w:cs="Arial"/>
          <w:bCs/>
          <w:iCs/>
          <w:sz w:val="28"/>
          <w:szCs w:val="28"/>
        </w:rPr>
        <w:t xml:space="preserve">concedeu o uso da palavra a segunda sorteada, Vereadora </w:t>
      </w:r>
      <w:r w:rsidR="00490E83" w:rsidRPr="00632CAC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MARLISE VIVIANE DE </w:t>
      </w:r>
      <w:r w:rsidR="00490E83" w:rsidRPr="00632CAC">
        <w:rPr>
          <w:rFonts w:ascii="Arial" w:hAnsi="Arial" w:cs="Arial"/>
          <w:b/>
          <w:color w:val="000000"/>
          <w:sz w:val="28"/>
          <w:szCs w:val="28"/>
          <w:highlight w:val="yellow"/>
        </w:rPr>
        <w:lastRenderedPageBreak/>
        <w:t xml:space="preserve">BITTENCOURT – PSDB </w:t>
      </w:r>
      <w:r w:rsidR="00490E83" w:rsidRPr="00632CAC">
        <w:rPr>
          <w:rFonts w:ascii="Arial" w:hAnsi="Arial" w:cs="Arial"/>
          <w:bCs/>
          <w:color w:val="000000"/>
          <w:sz w:val="28"/>
          <w:szCs w:val="28"/>
        </w:rPr>
        <w:t xml:space="preserve"> Inicialmente, após as saudações, em especial as pessoas que nos assistem na redes sociais, disse:</w:t>
      </w:r>
      <w:r w:rsidR="00C3129C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933BCE" w:rsidRPr="00D259E4">
        <w:rPr>
          <w:rFonts w:ascii="Arial" w:hAnsi="Arial" w:cs="Arial"/>
          <w:sz w:val="28"/>
          <w:szCs w:val="28"/>
        </w:rPr>
        <w:t xml:space="preserve">Vou falar um pouco dos projetos que entram nessa </w:t>
      </w:r>
      <w:r w:rsidR="008D360C">
        <w:rPr>
          <w:rFonts w:ascii="Arial" w:hAnsi="Arial" w:cs="Arial"/>
          <w:sz w:val="28"/>
          <w:szCs w:val="28"/>
        </w:rPr>
        <w:t>C</w:t>
      </w:r>
      <w:r w:rsidR="00933BCE" w:rsidRPr="00D259E4">
        <w:rPr>
          <w:rFonts w:ascii="Arial" w:hAnsi="Arial" w:cs="Arial"/>
          <w:sz w:val="28"/>
          <w:szCs w:val="28"/>
        </w:rPr>
        <w:t>asa, são dez no total, a maioria deles de contratações, os contratos do ano de 2025 foram encerrados e agora se fazem então essas autorizações que em breve, processos seletivos para a gente estar contratando professores  profissionais para estar atendendo na rede municipal. E um projeto tão aguardado que a gente tinha uma boa expectativa, mas precisávamos de fato concretizar, assinar contrato para a gente estar hoje podendo dizer que sim, Mato Leitão, Cidade das Orquídeas, foi contemplado na chamada pública 1</w:t>
      </w:r>
      <w:r w:rsidR="00451179">
        <w:rPr>
          <w:rFonts w:ascii="Arial" w:hAnsi="Arial" w:cs="Arial"/>
          <w:sz w:val="28"/>
          <w:szCs w:val="28"/>
        </w:rPr>
        <w:t>/</w:t>
      </w:r>
      <w:r w:rsidR="00933BCE" w:rsidRPr="00D259E4">
        <w:rPr>
          <w:rFonts w:ascii="Arial" w:hAnsi="Arial" w:cs="Arial"/>
          <w:sz w:val="28"/>
          <w:szCs w:val="28"/>
        </w:rPr>
        <w:t xml:space="preserve">2025 no projeto de </w:t>
      </w:r>
      <w:proofErr w:type="spellStart"/>
      <w:r w:rsidR="00933BCE" w:rsidRPr="00D259E4">
        <w:rPr>
          <w:rFonts w:ascii="Arial" w:hAnsi="Arial" w:cs="Arial"/>
          <w:sz w:val="28"/>
          <w:szCs w:val="28"/>
        </w:rPr>
        <w:t>eficientização</w:t>
      </w:r>
      <w:proofErr w:type="spellEnd"/>
      <w:r w:rsidR="00933BCE" w:rsidRPr="00D259E4">
        <w:rPr>
          <w:rFonts w:ascii="Arial" w:hAnsi="Arial" w:cs="Arial"/>
          <w:sz w:val="28"/>
          <w:szCs w:val="28"/>
        </w:rPr>
        <w:t xml:space="preserve"> energética, então com um milhão e trezentos, mais de um milhão e trezentos mil para a gente transformar a nossa iluminação pública, que tanto se sabe que se faz necessário e foi um tema de campanha também do nosso </w:t>
      </w:r>
      <w:r w:rsidR="00451179">
        <w:rPr>
          <w:rFonts w:ascii="Arial" w:hAnsi="Arial" w:cs="Arial"/>
          <w:sz w:val="28"/>
          <w:szCs w:val="28"/>
        </w:rPr>
        <w:t>P</w:t>
      </w:r>
      <w:r w:rsidR="00933BCE" w:rsidRPr="00D259E4">
        <w:rPr>
          <w:rFonts w:ascii="Arial" w:hAnsi="Arial" w:cs="Arial"/>
          <w:sz w:val="28"/>
          <w:szCs w:val="28"/>
        </w:rPr>
        <w:t xml:space="preserve">refeito </w:t>
      </w:r>
      <w:proofErr w:type="spellStart"/>
      <w:r w:rsidR="00933BCE" w:rsidRPr="00D259E4">
        <w:rPr>
          <w:rFonts w:ascii="Arial" w:hAnsi="Arial" w:cs="Arial"/>
          <w:sz w:val="28"/>
          <w:szCs w:val="28"/>
        </w:rPr>
        <w:t>A</w:t>
      </w:r>
      <w:r w:rsidR="008D360C">
        <w:rPr>
          <w:rFonts w:ascii="Arial" w:hAnsi="Arial" w:cs="Arial"/>
          <w:sz w:val="28"/>
          <w:szCs w:val="28"/>
        </w:rPr>
        <w:t>rly</w:t>
      </w:r>
      <w:proofErr w:type="spellEnd"/>
      <w:r w:rsidR="008D36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D360C">
        <w:rPr>
          <w:rFonts w:ascii="Arial" w:hAnsi="Arial" w:cs="Arial"/>
          <w:sz w:val="28"/>
          <w:szCs w:val="28"/>
        </w:rPr>
        <w:t>Stöhr</w:t>
      </w:r>
      <w:proofErr w:type="spellEnd"/>
      <w:r w:rsidR="00933BCE" w:rsidRPr="00D259E4">
        <w:rPr>
          <w:rFonts w:ascii="Arial" w:hAnsi="Arial" w:cs="Arial"/>
          <w:sz w:val="28"/>
          <w:szCs w:val="28"/>
        </w:rPr>
        <w:t xml:space="preserve"> e do vice Luciano que a gente pudesse estar dando uma atenção para a iluminação pública.</w:t>
      </w:r>
      <w:r w:rsidR="00C3129C">
        <w:rPr>
          <w:rFonts w:ascii="Arial" w:hAnsi="Arial" w:cs="Arial"/>
          <w:sz w:val="28"/>
          <w:szCs w:val="28"/>
        </w:rPr>
        <w:t xml:space="preserve"> </w:t>
      </w:r>
      <w:r w:rsidR="00933BCE" w:rsidRPr="00D259E4">
        <w:rPr>
          <w:rFonts w:ascii="Arial" w:hAnsi="Arial" w:cs="Arial"/>
          <w:sz w:val="28"/>
          <w:szCs w:val="28"/>
        </w:rPr>
        <w:t xml:space="preserve">Então vamos ter mais mil e sessenta e um pontos, esse é um projeto que disputou com tantas outras cidades, tinham que ser colocados critérios, pontos com mais focos de iluminação, então mais adiante provavelmente a administração vai estar divulgando como vai ser realizado esse projeto sem custo nenhum para o </w:t>
      </w:r>
      <w:r w:rsidR="00451179">
        <w:rPr>
          <w:rFonts w:ascii="Arial" w:hAnsi="Arial" w:cs="Arial"/>
          <w:sz w:val="28"/>
          <w:szCs w:val="28"/>
        </w:rPr>
        <w:t>M</w:t>
      </w:r>
      <w:r w:rsidR="00933BCE" w:rsidRPr="00D259E4">
        <w:rPr>
          <w:rFonts w:ascii="Arial" w:hAnsi="Arial" w:cs="Arial"/>
          <w:sz w:val="28"/>
          <w:szCs w:val="28"/>
        </w:rPr>
        <w:t>unicípio</w:t>
      </w:r>
      <w:r w:rsidR="00C3129C">
        <w:rPr>
          <w:rFonts w:ascii="Arial" w:hAnsi="Arial" w:cs="Arial"/>
          <w:sz w:val="28"/>
          <w:szCs w:val="28"/>
        </w:rPr>
        <w:t xml:space="preserve">; </w:t>
      </w:r>
      <w:r w:rsidR="00933BCE" w:rsidRPr="00D259E4">
        <w:rPr>
          <w:rFonts w:ascii="Arial" w:hAnsi="Arial" w:cs="Arial"/>
          <w:sz w:val="28"/>
          <w:szCs w:val="28"/>
        </w:rPr>
        <w:t xml:space="preserve">todo em parceria com a RGE, então fica aqui esse anúncio que já foi colocado nas redes sociais, mas é que preciso dizer o quanto é uma alegria quando a gente consegue trazer isso, porque um projeto desse já foi tentado em outras vezes,  mas como a gente concorre com muitos, então não é algo simples.  Antes disso tem muito trabalho, eu que estive lá sei que antes de a gente conseguir ser contemplado tem burocracia, é papel, é ligação, é contato, então aqui fica o meu reconhecimento para o Carlos </w:t>
      </w:r>
      <w:proofErr w:type="spellStart"/>
      <w:r w:rsidR="00933BCE" w:rsidRPr="00D259E4">
        <w:rPr>
          <w:rFonts w:ascii="Arial" w:hAnsi="Arial" w:cs="Arial"/>
          <w:sz w:val="28"/>
          <w:szCs w:val="28"/>
        </w:rPr>
        <w:t>Bo</w:t>
      </w:r>
      <w:r w:rsidR="008D360C">
        <w:rPr>
          <w:rFonts w:ascii="Arial" w:hAnsi="Arial" w:cs="Arial"/>
          <w:sz w:val="28"/>
          <w:szCs w:val="28"/>
        </w:rPr>
        <w:t>h</w:t>
      </w:r>
      <w:r w:rsidR="00933BCE" w:rsidRPr="00D259E4">
        <w:rPr>
          <w:rFonts w:ascii="Arial" w:hAnsi="Arial" w:cs="Arial"/>
          <w:sz w:val="28"/>
          <w:szCs w:val="28"/>
        </w:rPr>
        <w:t>n</w:t>
      </w:r>
      <w:proofErr w:type="spellEnd"/>
      <w:r w:rsidR="00933BCE" w:rsidRPr="00D259E4">
        <w:rPr>
          <w:rFonts w:ascii="Arial" w:hAnsi="Arial" w:cs="Arial"/>
          <w:sz w:val="28"/>
          <w:szCs w:val="28"/>
        </w:rPr>
        <w:t xml:space="preserve">, para a Ana </w:t>
      </w:r>
      <w:r w:rsidR="00C3129C">
        <w:rPr>
          <w:rFonts w:ascii="Arial" w:hAnsi="Arial" w:cs="Arial"/>
          <w:sz w:val="28"/>
          <w:szCs w:val="28"/>
        </w:rPr>
        <w:t>j</w:t>
      </w:r>
      <w:r w:rsidR="00933BCE" w:rsidRPr="00D259E4">
        <w:rPr>
          <w:rFonts w:ascii="Arial" w:hAnsi="Arial" w:cs="Arial"/>
          <w:sz w:val="28"/>
          <w:szCs w:val="28"/>
        </w:rPr>
        <w:t>untamente, diretora de projetos</w:t>
      </w:r>
      <w:r w:rsidR="008D360C">
        <w:rPr>
          <w:rFonts w:ascii="Arial" w:hAnsi="Arial" w:cs="Arial"/>
          <w:sz w:val="28"/>
          <w:szCs w:val="28"/>
        </w:rPr>
        <w:t xml:space="preserve"> </w:t>
      </w:r>
      <w:r w:rsidR="00933BCE" w:rsidRPr="00D259E4">
        <w:rPr>
          <w:rFonts w:ascii="Arial" w:hAnsi="Arial" w:cs="Arial"/>
          <w:sz w:val="28"/>
          <w:szCs w:val="28"/>
        </w:rPr>
        <w:t>e a todos que de alguma forma contribuíram e trabalharam para que de fato isso se tornasse realidade e quem vai ganhar é toda a comunidade de Mato Leitão, porque com certeza a</w:t>
      </w:r>
      <w:r w:rsidR="00C3129C">
        <w:rPr>
          <w:rFonts w:ascii="Arial" w:hAnsi="Arial" w:cs="Arial"/>
          <w:sz w:val="28"/>
          <w:szCs w:val="28"/>
        </w:rPr>
        <w:t xml:space="preserve"> iluminação pública </w:t>
      </w:r>
      <w:r w:rsidR="00933BCE" w:rsidRPr="00D259E4">
        <w:rPr>
          <w:rFonts w:ascii="Arial" w:hAnsi="Arial" w:cs="Arial"/>
          <w:sz w:val="28"/>
          <w:szCs w:val="28"/>
        </w:rPr>
        <w:t xml:space="preserve">ela vai ser muito melhor. Também deixar aqui, domingo agora dia 4, a gente teve o 31º Encontro de Ternos de Reis que abrilhantou essa noite as apresentações e a comunidade participou muito, então muito bom ver a comunidade participando, tivemos a campanha da </w:t>
      </w:r>
      <w:r w:rsidR="008D360C">
        <w:rPr>
          <w:rFonts w:ascii="Arial" w:hAnsi="Arial" w:cs="Arial"/>
          <w:sz w:val="28"/>
          <w:szCs w:val="28"/>
        </w:rPr>
        <w:t>A</w:t>
      </w:r>
      <w:r w:rsidR="00933BCE" w:rsidRPr="00D259E4">
        <w:rPr>
          <w:rFonts w:ascii="Arial" w:hAnsi="Arial" w:cs="Arial"/>
          <w:sz w:val="28"/>
          <w:szCs w:val="28"/>
        </w:rPr>
        <w:t xml:space="preserve">CI, sorteio dos prêmios, o sorteio dos prêmios da campanha </w:t>
      </w:r>
      <w:r w:rsidR="008D360C">
        <w:rPr>
          <w:rFonts w:ascii="Arial" w:hAnsi="Arial" w:cs="Arial"/>
          <w:sz w:val="28"/>
          <w:szCs w:val="28"/>
        </w:rPr>
        <w:t xml:space="preserve">“Sua Nota Vale Prêmios” </w:t>
      </w:r>
      <w:r w:rsidR="00933BCE" w:rsidRPr="00D259E4">
        <w:rPr>
          <w:rFonts w:ascii="Arial" w:hAnsi="Arial" w:cs="Arial"/>
          <w:sz w:val="28"/>
          <w:szCs w:val="28"/>
        </w:rPr>
        <w:t xml:space="preserve">parabéns a todos os ganhadores e continuem comprando no comércio </w:t>
      </w:r>
      <w:r w:rsidR="00933BCE" w:rsidRPr="00D259E4">
        <w:rPr>
          <w:rFonts w:ascii="Arial" w:hAnsi="Arial" w:cs="Arial"/>
          <w:sz w:val="28"/>
          <w:szCs w:val="28"/>
        </w:rPr>
        <w:lastRenderedPageBreak/>
        <w:t>de Mato Leitão.</w:t>
      </w:r>
      <w:r w:rsidR="00C3129C">
        <w:rPr>
          <w:rFonts w:ascii="Arial" w:hAnsi="Arial" w:cs="Arial"/>
          <w:sz w:val="28"/>
          <w:szCs w:val="28"/>
        </w:rPr>
        <w:t xml:space="preserve"> </w:t>
      </w:r>
      <w:r w:rsidR="00933BCE" w:rsidRPr="00D259E4">
        <w:rPr>
          <w:rFonts w:ascii="Arial" w:hAnsi="Arial" w:cs="Arial"/>
          <w:sz w:val="28"/>
          <w:szCs w:val="28"/>
        </w:rPr>
        <w:t xml:space="preserve">Falar um pouquinho então da situação da taxa de coleta de lixo e da taxa de </w:t>
      </w:r>
      <w:r w:rsidR="008D360C">
        <w:rPr>
          <w:rFonts w:ascii="Arial" w:hAnsi="Arial" w:cs="Arial"/>
          <w:sz w:val="28"/>
          <w:szCs w:val="28"/>
        </w:rPr>
        <w:t>I</w:t>
      </w:r>
      <w:r w:rsidR="00933BCE" w:rsidRPr="00D259E4">
        <w:rPr>
          <w:rFonts w:ascii="Arial" w:hAnsi="Arial" w:cs="Arial"/>
          <w:sz w:val="28"/>
          <w:szCs w:val="28"/>
        </w:rPr>
        <w:t xml:space="preserve">PTU, que até já está nas redes sociais críticas, mas assim, o projeto do Código Tributário passou por essa </w:t>
      </w:r>
      <w:r w:rsidR="00C3129C">
        <w:rPr>
          <w:rFonts w:ascii="Arial" w:hAnsi="Arial" w:cs="Arial"/>
          <w:sz w:val="28"/>
          <w:szCs w:val="28"/>
        </w:rPr>
        <w:t>C</w:t>
      </w:r>
      <w:r w:rsidR="00933BCE" w:rsidRPr="00D259E4">
        <w:rPr>
          <w:rFonts w:ascii="Arial" w:hAnsi="Arial" w:cs="Arial"/>
          <w:sz w:val="28"/>
          <w:szCs w:val="28"/>
        </w:rPr>
        <w:t>asa, foi votado por unanimidade com todos os vereadores, como citado pela vereadora Clair, foi debatido com todos os vereadores, seja oposição ou situação, tem essa preocupação e a taxa de coleta de lixo tem que ser colocada para a população. O valor que é pago pelo serviço, ele deve ser cobrado integralmente, ou a Prefeitura fazia um reajuste desse valor ou corria risco do Ministério Público, alguém fazer um apontamento e ser feita a cobrança integral de tudo o que se gasta. Então, fica aqui, eu vou deixar aqui o número do setor de tributos que você que já está trabalhando e tem dificuldade de horário comercial, ou mesmo a questão de se locomover até a Prefeitura, o número 9</w:t>
      </w:r>
      <w:r w:rsidR="008D360C">
        <w:rPr>
          <w:rFonts w:ascii="Arial" w:hAnsi="Arial" w:cs="Arial"/>
          <w:sz w:val="28"/>
          <w:szCs w:val="28"/>
        </w:rPr>
        <w:t xml:space="preserve"> </w:t>
      </w:r>
      <w:r w:rsidR="00933BCE" w:rsidRPr="00D259E4">
        <w:rPr>
          <w:rFonts w:ascii="Arial" w:hAnsi="Arial" w:cs="Arial"/>
          <w:sz w:val="28"/>
          <w:szCs w:val="28"/>
        </w:rPr>
        <w:t>8042</w:t>
      </w:r>
      <w:r w:rsidR="008D360C">
        <w:rPr>
          <w:rFonts w:ascii="Arial" w:hAnsi="Arial" w:cs="Arial"/>
          <w:sz w:val="28"/>
          <w:szCs w:val="28"/>
        </w:rPr>
        <w:t xml:space="preserve"> </w:t>
      </w:r>
      <w:r w:rsidR="00933BCE" w:rsidRPr="00D259E4">
        <w:rPr>
          <w:rFonts w:ascii="Arial" w:hAnsi="Arial" w:cs="Arial"/>
          <w:sz w:val="28"/>
          <w:szCs w:val="28"/>
        </w:rPr>
        <w:t xml:space="preserve">4299, liga ou manda um </w:t>
      </w:r>
      <w:proofErr w:type="spellStart"/>
      <w:r w:rsidR="00933BCE" w:rsidRPr="00C3129C">
        <w:rPr>
          <w:rFonts w:ascii="Arial" w:hAnsi="Arial" w:cs="Arial"/>
          <w:i/>
          <w:sz w:val="28"/>
          <w:szCs w:val="28"/>
        </w:rPr>
        <w:t>WhatsApp</w:t>
      </w:r>
      <w:proofErr w:type="spellEnd"/>
      <w:r w:rsidR="00933BCE" w:rsidRPr="00D259E4">
        <w:rPr>
          <w:rFonts w:ascii="Arial" w:hAnsi="Arial" w:cs="Arial"/>
          <w:sz w:val="28"/>
          <w:szCs w:val="28"/>
        </w:rPr>
        <w:t xml:space="preserve"> para o setor de tributos, pode pedir sua guia, pode tirar dúvidas com as gurias ali, a Joana e a </w:t>
      </w:r>
      <w:proofErr w:type="spellStart"/>
      <w:r w:rsidR="00933BCE" w:rsidRPr="00D259E4">
        <w:rPr>
          <w:rFonts w:ascii="Arial" w:hAnsi="Arial" w:cs="Arial"/>
          <w:sz w:val="28"/>
          <w:szCs w:val="28"/>
        </w:rPr>
        <w:t>Lisandre</w:t>
      </w:r>
      <w:proofErr w:type="spellEnd"/>
      <w:r w:rsidR="00933BCE" w:rsidRPr="00D259E4">
        <w:rPr>
          <w:rFonts w:ascii="Arial" w:hAnsi="Arial" w:cs="Arial"/>
          <w:sz w:val="28"/>
          <w:szCs w:val="28"/>
        </w:rPr>
        <w:t>, que vão estar atendendo.</w:t>
      </w:r>
      <w:r w:rsidR="00C3129C">
        <w:rPr>
          <w:rFonts w:ascii="Arial" w:hAnsi="Arial" w:cs="Arial"/>
          <w:sz w:val="28"/>
          <w:szCs w:val="28"/>
        </w:rPr>
        <w:t xml:space="preserve"> </w:t>
      </w:r>
      <w:r w:rsidR="00933BCE" w:rsidRPr="00D259E4">
        <w:rPr>
          <w:rFonts w:ascii="Arial" w:hAnsi="Arial" w:cs="Arial"/>
          <w:sz w:val="28"/>
          <w:szCs w:val="28"/>
        </w:rPr>
        <w:t xml:space="preserve">E hoje seria isso. Uma boa noite, desejo um ótimo ano de trabalho para todos nós vereadores, que a gente consiga contribuir para a nossa comunidade, sempre zelando para o bem e para o </w:t>
      </w:r>
      <w:r w:rsidR="008D360C">
        <w:rPr>
          <w:rFonts w:ascii="Arial" w:hAnsi="Arial" w:cs="Arial"/>
          <w:sz w:val="28"/>
          <w:szCs w:val="28"/>
        </w:rPr>
        <w:t>M</w:t>
      </w:r>
      <w:r w:rsidR="00933BCE" w:rsidRPr="00D259E4">
        <w:rPr>
          <w:rFonts w:ascii="Arial" w:hAnsi="Arial" w:cs="Arial"/>
          <w:sz w:val="28"/>
          <w:szCs w:val="28"/>
        </w:rPr>
        <w:t>unicípio.</w:t>
      </w:r>
      <w:r w:rsidR="00C3129C">
        <w:rPr>
          <w:rFonts w:ascii="Arial" w:hAnsi="Arial" w:cs="Arial"/>
          <w:sz w:val="28"/>
          <w:szCs w:val="28"/>
        </w:rPr>
        <w:t xml:space="preserve"> </w:t>
      </w:r>
      <w:r w:rsidR="003C0C53" w:rsidRPr="00632CAC">
        <w:rPr>
          <w:rFonts w:ascii="Arial" w:hAnsi="Arial" w:cs="Arial"/>
          <w:sz w:val="28"/>
          <w:szCs w:val="28"/>
        </w:rPr>
        <w:t xml:space="preserve">Dando continuidade, o senhor Presidente </w:t>
      </w:r>
      <w:r w:rsidR="003C0C53" w:rsidRPr="00632CAC">
        <w:rPr>
          <w:rFonts w:ascii="Arial" w:hAnsi="Arial" w:cs="Arial"/>
          <w:bCs/>
          <w:iCs/>
          <w:sz w:val="28"/>
          <w:szCs w:val="28"/>
        </w:rPr>
        <w:t xml:space="preserve">concedeu o uso da palavra ao terceiro sorteado, Vereador </w:t>
      </w:r>
      <w:r w:rsidR="003C0C53" w:rsidRPr="00632CAC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EMERSON LUIS KIRCH – </w:t>
      </w:r>
      <w:proofErr w:type="gramStart"/>
      <w:r w:rsidR="003C0C53" w:rsidRPr="00632CAC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PSDB </w:t>
      </w:r>
      <w:r w:rsidR="003C0C53" w:rsidRPr="00632CAC">
        <w:rPr>
          <w:rFonts w:ascii="Arial" w:hAnsi="Arial" w:cs="Arial"/>
          <w:bCs/>
          <w:color w:val="000000"/>
          <w:sz w:val="28"/>
          <w:szCs w:val="28"/>
        </w:rPr>
        <w:t xml:space="preserve"> Inicialmente</w:t>
      </w:r>
      <w:proofErr w:type="gramEnd"/>
      <w:r w:rsidR="003C0C53" w:rsidRPr="00632CAC">
        <w:rPr>
          <w:rFonts w:ascii="Arial" w:hAnsi="Arial" w:cs="Arial"/>
          <w:bCs/>
          <w:color w:val="000000"/>
          <w:sz w:val="28"/>
          <w:szCs w:val="28"/>
        </w:rPr>
        <w:t>,</w:t>
      </w:r>
      <w:r w:rsidR="00223AC0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3C0C53" w:rsidRPr="00632CAC">
        <w:rPr>
          <w:rFonts w:ascii="Arial" w:hAnsi="Arial" w:cs="Arial"/>
          <w:bCs/>
          <w:color w:val="000000"/>
          <w:sz w:val="28"/>
          <w:szCs w:val="28"/>
        </w:rPr>
        <w:t xml:space="preserve">após as saudações, em especial as pessoas que nos assistem na redes sociais, </w:t>
      </w:r>
      <w:r w:rsidR="007638D7">
        <w:rPr>
          <w:rFonts w:ascii="Arial" w:hAnsi="Arial" w:cs="Arial"/>
          <w:bCs/>
          <w:color w:val="000000"/>
          <w:sz w:val="28"/>
          <w:szCs w:val="28"/>
        </w:rPr>
        <w:t>d</w:t>
      </w:r>
      <w:r w:rsidR="00933BCE" w:rsidRPr="00A122B3">
        <w:rPr>
          <w:rFonts w:ascii="Arial" w:hAnsi="Arial" w:cs="Arial"/>
          <w:sz w:val="28"/>
          <w:szCs w:val="28"/>
        </w:rPr>
        <w:t>esej</w:t>
      </w:r>
      <w:r w:rsidR="007638D7">
        <w:rPr>
          <w:rFonts w:ascii="Arial" w:hAnsi="Arial" w:cs="Arial"/>
          <w:sz w:val="28"/>
          <w:szCs w:val="28"/>
        </w:rPr>
        <w:t>ou</w:t>
      </w:r>
      <w:r w:rsidR="00933BCE" w:rsidRPr="00A122B3">
        <w:rPr>
          <w:rFonts w:ascii="Arial" w:hAnsi="Arial" w:cs="Arial"/>
          <w:sz w:val="28"/>
          <w:szCs w:val="28"/>
        </w:rPr>
        <w:t xml:space="preserve"> boa sorte e um bom trabalho na frente da Câmara de Vereadores</w:t>
      </w:r>
      <w:r w:rsidR="007638D7">
        <w:rPr>
          <w:rFonts w:ascii="Arial" w:hAnsi="Arial" w:cs="Arial"/>
          <w:sz w:val="28"/>
          <w:szCs w:val="28"/>
        </w:rPr>
        <w:t xml:space="preserve"> ao Presidente Vereador </w:t>
      </w:r>
      <w:proofErr w:type="spellStart"/>
      <w:r w:rsidR="007638D7">
        <w:rPr>
          <w:rFonts w:ascii="Arial" w:hAnsi="Arial" w:cs="Arial"/>
          <w:sz w:val="28"/>
          <w:szCs w:val="28"/>
        </w:rPr>
        <w:t>Selson</w:t>
      </w:r>
      <w:proofErr w:type="spellEnd"/>
      <w:r w:rsidR="007638D7">
        <w:rPr>
          <w:rFonts w:ascii="Arial" w:hAnsi="Arial" w:cs="Arial"/>
          <w:sz w:val="28"/>
          <w:szCs w:val="28"/>
        </w:rPr>
        <w:t xml:space="preserve"> e toda </w:t>
      </w:r>
      <w:r w:rsidR="00A122B3">
        <w:rPr>
          <w:rFonts w:ascii="Arial" w:hAnsi="Arial" w:cs="Arial"/>
          <w:sz w:val="28"/>
          <w:szCs w:val="28"/>
        </w:rPr>
        <w:t>M</w:t>
      </w:r>
      <w:r w:rsidR="00933BCE" w:rsidRPr="00A122B3">
        <w:rPr>
          <w:rFonts w:ascii="Arial" w:hAnsi="Arial" w:cs="Arial"/>
          <w:sz w:val="28"/>
          <w:szCs w:val="28"/>
        </w:rPr>
        <w:t xml:space="preserve">esa </w:t>
      </w:r>
      <w:r w:rsidR="00A122B3">
        <w:rPr>
          <w:rFonts w:ascii="Arial" w:hAnsi="Arial" w:cs="Arial"/>
          <w:sz w:val="28"/>
          <w:szCs w:val="28"/>
        </w:rPr>
        <w:t>D</w:t>
      </w:r>
      <w:r w:rsidR="00933BCE" w:rsidRPr="00A122B3">
        <w:rPr>
          <w:rFonts w:ascii="Arial" w:hAnsi="Arial" w:cs="Arial"/>
          <w:sz w:val="28"/>
          <w:szCs w:val="28"/>
        </w:rPr>
        <w:t>iretora</w:t>
      </w:r>
      <w:r w:rsidR="00C11D74">
        <w:rPr>
          <w:rFonts w:ascii="Arial" w:hAnsi="Arial" w:cs="Arial"/>
          <w:sz w:val="28"/>
          <w:szCs w:val="28"/>
        </w:rPr>
        <w:t xml:space="preserve">; que tenhamos </w:t>
      </w:r>
      <w:r w:rsidR="00933BCE" w:rsidRPr="00A122B3">
        <w:rPr>
          <w:rFonts w:ascii="Arial" w:hAnsi="Arial" w:cs="Arial"/>
          <w:sz w:val="28"/>
          <w:szCs w:val="28"/>
        </w:rPr>
        <w:t xml:space="preserve">um bom ano de trabalho, com muitos projetos bons, que possamos melhorar cada vez mais a vida da população. Até um projeto </w:t>
      </w:r>
      <w:r w:rsidR="00C11D74">
        <w:rPr>
          <w:rFonts w:ascii="Arial" w:hAnsi="Arial" w:cs="Arial"/>
          <w:sz w:val="28"/>
          <w:szCs w:val="28"/>
        </w:rPr>
        <w:t xml:space="preserve">aqui </w:t>
      </w:r>
      <w:r w:rsidR="00933BCE" w:rsidRPr="00A122B3">
        <w:rPr>
          <w:rFonts w:ascii="Arial" w:hAnsi="Arial" w:cs="Arial"/>
          <w:sz w:val="28"/>
          <w:szCs w:val="28"/>
        </w:rPr>
        <w:t>que, ano passado, eu sei que no início do ano o prefeito já comentava de começar a botar essas lâmpadas de LED, placas</w:t>
      </w:r>
      <w:r w:rsidR="00C11D74">
        <w:rPr>
          <w:rFonts w:ascii="Arial" w:hAnsi="Arial" w:cs="Arial"/>
          <w:sz w:val="28"/>
          <w:szCs w:val="28"/>
        </w:rPr>
        <w:t xml:space="preserve"> e</w:t>
      </w:r>
      <w:r w:rsidR="00933BCE" w:rsidRPr="00A122B3">
        <w:rPr>
          <w:rFonts w:ascii="Arial" w:hAnsi="Arial" w:cs="Arial"/>
          <w:sz w:val="28"/>
          <w:szCs w:val="28"/>
        </w:rPr>
        <w:t xml:space="preserve">, na época ali, o </w:t>
      </w:r>
      <w:r w:rsidR="00C11D74">
        <w:rPr>
          <w:rFonts w:ascii="Arial" w:hAnsi="Arial" w:cs="Arial"/>
          <w:sz w:val="28"/>
          <w:szCs w:val="28"/>
        </w:rPr>
        <w:t>G</w:t>
      </w:r>
      <w:r w:rsidR="00933BCE" w:rsidRPr="00A122B3">
        <w:rPr>
          <w:rFonts w:ascii="Arial" w:hAnsi="Arial" w:cs="Arial"/>
          <w:sz w:val="28"/>
          <w:szCs w:val="28"/>
        </w:rPr>
        <w:t xml:space="preserve">estor de </w:t>
      </w:r>
      <w:r w:rsidR="00C11D74">
        <w:rPr>
          <w:rFonts w:ascii="Arial" w:hAnsi="Arial" w:cs="Arial"/>
          <w:sz w:val="28"/>
          <w:szCs w:val="28"/>
        </w:rPr>
        <w:t>G</w:t>
      </w:r>
      <w:r w:rsidR="00933BCE" w:rsidRPr="00A122B3">
        <w:rPr>
          <w:rFonts w:ascii="Arial" w:hAnsi="Arial" w:cs="Arial"/>
          <w:sz w:val="28"/>
          <w:szCs w:val="28"/>
        </w:rPr>
        <w:t>overnança, o Carlos, entrou com um projeto junto com a CPFL-</w:t>
      </w:r>
      <w:r w:rsidR="00C11D74">
        <w:rPr>
          <w:rFonts w:ascii="Arial" w:hAnsi="Arial" w:cs="Arial"/>
          <w:sz w:val="28"/>
          <w:szCs w:val="28"/>
        </w:rPr>
        <w:t>RGE e f</w:t>
      </w:r>
      <w:r w:rsidR="00933BCE" w:rsidRPr="00A122B3">
        <w:rPr>
          <w:rFonts w:ascii="Arial" w:hAnsi="Arial" w:cs="Arial"/>
          <w:sz w:val="28"/>
          <w:szCs w:val="28"/>
        </w:rPr>
        <w:t xml:space="preserve">omos realmente contemplados. Muitos </w:t>
      </w:r>
      <w:r w:rsidR="00C11D74">
        <w:rPr>
          <w:rFonts w:ascii="Arial" w:hAnsi="Arial" w:cs="Arial"/>
          <w:sz w:val="28"/>
          <w:szCs w:val="28"/>
        </w:rPr>
        <w:t>M</w:t>
      </w:r>
      <w:r w:rsidR="00933BCE" w:rsidRPr="00A122B3">
        <w:rPr>
          <w:rFonts w:ascii="Arial" w:hAnsi="Arial" w:cs="Arial"/>
          <w:sz w:val="28"/>
          <w:szCs w:val="28"/>
        </w:rPr>
        <w:t>unicípios tentaram e Mato Leitão conseguiu</w:t>
      </w:r>
      <w:r w:rsidR="00C11D74">
        <w:rPr>
          <w:rFonts w:ascii="Arial" w:hAnsi="Arial" w:cs="Arial"/>
          <w:sz w:val="28"/>
          <w:szCs w:val="28"/>
        </w:rPr>
        <w:t>.</w:t>
      </w:r>
      <w:r w:rsidR="00A122B3">
        <w:rPr>
          <w:rFonts w:ascii="Arial" w:hAnsi="Arial" w:cs="Arial"/>
          <w:sz w:val="28"/>
          <w:szCs w:val="28"/>
        </w:rPr>
        <w:t xml:space="preserve"> </w:t>
      </w:r>
      <w:r w:rsidR="00933BCE" w:rsidRPr="00A122B3">
        <w:rPr>
          <w:rFonts w:ascii="Arial" w:hAnsi="Arial" w:cs="Arial"/>
          <w:sz w:val="28"/>
          <w:szCs w:val="28"/>
        </w:rPr>
        <w:t xml:space="preserve">Isso é um valor de mais de um milhão de reais, um milhão e trezentos mil reais </w:t>
      </w:r>
      <w:r w:rsidR="00C11D74" w:rsidRPr="00C11D74">
        <w:rPr>
          <w:rFonts w:ascii="Arial" w:hAnsi="Arial" w:cs="Arial"/>
          <w:i/>
          <w:sz w:val="28"/>
          <w:szCs w:val="28"/>
        </w:rPr>
        <w:t xml:space="preserve">à </w:t>
      </w:r>
      <w:r w:rsidR="00933BCE" w:rsidRPr="00C11D74">
        <w:rPr>
          <w:rFonts w:ascii="Arial" w:hAnsi="Arial" w:cs="Arial"/>
          <w:i/>
          <w:sz w:val="28"/>
          <w:szCs w:val="28"/>
        </w:rPr>
        <w:t>fundo perdido</w:t>
      </w:r>
      <w:r w:rsidR="00933BCE" w:rsidRPr="00A122B3">
        <w:rPr>
          <w:rFonts w:ascii="Arial" w:hAnsi="Arial" w:cs="Arial"/>
          <w:sz w:val="28"/>
          <w:szCs w:val="28"/>
        </w:rPr>
        <w:t>, onde vamos trocar mil e sessenta e cinco lâmpadas, que hoje existem, por LED, por placas de LED.</w:t>
      </w:r>
      <w:r w:rsidR="00C11D74">
        <w:rPr>
          <w:rFonts w:ascii="Arial" w:hAnsi="Arial" w:cs="Arial"/>
          <w:sz w:val="28"/>
          <w:szCs w:val="28"/>
        </w:rPr>
        <w:t xml:space="preserve"> </w:t>
      </w:r>
      <w:r w:rsidR="00933BCE" w:rsidRPr="00A122B3">
        <w:rPr>
          <w:rFonts w:ascii="Arial" w:hAnsi="Arial" w:cs="Arial"/>
          <w:sz w:val="28"/>
          <w:szCs w:val="28"/>
        </w:rPr>
        <w:t>Uma eficiência energética muito maior do que as lâmpadas que a gente tem. A gente já veio trocando elas por lâmpadas de LED, mas no tempo a gente sabe que as pessoas</w:t>
      </w:r>
      <w:r w:rsidR="00C11D74">
        <w:rPr>
          <w:rFonts w:ascii="Arial" w:hAnsi="Arial" w:cs="Arial"/>
          <w:sz w:val="28"/>
          <w:szCs w:val="28"/>
        </w:rPr>
        <w:t xml:space="preserve"> a</w:t>
      </w:r>
      <w:r w:rsidR="00933BCE" w:rsidRPr="00A122B3">
        <w:rPr>
          <w:rFonts w:ascii="Arial" w:hAnsi="Arial" w:cs="Arial"/>
          <w:sz w:val="28"/>
          <w:szCs w:val="28"/>
        </w:rPr>
        <w:t>s vezes</w:t>
      </w:r>
      <w:r w:rsidR="00C11D74">
        <w:rPr>
          <w:rFonts w:ascii="Arial" w:hAnsi="Arial" w:cs="Arial"/>
          <w:sz w:val="28"/>
          <w:szCs w:val="28"/>
        </w:rPr>
        <w:t xml:space="preserve"> </w:t>
      </w:r>
      <w:r w:rsidR="00933BCE" w:rsidRPr="00A122B3">
        <w:rPr>
          <w:rFonts w:ascii="Arial" w:hAnsi="Arial" w:cs="Arial"/>
          <w:sz w:val="28"/>
          <w:szCs w:val="28"/>
        </w:rPr>
        <w:t xml:space="preserve">pediam para trocar uma lâmpada, levava </w:t>
      </w:r>
      <w:proofErr w:type="gramStart"/>
      <w:r w:rsidR="00933BCE" w:rsidRPr="00A122B3">
        <w:rPr>
          <w:rFonts w:ascii="Arial" w:hAnsi="Arial" w:cs="Arial"/>
          <w:sz w:val="28"/>
          <w:szCs w:val="28"/>
        </w:rPr>
        <w:t>azar,  e</w:t>
      </w:r>
      <w:proofErr w:type="gramEnd"/>
      <w:r w:rsidR="00933BCE" w:rsidRPr="00A122B3">
        <w:rPr>
          <w:rFonts w:ascii="Arial" w:hAnsi="Arial" w:cs="Arial"/>
          <w:sz w:val="28"/>
          <w:szCs w:val="28"/>
        </w:rPr>
        <w:t xml:space="preserve"> em uma semana já estava queimada de novo. Então, </w:t>
      </w:r>
      <w:r w:rsidR="00933BCE" w:rsidRPr="00A122B3">
        <w:rPr>
          <w:rFonts w:ascii="Arial" w:hAnsi="Arial" w:cs="Arial"/>
          <w:sz w:val="28"/>
          <w:szCs w:val="28"/>
        </w:rPr>
        <w:lastRenderedPageBreak/>
        <w:t xml:space="preserve">essa eficiência energética dessas placas de </w:t>
      </w:r>
      <w:proofErr w:type="gramStart"/>
      <w:r w:rsidR="00933BCE" w:rsidRPr="00A122B3">
        <w:rPr>
          <w:rFonts w:ascii="Arial" w:hAnsi="Arial" w:cs="Arial"/>
          <w:sz w:val="28"/>
          <w:szCs w:val="28"/>
        </w:rPr>
        <w:t>LED  vai</w:t>
      </w:r>
      <w:proofErr w:type="gramEnd"/>
      <w:r w:rsidR="00933BCE" w:rsidRPr="00A122B3">
        <w:rPr>
          <w:rFonts w:ascii="Arial" w:hAnsi="Arial" w:cs="Arial"/>
          <w:sz w:val="28"/>
          <w:szCs w:val="28"/>
        </w:rPr>
        <w:t xml:space="preserve"> atingir oitenta e um por cento das lâmpadas que tem no </w:t>
      </w:r>
      <w:r w:rsidR="00A122B3">
        <w:rPr>
          <w:rFonts w:ascii="Arial" w:hAnsi="Arial" w:cs="Arial"/>
          <w:sz w:val="28"/>
          <w:szCs w:val="28"/>
        </w:rPr>
        <w:t>M</w:t>
      </w:r>
      <w:r w:rsidR="00933BCE" w:rsidRPr="00A122B3">
        <w:rPr>
          <w:rFonts w:ascii="Arial" w:hAnsi="Arial" w:cs="Arial"/>
          <w:sz w:val="28"/>
          <w:szCs w:val="28"/>
        </w:rPr>
        <w:t>unicípio.</w:t>
      </w:r>
      <w:r w:rsidR="00C11D74">
        <w:rPr>
          <w:rFonts w:ascii="Arial" w:hAnsi="Arial" w:cs="Arial"/>
          <w:sz w:val="28"/>
          <w:szCs w:val="28"/>
        </w:rPr>
        <w:t xml:space="preserve"> </w:t>
      </w:r>
      <w:r w:rsidR="00933BCE" w:rsidRPr="00A122B3">
        <w:rPr>
          <w:rFonts w:ascii="Arial" w:hAnsi="Arial" w:cs="Arial"/>
          <w:sz w:val="28"/>
          <w:szCs w:val="28"/>
        </w:rPr>
        <w:t xml:space="preserve">Então, com o passar do tempo, eu tenho certeza que o </w:t>
      </w:r>
      <w:r w:rsidR="00C11D74">
        <w:rPr>
          <w:rFonts w:ascii="Arial" w:hAnsi="Arial" w:cs="Arial"/>
          <w:sz w:val="28"/>
          <w:szCs w:val="28"/>
        </w:rPr>
        <w:t>P</w:t>
      </w:r>
      <w:r w:rsidR="00933BCE" w:rsidRPr="00A122B3">
        <w:rPr>
          <w:rFonts w:ascii="Arial" w:hAnsi="Arial" w:cs="Arial"/>
          <w:sz w:val="28"/>
          <w:szCs w:val="28"/>
        </w:rPr>
        <w:t xml:space="preserve">refeito vai fazer compras e vamos colocar até chegar a cem por cento de todas as lâmpadas.  Claro que a gente vai reutilizando as que tem hoje, </w:t>
      </w:r>
      <w:r w:rsidR="00C11D74">
        <w:rPr>
          <w:rFonts w:ascii="Arial" w:hAnsi="Arial" w:cs="Arial"/>
          <w:sz w:val="28"/>
          <w:szCs w:val="28"/>
        </w:rPr>
        <w:t>u</w:t>
      </w:r>
      <w:r w:rsidR="00933BCE" w:rsidRPr="00A122B3">
        <w:rPr>
          <w:rFonts w:ascii="Arial" w:hAnsi="Arial" w:cs="Arial"/>
          <w:sz w:val="28"/>
          <w:szCs w:val="28"/>
        </w:rPr>
        <w:t>m período, para também não colocar fora lâmpadas boas também. Mas parabenizar a administração, o pessoal que se envolveu nesse projeto, o Carlos, a Ana, outras pessoas ali que a gente, por fim, nem fica sabendo, por conseguir buscar um recurso desse a fundo perdido</w:t>
      </w:r>
      <w:r w:rsidR="00C11D74">
        <w:rPr>
          <w:rFonts w:ascii="Arial" w:hAnsi="Arial" w:cs="Arial"/>
          <w:sz w:val="28"/>
          <w:szCs w:val="28"/>
        </w:rPr>
        <w:t>, u</w:t>
      </w:r>
      <w:r w:rsidR="00933BCE" w:rsidRPr="00A122B3">
        <w:rPr>
          <w:rFonts w:ascii="Arial" w:hAnsi="Arial" w:cs="Arial"/>
          <w:sz w:val="28"/>
          <w:szCs w:val="28"/>
        </w:rPr>
        <w:t>m milhão e trezentos mil</w:t>
      </w:r>
      <w:r w:rsidR="00C11D74">
        <w:rPr>
          <w:rFonts w:ascii="Arial" w:hAnsi="Arial" w:cs="Arial"/>
          <w:sz w:val="28"/>
          <w:szCs w:val="28"/>
        </w:rPr>
        <w:t xml:space="preserve">; </w:t>
      </w:r>
      <w:r w:rsidR="00933BCE" w:rsidRPr="00A122B3">
        <w:rPr>
          <w:rFonts w:ascii="Arial" w:hAnsi="Arial" w:cs="Arial"/>
          <w:sz w:val="28"/>
          <w:szCs w:val="28"/>
        </w:rPr>
        <w:t xml:space="preserve">é bastante dinheiro. Se a gente fosse usar do caixa da Prefeitura, com certeza outras áreas, outras obras não sairiam </w:t>
      </w:r>
      <w:r w:rsidR="00C11D74">
        <w:rPr>
          <w:rFonts w:ascii="Arial" w:hAnsi="Arial" w:cs="Arial"/>
          <w:sz w:val="28"/>
          <w:szCs w:val="28"/>
        </w:rPr>
        <w:t>d</w:t>
      </w:r>
      <w:r w:rsidR="00933BCE" w:rsidRPr="00A122B3">
        <w:rPr>
          <w:rFonts w:ascii="Arial" w:hAnsi="Arial" w:cs="Arial"/>
          <w:sz w:val="28"/>
          <w:szCs w:val="28"/>
        </w:rPr>
        <w:t xml:space="preserve">o papel, mas está aí. Parabenizar de novo aí e também parabenizar, principalmente, </w:t>
      </w:r>
      <w:r w:rsidR="00C11D74">
        <w:rPr>
          <w:rFonts w:ascii="Arial" w:hAnsi="Arial" w:cs="Arial"/>
          <w:sz w:val="28"/>
          <w:szCs w:val="28"/>
        </w:rPr>
        <w:t>a</w:t>
      </w:r>
      <w:r w:rsidR="00933BCE" w:rsidRPr="00A122B3">
        <w:rPr>
          <w:rFonts w:ascii="Arial" w:hAnsi="Arial" w:cs="Arial"/>
          <w:sz w:val="28"/>
          <w:szCs w:val="28"/>
        </w:rPr>
        <w:t xml:space="preserve"> Secret</w:t>
      </w:r>
      <w:r w:rsidR="00C11D74">
        <w:rPr>
          <w:rFonts w:ascii="Arial" w:hAnsi="Arial" w:cs="Arial"/>
          <w:sz w:val="28"/>
          <w:szCs w:val="28"/>
        </w:rPr>
        <w:t>a</w:t>
      </w:r>
      <w:r w:rsidR="00933BCE" w:rsidRPr="00A122B3">
        <w:rPr>
          <w:rFonts w:ascii="Arial" w:hAnsi="Arial" w:cs="Arial"/>
          <w:sz w:val="28"/>
          <w:szCs w:val="28"/>
        </w:rPr>
        <w:t>ri</w:t>
      </w:r>
      <w:r w:rsidR="00C11D74">
        <w:rPr>
          <w:rFonts w:ascii="Arial" w:hAnsi="Arial" w:cs="Arial"/>
          <w:sz w:val="28"/>
          <w:szCs w:val="28"/>
        </w:rPr>
        <w:t>a</w:t>
      </w:r>
      <w:r w:rsidR="00933BCE" w:rsidRPr="00A122B3">
        <w:rPr>
          <w:rFonts w:ascii="Arial" w:hAnsi="Arial" w:cs="Arial"/>
          <w:sz w:val="28"/>
          <w:szCs w:val="28"/>
        </w:rPr>
        <w:t xml:space="preserve"> de Educação e Cultura pelo terno de reis</w:t>
      </w:r>
      <w:r w:rsidR="00C11D74">
        <w:rPr>
          <w:rFonts w:ascii="Arial" w:hAnsi="Arial" w:cs="Arial"/>
          <w:sz w:val="28"/>
          <w:szCs w:val="28"/>
        </w:rPr>
        <w:t xml:space="preserve"> no d</w:t>
      </w:r>
      <w:r w:rsidR="00933BCE" w:rsidRPr="00A122B3">
        <w:rPr>
          <w:rFonts w:ascii="Arial" w:hAnsi="Arial" w:cs="Arial"/>
          <w:sz w:val="28"/>
          <w:szCs w:val="28"/>
        </w:rPr>
        <w:t xml:space="preserve">omingo de </w:t>
      </w:r>
      <w:proofErr w:type="gramStart"/>
      <w:r w:rsidR="00933BCE" w:rsidRPr="00A122B3">
        <w:rPr>
          <w:rFonts w:ascii="Arial" w:hAnsi="Arial" w:cs="Arial"/>
          <w:sz w:val="28"/>
          <w:szCs w:val="28"/>
        </w:rPr>
        <w:t>noite</w:t>
      </w:r>
      <w:r w:rsidR="00C11D74">
        <w:rPr>
          <w:rFonts w:ascii="Arial" w:hAnsi="Arial" w:cs="Arial"/>
          <w:sz w:val="28"/>
          <w:szCs w:val="28"/>
        </w:rPr>
        <w:t xml:space="preserve">; </w:t>
      </w:r>
      <w:r w:rsidR="00933BCE" w:rsidRPr="00A122B3">
        <w:rPr>
          <w:rFonts w:ascii="Arial" w:hAnsi="Arial" w:cs="Arial"/>
          <w:sz w:val="28"/>
          <w:szCs w:val="28"/>
        </w:rPr>
        <w:t xml:space="preserve"> a</w:t>
      </w:r>
      <w:proofErr w:type="gramEnd"/>
      <w:r w:rsidR="00933BCE" w:rsidRPr="00A122B3">
        <w:rPr>
          <w:rFonts w:ascii="Arial" w:hAnsi="Arial" w:cs="Arial"/>
          <w:sz w:val="28"/>
          <w:szCs w:val="28"/>
        </w:rPr>
        <w:t xml:space="preserve"> maioria dos vereadores estavam presentes, vários ternos de reis. A gente nota como o pessoal gosta dessa tradição.  Hoje, poucos lugares ainda que são visitados em </w:t>
      </w:r>
      <w:r w:rsidR="00C11D74">
        <w:rPr>
          <w:rFonts w:ascii="Arial" w:hAnsi="Arial" w:cs="Arial"/>
          <w:sz w:val="28"/>
          <w:szCs w:val="28"/>
        </w:rPr>
        <w:t>c</w:t>
      </w:r>
      <w:r w:rsidR="00933BCE" w:rsidRPr="00A122B3">
        <w:rPr>
          <w:rFonts w:ascii="Arial" w:hAnsi="Arial" w:cs="Arial"/>
          <w:sz w:val="28"/>
          <w:szCs w:val="28"/>
        </w:rPr>
        <w:t>asa</w:t>
      </w:r>
      <w:r w:rsidR="00C11D74">
        <w:rPr>
          <w:rFonts w:ascii="Arial" w:hAnsi="Arial" w:cs="Arial"/>
          <w:sz w:val="28"/>
          <w:szCs w:val="28"/>
        </w:rPr>
        <w:t xml:space="preserve"> </w:t>
      </w:r>
      <w:r w:rsidR="00933BCE" w:rsidRPr="00A122B3">
        <w:rPr>
          <w:rFonts w:ascii="Arial" w:hAnsi="Arial" w:cs="Arial"/>
          <w:sz w:val="28"/>
          <w:szCs w:val="28"/>
        </w:rPr>
        <w:t xml:space="preserve">como era anos atrás, questão de segurança, o pessoal acaba não abrindo as portas, mas quando tem o terno de reis aqui na </w:t>
      </w:r>
      <w:r w:rsidR="00C11D74">
        <w:rPr>
          <w:rFonts w:ascii="Arial" w:hAnsi="Arial" w:cs="Arial"/>
          <w:sz w:val="28"/>
          <w:szCs w:val="28"/>
        </w:rPr>
        <w:t>r</w:t>
      </w:r>
      <w:r w:rsidR="00933BCE" w:rsidRPr="00A122B3">
        <w:rPr>
          <w:rFonts w:ascii="Arial" w:hAnsi="Arial" w:cs="Arial"/>
          <w:sz w:val="28"/>
          <w:szCs w:val="28"/>
        </w:rPr>
        <w:t xml:space="preserve">ua </w:t>
      </w:r>
      <w:r w:rsidR="00C11D74">
        <w:rPr>
          <w:rFonts w:ascii="Arial" w:hAnsi="Arial" w:cs="Arial"/>
          <w:sz w:val="28"/>
          <w:szCs w:val="28"/>
        </w:rPr>
        <w:t>c</w:t>
      </w:r>
      <w:r w:rsidR="00933BCE" w:rsidRPr="00A122B3">
        <w:rPr>
          <w:rFonts w:ascii="Arial" w:hAnsi="Arial" w:cs="Arial"/>
          <w:sz w:val="28"/>
          <w:szCs w:val="28"/>
        </w:rPr>
        <w:t>oberta, a população vem e aplaude e fica maravilhado com a apresentação do pessoal.</w:t>
      </w:r>
      <w:r w:rsidR="00C11D74">
        <w:rPr>
          <w:rFonts w:ascii="Arial" w:hAnsi="Arial" w:cs="Arial"/>
          <w:sz w:val="28"/>
          <w:szCs w:val="28"/>
        </w:rPr>
        <w:t xml:space="preserve"> </w:t>
      </w:r>
      <w:r w:rsidR="00933BCE" w:rsidRPr="00A122B3">
        <w:rPr>
          <w:rFonts w:ascii="Arial" w:hAnsi="Arial" w:cs="Arial"/>
          <w:sz w:val="28"/>
          <w:szCs w:val="28"/>
        </w:rPr>
        <w:t>Então, parabenizar a todos os envolvidos aí e também o pessoal que se apresentou. Que tenhamos muita sorte, então, em 2026, com a benção dos reis também. Por hoje seria isso.</w:t>
      </w:r>
      <w:r w:rsidR="00C11D74">
        <w:rPr>
          <w:rFonts w:ascii="Arial" w:hAnsi="Arial" w:cs="Arial"/>
          <w:sz w:val="28"/>
          <w:szCs w:val="28"/>
        </w:rPr>
        <w:t xml:space="preserve"> </w:t>
      </w:r>
      <w:r w:rsidR="00933BCE" w:rsidRPr="00A122B3">
        <w:rPr>
          <w:rFonts w:ascii="Arial" w:hAnsi="Arial" w:cs="Arial"/>
          <w:sz w:val="28"/>
          <w:szCs w:val="28"/>
        </w:rPr>
        <w:t>Muito obrigado e um bom ano de 2026.</w:t>
      </w:r>
      <w:r w:rsidR="00C11D74">
        <w:rPr>
          <w:rFonts w:ascii="Arial" w:hAnsi="Arial" w:cs="Arial"/>
          <w:sz w:val="28"/>
          <w:szCs w:val="28"/>
        </w:rPr>
        <w:t xml:space="preserve"> </w:t>
      </w:r>
      <w:r w:rsidR="003C0C53" w:rsidRPr="00632CAC">
        <w:rPr>
          <w:rFonts w:ascii="Arial" w:hAnsi="Arial" w:cs="Arial"/>
          <w:iCs/>
          <w:sz w:val="28"/>
          <w:szCs w:val="28"/>
        </w:rPr>
        <w:t xml:space="preserve">Não havendo mais nenhum vereador inscrito, o </w:t>
      </w:r>
      <w:r w:rsidRPr="00632CAC">
        <w:rPr>
          <w:rFonts w:ascii="Arial" w:hAnsi="Arial" w:cs="Arial"/>
          <w:color w:val="000000"/>
          <w:sz w:val="28"/>
          <w:szCs w:val="28"/>
        </w:rPr>
        <w:t>senhor Presidente, decl</w:t>
      </w:r>
      <w:r w:rsidRPr="00632CAC">
        <w:rPr>
          <w:rFonts w:ascii="Arial" w:hAnsi="Arial" w:cs="Arial"/>
          <w:sz w:val="28"/>
          <w:szCs w:val="28"/>
        </w:rPr>
        <w:t xml:space="preserve">arou encerrado este espaço, passando, de imediato ao período da </w:t>
      </w:r>
      <w:r w:rsidRPr="00632CAC">
        <w:rPr>
          <w:rFonts w:ascii="Arial" w:hAnsi="Arial" w:cs="Arial"/>
          <w:b/>
          <w:bCs/>
          <w:sz w:val="28"/>
          <w:szCs w:val="28"/>
          <w:shd w:val="clear" w:color="auto" w:fill="FFFF00"/>
        </w:rPr>
        <w:t xml:space="preserve">ORDEM DO DIA. </w:t>
      </w:r>
      <w:r w:rsidRPr="00632CAC">
        <w:rPr>
          <w:rFonts w:ascii="Arial" w:hAnsi="Arial" w:cs="Arial"/>
          <w:sz w:val="28"/>
          <w:szCs w:val="28"/>
        </w:rPr>
        <w:t xml:space="preserve">Neste espaço regimental, solicitou que </w:t>
      </w:r>
      <w:r w:rsidR="003C0C53" w:rsidRPr="00632CAC">
        <w:rPr>
          <w:rFonts w:ascii="Arial" w:hAnsi="Arial" w:cs="Arial"/>
          <w:sz w:val="28"/>
          <w:szCs w:val="28"/>
        </w:rPr>
        <w:t>o</w:t>
      </w:r>
      <w:r w:rsidRPr="00632CAC">
        <w:rPr>
          <w:rFonts w:ascii="Arial" w:hAnsi="Arial" w:cs="Arial"/>
          <w:sz w:val="28"/>
          <w:szCs w:val="28"/>
        </w:rPr>
        <w:t xml:space="preserve"> Vereador </w:t>
      </w:r>
      <w:r w:rsidR="003C0C53" w:rsidRPr="00632CAC">
        <w:rPr>
          <w:rFonts w:ascii="Arial" w:hAnsi="Arial" w:cs="Arial"/>
          <w:b/>
          <w:bCs/>
          <w:sz w:val="28"/>
          <w:szCs w:val="28"/>
        </w:rPr>
        <w:t>Emerson</w:t>
      </w:r>
      <w:r w:rsidRPr="00632CAC">
        <w:rPr>
          <w:rFonts w:ascii="Arial" w:hAnsi="Arial" w:cs="Arial"/>
          <w:b/>
          <w:bCs/>
          <w:sz w:val="28"/>
          <w:szCs w:val="28"/>
        </w:rPr>
        <w:t>,</w:t>
      </w:r>
      <w:r w:rsidRPr="00632CAC">
        <w:rPr>
          <w:rFonts w:ascii="Arial" w:hAnsi="Arial" w:cs="Arial"/>
          <w:sz w:val="28"/>
          <w:szCs w:val="28"/>
        </w:rPr>
        <w:t xml:space="preserve"> apresentasse, na íntegra, a matéria exibida no Expediente desta sessão. Em atendimento à solicitação da presidência da Mesa, apresentou-a. A seguir, após o Plenário ter acolhido o pedido de apreciação da forma mais expedita possível, em razão do relevante interesse público envolvido, com o consentimento das lideranças partidárias representadas na Casa, decidiu suspender a sessão por tempo indeterminado, a fim de oportunizar a que as Comissões Permanentes da Casa, pudessem analisar e desenvolver estudos, com vistas à formulação do correspondente Parecer Técnico em torno da matéria encaminhada pelo Executivo </w:t>
      </w:r>
      <w:r w:rsidR="003C0C53" w:rsidRPr="00632CAC">
        <w:rPr>
          <w:rFonts w:ascii="Arial" w:hAnsi="Arial" w:cs="Arial"/>
          <w:sz w:val="28"/>
          <w:szCs w:val="28"/>
        </w:rPr>
        <w:t xml:space="preserve">e Legislativo </w:t>
      </w:r>
      <w:r w:rsidRPr="00632CAC">
        <w:rPr>
          <w:rFonts w:ascii="Arial" w:hAnsi="Arial" w:cs="Arial"/>
          <w:sz w:val="28"/>
          <w:szCs w:val="28"/>
        </w:rPr>
        <w:t xml:space="preserve">Municipal. Concluídos os trabalhos das Comissões, a sessão foi reaberta. Reabertos os trabalhos, foram apresentados, colocados em discussão e aprovados por </w:t>
      </w:r>
      <w:r w:rsidRPr="00632CAC">
        <w:rPr>
          <w:rFonts w:ascii="Arial" w:hAnsi="Arial" w:cs="Arial"/>
          <w:sz w:val="28"/>
          <w:szCs w:val="28"/>
        </w:rPr>
        <w:lastRenderedPageBreak/>
        <w:t xml:space="preserve">unanimidade, de forma individual, os </w:t>
      </w:r>
      <w:r w:rsidRPr="00632CAC">
        <w:rPr>
          <w:rFonts w:ascii="Arial" w:hAnsi="Arial" w:cs="Arial"/>
          <w:b/>
          <w:bCs/>
          <w:sz w:val="28"/>
          <w:szCs w:val="28"/>
        </w:rPr>
        <w:t xml:space="preserve">PARECERES TÉCNICOS </w:t>
      </w:r>
      <w:r w:rsidRPr="00632CAC">
        <w:rPr>
          <w:rFonts w:ascii="Arial" w:hAnsi="Arial" w:cs="Arial"/>
          <w:bCs/>
          <w:sz w:val="28"/>
          <w:szCs w:val="28"/>
        </w:rPr>
        <w:t xml:space="preserve">das Comissões Permanentes de </w:t>
      </w:r>
      <w:r w:rsidRPr="00632CAC">
        <w:rPr>
          <w:rFonts w:ascii="Arial" w:hAnsi="Arial" w:cs="Arial"/>
          <w:b/>
          <w:i/>
          <w:iCs/>
          <w:sz w:val="28"/>
          <w:szCs w:val="28"/>
        </w:rPr>
        <w:t xml:space="preserve">Legislação, Justiça e Redação Final </w:t>
      </w:r>
      <w:r w:rsidRPr="00632CAC">
        <w:rPr>
          <w:rFonts w:ascii="Arial" w:hAnsi="Arial" w:cs="Arial"/>
          <w:i/>
          <w:iCs/>
          <w:sz w:val="28"/>
          <w:szCs w:val="28"/>
        </w:rPr>
        <w:t>composta pelos Vereadores:</w:t>
      </w:r>
      <w:r w:rsidRPr="00632CAC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AC5085" w:rsidRPr="00632CAC">
        <w:rPr>
          <w:rFonts w:ascii="Arial" w:hAnsi="Arial" w:cs="Arial"/>
          <w:b/>
          <w:sz w:val="28"/>
          <w:szCs w:val="28"/>
        </w:rPr>
        <w:t xml:space="preserve">Presidente: </w:t>
      </w:r>
      <w:r w:rsidR="00AC5085" w:rsidRPr="00632CAC">
        <w:rPr>
          <w:rFonts w:ascii="Arial" w:hAnsi="Arial" w:cs="Arial"/>
          <w:sz w:val="28"/>
          <w:szCs w:val="28"/>
        </w:rPr>
        <w:t xml:space="preserve">Osmar Renê </w:t>
      </w:r>
      <w:proofErr w:type="spellStart"/>
      <w:r w:rsidR="00AC5085" w:rsidRPr="00632CAC">
        <w:rPr>
          <w:rFonts w:ascii="Arial" w:hAnsi="Arial" w:cs="Arial"/>
          <w:sz w:val="28"/>
          <w:szCs w:val="28"/>
        </w:rPr>
        <w:t>Bick</w:t>
      </w:r>
      <w:proofErr w:type="spellEnd"/>
      <w:r w:rsidR="00AC5085" w:rsidRPr="00632CAC">
        <w:rPr>
          <w:rFonts w:ascii="Arial" w:hAnsi="Arial" w:cs="Arial"/>
          <w:sz w:val="28"/>
          <w:szCs w:val="28"/>
        </w:rPr>
        <w:t xml:space="preserve">; </w:t>
      </w:r>
      <w:r w:rsidR="00AC5085" w:rsidRPr="00632CAC">
        <w:rPr>
          <w:rFonts w:ascii="Arial" w:hAnsi="Arial" w:cs="Arial"/>
          <w:b/>
          <w:sz w:val="28"/>
          <w:szCs w:val="28"/>
        </w:rPr>
        <w:t>Vice-Presidente:</w:t>
      </w:r>
      <w:r w:rsidR="00AC5085" w:rsidRPr="00632CAC">
        <w:rPr>
          <w:rFonts w:ascii="Arial" w:hAnsi="Arial" w:cs="Arial"/>
          <w:sz w:val="28"/>
          <w:szCs w:val="28"/>
        </w:rPr>
        <w:t xml:space="preserve"> Emerson </w:t>
      </w:r>
      <w:proofErr w:type="spellStart"/>
      <w:r w:rsidR="00AC5085" w:rsidRPr="00632CAC">
        <w:rPr>
          <w:rFonts w:ascii="Arial" w:hAnsi="Arial" w:cs="Arial"/>
          <w:sz w:val="28"/>
          <w:szCs w:val="28"/>
        </w:rPr>
        <w:t>Luis</w:t>
      </w:r>
      <w:proofErr w:type="spellEnd"/>
      <w:r w:rsidR="00AC5085" w:rsidRPr="00632CA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C5085" w:rsidRPr="00632CAC">
        <w:rPr>
          <w:rFonts w:ascii="Arial" w:hAnsi="Arial" w:cs="Arial"/>
          <w:sz w:val="28"/>
          <w:szCs w:val="28"/>
        </w:rPr>
        <w:t>Kirch</w:t>
      </w:r>
      <w:proofErr w:type="spellEnd"/>
      <w:r w:rsidR="00AC5085" w:rsidRPr="00632CAC">
        <w:rPr>
          <w:rFonts w:ascii="Arial" w:hAnsi="Arial" w:cs="Arial"/>
          <w:sz w:val="28"/>
          <w:szCs w:val="28"/>
        </w:rPr>
        <w:t xml:space="preserve">; </w:t>
      </w:r>
      <w:r w:rsidR="00AC5085" w:rsidRPr="00632CAC">
        <w:rPr>
          <w:rFonts w:ascii="Arial" w:hAnsi="Arial" w:cs="Arial"/>
          <w:b/>
          <w:sz w:val="28"/>
          <w:szCs w:val="28"/>
        </w:rPr>
        <w:t>Relator:</w:t>
      </w:r>
      <w:r w:rsidR="00AC5085" w:rsidRPr="00632CA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C5085" w:rsidRPr="00632CAC">
        <w:rPr>
          <w:rFonts w:ascii="Arial" w:hAnsi="Arial" w:cs="Arial"/>
          <w:sz w:val="28"/>
          <w:szCs w:val="28"/>
        </w:rPr>
        <w:t>Marlise</w:t>
      </w:r>
      <w:proofErr w:type="spellEnd"/>
      <w:r w:rsidR="00AC5085" w:rsidRPr="00632CAC">
        <w:rPr>
          <w:rFonts w:ascii="Arial" w:hAnsi="Arial" w:cs="Arial"/>
          <w:sz w:val="28"/>
          <w:szCs w:val="28"/>
        </w:rPr>
        <w:t xml:space="preserve"> Viviane de Bittencourt</w:t>
      </w:r>
      <w:r w:rsidR="00EB21E7" w:rsidRPr="00632CAC">
        <w:rPr>
          <w:rFonts w:ascii="Arial" w:hAnsi="Arial" w:cs="Arial"/>
          <w:sz w:val="28"/>
          <w:szCs w:val="28"/>
        </w:rPr>
        <w:t xml:space="preserve">; </w:t>
      </w:r>
      <w:r w:rsidR="00EB21E7" w:rsidRPr="00632CAC">
        <w:rPr>
          <w:rFonts w:ascii="Arial" w:hAnsi="Arial" w:cs="Arial"/>
          <w:b/>
          <w:i/>
          <w:iCs/>
          <w:sz w:val="28"/>
          <w:szCs w:val="28"/>
        </w:rPr>
        <w:t xml:space="preserve">Orçamento, Finanças e Contas Públicas </w:t>
      </w:r>
      <w:r w:rsidR="00EB21E7" w:rsidRPr="00632CAC">
        <w:rPr>
          <w:rFonts w:ascii="Arial" w:hAnsi="Arial" w:cs="Arial"/>
          <w:i/>
          <w:iCs/>
          <w:sz w:val="28"/>
          <w:szCs w:val="28"/>
        </w:rPr>
        <w:t>composta pelos Vereadores:</w:t>
      </w:r>
      <w:r w:rsidR="00EB21E7" w:rsidRPr="00632CAC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EB21E7" w:rsidRPr="00632CAC">
        <w:rPr>
          <w:rFonts w:ascii="Arial" w:hAnsi="Arial" w:cs="Arial"/>
          <w:b/>
          <w:sz w:val="28"/>
          <w:szCs w:val="28"/>
        </w:rPr>
        <w:t>Presidente:</w:t>
      </w:r>
      <w:r w:rsidR="00EB21E7" w:rsidRPr="00632CA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B21E7" w:rsidRPr="00632CAC">
        <w:rPr>
          <w:rFonts w:ascii="Arial" w:hAnsi="Arial" w:cs="Arial"/>
          <w:sz w:val="28"/>
          <w:szCs w:val="28"/>
        </w:rPr>
        <w:t>Marlise</w:t>
      </w:r>
      <w:proofErr w:type="spellEnd"/>
      <w:r w:rsidR="00EB21E7" w:rsidRPr="00632CAC">
        <w:rPr>
          <w:rFonts w:ascii="Arial" w:hAnsi="Arial" w:cs="Arial"/>
          <w:sz w:val="28"/>
          <w:szCs w:val="28"/>
        </w:rPr>
        <w:t xml:space="preserve"> Viviane de Bittencourt; </w:t>
      </w:r>
      <w:r w:rsidR="00EB21E7" w:rsidRPr="00632CAC">
        <w:rPr>
          <w:rFonts w:ascii="Arial" w:hAnsi="Arial" w:cs="Arial"/>
          <w:b/>
          <w:sz w:val="28"/>
          <w:szCs w:val="28"/>
        </w:rPr>
        <w:t>Vice-Presidente:</w:t>
      </w:r>
      <w:r w:rsidR="00EB21E7" w:rsidRPr="00632CAC">
        <w:rPr>
          <w:rFonts w:ascii="Arial" w:hAnsi="Arial" w:cs="Arial"/>
          <w:sz w:val="28"/>
          <w:szCs w:val="28"/>
        </w:rPr>
        <w:t xml:space="preserve"> Elton Antônio </w:t>
      </w:r>
      <w:proofErr w:type="spellStart"/>
      <w:r w:rsidR="00EB21E7" w:rsidRPr="00632CAC">
        <w:rPr>
          <w:rFonts w:ascii="Arial" w:hAnsi="Arial" w:cs="Arial"/>
          <w:sz w:val="28"/>
          <w:szCs w:val="28"/>
        </w:rPr>
        <w:t>Uhlmann</w:t>
      </w:r>
      <w:proofErr w:type="spellEnd"/>
      <w:r w:rsidR="00EB21E7" w:rsidRPr="00632CAC">
        <w:rPr>
          <w:rFonts w:ascii="Arial" w:hAnsi="Arial" w:cs="Arial"/>
          <w:sz w:val="28"/>
          <w:szCs w:val="28"/>
        </w:rPr>
        <w:t xml:space="preserve">; </w:t>
      </w:r>
      <w:r w:rsidR="00EB21E7" w:rsidRPr="00632CAC">
        <w:rPr>
          <w:rFonts w:ascii="Arial" w:hAnsi="Arial" w:cs="Arial"/>
          <w:b/>
          <w:sz w:val="28"/>
          <w:szCs w:val="28"/>
        </w:rPr>
        <w:t>Relator:</w:t>
      </w:r>
      <w:r w:rsidR="00EB21E7" w:rsidRPr="00632CAC">
        <w:rPr>
          <w:rFonts w:ascii="Arial" w:hAnsi="Arial" w:cs="Arial"/>
          <w:sz w:val="28"/>
          <w:szCs w:val="28"/>
        </w:rPr>
        <w:t xml:space="preserve"> Emerson </w:t>
      </w:r>
      <w:proofErr w:type="spellStart"/>
      <w:r w:rsidR="00EB21E7" w:rsidRPr="00632CAC">
        <w:rPr>
          <w:rFonts w:ascii="Arial" w:hAnsi="Arial" w:cs="Arial"/>
          <w:sz w:val="28"/>
          <w:szCs w:val="28"/>
        </w:rPr>
        <w:t>Luis</w:t>
      </w:r>
      <w:proofErr w:type="spellEnd"/>
      <w:r w:rsidR="00EB21E7" w:rsidRPr="00632CA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B21E7" w:rsidRPr="00632CAC">
        <w:rPr>
          <w:rFonts w:ascii="Arial" w:hAnsi="Arial" w:cs="Arial"/>
          <w:sz w:val="28"/>
          <w:szCs w:val="28"/>
        </w:rPr>
        <w:t>Kirch</w:t>
      </w:r>
      <w:proofErr w:type="spellEnd"/>
      <w:r w:rsidR="00EB21E7" w:rsidRPr="00632CAC">
        <w:rPr>
          <w:rFonts w:ascii="Arial" w:hAnsi="Arial" w:cs="Arial"/>
          <w:sz w:val="28"/>
          <w:szCs w:val="28"/>
        </w:rPr>
        <w:t xml:space="preserve">; </w:t>
      </w:r>
      <w:r w:rsidR="00EB21E7" w:rsidRPr="00632CAC">
        <w:rPr>
          <w:rFonts w:ascii="Arial" w:hAnsi="Arial" w:cs="Arial"/>
          <w:b/>
          <w:i/>
          <w:iCs/>
          <w:sz w:val="28"/>
          <w:szCs w:val="28"/>
        </w:rPr>
        <w:t xml:space="preserve">Educação, Saúde e Bem-Estar Social </w:t>
      </w:r>
      <w:r w:rsidR="00EB21E7" w:rsidRPr="00632CAC">
        <w:rPr>
          <w:rFonts w:ascii="Arial" w:hAnsi="Arial" w:cs="Arial"/>
          <w:i/>
          <w:iCs/>
          <w:sz w:val="28"/>
          <w:szCs w:val="28"/>
        </w:rPr>
        <w:t xml:space="preserve">composta pelos Vereadores: </w:t>
      </w:r>
      <w:r w:rsidR="00EB21E7" w:rsidRPr="00632CAC">
        <w:rPr>
          <w:rFonts w:ascii="Arial" w:hAnsi="Arial" w:cs="Arial"/>
          <w:b/>
          <w:sz w:val="28"/>
          <w:szCs w:val="28"/>
        </w:rPr>
        <w:t xml:space="preserve">Presidente: </w:t>
      </w:r>
      <w:r w:rsidR="00EB21E7" w:rsidRPr="00632CAC">
        <w:rPr>
          <w:rFonts w:ascii="Arial" w:hAnsi="Arial" w:cs="Arial"/>
          <w:sz w:val="28"/>
          <w:szCs w:val="28"/>
        </w:rPr>
        <w:t xml:space="preserve">Emerson </w:t>
      </w:r>
      <w:proofErr w:type="spellStart"/>
      <w:r w:rsidR="00EB21E7" w:rsidRPr="00632CAC">
        <w:rPr>
          <w:rFonts w:ascii="Arial" w:hAnsi="Arial" w:cs="Arial"/>
          <w:sz w:val="28"/>
          <w:szCs w:val="28"/>
        </w:rPr>
        <w:t>Luis</w:t>
      </w:r>
      <w:proofErr w:type="spellEnd"/>
      <w:r w:rsidR="00EB21E7" w:rsidRPr="00632CA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B21E7" w:rsidRPr="00632CAC">
        <w:rPr>
          <w:rFonts w:ascii="Arial" w:hAnsi="Arial" w:cs="Arial"/>
          <w:sz w:val="28"/>
          <w:szCs w:val="28"/>
        </w:rPr>
        <w:t>Kirch</w:t>
      </w:r>
      <w:proofErr w:type="spellEnd"/>
      <w:r w:rsidR="00EB21E7" w:rsidRPr="00632CAC">
        <w:rPr>
          <w:rFonts w:ascii="Arial" w:hAnsi="Arial" w:cs="Arial"/>
          <w:sz w:val="28"/>
          <w:szCs w:val="28"/>
        </w:rPr>
        <w:t xml:space="preserve">; </w:t>
      </w:r>
      <w:r w:rsidR="00EB21E7" w:rsidRPr="00632CAC">
        <w:rPr>
          <w:rFonts w:ascii="Arial" w:hAnsi="Arial" w:cs="Arial"/>
          <w:b/>
          <w:sz w:val="28"/>
          <w:szCs w:val="28"/>
        </w:rPr>
        <w:t>Vice-Presidente:</w:t>
      </w:r>
      <w:r w:rsidR="00EB21E7" w:rsidRPr="00632CAC">
        <w:rPr>
          <w:rFonts w:ascii="Arial" w:hAnsi="Arial" w:cs="Arial"/>
          <w:sz w:val="28"/>
          <w:szCs w:val="28"/>
        </w:rPr>
        <w:t xml:space="preserve"> Clair </w:t>
      </w:r>
      <w:proofErr w:type="spellStart"/>
      <w:r w:rsidR="00EB21E7" w:rsidRPr="00632CAC">
        <w:rPr>
          <w:rFonts w:ascii="Arial" w:hAnsi="Arial" w:cs="Arial"/>
          <w:sz w:val="28"/>
          <w:szCs w:val="28"/>
        </w:rPr>
        <w:t>Bernardete</w:t>
      </w:r>
      <w:proofErr w:type="spellEnd"/>
      <w:r w:rsidR="00EB21E7" w:rsidRPr="00632CA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B21E7" w:rsidRPr="00632CAC">
        <w:rPr>
          <w:rFonts w:ascii="Arial" w:hAnsi="Arial" w:cs="Arial"/>
          <w:sz w:val="28"/>
          <w:szCs w:val="28"/>
        </w:rPr>
        <w:t>Sell</w:t>
      </w:r>
      <w:proofErr w:type="spellEnd"/>
      <w:r w:rsidR="00EB21E7" w:rsidRPr="00632CAC">
        <w:rPr>
          <w:rFonts w:ascii="Arial" w:hAnsi="Arial" w:cs="Arial"/>
          <w:sz w:val="28"/>
          <w:szCs w:val="28"/>
        </w:rPr>
        <w:t xml:space="preserve"> Konrad; </w:t>
      </w:r>
      <w:r w:rsidR="00EB21E7" w:rsidRPr="00632CAC">
        <w:rPr>
          <w:rFonts w:ascii="Arial" w:hAnsi="Arial" w:cs="Arial"/>
          <w:b/>
          <w:sz w:val="28"/>
          <w:szCs w:val="28"/>
        </w:rPr>
        <w:t>Relator:</w:t>
      </w:r>
      <w:r w:rsidR="00EB21E7" w:rsidRPr="00632CAC">
        <w:rPr>
          <w:rFonts w:ascii="Arial" w:hAnsi="Arial" w:cs="Arial"/>
          <w:sz w:val="28"/>
          <w:szCs w:val="28"/>
        </w:rPr>
        <w:t xml:space="preserve"> Diego Elias Konrad, </w:t>
      </w:r>
      <w:r w:rsidRPr="00632CAC">
        <w:rPr>
          <w:rFonts w:ascii="Arial" w:hAnsi="Arial" w:cs="Arial"/>
          <w:sz w:val="28"/>
          <w:szCs w:val="28"/>
        </w:rPr>
        <w:t xml:space="preserve">com relação aos </w:t>
      </w:r>
      <w:r w:rsidRPr="00632CAC">
        <w:rPr>
          <w:rFonts w:ascii="Arial" w:hAnsi="Arial" w:cs="Arial"/>
          <w:b/>
          <w:bCs/>
          <w:sz w:val="28"/>
          <w:szCs w:val="28"/>
        </w:rPr>
        <w:t xml:space="preserve">Projetos de Lei </w:t>
      </w:r>
      <w:r w:rsidRPr="00632CAC">
        <w:rPr>
          <w:rFonts w:ascii="Arial" w:hAnsi="Arial" w:cs="Arial"/>
          <w:bCs/>
          <w:sz w:val="28"/>
          <w:szCs w:val="28"/>
        </w:rPr>
        <w:t>identificado</w:t>
      </w:r>
      <w:r w:rsidR="009972D4" w:rsidRPr="00632CAC">
        <w:rPr>
          <w:rFonts w:ascii="Arial" w:hAnsi="Arial" w:cs="Arial"/>
          <w:bCs/>
          <w:sz w:val="28"/>
          <w:szCs w:val="28"/>
        </w:rPr>
        <w:t>s</w:t>
      </w:r>
      <w:r w:rsidRPr="00632CAC">
        <w:rPr>
          <w:rFonts w:ascii="Arial" w:hAnsi="Arial" w:cs="Arial"/>
          <w:bCs/>
          <w:sz w:val="28"/>
          <w:szCs w:val="28"/>
        </w:rPr>
        <w:t xml:space="preserve"> como</w:t>
      </w:r>
      <w:r w:rsidRPr="00632CA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632CAC">
        <w:rPr>
          <w:rFonts w:ascii="Arial" w:hAnsi="Arial" w:cs="Arial"/>
          <w:b/>
          <w:bCs/>
          <w:sz w:val="28"/>
          <w:szCs w:val="28"/>
        </w:rPr>
        <w:t>N</w:t>
      </w:r>
      <w:r w:rsidRPr="00632CAC">
        <w:rPr>
          <w:rFonts w:ascii="Arial" w:hAnsi="Arial" w:cs="Arial"/>
          <w:b/>
          <w:bCs/>
          <w:sz w:val="28"/>
          <w:szCs w:val="28"/>
          <w:vertAlign w:val="superscript"/>
        </w:rPr>
        <w:t>ºs</w:t>
      </w:r>
      <w:proofErr w:type="spellEnd"/>
      <w:r w:rsidRPr="00632CAC">
        <w:rPr>
          <w:rFonts w:ascii="Arial" w:hAnsi="Arial" w:cs="Arial"/>
          <w:b/>
          <w:bCs/>
          <w:sz w:val="28"/>
          <w:szCs w:val="28"/>
        </w:rPr>
        <w:t xml:space="preserve"> 001, 003</w:t>
      </w:r>
      <w:r w:rsidR="00EB21E7" w:rsidRPr="00632CAC">
        <w:rPr>
          <w:rFonts w:ascii="Arial" w:hAnsi="Arial" w:cs="Arial"/>
          <w:b/>
          <w:bCs/>
          <w:sz w:val="28"/>
          <w:szCs w:val="28"/>
        </w:rPr>
        <w:t xml:space="preserve">, </w:t>
      </w:r>
      <w:r w:rsidRPr="00632CAC">
        <w:rPr>
          <w:rFonts w:ascii="Arial" w:hAnsi="Arial" w:cs="Arial"/>
          <w:b/>
          <w:bCs/>
          <w:sz w:val="28"/>
          <w:szCs w:val="28"/>
        </w:rPr>
        <w:t>004</w:t>
      </w:r>
      <w:r w:rsidR="00EB21E7" w:rsidRPr="00632CAC">
        <w:rPr>
          <w:rFonts w:ascii="Arial" w:hAnsi="Arial" w:cs="Arial"/>
          <w:b/>
          <w:bCs/>
          <w:sz w:val="28"/>
          <w:szCs w:val="28"/>
        </w:rPr>
        <w:t>, 005, 006, 007, 008, 009</w:t>
      </w:r>
      <w:r w:rsidR="00EB21E7" w:rsidRPr="00632CAC">
        <w:rPr>
          <w:rFonts w:ascii="Arial" w:hAnsi="Arial" w:cs="Arial"/>
          <w:bCs/>
          <w:sz w:val="28"/>
          <w:szCs w:val="28"/>
        </w:rPr>
        <w:t xml:space="preserve"> e</w:t>
      </w:r>
      <w:r w:rsidR="00EB21E7" w:rsidRPr="00632CAC">
        <w:rPr>
          <w:rFonts w:ascii="Arial" w:hAnsi="Arial" w:cs="Arial"/>
          <w:b/>
          <w:bCs/>
          <w:sz w:val="28"/>
          <w:szCs w:val="28"/>
        </w:rPr>
        <w:t xml:space="preserve"> 010. </w:t>
      </w:r>
      <w:r w:rsidRPr="00632CAC">
        <w:rPr>
          <w:rFonts w:ascii="Arial" w:hAnsi="Arial" w:cs="Arial"/>
          <w:b/>
          <w:bCs/>
          <w:sz w:val="28"/>
          <w:szCs w:val="28"/>
        </w:rPr>
        <w:t xml:space="preserve"> </w:t>
      </w:r>
      <w:r w:rsidRPr="00632CAC">
        <w:rPr>
          <w:rFonts w:ascii="Arial" w:hAnsi="Arial" w:cs="Arial"/>
          <w:bCs/>
          <w:sz w:val="28"/>
          <w:szCs w:val="28"/>
        </w:rPr>
        <w:t>Da mesma forma, foram apreciados</w:t>
      </w:r>
      <w:r w:rsidRPr="00632CAC">
        <w:rPr>
          <w:rFonts w:ascii="Arial" w:hAnsi="Arial" w:cs="Arial"/>
          <w:b/>
          <w:bCs/>
          <w:sz w:val="28"/>
          <w:szCs w:val="28"/>
        </w:rPr>
        <w:t xml:space="preserve"> </w:t>
      </w:r>
      <w:r w:rsidRPr="00632CAC">
        <w:rPr>
          <w:rFonts w:ascii="Arial" w:hAnsi="Arial" w:cs="Arial"/>
          <w:sz w:val="28"/>
          <w:szCs w:val="28"/>
        </w:rPr>
        <w:t xml:space="preserve">os </w:t>
      </w:r>
      <w:r w:rsidRPr="00632CAC">
        <w:rPr>
          <w:rFonts w:ascii="Arial" w:hAnsi="Arial" w:cs="Arial"/>
          <w:b/>
          <w:bCs/>
          <w:sz w:val="28"/>
          <w:szCs w:val="28"/>
          <w:highlight w:val="yellow"/>
        </w:rPr>
        <w:t xml:space="preserve">Projetos de Lei </w:t>
      </w:r>
      <w:r w:rsidRPr="00632CAC">
        <w:rPr>
          <w:rFonts w:ascii="Arial" w:hAnsi="Arial" w:cs="Arial"/>
          <w:sz w:val="28"/>
          <w:szCs w:val="28"/>
        </w:rPr>
        <w:t xml:space="preserve">epigrafados nos </w:t>
      </w:r>
      <w:proofErr w:type="spellStart"/>
      <w:r w:rsidRPr="00632CAC">
        <w:rPr>
          <w:rFonts w:ascii="Arial" w:hAnsi="Arial" w:cs="Arial"/>
          <w:sz w:val="28"/>
          <w:szCs w:val="28"/>
        </w:rPr>
        <w:t>ítens</w:t>
      </w:r>
      <w:proofErr w:type="spellEnd"/>
      <w:r w:rsidRPr="00632CAC">
        <w:rPr>
          <w:rFonts w:ascii="Arial" w:hAnsi="Arial" w:cs="Arial"/>
          <w:sz w:val="28"/>
          <w:szCs w:val="28"/>
        </w:rPr>
        <w:t xml:space="preserve"> </w:t>
      </w:r>
      <w:r w:rsidRPr="00632CAC">
        <w:rPr>
          <w:rFonts w:ascii="Arial" w:hAnsi="Arial" w:cs="Arial"/>
          <w:b/>
          <w:bCs/>
          <w:sz w:val="28"/>
          <w:szCs w:val="28"/>
        </w:rPr>
        <w:t xml:space="preserve">“1º.a = </w:t>
      </w:r>
      <w:r w:rsidRPr="00632CAC">
        <w:rPr>
          <w:rFonts w:ascii="Arial" w:hAnsi="Arial" w:cs="Arial"/>
          <w:bCs/>
          <w:sz w:val="28"/>
          <w:szCs w:val="28"/>
        </w:rPr>
        <w:t xml:space="preserve">001”; </w:t>
      </w:r>
      <w:r w:rsidRPr="00632CAC">
        <w:rPr>
          <w:rFonts w:ascii="Arial" w:hAnsi="Arial" w:cs="Arial"/>
          <w:b/>
          <w:bCs/>
          <w:sz w:val="28"/>
          <w:szCs w:val="28"/>
        </w:rPr>
        <w:t xml:space="preserve">“1º.c = </w:t>
      </w:r>
      <w:r w:rsidRPr="00632CAC">
        <w:rPr>
          <w:rFonts w:ascii="Arial" w:hAnsi="Arial" w:cs="Arial"/>
          <w:bCs/>
          <w:sz w:val="28"/>
          <w:szCs w:val="28"/>
        </w:rPr>
        <w:t>003</w:t>
      </w:r>
      <w:r w:rsidR="00EB21E7" w:rsidRPr="00632CAC">
        <w:rPr>
          <w:rFonts w:ascii="Arial" w:hAnsi="Arial" w:cs="Arial"/>
          <w:bCs/>
          <w:sz w:val="28"/>
          <w:szCs w:val="28"/>
        </w:rPr>
        <w:t xml:space="preserve">; </w:t>
      </w:r>
      <w:r w:rsidR="00EB21E7" w:rsidRPr="00632CAC">
        <w:rPr>
          <w:rFonts w:ascii="Arial" w:hAnsi="Arial" w:cs="Arial"/>
          <w:b/>
          <w:bCs/>
          <w:sz w:val="28"/>
          <w:szCs w:val="28"/>
        </w:rPr>
        <w:t xml:space="preserve">“1º.d = </w:t>
      </w:r>
      <w:r w:rsidR="00EB21E7" w:rsidRPr="00632CAC">
        <w:rPr>
          <w:rFonts w:ascii="Arial" w:hAnsi="Arial" w:cs="Arial"/>
          <w:bCs/>
          <w:sz w:val="28"/>
          <w:szCs w:val="28"/>
        </w:rPr>
        <w:t xml:space="preserve">004”; </w:t>
      </w:r>
      <w:r w:rsidR="00EB21E7" w:rsidRPr="00632CAC">
        <w:rPr>
          <w:rFonts w:ascii="Arial" w:hAnsi="Arial" w:cs="Arial"/>
          <w:b/>
          <w:bCs/>
          <w:sz w:val="28"/>
          <w:szCs w:val="28"/>
        </w:rPr>
        <w:t xml:space="preserve">“1º.e = </w:t>
      </w:r>
      <w:r w:rsidR="00EB21E7" w:rsidRPr="00632CAC">
        <w:rPr>
          <w:rFonts w:ascii="Arial" w:hAnsi="Arial" w:cs="Arial"/>
          <w:bCs/>
          <w:sz w:val="28"/>
          <w:szCs w:val="28"/>
        </w:rPr>
        <w:t xml:space="preserve">005”; </w:t>
      </w:r>
      <w:r w:rsidR="00EB21E7" w:rsidRPr="00632CAC">
        <w:rPr>
          <w:rFonts w:ascii="Arial" w:hAnsi="Arial" w:cs="Arial"/>
          <w:b/>
          <w:bCs/>
          <w:sz w:val="28"/>
          <w:szCs w:val="28"/>
        </w:rPr>
        <w:t xml:space="preserve">“1º.f = </w:t>
      </w:r>
      <w:r w:rsidR="00EB21E7" w:rsidRPr="00632CAC">
        <w:rPr>
          <w:rFonts w:ascii="Arial" w:hAnsi="Arial" w:cs="Arial"/>
          <w:bCs/>
          <w:sz w:val="28"/>
          <w:szCs w:val="28"/>
        </w:rPr>
        <w:t>006”;</w:t>
      </w:r>
      <w:r w:rsidR="00EB21E7" w:rsidRPr="00632CAC">
        <w:rPr>
          <w:rFonts w:ascii="Arial" w:hAnsi="Arial" w:cs="Arial"/>
          <w:b/>
          <w:bCs/>
          <w:sz w:val="28"/>
          <w:szCs w:val="28"/>
        </w:rPr>
        <w:t xml:space="preserve"> “1º.g = </w:t>
      </w:r>
      <w:r w:rsidR="00EB21E7" w:rsidRPr="00632CAC">
        <w:rPr>
          <w:rFonts w:ascii="Arial" w:hAnsi="Arial" w:cs="Arial"/>
          <w:bCs/>
          <w:sz w:val="28"/>
          <w:szCs w:val="28"/>
        </w:rPr>
        <w:t xml:space="preserve">007”; </w:t>
      </w:r>
      <w:r w:rsidR="00EB21E7" w:rsidRPr="00632CAC">
        <w:rPr>
          <w:rFonts w:ascii="Arial" w:hAnsi="Arial" w:cs="Arial"/>
          <w:b/>
          <w:bCs/>
          <w:sz w:val="28"/>
          <w:szCs w:val="28"/>
        </w:rPr>
        <w:t xml:space="preserve">“1º.h = </w:t>
      </w:r>
      <w:r w:rsidR="00EB21E7" w:rsidRPr="00632CAC">
        <w:rPr>
          <w:rFonts w:ascii="Arial" w:hAnsi="Arial" w:cs="Arial"/>
          <w:bCs/>
          <w:sz w:val="28"/>
          <w:szCs w:val="28"/>
        </w:rPr>
        <w:t xml:space="preserve">008”; </w:t>
      </w:r>
      <w:r w:rsidR="00EB21E7" w:rsidRPr="00632CAC">
        <w:rPr>
          <w:rFonts w:ascii="Arial" w:hAnsi="Arial" w:cs="Arial"/>
          <w:b/>
          <w:bCs/>
          <w:sz w:val="28"/>
          <w:szCs w:val="28"/>
        </w:rPr>
        <w:t xml:space="preserve">“1º.i = </w:t>
      </w:r>
      <w:r w:rsidR="00EB21E7" w:rsidRPr="00632CAC">
        <w:rPr>
          <w:rFonts w:ascii="Arial" w:hAnsi="Arial" w:cs="Arial"/>
          <w:bCs/>
          <w:sz w:val="28"/>
          <w:szCs w:val="28"/>
        </w:rPr>
        <w:t xml:space="preserve">009”; e </w:t>
      </w:r>
      <w:r w:rsidR="00EB21E7" w:rsidRPr="00632CAC">
        <w:rPr>
          <w:rFonts w:ascii="Arial" w:hAnsi="Arial" w:cs="Arial"/>
          <w:b/>
          <w:bCs/>
          <w:sz w:val="28"/>
          <w:szCs w:val="28"/>
        </w:rPr>
        <w:t xml:space="preserve">“1º.j = </w:t>
      </w:r>
      <w:r w:rsidR="00EB21E7" w:rsidRPr="00632CAC">
        <w:rPr>
          <w:rFonts w:ascii="Arial" w:hAnsi="Arial" w:cs="Arial"/>
          <w:bCs/>
          <w:sz w:val="28"/>
          <w:szCs w:val="28"/>
        </w:rPr>
        <w:t>010”, no</w:t>
      </w:r>
      <w:r w:rsidRPr="00632CAC">
        <w:rPr>
          <w:rFonts w:ascii="Arial" w:hAnsi="Arial" w:cs="Arial"/>
          <w:sz w:val="28"/>
          <w:szCs w:val="28"/>
        </w:rPr>
        <w:t xml:space="preserve"> Expediente desta sessão. Na oportunidade, </w:t>
      </w:r>
      <w:r w:rsidR="00EB21E7" w:rsidRPr="00632CAC">
        <w:rPr>
          <w:rFonts w:ascii="Arial" w:hAnsi="Arial" w:cs="Arial"/>
          <w:sz w:val="28"/>
          <w:szCs w:val="28"/>
        </w:rPr>
        <w:t xml:space="preserve">com relação ao </w:t>
      </w:r>
      <w:r w:rsidR="00EE3E6F" w:rsidRPr="00632CAC">
        <w:rPr>
          <w:rFonts w:ascii="Arial" w:hAnsi="Arial" w:cs="Arial"/>
          <w:sz w:val="28"/>
          <w:szCs w:val="28"/>
        </w:rPr>
        <w:t xml:space="preserve">projeto de lei identificado como nº 008, manifestaram-se os seguintes Vereadores: </w:t>
      </w:r>
      <w:r w:rsidR="00EE3E6F" w:rsidRPr="00632CAC">
        <w:rPr>
          <w:rFonts w:ascii="Arial" w:hAnsi="Arial" w:cs="Arial"/>
          <w:b/>
          <w:sz w:val="28"/>
          <w:szCs w:val="28"/>
        </w:rPr>
        <w:t>Diego</w:t>
      </w:r>
      <w:r w:rsidR="00EE3E6F" w:rsidRPr="00632CAC">
        <w:rPr>
          <w:rFonts w:ascii="Arial" w:hAnsi="Arial" w:cs="Arial"/>
          <w:sz w:val="28"/>
          <w:szCs w:val="28"/>
        </w:rPr>
        <w:t>:</w:t>
      </w:r>
      <w:r w:rsidR="00184252">
        <w:rPr>
          <w:rFonts w:ascii="Arial" w:hAnsi="Arial" w:cs="Arial"/>
          <w:sz w:val="28"/>
          <w:szCs w:val="28"/>
        </w:rPr>
        <w:t xml:space="preserve"> quero só fazer uma colocação nesse projeto; não só nesse como em todos os outros, que a minha opinião já vem desde o ano passado que é a questão desse monte de contrato. Eu sei que a gente precisa; as vezes os contratos pontuais eles são necessários mas eu acredito que o Executivo; como a gente já conversou no ano passado; era o primeiro; que a partir desse ano que acredito que deva ser feito um concurso pra gente sanar um pouco essa quantidade de contratos que a gente tem que sempre no início do ano votar. Isso está bem saudável para educação já ter seu quadro também para o ano seguinte e dizer que acho que o concurso ele está na hora de acontecer principalmente na área da educação e que a gente realmente vote aqui contratação emergencial pontual porque a gente sabe que as vezes é importante né. Queria deixar esse registro. Obrigado. </w:t>
      </w:r>
      <w:r w:rsidR="00EE3E6F" w:rsidRPr="00632CAC">
        <w:rPr>
          <w:rFonts w:ascii="Arial" w:hAnsi="Arial" w:cs="Arial"/>
          <w:b/>
          <w:sz w:val="28"/>
          <w:szCs w:val="28"/>
        </w:rPr>
        <w:t>Emerson</w:t>
      </w:r>
      <w:r w:rsidR="00EE3E6F" w:rsidRPr="00632CAC">
        <w:rPr>
          <w:rFonts w:ascii="Arial" w:hAnsi="Arial" w:cs="Arial"/>
          <w:sz w:val="28"/>
          <w:szCs w:val="28"/>
        </w:rPr>
        <w:t>:</w:t>
      </w:r>
      <w:r w:rsidR="00184252">
        <w:rPr>
          <w:rFonts w:ascii="Arial" w:hAnsi="Arial" w:cs="Arial"/>
          <w:sz w:val="28"/>
          <w:szCs w:val="28"/>
        </w:rPr>
        <w:t xml:space="preserve"> sou favorável também a esse projeto e até o Prefeito já criou uma Comissão no ano passado que é para fazer um estudo, um levantamento de quais cargos necessitam de concurso, então acredito eu que assim que essa Comissão tiver tudo pronto, ligeiro vai sair esse concurso que é muito esperado pelo pessoal também, Obrigado. </w:t>
      </w:r>
      <w:r w:rsidRPr="00632CAC">
        <w:rPr>
          <w:rFonts w:ascii="Arial" w:hAnsi="Arial" w:cs="Arial"/>
          <w:b/>
          <w:bCs/>
          <w:sz w:val="28"/>
          <w:szCs w:val="28"/>
        </w:rPr>
        <w:t>Votação:</w:t>
      </w:r>
      <w:r w:rsidRPr="00632CAC">
        <w:rPr>
          <w:rFonts w:ascii="Arial" w:hAnsi="Arial" w:cs="Arial"/>
          <w:sz w:val="28"/>
          <w:szCs w:val="28"/>
        </w:rPr>
        <w:t xml:space="preserve"> Aprovados por unanimidade.</w:t>
      </w:r>
      <w:r w:rsidRPr="00632CAC">
        <w:rPr>
          <w:rFonts w:ascii="Arial" w:hAnsi="Arial" w:cs="Arial"/>
          <w:b/>
          <w:sz w:val="28"/>
          <w:szCs w:val="28"/>
        </w:rPr>
        <w:t xml:space="preserve"> </w:t>
      </w:r>
      <w:r w:rsidRPr="00632CAC">
        <w:rPr>
          <w:rFonts w:ascii="Arial" w:hAnsi="Arial" w:cs="Arial"/>
          <w:sz w:val="28"/>
          <w:szCs w:val="28"/>
        </w:rPr>
        <w:t xml:space="preserve">Com relação ao </w:t>
      </w:r>
      <w:r w:rsidRPr="00632CAC">
        <w:rPr>
          <w:rFonts w:ascii="Arial" w:hAnsi="Arial" w:cs="Arial"/>
          <w:b/>
          <w:sz w:val="28"/>
          <w:szCs w:val="28"/>
          <w:highlight w:val="yellow"/>
        </w:rPr>
        <w:t>PROJETO DE LEI Nº 002,</w:t>
      </w:r>
      <w:r w:rsidRPr="00632CAC">
        <w:rPr>
          <w:rFonts w:ascii="Arial" w:hAnsi="Arial" w:cs="Arial"/>
          <w:bCs/>
          <w:sz w:val="28"/>
          <w:szCs w:val="28"/>
        </w:rPr>
        <w:t xml:space="preserve"> </w:t>
      </w:r>
      <w:r w:rsidRPr="00632CAC">
        <w:rPr>
          <w:rFonts w:ascii="Arial" w:hAnsi="Arial" w:cs="Arial"/>
          <w:sz w:val="28"/>
          <w:szCs w:val="28"/>
        </w:rPr>
        <w:t>datado de 06 de janeiro de 202</w:t>
      </w:r>
      <w:r w:rsidR="00EB21E7" w:rsidRPr="00632CAC">
        <w:rPr>
          <w:rFonts w:ascii="Arial" w:hAnsi="Arial" w:cs="Arial"/>
          <w:sz w:val="28"/>
          <w:szCs w:val="28"/>
        </w:rPr>
        <w:t>6</w:t>
      </w:r>
      <w:r w:rsidRPr="00632CAC">
        <w:rPr>
          <w:rFonts w:ascii="Arial" w:hAnsi="Arial" w:cs="Arial"/>
          <w:sz w:val="28"/>
          <w:szCs w:val="28"/>
        </w:rPr>
        <w:t xml:space="preserve">, apresentado no </w:t>
      </w:r>
      <w:proofErr w:type="spellStart"/>
      <w:r w:rsidRPr="00632CAC">
        <w:rPr>
          <w:rFonts w:ascii="Arial" w:hAnsi="Arial" w:cs="Arial"/>
          <w:sz w:val="28"/>
          <w:szCs w:val="28"/>
        </w:rPr>
        <w:t>ítem</w:t>
      </w:r>
      <w:proofErr w:type="spellEnd"/>
      <w:r w:rsidRPr="00632CAC">
        <w:rPr>
          <w:rFonts w:ascii="Arial" w:hAnsi="Arial" w:cs="Arial"/>
          <w:sz w:val="28"/>
          <w:szCs w:val="28"/>
        </w:rPr>
        <w:t xml:space="preserve"> </w:t>
      </w:r>
      <w:r w:rsidRPr="00632CAC">
        <w:rPr>
          <w:rFonts w:ascii="Arial" w:hAnsi="Arial" w:cs="Arial"/>
          <w:b/>
          <w:sz w:val="28"/>
          <w:szCs w:val="28"/>
        </w:rPr>
        <w:t>“1º.b”</w:t>
      </w:r>
      <w:r w:rsidRPr="00632CAC">
        <w:rPr>
          <w:rFonts w:ascii="Arial" w:hAnsi="Arial" w:cs="Arial"/>
          <w:sz w:val="28"/>
          <w:szCs w:val="28"/>
        </w:rPr>
        <w:t xml:space="preserve"> no Expediente desta sessão, sob a ementa:</w:t>
      </w:r>
      <w:r w:rsidRPr="00632CAC">
        <w:rPr>
          <w:rFonts w:ascii="Arial" w:hAnsi="Arial" w:cs="Arial"/>
          <w:b/>
          <w:sz w:val="28"/>
          <w:szCs w:val="28"/>
        </w:rPr>
        <w:t xml:space="preserve"> “</w:t>
      </w:r>
      <w:r w:rsidR="00EB21E7" w:rsidRPr="00632CAC">
        <w:rPr>
          <w:rFonts w:ascii="Arial" w:hAnsi="Arial" w:cs="Arial"/>
          <w:b/>
          <w:sz w:val="28"/>
          <w:szCs w:val="28"/>
        </w:rPr>
        <w:t xml:space="preserve">RATIFICA O TERMO DE COOPERAÇÃO </w:t>
      </w:r>
      <w:r w:rsidR="00EB21E7" w:rsidRPr="00632CAC">
        <w:rPr>
          <w:rFonts w:ascii="Arial" w:hAnsi="Arial" w:cs="Arial"/>
          <w:b/>
          <w:sz w:val="28"/>
          <w:szCs w:val="28"/>
        </w:rPr>
        <w:lastRenderedPageBreak/>
        <w:t>TÉCNICA QUE ENTRE SI CELEBRAM A RGE DISTRIBUIDORA DE ENERGIA S.A. E O MUNICÍPIO DE MATO LEITÃO, TENDO COMO OBJETO A EFICIENTIZAÇÃO ENERGÉTICA NAS INSTALAÇÕES DO SISTEMA DE ILUMINAÇÃO PÚBLICA, SITUADA NO MUNICÍPIO DE MATO LEITÃO/RS;</w:t>
      </w:r>
      <w:r w:rsidR="00EB21E7" w:rsidRPr="00632CAC">
        <w:rPr>
          <w:rFonts w:ascii="Arial" w:hAnsi="Arial" w:cs="Arial"/>
          <w:sz w:val="28"/>
          <w:szCs w:val="28"/>
        </w:rPr>
        <w:t xml:space="preserve"> permanece em a</w:t>
      </w:r>
      <w:r w:rsidR="00EE3E6F" w:rsidRPr="00632CAC">
        <w:rPr>
          <w:rFonts w:ascii="Arial" w:hAnsi="Arial" w:cs="Arial"/>
          <w:sz w:val="28"/>
          <w:szCs w:val="28"/>
        </w:rPr>
        <w:t>n</w:t>
      </w:r>
      <w:r w:rsidR="00EB21E7" w:rsidRPr="00632CAC">
        <w:rPr>
          <w:rFonts w:ascii="Arial" w:hAnsi="Arial" w:cs="Arial"/>
          <w:sz w:val="28"/>
          <w:szCs w:val="28"/>
        </w:rPr>
        <w:t>álise</w:t>
      </w:r>
      <w:r w:rsidR="00632CAC">
        <w:rPr>
          <w:rFonts w:ascii="Arial" w:hAnsi="Arial" w:cs="Arial"/>
          <w:sz w:val="28"/>
          <w:szCs w:val="28"/>
        </w:rPr>
        <w:t xml:space="preserve"> junto às Comissões Técnicas Permanentes</w:t>
      </w:r>
      <w:r w:rsidR="00EB21E7" w:rsidRPr="00632CAC">
        <w:rPr>
          <w:rFonts w:ascii="Arial" w:hAnsi="Arial" w:cs="Arial"/>
          <w:sz w:val="28"/>
          <w:szCs w:val="28"/>
        </w:rPr>
        <w:t>, na forma regimental</w:t>
      </w:r>
      <w:r w:rsidR="00EE3E6F" w:rsidRPr="00632CAC">
        <w:rPr>
          <w:rFonts w:ascii="Arial" w:hAnsi="Arial" w:cs="Arial"/>
          <w:sz w:val="28"/>
          <w:szCs w:val="28"/>
        </w:rPr>
        <w:t>.</w:t>
      </w:r>
      <w:r w:rsidR="00632CAC">
        <w:rPr>
          <w:rFonts w:ascii="Arial" w:hAnsi="Arial" w:cs="Arial"/>
          <w:sz w:val="28"/>
          <w:szCs w:val="28"/>
        </w:rPr>
        <w:t xml:space="preserve"> </w:t>
      </w:r>
      <w:r w:rsidRPr="00632CAC">
        <w:rPr>
          <w:rFonts w:ascii="Arial" w:hAnsi="Arial" w:cs="Arial"/>
          <w:b/>
          <w:sz w:val="28"/>
          <w:szCs w:val="28"/>
        </w:rPr>
        <w:t>“Resumindo a matéria”</w:t>
      </w:r>
      <w:r w:rsidRPr="00632CAC">
        <w:rPr>
          <w:rFonts w:ascii="Arial" w:hAnsi="Arial" w:cs="Arial"/>
          <w:sz w:val="28"/>
          <w:szCs w:val="28"/>
        </w:rPr>
        <w:t xml:space="preserve">, com relação ao </w:t>
      </w:r>
      <w:r w:rsidRPr="00632CAC">
        <w:rPr>
          <w:rFonts w:ascii="Arial" w:hAnsi="Arial" w:cs="Arial"/>
          <w:b/>
          <w:sz w:val="28"/>
          <w:szCs w:val="28"/>
          <w:highlight w:val="yellow"/>
        </w:rPr>
        <w:t>projeto de lei identificado como nº 001,</w:t>
      </w:r>
      <w:r w:rsidRPr="00632CAC">
        <w:rPr>
          <w:rFonts w:ascii="Arial" w:hAnsi="Arial" w:cs="Arial"/>
          <w:sz w:val="28"/>
          <w:szCs w:val="28"/>
        </w:rPr>
        <w:t xml:space="preserve"> </w:t>
      </w:r>
      <w:r w:rsidR="003D3369" w:rsidRPr="00632CAC">
        <w:rPr>
          <w:rFonts w:ascii="Arial" w:hAnsi="Arial" w:cs="Arial"/>
          <w:b/>
          <w:i/>
          <w:sz w:val="28"/>
          <w:szCs w:val="28"/>
        </w:rPr>
        <w:t>trata de contratação por tempo determinado até o final de 2026, de até cinco (05) profissionais para o cargo de Professor de Educação Infantil,  para exercer as funções do ca</w:t>
      </w:r>
      <w:r w:rsidR="00F257B3" w:rsidRPr="00632CAC">
        <w:rPr>
          <w:rFonts w:ascii="Arial" w:hAnsi="Arial" w:cs="Arial"/>
          <w:b/>
          <w:i/>
          <w:sz w:val="28"/>
          <w:szCs w:val="28"/>
        </w:rPr>
        <w:t>r</w:t>
      </w:r>
      <w:r w:rsidR="003D3369" w:rsidRPr="00632CAC">
        <w:rPr>
          <w:rFonts w:ascii="Arial" w:hAnsi="Arial" w:cs="Arial"/>
          <w:b/>
          <w:i/>
          <w:sz w:val="28"/>
          <w:szCs w:val="28"/>
        </w:rPr>
        <w:t>go público nas Escolas EMEI Vó Olga e EMEF Santo Antônio de Pádua</w:t>
      </w:r>
      <w:r w:rsidR="00F257B3" w:rsidRPr="00632CAC">
        <w:rPr>
          <w:rFonts w:ascii="Arial" w:hAnsi="Arial" w:cs="Arial"/>
          <w:b/>
          <w:i/>
          <w:sz w:val="28"/>
          <w:szCs w:val="28"/>
        </w:rPr>
        <w:t xml:space="preserve">, com carga horária de 22h semanais, em caráter emergencial;  </w:t>
      </w:r>
      <w:r w:rsidRPr="00632CAC">
        <w:rPr>
          <w:rFonts w:ascii="Arial" w:hAnsi="Arial" w:cs="Arial"/>
          <w:b/>
          <w:sz w:val="28"/>
          <w:szCs w:val="28"/>
          <w:highlight w:val="yellow"/>
        </w:rPr>
        <w:t>projeto de lei identificado como nº 003,</w:t>
      </w:r>
      <w:r w:rsidRPr="00632CAC">
        <w:rPr>
          <w:rFonts w:ascii="Arial" w:hAnsi="Arial" w:cs="Arial"/>
          <w:sz w:val="28"/>
          <w:szCs w:val="28"/>
        </w:rPr>
        <w:t xml:space="preserve"> </w:t>
      </w:r>
      <w:r w:rsidR="00F257B3" w:rsidRPr="00632CAC">
        <w:rPr>
          <w:rFonts w:ascii="Arial" w:hAnsi="Arial" w:cs="Arial"/>
          <w:b/>
          <w:i/>
          <w:sz w:val="28"/>
          <w:szCs w:val="28"/>
        </w:rPr>
        <w:t xml:space="preserve">trata de contratação por tempo determinado, com vigência até o final de 2026, de até dois (02) profissionais para o cargo de Professor nos Iniciais,  para exercer as funções do cargo público nas Escolas Municipais, com carga horária de 22h semanais, em caráter emergencial; </w:t>
      </w:r>
      <w:r w:rsidRPr="00632CAC">
        <w:rPr>
          <w:rFonts w:ascii="Arial" w:hAnsi="Arial" w:cs="Arial"/>
          <w:b/>
          <w:sz w:val="28"/>
          <w:szCs w:val="28"/>
          <w:highlight w:val="yellow"/>
        </w:rPr>
        <w:t>projeto de lei identificado como nº 004,</w:t>
      </w:r>
      <w:r w:rsidRPr="00632CAC">
        <w:rPr>
          <w:rFonts w:ascii="Arial" w:hAnsi="Arial" w:cs="Arial"/>
          <w:sz w:val="28"/>
          <w:szCs w:val="28"/>
        </w:rPr>
        <w:t xml:space="preserve"> </w:t>
      </w:r>
      <w:r w:rsidR="00F257B3" w:rsidRPr="00632CAC">
        <w:rPr>
          <w:rFonts w:ascii="Arial" w:hAnsi="Arial" w:cs="Arial"/>
          <w:b/>
          <w:i/>
          <w:sz w:val="28"/>
          <w:szCs w:val="28"/>
        </w:rPr>
        <w:t>trata de contratação de até três (03) profissionais para o cargo de Professor de Educação Física, para exercer as funções do cargo público nas Escolas Municipais, com carga horária de 22h semanais, em caráter emergencial e por tempo determinado, com vigência até o final do ano de 2026;</w:t>
      </w:r>
      <w:r w:rsidR="00144195" w:rsidRPr="00632CAC">
        <w:rPr>
          <w:rFonts w:ascii="Arial" w:hAnsi="Arial" w:cs="Arial"/>
          <w:b/>
          <w:i/>
          <w:sz w:val="28"/>
          <w:szCs w:val="28"/>
        </w:rPr>
        <w:t xml:space="preserve"> </w:t>
      </w:r>
      <w:r w:rsidR="00DB280E" w:rsidRPr="00632CAC">
        <w:rPr>
          <w:rFonts w:ascii="Arial" w:hAnsi="Arial" w:cs="Arial"/>
          <w:b/>
          <w:sz w:val="28"/>
          <w:szCs w:val="28"/>
          <w:highlight w:val="yellow"/>
        </w:rPr>
        <w:t>projeto de lei identificado como nº 005,</w:t>
      </w:r>
      <w:r w:rsidR="00DB280E" w:rsidRPr="00632CAC">
        <w:rPr>
          <w:rFonts w:ascii="Arial" w:hAnsi="Arial" w:cs="Arial"/>
          <w:sz w:val="28"/>
          <w:szCs w:val="28"/>
        </w:rPr>
        <w:t xml:space="preserve"> </w:t>
      </w:r>
      <w:r w:rsidR="00A43D09" w:rsidRPr="00632CAC">
        <w:rPr>
          <w:rFonts w:ascii="Arial" w:hAnsi="Arial" w:cs="Arial"/>
          <w:b/>
          <w:i/>
          <w:sz w:val="28"/>
          <w:szCs w:val="28"/>
        </w:rPr>
        <w:t>trata de contratação de um (01) profissional para o cargo de Professor de Língua Inglesa, para exercer as funções do cargo público na EMEF Santo Antônio de Pádua, com carga horária de 20h semanais, em caráter emergencial e por tempo determinado com vigência até o final do ano de 2026;</w:t>
      </w:r>
      <w:r w:rsidR="00144195" w:rsidRPr="00632CAC">
        <w:rPr>
          <w:rFonts w:ascii="Arial" w:hAnsi="Arial" w:cs="Arial"/>
          <w:b/>
          <w:i/>
          <w:sz w:val="28"/>
          <w:szCs w:val="28"/>
        </w:rPr>
        <w:t xml:space="preserve"> </w:t>
      </w:r>
      <w:r w:rsidR="00DB280E" w:rsidRPr="00632CAC">
        <w:rPr>
          <w:rFonts w:ascii="Arial" w:hAnsi="Arial" w:cs="Arial"/>
          <w:b/>
          <w:sz w:val="28"/>
          <w:szCs w:val="28"/>
          <w:highlight w:val="yellow"/>
        </w:rPr>
        <w:t>projeto de lei identificado como nº 006,</w:t>
      </w:r>
      <w:r w:rsidR="00DB280E" w:rsidRPr="00632CAC">
        <w:rPr>
          <w:rFonts w:ascii="Arial" w:hAnsi="Arial" w:cs="Arial"/>
          <w:sz w:val="28"/>
          <w:szCs w:val="28"/>
        </w:rPr>
        <w:t xml:space="preserve"> </w:t>
      </w:r>
      <w:r w:rsidR="00144195" w:rsidRPr="00632CAC">
        <w:rPr>
          <w:rFonts w:ascii="Arial" w:hAnsi="Arial" w:cs="Arial"/>
          <w:b/>
          <w:i/>
          <w:sz w:val="28"/>
          <w:szCs w:val="28"/>
        </w:rPr>
        <w:t xml:space="preserve">trata de contratação de  um (01) profissional para o cargo de Professor de Geografia, para exercer as funções do cargo público na EMEF Santo Antônio de Pádua, com carga horária de 20h semanais, em caráter emergencial e por tempo determinado com vigência até o final do ano de 2026; </w:t>
      </w:r>
      <w:r w:rsidR="00DB280E" w:rsidRPr="00632CAC">
        <w:rPr>
          <w:rFonts w:ascii="Arial" w:hAnsi="Arial" w:cs="Arial"/>
          <w:b/>
          <w:sz w:val="28"/>
          <w:szCs w:val="28"/>
          <w:highlight w:val="yellow"/>
        </w:rPr>
        <w:t>projeto de lei identificado como nº 007,</w:t>
      </w:r>
      <w:r w:rsidR="00DB280E" w:rsidRPr="00632CAC">
        <w:rPr>
          <w:rFonts w:ascii="Arial" w:hAnsi="Arial" w:cs="Arial"/>
          <w:sz w:val="28"/>
          <w:szCs w:val="28"/>
        </w:rPr>
        <w:t xml:space="preserve"> </w:t>
      </w:r>
      <w:r w:rsidR="00144195" w:rsidRPr="00632CAC">
        <w:rPr>
          <w:rFonts w:ascii="Arial" w:hAnsi="Arial" w:cs="Arial"/>
          <w:b/>
          <w:i/>
          <w:sz w:val="28"/>
          <w:szCs w:val="28"/>
        </w:rPr>
        <w:t xml:space="preserve">trata de contratação de  um (01) profissional para o cargo de Professor de Matemática,  para exercer as funções do cargo público nas escolas municipais, com carga horária de 20h semanais, em caráter emergencial e por tempo determinado com vigência até o final do ano de 2026; </w:t>
      </w:r>
      <w:r w:rsidR="00DB280E" w:rsidRPr="00632CAC">
        <w:rPr>
          <w:rFonts w:ascii="Arial" w:hAnsi="Arial" w:cs="Arial"/>
          <w:b/>
          <w:sz w:val="28"/>
          <w:szCs w:val="28"/>
          <w:highlight w:val="yellow"/>
        </w:rPr>
        <w:t xml:space="preserve">projeto de lei identificado como </w:t>
      </w:r>
      <w:r w:rsidR="00DB280E" w:rsidRPr="00632CAC">
        <w:rPr>
          <w:rFonts w:ascii="Arial" w:hAnsi="Arial" w:cs="Arial"/>
          <w:b/>
          <w:sz w:val="28"/>
          <w:szCs w:val="28"/>
          <w:highlight w:val="yellow"/>
        </w:rPr>
        <w:lastRenderedPageBreak/>
        <w:t>nº 008,</w:t>
      </w:r>
      <w:r w:rsidR="00DB280E" w:rsidRPr="00632CAC">
        <w:rPr>
          <w:rFonts w:ascii="Arial" w:hAnsi="Arial" w:cs="Arial"/>
          <w:sz w:val="28"/>
          <w:szCs w:val="28"/>
        </w:rPr>
        <w:t xml:space="preserve"> </w:t>
      </w:r>
      <w:r w:rsidR="00144195" w:rsidRPr="00632CAC">
        <w:rPr>
          <w:rFonts w:ascii="Arial" w:hAnsi="Arial" w:cs="Arial"/>
          <w:b/>
          <w:i/>
          <w:sz w:val="28"/>
          <w:szCs w:val="28"/>
        </w:rPr>
        <w:t xml:space="preserve">trata de contratação de vinte e oito (28) profissionais para o cargo de Monitor de Escola,  para exercer as funções do cargo público nas Escolas Municipais, com carga horária de 32h semanais, em caráter emergencial e por tempo determinado com vigência até o final do ano de 2026; </w:t>
      </w:r>
      <w:r w:rsidR="00DB280E" w:rsidRPr="00632CAC">
        <w:rPr>
          <w:rFonts w:ascii="Arial" w:hAnsi="Arial" w:cs="Arial"/>
          <w:b/>
          <w:sz w:val="28"/>
          <w:szCs w:val="28"/>
          <w:highlight w:val="yellow"/>
        </w:rPr>
        <w:t>projeto de lei identificado como nº 009,</w:t>
      </w:r>
      <w:r w:rsidR="00DB280E" w:rsidRPr="00632CAC">
        <w:rPr>
          <w:rFonts w:ascii="Arial" w:hAnsi="Arial" w:cs="Arial"/>
          <w:sz w:val="28"/>
          <w:szCs w:val="28"/>
        </w:rPr>
        <w:t xml:space="preserve"> </w:t>
      </w:r>
      <w:r w:rsidR="00144195" w:rsidRPr="00632CAC">
        <w:rPr>
          <w:rFonts w:ascii="Arial" w:hAnsi="Arial" w:cs="Arial"/>
          <w:b/>
          <w:i/>
          <w:sz w:val="28"/>
          <w:szCs w:val="28"/>
        </w:rPr>
        <w:t xml:space="preserve">trata de contratação de dois (02) profissionais para o cargo de Psicólogo Educacional,  para exercer as funções do cargo público nas Escolas Municipais, com carga horária de 20h semanais, em caráter emergencial e por tempo determinado com vigência até o final do ano de 2026; </w:t>
      </w:r>
      <w:r w:rsidR="00DB280E" w:rsidRPr="00632CAC">
        <w:rPr>
          <w:rFonts w:ascii="Arial" w:hAnsi="Arial" w:cs="Arial"/>
          <w:b/>
          <w:sz w:val="28"/>
          <w:szCs w:val="28"/>
          <w:highlight w:val="yellow"/>
        </w:rPr>
        <w:t>projeto de lei identificado como nº 010,</w:t>
      </w:r>
      <w:r w:rsidR="00DB280E" w:rsidRPr="00632CAC">
        <w:rPr>
          <w:rFonts w:ascii="Arial" w:hAnsi="Arial" w:cs="Arial"/>
          <w:sz w:val="28"/>
          <w:szCs w:val="28"/>
        </w:rPr>
        <w:t xml:space="preserve"> </w:t>
      </w:r>
      <w:r w:rsidR="00144195" w:rsidRPr="00632CAC">
        <w:rPr>
          <w:rFonts w:ascii="Arial" w:hAnsi="Arial" w:cs="Arial"/>
          <w:b/>
          <w:i/>
          <w:sz w:val="28"/>
          <w:szCs w:val="28"/>
        </w:rPr>
        <w:t xml:space="preserve">trata de contratação de  um (01) profissional para o cargo de Assistente Social Educacional,  para exercer as funções do cargo público nas Escolas Municipais, com carga horária de 20h semanais, em caráter emergencial e por tempo determinado com vigência até o final do ano de 2026. </w:t>
      </w:r>
      <w:r w:rsidR="00172A0C" w:rsidRPr="00632CAC">
        <w:rPr>
          <w:rFonts w:ascii="Arial" w:hAnsi="Arial" w:cs="Arial"/>
          <w:sz w:val="28"/>
          <w:szCs w:val="28"/>
        </w:rPr>
        <w:t xml:space="preserve">Dando continuidade, o senhor Presidente, colocou </w:t>
      </w:r>
      <w:r w:rsidR="00172A0C" w:rsidRPr="00632CAC">
        <w:rPr>
          <w:rFonts w:ascii="Arial" w:hAnsi="Arial" w:cs="Arial"/>
          <w:b/>
          <w:i/>
          <w:sz w:val="28"/>
          <w:szCs w:val="28"/>
        </w:rPr>
        <w:t>votação</w:t>
      </w:r>
      <w:r w:rsidR="00172A0C" w:rsidRPr="00632CAC">
        <w:rPr>
          <w:rFonts w:ascii="Arial" w:hAnsi="Arial" w:cs="Arial"/>
          <w:sz w:val="28"/>
          <w:szCs w:val="28"/>
        </w:rPr>
        <w:t xml:space="preserve"> o </w:t>
      </w:r>
      <w:r w:rsidR="00172A0C" w:rsidRPr="00632CAC">
        <w:rPr>
          <w:rFonts w:ascii="Arial" w:hAnsi="Arial" w:cs="Arial"/>
          <w:b/>
          <w:sz w:val="28"/>
          <w:szCs w:val="28"/>
        </w:rPr>
        <w:t xml:space="preserve">Projeto de Resolução Nº 01/2026, </w:t>
      </w:r>
      <w:r w:rsidR="00172A0C" w:rsidRPr="00632CAC">
        <w:rPr>
          <w:rFonts w:ascii="Arial" w:hAnsi="Arial" w:cs="Arial"/>
          <w:sz w:val="28"/>
          <w:szCs w:val="28"/>
        </w:rPr>
        <w:t xml:space="preserve">que: </w:t>
      </w:r>
      <w:r w:rsidR="00172A0C" w:rsidRPr="00632CAC">
        <w:rPr>
          <w:rFonts w:ascii="Arial" w:eastAsia="Times New Roman" w:hAnsi="Arial" w:cs="Arial"/>
          <w:b/>
          <w:caps/>
          <w:sz w:val="28"/>
          <w:szCs w:val="28"/>
          <w:lang w:eastAsia="pt-BR"/>
        </w:rPr>
        <w:t>“</w:t>
      </w:r>
      <w:r w:rsidR="00172A0C" w:rsidRPr="00632CAC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pt-BR"/>
        </w:rPr>
        <w:t xml:space="preserve">Dispõe sobre a alteração do art. 7º da Resolução nº 270/2023, que reajusta o valor das diárias a vereadores e servidores da Câmara Municipal de Mato Leitão, e dá outras providências, </w:t>
      </w:r>
      <w:r w:rsidR="00172A0C" w:rsidRPr="00632CAC">
        <w:rPr>
          <w:rFonts w:ascii="Arial" w:hAnsi="Arial" w:cs="Arial"/>
          <w:sz w:val="28"/>
          <w:szCs w:val="28"/>
        </w:rPr>
        <w:t xml:space="preserve">apresentado no </w:t>
      </w:r>
      <w:proofErr w:type="spellStart"/>
      <w:r w:rsidR="00172A0C" w:rsidRPr="00632CAC">
        <w:rPr>
          <w:rFonts w:ascii="Arial" w:hAnsi="Arial" w:cs="Arial"/>
          <w:sz w:val="28"/>
          <w:szCs w:val="28"/>
        </w:rPr>
        <w:t>ítem</w:t>
      </w:r>
      <w:proofErr w:type="spellEnd"/>
      <w:r w:rsidR="00172A0C" w:rsidRPr="00632CAC">
        <w:rPr>
          <w:rFonts w:ascii="Arial" w:hAnsi="Arial" w:cs="Arial"/>
          <w:sz w:val="28"/>
          <w:szCs w:val="28"/>
        </w:rPr>
        <w:t xml:space="preserve"> “2º.a”, no Expediente desta sessão. Na oportunidade, foi aprovada por unanimidade.  </w:t>
      </w:r>
      <w:r w:rsidRPr="00632CAC">
        <w:rPr>
          <w:rFonts w:ascii="Arial" w:hAnsi="Arial" w:cs="Arial"/>
          <w:sz w:val="28"/>
          <w:szCs w:val="28"/>
        </w:rPr>
        <w:t xml:space="preserve">Dando continuidade, o senhor Presidente, colocou em discussão, a </w:t>
      </w:r>
      <w:r w:rsidRPr="00632CAC">
        <w:rPr>
          <w:rFonts w:ascii="Arial" w:hAnsi="Arial" w:cs="Arial"/>
          <w:b/>
          <w:sz w:val="28"/>
          <w:szCs w:val="28"/>
        </w:rPr>
        <w:t>Ata Nº 4</w:t>
      </w:r>
      <w:r w:rsidR="00172A0C" w:rsidRPr="00632CAC">
        <w:rPr>
          <w:rFonts w:ascii="Arial" w:hAnsi="Arial" w:cs="Arial"/>
          <w:b/>
          <w:sz w:val="28"/>
          <w:szCs w:val="28"/>
        </w:rPr>
        <w:t>4</w:t>
      </w:r>
      <w:r w:rsidRPr="00632CAC">
        <w:rPr>
          <w:rFonts w:ascii="Arial" w:hAnsi="Arial" w:cs="Arial"/>
          <w:b/>
          <w:sz w:val="28"/>
          <w:szCs w:val="28"/>
        </w:rPr>
        <w:t>/202</w:t>
      </w:r>
      <w:r w:rsidR="00172A0C" w:rsidRPr="00632CAC">
        <w:rPr>
          <w:rFonts w:ascii="Arial" w:hAnsi="Arial" w:cs="Arial"/>
          <w:b/>
          <w:sz w:val="28"/>
          <w:szCs w:val="28"/>
        </w:rPr>
        <w:t>5</w:t>
      </w:r>
      <w:r w:rsidRPr="00632CAC">
        <w:rPr>
          <w:rFonts w:ascii="Arial" w:hAnsi="Arial" w:cs="Arial"/>
          <w:b/>
          <w:sz w:val="28"/>
          <w:szCs w:val="28"/>
        </w:rPr>
        <w:t>,</w:t>
      </w:r>
      <w:r w:rsidRPr="00632CAC">
        <w:rPr>
          <w:rFonts w:ascii="Arial" w:hAnsi="Arial" w:cs="Arial"/>
          <w:sz w:val="28"/>
          <w:szCs w:val="28"/>
        </w:rPr>
        <w:t xml:space="preserve"> da </w:t>
      </w:r>
      <w:r w:rsidRPr="00632CAC">
        <w:rPr>
          <w:rFonts w:ascii="Arial" w:hAnsi="Arial" w:cs="Arial"/>
          <w:b/>
          <w:sz w:val="28"/>
          <w:szCs w:val="28"/>
        </w:rPr>
        <w:t>Sessão Ordinária</w:t>
      </w:r>
      <w:r w:rsidRPr="00632CAC">
        <w:rPr>
          <w:rFonts w:ascii="Arial" w:hAnsi="Arial" w:cs="Arial"/>
          <w:sz w:val="28"/>
          <w:szCs w:val="28"/>
        </w:rPr>
        <w:t xml:space="preserve"> realizada no dia 2</w:t>
      </w:r>
      <w:r w:rsidR="00172A0C" w:rsidRPr="00632CAC">
        <w:rPr>
          <w:rFonts w:ascii="Arial" w:hAnsi="Arial" w:cs="Arial"/>
          <w:sz w:val="28"/>
          <w:szCs w:val="28"/>
        </w:rPr>
        <w:t>3</w:t>
      </w:r>
      <w:r w:rsidRPr="00632CAC">
        <w:rPr>
          <w:rFonts w:ascii="Arial" w:hAnsi="Arial" w:cs="Arial"/>
          <w:sz w:val="28"/>
          <w:szCs w:val="28"/>
        </w:rPr>
        <w:t xml:space="preserve"> de dezembro de 202</w:t>
      </w:r>
      <w:r w:rsidR="00172A0C" w:rsidRPr="00632CAC">
        <w:rPr>
          <w:rFonts w:ascii="Arial" w:hAnsi="Arial" w:cs="Arial"/>
          <w:sz w:val="28"/>
          <w:szCs w:val="28"/>
        </w:rPr>
        <w:t>5</w:t>
      </w:r>
      <w:r w:rsidRPr="00632CAC">
        <w:rPr>
          <w:rFonts w:ascii="Arial" w:hAnsi="Arial" w:cs="Arial"/>
          <w:sz w:val="28"/>
          <w:szCs w:val="28"/>
        </w:rPr>
        <w:t>. Na oportunidade, não houve nenhuma manifestação. Submetida à votação, foi aprovada p</w:t>
      </w:r>
      <w:r w:rsidR="00172A0C" w:rsidRPr="00632CAC">
        <w:rPr>
          <w:rFonts w:ascii="Arial" w:hAnsi="Arial" w:cs="Arial"/>
          <w:sz w:val="28"/>
          <w:szCs w:val="28"/>
        </w:rPr>
        <w:t xml:space="preserve">or unanimidade. </w:t>
      </w:r>
      <w:r w:rsidRPr="00632CAC">
        <w:rPr>
          <w:rFonts w:ascii="Arial" w:hAnsi="Arial" w:cs="Arial"/>
          <w:sz w:val="28"/>
          <w:szCs w:val="28"/>
        </w:rPr>
        <w:t xml:space="preserve">Dando continuidade, o senhor Presidente, colocou em discussão, a </w:t>
      </w:r>
      <w:r w:rsidRPr="00632CAC">
        <w:rPr>
          <w:rFonts w:ascii="Arial" w:hAnsi="Arial" w:cs="Arial"/>
          <w:b/>
          <w:sz w:val="28"/>
          <w:szCs w:val="28"/>
        </w:rPr>
        <w:t>ATA Nº 0</w:t>
      </w:r>
      <w:r w:rsidR="00172A0C" w:rsidRPr="00632CAC">
        <w:rPr>
          <w:rFonts w:ascii="Arial" w:hAnsi="Arial" w:cs="Arial"/>
          <w:b/>
          <w:sz w:val="28"/>
          <w:szCs w:val="28"/>
        </w:rPr>
        <w:t>2</w:t>
      </w:r>
      <w:r w:rsidRPr="00632CAC">
        <w:rPr>
          <w:rFonts w:ascii="Arial" w:hAnsi="Arial" w:cs="Arial"/>
          <w:b/>
          <w:sz w:val="28"/>
          <w:szCs w:val="28"/>
        </w:rPr>
        <w:t>/2025,</w:t>
      </w:r>
      <w:r w:rsidRPr="00632CAC">
        <w:rPr>
          <w:rFonts w:ascii="Arial" w:hAnsi="Arial" w:cs="Arial"/>
          <w:sz w:val="28"/>
          <w:szCs w:val="28"/>
        </w:rPr>
        <w:t xml:space="preserve"> da </w:t>
      </w:r>
      <w:r w:rsidRPr="00632CAC">
        <w:rPr>
          <w:rFonts w:ascii="Arial" w:hAnsi="Arial" w:cs="Arial"/>
          <w:b/>
          <w:sz w:val="28"/>
          <w:szCs w:val="28"/>
        </w:rPr>
        <w:t>ELEIÇÃO DA MESA DIRETORA</w:t>
      </w:r>
      <w:r w:rsidR="00172A0C" w:rsidRPr="00632CAC">
        <w:rPr>
          <w:rFonts w:ascii="Arial" w:hAnsi="Arial" w:cs="Arial"/>
          <w:b/>
          <w:sz w:val="28"/>
          <w:szCs w:val="28"/>
        </w:rPr>
        <w:t xml:space="preserve"> – EXERCÍCIO “2026”, </w:t>
      </w:r>
      <w:r w:rsidRPr="00632CAC">
        <w:rPr>
          <w:rFonts w:ascii="Arial" w:hAnsi="Arial" w:cs="Arial"/>
          <w:sz w:val="28"/>
          <w:szCs w:val="28"/>
        </w:rPr>
        <w:t xml:space="preserve">realizada no dia </w:t>
      </w:r>
      <w:r w:rsidR="00172A0C" w:rsidRPr="00632CAC">
        <w:rPr>
          <w:rFonts w:ascii="Arial" w:hAnsi="Arial" w:cs="Arial"/>
          <w:sz w:val="28"/>
          <w:szCs w:val="28"/>
        </w:rPr>
        <w:t>23</w:t>
      </w:r>
      <w:r w:rsidRPr="00632CAC">
        <w:rPr>
          <w:rFonts w:ascii="Arial" w:hAnsi="Arial" w:cs="Arial"/>
          <w:sz w:val="28"/>
          <w:szCs w:val="28"/>
        </w:rPr>
        <w:t xml:space="preserve"> de </w:t>
      </w:r>
      <w:r w:rsidR="00172A0C" w:rsidRPr="00632CAC">
        <w:rPr>
          <w:rFonts w:ascii="Arial" w:hAnsi="Arial" w:cs="Arial"/>
          <w:sz w:val="28"/>
          <w:szCs w:val="28"/>
        </w:rPr>
        <w:t xml:space="preserve">dezembro </w:t>
      </w:r>
      <w:r w:rsidRPr="00632CAC">
        <w:rPr>
          <w:rFonts w:ascii="Arial" w:hAnsi="Arial" w:cs="Arial"/>
          <w:sz w:val="28"/>
          <w:szCs w:val="28"/>
        </w:rPr>
        <w:t>de 2025. Na oportunidade, não houve nenhuma manifestação. Submetida à votação, foi aprovada p</w:t>
      </w:r>
      <w:r w:rsidR="00172A0C" w:rsidRPr="00632CAC">
        <w:rPr>
          <w:rFonts w:ascii="Arial" w:hAnsi="Arial" w:cs="Arial"/>
          <w:sz w:val="28"/>
          <w:szCs w:val="28"/>
        </w:rPr>
        <w:t>or unanimidade.</w:t>
      </w:r>
      <w:r w:rsidR="00632CAC">
        <w:rPr>
          <w:rFonts w:ascii="Arial" w:hAnsi="Arial" w:cs="Arial"/>
          <w:sz w:val="28"/>
          <w:szCs w:val="28"/>
        </w:rPr>
        <w:t xml:space="preserve"> </w:t>
      </w:r>
      <w:r w:rsidRPr="00632CAC">
        <w:rPr>
          <w:rFonts w:ascii="Arial" w:hAnsi="Arial" w:cs="Arial"/>
          <w:sz w:val="28"/>
          <w:szCs w:val="28"/>
        </w:rPr>
        <w:t xml:space="preserve">Na </w:t>
      </w:r>
      <w:proofErr w:type="spellStart"/>
      <w:r w:rsidRPr="00632CAC">
        <w:rPr>
          <w:rFonts w:ascii="Arial" w:hAnsi="Arial" w:cs="Arial"/>
          <w:sz w:val="28"/>
          <w:szCs w:val="28"/>
        </w:rPr>
        <w:t>seqüência</w:t>
      </w:r>
      <w:proofErr w:type="spellEnd"/>
      <w:r w:rsidRPr="00632CAC">
        <w:rPr>
          <w:rFonts w:ascii="Arial" w:hAnsi="Arial" w:cs="Arial"/>
          <w:sz w:val="28"/>
          <w:szCs w:val="28"/>
        </w:rPr>
        <w:t xml:space="preserve">, o senhor Presidente </w:t>
      </w:r>
      <w:r w:rsidRPr="00632CAC">
        <w:rPr>
          <w:rFonts w:ascii="Arial" w:eastAsia="SimSun" w:hAnsi="Arial" w:cs="Arial"/>
          <w:sz w:val="28"/>
          <w:szCs w:val="28"/>
        </w:rPr>
        <w:t xml:space="preserve">oportunizou a todos um espaço para </w:t>
      </w:r>
      <w:r w:rsidRPr="00632CAC">
        <w:rPr>
          <w:rFonts w:ascii="Arial" w:eastAsia="SimSun" w:hAnsi="Arial" w:cs="Arial"/>
          <w:b/>
          <w:bCs/>
          <w:sz w:val="28"/>
          <w:szCs w:val="28"/>
        </w:rPr>
        <w:t>“explicações pessoais”</w:t>
      </w:r>
      <w:r w:rsidRPr="00632CAC">
        <w:rPr>
          <w:rFonts w:ascii="Arial" w:eastAsia="SimSun" w:hAnsi="Arial" w:cs="Arial"/>
          <w:sz w:val="28"/>
          <w:szCs w:val="28"/>
        </w:rPr>
        <w:t>, nos termos do Art. 90, Inciso XI, do Regimento Interno (</w:t>
      </w:r>
      <w:r w:rsidRPr="00632CAC">
        <w:rPr>
          <w:rFonts w:ascii="Arial" w:eastAsia="SimSun" w:hAnsi="Arial" w:cs="Arial"/>
          <w:i/>
          <w:sz w:val="28"/>
          <w:szCs w:val="28"/>
        </w:rPr>
        <w:t>Resolução Nº 227, 10 de outubro de 2018</w:t>
      </w:r>
      <w:r w:rsidRPr="00632CAC">
        <w:rPr>
          <w:rFonts w:ascii="Arial" w:eastAsia="SimSun" w:hAnsi="Arial" w:cs="Arial"/>
          <w:sz w:val="28"/>
          <w:szCs w:val="28"/>
        </w:rPr>
        <w:t xml:space="preserve">). Na oportunidade, a Vereadora </w:t>
      </w:r>
      <w:r w:rsidRPr="00632CAC">
        <w:rPr>
          <w:rFonts w:ascii="Arial" w:eastAsia="SimSun" w:hAnsi="Arial" w:cs="Arial"/>
          <w:b/>
          <w:sz w:val="28"/>
          <w:szCs w:val="28"/>
        </w:rPr>
        <w:t xml:space="preserve">Viviane </w:t>
      </w:r>
      <w:r w:rsidRPr="00632CAC">
        <w:rPr>
          <w:rFonts w:ascii="Arial" w:eastAsia="SimSun" w:hAnsi="Arial" w:cs="Arial"/>
          <w:sz w:val="28"/>
          <w:szCs w:val="28"/>
        </w:rPr>
        <w:t xml:space="preserve">manifestou-se dizendo: </w:t>
      </w:r>
      <w:r w:rsidR="008277C3">
        <w:rPr>
          <w:rFonts w:ascii="Arial" w:eastAsia="SimSun" w:hAnsi="Arial" w:cs="Arial"/>
          <w:sz w:val="28"/>
          <w:szCs w:val="28"/>
        </w:rPr>
        <w:t xml:space="preserve">senhor Presidente, quero manifestar meu descontentamento da gente deixar baixado o projeto 02. Respeito a decisão mas eu fico descontente com isso porque eu não lembro da gente baixar uma parceria ou convênio que a gente está ganhando mais de um milhão e trezentos para </w:t>
      </w:r>
      <w:r w:rsidR="008277C3">
        <w:rPr>
          <w:rFonts w:ascii="Arial" w:eastAsia="SimSun" w:hAnsi="Arial" w:cs="Arial"/>
          <w:sz w:val="28"/>
          <w:szCs w:val="28"/>
        </w:rPr>
        <w:lastRenderedPageBreak/>
        <w:t xml:space="preserve">beneficiar a comunidade e teremos só mais uma sessão mas se fosse pro recesso a gente poderia estar prejudicando um projeto porque a gente não vai mudar em nada o projeto; será aprovado do jeito como está. Só manifestar. Tenham todos uma boa semana. </w:t>
      </w:r>
      <w:r w:rsidR="00172A0C" w:rsidRPr="00632CAC">
        <w:rPr>
          <w:rFonts w:ascii="Arial" w:eastAsia="SimSun" w:hAnsi="Arial" w:cs="Arial"/>
          <w:sz w:val="28"/>
          <w:szCs w:val="28"/>
        </w:rPr>
        <w:t xml:space="preserve">Vereador </w:t>
      </w:r>
      <w:proofErr w:type="spellStart"/>
      <w:r w:rsidR="00172A0C" w:rsidRPr="00632CAC">
        <w:rPr>
          <w:rFonts w:ascii="Arial" w:eastAsia="SimSun" w:hAnsi="Arial" w:cs="Arial"/>
          <w:b/>
          <w:sz w:val="28"/>
          <w:szCs w:val="28"/>
        </w:rPr>
        <w:t>Selson</w:t>
      </w:r>
      <w:proofErr w:type="spellEnd"/>
      <w:r w:rsidR="00172A0C" w:rsidRPr="00632CAC">
        <w:rPr>
          <w:rFonts w:ascii="Arial" w:eastAsia="SimSun" w:hAnsi="Arial" w:cs="Arial"/>
          <w:sz w:val="28"/>
          <w:szCs w:val="28"/>
        </w:rPr>
        <w:t xml:space="preserve">: </w:t>
      </w:r>
      <w:r w:rsidR="008277C3">
        <w:rPr>
          <w:rFonts w:ascii="Arial" w:eastAsia="SimSun" w:hAnsi="Arial" w:cs="Arial"/>
          <w:sz w:val="28"/>
          <w:szCs w:val="28"/>
        </w:rPr>
        <w:t xml:space="preserve">antes de encerrar essa sessão eu também quero parabenizar os organizadores do terno dos reis no domingo à noite; as pessoas que organizaram; a Daniela, Eunice e os demais componentes que fazem parte porque tudo é muito fácil tu ir lá assistir e coisa e tal; mas para organizar tudo dá um trabalho. Então </w:t>
      </w:r>
      <w:r w:rsidR="00223AC0">
        <w:rPr>
          <w:rFonts w:ascii="Arial" w:eastAsia="SimSun" w:hAnsi="Arial" w:cs="Arial"/>
          <w:sz w:val="28"/>
          <w:szCs w:val="28"/>
        </w:rPr>
        <w:t>p</w:t>
      </w:r>
      <w:r w:rsidR="008277C3">
        <w:rPr>
          <w:rFonts w:ascii="Arial" w:eastAsia="SimSun" w:hAnsi="Arial" w:cs="Arial"/>
          <w:sz w:val="28"/>
          <w:szCs w:val="28"/>
        </w:rPr>
        <w:t>arabeniz</w:t>
      </w:r>
      <w:r w:rsidR="00223AC0">
        <w:rPr>
          <w:rFonts w:ascii="Arial" w:eastAsia="SimSun" w:hAnsi="Arial" w:cs="Arial"/>
          <w:sz w:val="28"/>
          <w:szCs w:val="28"/>
        </w:rPr>
        <w:t xml:space="preserve">o </w:t>
      </w:r>
      <w:r w:rsidR="008277C3">
        <w:rPr>
          <w:rFonts w:ascii="Arial" w:eastAsia="SimSun" w:hAnsi="Arial" w:cs="Arial"/>
          <w:sz w:val="28"/>
          <w:szCs w:val="28"/>
        </w:rPr>
        <w:t xml:space="preserve">o Prefeito Municipal pelo apoio e também as pessoas que trabalharam e fizeram a organização. </w:t>
      </w:r>
      <w:r w:rsidRPr="00632CAC">
        <w:rPr>
          <w:rFonts w:ascii="Arial" w:eastAsia="SimSun" w:hAnsi="Arial" w:cs="Arial"/>
          <w:sz w:val="28"/>
          <w:szCs w:val="28"/>
        </w:rPr>
        <w:t>Nada mais havendo a ser tratado, convidou a todos para se fazerem presentes na ú</w:t>
      </w:r>
      <w:r w:rsidR="00172A0C" w:rsidRPr="00632CAC">
        <w:rPr>
          <w:rFonts w:ascii="Arial" w:eastAsia="SimSun" w:hAnsi="Arial" w:cs="Arial"/>
          <w:sz w:val="28"/>
          <w:szCs w:val="28"/>
        </w:rPr>
        <w:t>l</w:t>
      </w:r>
      <w:r w:rsidRPr="00632CAC">
        <w:rPr>
          <w:rFonts w:ascii="Arial" w:eastAsia="SimSun" w:hAnsi="Arial" w:cs="Arial"/>
          <w:sz w:val="28"/>
          <w:szCs w:val="28"/>
        </w:rPr>
        <w:t xml:space="preserve">tima </w:t>
      </w:r>
      <w:r w:rsidRPr="00632CAC">
        <w:rPr>
          <w:rFonts w:ascii="Arial" w:eastAsia="SimSun" w:hAnsi="Arial" w:cs="Arial"/>
          <w:b/>
          <w:sz w:val="28"/>
          <w:szCs w:val="28"/>
        </w:rPr>
        <w:t>Sessão Ordinária</w:t>
      </w:r>
      <w:r w:rsidRPr="00632CAC">
        <w:rPr>
          <w:rFonts w:ascii="Arial" w:eastAsia="SimSun" w:hAnsi="Arial" w:cs="Arial"/>
          <w:sz w:val="28"/>
          <w:szCs w:val="28"/>
        </w:rPr>
        <w:t xml:space="preserve"> que antecede o recesso parlamentar, a ser realizada dia </w:t>
      </w:r>
      <w:r w:rsidRPr="00632CAC">
        <w:rPr>
          <w:rFonts w:ascii="Arial" w:eastAsia="SimSun" w:hAnsi="Arial" w:cs="Arial"/>
          <w:b/>
          <w:sz w:val="28"/>
          <w:szCs w:val="28"/>
        </w:rPr>
        <w:t>1</w:t>
      </w:r>
      <w:r w:rsidR="00172A0C" w:rsidRPr="00632CAC">
        <w:rPr>
          <w:rFonts w:ascii="Arial" w:eastAsia="SimSun" w:hAnsi="Arial" w:cs="Arial"/>
          <w:b/>
          <w:sz w:val="28"/>
          <w:szCs w:val="28"/>
        </w:rPr>
        <w:t>3</w:t>
      </w:r>
      <w:r w:rsidRPr="00632CAC">
        <w:rPr>
          <w:rFonts w:ascii="Arial" w:eastAsia="SimSun" w:hAnsi="Arial" w:cs="Arial"/>
          <w:b/>
          <w:sz w:val="28"/>
          <w:szCs w:val="28"/>
        </w:rPr>
        <w:t xml:space="preserve"> de janeiro,</w:t>
      </w:r>
      <w:r w:rsidRPr="00632CAC">
        <w:rPr>
          <w:rFonts w:ascii="Arial" w:eastAsia="SimSun" w:hAnsi="Arial" w:cs="Arial"/>
          <w:sz w:val="28"/>
          <w:szCs w:val="28"/>
        </w:rPr>
        <w:t xml:space="preserve"> no horário das </w:t>
      </w:r>
      <w:r w:rsidRPr="00632CAC">
        <w:rPr>
          <w:rFonts w:ascii="Arial" w:eastAsia="SimSun" w:hAnsi="Arial" w:cs="Arial"/>
          <w:b/>
          <w:sz w:val="28"/>
          <w:szCs w:val="28"/>
        </w:rPr>
        <w:t xml:space="preserve">19:00hs. </w:t>
      </w:r>
      <w:r w:rsidRPr="00632CAC">
        <w:rPr>
          <w:rFonts w:ascii="Arial" w:eastAsia="SimSun" w:hAnsi="Arial" w:cs="Arial"/>
          <w:sz w:val="28"/>
          <w:szCs w:val="28"/>
        </w:rPr>
        <w:t xml:space="preserve">Desta forma, </w:t>
      </w:r>
      <w:r w:rsidRPr="00632CAC">
        <w:rPr>
          <w:rFonts w:ascii="Arial" w:hAnsi="Arial" w:cs="Arial"/>
          <w:sz w:val="28"/>
          <w:szCs w:val="28"/>
        </w:rPr>
        <w:t>d</w:t>
      </w:r>
      <w:r w:rsidRPr="00632CAC">
        <w:rPr>
          <w:rFonts w:ascii="Arial" w:eastAsia="SimSun" w:hAnsi="Arial" w:cs="Arial"/>
          <w:sz w:val="28"/>
          <w:szCs w:val="28"/>
        </w:rPr>
        <w:t xml:space="preserve">eclarou encerrada a presente Sessão Ordinária às </w:t>
      </w:r>
      <w:r w:rsidRPr="00632CAC">
        <w:rPr>
          <w:rFonts w:ascii="Arial" w:eastAsia="SimSun" w:hAnsi="Arial" w:cs="Arial"/>
          <w:b/>
          <w:bCs/>
          <w:sz w:val="28"/>
          <w:szCs w:val="28"/>
        </w:rPr>
        <w:t>21:</w:t>
      </w:r>
      <w:r w:rsidR="00172A0C" w:rsidRPr="00632CAC">
        <w:rPr>
          <w:rFonts w:ascii="Arial" w:eastAsia="SimSun" w:hAnsi="Arial" w:cs="Arial"/>
          <w:b/>
          <w:bCs/>
          <w:sz w:val="28"/>
          <w:szCs w:val="28"/>
        </w:rPr>
        <w:t>0</w:t>
      </w:r>
      <w:r w:rsidRPr="00632CAC">
        <w:rPr>
          <w:rFonts w:ascii="Arial" w:eastAsia="SimSun" w:hAnsi="Arial" w:cs="Arial"/>
          <w:b/>
          <w:bCs/>
          <w:sz w:val="28"/>
          <w:szCs w:val="28"/>
        </w:rPr>
        <w:t xml:space="preserve">0 </w:t>
      </w:r>
      <w:r w:rsidRPr="00632CAC">
        <w:rPr>
          <w:rFonts w:ascii="Arial" w:eastAsia="SimSun" w:hAnsi="Arial" w:cs="Arial"/>
          <w:sz w:val="28"/>
          <w:szCs w:val="28"/>
        </w:rPr>
        <w:t>(</w:t>
      </w:r>
      <w:r w:rsidRPr="00632CAC">
        <w:rPr>
          <w:rFonts w:ascii="Arial" w:eastAsia="SimSun" w:hAnsi="Arial" w:cs="Arial"/>
          <w:i/>
          <w:sz w:val="28"/>
          <w:szCs w:val="28"/>
        </w:rPr>
        <w:t>vinte e uma)</w:t>
      </w:r>
      <w:r w:rsidRPr="00632CAC">
        <w:rPr>
          <w:rFonts w:ascii="Arial" w:eastAsia="SimSun" w:hAnsi="Arial" w:cs="Arial"/>
          <w:sz w:val="28"/>
          <w:szCs w:val="28"/>
        </w:rPr>
        <w:t xml:space="preserve"> horas. </w:t>
      </w:r>
      <w:r w:rsidRPr="00632CAC">
        <w:rPr>
          <w:rFonts w:ascii="Arial" w:hAnsi="Arial" w:cs="Arial"/>
          <w:color w:val="000000"/>
          <w:sz w:val="28"/>
          <w:szCs w:val="28"/>
        </w:rPr>
        <w:t>Assim sendo, eu,</w:t>
      </w:r>
      <w:r w:rsidRPr="00632CAC">
        <w:rPr>
          <w:rFonts w:ascii="Arial" w:hAnsi="Arial" w:cs="Arial"/>
          <w:b/>
          <w:i/>
          <w:color w:val="000000"/>
          <w:sz w:val="28"/>
          <w:szCs w:val="28"/>
        </w:rPr>
        <w:t xml:space="preserve"> CARMEN REGINA BOHN SEIDEL</w:t>
      </w:r>
      <w:r w:rsidRPr="00632CAC">
        <w:rPr>
          <w:rFonts w:ascii="Arial" w:hAnsi="Arial" w:cs="Arial"/>
          <w:b/>
          <w:color w:val="000000"/>
          <w:sz w:val="28"/>
          <w:szCs w:val="28"/>
        </w:rPr>
        <w:t>,</w:t>
      </w:r>
      <w:r w:rsidRPr="00632CAC">
        <w:rPr>
          <w:rFonts w:ascii="Arial" w:hAnsi="Arial" w:cs="Arial"/>
          <w:b/>
          <w:i/>
          <w:color w:val="000000"/>
          <w:sz w:val="28"/>
          <w:szCs w:val="28"/>
        </w:rPr>
        <w:t xml:space="preserve"> </w:t>
      </w:r>
      <w:r w:rsidRPr="00632CAC">
        <w:rPr>
          <w:rFonts w:ascii="Arial" w:hAnsi="Arial" w:cs="Arial"/>
          <w:color w:val="000000"/>
          <w:sz w:val="28"/>
          <w:szCs w:val="28"/>
        </w:rPr>
        <w:t xml:space="preserve">Assessora do Legislativo, lavrei a presente ata que será lida, discutida, votada e assinada pelos membros da Mesa Diretora, demais Vereadores, </w:t>
      </w:r>
      <w:r w:rsidRPr="00632CAC">
        <w:rPr>
          <w:rFonts w:ascii="Arial" w:hAnsi="Arial" w:cs="Arial"/>
          <w:sz w:val="28"/>
          <w:szCs w:val="28"/>
        </w:rPr>
        <w:t xml:space="preserve">por mim, por </w:t>
      </w:r>
      <w:proofErr w:type="spellStart"/>
      <w:r w:rsidRPr="00632CAC">
        <w:rPr>
          <w:rFonts w:ascii="Arial" w:hAnsi="Arial" w:cs="Arial"/>
          <w:b/>
          <w:sz w:val="28"/>
          <w:szCs w:val="28"/>
        </w:rPr>
        <w:t>Liziane</w:t>
      </w:r>
      <w:proofErr w:type="spellEnd"/>
      <w:r w:rsidRPr="00632CAC">
        <w:rPr>
          <w:rFonts w:ascii="Arial" w:hAnsi="Arial" w:cs="Arial"/>
          <w:b/>
          <w:sz w:val="28"/>
          <w:szCs w:val="28"/>
        </w:rPr>
        <w:t xml:space="preserve"> Beatriz </w:t>
      </w:r>
      <w:proofErr w:type="spellStart"/>
      <w:r w:rsidRPr="00632CAC">
        <w:rPr>
          <w:rFonts w:ascii="Arial" w:hAnsi="Arial" w:cs="Arial"/>
          <w:b/>
          <w:sz w:val="28"/>
          <w:szCs w:val="28"/>
        </w:rPr>
        <w:t>Heissler</w:t>
      </w:r>
      <w:proofErr w:type="spellEnd"/>
      <w:r w:rsidRPr="00632CAC">
        <w:rPr>
          <w:rFonts w:ascii="Arial" w:hAnsi="Arial" w:cs="Arial"/>
          <w:sz w:val="28"/>
          <w:szCs w:val="28"/>
        </w:rPr>
        <w:t xml:space="preserve">, Assessora Jurídica desta Casa e por </w:t>
      </w:r>
      <w:proofErr w:type="spellStart"/>
      <w:r w:rsidRPr="00632CAC">
        <w:rPr>
          <w:rFonts w:ascii="Arial" w:hAnsi="Arial" w:cs="Arial"/>
          <w:b/>
          <w:sz w:val="28"/>
          <w:szCs w:val="28"/>
        </w:rPr>
        <w:t>Jaiê</w:t>
      </w:r>
      <w:proofErr w:type="spellEnd"/>
      <w:r w:rsidRPr="00632CAC">
        <w:rPr>
          <w:rFonts w:ascii="Arial" w:hAnsi="Arial" w:cs="Arial"/>
          <w:b/>
          <w:sz w:val="28"/>
          <w:szCs w:val="28"/>
        </w:rPr>
        <w:t xml:space="preserve"> Davi </w:t>
      </w:r>
      <w:proofErr w:type="spellStart"/>
      <w:r w:rsidRPr="00632CAC">
        <w:rPr>
          <w:rFonts w:ascii="Arial" w:hAnsi="Arial" w:cs="Arial"/>
          <w:b/>
          <w:sz w:val="28"/>
          <w:szCs w:val="28"/>
        </w:rPr>
        <w:t>Puhl</w:t>
      </w:r>
      <w:proofErr w:type="spellEnd"/>
      <w:r w:rsidRPr="00632CAC">
        <w:rPr>
          <w:rFonts w:ascii="Arial" w:hAnsi="Arial" w:cs="Arial"/>
          <w:b/>
          <w:sz w:val="28"/>
          <w:szCs w:val="28"/>
        </w:rPr>
        <w:t>,</w:t>
      </w:r>
      <w:r w:rsidRPr="00632CAC">
        <w:rPr>
          <w:rFonts w:ascii="Arial" w:hAnsi="Arial" w:cs="Arial"/>
          <w:sz w:val="28"/>
          <w:szCs w:val="28"/>
        </w:rPr>
        <w:t xml:space="preserve"> Assessor de Imprensa do Legislativo, n</w:t>
      </w:r>
      <w:r w:rsidRPr="00632CAC">
        <w:rPr>
          <w:rFonts w:ascii="Arial" w:hAnsi="Arial" w:cs="Arial"/>
          <w:color w:val="000000"/>
          <w:sz w:val="28"/>
          <w:szCs w:val="28"/>
        </w:rPr>
        <w:t xml:space="preserve">a próxima sessão. </w:t>
      </w:r>
      <w:r w:rsidRPr="00632CAC">
        <w:rPr>
          <w:rFonts w:ascii="Arial" w:hAnsi="Arial" w:cs="Arial"/>
          <w:sz w:val="28"/>
          <w:szCs w:val="28"/>
        </w:rPr>
        <w:t xml:space="preserve">  </w:t>
      </w:r>
    </w:p>
    <w:p w14:paraId="591ADF71" w14:textId="77777777" w:rsidR="00786A7B" w:rsidRDefault="006D2BDF" w:rsidP="00786A7B">
      <w:pPr>
        <w:spacing w:after="0"/>
        <w:ind w:right="1560" w:hanging="283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   </w:t>
      </w:r>
      <w:r w:rsidR="00786A7B">
        <w:rPr>
          <w:b/>
          <w:sz w:val="26"/>
        </w:rPr>
        <w:t xml:space="preserve">  SELSON JOSÉ KIRCH              </w:t>
      </w:r>
      <w:r>
        <w:rPr>
          <w:b/>
          <w:sz w:val="26"/>
          <w:szCs w:val="26"/>
          <w:lang w:val="en-US"/>
        </w:rPr>
        <w:t xml:space="preserve">  </w:t>
      </w:r>
      <w:r w:rsidR="00786A7B">
        <w:rPr>
          <w:b/>
          <w:sz w:val="26"/>
          <w:szCs w:val="26"/>
          <w:lang w:val="en-US"/>
        </w:rPr>
        <w:t xml:space="preserve">                     </w:t>
      </w:r>
      <w:r w:rsidR="006242FE">
        <w:rPr>
          <w:b/>
          <w:sz w:val="26"/>
          <w:szCs w:val="26"/>
          <w:lang w:val="en-US"/>
        </w:rPr>
        <w:t>O</w:t>
      </w:r>
      <w:r w:rsidR="00786A7B">
        <w:rPr>
          <w:b/>
          <w:sz w:val="26"/>
          <w:szCs w:val="26"/>
          <w:lang w:val="en-US"/>
        </w:rPr>
        <w:t>SMAR RENÊ BICK</w:t>
      </w:r>
    </w:p>
    <w:p w14:paraId="76410CDA" w14:textId="1551CFE7" w:rsidR="006242FE" w:rsidRDefault="006D2BDF" w:rsidP="00786A7B">
      <w:pPr>
        <w:spacing w:after="0"/>
        <w:ind w:right="1560" w:hanging="28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b/>
          <w:sz w:val="16"/>
        </w:rPr>
        <w:t xml:space="preserve">    </w:t>
      </w:r>
      <w:r w:rsidR="00786A7B">
        <w:rPr>
          <w:rFonts w:ascii="Arial" w:hAnsi="Arial"/>
          <w:b/>
          <w:sz w:val="16"/>
        </w:rPr>
        <w:t xml:space="preserve">   </w:t>
      </w:r>
      <w:proofErr w:type="gramStart"/>
      <w:r w:rsidR="006242FE">
        <w:rPr>
          <w:rFonts w:ascii="Arial" w:hAnsi="Arial"/>
          <w:b/>
          <w:sz w:val="16"/>
        </w:rPr>
        <w:t>PRESIDENTE  -</w:t>
      </w:r>
      <w:proofErr w:type="gramEnd"/>
      <w:r w:rsidR="006242FE">
        <w:rPr>
          <w:rFonts w:ascii="Arial" w:hAnsi="Arial"/>
          <w:b/>
          <w:sz w:val="16"/>
        </w:rPr>
        <w:t xml:space="preserve"> BANCADA PD</w:t>
      </w:r>
      <w:r w:rsidR="00786A7B">
        <w:rPr>
          <w:rFonts w:ascii="Arial" w:hAnsi="Arial"/>
          <w:b/>
          <w:sz w:val="16"/>
        </w:rPr>
        <w:t>T</w:t>
      </w:r>
      <w:r w:rsidR="006242FE">
        <w:rPr>
          <w:rFonts w:ascii="Arial" w:hAnsi="Arial"/>
          <w:b/>
          <w:sz w:val="16"/>
        </w:rPr>
        <w:t xml:space="preserve">                                         </w:t>
      </w:r>
      <w:r w:rsidR="00786A7B">
        <w:rPr>
          <w:rFonts w:ascii="Arial" w:hAnsi="Arial"/>
          <w:b/>
          <w:sz w:val="16"/>
        </w:rPr>
        <w:t xml:space="preserve"> </w:t>
      </w:r>
      <w:r w:rsidR="006242FE">
        <w:rPr>
          <w:rFonts w:ascii="Arial" w:hAnsi="Arial"/>
          <w:b/>
          <w:sz w:val="16"/>
        </w:rPr>
        <w:t xml:space="preserve"> VICE-PRESIDENTE –  BANCADA </w:t>
      </w:r>
      <w:r w:rsidR="00786A7B">
        <w:rPr>
          <w:rFonts w:ascii="Arial" w:hAnsi="Arial"/>
          <w:b/>
          <w:sz w:val="16"/>
        </w:rPr>
        <w:t>PS</w:t>
      </w:r>
      <w:r w:rsidR="006242FE">
        <w:rPr>
          <w:rFonts w:ascii="Arial" w:hAnsi="Arial"/>
          <w:b/>
          <w:sz w:val="16"/>
        </w:rPr>
        <w:t xml:space="preserve">DB                                                                                                                                                       </w:t>
      </w:r>
    </w:p>
    <w:p w14:paraId="3896F75D" w14:textId="77777777" w:rsidR="006242FE" w:rsidRDefault="006242FE" w:rsidP="006242FE">
      <w:pPr>
        <w:tabs>
          <w:tab w:val="left" w:pos="8647"/>
        </w:tabs>
        <w:spacing w:after="0"/>
        <w:ind w:hanging="284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                                                                            </w:t>
      </w:r>
    </w:p>
    <w:p w14:paraId="129C817B" w14:textId="7EA189A3" w:rsidR="006242FE" w:rsidRDefault="006242FE" w:rsidP="006242FE">
      <w:pPr>
        <w:spacing w:after="0"/>
        <w:ind w:left="-142" w:hanging="284"/>
        <w:jc w:val="both"/>
        <w:rPr>
          <w:rFonts w:ascii="Calibri" w:hAnsi="Calibri"/>
          <w:b/>
          <w:sz w:val="28"/>
          <w:szCs w:val="28"/>
        </w:rPr>
      </w:pPr>
      <w:r>
        <w:rPr>
          <w:b/>
          <w:sz w:val="26"/>
        </w:rPr>
        <w:t xml:space="preserve">    </w:t>
      </w:r>
      <w:r w:rsidR="006D2BDF">
        <w:rPr>
          <w:b/>
          <w:sz w:val="26"/>
        </w:rPr>
        <w:t xml:space="preserve">   </w:t>
      </w:r>
      <w:r w:rsidR="00786A7B">
        <w:rPr>
          <w:b/>
          <w:sz w:val="26"/>
          <w:szCs w:val="26"/>
          <w:lang w:val="en-US"/>
        </w:rPr>
        <w:t xml:space="preserve">EMERSON LUIS KIRCH                                  ELTON ANTONIO UHLMANN   </w:t>
      </w:r>
      <w:r>
        <w:rPr>
          <w:b/>
          <w:sz w:val="26"/>
        </w:rPr>
        <w:tab/>
        <w:t xml:space="preserve"> </w:t>
      </w:r>
    </w:p>
    <w:p w14:paraId="1920053B" w14:textId="47BDF8AA" w:rsidR="006242FE" w:rsidRDefault="006242FE" w:rsidP="006242FE">
      <w:pPr>
        <w:spacing w:after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1º SECRETÁRI</w:t>
      </w:r>
      <w:r w:rsidR="00786A7B">
        <w:rPr>
          <w:rFonts w:ascii="Arial" w:hAnsi="Arial"/>
          <w:b/>
          <w:sz w:val="16"/>
        </w:rPr>
        <w:t>O</w:t>
      </w:r>
      <w:r>
        <w:rPr>
          <w:rFonts w:ascii="Arial" w:hAnsi="Arial"/>
          <w:b/>
          <w:sz w:val="16"/>
        </w:rPr>
        <w:t xml:space="preserve"> – BANCADA </w:t>
      </w:r>
      <w:proofErr w:type="gramStart"/>
      <w:r>
        <w:rPr>
          <w:rFonts w:ascii="Arial" w:hAnsi="Arial"/>
          <w:b/>
          <w:sz w:val="16"/>
        </w:rPr>
        <w:t xml:space="preserve">PSDB  </w:t>
      </w:r>
      <w:r>
        <w:rPr>
          <w:rFonts w:ascii="Arial" w:hAnsi="Arial"/>
          <w:b/>
          <w:sz w:val="16"/>
        </w:rPr>
        <w:tab/>
      </w:r>
      <w:proofErr w:type="gramEnd"/>
      <w:r>
        <w:rPr>
          <w:rFonts w:ascii="Arial" w:hAnsi="Arial"/>
          <w:b/>
          <w:sz w:val="16"/>
        </w:rPr>
        <w:tab/>
        <w:t xml:space="preserve">                  2º SECRETÁRIO </w:t>
      </w:r>
      <w:r w:rsidR="00786A7B">
        <w:rPr>
          <w:rFonts w:ascii="Arial" w:hAnsi="Arial"/>
          <w:b/>
          <w:sz w:val="16"/>
        </w:rPr>
        <w:t>–</w:t>
      </w:r>
      <w:r>
        <w:rPr>
          <w:rFonts w:ascii="Arial" w:hAnsi="Arial"/>
          <w:b/>
          <w:sz w:val="16"/>
        </w:rPr>
        <w:t xml:space="preserve"> </w:t>
      </w:r>
      <w:r w:rsidR="00786A7B">
        <w:rPr>
          <w:rFonts w:ascii="Arial" w:hAnsi="Arial"/>
          <w:b/>
          <w:sz w:val="16"/>
        </w:rPr>
        <w:t xml:space="preserve">LÍDER DA </w:t>
      </w:r>
      <w:r>
        <w:rPr>
          <w:rFonts w:ascii="Arial" w:hAnsi="Arial"/>
          <w:b/>
          <w:sz w:val="16"/>
        </w:rPr>
        <w:t xml:space="preserve">BANCADA </w:t>
      </w:r>
      <w:r w:rsidR="00786A7B">
        <w:rPr>
          <w:rFonts w:ascii="Arial" w:hAnsi="Arial"/>
          <w:b/>
          <w:sz w:val="16"/>
        </w:rPr>
        <w:t>MDB</w:t>
      </w:r>
      <w:r>
        <w:rPr>
          <w:rFonts w:ascii="Arial" w:hAnsi="Arial"/>
          <w:b/>
          <w:sz w:val="16"/>
        </w:rPr>
        <w:t xml:space="preserve">                                                                                                                                                 </w:t>
      </w:r>
    </w:p>
    <w:p w14:paraId="7C756F16" w14:textId="77777777" w:rsidR="006242FE" w:rsidRDefault="006242FE" w:rsidP="006242FE">
      <w:pPr>
        <w:spacing w:after="0"/>
        <w:ind w:right="27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14:paraId="4033AA36" w14:textId="3B0EFD3F" w:rsidR="006242FE" w:rsidRDefault="006D2BDF" w:rsidP="006242FE">
      <w:pPr>
        <w:spacing w:after="0"/>
        <w:ind w:right="27" w:hanging="142"/>
        <w:jc w:val="both"/>
        <w:rPr>
          <w:rFonts w:ascii="Arial" w:hAnsi="Arial"/>
          <w:b/>
          <w:sz w:val="16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</w:t>
      </w:r>
      <w:r w:rsidR="006242FE">
        <w:rPr>
          <w:b/>
          <w:sz w:val="26"/>
          <w:szCs w:val="26"/>
          <w:lang w:val="en-US"/>
        </w:rPr>
        <w:t>O</w:t>
      </w:r>
      <w:r>
        <w:rPr>
          <w:b/>
          <w:sz w:val="26"/>
          <w:szCs w:val="26"/>
          <w:lang w:val="en-US"/>
        </w:rPr>
        <w:t>SMAR RENÊ BICK</w:t>
      </w:r>
      <w:r w:rsidR="006242FE">
        <w:rPr>
          <w:b/>
          <w:sz w:val="28"/>
          <w:szCs w:val="28"/>
        </w:rPr>
        <w:t xml:space="preserve">                                     </w:t>
      </w:r>
      <w:r w:rsidR="006242FE">
        <w:rPr>
          <w:b/>
          <w:sz w:val="26"/>
          <w:szCs w:val="26"/>
          <w:lang w:val="en-US"/>
        </w:rPr>
        <w:t>CLAIR B. SELL KONRAD</w:t>
      </w:r>
      <w:r w:rsidR="006242FE">
        <w:rPr>
          <w:b/>
          <w:sz w:val="28"/>
          <w:szCs w:val="28"/>
        </w:rPr>
        <w:t xml:space="preserve">      </w:t>
      </w:r>
      <w:r w:rsidR="006242FE">
        <w:rPr>
          <w:b/>
          <w:sz w:val="28"/>
          <w:szCs w:val="28"/>
        </w:rPr>
        <w:tab/>
      </w:r>
      <w:r w:rsidR="006242FE">
        <w:rPr>
          <w:b/>
          <w:sz w:val="28"/>
          <w:szCs w:val="28"/>
        </w:rPr>
        <w:tab/>
        <w:t xml:space="preserve">                      </w:t>
      </w:r>
      <w:r w:rsidR="006242FE">
        <w:rPr>
          <w:rFonts w:ascii="Arial" w:hAnsi="Arial"/>
          <w:b/>
          <w:sz w:val="16"/>
        </w:rPr>
        <w:t xml:space="preserve">BANCADA PSDB                                                                       BANCADA PP      </w:t>
      </w:r>
      <w:r w:rsidR="006242FE">
        <w:rPr>
          <w:b/>
          <w:sz w:val="26"/>
          <w:szCs w:val="26"/>
          <w:lang w:val="en-US"/>
        </w:rPr>
        <w:t xml:space="preserve">                   </w:t>
      </w:r>
      <w:r w:rsidR="006242FE">
        <w:rPr>
          <w:b/>
          <w:sz w:val="26"/>
          <w:szCs w:val="26"/>
          <w:lang w:val="en-US"/>
        </w:rPr>
        <w:tab/>
      </w:r>
      <w:r w:rsidR="006242FE">
        <w:rPr>
          <w:b/>
          <w:sz w:val="26"/>
          <w:szCs w:val="26"/>
          <w:lang w:val="en-US"/>
        </w:rPr>
        <w:tab/>
      </w:r>
    </w:p>
    <w:p w14:paraId="19159FFA" w14:textId="77777777" w:rsidR="006242FE" w:rsidRDefault="006242FE" w:rsidP="006242FE">
      <w:pPr>
        <w:spacing w:after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                                                                                                                                       </w:t>
      </w:r>
    </w:p>
    <w:p w14:paraId="3AC2C6B7" w14:textId="317D9655" w:rsidR="006242FE" w:rsidRDefault="006242FE" w:rsidP="00223AC0">
      <w:pPr>
        <w:tabs>
          <w:tab w:val="left" w:pos="8647"/>
        </w:tabs>
        <w:spacing w:after="0"/>
        <w:ind w:left="-284" w:right="567" w:hanging="284"/>
        <w:jc w:val="both"/>
        <w:rPr>
          <w:b/>
          <w:sz w:val="26"/>
        </w:rPr>
      </w:pPr>
      <w:r>
        <w:rPr>
          <w:b/>
          <w:sz w:val="26"/>
          <w:szCs w:val="26"/>
          <w:lang w:val="en-US"/>
        </w:rPr>
        <w:t xml:space="preserve">   </w:t>
      </w:r>
      <w:r>
        <w:rPr>
          <w:b/>
          <w:sz w:val="28"/>
          <w:szCs w:val="28"/>
          <w:lang w:val="en-US"/>
        </w:rPr>
        <w:t xml:space="preserve"> </w:t>
      </w:r>
      <w:r>
        <w:rPr>
          <w:rFonts w:ascii="Arial" w:hAnsi="Arial"/>
          <w:b/>
          <w:sz w:val="28"/>
          <w:szCs w:val="28"/>
          <w:lang w:val="en-US"/>
        </w:rPr>
        <w:t xml:space="preserve"> </w:t>
      </w:r>
      <w:r w:rsidR="00223AC0">
        <w:rPr>
          <w:rFonts w:ascii="Arial" w:hAnsi="Arial"/>
          <w:b/>
          <w:sz w:val="16"/>
        </w:rPr>
        <w:t xml:space="preserve">      </w:t>
      </w:r>
      <w:r>
        <w:rPr>
          <w:b/>
          <w:sz w:val="26"/>
        </w:rPr>
        <w:t xml:space="preserve">ELSTOR HEINEN               </w:t>
      </w:r>
      <w:r w:rsidR="00786A7B">
        <w:rPr>
          <w:b/>
          <w:sz w:val="26"/>
        </w:rPr>
        <w:t xml:space="preserve">                             MARLISE VIVIANE DE BITTENCOURT      </w:t>
      </w:r>
      <w:r>
        <w:rPr>
          <w:b/>
          <w:sz w:val="26"/>
        </w:rPr>
        <w:t xml:space="preserve">                               </w:t>
      </w:r>
    </w:p>
    <w:p w14:paraId="5D4E385D" w14:textId="6CCAFA02" w:rsidR="006242FE" w:rsidRPr="00333024" w:rsidRDefault="006242FE" w:rsidP="006242FE">
      <w:pPr>
        <w:tabs>
          <w:tab w:val="left" w:pos="3969"/>
        </w:tabs>
        <w:spacing w:after="0"/>
        <w:rPr>
          <w:b/>
          <w:sz w:val="26"/>
          <w:szCs w:val="26"/>
        </w:rPr>
      </w:pPr>
      <w:r>
        <w:rPr>
          <w:rFonts w:ascii="Arial" w:hAnsi="Arial"/>
          <w:b/>
          <w:sz w:val="16"/>
        </w:rPr>
        <w:t xml:space="preserve">BANCADA PP                                                                            </w:t>
      </w:r>
      <w:r>
        <w:rPr>
          <w:b/>
          <w:sz w:val="26"/>
          <w:szCs w:val="26"/>
        </w:rPr>
        <w:t xml:space="preserve"> </w:t>
      </w:r>
      <w:r w:rsidR="00786A7B">
        <w:rPr>
          <w:b/>
          <w:sz w:val="26"/>
          <w:szCs w:val="26"/>
        </w:rPr>
        <w:t xml:space="preserve">             </w:t>
      </w:r>
      <w:r>
        <w:rPr>
          <w:b/>
          <w:sz w:val="26"/>
          <w:szCs w:val="26"/>
        </w:rPr>
        <w:t xml:space="preserve"> </w:t>
      </w:r>
      <w:r w:rsidR="00786A7B" w:rsidRPr="00786A7B">
        <w:rPr>
          <w:rFonts w:ascii="Arial" w:hAnsi="Arial" w:cs="Arial"/>
          <w:b/>
          <w:sz w:val="16"/>
          <w:szCs w:val="16"/>
        </w:rPr>
        <w:t>LÍDER DA BANCADA PSDB</w:t>
      </w:r>
      <w:r>
        <w:rPr>
          <w:b/>
          <w:sz w:val="26"/>
          <w:szCs w:val="26"/>
        </w:rPr>
        <w:t xml:space="preserve">                                          </w:t>
      </w:r>
    </w:p>
    <w:p w14:paraId="00A1F1DD" w14:textId="77777777" w:rsidR="00786A7B" w:rsidRDefault="006242FE" w:rsidP="006242FE">
      <w:pPr>
        <w:spacing w:after="0"/>
        <w:ind w:right="-681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        </w:t>
      </w:r>
    </w:p>
    <w:p w14:paraId="717CF479" w14:textId="64198AC0" w:rsidR="00786A7B" w:rsidRDefault="00786A7B" w:rsidP="00786A7B">
      <w:pPr>
        <w:tabs>
          <w:tab w:val="left" w:pos="3969"/>
        </w:tabs>
        <w:spacing w:after="0"/>
        <w:ind w:hanging="142"/>
        <w:rPr>
          <w:b/>
          <w:sz w:val="26"/>
        </w:rPr>
      </w:pPr>
      <w:r>
        <w:rPr>
          <w:b/>
          <w:sz w:val="26"/>
        </w:rPr>
        <w:t xml:space="preserve">   DIEGO ELIAS KONRAD </w:t>
      </w:r>
      <w:r>
        <w:rPr>
          <w:b/>
          <w:sz w:val="28"/>
          <w:szCs w:val="28"/>
        </w:rPr>
        <w:t xml:space="preserve">                              JOSÉ ELISEU RODRIGUES DA SILVA                        </w:t>
      </w:r>
    </w:p>
    <w:p w14:paraId="3C037993" w14:textId="731E1506" w:rsidR="00786A7B" w:rsidRDefault="00786A7B" w:rsidP="00786A7B">
      <w:pPr>
        <w:rPr>
          <w:rFonts w:eastAsia="Batang"/>
        </w:rPr>
      </w:pPr>
      <w:r>
        <w:rPr>
          <w:b/>
          <w:sz w:val="28"/>
          <w:szCs w:val="28"/>
        </w:rPr>
        <w:t xml:space="preserve"> </w:t>
      </w:r>
      <w:r>
        <w:rPr>
          <w:rFonts w:ascii="Arial" w:hAnsi="Arial"/>
          <w:b/>
          <w:sz w:val="16"/>
        </w:rPr>
        <w:t xml:space="preserve">LÍDER DA BANCADA PP                                                                               LÍDER D BANCADA PDT                                                </w:t>
      </w:r>
    </w:p>
    <w:p w14:paraId="6B433C26" w14:textId="4B2463EC" w:rsidR="006242FE" w:rsidRDefault="00786A7B" w:rsidP="00223AC0">
      <w:pPr>
        <w:spacing w:after="0"/>
        <w:ind w:hanging="284"/>
        <w:jc w:val="both"/>
        <w:rPr>
          <w:rFonts w:ascii="Calibri" w:hAnsi="Calibri"/>
          <w:b/>
          <w:i/>
          <w:sz w:val="26"/>
          <w:szCs w:val="26"/>
          <w:lang w:val="en-US" w:eastAsia="ar-SA"/>
        </w:rPr>
      </w:pPr>
      <w:r>
        <w:rPr>
          <w:rFonts w:ascii="Arial" w:hAnsi="Arial"/>
          <w:b/>
          <w:sz w:val="16"/>
        </w:rPr>
        <w:t xml:space="preserve">       </w:t>
      </w:r>
      <w:r w:rsidR="006242FE">
        <w:rPr>
          <w:b/>
          <w:sz w:val="26"/>
          <w:szCs w:val="26"/>
          <w:lang w:val="en-US"/>
        </w:rPr>
        <w:t xml:space="preserve">LIZIANE BEATRIZ HEISSLER </w:t>
      </w:r>
      <w:r w:rsidR="006242FE">
        <w:rPr>
          <w:b/>
          <w:sz w:val="26"/>
          <w:szCs w:val="26"/>
          <w:lang w:val="en-US"/>
        </w:rPr>
        <w:tab/>
        <w:t xml:space="preserve">            </w:t>
      </w:r>
      <w:r w:rsidR="006242FE">
        <w:rPr>
          <w:b/>
          <w:sz w:val="26"/>
          <w:szCs w:val="26"/>
          <w:lang w:val="en-US"/>
        </w:rPr>
        <w:tab/>
        <w:t xml:space="preserve"> </w:t>
      </w:r>
      <w:proofErr w:type="gramStart"/>
      <w:r w:rsidR="006242FE">
        <w:rPr>
          <w:b/>
          <w:sz w:val="26"/>
          <w:szCs w:val="26"/>
          <w:lang w:val="en-US"/>
        </w:rPr>
        <w:t>CARMEN  REGINA</w:t>
      </w:r>
      <w:proofErr w:type="gramEnd"/>
      <w:r w:rsidR="006242FE">
        <w:rPr>
          <w:b/>
          <w:sz w:val="26"/>
          <w:szCs w:val="26"/>
          <w:lang w:val="en-US"/>
        </w:rPr>
        <w:t xml:space="preserve"> BOHN SEIDEL                </w:t>
      </w:r>
    </w:p>
    <w:p w14:paraId="0D677193" w14:textId="77777777" w:rsidR="006242FE" w:rsidRDefault="006242FE" w:rsidP="006242FE">
      <w:pPr>
        <w:spacing w:after="0"/>
        <w:rPr>
          <w:b/>
          <w:i/>
          <w:sz w:val="28"/>
          <w:szCs w:val="28"/>
          <w:lang w:eastAsia="ar-SA"/>
        </w:rPr>
      </w:pPr>
      <w:r>
        <w:t xml:space="preserve">OAB/RS </w:t>
      </w:r>
      <w:proofErr w:type="gramStart"/>
      <w:r>
        <w:t>Nº  117.405</w:t>
      </w:r>
      <w:proofErr w:type="gramEnd"/>
      <w:r>
        <w:t xml:space="preserve">                                                </w:t>
      </w:r>
      <w:r>
        <w:tab/>
        <w:t xml:space="preserve">    Assessora do Legislativo                                                 </w:t>
      </w:r>
    </w:p>
    <w:p w14:paraId="547CB9F1" w14:textId="77777777" w:rsidR="006242FE" w:rsidRDefault="006242FE" w:rsidP="006242FE">
      <w:pPr>
        <w:spacing w:after="0"/>
        <w:rPr>
          <w:b/>
          <w:i/>
          <w:sz w:val="28"/>
          <w:szCs w:val="28"/>
          <w:lang w:eastAsia="ar-SA"/>
        </w:rPr>
      </w:pPr>
      <w:bookmarkStart w:id="0" w:name="_GoBack"/>
      <w:bookmarkEnd w:id="0"/>
      <w:r>
        <w:t>Assessora Jurídica do Legislativo</w:t>
      </w:r>
    </w:p>
    <w:p w14:paraId="4E1A3970" w14:textId="77777777" w:rsidR="00223AC0" w:rsidRDefault="00223AC0" w:rsidP="00223AC0">
      <w:pPr>
        <w:spacing w:after="0" w:line="257" w:lineRule="auto"/>
        <w:ind w:right="-539"/>
        <w:jc w:val="both"/>
        <w:rPr>
          <w:b/>
          <w:sz w:val="26"/>
          <w:szCs w:val="26"/>
        </w:rPr>
      </w:pPr>
    </w:p>
    <w:p w14:paraId="142ECBEA" w14:textId="77777777" w:rsidR="00786A7B" w:rsidRDefault="00786A7B" w:rsidP="00223AC0">
      <w:pPr>
        <w:spacing w:after="0" w:line="257" w:lineRule="auto"/>
        <w:ind w:right="-539"/>
        <w:jc w:val="both"/>
        <w:rPr>
          <w:b/>
          <w:sz w:val="26"/>
        </w:rPr>
      </w:pPr>
      <w:r>
        <w:rPr>
          <w:b/>
          <w:sz w:val="26"/>
          <w:szCs w:val="26"/>
        </w:rPr>
        <w:t>JAIÊ DAVI PUHL</w:t>
      </w:r>
      <w:r>
        <w:rPr>
          <w:b/>
          <w:sz w:val="26"/>
        </w:rPr>
        <w:t xml:space="preserve">   </w:t>
      </w:r>
    </w:p>
    <w:p w14:paraId="7BA73A91" w14:textId="625183C8" w:rsidR="00E443CD" w:rsidRPr="00B93175" w:rsidRDefault="00786A7B" w:rsidP="00223AC0">
      <w:pPr>
        <w:spacing w:after="0" w:line="257" w:lineRule="auto"/>
        <w:ind w:right="-539"/>
        <w:jc w:val="both"/>
      </w:pPr>
      <w:r>
        <w:t>Assessor de Imprensa do Legislativo</w:t>
      </w:r>
      <w:r>
        <w:rPr>
          <w:b/>
          <w:sz w:val="26"/>
          <w:szCs w:val="26"/>
        </w:rPr>
        <w:t xml:space="preserve">   </w:t>
      </w:r>
    </w:p>
    <w:sectPr w:rsidR="00E443CD" w:rsidRPr="00B93175" w:rsidSect="00627D42">
      <w:headerReference w:type="default" r:id="rId8"/>
      <w:footerReference w:type="default" r:id="rId9"/>
      <w:pgSz w:w="11906" w:h="16838"/>
      <w:pgMar w:top="1417" w:right="1274" w:bottom="170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79A1D" w14:textId="77777777" w:rsidR="009D2FF2" w:rsidRDefault="009D2FF2" w:rsidP="008E0E3B">
      <w:pPr>
        <w:spacing w:after="0" w:line="240" w:lineRule="auto"/>
      </w:pPr>
      <w:r>
        <w:separator/>
      </w:r>
    </w:p>
  </w:endnote>
  <w:endnote w:type="continuationSeparator" w:id="0">
    <w:p w14:paraId="1ED4B883" w14:textId="77777777" w:rsidR="009D2FF2" w:rsidRDefault="009D2FF2" w:rsidP="008E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ronet (WL)">
    <w:altName w:val="Courier New"/>
    <w:panose1 w:val="00000000000000000000"/>
    <w:charset w:val="BA"/>
    <w:family w:val="script"/>
    <w:notTrueType/>
    <w:pitch w:val="variable"/>
    <w:sig w:usb0="00000005" w:usb1="00000000" w:usb2="00000000" w:usb3="00000000" w:csb0="0000008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31E1" w14:textId="1205FD1F" w:rsidR="00D4562D" w:rsidRDefault="00D4562D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r w:rsidRPr="00D07AFA">
      <w:rPr>
        <w:rFonts w:ascii="Arial" w:hAnsi="Arial" w:cs="Arial"/>
        <w:b/>
        <w:bCs/>
        <w:sz w:val="16"/>
        <w:szCs w:val="16"/>
      </w:rPr>
      <w:t>Câmara Municipal de Vereadores de Mato Leitão</w:t>
    </w:r>
    <w:r w:rsidRPr="00D07AFA">
      <w:rPr>
        <w:rFonts w:ascii="Arial" w:hAnsi="Arial" w:cs="Arial"/>
        <w:sz w:val="16"/>
        <w:szCs w:val="16"/>
      </w:rPr>
      <w:t xml:space="preserve"> – Rua Cônego Pedro Henrique Vier, 1080</w:t>
    </w:r>
    <w:r>
      <w:rPr>
        <w:rFonts w:ascii="Arial" w:hAnsi="Arial" w:cs="Arial"/>
        <w:sz w:val="16"/>
        <w:szCs w:val="16"/>
      </w:rPr>
      <w:t>,</w:t>
    </w:r>
    <w:r w:rsidRPr="00D07AFA">
      <w:rPr>
        <w:rFonts w:ascii="Arial" w:hAnsi="Arial" w:cs="Arial"/>
        <w:sz w:val="16"/>
        <w:szCs w:val="16"/>
      </w:rPr>
      <w:t xml:space="preserve"> 2º Piso</w:t>
    </w:r>
    <w:r>
      <w:rPr>
        <w:rFonts w:ascii="Arial" w:hAnsi="Arial" w:cs="Arial"/>
        <w:sz w:val="16"/>
        <w:szCs w:val="16"/>
      </w:rPr>
      <w:t xml:space="preserve">, Centro, Mato Leitão/RS CEP: 95835-000 - </w:t>
    </w:r>
    <w:r w:rsidRPr="00D07AFA">
      <w:rPr>
        <w:rFonts w:ascii="Arial" w:hAnsi="Arial" w:cs="Arial"/>
        <w:sz w:val="16"/>
        <w:szCs w:val="16"/>
      </w:rPr>
      <w:t>CNPJ sob nº 09.303.418/0001-42</w:t>
    </w:r>
    <w:r>
      <w:rPr>
        <w:rFonts w:ascii="Arial" w:hAnsi="Arial" w:cs="Arial"/>
        <w:sz w:val="16"/>
        <w:szCs w:val="16"/>
      </w:rPr>
      <w:t xml:space="preserve"> – site: </w:t>
    </w:r>
    <w:hyperlink r:id="rId1" w:history="1">
      <w:r w:rsidRPr="003637C4">
        <w:rPr>
          <w:rStyle w:val="Hyperlink"/>
          <w:rFonts w:ascii="Arial" w:hAnsi="Arial" w:cs="Arial"/>
          <w:sz w:val="16"/>
          <w:szCs w:val="16"/>
        </w:rPr>
        <w:t>www.camaramatoleitao-rs.com.br</w:t>
      </w:r>
    </w:hyperlink>
  </w:p>
  <w:p w14:paraId="495B8D52" w14:textId="717C5F03" w:rsidR="00D4562D" w:rsidRPr="00D07AFA" w:rsidRDefault="00D4562D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>
      <w:rPr>
        <w:rFonts w:ascii="Arial" w:hAnsi="Arial" w:cs="Arial"/>
        <w:sz w:val="16"/>
        <w:szCs w:val="16"/>
      </w:rPr>
      <w:t xml:space="preserve">: legislativo@camaramatoleitao-rs.com.br - juridico@camaramatoleitao-rs.com.br  - imprensa@camaramatoleitao-rs.com.br   </w:t>
    </w:r>
  </w:p>
  <w:p w14:paraId="2330644B" w14:textId="77777777" w:rsidR="00D4562D" w:rsidRPr="00D07AFA" w:rsidRDefault="00D4562D" w:rsidP="00D07AFA">
    <w:pPr>
      <w:pStyle w:val="Rodap"/>
      <w:rPr>
        <w:sz w:val="17"/>
        <w:szCs w:val="17"/>
      </w:rPr>
    </w:pPr>
  </w:p>
  <w:p w14:paraId="39613246" w14:textId="77777777" w:rsidR="00D4562D" w:rsidRDefault="00D4562D" w:rsidP="00D07AFA">
    <w:pPr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77679" w14:textId="77777777" w:rsidR="009D2FF2" w:rsidRDefault="009D2FF2" w:rsidP="008E0E3B">
      <w:pPr>
        <w:spacing w:after="0" w:line="240" w:lineRule="auto"/>
      </w:pPr>
      <w:r>
        <w:separator/>
      </w:r>
    </w:p>
  </w:footnote>
  <w:footnote w:type="continuationSeparator" w:id="0">
    <w:p w14:paraId="103F8EC5" w14:textId="77777777" w:rsidR="009D2FF2" w:rsidRDefault="009D2FF2" w:rsidP="008E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62508" w14:textId="77777777" w:rsidR="00D4562D" w:rsidRDefault="00D4562D" w:rsidP="00CA7F68">
    <w:pPr>
      <w:spacing w:after="0" w:line="276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7F8E0B" wp14:editId="4BD3ABA6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857250" cy="952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6451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2CE3C6C" w14:textId="4507167A" w:rsidR="00D4562D" w:rsidRPr="003A06DA" w:rsidRDefault="00D4562D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sz w:val="23"/>
        <w:szCs w:val="23"/>
      </w:rPr>
      <w:t xml:space="preserve">  </w:t>
    </w:r>
    <w:r w:rsidRPr="003A06DA">
      <w:rPr>
        <w:rFonts w:ascii="Arial" w:hAnsi="Arial" w:cs="Arial"/>
        <w:b/>
        <w:bCs/>
        <w:sz w:val="23"/>
        <w:szCs w:val="23"/>
      </w:rPr>
      <w:t>ESTADO DO RIO GRANDE DO SUL</w:t>
    </w:r>
  </w:p>
  <w:p w14:paraId="4CF0D0BA" w14:textId="77777777" w:rsidR="00D4562D" w:rsidRPr="003A06DA" w:rsidRDefault="00D4562D" w:rsidP="00454BBD">
    <w:pPr>
      <w:spacing w:after="0" w:line="276" w:lineRule="auto"/>
      <w:ind w:left="851"/>
      <w:jc w:val="center"/>
      <w:rPr>
        <w:rFonts w:ascii="Arial Rounded MT Bold" w:hAnsi="Arial Rounded MT Bold" w:cs="Arial"/>
        <w:b/>
        <w:bCs/>
        <w:sz w:val="28"/>
        <w:szCs w:val="28"/>
      </w:rPr>
    </w:pPr>
    <w:r w:rsidRPr="003A06DA">
      <w:rPr>
        <w:rFonts w:ascii="Arial Rounded MT Bold" w:hAnsi="Arial Rounded MT Bold" w:cs="Arial"/>
        <w:b/>
        <w:bCs/>
        <w:sz w:val="28"/>
        <w:szCs w:val="28"/>
      </w:rPr>
      <w:t>CÂMARA MUNICIPAL DE MATO LEITÃO</w:t>
    </w:r>
  </w:p>
  <w:p w14:paraId="4D845313" w14:textId="77777777" w:rsidR="00D4562D" w:rsidRPr="003A06DA" w:rsidRDefault="00D4562D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rFonts w:ascii="Arial" w:hAnsi="Arial" w:cs="Arial"/>
        <w:b/>
        <w:bCs/>
        <w:sz w:val="23"/>
        <w:szCs w:val="23"/>
      </w:rPr>
      <w:t>PODER LEGISLATIVO</w:t>
    </w:r>
  </w:p>
  <w:p w14:paraId="5173069F" w14:textId="77777777" w:rsidR="00D4562D" w:rsidRPr="003A06DA" w:rsidRDefault="00D4562D" w:rsidP="003A06DA">
    <w:pPr>
      <w:pStyle w:val="Cabealho"/>
      <w:pBdr>
        <w:bottom w:val="single" w:sz="4" w:space="1" w:color="auto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8053287"/>
    <w:multiLevelType w:val="multilevel"/>
    <w:tmpl w:val="EABEFC8E"/>
    <w:lvl w:ilvl="0">
      <w:start w:val="1"/>
      <w:numFmt w:val="decimal"/>
      <w:lvlText w:val="%1"/>
      <w:lvlJc w:val="left"/>
      <w:pPr>
        <w:ind w:left="408" w:hanging="408"/>
      </w:pPr>
      <w:rPr>
        <w:b/>
      </w:rPr>
    </w:lvl>
    <w:lvl w:ilvl="1">
      <w:start w:val="1"/>
      <w:numFmt w:val="decimal"/>
      <w:lvlText w:val="%1.%2"/>
      <w:lvlJc w:val="left"/>
      <w:pPr>
        <w:ind w:left="408" w:hanging="408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4">
    <w:nsid w:val="25333E0B"/>
    <w:multiLevelType w:val="multilevel"/>
    <w:tmpl w:val="97EA5DE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43944303"/>
    <w:multiLevelType w:val="multilevel"/>
    <w:tmpl w:val="63181C2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1F"/>
    <w:rsid w:val="00013561"/>
    <w:rsid w:val="000139E4"/>
    <w:rsid w:val="00023C83"/>
    <w:rsid w:val="00035A71"/>
    <w:rsid w:val="00037ED8"/>
    <w:rsid w:val="0007070E"/>
    <w:rsid w:val="00080030"/>
    <w:rsid w:val="00097791"/>
    <w:rsid w:val="000B25DD"/>
    <w:rsid w:val="000B470B"/>
    <w:rsid w:val="000B4E78"/>
    <w:rsid w:val="000C3E68"/>
    <w:rsid w:val="000D5C6F"/>
    <w:rsid w:val="000F5665"/>
    <w:rsid w:val="001003C0"/>
    <w:rsid w:val="00102AA2"/>
    <w:rsid w:val="00111FDB"/>
    <w:rsid w:val="00113743"/>
    <w:rsid w:val="00123FA0"/>
    <w:rsid w:val="0013411F"/>
    <w:rsid w:val="00141FBB"/>
    <w:rsid w:val="00144195"/>
    <w:rsid w:val="0014624F"/>
    <w:rsid w:val="0015427D"/>
    <w:rsid w:val="00166B71"/>
    <w:rsid w:val="00172A0C"/>
    <w:rsid w:val="00177B91"/>
    <w:rsid w:val="0018000B"/>
    <w:rsid w:val="00184252"/>
    <w:rsid w:val="00185FD6"/>
    <w:rsid w:val="001915A7"/>
    <w:rsid w:val="00192882"/>
    <w:rsid w:val="001C1FCF"/>
    <w:rsid w:val="001C47F1"/>
    <w:rsid w:val="001E3ACC"/>
    <w:rsid w:val="001F53FD"/>
    <w:rsid w:val="001F56F8"/>
    <w:rsid w:val="001F7FBF"/>
    <w:rsid w:val="0020681A"/>
    <w:rsid w:val="0022282F"/>
    <w:rsid w:val="00223AC0"/>
    <w:rsid w:val="00226E46"/>
    <w:rsid w:val="00234348"/>
    <w:rsid w:val="002357B7"/>
    <w:rsid w:val="00242EB3"/>
    <w:rsid w:val="002440E7"/>
    <w:rsid w:val="00251FCB"/>
    <w:rsid w:val="00266BEA"/>
    <w:rsid w:val="00280180"/>
    <w:rsid w:val="002816E7"/>
    <w:rsid w:val="00295506"/>
    <w:rsid w:val="002A2F0D"/>
    <w:rsid w:val="002B6C4B"/>
    <w:rsid w:val="002C5626"/>
    <w:rsid w:val="002D023E"/>
    <w:rsid w:val="002D6C3D"/>
    <w:rsid w:val="002F07FA"/>
    <w:rsid w:val="002F6026"/>
    <w:rsid w:val="003003A9"/>
    <w:rsid w:val="003126F3"/>
    <w:rsid w:val="00317641"/>
    <w:rsid w:val="003303AF"/>
    <w:rsid w:val="00357502"/>
    <w:rsid w:val="00367CB4"/>
    <w:rsid w:val="003808E7"/>
    <w:rsid w:val="003878C4"/>
    <w:rsid w:val="003900CC"/>
    <w:rsid w:val="003916DC"/>
    <w:rsid w:val="00396400"/>
    <w:rsid w:val="003A06DA"/>
    <w:rsid w:val="003A35BE"/>
    <w:rsid w:val="003A3F7D"/>
    <w:rsid w:val="003B03CA"/>
    <w:rsid w:val="003B4B92"/>
    <w:rsid w:val="003C0C53"/>
    <w:rsid w:val="003D0319"/>
    <w:rsid w:val="003D3369"/>
    <w:rsid w:val="003D4889"/>
    <w:rsid w:val="003D78CA"/>
    <w:rsid w:val="003E2605"/>
    <w:rsid w:val="003E5B93"/>
    <w:rsid w:val="00401116"/>
    <w:rsid w:val="00406ACB"/>
    <w:rsid w:val="00407B4E"/>
    <w:rsid w:val="00414DF7"/>
    <w:rsid w:val="0042224B"/>
    <w:rsid w:val="00425493"/>
    <w:rsid w:val="00431ABB"/>
    <w:rsid w:val="00431EB0"/>
    <w:rsid w:val="0043364B"/>
    <w:rsid w:val="00434147"/>
    <w:rsid w:val="00451179"/>
    <w:rsid w:val="00454BBD"/>
    <w:rsid w:val="00465D5A"/>
    <w:rsid w:val="00465E5E"/>
    <w:rsid w:val="0047592C"/>
    <w:rsid w:val="0048737E"/>
    <w:rsid w:val="00490E83"/>
    <w:rsid w:val="00491DC1"/>
    <w:rsid w:val="004A682A"/>
    <w:rsid w:val="004B5C9C"/>
    <w:rsid w:val="004C671F"/>
    <w:rsid w:val="004C704E"/>
    <w:rsid w:val="004C7F7A"/>
    <w:rsid w:val="004D47A2"/>
    <w:rsid w:val="004E2FDF"/>
    <w:rsid w:val="004F179A"/>
    <w:rsid w:val="004F4D8F"/>
    <w:rsid w:val="0050059C"/>
    <w:rsid w:val="00534CB4"/>
    <w:rsid w:val="005353BE"/>
    <w:rsid w:val="00541BA1"/>
    <w:rsid w:val="005456B9"/>
    <w:rsid w:val="0056039F"/>
    <w:rsid w:val="005643B4"/>
    <w:rsid w:val="00564664"/>
    <w:rsid w:val="00574384"/>
    <w:rsid w:val="00581C4D"/>
    <w:rsid w:val="00586474"/>
    <w:rsid w:val="005921B4"/>
    <w:rsid w:val="00596FF2"/>
    <w:rsid w:val="005A6C9A"/>
    <w:rsid w:val="005D41B6"/>
    <w:rsid w:val="005E6FC3"/>
    <w:rsid w:val="005F2582"/>
    <w:rsid w:val="005F3A24"/>
    <w:rsid w:val="006218E4"/>
    <w:rsid w:val="006242FE"/>
    <w:rsid w:val="006249BF"/>
    <w:rsid w:val="00627D42"/>
    <w:rsid w:val="00632CAC"/>
    <w:rsid w:val="006669AF"/>
    <w:rsid w:val="006704CA"/>
    <w:rsid w:val="0069355F"/>
    <w:rsid w:val="006A07AC"/>
    <w:rsid w:val="006A473F"/>
    <w:rsid w:val="006C4E85"/>
    <w:rsid w:val="006D2BDF"/>
    <w:rsid w:val="006D3A40"/>
    <w:rsid w:val="006D7F70"/>
    <w:rsid w:val="006E6F7D"/>
    <w:rsid w:val="006F2C03"/>
    <w:rsid w:val="00711AC4"/>
    <w:rsid w:val="00732C49"/>
    <w:rsid w:val="00746DB7"/>
    <w:rsid w:val="00751F9E"/>
    <w:rsid w:val="007638D7"/>
    <w:rsid w:val="00775E39"/>
    <w:rsid w:val="00777487"/>
    <w:rsid w:val="00782DA5"/>
    <w:rsid w:val="00786A7B"/>
    <w:rsid w:val="00792DE0"/>
    <w:rsid w:val="007940B0"/>
    <w:rsid w:val="007A3673"/>
    <w:rsid w:val="007D0988"/>
    <w:rsid w:val="007E4262"/>
    <w:rsid w:val="007F1C40"/>
    <w:rsid w:val="00801C97"/>
    <w:rsid w:val="0081715A"/>
    <w:rsid w:val="0082066F"/>
    <w:rsid w:val="008277C3"/>
    <w:rsid w:val="00860806"/>
    <w:rsid w:val="0089447D"/>
    <w:rsid w:val="008B4D20"/>
    <w:rsid w:val="008C109F"/>
    <w:rsid w:val="008D0AC7"/>
    <w:rsid w:val="008D360C"/>
    <w:rsid w:val="008E0E3B"/>
    <w:rsid w:val="008E3A72"/>
    <w:rsid w:val="008E5857"/>
    <w:rsid w:val="009170A4"/>
    <w:rsid w:val="00923E19"/>
    <w:rsid w:val="00924362"/>
    <w:rsid w:val="00930751"/>
    <w:rsid w:val="009321A3"/>
    <w:rsid w:val="00933BCE"/>
    <w:rsid w:val="009440FD"/>
    <w:rsid w:val="00944D21"/>
    <w:rsid w:val="00951224"/>
    <w:rsid w:val="009662D5"/>
    <w:rsid w:val="00966BF9"/>
    <w:rsid w:val="00972DE1"/>
    <w:rsid w:val="00976291"/>
    <w:rsid w:val="00996051"/>
    <w:rsid w:val="00996D7B"/>
    <w:rsid w:val="009972D4"/>
    <w:rsid w:val="009A1DE1"/>
    <w:rsid w:val="009B2449"/>
    <w:rsid w:val="009D2FF2"/>
    <w:rsid w:val="009D38D5"/>
    <w:rsid w:val="009D7206"/>
    <w:rsid w:val="00A122B3"/>
    <w:rsid w:val="00A12F9A"/>
    <w:rsid w:val="00A13C22"/>
    <w:rsid w:val="00A167C1"/>
    <w:rsid w:val="00A270E6"/>
    <w:rsid w:val="00A27952"/>
    <w:rsid w:val="00A43D09"/>
    <w:rsid w:val="00A44AA4"/>
    <w:rsid w:val="00A6030B"/>
    <w:rsid w:val="00A76EA6"/>
    <w:rsid w:val="00A93DD4"/>
    <w:rsid w:val="00A94312"/>
    <w:rsid w:val="00A9604C"/>
    <w:rsid w:val="00AB60FC"/>
    <w:rsid w:val="00AC5085"/>
    <w:rsid w:val="00AC7936"/>
    <w:rsid w:val="00AF26F9"/>
    <w:rsid w:val="00B00AED"/>
    <w:rsid w:val="00B03C09"/>
    <w:rsid w:val="00B042BB"/>
    <w:rsid w:val="00B11357"/>
    <w:rsid w:val="00B13B58"/>
    <w:rsid w:val="00B2010B"/>
    <w:rsid w:val="00B24BEC"/>
    <w:rsid w:val="00B45E2A"/>
    <w:rsid w:val="00B465DC"/>
    <w:rsid w:val="00B53F31"/>
    <w:rsid w:val="00B7070B"/>
    <w:rsid w:val="00B763C7"/>
    <w:rsid w:val="00B93175"/>
    <w:rsid w:val="00B93F03"/>
    <w:rsid w:val="00BA52F1"/>
    <w:rsid w:val="00BB199A"/>
    <w:rsid w:val="00BC12DB"/>
    <w:rsid w:val="00BC2A62"/>
    <w:rsid w:val="00BE0200"/>
    <w:rsid w:val="00BE14CF"/>
    <w:rsid w:val="00BE198E"/>
    <w:rsid w:val="00C00A24"/>
    <w:rsid w:val="00C018AD"/>
    <w:rsid w:val="00C11D74"/>
    <w:rsid w:val="00C12E27"/>
    <w:rsid w:val="00C14D82"/>
    <w:rsid w:val="00C3129C"/>
    <w:rsid w:val="00C41018"/>
    <w:rsid w:val="00C47D25"/>
    <w:rsid w:val="00C56A2E"/>
    <w:rsid w:val="00C71388"/>
    <w:rsid w:val="00C83705"/>
    <w:rsid w:val="00C870B8"/>
    <w:rsid w:val="00CA196E"/>
    <w:rsid w:val="00CA7F68"/>
    <w:rsid w:val="00CB26D0"/>
    <w:rsid w:val="00CB6C97"/>
    <w:rsid w:val="00CC329F"/>
    <w:rsid w:val="00CC4446"/>
    <w:rsid w:val="00CD4CC5"/>
    <w:rsid w:val="00CE30E2"/>
    <w:rsid w:val="00D07AFA"/>
    <w:rsid w:val="00D229F6"/>
    <w:rsid w:val="00D259E4"/>
    <w:rsid w:val="00D3275D"/>
    <w:rsid w:val="00D35769"/>
    <w:rsid w:val="00D410BA"/>
    <w:rsid w:val="00D4562D"/>
    <w:rsid w:val="00D628E6"/>
    <w:rsid w:val="00D64075"/>
    <w:rsid w:val="00D67F40"/>
    <w:rsid w:val="00D81082"/>
    <w:rsid w:val="00D9001C"/>
    <w:rsid w:val="00D90493"/>
    <w:rsid w:val="00D95545"/>
    <w:rsid w:val="00DA0502"/>
    <w:rsid w:val="00DA7081"/>
    <w:rsid w:val="00DB280E"/>
    <w:rsid w:val="00DE5E85"/>
    <w:rsid w:val="00DE676C"/>
    <w:rsid w:val="00DE7BFC"/>
    <w:rsid w:val="00DF0B62"/>
    <w:rsid w:val="00DF37A4"/>
    <w:rsid w:val="00E01674"/>
    <w:rsid w:val="00E047D4"/>
    <w:rsid w:val="00E10A70"/>
    <w:rsid w:val="00E176C2"/>
    <w:rsid w:val="00E443CD"/>
    <w:rsid w:val="00E53A67"/>
    <w:rsid w:val="00E64093"/>
    <w:rsid w:val="00E94BCB"/>
    <w:rsid w:val="00EA4BC3"/>
    <w:rsid w:val="00EA7096"/>
    <w:rsid w:val="00EA71A7"/>
    <w:rsid w:val="00EB21E7"/>
    <w:rsid w:val="00EC1F19"/>
    <w:rsid w:val="00EC2917"/>
    <w:rsid w:val="00EE06A3"/>
    <w:rsid w:val="00EE3E6F"/>
    <w:rsid w:val="00EE7D30"/>
    <w:rsid w:val="00EF6D9C"/>
    <w:rsid w:val="00F257B3"/>
    <w:rsid w:val="00F53F33"/>
    <w:rsid w:val="00F5716A"/>
    <w:rsid w:val="00F5725D"/>
    <w:rsid w:val="00F81AD3"/>
    <w:rsid w:val="00FA4E1E"/>
    <w:rsid w:val="00FC05E0"/>
    <w:rsid w:val="00FC5672"/>
    <w:rsid w:val="00FC5F44"/>
    <w:rsid w:val="00FE0D90"/>
    <w:rsid w:val="00FE4C06"/>
    <w:rsid w:val="00FE4F60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4429"/>
  <w15:chartTrackingRefBased/>
  <w15:docId w15:val="{4FBEE171-EBAF-448E-9B82-15AA459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42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1C1FC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44AA4"/>
    <w:pPr>
      <w:keepNext/>
      <w:suppressAutoHyphens/>
      <w:overflowPunct w:val="0"/>
      <w:autoSpaceDE w:val="0"/>
      <w:spacing w:after="0" w:line="240" w:lineRule="auto"/>
      <w:ind w:left="2160" w:firstLine="720"/>
      <w:jc w:val="both"/>
      <w:textAlignment w:val="baseline"/>
      <w:outlineLvl w:val="1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8D0A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2357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8D0A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2357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2357B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Basedettulo"/>
    <w:next w:val="Corpodetexto"/>
    <w:link w:val="Ttulo8Char"/>
    <w:qFormat/>
    <w:rsid w:val="00E443CD"/>
    <w:pPr>
      <w:spacing w:before="80" w:after="60"/>
      <w:outlineLvl w:val="7"/>
    </w:pPr>
    <w:rPr>
      <w:rFonts w:ascii="Times New Roman" w:hAnsi="Times New Roman"/>
      <w:i/>
      <w:sz w:val="20"/>
    </w:rPr>
  </w:style>
  <w:style w:type="paragraph" w:styleId="Ttulo9">
    <w:name w:val="heading 9"/>
    <w:basedOn w:val="Basedettulo"/>
    <w:next w:val="Corpodetexto"/>
    <w:link w:val="Ttulo9Char"/>
    <w:qFormat/>
    <w:rsid w:val="00E443CD"/>
    <w:pPr>
      <w:spacing w:before="80" w:after="60"/>
      <w:outlineLvl w:val="8"/>
    </w:pPr>
    <w:rPr>
      <w:rFonts w:ascii="Times New Roman" w:hAnsi="Times New Roman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E3B"/>
  </w:style>
  <w:style w:type="paragraph" w:styleId="Rodap">
    <w:name w:val="footer"/>
    <w:basedOn w:val="Normal"/>
    <w:link w:val="RodapChar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E3B"/>
  </w:style>
  <w:style w:type="character" w:styleId="Hyperlink">
    <w:name w:val="Hyperlink"/>
    <w:basedOn w:val="Fontepargpadro"/>
    <w:uiPriority w:val="99"/>
    <w:unhideWhenUsed/>
    <w:rsid w:val="00D07AF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7A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27D42"/>
    <w:pPr>
      <w:overflowPunct w:val="0"/>
      <w:autoSpaceDE w:val="0"/>
      <w:autoSpaceDN w:val="0"/>
      <w:adjustRightInd w:val="0"/>
      <w:spacing w:after="0" w:line="240" w:lineRule="atLeast"/>
      <w:ind w:left="3402" w:right="283"/>
      <w:jc w:val="both"/>
      <w:textAlignment w:val="baseline"/>
    </w:pPr>
    <w:rPr>
      <w:rFonts w:ascii="Abadi MT Condensed Light" w:eastAsia="Times New Roman" w:hAnsi="Abadi MT Condensed Light" w:cs="Times New Roman"/>
      <w:bCs/>
      <w:sz w:val="32"/>
      <w:szCs w:val="20"/>
      <w:lang w:eastAsia="pt-BR"/>
    </w:rPr>
  </w:style>
  <w:style w:type="character" w:styleId="Forte">
    <w:name w:val="Strong"/>
    <w:uiPriority w:val="22"/>
    <w:qFormat/>
    <w:rsid w:val="00711AC4"/>
    <w:rPr>
      <w:b/>
      <w:bCs/>
    </w:rPr>
  </w:style>
  <w:style w:type="paragraph" w:styleId="Textodebalo">
    <w:name w:val="Balloon Text"/>
    <w:basedOn w:val="Normal"/>
    <w:link w:val="TextodebaloChar"/>
    <w:unhideWhenUsed/>
    <w:rsid w:val="00B2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B24BEC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rsid w:val="0082066F"/>
    <w:pPr>
      <w:overflowPunct w:val="0"/>
      <w:autoSpaceDE w:val="0"/>
      <w:autoSpaceDN w:val="0"/>
      <w:adjustRightInd w:val="0"/>
      <w:spacing w:after="0" w:line="240" w:lineRule="auto"/>
      <w:ind w:right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2066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Recuodecorpodetexto31">
    <w:name w:val="Recuo de corpo de texto 31"/>
    <w:basedOn w:val="Normal"/>
    <w:rsid w:val="00944D21"/>
    <w:pPr>
      <w:suppressAutoHyphens/>
      <w:overflowPunct w:val="0"/>
      <w:autoSpaceDE w:val="0"/>
      <w:spacing w:before="100" w:beforeAutospacing="1" w:after="0" w:afterAutospacing="1" w:line="240" w:lineRule="auto"/>
      <w:ind w:right="282" w:firstLine="720"/>
      <w:jc w:val="both"/>
      <w:textAlignment w:val="baseline"/>
    </w:pPr>
    <w:rPr>
      <w:rFonts w:ascii="Arial" w:eastAsia="Times New Roman" w:hAnsi="Arial" w:cs="Times New Roman"/>
      <w:color w:val="000000"/>
      <w:sz w:val="3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794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7940B0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customStyle="1" w:styleId="Standard">
    <w:name w:val="Standard"/>
    <w:rsid w:val="0099605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44AA4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440F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Cs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9440FD"/>
    <w:pPr>
      <w:suppressAutoHyphens/>
      <w:overflowPunct w:val="0"/>
      <w:autoSpaceDE w:val="0"/>
      <w:spacing w:after="0" w:line="240" w:lineRule="auto"/>
      <w:ind w:right="282"/>
      <w:jc w:val="both"/>
      <w:textAlignment w:val="baseline"/>
    </w:pPr>
    <w:rPr>
      <w:rFonts w:ascii="Arial" w:eastAsia="Times New Roman" w:hAnsi="Arial" w:cs="Times New Roman"/>
      <w:color w:val="000000"/>
      <w:sz w:val="32"/>
      <w:szCs w:val="20"/>
      <w:lang w:eastAsia="ar-SA"/>
    </w:rPr>
  </w:style>
  <w:style w:type="paragraph" w:customStyle="1" w:styleId="ecxmsonormal">
    <w:name w:val="ecxmsonormal"/>
    <w:basedOn w:val="Normal"/>
    <w:rsid w:val="0077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1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2816E7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Contedodatabela">
    <w:name w:val="Conteúdo da tabela"/>
    <w:basedOn w:val="Normal"/>
    <w:qFormat/>
    <w:rsid w:val="002816E7"/>
    <w:pPr>
      <w:widowControl w:val="0"/>
      <w:suppressLineNumbers/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table" w:customStyle="1" w:styleId="TableNormal">
    <w:name w:val="Table Normal"/>
    <w:rsid w:val="002816E7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2357B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57B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57B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orpodetexto">
    <w:name w:val="Body Text"/>
    <w:basedOn w:val="Normal"/>
    <w:link w:val="CorpodetextoChar"/>
    <w:unhideWhenUsed/>
    <w:rsid w:val="002357B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357B7"/>
  </w:style>
  <w:style w:type="character" w:customStyle="1" w:styleId="Ttulo3Char">
    <w:name w:val="Título 3 Char"/>
    <w:basedOn w:val="Fontepargpadro"/>
    <w:link w:val="Ttulo3"/>
    <w:uiPriority w:val="9"/>
    <w:semiHidden/>
    <w:rsid w:val="008D0A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0AC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adecontinuao4">
    <w:name w:val="List Continue 4"/>
    <w:basedOn w:val="Normal"/>
    <w:semiHidden/>
    <w:unhideWhenUsed/>
    <w:rsid w:val="008D0AC7"/>
    <w:pPr>
      <w:overflowPunct w:val="0"/>
      <w:autoSpaceDE w:val="0"/>
      <w:autoSpaceDN w:val="0"/>
      <w:adjustRightInd w:val="0"/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8D0AC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D0AC7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D0AC7"/>
    <w:pPr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D0AC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D0AC7"/>
    <w:pPr>
      <w:spacing w:before="120" w:after="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8D0A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1C1FC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C1FCF"/>
  </w:style>
  <w:style w:type="character" w:customStyle="1" w:styleId="Ttulo1Char">
    <w:name w:val="Título 1 Char"/>
    <w:basedOn w:val="Fontepargpadro"/>
    <w:link w:val="Ttulo1"/>
    <w:uiPriority w:val="9"/>
    <w:rsid w:val="001C1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bsatz-Standardschriftart">
    <w:name w:val="Absatz-Standardschriftart"/>
    <w:rsid w:val="004F4D8F"/>
  </w:style>
  <w:style w:type="paragraph" w:styleId="Lista">
    <w:name w:val="List"/>
    <w:basedOn w:val="Corpodetexto"/>
    <w:rsid w:val="004F4D8F"/>
    <w:pPr>
      <w:suppressAutoHyphens/>
      <w:overflowPunct w:val="0"/>
      <w:autoSpaceDE w:val="0"/>
      <w:spacing w:line="240" w:lineRule="auto"/>
      <w:textAlignment w:val="baseline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styleId="Legenda">
    <w:name w:val="caption"/>
    <w:basedOn w:val="Normal"/>
    <w:qFormat/>
    <w:rsid w:val="004F4D8F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4F4D8F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4F4D8F"/>
    <w:pPr>
      <w:widowControl/>
      <w:overflowPunct w:val="0"/>
      <w:autoSpaceDE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pt-BR" w:eastAsia="ar-SA" w:bidi="ar-SA"/>
    </w:rPr>
  </w:style>
  <w:style w:type="character" w:customStyle="1" w:styleId="Ttulo8Char">
    <w:name w:val="Título 8 Char"/>
    <w:basedOn w:val="Fontepargpadro"/>
    <w:link w:val="Ttulo8"/>
    <w:rsid w:val="00E443CD"/>
    <w:rPr>
      <w:rFonts w:ascii="Times New Roman" w:eastAsia="Times New Roman" w:hAnsi="Times New Roman" w:cs="Times New Roman"/>
      <w:b/>
      <w:i/>
      <w:kern w:val="1"/>
      <w:sz w:val="20"/>
      <w:szCs w:val="20"/>
      <w:lang w:eastAsia="ar-SA"/>
    </w:rPr>
  </w:style>
  <w:style w:type="character" w:customStyle="1" w:styleId="Ttulo9Char">
    <w:name w:val="Título 9 Char"/>
    <w:basedOn w:val="Fontepargpadro"/>
    <w:link w:val="Ttulo9"/>
    <w:rsid w:val="00E443CD"/>
    <w:rPr>
      <w:rFonts w:ascii="Times New Roman" w:eastAsia="Times New Roman" w:hAnsi="Times New Roman" w:cs="Times New Roman"/>
      <w:b/>
      <w:i/>
      <w:kern w:val="1"/>
      <w:sz w:val="20"/>
      <w:szCs w:val="20"/>
      <w:lang w:eastAsia="ar-SA"/>
    </w:rPr>
  </w:style>
  <w:style w:type="character" w:customStyle="1" w:styleId="WW8Num1z0">
    <w:name w:val="WW8Num1z0"/>
    <w:rsid w:val="00E443CD"/>
    <w:rPr>
      <w:rFonts w:ascii="Wingdings" w:hAnsi="Wingdings"/>
    </w:rPr>
  </w:style>
  <w:style w:type="character" w:customStyle="1" w:styleId="WW8Num2z0">
    <w:name w:val="WW8Num2z0"/>
    <w:rsid w:val="00E443CD"/>
    <w:rPr>
      <w:rFonts w:ascii="Wingdings" w:hAnsi="Wingdings"/>
    </w:rPr>
  </w:style>
  <w:style w:type="character" w:customStyle="1" w:styleId="WW8Num1z1">
    <w:name w:val="WW8Num1z1"/>
    <w:rsid w:val="00E443CD"/>
    <w:rPr>
      <w:rFonts w:ascii="Courier New" w:hAnsi="Courier New"/>
    </w:rPr>
  </w:style>
  <w:style w:type="character" w:customStyle="1" w:styleId="WW8Num1z3">
    <w:name w:val="WW8Num1z3"/>
    <w:rsid w:val="00E443CD"/>
    <w:rPr>
      <w:rFonts w:ascii="Symbol" w:hAnsi="Symbol"/>
    </w:rPr>
  </w:style>
  <w:style w:type="character" w:customStyle="1" w:styleId="WW8Num2z1">
    <w:name w:val="WW8Num2z1"/>
    <w:rsid w:val="00E443CD"/>
    <w:rPr>
      <w:rFonts w:ascii="Courier New" w:hAnsi="Courier New"/>
    </w:rPr>
  </w:style>
  <w:style w:type="character" w:customStyle="1" w:styleId="WW8Num2z3">
    <w:name w:val="WW8Num2z3"/>
    <w:rsid w:val="00E443CD"/>
    <w:rPr>
      <w:rFonts w:ascii="Symbol" w:hAnsi="Symbol"/>
    </w:rPr>
  </w:style>
  <w:style w:type="character" w:customStyle="1" w:styleId="WW8Num3z0">
    <w:name w:val="WW8Num3z0"/>
    <w:rsid w:val="00E443CD"/>
    <w:rPr>
      <w:rFonts w:ascii="Wingdings" w:hAnsi="Wingdings"/>
    </w:rPr>
  </w:style>
  <w:style w:type="character" w:customStyle="1" w:styleId="WW8Num3z1">
    <w:name w:val="WW8Num3z1"/>
    <w:rsid w:val="00E443CD"/>
    <w:rPr>
      <w:rFonts w:ascii="Courier New" w:hAnsi="Courier New"/>
    </w:rPr>
  </w:style>
  <w:style w:type="character" w:customStyle="1" w:styleId="WW8Num3z3">
    <w:name w:val="WW8Num3z3"/>
    <w:rsid w:val="00E443CD"/>
    <w:rPr>
      <w:rFonts w:ascii="Symbol" w:hAnsi="Symbol"/>
    </w:rPr>
  </w:style>
  <w:style w:type="character" w:customStyle="1" w:styleId="WW8Num4z0">
    <w:name w:val="WW8Num4z0"/>
    <w:rsid w:val="00E443CD"/>
    <w:rPr>
      <w:rFonts w:ascii="Wingdings" w:hAnsi="Wingdings"/>
    </w:rPr>
  </w:style>
  <w:style w:type="character" w:customStyle="1" w:styleId="WW8Num4z1">
    <w:name w:val="WW8Num4z1"/>
    <w:rsid w:val="00E443CD"/>
    <w:rPr>
      <w:rFonts w:ascii="Courier New" w:hAnsi="Courier New"/>
    </w:rPr>
  </w:style>
  <w:style w:type="character" w:customStyle="1" w:styleId="WW8Num4z3">
    <w:name w:val="WW8Num4z3"/>
    <w:rsid w:val="00E443CD"/>
    <w:rPr>
      <w:rFonts w:ascii="Symbol" w:hAnsi="Symbol"/>
    </w:rPr>
  </w:style>
  <w:style w:type="character" w:customStyle="1" w:styleId="Fontepargpadro1">
    <w:name w:val="Fonte parág. padrão1"/>
    <w:rsid w:val="00E443CD"/>
  </w:style>
  <w:style w:type="character" w:customStyle="1" w:styleId="CaracteresdeNotadeFim">
    <w:name w:val="Caracteres de Nota de Fim"/>
    <w:rsid w:val="00E443CD"/>
    <w:rPr>
      <w:vertAlign w:val="superscript"/>
    </w:rPr>
  </w:style>
  <w:style w:type="character" w:customStyle="1" w:styleId="CaracteresdeNotadeRodap">
    <w:name w:val="Caracteres de Nota de Rodapé"/>
    <w:rsid w:val="00E443CD"/>
    <w:rPr>
      <w:vertAlign w:val="superscript"/>
    </w:rPr>
  </w:style>
  <w:style w:type="character" w:styleId="Nmerodelinha">
    <w:name w:val="line number"/>
    <w:rsid w:val="00E443CD"/>
    <w:rPr>
      <w:rFonts w:ascii="Arial" w:hAnsi="Arial"/>
      <w:sz w:val="18"/>
    </w:rPr>
  </w:style>
  <w:style w:type="character" w:styleId="Nmerodepgina">
    <w:name w:val="page number"/>
    <w:rsid w:val="00E443CD"/>
    <w:rPr>
      <w:b/>
    </w:rPr>
  </w:style>
  <w:style w:type="character" w:customStyle="1" w:styleId="Sobrescrito">
    <w:name w:val="Sobrescrito"/>
    <w:rsid w:val="00E443CD"/>
    <w:rPr>
      <w:vertAlign w:val="superscript"/>
    </w:rPr>
  </w:style>
  <w:style w:type="character" w:customStyle="1" w:styleId="nfaseprincipal">
    <w:name w:val="Ênfase principal"/>
    <w:rsid w:val="00E443CD"/>
    <w:rPr>
      <w:b/>
      <w:i/>
    </w:rPr>
  </w:style>
  <w:style w:type="character" w:styleId="nfase">
    <w:name w:val="Emphasis"/>
    <w:qFormat/>
    <w:rsid w:val="00E443CD"/>
    <w:rPr>
      <w:i/>
    </w:rPr>
  </w:style>
  <w:style w:type="character" w:customStyle="1" w:styleId="Refdecomentrio1">
    <w:name w:val="Ref. de comentário1"/>
    <w:rsid w:val="00E443CD"/>
    <w:rPr>
      <w:sz w:val="16"/>
    </w:rPr>
  </w:style>
  <w:style w:type="paragraph" w:customStyle="1" w:styleId="Legenda1">
    <w:name w:val="Legenda1"/>
    <w:basedOn w:val="Figura"/>
    <w:next w:val="Corpodetexto"/>
    <w:rsid w:val="00E443CD"/>
    <w:pPr>
      <w:keepNext w:val="0"/>
      <w:spacing w:before="120"/>
    </w:pPr>
    <w:rPr>
      <w:i/>
      <w:sz w:val="18"/>
    </w:rPr>
  </w:style>
  <w:style w:type="paragraph" w:customStyle="1" w:styleId="Basedettulo">
    <w:name w:val="Base de título"/>
    <w:basedOn w:val="Normal"/>
    <w:next w:val="Corpodetexto"/>
    <w:rsid w:val="00E443CD"/>
    <w:pPr>
      <w:keepNext/>
      <w:keepLines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Times New Roman" w:hAnsi="Arial" w:cs="Times New Roman"/>
      <w:b/>
      <w:kern w:val="1"/>
      <w:sz w:val="36"/>
      <w:szCs w:val="20"/>
      <w:lang w:eastAsia="ar-SA"/>
    </w:rPr>
  </w:style>
  <w:style w:type="paragraph" w:customStyle="1" w:styleId="Ttulo10">
    <w:name w:val="Título1"/>
    <w:basedOn w:val="Normal"/>
    <w:next w:val="Corpodetexto"/>
    <w:rsid w:val="00E443CD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Figura">
    <w:name w:val="Figura"/>
    <w:basedOn w:val="Corpodetexto"/>
    <w:next w:val="Legenda1"/>
    <w:rsid w:val="00E443CD"/>
    <w:pPr>
      <w:keepNext/>
      <w:suppressAutoHyphens/>
      <w:overflowPunct w:val="0"/>
      <w:autoSpaceDE w:val="0"/>
      <w:spacing w:after="1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asenotaderodap">
    <w:name w:val="Base nota de rodapé"/>
    <w:basedOn w:val="Normal"/>
    <w:rsid w:val="00E443CD"/>
    <w:pPr>
      <w:tabs>
        <w:tab w:val="left" w:pos="187"/>
      </w:tabs>
      <w:suppressAutoHyphens/>
      <w:overflowPunct w:val="0"/>
      <w:autoSpaceDE w:val="0"/>
      <w:spacing w:after="0" w:line="220" w:lineRule="exact"/>
      <w:ind w:left="187" w:hanging="187"/>
      <w:textAlignment w:val="baseline"/>
    </w:pPr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customStyle="1" w:styleId="Textodecomentrio1">
    <w:name w:val="Texto de comentário1"/>
    <w:basedOn w:val="Basenotaderodap"/>
    <w:rsid w:val="00E443CD"/>
    <w:pPr>
      <w:spacing w:after="120"/>
    </w:pPr>
    <w:rPr>
      <w:sz w:val="20"/>
    </w:rPr>
  </w:style>
  <w:style w:type="paragraph" w:styleId="Citao">
    <w:name w:val="Quote"/>
    <w:basedOn w:val="Corpodetexto"/>
    <w:link w:val="CitaoChar"/>
    <w:qFormat/>
    <w:rsid w:val="00E443CD"/>
    <w:pPr>
      <w:keepLines/>
      <w:suppressAutoHyphens/>
      <w:overflowPunct w:val="0"/>
      <w:autoSpaceDE w:val="0"/>
      <w:spacing w:after="160" w:line="240" w:lineRule="auto"/>
      <w:ind w:left="720" w:right="720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customStyle="1" w:styleId="CitaoChar">
    <w:name w:val="Citação Char"/>
    <w:basedOn w:val="Fontepargpadro"/>
    <w:link w:val="Citao"/>
    <w:rsid w:val="00E443CD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Mantercorpodotexto">
    <w:name w:val="Manter corpo do texto"/>
    <w:basedOn w:val="Corpodetexto"/>
    <w:rsid w:val="00E443CD"/>
    <w:pPr>
      <w:keepNext/>
      <w:suppressAutoHyphens/>
      <w:overflowPunct w:val="0"/>
      <w:autoSpaceDE w:val="0"/>
      <w:spacing w:after="1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ata1">
    <w:name w:val="Data1"/>
    <w:basedOn w:val="Corpodetexto"/>
    <w:next w:val="Endereointerno"/>
    <w:rsid w:val="00E443CD"/>
    <w:pPr>
      <w:suppressAutoHyphens/>
      <w:overflowPunct w:val="0"/>
      <w:autoSpaceDE w:val="0"/>
      <w:spacing w:before="480" w:after="4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ndereo">
    <w:name w:val="Endereço"/>
    <w:basedOn w:val="Corpodetexto"/>
    <w:rsid w:val="00E443CD"/>
    <w:pPr>
      <w:keepLines/>
      <w:suppressAutoHyphens/>
      <w:overflowPunct w:val="0"/>
      <w:autoSpaceDE w:val="0"/>
      <w:spacing w:after="0" w:line="240" w:lineRule="auto"/>
      <w:ind w:right="4320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ndereointerno">
    <w:name w:val="Endereço interno"/>
    <w:basedOn w:val="Endereo"/>
    <w:next w:val="Linhadeateno"/>
    <w:rsid w:val="00E443CD"/>
  </w:style>
  <w:style w:type="paragraph" w:customStyle="1" w:styleId="Linhadeateno">
    <w:name w:val="Linha de atenção"/>
    <w:basedOn w:val="Corpodetexto"/>
    <w:next w:val="Saudao1"/>
    <w:rsid w:val="00E443CD"/>
    <w:pPr>
      <w:suppressAutoHyphens/>
      <w:overflowPunct w:val="0"/>
      <w:autoSpaceDE w:val="0"/>
      <w:spacing w:before="160"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paragraph" w:customStyle="1" w:styleId="Saudao1">
    <w:name w:val="Saudação1"/>
    <w:basedOn w:val="Corpodetexto"/>
    <w:next w:val="Linhadeassunto"/>
    <w:rsid w:val="00E443CD"/>
    <w:pPr>
      <w:suppressAutoHyphens/>
      <w:overflowPunct w:val="0"/>
      <w:autoSpaceDE w:val="0"/>
      <w:spacing w:before="480" w:after="24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nhadeassunto">
    <w:name w:val="Linha de assunto"/>
    <w:basedOn w:val="Corpodetexto"/>
    <w:next w:val="Corpodetexto"/>
    <w:rsid w:val="00E443CD"/>
    <w:pPr>
      <w:suppressAutoHyphens/>
      <w:overflowPunct w:val="0"/>
      <w:autoSpaceDE w:val="0"/>
      <w:spacing w:after="160" w:line="240" w:lineRule="auto"/>
      <w:textAlignment w:val="baseline"/>
    </w:pPr>
    <w:rPr>
      <w:rFonts w:ascii="Times New Roman" w:eastAsia="Times New Roman" w:hAnsi="Times New Roman" w:cs="Times New Roman"/>
      <w:i/>
      <w:sz w:val="20"/>
      <w:szCs w:val="20"/>
      <w:u w:val="single"/>
      <w:lang w:eastAsia="ar-SA"/>
    </w:rPr>
  </w:style>
  <w:style w:type="paragraph" w:styleId="Textodenotadefim">
    <w:name w:val="endnote text"/>
    <w:basedOn w:val="Basenotaderodap"/>
    <w:link w:val="TextodenotadefimChar"/>
    <w:semiHidden/>
    <w:rsid w:val="00E443CD"/>
    <w:pPr>
      <w:spacing w:after="120"/>
    </w:pPr>
  </w:style>
  <w:style w:type="character" w:customStyle="1" w:styleId="TextodenotadefimChar">
    <w:name w:val="Texto de nota de fim Char"/>
    <w:basedOn w:val="Fontepargpadro"/>
    <w:link w:val="Textodenotadefim"/>
    <w:semiHidden/>
    <w:rsid w:val="00E443CD"/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styleId="Destinatrio">
    <w:name w:val="envelope address"/>
    <w:basedOn w:val="Endereo"/>
    <w:rsid w:val="00E443CD"/>
    <w:pPr>
      <w:ind w:left="3240" w:right="0"/>
    </w:pPr>
  </w:style>
  <w:style w:type="paragraph" w:styleId="Remetente">
    <w:name w:val="envelope return"/>
    <w:basedOn w:val="Endereo"/>
    <w:rsid w:val="00E443CD"/>
    <w:pPr>
      <w:ind w:right="5040"/>
    </w:pPr>
  </w:style>
  <w:style w:type="paragraph" w:customStyle="1" w:styleId="Basedecabealho">
    <w:name w:val="Base de cabeçalho"/>
    <w:basedOn w:val="Normal"/>
    <w:rsid w:val="00E443CD"/>
    <w:pPr>
      <w:keepLines/>
      <w:tabs>
        <w:tab w:val="center" w:pos="4320"/>
        <w:tab w:val="right" w:pos="8640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bealhodamensagem1">
    <w:name w:val="Cabeçalho da mensagem1"/>
    <w:basedOn w:val="Corpodetexto"/>
    <w:rsid w:val="00E443CD"/>
    <w:pPr>
      <w:keepLines/>
      <w:tabs>
        <w:tab w:val="left" w:pos="720"/>
      </w:tabs>
      <w:suppressAutoHyphens/>
      <w:overflowPunct w:val="0"/>
      <w:autoSpaceDE w:val="0"/>
      <w:spacing w:after="240" w:line="240" w:lineRule="auto"/>
      <w:ind w:left="1080" w:right="2880" w:hanging="1080"/>
      <w:textAlignment w:val="baseline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Textodenotaderodap">
    <w:name w:val="footnote text"/>
    <w:basedOn w:val="Basenotaderodap"/>
    <w:link w:val="TextodenotaderodapChar"/>
    <w:semiHidden/>
    <w:rsid w:val="00E443CD"/>
    <w:pPr>
      <w:spacing w:after="120"/>
    </w:pPr>
  </w:style>
  <w:style w:type="character" w:customStyle="1" w:styleId="TextodenotaderodapChar">
    <w:name w:val="Texto de nota de rodapé Char"/>
    <w:basedOn w:val="Fontepargpadro"/>
    <w:link w:val="Textodenotaderodap"/>
    <w:semiHidden/>
    <w:rsid w:val="00E443CD"/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customStyle="1" w:styleId="Commarcadores1">
    <w:name w:val="Com marcadores1"/>
    <w:basedOn w:val="Lista"/>
    <w:rsid w:val="00E443CD"/>
    <w:pPr>
      <w:tabs>
        <w:tab w:val="left" w:pos="720"/>
      </w:tabs>
      <w:spacing w:after="160"/>
      <w:ind w:left="720" w:hanging="360"/>
    </w:pPr>
    <w:rPr>
      <w:rFonts w:cs="Times New Roman"/>
    </w:rPr>
  </w:style>
  <w:style w:type="paragraph" w:customStyle="1" w:styleId="Numerada1">
    <w:name w:val="Numerada1"/>
    <w:basedOn w:val="Lista"/>
    <w:rsid w:val="00E443CD"/>
    <w:pPr>
      <w:tabs>
        <w:tab w:val="left" w:pos="720"/>
      </w:tabs>
      <w:spacing w:after="160"/>
      <w:ind w:left="720" w:hanging="360"/>
    </w:pPr>
    <w:rPr>
      <w:rFonts w:cs="Times New Roman"/>
    </w:rPr>
  </w:style>
  <w:style w:type="paragraph" w:customStyle="1" w:styleId="Textodemacro1">
    <w:name w:val="Texto de macro1"/>
    <w:basedOn w:val="Corpodetexto"/>
    <w:rsid w:val="00E443CD"/>
    <w:pPr>
      <w:suppressAutoHyphens/>
      <w:overflowPunct w:val="0"/>
      <w:autoSpaceDE w:val="0"/>
      <w:spacing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Endereoremetente">
    <w:name w:val="Endereço remetente"/>
    <w:basedOn w:val="Endereo"/>
    <w:next w:val="Data1"/>
    <w:rsid w:val="00E443CD"/>
    <w:pPr>
      <w:ind w:right="0"/>
      <w:jc w:val="right"/>
    </w:pPr>
  </w:style>
  <w:style w:type="paragraph" w:customStyle="1" w:styleId="CC">
    <w:name w:val="CC"/>
    <w:basedOn w:val="Corpodetexto"/>
    <w:rsid w:val="00E443CD"/>
    <w:pPr>
      <w:keepLines/>
      <w:suppressAutoHyphens/>
      <w:overflowPunct w:val="0"/>
      <w:autoSpaceDE w:val="0"/>
      <w:spacing w:after="16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omedaempresa">
    <w:name w:val="Nome da empresa"/>
    <w:basedOn w:val="Corpodetexto"/>
    <w:next w:val="Endereoremetente"/>
    <w:rsid w:val="00E443CD"/>
    <w:pPr>
      <w:suppressAutoHyphens/>
      <w:overflowPunct w:val="0"/>
      <w:autoSpaceDE w:val="0"/>
      <w:spacing w:before="80" w:after="0" w:line="240" w:lineRule="auto"/>
      <w:jc w:val="right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ssinatura">
    <w:name w:val="Signature"/>
    <w:basedOn w:val="Corpodetexto"/>
    <w:link w:val="AssinaturaChar"/>
    <w:rsid w:val="00E443CD"/>
    <w:pPr>
      <w:keepNext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ssinaturaChar">
    <w:name w:val="Assinatura Char"/>
    <w:basedOn w:val="Fontepargpadro"/>
    <w:link w:val="Assinatura"/>
    <w:rsid w:val="00E443C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ssinaturadaempresa">
    <w:name w:val="Assinatura da empresa"/>
    <w:basedOn w:val="Assinatura"/>
    <w:next w:val="Assinaturadonome"/>
    <w:rsid w:val="00E443CD"/>
    <w:pPr>
      <w:keepLines/>
      <w:spacing w:after="160"/>
    </w:pPr>
    <w:rPr>
      <w:b/>
    </w:rPr>
  </w:style>
  <w:style w:type="paragraph" w:customStyle="1" w:styleId="Assinaturadonome">
    <w:name w:val="Assinatura do nome"/>
    <w:basedOn w:val="Assinatura"/>
    <w:next w:val="Assinaturadocargo"/>
    <w:rsid w:val="00E443CD"/>
    <w:pPr>
      <w:spacing w:before="720"/>
    </w:pPr>
  </w:style>
  <w:style w:type="paragraph" w:customStyle="1" w:styleId="Assinaturadocargo">
    <w:name w:val="Assinatura do cargo"/>
    <w:basedOn w:val="Assinatura"/>
    <w:next w:val="Iniciaisdereferncia"/>
    <w:rsid w:val="00E443CD"/>
    <w:pPr>
      <w:spacing w:after="160"/>
    </w:pPr>
  </w:style>
  <w:style w:type="paragraph" w:customStyle="1" w:styleId="Iniciaisdereferncia">
    <w:name w:val="Iniciais de referência"/>
    <w:basedOn w:val="Corpodetexto"/>
    <w:next w:val="Incluso"/>
    <w:rsid w:val="00E443CD"/>
    <w:pPr>
      <w:keepNext/>
      <w:keepLines/>
      <w:tabs>
        <w:tab w:val="left" w:pos="360"/>
      </w:tabs>
      <w:suppressAutoHyphens/>
      <w:overflowPunct w:val="0"/>
      <w:autoSpaceDE w:val="0"/>
      <w:spacing w:after="16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Incluso">
    <w:name w:val="Inclusão"/>
    <w:basedOn w:val="Corpodetexto"/>
    <w:next w:val="CC"/>
    <w:rsid w:val="00E443CD"/>
    <w:pPr>
      <w:keepLines/>
      <w:suppressAutoHyphens/>
      <w:overflowPunct w:val="0"/>
      <w:autoSpaceDE w:val="0"/>
      <w:spacing w:after="1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imeirorodap">
    <w:name w:val="Primeiro rodapé"/>
    <w:basedOn w:val="Rodap"/>
    <w:rsid w:val="00E443CD"/>
    <w:pPr>
      <w:keepLines/>
      <w:tabs>
        <w:tab w:val="clear" w:pos="4252"/>
        <w:tab w:val="clear" w:pos="8504"/>
        <w:tab w:val="center" w:pos="4320"/>
        <w:tab w:val="right" w:pos="8640"/>
      </w:tabs>
      <w:suppressAutoHyphens/>
      <w:overflowPunct w:val="0"/>
      <w:autoSpaceDE w:val="0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odappar">
    <w:name w:val="Rodapé par"/>
    <w:basedOn w:val="Rodap"/>
    <w:rsid w:val="00E443CD"/>
    <w:pPr>
      <w:keepLines/>
      <w:tabs>
        <w:tab w:val="clear" w:pos="4252"/>
        <w:tab w:val="clear" w:pos="8504"/>
        <w:tab w:val="center" w:pos="4320"/>
        <w:tab w:val="right" w:pos="8640"/>
      </w:tabs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odapmpar">
    <w:name w:val="Rodapé ímpar"/>
    <w:basedOn w:val="Rodap"/>
    <w:rsid w:val="00E443CD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suppressAutoHyphens/>
      <w:overflowPunct w:val="0"/>
      <w:autoSpaceDE w:val="0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bealhoprimeirapg">
    <w:name w:val="Cabeçalho primeira pág."/>
    <w:basedOn w:val="Cabealho"/>
    <w:rsid w:val="00E443CD"/>
    <w:pPr>
      <w:keepLines/>
      <w:tabs>
        <w:tab w:val="clear" w:pos="4252"/>
        <w:tab w:val="clear" w:pos="8504"/>
        <w:tab w:val="center" w:pos="4320"/>
        <w:tab w:val="right" w:pos="8640"/>
      </w:tabs>
      <w:suppressAutoHyphens/>
      <w:overflowPunct w:val="0"/>
      <w:autoSpaceDE w:val="0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bealhopar">
    <w:name w:val="Cabeçalho par"/>
    <w:basedOn w:val="Cabealho"/>
    <w:rsid w:val="00E443CD"/>
    <w:pPr>
      <w:keepLines/>
      <w:tabs>
        <w:tab w:val="clear" w:pos="4252"/>
        <w:tab w:val="clear" w:pos="8504"/>
        <w:tab w:val="center" w:pos="4320"/>
        <w:tab w:val="right" w:pos="8640"/>
      </w:tabs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bealhompar">
    <w:name w:val="Cabeçalho ímpar"/>
    <w:basedOn w:val="Cabealho"/>
    <w:rsid w:val="00E443CD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suppressAutoHyphens/>
      <w:overflowPunct w:val="0"/>
      <w:autoSpaceDE w:val="0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imeiracitao">
    <w:name w:val="Primeira citação"/>
    <w:basedOn w:val="Citao"/>
    <w:next w:val="Citao"/>
    <w:rsid w:val="00E443CD"/>
    <w:pPr>
      <w:spacing w:before="120"/>
    </w:pPr>
  </w:style>
  <w:style w:type="paragraph" w:customStyle="1" w:styleId="ltimacitao">
    <w:name w:val="Última citação"/>
    <w:basedOn w:val="Citao"/>
    <w:next w:val="Corpodetexto"/>
    <w:rsid w:val="00E443CD"/>
    <w:pPr>
      <w:spacing w:after="240"/>
    </w:pPr>
  </w:style>
  <w:style w:type="paragraph" w:customStyle="1" w:styleId="Primeiralistacommarcadores">
    <w:name w:val="Primeira lista com marcadores"/>
    <w:basedOn w:val="Commarcadores1"/>
    <w:next w:val="Commarcadores1"/>
    <w:rsid w:val="00E443CD"/>
    <w:pPr>
      <w:spacing w:before="80"/>
    </w:pPr>
  </w:style>
  <w:style w:type="paragraph" w:customStyle="1" w:styleId="ltimalistacommarcadores">
    <w:name w:val="Última lista com marcadores"/>
    <w:basedOn w:val="Commarcadores1"/>
    <w:next w:val="Corpodetexto"/>
    <w:rsid w:val="00E443CD"/>
    <w:pPr>
      <w:spacing w:after="240"/>
    </w:pPr>
  </w:style>
  <w:style w:type="paragraph" w:customStyle="1" w:styleId="Primeiralistanumerada">
    <w:name w:val="Primeira lista numerada"/>
    <w:basedOn w:val="Numerada1"/>
    <w:next w:val="Numerada1"/>
    <w:rsid w:val="00E443CD"/>
    <w:pPr>
      <w:spacing w:before="80"/>
    </w:pPr>
  </w:style>
  <w:style w:type="paragraph" w:customStyle="1" w:styleId="ltimalistanumerada">
    <w:name w:val="Última lista numerada"/>
    <w:basedOn w:val="Numerada1"/>
    <w:next w:val="Corpodetexto"/>
    <w:rsid w:val="00E443CD"/>
    <w:pPr>
      <w:spacing w:after="240"/>
    </w:pPr>
  </w:style>
  <w:style w:type="paragraph" w:customStyle="1" w:styleId="Primeiralista">
    <w:name w:val="Primeira lista"/>
    <w:basedOn w:val="Lista"/>
    <w:next w:val="Lista"/>
    <w:rsid w:val="00E443CD"/>
    <w:pPr>
      <w:tabs>
        <w:tab w:val="left" w:pos="720"/>
      </w:tabs>
      <w:spacing w:before="80" w:after="80"/>
      <w:ind w:left="720" w:hanging="360"/>
    </w:pPr>
    <w:rPr>
      <w:rFonts w:cs="Times New Roman"/>
    </w:rPr>
  </w:style>
  <w:style w:type="paragraph" w:customStyle="1" w:styleId="Commarcadores51">
    <w:name w:val="Com marcadores 51"/>
    <w:basedOn w:val="Commarcadores1"/>
    <w:rsid w:val="00E443CD"/>
    <w:pPr>
      <w:ind w:left="2160"/>
    </w:pPr>
  </w:style>
  <w:style w:type="paragraph" w:customStyle="1" w:styleId="ltimalista">
    <w:name w:val="Última lista"/>
    <w:basedOn w:val="Lista"/>
    <w:next w:val="Corpodetexto"/>
    <w:rsid w:val="00E443CD"/>
    <w:pPr>
      <w:tabs>
        <w:tab w:val="left" w:pos="720"/>
      </w:tabs>
      <w:spacing w:after="240"/>
      <w:ind w:left="720" w:hanging="360"/>
    </w:pPr>
    <w:rPr>
      <w:rFonts w:cs="Times New Roman"/>
    </w:rPr>
  </w:style>
  <w:style w:type="paragraph" w:customStyle="1" w:styleId="Lista21">
    <w:name w:val="Lista 21"/>
    <w:basedOn w:val="Lista"/>
    <w:rsid w:val="00E443CD"/>
    <w:pPr>
      <w:tabs>
        <w:tab w:val="left" w:pos="720"/>
        <w:tab w:val="left" w:pos="1080"/>
      </w:tabs>
      <w:spacing w:after="80"/>
      <w:ind w:left="1080" w:hanging="360"/>
    </w:pPr>
    <w:rPr>
      <w:rFonts w:cs="Times New Roman"/>
    </w:rPr>
  </w:style>
  <w:style w:type="paragraph" w:customStyle="1" w:styleId="Lista31">
    <w:name w:val="Lista 31"/>
    <w:basedOn w:val="Lista"/>
    <w:rsid w:val="00E443CD"/>
    <w:pPr>
      <w:tabs>
        <w:tab w:val="left" w:pos="720"/>
        <w:tab w:val="left" w:pos="1440"/>
      </w:tabs>
      <w:spacing w:after="80"/>
      <w:ind w:left="1440" w:hanging="360"/>
    </w:pPr>
    <w:rPr>
      <w:rFonts w:cs="Times New Roman"/>
    </w:rPr>
  </w:style>
  <w:style w:type="paragraph" w:customStyle="1" w:styleId="Lista41">
    <w:name w:val="Lista 41"/>
    <w:basedOn w:val="Lista"/>
    <w:rsid w:val="00E443CD"/>
    <w:pPr>
      <w:tabs>
        <w:tab w:val="left" w:pos="720"/>
        <w:tab w:val="left" w:pos="1800"/>
      </w:tabs>
      <w:spacing w:after="80"/>
      <w:ind w:left="1800" w:hanging="360"/>
    </w:pPr>
    <w:rPr>
      <w:rFonts w:cs="Times New Roman"/>
    </w:rPr>
  </w:style>
  <w:style w:type="paragraph" w:customStyle="1" w:styleId="Commarcadores21">
    <w:name w:val="Com marcadores 21"/>
    <w:basedOn w:val="Commarcadores1"/>
    <w:rsid w:val="00E443CD"/>
    <w:pPr>
      <w:ind w:left="1080"/>
    </w:pPr>
  </w:style>
  <w:style w:type="paragraph" w:customStyle="1" w:styleId="Commarcadores31">
    <w:name w:val="Com marcadores 31"/>
    <w:basedOn w:val="Commarcadores1"/>
    <w:rsid w:val="00E443CD"/>
    <w:pPr>
      <w:ind w:left="1440"/>
    </w:pPr>
  </w:style>
  <w:style w:type="paragraph" w:customStyle="1" w:styleId="Commarcadores41">
    <w:name w:val="Com marcadores 41"/>
    <w:basedOn w:val="Commarcadores1"/>
    <w:rsid w:val="00E443CD"/>
    <w:pPr>
      <w:ind w:left="1800"/>
    </w:pPr>
  </w:style>
  <w:style w:type="paragraph" w:customStyle="1" w:styleId="Listadecontinuao1">
    <w:name w:val="Lista de continuação1"/>
    <w:basedOn w:val="Lista"/>
    <w:rsid w:val="00E443CD"/>
    <w:pPr>
      <w:tabs>
        <w:tab w:val="left" w:pos="720"/>
      </w:tabs>
      <w:spacing w:after="160"/>
      <w:ind w:left="720" w:hanging="360"/>
    </w:pPr>
    <w:rPr>
      <w:rFonts w:cs="Times New Roman"/>
    </w:rPr>
  </w:style>
  <w:style w:type="paragraph" w:customStyle="1" w:styleId="Lista51">
    <w:name w:val="Lista 51"/>
    <w:basedOn w:val="Lista"/>
    <w:rsid w:val="00E443CD"/>
    <w:pPr>
      <w:tabs>
        <w:tab w:val="left" w:pos="720"/>
        <w:tab w:val="left" w:pos="2160"/>
      </w:tabs>
      <w:spacing w:after="80"/>
      <w:ind w:left="2160" w:hanging="360"/>
    </w:pPr>
    <w:rPr>
      <w:rFonts w:cs="Times New Roman"/>
    </w:rPr>
  </w:style>
  <w:style w:type="paragraph" w:customStyle="1" w:styleId="Numerada21">
    <w:name w:val="Numerada 21"/>
    <w:basedOn w:val="Numerada1"/>
    <w:rsid w:val="00E443CD"/>
    <w:pPr>
      <w:ind w:left="1080"/>
    </w:pPr>
  </w:style>
  <w:style w:type="paragraph" w:customStyle="1" w:styleId="Numerada51">
    <w:name w:val="Numerada 51"/>
    <w:basedOn w:val="Numerada1"/>
    <w:rsid w:val="00E443CD"/>
    <w:pPr>
      <w:ind w:left="2160"/>
    </w:pPr>
  </w:style>
  <w:style w:type="paragraph" w:customStyle="1" w:styleId="Numerada31">
    <w:name w:val="Numerada 31"/>
    <w:basedOn w:val="Numerada1"/>
    <w:rsid w:val="00E443CD"/>
    <w:pPr>
      <w:ind w:left="1440"/>
    </w:pPr>
  </w:style>
  <w:style w:type="paragraph" w:customStyle="1" w:styleId="Numerada41">
    <w:name w:val="Numerada 41"/>
    <w:basedOn w:val="Numerada1"/>
    <w:rsid w:val="00E443CD"/>
    <w:pPr>
      <w:ind w:left="1800"/>
    </w:pPr>
  </w:style>
  <w:style w:type="paragraph" w:customStyle="1" w:styleId="Listadecontinuao21">
    <w:name w:val="Lista de continuação 21"/>
    <w:basedOn w:val="Listadecontinuao1"/>
    <w:rsid w:val="00E443CD"/>
    <w:pPr>
      <w:ind w:left="1080"/>
    </w:pPr>
  </w:style>
  <w:style w:type="paragraph" w:customStyle="1" w:styleId="Encerramento1">
    <w:name w:val="Encerramento1"/>
    <w:basedOn w:val="Corpodetexto"/>
    <w:rsid w:val="00E443CD"/>
    <w:pPr>
      <w:keepNext/>
      <w:suppressAutoHyphens/>
      <w:overflowPunct w:val="0"/>
      <w:autoSpaceDE w:val="0"/>
      <w:spacing w:before="480" w:after="1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decontinuao31">
    <w:name w:val="Lista de continuação 31"/>
    <w:basedOn w:val="Listadecontinuao1"/>
    <w:rsid w:val="00E443CD"/>
    <w:pPr>
      <w:ind w:left="1440"/>
    </w:pPr>
  </w:style>
  <w:style w:type="paragraph" w:customStyle="1" w:styleId="Listadecontinuao41">
    <w:name w:val="Lista de continuação 41"/>
    <w:basedOn w:val="Listadecontinuao1"/>
    <w:rsid w:val="00E443CD"/>
    <w:pPr>
      <w:ind w:left="1800"/>
    </w:pPr>
  </w:style>
  <w:style w:type="paragraph" w:customStyle="1" w:styleId="Listadecontinuao51">
    <w:name w:val="Lista de continuação 51"/>
    <w:basedOn w:val="Listadecontinuao1"/>
    <w:rsid w:val="00E443CD"/>
    <w:pPr>
      <w:ind w:left="2160"/>
    </w:pPr>
  </w:style>
  <w:style w:type="paragraph" w:customStyle="1" w:styleId="Recuodecorpodetexto21">
    <w:name w:val="Recuo de corpo de texto 21"/>
    <w:basedOn w:val="Normal"/>
    <w:rsid w:val="00E443CD"/>
    <w:pPr>
      <w:suppressAutoHyphens/>
      <w:overflowPunct w:val="0"/>
      <w:autoSpaceDE w:val="0"/>
      <w:spacing w:after="0" w:line="240" w:lineRule="auto"/>
      <w:ind w:left="2694" w:hanging="2552"/>
      <w:jc w:val="both"/>
      <w:textAlignment w:val="baseline"/>
    </w:pPr>
    <w:rPr>
      <w:rFonts w:ascii="Arial" w:eastAsia="Times New Roman" w:hAnsi="Arial" w:cs="Times New Roman"/>
      <w:b/>
      <w:color w:val="000000"/>
      <w:sz w:val="28"/>
      <w:szCs w:val="20"/>
      <w:lang w:eastAsia="ar-SA"/>
    </w:rPr>
  </w:style>
  <w:style w:type="paragraph" w:styleId="Corpodetexto3">
    <w:name w:val="Body Text 3"/>
    <w:basedOn w:val="Normal"/>
    <w:link w:val="Corpodetexto3Char"/>
    <w:rsid w:val="00E443C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Coronet (WL)" w:eastAsia="Times New Roman" w:hAnsi="Coronet (WL)" w:cs="Times New Roman"/>
      <w:b/>
      <w:iCs/>
      <w:sz w:val="32"/>
      <w:szCs w:val="20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E443CD"/>
    <w:rPr>
      <w:rFonts w:ascii="Coronet (WL)" w:eastAsia="Times New Roman" w:hAnsi="Coronet (WL)" w:cs="Times New Roman"/>
      <w:b/>
      <w:iCs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oleitao-r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56570-ADA5-4807-9CDF-0D1D02B2D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12</Pages>
  <Words>4545</Words>
  <Characters>24548</Characters>
  <Application>Microsoft Office Word</Application>
  <DocSecurity>0</DocSecurity>
  <Lines>204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User</cp:lastModifiedBy>
  <cp:revision>168</cp:revision>
  <cp:lastPrinted>2024-06-05T11:01:00Z</cp:lastPrinted>
  <dcterms:created xsi:type="dcterms:W3CDTF">2023-01-10T20:08:00Z</dcterms:created>
  <dcterms:modified xsi:type="dcterms:W3CDTF">2026-01-08T19:55:00Z</dcterms:modified>
</cp:coreProperties>
</file>