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0893E" w14:textId="06D565F5" w:rsidR="00A77CF8" w:rsidRPr="00AD17C2" w:rsidRDefault="00A77CF8" w:rsidP="004A7329">
      <w:pPr>
        <w:ind w:left="672" w:firstLine="2160"/>
        <w:jc w:val="both"/>
        <w:rPr>
          <w:rFonts w:ascii="Arial" w:hAnsi="Arial" w:cs="Arial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 xml:space="preserve">ATA Nº </w:t>
      </w:r>
      <w:r w:rsidR="00502020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4</w:t>
      </w:r>
      <w:r w:rsidR="003647FB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2</w:t>
      </w: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/2025</w:t>
      </w:r>
    </w:p>
    <w:p w14:paraId="14FBE188" w14:textId="5B0FF891" w:rsidR="00883481" w:rsidRPr="00AD17C2" w:rsidRDefault="00A77CF8" w:rsidP="00883481">
      <w:pPr>
        <w:jc w:val="both"/>
        <w:rPr>
          <w:rFonts w:ascii="Arial" w:hAnsi="Arial" w:cs="Arial"/>
          <w:sz w:val="28"/>
          <w:szCs w:val="28"/>
        </w:rPr>
      </w:pPr>
      <w:r w:rsidRPr="00AD17C2">
        <w:rPr>
          <w:rFonts w:ascii="Arial" w:eastAsia="SimSun" w:hAnsi="Arial" w:cs="Arial"/>
          <w:sz w:val="28"/>
          <w:szCs w:val="28"/>
        </w:rPr>
        <w:t xml:space="preserve">Aos </w:t>
      </w:r>
      <w:r w:rsidR="00244485" w:rsidRPr="00AD17C2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>0</w:t>
      </w:r>
      <w:r w:rsidR="003647FB" w:rsidRPr="00AD17C2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>9</w:t>
      </w:r>
      <w:r w:rsidRPr="00AD17C2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 xml:space="preserve"> </w:t>
      </w:r>
      <w:r w:rsidRPr="00AD17C2">
        <w:rPr>
          <w:rFonts w:ascii="Arial" w:eastAsia="SimSun" w:hAnsi="Arial" w:cs="Arial"/>
          <w:sz w:val="28"/>
          <w:szCs w:val="28"/>
        </w:rPr>
        <w:t>(</w:t>
      </w:r>
      <w:r w:rsidR="003647FB" w:rsidRPr="00AD17C2">
        <w:rPr>
          <w:rFonts w:ascii="Arial" w:eastAsia="SimSun" w:hAnsi="Arial" w:cs="Arial"/>
          <w:i/>
          <w:iCs/>
          <w:sz w:val="28"/>
          <w:szCs w:val="28"/>
        </w:rPr>
        <w:t>nove</w:t>
      </w:r>
      <w:r w:rsidRPr="00AD17C2">
        <w:rPr>
          <w:rFonts w:ascii="Arial" w:eastAsia="SimSun" w:hAnsi="Arial" w:cs="Arial"/>
          <w:sz w:val="28"/>
          <w:szCs w:val="28"/>
        </w:rPr>
        <w:t>) dias do mês de</w:t>
      </w:r>
      <w:r w:rsidRPr="00AD17C2"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="00244485" w:rsidRPr="00AD17C2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>Dezembro</w:t>
      </w:r>
      <w:r w:rsidRPr="00AD17C2">
        <w:rPr>
          <w:rFonts w:ascii="Arial" w:eastAsia="SimSun" w:hAnsi="Arial" w:cs="Arial"/>
          <w:b/>
          <w:bCs/>
          <w:sz w:val="28"/>
          <w:szCs w:val="28"/>
          <w:shd w:val="clear" w:color="auto" w:fill="FFFF00"/>
        </w:rPr>
        <w:t xml:space="preserve"> </w:t>
      </w:r>
      <w:r w:rsidRPr="00AD17C2">
        <w:rPr>
          <w:rFonts w:ascii="Arial" w:eastAsia="SimSun" w:hAnsi="Arial" w:cs="Arial"/>
          <w:sz w:val="28"/>
          <w:szCs w:val="28"/>
        </w:rPr>
        <w:t xml:space="preserve">do ano de dois mil e vinte e cinco (2025), com início no horário das </w:t>
      </w:r>
      <w:r w:rsidRPr="00AD17C2">
        <w:rPr>
          <w:rFonts w:ascii="Arial" w:eastAsia="SimSun" w:hAnsi="Arial" w:cs="Arial"/>
          <w:b/>
          <w:bCs/>
          <w:sz w:val="28"/>
          <w:szCs w:val="28"/>
        </w:rPr>
        <w:t xml:space="preserve">19:00 </w:t>
      </w:r>
      <w:r w:rsidRPr="00AD17C2">
        <w:rPr>
          <w:rFonts w:ascii="Arial" w:eastAsia="SimSun" w:hAnsi="Arial" w:cs="Arial"/>
          <w:sz w:val="28"/>
          <w:szCs w:val="28"/>
        </w:rPr>
        <w:t>(</w:t>
      </w:r>
      <w:r w:rsidRPr="00AD17C2">
        <w:rPr>
          <w:rFonts w:ascii="Arial" w:eastAsia="SimSun" w:hAnsi="Arial" w:cs="Arial"/>
          <w:i/>
          <w:iCs/>
          <w:sz w:val="28"/>
          <w:szCs w:val="28"/>
        </w:rPr>
        <w:t>dezenove</w:t>
      </w:r>
      <w:r w:rsidRPr="00AD17C2">
        <w:rPr>
          <w:rFonts w:ascii="Arial" w:eastAsia="SimSun" w:hAnsi="Arial" w:cs="Arial"/>
          <w:sz w:val="28"/>
          <w:szCs w:val="28"/>
        </w:rPr>
        <w:t>) horas, reuniu-se, em</w:t>
      </w:r>
      <w:r w:rsidRPr="00AD17C2">
        <w:rPr>
          <w:rFonts w:ascii="Arial" w:eastAsia="SimSun" w:hAnsi="Arial" w:cs="Arial"/>
          <w:b/>
          <w:bCs/>
          <w:sz w:val="28"/>
          <w:szCs w:val="28"/>
        </w:rPr>
        <w:t xml:space="preserve"> Sessão Ordinária</w:t>
      </w:r>
      <w:r w:rsidRPr="00AD17C2">
        <w:rPr>
          <w:rFonts w:ascii="Arial" w:eastAsia="SimSun" w:hAnsi="Arial" w:cs="Arial"/>
          <w:sz w:val="28"/>
          <w:szCs w:val="28"/>
        </w:rPr>
        <w:t xml:space="preserve">, o Poder Legislativo Municipal, sob a Presidência do Vereador </w:t>
      </w:r>
      <w:r w:rsidRPr="00AD17C2">
        <w:rPr>
          <w:rFonts w:ascii="Arial" w:eastAsia="SimSun" w:hAnsi="Arial" w:cs="Arial"/>
          <w:b/>
          <w:sz w:val="28"/>
          <w:szCs w:val="28"/>
        </w:rPr>
        <w:t>EMERSON LUIS KIRCH</w:t>
      </w:r>
      <w:r w:rsidRPr="00AD17C2">
        <w:rPr>
          <w:rFonts w:ascii="Arial" w:eastAsia="SimSun" w:hAnsi="Arial" w:cs="Arial"/>
          <w:sz w:val="28"/>
          <w:szCs w:val="28"/>
        </w:rPr>
        <w:t xml:space="preserve">. </w:t>
      </w:r>
      <w:r w:rsidRPr="00AD17C2">
        <w:rPr>
          <w:rFonts w:ascii="Arial" w:hAnsi="Arial" w:cs="Arial"/>
          <w:sz w:val="28"/>
          <w:szCs w:val="28"/>
        </w:rPr>
        <w:t xml:space="preserve">Verificando a presença da totalidade dos Vereadores, </w:t>
      </w:r>
      <w:r w:rsidRPr="00AD17C2">
        <w:rPr>
          <w:rFonts w:ascii="Arial" w:hAnsi="Arial" w:cs="Arial"/>
          <w:b/>
          <w:i/>
          <w:sz w:val="28"/>
          <w:szCs w:val="28"/>
        </w:rPr>
        <w:t>“invocando a proteção de Deus</w:t>
      </w:r>
      <w:r w:rsidRPr="00AD17C2">
        <w:rPr>
          <w:rFonts w:ascii="Arial" w:hAnsi="Arial" w:cs="Arial"/>
          <w:sz w:val="28"/>
          <w:szCs w:val="28"/>
        </w:rPr>
        <w:t xml:space="preserve">” declarou aberto os trabalhos da presente Sessão. Na oportunidade, registramos a presença dos servidores Carmen Regina </w:t>
      </w:r>
      <w:proofErr w:type="spellStart"/>
      <w:r w:rsidRPr="00AD17C2">
        <w:rPr>
          <w:rFonts w:ascii="Arial" w:hAnsi="Arial" w:cs="Arial"/>
          <w:sz w:val="28"/>
          <w:szCs w:val="28"/>
        </w:rPr>
        <w:t>Bohn</w:t>
      </w:r>
      <w:proofErr w:type="spellEnd"/>
      <w:r w:rsidRPr="00AD17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17C2">
        <w:rPr>
          <w:rFonts w:ascii="Arial" w:hAnsi="Arial" w:cs="Arial"/>
          <w:sz w:val="28"/>
          <w:szCs w:val="28"/>
        </w:rPr>
        <w:t>Seidel</w:t>
      </w:r>
      <w:proofErr w:type="spellEnd"/>
      <w:r w:rsidRPr="00AD17C2">
        <w:rPr>
          <w:rFonts w:ascii="Arial" w:hAnsi="Arial" w:cs="Arial"/>
          <w:sz w:val="28"/>
          <w:szCs w:val="28"/>
        </w:rPr>
        <w:t xml:space="preserve"> (</w:t>
      </w:r>
      <w:r w:rsidRPr="00AD17C2">
        <w:rPr>
          <w:rFonts w:ascii="Arial" w:hAnsi="Arial" w:cs="Arial"/>
          <w:i/>
          <w:iCs/>
          <w:sz w:val="28"/>
          <w:szCs w:val="28"/>
        </w:rPr>
        <w:t>Assessora do Legislativo</w:t>
      </w:r>
      <w:r w:rsidRPr="00AD17C2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AD17C2">
        <w:rPr>
          <w:rFonts w:ascii="Arial" w:hAnsi="Arial" w:cs="Arial"/>
          <w:sz w:val="28"/>
          <w:szCs w:val="28"/>
        </w:rPr>
        <w:t>Liziane</w:t>
      </w:r>
      <w:proofErr w:type="spellEnd"/>
      <w:r w:rsidRPr="00AD17C2">
        <w:rPr>
          <w:rFonts w:ascii="Arial" w:hAnsi="Arial" w:cs="Arial"/>
          <w:sz w:val="28"/>
          <w:szCs w:val="28"/>
        </w:rPr>
        <w:t xml:space="preserve"> Beatriz </w:t>
      </w:r>
      <w:proofErr w:type="spellStart"/>
      <w:r w:rsidRPr="00AD17C2">
        <w:rPr>
          <w:rFonts w:ascii="Arial" w:hAnsi="Arial" w:cs="Arial"/>
          <w:sz w:val="28"/>
          <w:szCs w:val="28"/>
        </w:rPr>
        <w:t>Heissler</w:t>
      </w:r>
      <w:proofErr w:type="spellEnd"/>
      <w:r w:rsidRPr="00AD17C2">
        <w:rPr>
          <w:rFonts w:ascii="Arial" w:hAnsi="Arial" w:cs="Arial"/>
          <w:sz w:val="28"/>
          <w:szCs w:val="28"/>
        </w:rPr>
        <w:t xml:space="preserve"> (</w:t>
      </w:r>
      <w:r w:rsidRPr="00AD17C2">
        <w:rPr>
          <w:rFonts w:ascii="Arial" w:hAnsi="Arial" w:cs="Arial"/>
          <w:i/>
          <w:iCs/>
          <w:sz w:val="28"/>
          <w:szCs w:val="28"/>
        </w:rPr>
        <w:t>Assessora Jurídica do Legislativo</w:t>
      </w:r>
      <w:r w:rsidRPr="00AD17C2">
        <w:rPr>
          <w:rFonts w:ascii="Arial" w:hAnsi="Arial" w:cs="Arial"/>
          <w:sz w:val="28"/>
          <w:szCs w:val="28"/>
        </w:rPr>
        <w:t xml:space="preserve">) e </w:t>
      </w:r>
      <w:proofErr w:type="spellStart"/>
      <w:r w:rsidRPr="00AD17C2">
        <w:rPr>
          <w:rFonts w:ascii="Arial" w:hAnsi="Arial" w:cs="Arial"/>
          <w:sz w:val="28"/>
          <w:szCs w:val="28"/>
        </w:rPr>
        <w:t>Jaiê</w:t>
      </w:r>
      <w:proofErr w:type="spellEnd"/>
      <w:r w:rsidRPr="00AD17C2">
        <w:rPr>
          <w:rFonts w:ascii="Arial" w:hAnsi="Arial" w:cs="Arial"/>
          <w:sz w:val="28"/>
          <w:szCs w:val="28"/>
        </w:rPr>
        <w:t xml:space="preserve"> Davi </w:t>
      </w:r>
      <w:proofErr w:type="spellStart"/>
      <w:r w:rsidRPr="00AD17C2">
        <w:rPr>
          <w:rFonts w:ascii="Arial" w:hAnsi="Arial" w:cs="Arial"/>
          <w:sz w:val="28"/>
          <w:szCs w:val="28"/>
        </w:rPr>
        <w:t>Puhl</w:t>
      </w:r>
      <w:proofErr w:type="spellEnd"/>
      <w:r w:rsidRPr="00AD17C2">
        <w:rPr>
          <w:rFonts w:ascii="Arial" w:hAnsi="Arial" w:cs="Arial"/>
          <w:sz w:val="28"/>
          <w:szCs w:val="28"/>
        </w:rPr>
        <w:t xml:space="preserve"> (</w:t>
      </w:r>
      <w:r w:rsidRPr="00AD17C2">
        <w:rPr>
          <w:rFonts w:ascii="Arial" w:hAnsi="Arial" w:cs="Arial"/>
          <w:i/>
          <w:iCs/>
          <w:sz w:val="28"/>
          <w:szCs w:val="28"/>
        </w:rPr>
        <w:t>Assessor de Imprensa do Legislativo</w:t>
      </w:r>
      <w:r w:rsidRPr="00AD17C2">
        <w:rPr>
          <w:rFonts w:ascii="Arial" w:hAnsi="Arial" w:cs="Arial"/>
          <w:sz w:val="28"/>
          <w:szCs w:val="28"/>
        </w:rPr>
        <w:t xml:space="preserve">). </w:t>
      </w:r>
      <w:r w:rsidR="00042A0D" w:rsidRPr="00AD17C2">
        <w:rPr>
          <w:rFonts w:ascii="Arial" w:hAnsi="Arial" w:cs="Arial"/>
          <w:sz w:val="28"/>
          <w:szCs w:val="28"/>
        </w:rPr>
        <w:t>Inicialmente, considerando o “</w:t>
      </w:r>
      <w:r w:rsidR="00042A0D" w:rsidRPr="00AD17C2">
        <w:rPr>
          <w:rFonts w:ascii="Arial" w:hAnsi="Arial" w:cs="Arial"/>
          <w:b/>
          <w:i/>
          <w:sz w:val="28"/>
          <w:szCs w:val="28"/>
        </w:rPr>
        <w:t xml:space="preserve">Capítulo VI; Art. 106, §4º”, </w:t>
      </w:r>
      <w:r w:rsidR="00042A0D" w:rsidRPr="00AD17C2">
        <w:rPr>
          <w:rFonts w:ascii="Arial" w:hAnsi="Arial" w:cs="Arial"/>
          <w:bCs/>
          <w:iCs/>
          <w:sz w:val="28"/>
          <w:szCs w:val="28"/>
        </w:rPr>
        <w:t>do Regimento Interno desta Casa,</w:t>
      </w:r>
      <w:r w:rsidR="00042A0D" w:rsidRPr="00AD17C2">
        <w:rPr>
          <w:rFonts w:ascii="Arial" w:hAnsi="Arial" w:cs="Arial"/>
          <w:sz w:val="28"/>
          <w:szCs w:val="28"/>
        </w:rPr>
        <w:t xml:space="preserve"> o senhor Presidente dispensou a leitura da </w:t>
      </w:r>
      <w:r w:rsidR="00042A0D" w:rsidRPr="00AD17C2">
        <w:rPr>
          <w:rFonts w:ascii="Arial" w:hAnsi="Arial" w:cs="Arial"/>
          <w:b/>
          <w:bCs/>
          <w:sz w:val="28"/>
          <w:szCs w:val="28"/>
        </w:rPr>
        <w:t>Ata Nº 4</w:t>
      </w:r>
      <w:r w:rsidR="003647FB" w:rsidRPr="00AD17C2">
        <w:rPr>
          <w:rFonts w:ascii="Arial" w:hAnsi="Arial" w:cs="Arial"/>
          <w:b/>
          <w:bCs/>
          <w:sz w:val="28"/>
          <w:szCs w:val="28"/>
        </w:rPr>
        <w:t>1</w:t>
      </w:r>
      <w:r w:rsidR="00042A0D" w:rsidRPr="00AD17C2">
        <w:rPr>
          <w:rFonts w:ascii="Arial" w:hAnsi="Arial" w:cs="Arial"/>
          <w:b/>
          <w:bCs/>
          <w:sz w:val="28"/>
          <w:szCs w:val="28"/>
        </w:rPr>
        <w:t>/2025</w:t>
      </w:r>
      <w:r w:rsidR="00042A0D" w:rsidRPr="00AD17C2">
        <w:rPr>
          <w:rFonts w:ascii="Arial" w:hAnsi="Arial" w:cs="Arial"/>
          <w:sz w:val="28"/>
          <w:szCs w:val="28"/>
        </w:rPr>
        <w:t xml:space="preserve">, da Sessão Ordinária realizada no dia </w:t>
      </w:r>
      <w:r w:rsidR="003647FB" w:rsidRPr="00AD17C2">
        <w:rPr>
          <w:rFonts w:ascii="Arial" w:hAnsi="Arial" w:cs="Arial"/>
          <w:sz w:val="28"/>
          <w:szCs w:val="28"/>
        </w:rPr>
        <w:t>02</w:t>
      </w:r>
      <w:r w:rsidR="00042A0D" w:rsidRPr="00AD17C2">
        <w:rPr>
          <w:rFonts w:ascii="Arial" w:hAnsi="Arial" w:cs="Arial"/>
          <w:sz w:val="28"/>
          <w:szCs w:val="28"/>
        </w:rPr>
        <w:t xml:space="preserve"> de </w:t>
      </w:r>
      <w:r w:rsidR="003647FB" w:rsidRPr="00AD17C2">
        <w:rPr>
          <w:rFonts w:ascii="Arial" w:hAnsi="Arial" w:cs="Arial"/>
          <w:sz w:val="28"/>
          <w:szCs w:val="28"/>
        </w:rPr>
        <w:t>dez</w:t>
      </w:r>
      <w:r w:rsidR="00042A0D" w:rsidRPr="00AD17C2">
        <w:rPr>
          <w:rFonts w:ascii="Arial" w:hAnsi="Arial" w:cs="Arial"/>
          <w:sz w:val="28"/>
          <w:szCs w:val="28"/>
        </w:rPr>
        <w:t xml:space="preserve">embro de 2025, comunicando que a mesma permanecerá à disposição de todos para ser analisada, até o final da presente sessão, oportunidade em que será votada. </w:t>
      </w:r>
      <w:r w:rsidR="00E65CF0" w:rsidRPr="00AD17C2">
        <w:rPr>
          <w:rFonts w:ascii="Arial" w:hAnsi="Arial" w:cs="Arial"/>
          <w:sz w:val="28"/>
          <w:szCs w:val="28"/>
        </w:rPr>
        <w:t xml:space="preserve">A seguir, </w:t>
      </w:r>
      <w:r w:rsidR="00E65CF0" w:rsidRPr="00AD17C2">
        <w:rPr>
          <w:rFonts w:ascii="Arial" w:eastAsia="SimSun" w:hAnsi="Arial" w:cs="Arial"/>
          <w:sz w:val="28"/>
          <w:szCs w:val="28"/>
        </w:rPr>
        <w:t xml:space="preserve">adentrou-se no espaço do </w:t>
      </w:r>
      <w:r w:rsidR="00E65CF0" w:rsidRPr="00AD17C2">
        <w:rPr>
          <w:rFonts w:ascii="Arial" w:hAnsi="Arial" w:cs="Arial"/>
          <w:b/>
          <w:bCs/>
          <w:sz w:val="28"/>
          <w:szCs w:val="28"/>
          <w:shd w:val="clear" w:color="auto" w:fill="FFFF00"/>
        </w:rPr>
        <w:t>EXPEDIENTE.</w:t>
      </w:r>
      <w:r w:rsidR="00E65CF0" w:rsidRPr="00AD17C2">
        <w:rPr>
          <w:rFonts w:ascii="Arial" w:hAnsi="Arial" w:cs="Arial"/>
          <w:sz w:val="28"/>
          <w:szCs w:val="28"/>
        </w:rPr>
        <w:t xml:space="preserve"> </w:t>
      </w:r>
      <w:r w:rsidR="00E65CF0" w:rsidRPr="00AD17C2">
        <w:rPr>
          <w:rFonts w:ascii="Arial" w:hAnsi="Arial" w:cs="Arial"/>
          <w:bCs/>
          <w:sz w:val="28"/>
          <w:szCs w:val="28"/>
        </w:rPr>
        <w:t>Neste espaço regimental, em atendimento a solicitação do</w:t>
      </w:r>
      <w:r w:rsidR="00E65CF0" w:rsidRPr="00AD17C2">
        <w:rPr>
          <w:rFonts w:ascii="Arial" w:hAnsi="Arial" w:cs="Arial"/>
          <w:sz w:val="28"/>
          <w:szCs w:val="28"/>
        </w:rPr>
        <w:t xml:space="preserve"> senhor Presidente, a Vereadora </w:t>
      </w:r>
      <w:proofErr w:type="spellStart"/>
      <w:r w:rsidR="00CF24AD" w:rsidRPr="00AD17C2">
        <w:rPr>
          <w:rFonts w:ascii="Arial" w:hAnsi="Arial" w:cs="Arial"/>
          <w:b/>
          <w:bCs/>
          <w:sz w:val="28"/>
          <w:szCs w:val="28"/>
        </w:rPr>
        <w:t>Marlise</w:t>
      </w:r>
      <w:proofErr w:type="spellEnd"/>
      <w:r w:rsidR="00CF24AD" w:rsidRPr="00AD17C2">
        <w:rPr>
          <w:rFonts w:ascii="Arial" w:hAnsi="Arial" w:cs="Arial"/>
          <w:b/>
          <w:bCs/>
          <w:sz w:val="28"/>
          <w:szCs w:val="28"/>
        </w:rPr>
        <w:t xml:space="preserve"> V</w:t>
      </w:r>
      <w:r w:rsidR="00E65CF0" w:rsidRPr="00AD17C2">
        <w:rPr>
          <w:rFonts w:ascii="Arial" w:hAnsi="Arial" w:cs="Arial"/>
          <w:b/>
          <w:bCs/>
          <w:sz w:val="28"/>
          <w:szCs w:val="28"/>
        </w:rPr>
        <w:t>iviane,</w:t>
      </w:r>
      <w:r w:rsidR="00E65CF0" w:rsidRPr="00AD17C2">
        <w:rPr>
          <w:rFonts w:ascii="Arial" w:hAnsi="Arial" w:cs="Arial"/>
          <w:sz w:val="28"/>
          <w:szCs w:val="28"/>
        </w:rPr>
        <w:t xml:space="preserve"> 1</w:t>
      </w:r>
      <w:r w:rsidR="00C3328C">
        <w:rPr>
          <w:rFonts w:ascii="Arial" w:hAnsi="Arial" w:cs="Arial"/>
          <w:sz w:val="28"/>
          <w:szCs w:val="28"/>
        </w:rPr>
        <w:t>ª</w:t>
      </w:r>
      <w:r w:rsidR="00E65CF0" w:rsidRPr="00AD17C2">
        <w:rPr>
          <w:rFonts w:ascii="Arial" w:hAnsi="Arial" w:cs="Arial"/>
          <w:sz w:val="28"/>
          <w:szCs w:val="28"/>
        </w:rPr>
        <w:t xml:space="preserve"> Secretária da Mesa, </w:t>
      </w:r>
      <w:r w:rsidR="00E65CF0" w:rsidRPr="00AD17C2">
        <w:rPr>
          <w:rFonts w:ascii="Arial" w:hAnsi="Arial" w:cs="Arial"/>
          <w:bCs/>
          <w:sz w:val="28"/>
          <w:szCs w:val="28"/>
        </w:rPr>
        <w:t xml:space="preserve">apresentou: </w:t>
      </w:r>
      <w:r w:rsidR="003647FB" w:rsidRPr="00AD17C2">
        <w:rPr>
          <w:rFonts w:ascii="Arial" w:hAnsi="Arial" w:cs="Arial"/>
          <w:b/>
          <w:sz w:val="28"/>
          <w:szCs w:val="28"/>
          <w:highlight w:val="yellow"/>
        </w:rPr>
        <w:t>1º)</w:t>
      </w:r>
      <w:r w:rsidR="003647FB" w:rsidRPr="00AD17C2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3647FB" w:rsidRPr="00AD17C2">
        <w:rPr>
          <w:rFonts w:ascii="Arial" w:hAnsi="Arial" w:cs="Arial"/>
          <w:b/>
          <w:bCs/>
          <w:sz w:val="28"/>
          <w:szCs w:val="28"/>
          <w:highlight w:val="yellow"/>
        </w:rPr>
        <w:t xml:space="preserve">Of. </w:t>
      </w:r>
      <w:proofErr w:type="spellStart"/>
      <w:r w:rsidR="003647FB" w:rsidRPr="00AD17C2">
        <w:rPr>
          <w:rFonts w:ascii="Arial" w:hAnsi="Arial" w:cs="Arial"/>
          <w:b/>
          <w:bCs/>
          <w:sz w:val="28"/>
          <w:szCs w:val="28"/>
          <w:highlight w:val="yellow"/>
        </w:rPr>
        <w:t>Gab</w:t>
      </w:r>
      <w:proofErr w:type="spellEnd"/>
      <w:r w:rsidR="003647FB" w:rsidRPr="00AD17C2">
        <w:rPr>
          <w:rFonts w:ascii="Arial" w:hAnsi="Arial" w:cs="Arial"/>
          <w:b/>
          <w:bCs/>
          <w:sz w:val="28"/>
          <w:szCs w:val="28"/>
          <w:highlight w:val="yellow"/>
        </w:rPr>
        <w:t>. Nº 3</w:t>
      </w:r>
      <w:r w:rsidR="006754D4" w:rsidRPr="00AD17C2">
        <w:rPr>
          <w:rFonts w:ascii="Arial" w:hAnsi="Arial" w:cs="Arial"/>
          <w:b/>
          <w:bCs/>
          <w:sz w:val="28"/>
          <w:szCs w:val="28"/>
          <w:highlight w:val="yellow"/>
        </w:rPr>
        <w:t>50</w:t>
      </w:r>
      <w:r w:rsidR="003647FB" w:rsidRPr="00AD17C2">
        <w:rPr>
          <w:rFonts w:ascii="Arial" w:hAnsi="Arial" w:cs="Arial"/>
          <w:b/>
          <w:bCs/>
          <w:sz w:val="28"/>
          <w:szCs w:val="28"/>
          <w:highlight w:val="yellow"/>
        </w:rPr>
        <w:t>/2025</w:t>
      </w:r>
      <w:r w:rsidR="003647FB" w:rsidRPr="00AD17C2">
        <w:rPr>
          <w:rFonts w:ascii="Arial" w:hAnsi="Arial" w:cs="Arial"/>
          <w:b/>
          <w:bCs/>
          <w:sz w:val="28"/>
          <w:szCs w:val="28"/>
        </w:rPr>
        <w:t xml:space="preserve"> </w:t>
      </w:r>
      <w:r w:rsidR="003647FB" w:rsidRPr="00AD17C2">
        <w:rPr>
          <w:rFonts w:ascii="Arial" w:hAnsi="Arial" w:cs="Arial"/>
          <w:sz w:val="28"/>
          <w:szCs w:val="28"/>
        </w:rPr>
        <w:t xml:space="preserve">de </w:t>
      </w:r>
      <w:r w:rsidR="006754D4" w:rsidRPr="00AD17C2">
        <w:rPr>
          <w:rFonts w:ascii="Arial" w:hAnsi="Arial" w:cs="Arial"/>
          <w:sz w:val="28"/>
          <w:szCs w:val="28"/>
        </w:rPr>
        <w:t>08</w:t>
      </w:r>
      <w:r w:rsidR="003647FB" w:rsidRPr="00AD17C2">
        <w:rPr>
          <w:rFonts w:ascii="Arial" w:hAnsi="Arial" w:cs="Arial"/>
          <w:sz w:val="28"/>
          <w:szCs w:val="28"/>
        </w:rPr>
        <w:t xml:space="preserve"> de </w:t>
      </w:r>
      <w:r w:rsidR="006754D4" w:rsidRPr="00AD17C2">
        <w:rPr>
          <w:rFonts w:ascii="Arial" w:hAnsi="Arial" w:cs="Arial"/>
          <w:sz w:val="28"/>
          <w:szCs w:val="28"/>
        </w:rPr>
        <w:t>dez</w:t>
      </w:r>
      <w:r w:rsidR="003647FB" w:rsidRPr="00AD17C2">
        <w:rPr>
          <w:rFonts w:ascii="Arial" w:hAnsi="Arial" w:cs="Arial"/>
          <w:sz w:val="28"/>
          <w:szCs w:val="28"/>
        </w:rPr>
        <w:t>embro de 2025,</w:t>
      </w:r>
      <w:r w:rsidR="003647FB" w:rsidRPr="00AD17C2">
        <w:rPr>
          <w:rFonts w:ascii="Arial" w:hAnsi="Arial" w:cs="Arial"/>
          <w:color w:val="000000"/>
          <w:sz w:val="28"/>
          <w:szCs w:val="28"/>
        </w:rPr>
        <w:t xml:space="preserve"> encaminhando: </w:t>
      </w:r>
      <w:r w:rsidR="003647FB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a) PROJETO DE LEI Nº 1</w:t>
      </w:r>
      <w:r w:rsidR="006754D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21</w:t>
      </w:r>
      <w:r w:rsidR="003647FB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, </w:t>
      </w:r>
      <w:r w:rsidR="006754D4" w:rsidRPr="00AD17C2">
        <w:rPr>
          <w:rFonts w:ascii="Arial" w:hAnsi="Arial" w:cs="Arial"/>
          <w:sz w:val="28"/>
          <w:szCs w:val="28"/>
        </w:rPr>
        <w:t>de 08 de dezembro de 2025, sob a ementa:</w:t>
      </w:r>
      <w:r w:rsidR="006754D4" w:rsidRPr="00AD17C2">
        <w:rPr>
          <w:rFonts w:ascii="Arial" w:hAnsi="Arial" w:cs="Arial"/>
          <w:b/>
          <w:sz w:val="28"/>
          <w:szCs w:val="28"/>
        </w:rPr>
        <w:t xml:space="preserve"> “ALTERA A REDAÇÃO DO ART. 1º E DOS INCISOS I e II, DO § 1º, DO ART. 2º, AMBOS DA LEI MUNICIPAL Nº 3.415, DE 09 DE ABRIL DE 2025, E DÁ OUTRAS PROVIDÊNCIAS”. </w:t>
      </w:r>
      <w:r w:rsidR="006754D4" w:rsidRPr="00AD17C2">
        <w:rPr>
          <w:rFonts w:ascii="Arial" w:hAnsi="Arial" w:cs="Arial"/>
          <w:sz w:val="28"/>
          <w:szCs w:val="28"/>
        </w:rPr>
        <w:t>Vem acompanhado da respectiva mensagem justificativa.</w:t>
      </w:r>
      <w:r w:rsidR="00B703C4" w:rsidRPr="00AD17C2">
        <w:rPr>
          <w:rFonts w:ascii="Arial" w:hAnsi="Arial" w:cs="Arial"/>
          <w:sz w:val="28"/>
          <w:szCs w:val="28"/>
        </w:rPr>
        <w:t xml:space="preserve"> </w:t>
      </w:r>
      <w:r w:rsidR="00B703C4" w:rsidRPr="00AD17C2">
        <w:rPr>
          <w:rFonts w:ascii="Arial" w:hAnsi="Arial" w:cs="Arial"/>
          <w:b/>
          <w:sz w:val="28"/>
          <w:szCs w:val="28"/>
          <w:highlight w:val="yellow"/>
        </w:rPr>
        <w:t>2º)</w:t>
      </w:r>
      <w:r w:rsidR="00B703C4" w:rsidRPr="00AD17C2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B703C4" w:rsidRPr="00AD17C2">
        <w:rPr>
          <w:rFonts w:ascii="Arial" w:hAnsi="Arial" w:cs="Arial"/>
          <w:b/>
          <w:bCs/>
          <w:sz w:val="28"/>
          <w:szCs w:val="28"/>
          <w:highlight w:val="yellow"/>
        </w:rPr>
        <w:t xml:space="preserve">Of. </w:t>
      </w:r>
      <w:proofErr w:type="spellStart"/>
      <w:r w:rsidR="00B703C4" w:rsidRPr="00AD17C2">
        <w:rPr>
          <w:rFonts w:ascii="Arial" w:hAnsi="Arial" w:cs="Arial"/>
          <w:b/>
          <w:bCs/>
          <w:sz w:val="28"/>
          <w:szCs w:val="28"/>
          <w:highlight w:val="yellow"/>
        </w:rPr>
        <w:t>Gab</w:t>
      </w:r>
      <w:proofErr w:type="spellEnd"/>
      <w:r w:rsidR="00B703C4" w:rsidRPr="00AD17C2">
        <w:rPr>
          <w:rFonts w:ascii="Arial" w:hAnsi="Arial" w:cs="Arial"/>
          <w:b/>
          <w:bCs/>
          <w:sz w:val="28"/>
          <w:szCs w:val="28"/>
          <w:highlight w:val="yellow"/>
        </w:rPr>
        <w:t>. Nº 351/2025</w:t>
      </w:r>
      <w:r w:rsidR="00B703C4" w:rsidRPr="00AD17C2">
        <w:rPr>
          <w:rFonts w:ascii="Arial" w:hAnsi="Arial" w:cs="Arial"/>
          <w:b/>
          <w:bCs/>
          <w:sz w:val="28"/>
          <w:szCs w:val="28"/>
        </w:rPr>
        <w:t xml:space="preserve"> </w:t>
      </w:r>
      <w:r w:rsidR="00B703C4" w:rsidRPr="00AD17C2">
        <w:rPr>
          <w:rFonts w:ascii="Arial" w:hAnsi="Arial" w:cs="Arial"/>
          <w:sz w:val="28"/>
          <w:szCs w:val="28"/>
        </w:rPr>
        <w:t>de 09 de dezembro de 2025,</w:t>
      </w:r>
      <w:r w:rsidR="00B703C4" w:rsidRPr="00AD17C2">
        <w:rPr>
          <w:rFonts w:ascii="Arial" w:hAnsi="Arial" w:cs="Arial"/>
          <w:color w:val="000000"/>
          <w:sz w:val="28"/>
          <w:szCs w:val="28"/>
        </w:rPr>
        <w:t xml:space="preserve"> encaminhando: </w:t>
      </w:r>
      <w:r w:rsidR="00B703C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a) PROJETO DE </w:t>
      </w:r>
      <w:r w:rsidR="006754D4" w:rsidRPr="00AD17C2">
        <w:rPr>
          <w:rFonts w:ascii="Arial" w:hAnsi="Arial" w:cs="Arial"/>
          <w:b/>
          <w:sz w:val="28"/>
          <w:szCs w:val="28"/>
          <w:highlight w:val="yellow"/>
        </w:rPr>
        <w:t>LEI Nº 122,</w:t>
      </w:r>
      <w:r w:rsidR="006754D4" w:rsidRPr="00AD17C2">
        <w:rPr>
          <w:rFonts w:ascii="Arial" w:hAnsi="Arial" w:cs="Arial"/>
          <w:bCs/>
          <w:sz w:val="28"/>
          <w:szCs w:val="28"/>
        </w:rPr>
        <w:t xml:space="preserve"> </w:t>
      </w:r>
      <w:r w:rsidR="006754D4" w:rsidRPr="00AD17C2">
        <w:rPr>
          <w:rFonts w:ascii="Arial" w:hAnsi="Arial" w:cs="Arial"/>
          <w:sz w:val="28"/>
          <w:szCs w:val="28"/>
        </w:rPr>
        <w:t>de 09 de dezembro de 2025, sob a ementa:</w:t>
      </w:r>
      <w:r w:rsidR="006754D4" w:rsidRPr="00AD17C2">
        <w:rPr>
          <w:rFonts w:ascii="Arial" w:hAnsi="Arial" w:cs="Arial"/>
          <w:b/>
          <w:sz w:val="28"/>
          <w:szCs w:val="28"/>
        </w:rPr>
        <w:t xml:space="preserve"> “ABRE CRÉDITO ADICIONAL SUPLEMENTAR NO ORÇAMENTO DO MUNICÍPIO, E DÁ OUTRAS PROVIDÊNCIAS”. </w:t>
      </w:r>
      <w:r w:rsidR="003647FB" w:rsidRPr="00AD17C2">
        <w:rPr>
          <w:rFonts w:ascii="Arial" w:hAnsi="Arial" w:cs="Arial"/>
          <w:sz w:val="28"/>
          <w:szCs w:val="28"/>
        </w:rPr>
        <w:t>Vem acompanhado da respectiva mensagem justificativa</w:t>
      </w:r>
      <w:r w:rsidR="00B703C4" w:rsidRPr="00AD17C2">
        <w:rPr>
          <w:rFonts w:ascii="Arial" w:hAnsi="Arial" w:cs="Arial"/>
          <w:sz w:val="28"/>
          <w:szCs w:val="28"/>
        </w:rPr>
        <w:t>.</w:t>
      </w:r>
      <w:r w:rsidR="008E59C5" w:rsidRPr="00AD17C2">
        <w:rPr>
          <w:rFonts w:ascii="Arial" w:hAnsi="Arial" w:cs="Arial"/>
          <w:sz w:val="28"/>
          <w:szCs w:val="28"/>
        </w:rPr>
        <w:t xml:space="preserve"> Retorna à pauta o </w:t>
      </w:r>
      <w:r w:rsidR="008E59C5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PROJETO DE LEI Nº 116, </w:t>
      </w:r>
      <w:r w:rsidR="008E59C5" w:rsidRPr="00AD17C2">
        <w:rPr>
          <w:rFonts w:ascii="Arial" w:hAnsi="Arial" w:cs="Arial"/>
          <w:sz w:val="28"/>
          <w:szCs w:val="28"/>
        </w:rPr>
        <w:t>datado de 28 de novembro de 2025, sob a ementa:</w:t>
      </w:r>
      <w:r w:rsidR="008E59C5" w:rsidRPr="00AD17C2">
        <w:rPr>
          <w:rFonts w:ascii="Arial" w:hAnsi="Arial" w:cs="Arial"/>
          <w:b/>
          <w:sz w:val="28"/>
          <w:szCs w:val="28"/>
        </w:rPr>
        <w:t xml:space="preserve"> “</w:t>
      </w:r>
      <w:r w:rsidR="008E59C5" w:rsidRPr="00AD17C2">
        <w:rPr>
          <w:rFonts w:ascii="Arial" w:hAnsi="Arial" w:cs="Arial"/>
          <w:b/>
          <w:sz w:val="28"/>
          <w:szCs w:val="28"/>
          <w:lang w:eastAsia="pt-BR"/>
        </w:rPr>
        <w:t xml:space="preserve">ESTIMA A RECEITA E FIXA A DESPESA DO MUNICÍPIO DE MATO LEITÃO PARA O EXERCÍCIO FINANCEIRO DE 2026”, </w:t>
      </w:r>
      <w:r w:rsidR="008E59C5" w:rsidRPr="00AD17C2">
        <w:rPr>
          <w:rFonts w:ascii="Arial" w:hAnsi="Arial" w:cs="Arial"/>
          <w:sz w:val="28"/>
          <w:szCs w:val="28"/>
          <w:lang w:eastAsia="pt-BR"/>
        </w:rPr>
        <w:t xml:space="preserve">encaminhado através do </w:t>
      </w:r>
      <w:r w:rsidR="00E65CF0" w:rsidRPr="00AD17C2">
        <w:rPr>
          <w:rFonts w:ascii="Arial" w:hAnsi="Arial" w:cs="Arial"/>
          <w:b/>
          <w:bCs/>
          <w:sz w:val="28"/>
          <w:szCs w:val="28"/>
          <w:highlight w:val="yellow"/>
        </w:rPr>
        <w:t xml:space="preserve">Of. </w:t>
      </w:r>
      <w:proofErr w:type="spellStart"/>
      <w:r w:rsidR="00E65CF0" w:rsidRPr="00AD17C2">
        <w:rPr>
          <w:rFonts w:ascii="Arial" w:hAnsi="Arial" w:cs="Arial"/>
          <w:b/>
          <w:bCs/>
          <w:sz w:val="28"/>
          <w:szCs w:val="28"/>
          <w:highlight w:val="yellow"/>
        </w:rPr>
        <w:t>Gab</w:t>
      </w:r>
      <w:proofErr w:type="spellEnd"/>
      <w:r w:rsidR="00E65CF0" w:rsidRPr="00AD17C2">
        <w:rPr>
          <w:rFonts w:ascii="Arial" w:hAnsi="Arial" w:cs="Arial"/>
          <w:b/>
          <w:bCs/>
          <w:sz w:val="28"/>
          <w:szCs w:val="28"/>
          <w:highlight w:val="yellow"/>
        </w:rPr>
        <w:t>. Nº 339/2025</w:t>
      </w:r>
      <w:r w:rsidR="00E65CF0" w:rsidRPr="00AD17C2">
        <w:rPr>
          <w:rFonts w:ascii="Arial" w:hAnsi="Arial" w:cs="Arial"/>
          <w:b/>
          <w:bCs/>
          <w:sz w:val="28"/>
          <w:szCs w:val="28"/>
        </w:rPr>
        <w:t xml:space="preserve"> </w:t>
      </w:r>
      <w:r w:rsidR="00E65CF0" w:rsidRPr="00AD17C2">
        <w:rPr>
          <w:rFonts w:ascii="Arial" w:hAnsi="Arial" w:cs="Arial"/>
          <w:sz w:val="28"/>
          <w:szCs w:val="28"/>
        </w:rPr>
        <w:t>de 28 de novembro de 2025</w:t>
      </w:r>
      <w:r w:rsidR="008E59C5" w:rsidRPr="00AD17C2">
        <w:rPr>
          <w:rFonts w:ascii="Arial" w:hAnsi="Arial" w:cs="Arial"/>
          <w:sz w:val="28"/>
          <w:szCs w:val="28"/>
        </w:rPr>
        <w:t>.</w:t>
      </w:r>
      <w:r w:rsidR="00B24DE6" w:rsidRPr="00AD17C2">
        <w:rPr>
          <w:rFonts w:ascii="Arial" w:hAnsi="Arial" w:cs="Arial"/>
          <w:sz w:val="28"/>
          <w:szCs w:val="28"/>
        </w:rPr>
        <w:t xml:space="preserve"> </w:t>
      </w:r>
      <w:r w:rsidR="00B24DE6" w:rsidRPr="00AD17C2">
        <w:rPr>
          <w:rFonts w:ascii="Arial" w:hAnsi="Arial" w:cs="Arial"/>
          <w:b/>
          <w:sz w:val="28"/>
          <w:szCs w:val="28"/>
          <w:highlight w:val="yellow"/>
        </w:rPr>
        <w:t xml:space="preserve">3º) </w:t>
      </w:r>
      <w:r w:rsidR="001A11C3" w:rsidRPr="00AD17C2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1A11C3" w:rsidRPr="00AD17C2">
        <w:rPr>
          <w:rFonts w:ascii="Arial" w:hAnsi="Arial" w:cs="Arial"/>
          <w:b/>
          <w:bCs/>
          <w:sz w:val="28"/>
          <w:szCs w:val="28"/>
          <w:highlight w:val="yellow"/>
        </w:rPr>
        <w:t>De parte do Poder Legislativo,</w:t>
      </w:r>
      <w:r w:rsidR="001A11C3" w:rsidRPr="00AD17C2">
        <w:rPr>
          <w:rFonts w:ascii="Arial" w:hAnsi="Arial" w:cs="Arial"/>
          <w:b/>
          <w:bCs/>
          <w:sz w:val="28"/>
          <w:szCs w:val="28"/>
        </w:rPr>
        <w:t xml:space="preserve"> foi apresentado: </w:t>
      </w:r>
      <w:r w:rsidR="008C38E0" w:rsidRPr="00AD17C2">
        <w:rPr>
          <w:rFonts w:ascii="Arial" w:hAnsi="Arial" w:cs="Arial"/>
          <w:b/>
          <w:bCs/>
          <w:sz w:val="28"/>
          <w:szCs w:val="28"/>
          <w:highlight w:val="yellow"/>
        </w:rPr>
        <w:t>a)</w:t>
      </w:r>
      <w:r w:rsidR="00C3328C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8C38E0" w:rsidRPr="00AD17C2">
        <w:rPr>
          <w:rFonts w:ascii="Arial" w:hAnsi="Arial" w:cs="Arial"/>
          <w:b/>
          <w:sz w:val="28"/>
          <w:szCs w:val="28"/>
          <w:highlight w:val="yellow"/>
        </w:rPr>
        <w:t xml:space="preserve">PROJETO DE RESOLUÇÃO Nº 003/2025, </w:t>
      </w:r>
      <w:r w:rsidR="008C38E0" w:rsidRPr="00AD17C2">
        <w:rPr>
          <w:rFonts w:ascii="Arial" w:hAnsi="Arial" w:cs="Arial"/>
          <w:bCs/>
          <w:sz w:val="28"/>
          <w:szCs w:val="28"/>
        </w:rPr>
        <w:t xml:space="preserve">datado de 08 de dezembro, de autoria da Mesa Diretora, </w:t>
      </w:r>
      <w:r w:rsidR="008C38E0" w:rsidRPr="00AD17C2">
        <w:rPr>
          <w:rFonts w:ascii="Arial" w:hAnsi="Arial" w:cs="Arial"/>
          <w:sz w:val="28"/>
          <w:szCs w:val="28"/>
        </w:rPr>
        <w:t>sob a ementa</w:t>
      </w:r>
      <w:r w:rsidR="008C38E0" w:rsidRPr="00AD17C2">
        <w:rPr>
          <w:rFonts w:ascii="Arial" w:hAnsi="Arial" w:cs="Arial"/>
          <w:b/>
          <w:sz w:val="28"/>
          <w:szCs w:val="28"/>
        </w:rPr>
        <w:t xml:space="preserve">: </w:t>
      </w:r>
      <w:r w:rsidR="008C38E0" w:rsidRPr="00AD17C2">
        <w:rPr>
          <w:rFonts w:ascii="Arial" w:eastAsia="Times New Roman" w:hAnsi="Arial" w:cs="Arial"/>
          <w:b/>
          <w:sz w:val="28"/>
          <w:szCs w:val="28"/>
          <w:lang w:eastAsia="pt-BR"/>
        </w:rPr>
        <w:t>“</w:t>
      </w:r>
      <w:r w:rsidR="008C38E0" w:rsidRPr="00AD17C2">
        <w:rPr>
          <w:rFonts w:ascii="Arial" w:hAnsi="Arial" w:cs="Arial"/>
          <w:b/>
          <w:i/>
          <w:color w:val="2A2A2A"/>
          <w:sz w:val="28"/>
          <w:szCs w:val="28"/>
        </w:rPr>
        <w:t xml:space="preserve">AUTORIZA A PARTICIPAÇÃO DO ASSESSOR DE IMPRENSA DA CAMARA DE VEREADORES DE MATO LEITÃO NO TREINAMENTO DE </w:t>
      </w:r>
      <w:r w:rsidR="008C38E0" w:rsidRPr="00AD17C2">
        <w:rPr>
          <w:rFonts w:ascii="Arial" w:hAnsi="Arial" w:cs="Arial"/>
          <w:b/>
          <w:i/>
          <w:color w:val="2A2A2A"/>
          <w:sz w:val="28"/>
          <w:szCs w:val="28"/>
        </w:rPr>
        <w:lastRenderedPageBreak/>
        <w:t>PREVENÇÃO E COMBATE A INC</w:t>
      </w:r>
      <w:r w:rsidR="00C3328C">
        <w:rPr>
          <w:rFonts w:ascii="Arial" w:hAnsi="Arial" w:cs="Arial"/>
          <w:b/>
          <w:i/>
          <w:color w:val="2A2A2A"/>
          <w:sz w:val="28"/>
          <w:szCs w:val="28"/>
        </w:rPr>
        <w:t>Ê</w:t>
      </w:r>
      <w:r w:rsidR="008C38E0" w:rsidRPr="00AD17C2">
        <w:rPr>
          <w:rFonts w:ascii="Arial" w:hAnsi="Arial" w:cs="Arial"/>
          <w:b/>
          <w:i/>
          <w:color w:val="2A2A2A"/>
          <w:sz w:val="28"/>
          <w:szCs w:val="28"/>
        </w:rPr>
        <w:t>NDIO EM VEN</w:t>
      </w:r>
      <w:r w:rsidR="00C3328C">
        <w:rPr>
          <w:rFonts w:ascii="Arial" w:hAnsi="Arial" w:cs="Arial"/>
          <w:b/>
          <w:i/>
          <w:color w:val="2A2A2A"/>
          <w:sz w:val="28"/>
          <w:szCs w:val="28"/>
        </w:rPr>
        <w:t>Â</w:t>
      </w:r>
      <w:r w:rsidR="008C38E0" w:rsidRPr="00AD17C2">
        <w:rPr>
          <w:rFonts w:ascii="Arial" w:hAnsi="Arial" w:cs="Arial"/>
          <w:b/>
          <w:i/>
          <w:color w:val="2A2A2A"/>
          <w:sz w:val="28"/>
          <w:szCs w:val="28"/>
        </w:rPr>
        <w:t xml:space="preserve">NCIO AIRES, RS” </w:t>
      </w:r>
      <w:r w:rsidR="008C38E0" w:rsidRPr="00AD17C2">
        <w:rPr>
          <w:rFonts w:ascii="Arial" w:hAnsi="Arial" w:cs="Arial"/>
          <w:b/>
          <w:sz w:val="28"/>
          <w:szCs w:val="28"/>
          <w:highlight w:val="yellow"/>
        </w:rPr>
        <w:t>b)</w:t>
      </w:r>
      <w:r w:rsidR="008C38E0" w:rsidRPr="00AD17C2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8C38E0" w:rsidRPr="00AD17C2">
        <w:rPr>
          <w:rFonts w:ascii="Arial" w:hAnsi="Arial" w:cs="Arial"/>
          <w:b/>
          <w:sz w:val="28"/>
          <w:szCs w:val="28"/>
          <w:highlight w:val="yellow"/>
        </w:rPr>
        <w:t xml:space="preserve">PROJETO DE RESOLUÇÃO Nº 004/2025,  </w:t>
      </w:r>
      <w:r w:rsidR="008C38E0" w:rsidRPr="00AD17C2">
        <w:rPr>
          <w:rFonts w:ascii="Arial" w:hAnsi="Arial" w:cs="Arial"/>
          <w:bCs/>
          <w:sz w:val="28"/>
          <w:szCs w:val="28"/>
        </w:rPr>
        <w:t xml:space="preserve">datado de 08 de dezembro, de autoria da Mesa Diretora, </w:t>
      </w:r>
      <w:r w:rsidR="008C38E0" w:rsidRPr="00AD17C2">
        <w:rPr>
          <w:rFonts w:ascii="Arial" w:hAnsi="Arial" w:cs="Arial"/>
          <w:sz w:val="28"/>
          <w:szCs w:val="28"/>
        </w:rPr>
        <w:t>sob a ementa</w:t>
      </w:r>
      <w:r w:rsidR="008C38E0" w:rsidRPr="00AD17C2">
        <w:rPr>
          <w:rFonts w:ascii="Arial" w:hAnsi="Arial" w:cs="Arial"/>
          <w:b/>
          <w:sz w:val="28"/>
          <w:szCs w:val="28"/>
        </w:rPr>
        <w:t xml:space="preserve">: </w:t>
      </w:r>
      <w:r w:rsidR="008C38E0" w:rsidRPr="00AD17C2">
        <w:rPr>
          <w:rFonts w:ascii="Arial" w:eastAsia="Times New Roman" w:hAnsi="Arial" w:cs="Arial"/>
          <w:b/>
          <w:sz w:val="28"/>
          <w:szCs w:val="28"/>
          <w:lang w:eastAsia="pt-BR"/>
        </w:rPr>
        <w:t>“</w:t>
      </w:r>
      <w:r w:rsidR="008C38E0" w:rsidRPr="00AD17C2">
        <w:rPr>
          <w:rFonts w:ascii="Arial" w:hAnsi="Arial" w:cs="Arial"/>
          <w:b/>
          <w:bCs/>
          <w:iCs/>
          <w:sz w:val="28"/>
          <w:szCs w:val="28"/>
        </w:rPr>
        <w:t xml:space="preserve">Dispõe sobre a prorrogação da contratação de Serviços de Locação de Imóvel para abrigar a Sede da Câmara Municipal de Vereadores”; </w:t>
      </w:r>
      <w:r w:rsidR="008C38E0" w:rsidRPr="00AD17C2">
        <w:rPr>
          <w:rFonts w:ascii="Arial" w:hAnsi="Arial" w:cs="Arial"/>
          <w:b/>
          <w:sz w:val="28"/>
          <w:szCs w:val="28"/>
          <w:highlight w:val="yellow"/>
        </w:rPr>
        <w:t>c)</w:t>
      </w:r>
      <w:r w:rsidR="008C38E0" w:rsidRPr="00AD17C2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8C38E0" w:rsidRPr="00AD17C2">
        <w:rPr>
          <w:rFonts w:ascii="Arial" w:hAnsi="Arial" w:cs="Arial"/>
          <w:b/>
          <w:sz w:val="28"/>
          <w:szCs w:val="28"/>
          <w:highlight w:val="yellow"/>
        </w:rPr>
        <w:t xml:space="preserve">PROJETO DE RESOLUÇÃO Nº 005/2025, </w:t>
      </w:r>
      <w:r w:rsidR="008C38E0" w:rsidRPr="00AD17C2">
        <w:rPr>
          <w:rFonts w:ascii="Arial" w:hAnsi="Arial" w:cs="Arial"/>
          <w:bCs/>
          <w:sz w:val="28"/>
          <w:szCs w:val="28"/>
        </w:rPr>
        <w:t xml:space="preserve">datado de 09 de dezembro, de autoria da Mesa Diretora, </w:t>
      </w:r>
      <w:r w:rsidR="008C38E0" w:rsidRPr="00AD17C2">
        <w:rPr>
          <w:rFonts w:ascii="Arial" w:hAnsi="Arial" w:cs="Arial"/>
          <w:sz w:val="28"/>
          <w:szCs w:val="28"/>
        </w:rPr>
        <w:t>sob a ementa</w:t>
      </w:r>
      <w:r w:rsidR="008C38E0" w:rsidRPr="00AD17C2">
        <w:rPr>
          <w:rFonts w:ascii="Arial" w:hAnsi="Arial" w:cs="Arial"/>
          <w:b/>
          <w:sz w:val="28"/>
          <w:szCs w:val="28"/>
        </w:rPr>
        <w:t xml:space="preserve">: </w:t>
      </w:r>
      <w:r w:rsidR="008C38E0" w:rsidRPr="00AD17C2">
        <w:rPr>
          <w:rFonts w:ascii="Arial" w:hAnsi="Arial" w:cs="Arial"/>
          <w:b/>
          <w:bCs/>
          <w:iCs/>
          <w:sz w:val="28"/>
          <w:szCs w:val="28"/>
        </w:rPr>
        <w:t>“</w:t>
      </w:r>
      <w:r w:rsidR="008C38E0" w:rsidRPr="00AD17C2">
        <w:rPr>
          <w:rFonts w:ascii="Arial" w:hAnsi="Arial" w:cs="Arial"/>
          <w:bCs/>
          <w:iCs/>
          <w:sz w:val="28"/>
          <w:szCs w:val="28"/>
        </w:rPr>
        <w:t xml:space="preserve">Autoriza prorrogar com o </w:t>
      </w:r>
      <w:r w:rsidR="008C38E0" w:rsidRPr="00AD17C2">
        <w:rPr>
          <w:rFonts w:ascii="Arial" w:hAnsi="Arial" w:cs="Arial"/>
          <w:b/>
          <w:iCs/>
          <w:sz w:val="28"/>
          <w:szCs w:val="28"/>
        </w:rPr>
        <w:t>3º Aditivo</w:t>
      </w:r>
      <w:r w:rsidR="008C38E0" w:rsidRPr="00AD17C2">
        <w:rPr>
          <w:rFonts w:ascii="Arial" w:hAnsi="Arial" w:cs="Arial"/>
          <w:bCs/>
          <w:iCs/>
          <w:sz w:val="28"/>
          <w:szCs w:val="28"/>
        </w:rPr>
        <w:t xml:space="preserve">, a continuação da </w:t>
      </w:r>
      <w:r w:rsidR="008C38E0" w:rsidRPr="00AD17C2">
        <w:rPr>
          <w:rFonts w:ascii="Arial" w:hAnsi="Arial" w:cs="Arial"/>
          <w:b/>
          <w:iCs/>
          <w:sz w:val="28"/>
          <w:szCs w:val="28"/>
        </w:rPr>
        <w:t>contratação dos serviços de atualização da página oficial da Câmara de Vereadores</w:t>
      </w:r>
      <w:r w:rsidR="008C38E0" w:rsidRPr="00AD17C2">
        <w:rPr>
          <w:rFonts w:ascii="Arial" w:hAnsi="Arial" w:cs="Arial"/>
          <w:bCs/>
          <w:iCs/>
          <w:sz w:val="28"/>
          <w:szCs w:val="28"/>
        </w:rPr>
        <w:t>, atualizações e instalações de softwares, e demais serviços de informática”.</w:t>
      </w:r>
      <w:r w:rsidR="008B47ED" w:rsidRPr="00AD17C2">
        <w:rPr>
          <w:rFonts w:ascii="Arial" w:hAnsi="Arial" w:cs="Arial"/>
          <w:bCs/>
          <w:iCs/>
          <w:sz w:val="28"/>
          <w:szCs w:val="28"/>
        </w:rPr>
        <w:t xml:space="preserve"> </w:t>
      </w:r>
      <w:r w:rsidR="00C932DA" w:rsidRPr="00AD17C2">
        <w:rPr>
          <w:rFonts w:ascii="Arial" w:hAnsi="Arial" w:cs="Arial"/>
          <w:b/>
          <w:bCs/>
          <w:sz w:val="28"/>
          <w:szCs w:val="28"/>
        </w:rPr>
        <w:t>Q</w:t>
      </w:r>
      <w:r w:rsidR="00C932DA" w:rsidRPr="00AD17C2">
        <w:rPr>
          <w:rFonts w:ascii="Arial" w:hAnsi="Arial" w:cs="Arial"/>
          <w:b/>
          <w:sz w:val="28"/>
          <w:szCs w:val="28"/>
          <w:u w:val="single"/>
        </w:rPr>
        <w:t xml:space="preserve">uanto as correspondências recebidas no decorrer da semana </w:t>
      </w:r>
      <w:r w:rsidR="00C932DA" w:rsidRPr="00AD17C2">
        <w:rPr>
          <w:rFonts w:ascii="Arial" w:hAnsi="Arial" w:cs="Arial"/>
          <w:sz w:val="28"/>
          <w:szCs w:val="28"/>
        </w:rPr>
        <w:t xml:space="preserve">destacamos: </w:t>
      </w:r>
      <w:r w:rsidR="00C932DA" w:rsidRPr="00AD17C2">
        <w:rPr>
          <w:rFonts w:ascii="Arial" w:hAnsi="Arial" w:cs="Arial"/>
          <w:b/>
          <w:sz w:val="28"/>
          <w:szCs w:val="28"/>
          <w:highlight w:val="yellow"/>
        </w:rPr>
        <w:t>O</w:t>
      </w:r>
      <w:r w:rsidR="00E54DA1" w:rsidRPr="00AD17C2">
        <w:rPr>
          <w:rFonts w:ascii="Arial" w:hAnsi="Arial" w:cs="Arial"/>
          <w:b/>
          <w:sz w:val="28"/>
          <w:szCs w:val="28"/>
          <w:highlight w:val="yellow"/>
        </w:rPr>
        <w:t>fíci</w:t>
      </w:r>
      <w:r w:rsidR="008B47ED" w:rsidRPr="00AD17C2">
        <w:rPr>
          <w:rFonts w:ascii="Arial" w:hAnsi="Arial" w:cs="Arial"/>
          <w:b/>
          <w:sz w:val="28"/>
          <w:szCs w:val="28"/>
          <w:highlight w:val="yellow"/>
        </w:rPr>
        <w:t xml:space="preserve">o sem número, </w:t>
      </w:r>
      <w:r w:rsidR="008B47ED" w:rsidRPr="00AD17C2">
        <w:rPr>
          <w:rFonts w:ascii="Arial" w:hAnsi="Arial" w:cs="Arial"/>
          <w:sz w:val="28"/>
          <w:szCs w:val="28"/>
        </w:rPr>
        <w:t>de 04 de dezembro,</w:t>
      </w:r>
      <w:r w:rsidR="008B47ED" w:rsidRPr="00AD17C2">
        <w:rPr>
          <w:rFonts w:ascii="Arial" w:hAnsi="Arial" w:cs="Arial"/>
          <w:b/>
          <w:sz w:val="28"/>
          <w:szCs w:val="28"/>
        </w:rPr>
        <w:t xml:space="preserve"> </w:t>
      </w:r>
      <w:r w:rsidR="008B47ED" w:rsidRPr="00AD17C2">
        <w:rPr>
          <w:rFonts w:ascii="Arial" w:hAnsi="Arial" w:cs="Arial"/>
          <w:sz w:val="28"/>
          <w:szCs w:val="28"/>
        </w:rPr>
        <w:t xml:space="preserve">entregue pela Turma 92 do Colégio Estadual Poncho Verde, contendo em anexo, o trabalho elaborado por um grupo de alunos da referida Turma, intitulado: </w:t>
      </w:r>
      <w:r w:rsidR="00940537">
        <w:rPr>
          <w:rFonts w:ascii="Arial" w:hAnsi="Arial" w:cs="Arial"/>
          <w:sz w:val="28"/>
          <w:szCs w:val="28"/>
        </w:rPr>
        <w:t>“</w:t>
      </w:r>
      <w:r w:rsidR="008B47ED" w:rsidRPr="00AD17C2">
        <w:rPr>
          <w:rFonts w:ascii="Arial" w:hAnsi="Arial" w:cs="Arial"/>
          <w:b/>
          <w:sz w:val="28"/>
          <w:szCs w:val="28"/>
        </w:rPr>
        <w:t xml:space="preserve">PROJETO DE ARBORIZAÇÃO” </w:t>
      </w:r>
      <w:r w:rsidR="008B47ED" w:rsidRPr="00AD17C2">
        <w:rPr>
          <w:rFonts w:ascii="Arial" w:hAnsi="Arial" w:cs="Arial"/>
          <w:sz w:val="28"/>
          <w:szCs w:val="28"/>
        </w:rPr>
        <w:t xml:space="preserve">no intuito de colaborar com a municipalidade acerca do assunto. </w:t>
      </w:r>
      <w:r w:rsidR="008B47ED" w:rsidRPr="00AD17C2">
        <w:rPr>
          <w:rFonts w:ascii="Arial" w:hAnsi="Arial" w:cs="Arial"/>
          <w:b/>
          <w:sz w:val="28"/>
          <w:szCs w:val="28"/>
          <w:highlight w:val="yellow"/>
        </w:rPr>
        <w:t>Ofício nº 012/2025,</w:t>
      </w:r>
      <w:r w:rsidR="008B47ED" w:rsidRPr="00AD17C2">
        <w:rPr>
          <w:rFonts w:ascii="Arial" w:hAnsi="Arial" w:cs="Arial"/>
          <w:b/>
          <w:sz w:val="28"/>
          <w:szCs w:val="28"/>
        </w:rPr>
        <w:t xml:space="preserve"> </w:t>
      </w:r>
      <w:r w:rsidR="008B47ED" w:rsidRPr="00AD17C2">
        <w:rPr>
          <w:rFonts w:ascii="Arial" w:hAnsi="Arial" w:cs="Arial"/>
          <w:sz w:val="28"/>
          <w:szCs w:val="28"/>
        </w:rPr>
        <w:t xml:space="preserve">de 02 de dezembro, da Escola Municipal de Educação Infantil Vó Olga, contendo CONVITE para Formatura do Nível 6 do referido educandário, a ser realizada no dia 11 de dezembro, nos termos do ofício. </w:t>
      </w:r>
      <w:r w:rsidR="008B47ED" w:rsidRPr="00AD17C2">
        <w:rPr>
          <w:rFonts w:ascii="Arial" w:hAnsi="Arial" w:cs="Arial"/>
          <w:b/>
          <w:sz w:val="28"/>
          <w:szCs w:val="28"/>
          <w:highlight w:val="yellow"/>
        </w:rPr>
        <w:t>Ofício nº 017/2025,</w:t>
      </w:r>
      <w:r w:rsidR="008B47ED" w:rsidRPr="00AD17C2">
        <w:rPr>
          <w:rFonts w:ascii="Arial" w:hAnsi="Arial" w:cs="Arial"/>
          <w:b/>
          <w:sz w:val="28"/>
          <w:szCs w:val="28"/>
        </w:rPr>
        <w:t xml:space="preserve"> </w:t>
      </w:r>
      <w:r w:rsidR="008B47ED" w:rsidRPr="00AD17C2">
        <w:rPr>
          <w:rFonts w:ascii="Arial" w:hAnsi="Arial" w:cs="Arial"/>
          <w:sz w:val="28"/>
          <w:szCs w:val="28"/>
        </w:rPr>
        <w:t xml:space="preserve">de 02 de dezembro, da Escola Municipal de Educação Infantil Vó Olga, contendo CONVITE para Festa Natalina do referido educandário, a ser realizada no dia 12 de dezembro, nos termos do ofício. </w:t>
      </w:r>
      <w:r w:rsidR="00C932DA" w:rsidRPr="00AD17C2">
        <w:rPr>
          <w:rFonts w:ascii="Arial" w:hAnsi="Arial" w:cs="Arial"/>
          <w:sz w:val="28"/>
          <w:szCs w:val="28"/>
        </w:rPr>
        <w:t xml:space="preserve">As demais correspondências, permanecerão à disposição, nos arquivos desta Casa. </w:t>
      </w:r>
      <w:r w:rsidR="006C2BBD" w:rsidRPr="00AD17C2">
        <w:rPr>
          <w:rFonts w:ascii="Arial" w:hAnsi="Arial" w:cs="Arial"/>
          <w:sz w:val="28"/>
          <w:szCs w:val="28"/>
        </w:rPr>
        <w:t xml:space="preserve">Dando continuidade, adentrou-se no espaço destinado ao </w:t>
      </w:r>
      <w:r w:rsidR="006C2BBD" w:rsidRPr="00AD17C2">
        <w:rPr>
          <w:rFonts w:ascii="Arial" w:hAnsi="Arial" w:cs="Arial"/>
          <w:b/>
          <w:sz w:val="28"/>
          <w:szCs w:val="28"/>
          <w:shd w:val="clear" w:color="auto" w:fill="FFFF00"/>
        </w:rPr>
        <w:t>PERÍODO DAS COMUNICAÇÕES.</w:t>
      </w:r>
      <w:r w:rsidR="006C2BBD" w:rsidRPr="00AD17C2">
        <w:rPr>
          <w:rFonts w:ascii="Arial" w:hAnsi="Arial" w:cs="Arial"/>
          <w:sz w:val="28"/>
          <w:szCs w:val="28"/>
        </w:rPr>
        <w:t xml:space="preserve"> Neste espaço regimental, o senhor Presidente </w:t>
      </w:r>
      <w:r w:rsidR="006C2BBD" w:rsidRPr="00AD17C2">
        <w:rPr>
          <w:rFonts w:ascii="Arial" w:hAnsi="Arial" w:cs="Arial"/>
          <w:bCs/>
          <w:iCs/>
          <w:sz w:val="28"/>
          <w:szCs w:val="28"/>
        </w:rPr>
        <w:t>concedeu o uso da palavra a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>o</w:t>
      </w:r>
      <w:r w:rsidR="006C2BBD" w:rsidRPr="00AD17C2">
        <w:rPr>
          <w:rFonts w:ascii="Arial" w:hAnsi="Arial" w:cs="Arial"/>
          <w:bCs/>
          <w:iCs/>
          <w:sz w:val="28"/>
          <w:szCs w:val="28"/>
        </w:rPr>
        <w:t xml:space="preserve"> primeir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>o</w:t>
      </w:r>
      <w:r w:rsidR="006C2BBD" w:rsidRPr="00AD17C2">
        <w:rPr>
          <w:rFonts w:ascii="Arial" w:hAnsi="Arial" w:cs="Arial"/>
          <w:bCs/>
          <w:iCs/>
          <w:sz w:val="28"/>
          <w:szCs w:val="28"/>
        </w:rPr>
        <w:t xml:space="preserve"> sortead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>o</w:t>
      </w:r>
      <w:r w:rsidR="006C2BBD" w:rsidRPr="00AD17C2">
        <w:rPr>
          <w:rFonts w:ascii="Arial" w:hAnsi="Arial" w:cs="Arial"/>
          <w:bCs/>
          <w:iCs/>
          <w:sz w:val="28"/>
          <w:szCs w:val="28"/>
        </w:rPr>
        <w:t xml:space="preserve">, Vereador </w:t>
      </w:r>
      <w:r w:rsidR="00E73D0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DIEGO ELIAS KONRAD - PP</w:t>
      </w:r>
      <w:r w:rsidR="006C2BBD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. </w:t>
      </w:r>
      <w:r w:rsidR="006C2BBD" w:rsidRPr="00AD17C2">
        <w:rPr>
          <w:rFonts w:ascii="Arial" w:hAnsi="Arial" w:cs="Arial"/>
          <w:bCs/>
          <w:color w:val="000000"/>
          <w:sz w:val="28"/>
          <w:szCs w:val="28"/>
        </w:rPr>
        <w:t>Inicialmente, após as saudações</w:t>
      </w:r>
      <w:r w:rsidR="00377458" w:rsidRPr="00AD17C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r w:rsidR="006C2BBD" w:rsidRPr="00AD17C2">
        <w:rPr>
          <w:rFonts w:ascii="Arial" w:hAnsi="Arial" w:cs="Arial"/>
          <w:bCs/>
          <w:color w:val="000000"/>
          <w:sz w:val="28"/>
          <w:szCs w:val="28"/>
        </w:rPr>
        <w:t xml:space="preserve">em especial aos que nos assistem através das redes sociais, disse: </w:t>
      </w:r>
      <w:r w:rsidR="004015A2" w:rsidRPr="00800837">
        <w:rPr>
          <w:rFonts w:ascii="Arial" w:hAnsi="Arial" w:cs="Arial"/>
          <w:sz w:val="28"/>
          <w:szCs w:val="28"/>
        </w:rPr>
        <w:t xml:space="preserve">Eu quero trazer uma notícia hoje sobre uma bandeira que eu venho levantando e batalhando aí já desde o início, que é </w:t>
      </w:r>
      <w:r w:rsidR="006D299E">
        <w:rPr>
          <w:rFonts w:ascii="Arial" w:hAnsi="Arial" w:cs="Arial"/>
          <w:sz w:val="28"/>
          <w:szCs w:val="28"/>
        </w:rPr>
        <w:t xml:space="preserve">com </w:t>
      </w:r>
      <w:r w:rsidR="004015A2" w:rsidRPr="00800837">
        <w:rPr>
          <w:rFonts w:ascii="Arial" w:hAnsi="Arial" w:cs="Arial"/>
          <w:sz w:val="28"/>
          <w:szCs w:val="28"/>
        </w:rPr>
        <w:t xml:space="preserve">relação </w:t>
      </w:r>
      <w:r w:rsidR="006D299E">
        <w:rPr>
          <w:rFonts w:ascii="Arial" w:hAnsi="Arial" w:cs="Arial"/>
          <w:sz w:val="28"/>
          <w:szCs w:val="28"/>
        </w:rPr>
        <w:t>a</w:t>
      </w:r>
      <w:r w:rsidR="004015A2" w:rsidRPr="00800837">
        <w:rPr>
          <w:rFonts w:ascii="Arial" w:hAnsi="Arial" w:cs="Arial"/>
          <w:sz w:val="28"/>
          <w:szCs w:val="28"/>
        </w:rPr>
        <w:t xml:space="preserve">os pedágios e da importância que foi das pessoas que lutaram, das pessoas que se mobilizaram, fizeram as audiências públicas em várias </w:t>
      </w:r>
      <w:r w:rsidR="006D299E">
        <w:rPr>
          <w:rFonts w:ascii="Arial" w:hAnsi="Arial" w:cs="Arial"/>
          <w:sz w:val="28"/>
          <w:szCs w:val="28"/>
        </w:rPr>
        <w:t>C</w:t>
      </w:r>
      <w:r w:rsidR="004015A2" w:rsidRPr="00800837">
        <w:rPr>
          <w:rFonts w:ascii="Arial" w:hAnsi="Arial" w:cs="Arial"/>
          <w:sz w:val="28"/>
          <w:szCs w:val="28"/>
        </w:rPr>
        <w:t>âm</w:t>
      </w:r>
      <w:r w:rsidR="006D299E">
        <w:rPr>
          <w:rFonts w:ascii="Arial" w:hAnsi="Arial" w:cs="Arial"/>
          <w:sz w:val="28"/>
          <w:szCs w:val="28"/>
        </w:rPr>
        <w:t>a</w:t>
      </w:r>
      <w:r w:rsidR="004015A2" w:rsidRPr="00800837">
        <w:rPr>
          <w:rFonts w:ascii="Arial" w:hAnsi="Arial" w:cs="Arial"/>
          <w:sz w:val="28"/>
          <w:szCs w:val="28"/>
        </w:rPr>
        <w:t xml:space="preserve">ras de </w:t>
      </w:r>
      <w:r w:rsidR="006D299E">
        <w:rPr>
          <w:rFonts w:ascii="Arial" w:hAnsi="Arial" w:cs="Arial"/>
          <w:sz w:val="28"/>
          <w:szCs w:val="28"/>
        </w:rPr>
        <w:t>V</w:t>
      </w:r>
      <w:r w:rsidR="004015A2" w:rsidRPr="00800837">
        <w:rPr>
          <w:rFonts w:ascii="Arial" w:hAnsi="Arial" w:cs="Arial"/>
          <w:sz w:val="28"/>
          <w:szCs w:val="28"/>
        </w:rPr>
        <w:t xml:space="preserve">ereadores, </w:t>
      </w:r>
      <w:r w:rsidR="006D299E">
        <w:rPr>
          <w:rFonts w:ascii="Arial" w:hAnsi="Arial" w:cs="Arial"/>
          <w:sz w:val="28"/>
          <w:szCs w:val="28"/>
        </w:rPr>
        <w:t>“</w:t>
      </w:r>
      <w:r w:rsidR="004015A2" w:rsidRPr="00800837">
        <w:rPr>
          <w:rFonts w:ascii="Arial" w:hAnsi="Arial" w:cs="Arial"/>
          <w:sz w:val="28"/>
          <w:szCs w:val="28"/>
        </w:rPr>
        <w:t xml:space="preserve">várias </w:t>
      </w:r>
      <w:r w:rsidR="006D299E">
        <w:rPr>
          <w:rFonts w:ascii="Arial" w:hAnsi="Arial" w:cs="Arial"/>
          <w:sz w:val="28"/>
          <w:szCs w:val="28"/>
        </w:rPr>
        <w:t>C</w:t>
      </w:r>
      <w:r w:rsidR="004015A2" w:rsidRPr="00800837">
        <w:rPr>
          <w:rFonts w:ascii="Arial" w:hAnsi="Arial" w:cs="Arial"/>
          <w:sz w:val="28"/>
          <w:szCs w:val="28"/>
        </w:rPr>
        <w:t>âm</w:t>
      </w:r>
      <w:r w:rsidR="006D299E">
        <w:rPr>
          <w:rFonts w:ascii="Arial" w:hAnsi="Arial" w:cs="Arial"/>
          <w:sz w:val="28"/>
          <w:szCs w:val="28"/>
        </w:rPr>
        <w:t>a</w:t>
      </w:r>
      <w:r w:rsidR="004015A2" w:rsidRPr="00800837">
        <w:rPr>
          <w:rFonts w:ascii="Arial" w:hAnsi="Arial" w:cs="Arial"/>
          <w:sz w:val="28"/>
          <w:szCs w:val="28"/>
        </w:rPr>
        <w:t xml:space="preserve">ras de </w:t>
      </w:r>
      <w:r w:rsidR="006D299E">
        <w:rPr>
          <w:rFonts w:ascii="Arial" w:hAnsi="Arial" w:cs="Arial"/>
          <w:sz w:val="28"/>
          <w:szCs w:val="28"/>
        </w:rPr>
        <w:t>V</w:t>
      </w:r>
      <w:r w:rsidR="004015A2" w:rsidRPr="00800837">
        <w:rPr>
          <w:rFonts w:ascii="Arial" w:hAnsi="Arial" w:cs="Arial"/>
          <w:sz w:val="28"/>
          <w:szCs w:val="28"/>
        </w:rPr>
        <w:t>ereadores</w:t>
      </w:r>
      <w:r w:rsidR="006D299E">
        <w:rPr>
          <w:rFonts w:ascii="Arial" w:hAnsi="Arial" w:cs="Arial"/>
          <w:sz w:val="28"/>
          <w:szCs w:val="28"/>
        </w:rPr>
        <w:t>”</w:t>
      </w:r>
      <w:r w:rsidR="004015A2" w:rsidRPr="00800837">
        <w:rPr>
          <w:rFonts w:ascii="Arial" w:hAnsi="Arial" w:cs="Arial"/>
          <w:sz w:val="28"/>
          <w:szCs w:val="28"/>
        </w:rPr>
        <w:t xml:space="preserve">, vários </w:t>
      </w:r>
      <w:r w:rsidR="006D299E">
        <w:rPr>
          <w:rFonts w:ascii="Arial" w:hAnsi="Arial" w:cs="Arial"/>
          <w:sz w:val="28"/>
          <w:szCs w:val="28"/>
        </w:rPr>
        <w:t>P</w:t>
      </w:r>
      <w:r w:rsidR="004015A2" w:rsidRPr="00800837">
        <w:rPr>
          <w:rFonts w:ascii="Arial" w:hAnsi="Arial" w:cs="Arial"/>
          <w:sz w:val="28"/>
          <w:szCs w:val="28"/>
        </w:rPr>
        <w:t xml:space="preserve">refeitos assinaram o  manifesto e então hoje saiu no Correio do Povo a notícia de ontem que o requerimento da criação da CPI dos pedágios e o parecer favorável da Procuradoria da </w:t>
      </w:r>
      <w:proofErr w:type="spellStart"/>
      <w:r w:rsidR="004015A2" w:rsidRPr="00800837">
        <w:rPr>
          <w:rFonts w:ascii="Arial" w:hAnsi="Arial" w:cs="Arial"/>
          <w:sz w:val="28"/>
          <w:szCs w:val="28"/>
        </w:rPr>
        <w:t>Assembl</w:t>
      </w:r>
      <w:r w:rsidR="006D299E">
        <w:rPr>
          <w:rFonts w:ascii="Arial" w:hAnsi="Arial" w:cs="Arial"/>
          <w:sz w:val="28"/>
          <w:szCs w:val="28"/>
        </w:rPr>
        <w:t>é</w:t>
      </w:r>
      <w:r w:rsidR="004015A2" w:rsidRPr="00800837">
        <w:rPr>
          <w:rFonts w:ascii="Arial" w:hAnsi="Arial" w:cs="Arial"/>
          <w:sz w:val="28"/>
          <w:szCs w:val="28"/>
        </w:rPr>
        <w:t>ia</w:t>
      </w:r>
      <w:proofErr w:type="spellEnd"/>
      <w:r w:rsidR="004015A2" w:rsidRPr="00800837">
        <w:rPr>
          <w:rFonts w:ascii="Arial" w:hAnsi="Arial" w:cs="Arial"/>
          <w:sz w:val="28"/>
          <w:szCs w:val="28"/>
        </w:rPr>
        <w:t xml:space="preserve"> com dez páginas foram publicados nessa segunda-fei</w:t>
      </w:r>
      <w:r w:rsidR="006D299E">
        <w:rPr>
          <w:rFonts w:ascii="Arial" w:hAnsi="Arial" w:cs="Arial"/>
          <w:sz w:val="28"/>
          <w:szCs w:val="28"/>
        </w:rPr>
        <w:t xml:space="preserve">ra no Diário Oficial da </w:t>
      </w:r>
      <w:proofErr w:type="spellStart"/>
      <w:r w:rsidR="006D299E">
        <w:rPr>
          <w:rFonts w:ascii="Arial" w:hAnsi="Arial" w:cs="Arial"/>
          <w:sz w:val="28"/>
          <w:szCs w:val="28"/>
        </w:rPr>
        <w:t>Assemblé</w:t>
      </w:r>
      <w:r w:rsidR="004015A2" w:rsidRPr="00800837">
        <w:rPr>
          <w:rFonts w:ascii="Arial" w:hAnsi="Arial" w:cs="Arial"/>
          <w:sz w:val="28"/>
          <w:szCs w:val="28"/>
        </w:rPr>
        <w:t>ia</w:t>
      </w:r>
      <w:proofErr w:type="spellEnd"/>
      <w:r w:rsidR="006D299E">
        <w:rPr>
          <w:rFonts w:ascii="Arial" w:hAnsi="Arial" w:cs="Arial"/>
          <w:sz w:val="28"/>
          <w:szCs w:val="28"/>
        </w:rPr>
        <w:t>,</w:t>
      </w:r>
      <w:r w:rsidR="00497B01">
        <w:rPr>
          <w:rFonts w:ascii="Arial" w:hAnsi="Arial" w:cs="Arial"/>
          <w:sz w:val="28"/>
          <w:szCs w:val="28"/>
        </w:rPr>
        <w:t xml:space="preserve"> </w:t>
      </w:r>
      <w:r w:rsidR="006D299E">
        <w:rPr>
          <w:rFonts w:ascii="Arial" w:hAnsi="Arial" w:cs="Arial"/>
          <w:sz w:val="28"/>
          <w:szCs w:val="28"/>
        </w:rPr>
        <w:t>e</w:t>
      </w:r>
      <w:r w:rsidR="004015A2" w:rsidRPr="00800837">
        <w:rPr>
          <w:rFonts w:ascii="Arial" w:hAnsi="Arial" w:cs="Arial"/>
          <w:sz w:val="28"/>
          <w:szCs w:val="28"/>
        </w:rPr>
        <w:t xml:space="preserve">ntão oficialmente foi autorizado a CPI dos pedágios, então a gente vai agora por uma outra esfera, como no meu último </w:t>
      </w:r>
      <w:r w:rsidR="004015A2" w:rsidRPr="00800837">
        <w:rPr>
          <w:rFonts w:ascii="Arial" w:hAnsi="Arial" w:cs="Arial"/>
          <w:sz w:val="28"/>
          <w:szCs w:val="28"/>
        </w:rPr>
        <w:lastRenderedPageBreak/>
        <w:t xml:space="preserve">pronunciamento sobre pedágio eu falei aqui que o governo  então tinha feito a publicação do edital conforme os ideais dele, com várias, mais de cinquenta apontamentos do TCE para correções e nada foi levado em conta, então os deputados, dezenove deputados assinaram a CPI, o pedido de CPI e o presidente aceitou e agora também a Procuradoria da </w:t>
      </w:r>
      <w:proofErr w:type="spellStart"/>
      <w:r w:rsidR="004015A2" w:rsidRPr="00800837">
        <w:rPr>
          <w:rFonts w:ascii="Arial" w:hAnsi="Arial" w:cs="Arial"/>
          <w:sz w:val="28"/>
          <w:szCs w:val="28"/>
        </w:rPr>
        <w:t>Assembl</w:t>
      </w:r>
      <w:r w:rsidR="006D299E">
        <w:rPr>
          <w:rFonts w:ascii="Arial" w:hAnsi="Arial" w:cs="Arial"/>
          <w:sz w:val="28"/>
          <w:szCs w:val="28"/>
        </w:rPr>
        <w:t>é</w:t>
      </w:r>
      <w:r w:rsidR="004015A2" w:rsidRPr="00800837">
        <w:rPr>
          <w:rFonts w:ascii="Arial" w:hAnsi="Arial" w:cs="Arial"/>
          <w:sz w:val="28"/>
          <w:szCs w:val="28"/>
        </w:rPr>
        <w:t>ia</w:t>
      </w:r>
      <w:proofErr w:type="spellEnd"/>
      <w:r w:rsidR="004015A2" w:rsidRPr="00800837">
        <w:rPr>
          <w:rFonts w:ascii="Arial" w:hAnsi="Arial" w:cs="Arial"/>
          <w:sz w:val="28"/>
          <w:szCs w:val="28"/>
        </w:rPr>
        <w:t xml:space="preserve"> aceitou esse pedido, então oficialmente está aberta a CPI dos pedágios e agora a gente vai para uma outra esfera onde os deputados, onde o governo, onde as bases dos partidos vão trabalhar em cima disso e a gente vai ter que aguardar agora para ver se realmente esse edital ainda vai sair lá na publicação no mês de março ou não.</w:t>
      </w:r>
      <w:r w:rsidR="00497B01">
        <w:rPr>
          <w:rFonts w:ascii="Arial" w:hAnsi="Arial" w:cs="Arial"/>
          <w:sz w:val="28"/>
          <w:szCs w:val="28"/>
        </w:rPr>
        <w:t xml:space="preserve"> </w:t>
      </w:r>
      <w:r w:rsidR="004015A2" w:rsidRPr="00800837">
        <w:rPr>
          <w:rFonts w:ascii="Arial" w:hAnsi="Arial" w:cs="Arial"/>
          <w:sz w:val="28"/>
          <w:szCs w:val="28"/>
        </w:rPr>
        <w:t xml:space="preserve">Então o que se tem aqui é que a </w:t>
      </w:r>
      <w:proofErr w:type="spellStart"/>
      <w:r w:rsidR="004015A2" w:rsidRPr="00800837">
        <w:rPr>
          <w:rFonts w:ascii="Arial" w:hAnsi="Arial" w:cs="Arial"/>
          <w:sz w:val="28"/>
          <w:szCs w:val="28"/>
        </w:rPr>
        <w:t>Assembl</w:t>
      </w:r>
      <w:r w:rsidR="006D299E">
        <w:rPr>
          <w:rFonts w:ascii="Arial" w:hAnsi="Arial" w:cs="Arial"/>
          <w:sz w:val="28"/>
          <w:szCs w:val="28"/>
        </w:rPr>
        <w:t>é</w:t>
      </w:r>
      <w:r w:rsidR="004015A2" w:rsidRPr="00800837">
        <w:rPr>
          <w:rFonts w:ascii="Arial" w:hAnsi="Arial" w:cs="Arial"/>
          <w:sz w:val="28"/>
          <w:szCs w:val="28"/>
        </w:rPr>
        <w:t>ia</w:t>
      </w:r>
      <w:proofErr w:type="spellEnd"/>
      <w:r w:rsidR="004015A2" w:rsidRPr="00800837">
        <w:rPr>
          <w:rFonts w:ascii="Arial" w:hAnsi="Arial" w:cs="Arial"/>
          <w:sz w:val="28"/>
          <w:szCs w:val="28"/>
        </w:rPr>
        <w:t xml:space="preserve"> vai trabalhar bastante, vai instaurar isso ainda antes do recesso para que tenha esse tempo hábil de fazer essa investigação e se realmente for o entendimento da maioria dos  deputados, eu acho que eles devem conseguir barrar esse edital da forma que ele está, então deixar bem claro, muitos deputados não são contra a privatização, eu também sempre falei isso, mas não da forma que está sendo proposta, com mais 24 praças de pedágio, então hoje muita gente, muitos estudiosos que defendiam já estão analisando isso, é uma situação bem complicada esse número elevado de praças de pedágio, não contra a privatização, porque acho que sim, ela é necessária, como eu sempre falei, a EGR não funciona mais, não dá mais conta, principalmente falando da nossa rodovia aqui, então só o grande embate hoje é desse formato que está sendo feito, então para deixar isso a título de curiosidade aí, e a que pé que anda essa situação que ela não está encerrada, ela continua e agora em uma outra esfera. Também  deixar um convite para o </w:t>
      </w:r>
      <w:r w:rsidR="00497B01">
        <w:rPr>
          <w:rFonts w:ascii="Arial" w:hAnsi="Arial" w:cs="Arial"/>
          <w:sz w:val="28"/>
          <w:szCs w:val="28"/>
        </w:rPr>
        <w:t>“1º T</w:t>
      </w:r>
      <w:r w:rsidR="004015A2" w:rsidRPr="00800837">
        <w:rPr>
          <w:rFonts w:ascii="Arial" w:hAnsi="Arial" w:cs="Arial"/>
          <w:sz w:val="28"/>
          <w:szCs w:val="28"/>
        </w:rPr>
        <w:t xml:space="preserve">orneio de </w:t>
      </w:r>
      <w:r w:rsidR="00497B01">
        <w:rPr>
          <w:rFonts w:ascii="Arial" w:hAnsi="Arial" w:cs="Arial"/>
          <w:sz w:val="28"/>
          <w:szCs w:val="28"/>
        </w:rPr>
        <w:t>P</w:t>
      </w:r>
      <w:r w:rsidR="004015A2" w:rsidRPr="00800837">
        <w:rPr>
          <w:rFonts w:ascii="Arial" w:hAnsi="Arial" w:cs="Arial"/>
          <w:sz w:val="28"/>
          <w:szCs w:val="28"/>
        </w:rPr>
        <w:t>ênaltis</w:t>
      </w:r>
      <w:r w:rsidR="00497B01">
        <w:rPr>
          <w:rFonts w:ascii="Arial" w:hAnsi="Arial" w:cs="Arial"/>
          <w:sz w:val="28"/>
          <w:szCs w:val="28"/>
        </w:rPr>
        <w:t>”</w:t>
      </w:r>
      <w:r w:rsidR="004015A2" w:rsidRPr="00800837">
        <w:rPr>
          <w:rFonts w:ascii="Arial" w:hAnsi="Arial" w:cs="Arial"/>
          <w:sz w:val="28"/>
          <w:szCs w:val="28"/>
        </w:rPr>
        <w:t xml:space="preserve"> que vai acontecer lá no campo do Santos, em Santo Antônio, nesse final de semana, no sábado, o pessoal está organizando, então na parte da tarde, convidar quem tiver interessado, é uma disputa legal, bastante interessante, que há muitos anos existe, tem alguns </w:t>
      </w:r>
      <w:r w:rsidR="00497B01">
        <w:rPr>
          <w:rFonts w:ascii="Arial" w:hAnsi="Arial" w:cs="Arial"/>
          <w:sz w:val="28"/>
          <w:szCs w:val="28"/>
        </w:rPr>
        <w:t>M</w:t>
      </w:r>
      <w:r w:rsidR="004015A2" w:rsidRPr="00800837">
        <w:rPr>
          <w:rFonts w:ascii="Arial" w:hAnsi="Arial" w:cs="Arial"/>
          <w:sz w:val="28"/>
          <w:szCs w:val="28"/>
        </w:rPr>
        <w:t>unicípios que é bem tradicional, então o pessoal lá está organizando lá no campo do Santos, lá no sábado, agora dia 13, esse primeiro torneio de pênaltis, então deixar o convite, quem tiver interessado é só chegar lá, fazer sua inscrição e participar e brincar e se divertir e fazer uma competição sadia no sábado, no dia 13. Então, desejar aí que tenhamos uma boa noite de reunião aí, já que estreando a tribuna nessa noite, abrindo os trabalhos, que nós tenhamos uma boa noite de reunião aí, e que encerramos com bastante tranquilidade, muito obrigado, boa noite a todos.</w:t>
      </w:r>
      <w:r w:rsidR="00497B01">
        <w:rPr>
          <w:rFonts w:ascii="Arial" w:hAnsi="Arial" w:cs="Arial"/>
          <w:sz w:val="28"/>
          <w:szCs w:val="28"/>
        </w:rPr>
        <w:t xml:space="preserve"> </w:t>
      </w:r>
      <w:r w:rsidR="00145771" w:rsidRPr="00AD17C2">
        <w:rPr>
          <w:rFonts w:ascii="Arial" w:hAnsi="Arial" w:cs="Arial"/>
          <w:sz w:val="28"/>
          <w:szCs w:val="28"/>
        </w:rPr>
        <w:t xml:space="preserve">Dando continuidade, o </w:t>
      </w:r>
      <w:r w:rsidR="00145771" w:rsidRPr="00AD17C2">
        <w:rPr>
          <w:rFonts w:ascii="Arial" w:hAnsi="Arial" w:cs="Arial"/>
          <w:sz w:val="28"/>
          <w:szCs w:val="28"/>
        </w:rPr>
        <w:lastRenderedPageBreak/>
        <w:t xml:space="preserve">senhor Presidente </w:t>
      </w:r>
      <w:r w:rsidR="00145771" w:rsidRPr="00AD17C2">
        <w:rPr>
          <w:rFonts w:ascii="Arial" w:hAnsi="Arial" w:cs="Arial"/>
          <w:bCs/>
          <w:iCs/>
          <w:sz w:val="28"/>
          <w:szCs w:val="28"/>
        </w:rPr>
        <w:t>concedeu o uso da palavra a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>o</w:t>
      </w:r>
      <w:r w:rsidR="00145771" w:rsidRPr="00AD17C2">
        <w:rPr>
          <w:rFonts w:ascii="Arial" w:hAnsi="Arial" w:cs="Arial"/>
          <w:bCs/>
          <w:iCs/>
          <w:sz w:val="28"/>
          <w:szCs w:val="28"/>
        </w:rPr>
        <w:t xml:space="preserve"> segund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>o</w:t>
      </w:r>
      <w:r w:rsidR="00145771" w:rsidRPr="00AD17C2">
        <w:rPr>
          <w:rFonts w:ascii="Arial" w:hAnsi="Arial" w:cs="Arial"/>
          <w:bCs/>
          <w:iCs/>
          <w:sz w:val="28"/>
          <w:szCs w:val="28"/>
        </w:rPr>
        <w:t xml:space="preserve"> sortead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>o</w:t>
      </w:r>
      <w:r w:rsidR="00145771" w:rsidRPr="00AD17C2">
        <w:rPr>
          <w:rFonts w:ascii="Arial" w:hAnsi="Arial" w:cs="Arial"/>
          <w:bCs/>
          <w:iCs/>
          <w:sz w:val="28"/>
          <w:szCs w:val="28"/>
        </w:rPr>
        <w:t xml:space="preserve">, Vereador </w:t>
      </w:r>
      <w:r w:rsidR="0048179D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E</w:t>
      </w:r>
      <w:r w:rsidR="00377458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LSTOR HEINE</w:t>
      </w:r>
      <w:r w:rsidR="00E73D0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N - PP</w:t>
      </w:r>
      <w:r w:rsidR="00136CD4" w:rsidRPr="00AD17C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136CD4" w:rsidRPr="00AD17C2">
        <w:rPr>
          <w:rFonts w:ascii="Arial" w:hAnsi="Arial" w:cs="Arial"/>
          <w:bCs/>
          <w:color w:val="000000"/>
          <w:sz w:val="28"/>
          <w:szCs w:val="28"/>
        </w:rPr>
        <w:t xml:space="preserve">Inicialmente, após as saudações, em especial aos que nos assistem através das redes sociais, </w:t>
      </w:r>
      <w:r w:rsidR="00E73D04" w:rsidRPr="00AD17C2">
        <w:rPr>
          <w:rFonts w:ascii="Arial" w:hAnsi="Arial" w:cs="Arial"/>
          <w:bCs/>
          <w:color w:val="000000"/>
          <w:sz w:val="28"/>
          <w:szCs w:val="28"/>
        </w:rPr>
        <w:t>disse:</w:t>
      </w:r>
      <w:r w:rsidR="00E12B8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 xml:space="preserve">Primeiramente, eu parabenizo aos organizadores e colaboradores da Exposição Estadual de Orquídeas, que aconteceu neste fim de semana no ginásio da </w:t>
      </w:r>
      <w:r w:rsidR="009B3682">
        <w:rPr>
          <w:rFonts w:ascii="Arial" w:hAnsi="Arial" w:cs="Arial"/>
          <w:sz w:val="28"/>
          <w:szCs w:val="28"/>
        </w:rPr>
        <w:t>SEUBV</w:t>
      </w:r>
      <w:r w:rsidR="004015A2" w:rsidRPr="009B3682">
        <w:rPr>
          <w:rFonts w:ascii="Arial" w:hAnsi="Arial" w:cs="Arial"/>
          <w:sz w:val="28"/>
          <w:szCs w:val="28"/>
        </w:rPr>
        <w:t>. Eu acompanhei lá, e me chamou muita atenção, a qualidade das plantas.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>Na verdade, a qualidade das plantas é o testemunho do capricho e do empenho dos produtores. Me chamou muita atenção, e eu acho que foi para todo mundo da mesma forma, a qualidade, o capricho dos expositores, dos produtores nessas plantas</w:t>
      </w:r>
      <w:r w:rsidR="005F53ED">
        <w:rPr>
          <w:rFonts w:ascii="Arial" w:hAnsi="Arial" w:cs="Arial"/>
          <w:sz w:val="28"/>
          <w:szCs w:val="28"/>
        </w:rPr>
        <w:t>; que e</w:t>
      </w:r>
      <w:r w:rsidR="004015A2" w:rsidRPr="009B3682">
        <w:rPr>
          <w:rFonts w:ascii="Arial" w:hAnsi="Arial" w:cs="Arial"/>
          <w:sz w:val="28"/>
          <w:szCs w:val="28"/>
        </w:rPr>
        <w:t>ssa exposição também inspire muitas outras pessoas a se apaixonarem pelas orquídeas.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 xml:space="preserve">Acho que é uma planta simbólica aqui do nosso </w:t>
      </w:r>
      <w:r w:rsidR="009B3682">
        <w:rPr>
          <w:rFonts w:ascii="Arial" w:hAnsi="Arial" w:cs="Arial"/>
          <w:sz w:val="28"/>
          <w:szCs w:val="28"/>
        </w:rPr>
        <w:t>M</w:t>
      </w:r>
      <w:r w:rsidR="004015A2" w:rsidRPr="009B3682">
        <w:rPr>
          <w:rFonts w:ascii="Arial" w:hAnsi="Arial" w:cs="Arial"/>
          <w:sz w:val="28"/>
          <w:szCs w:val="28"/>
        </w:rPr>
        <w:t xml:space="preserve">unicípio. Acho que estamos bem representados, pessoas com flores, plantas muito bonitas, muito caprichadas. Eu considero, acho que esses </w:t>
      </w:r>
      <w:proofErr w:type="spellStart"/>
      <w:r w:rsidR="004015A2" w:rsidRPr="009B3682">
        <w:rPr>
          <w:rFonts w:ascii="Arial" w:hAnsi="Arial" w:cs="Arial"/>
          <w:sz w:val="28"/>
          <w:szCs w:val="28"/>
        </w:rPr>
        <w:t>orquidófilos</w:t>
      </w:r>
      <w:proofErr w:type="spellEnd"/>
      <w:r w:rsidR="004015A2" w:rsidRPr="009B3682">
        <w:rPr>
          <w:rFonts w:ascii="Arial" w:hAnsi="Arial" w:cs="Arial"/>
          <w:sz w:val="28"/>
          <w:szCs w:val="28"/>
        </w:rPr>
        <w:t xml:space="preserve"> são os embaixadores da beleza natural do nosso </w:t>
      </w:r>
      <w:r w:rsidR="005F53ED">
        <w:rPr>
          <w:rFonts w:ascii="Arial" w:hAnsi="Arial" w:cs="Arial"/>
          <w:sz w:val="28"/>
          <w:szCs w:val="28"/>
        </w:rPr>
        <w:t>M</w:t>
      </w:r>
      <w:r w:rsidR="004015A2" w:rsidRPr="009B3682">
        <w:rPr>
          <w:rFonts w:ascii="Arial" w:hAnsi="Arial" w:cs="Arial"/>
          <w:sz w:val="28"/>
          <w:szCs w:val="28"/>
        </w:rPr>
        <w:t>unicípio.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 xml:space="preserve">Acho que merecem muito incentivo, apoio. Agradecer também a </w:t>
      </w:r>
      <w:r w:rsidR="00E12B8F">
        <w:rPr>
          <w:rFonts w:ascii="Arial" w:hAnsi="Arial" w:cs="Arial"/>
          <w:sz w:val="28"/>
          <w:szCs w:val="28"/>
        </w:rPr>
        <w:t>P</w:t>
      </w:r>
      <w:r w:rsidR="004015A2" w:rsidRPr="009B3682">
        <w:rPr>
          <w:rFonts w:ascii="Arial" w:hAnsi="Arial" w:cs="Arial"/>
          <w:sz w:val="28"/>
          <w:szCs w:val="28"/>
        </w:rPr>
        <w:t>refeitura de Mato Leitão, pelo incentivo que deu para a organização, a todas as pessoas voluntárias que trabalharam lá e deixaram essa cidade mais bonita e cheirosa neste fim de semana. Também quero falar um pouquinho, parabenizar o grupo Bola Cheia, que se tornou campeão da Copa IMX de futebol de base, sub-11, no fim de semana</w:t>
      </w:r>
      <w:r w:rsidR="00E12B8F">
        <w:rPr>
          <w:rFonts w:ascii="Arial" w:hAnsi="Arial" w:cs="Arial"/>
          <w:sz w:val="28"/>
          <w:szCs w:val="28"/>
        </w:rPr>
        <w:t xml:space="preserve">, então </w:t>
      </w:r>
      <w:r w:rsidR="004015A2" w:rsidRPr="009B3682">
        <w:rPr>
          <w:rFonts w:ascii="Arial" w:hAnsi="Arial" w:cs="Arial"/>
          <w:sz w:val="28"/>
          <w:szCs w:val="28"/>
        </w:rPr>
        <w:t>a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>g</w:t>
      </w:r>
      <w:r w:rsidR="00E12B8F">
        <w:rPr>
          <w:rFonts w:ascii="Arial" w:hAnsi="Arial" w:cs="Arial"/>
          <w:sz w:val="28"/>
          <w:szCs w:val="28"/>
        </w:rPr>
        <w:t>u</w:t>
      </w:r>
      <w:r w:rsidR="004015A2" w:rsidRPr="009B3682">
        <w:rPr>
          <w:rFonts w:ascii="Arial" w:hAnsi="Arial" w:cs="Arial"/>
          <w:sz w:val="28"/>
          <w:szCs w:val="28"/>
        </w:rPr>
        <w:t xml:space="preserve">rizada aí, sempre empenhada, trabalhando bastante. Quero parabenizar aos organizadores, às famílias, aos pais que sempre acompanham. Acho que é muito interessante esse esporte sendo praticado e valorizado nesse nosso </w:t>
      </w:r>
      <w:r w:rsidR="00E12B8F">
        <w:rPr>
          <w:rFonts w:ascii="Arial" w:hAnsi="Arial" w:cs="Arial"/>
          <w:sz w:val="28"/>
          <w:szCs w:val="28"/>
        </w:rPr>
        <w:t>Mu</w:t>
      </w:r>
      <w:r w:rsidR="004015A2" w:rsidRPr="009B3682">
        <w:rPr>
          <w:rFonts w:ascii="Arial" w:hAnsi="Arial" w:cs="Arial"/>
          <w:sz w:val="28"/>
          <w:szCs w:val="28"/>
        </w:rPr>
        <w:t>nicípio.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>Eu acho que também falar do Natal, que aconteceu a abertura de Natal no sábado. Bastante sucesso, como sempre. A alegria das crianças</w:t>
      </w:r>
      <w:r w:rsidR="00E12B8F">
        <w:rPr>
          <w:rFonts w:ascii="Arial" w:hAnsi="Arial" w:cs="Arial"/>
          <w:sz w:val="28"/>
          <w:szCs w:val="28"/>
        </w:rPr>
        <w:t xml:space="preserve"> e </w:t>
      </w:r>
      <w:r w:rsidR="004015A2" w:rsidRPr="009B3682">
        <w:rPr>
          <w:rFonts w:ascii="Arial" w:hAnsi="Arial" w:cs="Arial"/>
          <w:sz w:val="28"/>
          <w:szCs w:val="28"/>
        </w:rPr>
        <w:t>parabenizar de novo o Papai Noel, que já há muitos anos está fazendo a alegria das crianças, se doando tempo para se apresentar, receber as crianças, brincar e divertir todo mundo. Acho que isso é muito importante. Por hoje seria isto.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4015A2" w:rsidRPr="009B3682">
        <w:rPr>
          <w:rFonts w:ascii="Arial" w:hAnsi="Arial" w:cs="Arial"/>
          <w:sz w:val="28"/>
          <w:szCs w:val="28"/>
        </w:rPr>
        <w:t>Muito obrigado.</w:t>
      </w:r>
      <w:r w:rsidR="00E12B8F">
        <w:rPr>
          <w:rFonts w:ascii="Arial" w:hAnsi="Arial" w:cs="Arial"/>
          <w:sz w:val="28"/>
          <w:szCs w:val="28"/>
        </w:rPr>
        <w:t xml:space="preserve"> </w:t>
      </w:r>
      <w:r w:rsidR="00377458" w:rsidRPr="00AD17C2">
        <w:rPr>
          <w:rFonts w:ascii="Arial" w:hAnsi="Arial" w:cs="Arial"/>
          <w:sz w:val="28"/>
          <w:szCs w:val="28"/>
        </w:rPr>
        <w:t xml:space="preserve">Prosseguindo, o senhor Presidente </w:t>
      </w:r>
      <w:r w:rsidR="00377458" w:rsidRPr="00AD17C2">
        <w:rPr>
          <w:rFonts w:ascii="Arial" w:hAnsi="Arial" w:cs="Arial"/>
          <w:bCs/>
          <w:iCs/>
          <w:sz w:val="28"/>
          <w:szCs w:val="28"/>
        </w:rPr>
        <w:t xml:space="preserve">concedeu o uso da palavra a terceira sorteada, Vereadora </w:t>
      </w:r>
      <w:r w:rsidR="00377458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CLAIR BERNARDETE SELL KONRA</w:t>
      </w:r>
      <w:r w:rsidR="00E73D0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D</w:t>
      </w:r>
      <w:r w:rsidR="003D49CD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</w:t>
      </w:r>
      <w:r w:rsidR="00E73D0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-</w:t>
      </w:r>
      <w:r w:rsidR="003D49CD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</w:t>
      </w:r>
      <w:r w:rsidR="00E73D0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PP</w:t>
      </w:r>
      <w:r w:rsidR="00377458" w:rsidRPr="00AD17C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377458" w:rsidRPr="00AD17C2">
        <w:rPr>
          <w:rFonts w:ascii="Arial" w:hAnsi="Arial" w:cs="Arial"/>
          <w:bCs/>
          <w:color w:val="000000"/>
          <w:sz w:val="28"/>
          <w:szCs w:val="28"/>
        </w:rPr>
        <w:t>Inicialmente, após as saudações, em especial as pessoas que nos assistem nas redes sociais</w:t>
      </w:r>
      <w:r w:rsidR="00E73D04" w:rsidRPr="00AD17C2">
        <w:rPr>
          <w:rFonts w:ascii="Arial" w:hAnsi="Arial" w:cs="Arial"/>
          <w:bCs/>
          <w:color w:val="000000"/>
          <w:sz w:val="28"/>
          <w:szCs w:val="28"/>
        </w:rPr>
        <w:t>, disse:</w:t>
      </w:r>
      <w:r w:rsidR="00F0049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>Tivemos um fim de semana bem movimentado na cidade, de muitos eventos, e todos os eventos com grande público e muito sucesso.  Sexta</w:t>
      </w:r>
      <w:r w:rsidR="00F00497">
        <w:rPr>
          <w:rFonts w:ascii="Arial" w:hAnsi="Arial" w:cs="Arial"/>
          <w:sz w:val="28"/>
          <w:szCs w:val="28"/>
        </w:rPr>
        <w:t xml:space="preserve"> de </w:t>
      </w:r>
      <w:r w:rsidR="004015A2" w:rsidRPr="000E49D6">
        <w:rPr>
          <w:rFonts w:ascii="Arial" w:hAnsi="Arial" w:cs="Arial"/>
          <w:sz w:val="28"/>
          <w:szCs w:val="28"/>
        </w:rPr>
        <w:t>noite est</w:t>
      </w:r>
      <w:r w:rsidR="00F00497">
        <w:rPr>
          <w:rFonts w:ascii="Arial" w:hAnsi="Arial" w:cs="Arial"/>
          <w:sz w:val="28"/>
          <w:szCs w:val="28"/>
        </w:rPr>
        <w:t>i</w:t>
      </w:r>
      <w:r w:rsidR="004015A2" w:rsidRPr="000E49D6">
        <w:rPr>
          <w:rFonts w:ascii="Arial" w:hAnsi="Arial" w:cs="Arial"/>
          <w:sz w:val="28"/>
          <w:szCs w:val="28"/>
        </w:rPr>
        <w:t>v</w:t>
      </w:r>
      <w:r w:rsidR="00F00497">
        <w:rPr>
          <w:rFonts w:ascii="Arial" w:hAnsi="Arial" w:cs="Arial"/>
          <w:sz w:val="28"/>
          <w:szCs w:val="28"/>
        </w:rPr>
        <w:t>e</w:t>
      </w:r>
      <w:r w:rsidR="004015A2" w:rsidRPr="000E49D6">
        <w:rPr>
          <w:rFonts w:ascii="Arial" w:hAnsi="Arial" w:cs="Arial"/>
          <w:sz w:val="28"/>
          <w:szCs w:val="28"/>
        </w:rPr>
        <w:t xml:space="preserve"> na festa de encerramento da Escola </w:t>
      </w:r>
      <w:proofErr w:type="spellStart"/>
      <w:r w:rsidR="004015A2" w:rsidRPr="000E49D6">
        <w:rPr>
          <w:rFonts w:ascii="Arial" w:hAnsi="Arial" w:cs="Arial"/>
          <w:sz w:val="28"/>
          <w:szCs w:val="28"/>
        </w:rPr>
        <w:t>Iren</w:t>
      </w:r>
      <w:r w:rsidR="000E49D6">
        <w:rPr>
          <w:rFonts w:ascii="Arial" w:hAnsi="Arial" w:cs="Arial"/>
          <w:sz w:val="28"/>
          <w:szCs w:val="28"/>
        </w:rPr>
        <w:t>o</w:t>
      </w:r>
      <w:proofErr w:type="spellEnd"/>
      <w:r w:rsidR="004015A2" w:rsidRPr="000E49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15A2" w:rsidRPr="000E49D6">
        <w:rPr>
          <w:rFonts w:ascii="Arial" w:hAnsi="Arial" w:cs="Arial"/>
          <w:sz w:val="28"/>
          <w:szCs w:val="28"/>
        </w:rPr>
        <w:t>Bo</w:t>
      </w:r>
      <w:r w:rsidR="000E49D6">
        <w:rPr>
          <w:rFonts w:ascii="Arial" w:hAnsi="Arial" w:cs="Arial"/>
          <w:sz w:val="28"/>
          <w:szCs w:val="28"/>
        </w:rPr>
        <w:t>h</w:t>
      </w:r>
      <w:r w:rsidR="004015A2" w:rsidRPr="000E49D6">
        <w:rPr>
          <w:rFonts w:ascii="Arial" w:hAnsi="Arial" w:cs="Arial"/>
          <w:sz w:val="28"/>
          <w:szCs w:val="28"/>
        </w:rPr>
        <w:t>n</w:t>
      </w:r>
      <w:proofErr w:type="spellEnd"/>
      <w:r w:rsidR="004015A2" w:rsidRPr="000E49D6">
        <w:rPr>
          <w:rFonts w:ascii="Arial" w:hAnsi="Arial" w:cs="Arial"/>
          <w:sz w:val="28"/>
          <w:szCs w:val="28"/>
        </w:rPr>
        <w:t xml:space="preserve">, muitos pais participaram, as crianças fizeram muito bonito, mas estava muito difícil de </w:t>
      </w:r>
      <w:r w:rsidR="004015A2" w:rsidRPr="000E49D6">
        <w:rPr>
          <w:rFonts w:ascii="Arial" w:hAnsi="Arial" w:cs="Arial"/>
          <w:sz w:val="28"/>
          <w:szCs w:val="28"/>
        </w:rPr>
        <w:lastRenderedPageBreak/>
        <w:t>ficar, o calor era muito grande.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 xml:space="preserve">Vários pais vieram falar comigo pedindo para a gente fazer uma indicação, fazer um pedido de instalar ventiladores no ginásio, porque quando dá esses dias de calor e junta muita gente, isso é muito complicado, as pessoas chegam a passar mal e têm dificuldade de conseguir se concentrar e ficar sentado, porque o calor era muito grande mesmo. Então que fica um pedido para a administração, que eu sei que tem condições, como o colega </w:t>
      </w:r>
      <w:proofErr w:type="spellStart"/>
      <w:r w:rsidR="00F00497">
        <w:rPr>
          <w:rFonts w:ascii="Arial" w:hAnsi="Arial" w:cs="Arial"/>
          <w:sz w:val="28"/>
          <w:szCs w:val="28"/>
        </w:rPr>
        <w:t>Selson</w:t>
      </w:r>
      <w:proofErr w:type="spellEnd"/>
      <w:r w:rsidR="004015A2" w:rsidRPr="000E49D6">
        <w:rPr>
          <w:rFonts w:ascii="Arial" w:hAnsi="Arial" w:cs="Arial"/>
          <w:sz w:val="28"/>
          <w:szCs w:val="28"/>
        </w:rPr>
        <w:t xml:space="preserve"> mesmo disse, que tem dinheiro em caixa, que os professores já pediram várias vezes para colocar ventiladores, porque nas aulas de educação física e recr</w:t>
      </w:r>
      <w:r w:rsidR="00F00497">
        <w:rPr>
          <w:rFonts w:ascii="Arial" w:hAnsi="Arial" w:cs="Arial"/>
          <w:sz w:val="28"/>
          <w:szCs w:val="28"/>
        </w:rPr>
        <w:t>e</w:t>
      </w:r>
      <w:r w:rsidR="004015A2" w:rsidRPr="000E49D6">
        <w:rPr>
          <w:rFonts w:ascii="Arial" w:hAnsi="Arial" w:cs="Arial"/>
          <w:sz w:val="28"/>
          <w:szCs w:val="28"/>
        </w:rPr>
        <w:t xml:space="preserve">ação, nos dias de muito calor, é muito complicado, porque o ginásio é muito quente. Então que aproveite agora esse período que talvez não vai ter aula ou até </w:t>
      </w:r>
      <w:r w:rsidR="00F00497">
        <w:rPr>
          <w:rFonts w:ascii="Arial" w:hAnsi="Arial" w:cs="Arial"/>
          <w:sz w:val="28"/>
          <w:szCs w:val="28"/>
        </w:rPr>
        <w:t xml:space="preserve">se </w:t>
      </w:r>
      <w:r w:rsidR="004015A2" w:rsidRPr="000E49D6">
        <w:rPr>
          <w:rFonts w:ascii="Arial" w:hAnsi="Arial" w:cs="Arial"/>
          <w:sz w:val="28"/>
          <w:szCs w:val="28"/>
        </w:rPr>
        <w:t>conseguir colocar antes, para instalar esses ventiladores, que quando começar o ano letivo vai ser quente ainda e essas crianças vão passar muito trabalho.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 xml:space="preserve">Também parabenizar os expositores, os </w:t>
      </w:r>
      <w:proofErr w:type="spellStart"/>
      <w:r w:rsidR="004015A2" w:rsidRPr="000E49D6">
        <w:rPr>
          <w:rFonts w:ascii="Arial" w:hAnsi="Arial" w:cs="Arial"/>
          <w:sz w:val="28"/>
          <w:szCs w:val="28"/>
        </w:rPr>
        <w:t>orquidóf</w:t>
      </w:r>
      <w:r w:rsidR="000E49D6">
        <w:rPr>
          <w:rFonts w:ascii="Arial" w:hAnsi="Arial" w:cs="Arial"/>
          <w:sz w:val="28"/>
          <w:szCs w:val="28"/>
        </w:rPr>
        <w:t>i</w:t>
      </w:r>
      <w:r w:rsidR="004015A2" w:rsidRPr="000E49D6">
        <w:rPr>
          <w:rFonts w:ascii="Arial" w:hAnsi="Arial" w:cs="Arial"/>
          <w:sz w:val="28"/>
          <w:szCs w:val="28"/>
        </w:rPr>
        <w:t>los</w:t>
      </w:r>
      <w:proofErr w:type="spellEnd"/>
      <w:r w:rsidR="004015A2" w:rsidRPr="000E49D6">
        <w:rPr>
          <w:rFonts w:ascii="Arial" w:hAnsi="Arial" w:cs="Arial"/>
          <w:sz w:val="28"/>
          <w:szCs w:val="28"/>
        </w:rPr>
        <w:t>, que fizeram uma exposição muito bonita. A qualidade das plantas era surpreendente, a variedade, a vitalidade, a beleza das plantas e o perfume encheu os olhos de quem visitou. Então foi muito bem organizado, muito bem conduzido, e o ambiente estava muito propício para receber as pessoas, que vieram de muito longe e muitas pessoas, vieram de muitos lugares.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 xml:space="preserve">Grandes excursões, ônibus inteiros para visitar a nossa cidade nesse evento tão bonito. Também do Papai Noel, </w:t>
      </w:r>
      <w:r w:rsidR="00F00497">
        <w:rPr>
          <w:rFonts w:ascii="Arial" w:hAnsi="Arial" w:cs="Arial"/>
          <w:sz w:val="28"/>
          <w:szCs w:val="28"/>
        </w:rPr>
        <w:t>p</w:t>
      </w:r>
      <w:r w:rsidR="004015A2" w:rsidRPr="000E49D6">
        <w:rPr>
          <w:rFonts w:ascii="Arial" w:hAnsi="Arial" w:cs="Arial"/>
          <w:sz w:val="28"/>
          <w:szCs w:val="28"/>
        </w:rPr>
        <w:t>arabenizar a administração e o Papai Noel pela linda recepção, porque as crianças estavam numa euforia que era bonito de ver. E nada como a alegria das crianças para contagiar a gente com o espírito natalino.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 xml:space="preserve">Essa alegria também contagia a gente para inspirar para o nosso Natal ser mais alegre, mais leve e mais dinâmico. Mas também, no domingo de noite, teve na Igreja Matriz uma noite cultural muito bonita. Quero parabenizar o João </w:t>
      </w:r>
      <w:proofErr w:type="spellStart"/>
      <w:r w:rsidR="000E49D6">
        <w:rPr>
          <w:rFonts w:ascii="Arial" w:hAnsi="Arial" w:cs="Arial"/>
          <w:sz w:val="28"/>
          <w:szCs w:val="28"/>
        </w:rPr>
        <w:t>Kroth</w:t>
      </w:r>
      <w:proofErr w:type="spellEnd"/>
      <w:r w:rsidR="004015A2" w:rsidRPr="000E49D6">
        <w:rPr>
          <w:rFonts w:ascii="Arial" w:hAnsi="Arial" w:cs="Arial"/>
          <w:sz w:val="28"/>
          <w:szCs w:val="28"/>
        </w:rPr>
        <w:t>, em nome dele, e todos os que participaram na apresentação do teatro, do Coral Santa Inês, do Coral de São Martinho, de Vila Palanque, pela bela apresentação.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>Emocionou muito a quem esteve lá e, com certeza, foi uma noite de reflexão para se preparar para o Natal. Então, por hoje seria isso. Uma boa noite de trabalho para todos.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4015A2" w:rsidRPr="000E49D6">
        <w:rPr>
          <w:rFonts w:ascii="Arial" w:hAnsi="Arial" w:cs="Arial"/>
          <w:sz w:val="28"/>
          <w:szCs w:val="28"/>
        </w:rPr>
        <w:t>Muito obrigada.</w:t>
      </w:r>
      <w:r w:rsidR="00F00497">
        <w:rPr>
          <w:rFonts w:ascii="Arial" w:hAnsi="Arial" w:cs="Arial"/>
          <w:sz w:val="28"/>
          <w:szCs w:val="28"/>
        </w:rPr>
        <w:t xml:space="preserve"> </w:t>
      </w:r>
      <w:r w:rsidR="00622173" w:rsidRPr="00AD17C2">
        <w:rPr>
          <w:rFonts w:ascii="Arial" w:hAnsi="Arial" w:cs="Arial"/>
          <w:color w:val="000000"/>
          <w:sz w:val="28"/>
          <w:szCs w:val="28"/>
        </w:rPr>
        <w:t xml:space="preserve">Dando continuidade, o Vereador </w:t>
      </w:r>
      <w:r w:rsidR="00622173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EMERSON LUIS KIRC</w:t>
      </w:r>
      <w:r w:rsidR="00E73D04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>H - PSDB</w:t>
      </w:r>
      <w:r w:rsidR="00622173" w:rsidRPr="00AD17C2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</w:t>
      </w:r>
      <w:r w:rsidR="00622173" w:rsidRPr="00AD17C2">
        <w:rPr>
          <w:rFonts w:ascii="Arial" w:hAnsi="Arial" w:cs="Arial"/>
          <w:sz w:val="28"/>
          <w:szCs w:val="28"/>
        </w:rPr>
        <w:t xml:space="preserve">passou </w:t>
      </w:r>
      <w:r w:rsidR="00622173" w:rsidRPr="00AD17C2">
        <w:rPr>
          <w:rFonts w:ascii="Arial" w:hAnsi="Arial" w:cs="Arial"/>
          <w:bCs/>
          <w:iCs/>
          <w:sz w:val="28"/>
          <w:szCs w:val="28"/>
        </w:rPr>
        <w:t xml:space="preserve">a presidência da Mesa ao Vice-Presidente, Vereador Elton, para que pudesse se pronunciar, e como Presidente da Mesa, passou a palavra ao Vereador Emerson, que, na condição de simples vereador, inicialmente, </w:t>
      </w:r>
      <w:r w:rsidR="00622173" w:rsidRPr="00AD17C2">
        <w:rPr>
          <w:rFonts w:ascii="Arial" w:hAnsi="Arial" w:cs="Arial"/>
          <w:bCs/>
          <w:color w:val="000000"/>
          <w:sz w:val="28"/>
          <w:szCs w:val="28"/>
        </w:rPr>
        <w:t>após as saudações, de forma especial, aos internautas que nos assistem</w:t>
      </w:r>
      <w:r w:rsidR="00031F57" w:rsidRPr="00AD17C2">
        <w:rPr>
          <w:rFonts w:ascii="Arial" w:hAnsi="Arial" w:cs="Arial"/>
          <w:bCs/>
          <w:color w:val="000000"/>
          <w:sz w:val="28"/>
          <w:szCs w:val="28"/>
        </w:rPr>
        <w:t>,</w:t>
      </w:r>
      <w:r w:rsidR="00E73D04" w:rsidRPr="00AD17C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E73D04" w:rsidRPr="00AD17C2">
        <w:rPr>
          <w:rFonts w:ascii="Arial" w:hAnsi="Arial" w:cs="Arial"/>
          <w:bCs/>
          <w:color w:val="000000"/>
          <w:sz w:val="28"/>
          <w:szCs w:val="28"/>
        </w:rPr>
        <w:lastRenderedPageBreak/>
        <w:t>disse:</w:t>
      </w:r>
      <w:r w:rsidR="00EB4EB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>Queria lembrar aí os vereadores e a população</w:t>
      </w:r>
      <w:r w:rsidR="00262864">
        <w:rPr>
          <w:rFonts w:ascii="Arial" w:hAnsi="Arial" w:cs="Arial"/>
          <w:sz w:val="28"/>
          <w:szCs w:val="28"/>
        </w:rPr>
        <w:t xml:space="preserve"> que a</w:t>
      </w:r>
      <w:r w:rsidR="004C5860" w:rsidRPr="004C5860">
        <w:rPr>
          <w:rFonts w:ascii="Arial" w:hAnsi="Arial" w:cs="Arial"/>
          <w:sz w:val="28"/>
          <w:szCs w:val="28"/>
        </w:rPr>
        <w:t>gora</w:t>
      </w:r>
      <w:r w:rsidR="00262864">
        <w:rPr>
          <w:rFonts w:ascii="Arial" w:hAnsi="Arial" w:cs="Arial"/>
          <w:sz w:val="28"/>
          <w:szCs w:val="28"/>
        </w:rPr>
        <w:t xml:space="preserve">, nos dias </w:t>
      </w:r>
      <w:r w:rsidR="004C5860" w:rsidRPr="004C5860">
        <w:rPr>
          <w:rFonts w:ascii="Arial" w:hAnsi="Arial" w:cs="Arial"/>
          <w:sz w:val="28"/>
          <w:szCs w:val="28"/>
        </w:rPr>
        <w:t xml:space="preserve"> 12, 13 e 14,  no CTG Querência da Mata, Vila Santo Antônio</w:t>
      </w:r>
      <w:r w:rsidR="00262864">
        <w:rPr>
          <w:rFonts w:ascii="Arial" w:hAnsi="Arial" w:cs="Arial"/>
          <w:sz w:val="28"/>
          <w:szCs w:val="28"/>
        </w:rPr>
        <w:t>, o</w:t>
      </w:r>
      <w:r w:rsidR="004C5860" w:rsidRPr="004C5860">
        <w:rPr>
          <w:rFonts w:ascii="Arial" w:hAnsi="Arial" w:cs="Arial"/>
          <w:sz w:val="28"/>
          <w:szCs w:val="28"/>
        </w:rPr>
        <w:t xml:space="preserve"> </w:t>
      </w:r>
      <w:r w:rsidR="00262864">
        <w:rPr>
          <w:rFonts w:ascii="Arial" w:hAnsi="Arial" w:cs="Arial"/>
          <w:sz w:val="28"/>
          <w:szCs w:val="28"/>
        </w:rPr>
        <w:t>“</w:t>
      </w:r>
      <w:r w:rsidR="004C5860" w:rsidRPr="004C5860">
        <w:rPr>
          <w:rFonts w:ascii="Arial" w:hAnsi="Arial" w:cs="Arial"/>
          <w:sz w:val="28"/>
          <w:szCs w:val="28"/>
        </w:rPr>
        <w:t>CTG Querência da Mata</w:t>
      </w:r>
      <w:r w:rsidR="00262864">
        <w:rPr>
          <w:rFonts w:ascii="Arial" w:hAnsi="Arial" w:cs="Arial"/>
          <w:sz w:val="28"/>
          <w:szCs w:val="28"/>
        </w:rPr>
        <w:t xml:space="preserve">” </w:t>
      </w:r>
      <w:r w:rsidR="004C5860" w:rsidRPr="004C5860">
        <w:rPr>
          <w:rFonts w:ascii="Arial" w:hAnsi="Arial" w:cs="Arial"/>
          <w:sz w:val="28"/>
          <w:szCs w:val="28"/>
        </w:rPr>
        <w:t>promove o rodeio</w:t>
      </w:r>
      <w:r w:rsidR="00262864">
        <w:rPr>
          <w:rFonts w:ascii="Arial" w:hAnsi="Arial" w:cs="Arial"/>
          <w:sz w:val="28"/>
          <w:szCs w:val="28"/>
        </w:rPr>
        <w:t>, “</w:t>
      </w:r>
      <w:r w:rsidR="004C5860" w:rsidRPr="004C5860">
        <w:rPr>
          <w:rFonts w:ascii="Arial" w:hAnsi="Arial" w:cs="Arial"/>
          <w:sz w:val="28"/>
          <w:szCs w:val="28"/>
        </w:rPr>
        <w:t>18ª Festa Campeira</w:t>
      </w:r>
      <w:r w:rsidR="00262864">
        <w:rPr>
          <w:rFonts w:ascii="Arial" w:hAnsi="Arial" w:cs="Arial"/>
          <w:sz w:val="28"/>
          <w:szCs w:val="28"/>
        </w:rPr>
        <w:t>”, e</w:t>
      </w:r>
      <w:r w:rsidR="004C5860" w:rsidRPr="004C5860">
        <w:rPr>
          <w:rFonts w:ascii="Arial" w:hAnsi="Arial" w:cs="Arial"/>
          <w:sz w:val="28"/>
          <w:szCs w:val="28"/>
        </w:rPr>
        <w:t>ntão, a abertura oficial vai ser sábado, 13 de dezembro, às 18 horas. Então, convido aí os vereadores</w:t>
      </w:r>
      <w:r w:rsidR="00262864">
        <w:rPr>
          <w:rFonts w:ascii="Arial" w:hAnsi="Arial" w:cs="Arial"/>
          <w:sz w:val="28"/>
          <w:szCs w:val="28"/>
        </w:rPr>
        <w:t xml:space="preserve"> para que se façam </w:t>
      </w:r>
      <w:r w:rsidR="004C5860" w:rsidRPr="004C5860">
        <w:rPr>
          <w:rFonts w:ascii="Arial" w:hAnsi="Arial" w:cs="Arial"/>
          <w:sz w:val="28"/>
          <w:szCs w:val="28"/>
        </w:rPr>
        <w:t>presente</w:t>
      </w:r>
      <w:r w:rsidR="00262864">
        <w:rPr>
          <w:rFonts w:ascii="Arial" w:hAnsi="Arial" w:cs="Arial"/>
          <w:sz w:val="28"/>
          <w:szCs w:val="28"/>
        </w:rPr>
        <w:t xml:space="preserve">s; em todos os anos, </w:t>
      </w:r>
      <w:r w:rsidR="004C5860" w:rsidRPr="004C5860">
        <w:rPr>
          <w:rFonts w:ascii="Arial" w:hAnsi="Arial" w:cs="Arial"/>
          <w:sz w:val="28"/>
          <w:szCs w:val="28"/>
        </w:rPr>
        <w:t xml:space="preserve">a Câmara sempre apoiou muito esse evento. Então, estamos convidando de novo o pessoal. Até saudar aí também os alunos do Poncho Verde, o professor César </w:t>
      </w:r>
      <w:proofErr w:type="spellStart"/>
      <w:r w:rsidR="004C5860" w:rsidRPr="004C5860">
        <w:rPr>
          <w:rFonts w:ascii="Arial" w:hAnsi="Arial" w:cs="Arial"/>
          <w:sz w:val="28"/>
          <w:szCs w:val="28"/>
        </w:rPr>
        <w:t>Reiter</w:t>
      </w:r>
      <w:proofErr w:type="spellEnd"/>
      <w:r w:rsidR="004C5860" w:rsidRPr="004C5860">
        <w:rPr>
          <w:rFonts w:ascii="Arial" w:hAnsi="Arial" w:cs="Arial"/>
          <w:sz w:val="28"/>
          <w:szCs w:val="28"/>
        </w:rPr>
        <w:t xml:space="preserve"> e seus alunos, que apresentaram o </w:t>
      </w:r>
      <w:r w:rsidR="00334D4F">
        <w:rPr>
          <w:rFonts w:ascii="Arial" w:hAnsi="Arial" w:cs="Arial"/>
          <w:sz w:val="28"/>
          <w:szCs w:val="28"/>
        </w:rPr>
        <w:t>“P</w:t>
      </w:r>
      <w:r w:rsidR="004C5860" w:rsidRPr="004C5860">
        <w:rPr>
          <w:rFonts w:ascii="Arial" w:hAnsi="Arial" w:cs="Arial"/>
          <w:sz w:val="28"/>
          <w:szCs w:val="28"/>
        </w:rPr>
        <w:t xml:space="preserve">rojeto de </w:t>
      </w:r>
      <w:r w:rsidR="00334D4F">
        <w:rPr>
          <w:rFonts w:ascii="Arial" w:hAnsi="Arial" w:cs="Arial"/>
          <w:sz w:val="28"/>
          <w:szCs w:val="28"/>
        </w:rPr>
        <w:t>A</w:t>
      </w:r>
      <w:r w:rsidR="004C5860" w:rsidRPr="004C5860">
        <w:rPr>
          <w:rFonts w:ascii="Arial" w:hAnsi="Arial" w:cs="Arial"/>
          <w:sz w:val="28"/>
          <w:szCs w:val="28"/>
        </w:rPr>
        <w:t>rborização</w:t>
      </w:r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 xml:space="preserve"> já em Santo Antônio, na </w:t>
      </w:r>
      <w:r w:rsidR="00334D4F">
        <w:rPr>
          <w:rFonts w:ascii="Arial" w:hAnsi="Arial" w:cs="Arial"/>
          <w:sz w:val="28"/>
          <w:szCs w:val="28"/>
        </w:rPr>
        <w:t>“</w:t>
      </w:r>
      <w:r w:rsidR="004C5860" w:rsidRPr="004C5860">
        <w:rPr>
          <w:rFonts w:ascii="Arial" w:hAnsi="Arial" w:cs="Arial"/>
          <w:sz w:val="28"/>
          <w:szCs w:val="28"/>
        </w:rPr>
        <w:t>Mostra Pedagógica</w:t>
      </w:r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>.</w:t>
      </w:r>
      <w:r w:rsidR="00EB4EB6">
        <w:rPr>
          <w:rFonts w:ascii="Arial" w:hAnsi="Arial" w:cs="Arial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>Até tinha convidado eles para vir aqui expor o trabalho deles na tribuna. Aí eles acabaram deixando o projeto aqui. A gente vai levá-lo até a administração.</w:t>
      </w:r>
      <w:r w:rsidR="00EB4EB6">
        <w:rPr>
          <w:rFonts w:ascii="Arial" w:hAnsi="Arial" w:cs="Arial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>Se te</w:t>
      </w:r>
      <w:r w:rsidR="00334D4F">
        <w:rPr>
          <w:rFonts w:ascii="Arial" w:hAnsi="Arial" w:cs="Arial"/>
          <w:sz w:val="28"/>
          <w:szCs w:val="28"/>
        </w:rPr>
        <w:t>m</w:t>
      </w:r>
      <w:r w:rsidR="004C5860" w:rsidRPr="004C5860">
        <w:rPr>
          <w:rFonts w:ascii="Arial" w:hAnsi="Arial" w:cs="Arial"/>
          <w:sz w:val="28"/>
          <w:szCs w:val="28"/>
        </w:rPr>
        <w:t xml:space="preserve"> uma </w:t>
      </w:r>
      <w:proofErr w:type="spellStart"/>
      <w:r w:rsidR="004C5860" w:rsidRPr="004C5860">
        <w:rPr>
          <w:rFonts w:ascii="Arial" w:hAnsi="Arial" w:cs="Arial"/>
          <w:sz w:val="28"/>
          <w:szCs w:val="28"/>
        </w:rPr>
        <w:t>id</w:t>
      </w:r>
      <w:r w:rsidR="00334D4F">
        <w:rPr>
          <w:rFonts w:ascii="Arial" w:hAnsi="Arial" w:cs="Arial"/>
          <w:sz w:val="28"/>
          <w:szCs w:val="28"/>
        </w:rPr>
        <w:t>é</w:t>
      </w:r>
      <w:r w:rsidR="004C5860" w:rsidRPr="004C5860">
        <w:rPr>
          <w:rFonts w:ascii="Arial" w:hAnsi="Arial" w:cs="Arial"/>
          <w:sz w:val="28"/>
          <w:szCs w:val="28"/>
        </w:rPr>
        <w:t>ia</w:t>
      </w:r>
      <w:proofErr w:type="spellEnd"/>
      <w:r w:rsidR="004C5860" w:rsidRPr="004C5860">
        <w:rPr>
          <w:rFonts w:ascii="Arial" w:hAnsi="Arial" w:cs="Arial"/>
          <w:sz w:val="28"/>
          <w:szCs w:val="28"/>
        </w:rPr>
        <w:t xml:space="preserve"> de fazer algumas mudanças, a gente sabe que tem </w:t>
      </w:r>
      <w:r w:rsidR="00334D4F">
        <w:rPr>
          <w:rFonts w:ascii="Arial" w:hAnsi="Arial" w:cs="Arial"/>
          <w:sz w:val="28"/>
          <w:szCs w:val="28"/>
        </w:rPr>
        <w:t>alg</w:t>
      </w:r>
      <w:r w:rsidR="004C5860" w:rsidRPr="004C5860">
        <w:rPr>
          <w:rFonts w:ascii="Arial" w:hAnsi="Arial" w:cs="Arial"/>
          <w:sz w:val="28"/>
          <w:szCs w:val="28"/>
        </w:rPr>
        <w:t xml:space="preserve">umas árvores enormes aqui no </w:t>
      </w:r>
      <w:r w:rsidR="00334D4F">
        <w:rPr>
          <w:rFonts w:ascii="Arial" w:hAnsi="Arial" w:cs="Arial"/>
          <w:sz w:val="28"/>
          <w:szCs w:val="28"/>
        </w:rPr>
        <w:t>C</w:t>
      </w:r>
      <w:r w:rsidR="004C5860" w:rsidRPr="004C5860">
        <w:rPr>
          <w:rFonts w:ascii="Arial" w:hAnsi="Arial" w:cs="Arial"/>
          <w:sz w:val="28"/>
          <w:szCs w:val="28"/>
        </w:rPr>
        <w:t xml:space="preserve">entro que acabam atrapalhando calçada, começa a ficar perigosa a situação. A gente vai ter que ter uma reformulação devagarinho de árvores. Eu sei que não dá para fazer tudo de uma vez, senão dá um impacto muito </w:t>
      </w:r>
      <w:proofErr w:type="gramStart"/>
      <w:r w:rsidR="004C5860" w:rsidRPr="004C5860">
        <w:rPr>
          <w:rFonts w:ascii="Arial" w:hAnsi="Arial" w:cs="Arial"/>
          <w:sz w:val="28"/>
          <w:szCs w:val="28"/>
        </w:rPr>
        <w:t>grande,</w:t>
      </w:r>
      <w:r w:rsidR="004C5860">
        <w:rPr>
          <w:rFonts w:ascii="Arial" w:hAnsi="Arial" w:cs="Arial"/>
          <w:sz w:val="28"/>
          <w:szCs w:val="28"/>
        </w:rPr>
        <w:t xml:space="preserve">  </w:t>
      </w:r>
      <w:r w:rsidR="004C5860" w:rsidRPr="004C5860">
        <w:rPr>
          <w:rFonts w:ascii="Arial" w:hAnsi="Arial" w:cs="Arial"/>
          <w:sz w:val="28"/>
          <w:szCs w:val="28"/>
        </w:rPr>
        <w:t>mas</w:t>
      </w:r>
      <w:proofErr w:type="gramEnd"/>
      <w:r w:rsidR="004C5860" w:rsidRPr="004C5860">
        <w:rPr>
          <w:rFonts w:ascii="Arial" w:hAnsi="Arial" w:cs="Arial"/>
          <w:sz w:val="28"/>
          <w:szCs w:val="28"/>
        </w:rPr>
        <w:t xml:space="preserve"> acredito que a gente vai ter que sentar com esse projeto, com arquitetos, com engenheiro, e ver alguma forma de melhorar a nossa arborização, nosso calçamento, também para se adequar à legislação, como esses dias já foi comentado na sessão passada.</w:t>
      </w:r>
      <w:r w:rsidR="00EB4EB6">
        <w:rPr>
          <w:rFonts w:ascii="Arial" w:hAnsi="Arial" w:cs="Arial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 xml:space="preserve">Também falar, </w:t>
      </w:r>
      <w:r w:rsidR="00334D4F">
        <w:rPr>
          <w:rFonts w:ascii="Arial" w:hAnsi="Arial" w:cs="Arial"/>
          <w:sz w:val="28"/>
          <w:szCs w:val="28"/>
        </w:rPr>
        <w:t>a</w:t>
      </w:r>
      <w:r w:rsidR="004C5860" w:rsidRPr="004C5860">
        <w:rPr>
          <w:rFonts w:ascii="Arial" w:hAnsi="Arial" w:cs="Arial"/>
          <w:sz w:val="28"/>
          <w:szCs w:val="28"/>
        </w:rPr>
        <w:t xml:space="preserve"> Clair falou da festa natalina da </w:t>
      </w:r>
      <w:r w:rsidR="00334D4F">
        <w:rPr>
          <w:rFonts w:ascii="Arial" w:hAnsi="Arial" w:cs="Arial"/>
          <w:sz w:val="28"/>
          <w:szCs w:val="28"/>
        </w:rPr>
        <w:t>“</w:t>
      </w:r>
      <w:proofErr w:type="spellStart"/>
      <w:r w:rsidR="004C5860" w:rsidRPr="004C5860">
        <w:rPr>
          <w:rFonts w:ascii="Arial" w:hAnsi="Arial" w:cs="Arial"/>
          <w:sz w:val="28"/>
          <w:szCs w:val="28"/>
        </w:rPr>
        <w:t>Iren</w:t>
      </w:r>
      <w:r w:rsidR="00334D4F">
        <w:rPr>
          <w:rFonts w:ascii="Arial" w:hAnsi="Arial" w:cs="Arial"/>
          <w:sz w:val="28"/>
          <w:szCs w:val="28"/>
        </w:rPr>
        <w:t>o</w:t>
      </w:r>
      <w:proofErr w:type="spellEnd"/>
      <w:r w:rsidR="004C5860" w:rsidRPr="004C586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C5860" w:rsidRPr="004C5860">
        <w:rPr>
          <w:rFonts w:ascii="Arial" w:hAnsi="Arial" w:cs="Arial"/>
          <w:sz w:val="28"/>
          <w:szCs w:val="28"/>
        </w:rPr>
        <w:t>Bo</w:t>
      </w:r>
      <w:r w:rsidR="00334D4F">
        <w:rPr>
          <w:rFonts w:ascii="Arial" w:hAnsi="Arial" w:cs="Arial"/>
          <w:sz w:val="28"/>
          <w:szCs w:val="28"/>
        </w:rPr>
        <w:t>h</w:t>
      </w:r>
      <w:r w:rsidR="004C5860" w:rsidRPr="004C5860">
        <w:rPr>
          <w:rFonts w:ascii="Arial" w:hAnsi="Arial" w:cs="Arial"/>
          <w:sz w:val="28"/>
          <w:szCs w:val="28"/>
        </w:rPr>
        <w:t>n</w:t>
      </w:r>
      <w:proofErr w:type="spellEnd"/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>, parabenizar os professores, os alunos, os pais, uma festa muito bonita, apresentação muito marcante dos alunos, uns que estão saindo, essa turma agora do quinto ano, foi comovente a emoção deles e dos professores, para o ano que vem eles estão indo para o Poncho, e outros entram na primeira série lá então. Mas a estrutura fantástica que hoje tem lá com o ginásio, a gente sabe que tem sempre melhor</w:t>
      </w:r>
      <w:r w:rsidR="00334D4F">
        <w:rPr>
          <w:rFonts w:ascii="Arial" w:hAnsi="Arial" w:cs="Arial"/>
          <w:sz w:val="28"/>
          <w:szCs w:val="28"/>
        </w:rPr>
        <w:t>ias</w:t>
      </w:r>
      <w:r w:rsidR="004C5860" w:rsidRPr="004C5860">
        <w:rPr>
          <w:rFonts w:ascii="Arial" w:hAnsi="Arial" w:cs="Arial"/>
          <w:sz w:val="28"/>
          <w:szCs w:val="28"/>
        </w:rPr>
        <w:t xml:space="preserve"> a ser</w:t>
      </w:r>
      <w:r w:rsidR="00334D4F">
        <w:rPr>
          <w:rFonts w:ascii="Arial" w:hAnsi="Arial" w:cs="Arial"/>
          <w:sz w:val="28"/>
          <w:szCs w:val="28"/>
        </w:rPr>
        <w:t>em f</w:t>
      </w:r>
      <w:r w:rsidR="004C5860" w:rsidRPr="004C5860">
        <w:rPr>
          <w:rFonts w:ascii="Arial" w:hAnsi="Arial" w:cs="Arial"/>
          <w:sz w:val="28"/>
          <w:szCs w:val="28"/>
        </w:rPr>
        <w:t>eit</w:t>
      </w:r>
      <w:r w:rsidR="00334D4F">
        <w:rPr>
          <w:rFonts w:ascii="Arial" w:hAnsi="Arial" w:cs="Arial"/>
          <w:sz w:val="28"/>
          <w:szCs w:val="28"/>
        </w:rPr>
        <w:t>as</w:t>
      </w:r>
      <w:r w:rsidR="004C5860" w:rsidRPr="004C5860">
        <w:rPr>
          <w:rFonts w:ascii="Arial" w:hAnsi="Arial" w:cs="Arial"/>
          <w:sz w:val="28"/>
          <w:szCs w:val="28"/>
        </w:rPr>
        <w:t xml:space="preserve">, mas é uma estrutura muito agradável, </w:t>
      </w:r>
      <w:r w:rsidR="00334D4F">
        <w:rPr>
          <w:rFonts w:ascii="Arial" w:hAnsi="Arial" w:cs="Arial"/>
          <w:sz w:val="28"/>
          <w:szCs w:val="28"/>
        </w:rPr>
        <w:t>d</w:t>
      </w:r>
      <w:r w:rsidR="004C5860" w:rsidRPr="004C5860">
        <w:rPr>
          <w:rFonts w:ascii="Arial" w:hAnsi="Arial" w:cs="Arial"/>
          <w:sz w:val="28"/>
          <w:szCs w:val="28"/>
        </w:rPr>
        <w:t xml:space="preserve">e citar como é dentro do colégio lá, a </w:t>
      </w:r>
      <w:r w:rsidR="00334D4F">
        <w:rPr>
          <w:rFonts w:ascii="Arial" w:hAnsi="Arial" w:cs="Arial"/>
          <w:sz w:val="28"/>
          <w:szCs w:val="28"/>
        </w:rPr>
        <w:t>“</w:t>
      </w:r>
      <w:proofErr w:type="spellStart"/>
      <w:r w:rsidR="004C5860" w:rsidRPr="004C5860">
        <w:rPr>
          <w:rFonts w:ascii="Arial" w:hAnsi="Arial" w:cs="Arial"/>
          <w:sz w:val="28"/>
          <w:szCs w:val="28"/>
        </w:rPr>
        <w:t>Iren</w:t>
      </w:r>
      <w:r w:rsidR="00334D4F">
        <w:rPr>
          <w:rFonts w:ascii="Arial" w:hAnsi="Arial" w:cs="Arial"/>
          <w:sz w:val="28"/>
          <w:szCs w:val="28"/>
        </w:rPr>
        <w:t>o</w:t>
      </w:r>
      <w:proofErr w:type="spellEnd"/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 xml:space="preserve"> usa, a </w:t>
      </w:r>
      <w:r w:rsidR="00334D4F">
        <w:rPr>
          <w:rFonts w:ascii="Arial" w:hAnsi="Arial" w:cs="Arial"/>
          <w:sz w:val="28"/>
          <w:szCs w:val="28"/>
        </w:rPr>
        <w:t>“V</w:t>
      </w:r>
      <w:r w:rsidR="004C5860" w:rsidRPr="004C5860">
        <w:rPr>
          <w:rFonts w:ascii="Arial" w:hAnsi="Arial" w:cs="Arial"/>
          <w:sz w:val="28"/>
          <w:szCs w:val="28"/>
        </w:rPr>
        <w:t>ó Olga</w:t>
      </w:r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 xml:space="preserve"> usa, então o complexo ali agora com a rua coberta e outros que vão elaborando, vão fechar a parte da </w:t>
      </w:r>
      <w:r w:rsidR="00334D4F">
        <w:rPr>
          <w:rFonts w:ascii="Arial" w:hAnsi="Arial" w:cs="Arial"/>
          <w:sz w:val="28"/>
          <w:szCs w:val="28"/>
        </w:rPr>
        <w:t>“V</w:t>
      </w:r>
      <w:r w:rsidR="004C5860" w:rsidRPr="004C5860">
        <w:rPr>
          <w:rFonts w:ascii="Arial" w:hAnsi="Arial" w:cs="Arial"/>
          <w:sz w:val="28"/>
          <w:szCs w:val="28"/>
        </w:rPr>
        <w:t>ó Olga</w:t>
      </w:r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 xml:space="preserve"> lá, do ginásio deles lá, </w:t>
      </w:r>
      <w:proofErr w:type="spellStart"/>
      <w:r w:rsidR="004C5860" w:rsidRPr="004C5860">
        <w:rPr>
          <w:rFonts w:ascii="Arial" w:hAnsi="Arial" w:cs="Arial"/>
          <w:sz w:val="28"/>
          <w:szCs w:val="28"/>
        </w:rPr>
        <w:t>da</w:t>
      </w:r>
      <w:proofErr w:type="spellEnd"/>
      <w:r w:rsidR="004C5860" w:rsidRPr="004C5860">
        <w:rPr>
          <w:rFonts w:ascii="Arial" w:hAnsi="Arial" w:cs="Arial"/>
          <w:sz w:val="28"/>
          <w:szCs w:val="28"/>
        </w:rPr>
        <w:t xml:space="preserve"> cancha coberta com vidro, então as melhorias vêm vindo aos poucos assim, mas as pessoas vão notando. Parabenizar aí os professores até na festa natalina, na abertura do </w:t>
      </w:r>
      <w:r w:rsidR="00334D4F">
        <w:rPr>
          <w:rFonts w:ascii="Arial" w:hAnsi="Arial" w:cs="Arial"/>
          <w:sz w:val="28"/>
          <w:szCs w:val="28"/>
        </w:rPr>
        <w:t>“</w:t>
      </w:r>
      <w:r w:rsidR="004C5860" w:rsidRPr="004C5860">
        <w:rPr>
          <w:rFonts w:ascii="Arial" w:hAnsi="Arial" w:cs="Arial"/>
          <w:sz w:val="28"/>
          <w:szCs w:val="28"/>
        </w:rPr>
        <w:t>Natal das Orquídeas</w:t>
      </w:r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 xml:space="preserve">, no sábado </w:t>
      </w:r>
      <w:r w:rsidR="00334D4F">
        <w:rPr>
          <w:rFonts w:ascii="Arial" w:hAnsi="Arial" w:cs="Arial"/>
          <w:sz w:val="28"/>
          <w:szCs w:val="28"/>
        </w:rPr>
        <w:t>d</w:t>
      </w:r>
      <w:r w:rsidR="004C5860" w:rsidRPr="004C5860">
        <w:rPr>
          <w:rFonts w:ascii="Arial" w:hAnsi="Arial" w:cs="Arial"/>
          <w:sz w:val="28"/>
          <w:szCs w:val="28"/>
        </w:rPr>
        <w:t xml:space="preserve">e noite, também a banda do </w:t>
      </w:r>
      <w:r w:rsidR="00334D4F">
        <w:rPr>
          <w:rFonts w:ascii="Arial" w:hAnsi="Arial" w:cs="Arial"/>
          <w:sz w:val="28"/>
          <w:szCs w:val="28"/>
        </w:rPr>
        <w:t>M</w:t>
      </w:r>
      <w:r w:rsidR="004C5860" w:rsidRPr="004C5860">
        <w:rPr>
          <w:rFonts w:ascii="Arial" w:hAnsi="Arial" w:cs="Arial"/>
          <w:sz w:val="28"/>
          <w:szCs w:val="28"/>
        </w:rPr>
        <w:t>unicípio traz uma emoção especial, a gente vê aquelas crianças tocando os instrumentos, voltando a tocar, chama muita atenção.</w:t>
      </w:r>
      <w:r w:rsidR="00EB4EB6">
        <w:rPr>
          <w:rFonts w:ascii="Arial" w:hAnsi="Arial" w:cs="Arial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 xml:space="preserve">Parabenizar aí os professores, os alunos, as professoras também que cuidaram </w:t>
      </w:r>
      <w:r w:rsidR="00334D4F">
        <w:rPr>
          <w:rFonts w:ascii="Arial" w:hAnsi="Arial" w:cs="Arial"/>
          <w:sz w:val="28"/>
          <w:szCs w:val="28"/>
        </w:rPr>
        <w:t>d</w:t>
      </w:r>
      <w:r w:rsidR="004C5860" w:rsidRPr="004C5860">
        <w:rPr>
          <w:rFonts w:ascii="Arial" w:hAnsi="Arial" w:cs="Arial"/>
          <w:sz w:val="28"/>
          <w:szCs w:val="28"/>
        </w:rPr>
        <w:t>as crianças lá à frente, lá com os brinquedos, muita movimentação de criança</w:t>
      </w:r>
      <w:r w:rsidR="00334D4F">
        <w:rPr>
          <w:rFonts w:ascii="Arial" w:hAnsi="Arial" w:cs="Arial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 xml:space="preserve">então parabenizar a </w:t>
      </w:r>
      <w:r w:rsidR="004C5860" w:rsidRPr="004C5860">
        <w:rPr>
          <w:rFonts w:ascii="Arial" w:hAnsi="Arial" w:cs="Arial"/>
          <w:sz w:val="28"/>
          <w:szCs w:val="28"/>
        </w:rPr>
        <w:lastRenderedPageBreak/>
        <w:t xml:space="preserve">administração pela organização da festa, o Papai Noel presente, emocionando as crianças, trazendo os seus presentes, então foi uma noite muito agradável, Natal que traz uma alegria, a cidade se ilumina, traz uma sensação de paz, então são umas datas bonitas aí. Também agora, então, agora no final de semana vai </w:t>
      </w:r>
      <w:r w:rsidR="00334D4F">
        <w:rPr>
          <w:rFonts w:ascii="Arial" w:hAnsi="Arial" w:cs="Arial"/>
          <w:sz w:val="28"/>
          <w:szCs w:val="28"/>
        </w:rPr>
        <w:t xml:space="preserve">ter </w:t>
      </w:r>
      <w:r w:rsidR="004C5860" w:rsidRPr="004C5860">
        <w:rPr>
          <w:rFonts w:ascii="Arial" w:hAnsi="Arial" w:cs="Arial"/>
          <w:sz w:val="28"/>
          <w:szCs w:val="28"/>
        </w:rPr>
        <w:t>a</w:t>
      </w:r>
      <w:r w:rsidR="00334D4F">
        <w:rPr>
          <w:rFonts w:ascii="Arial" w:hAnsi="Arial" w:cs="Arial"/>
          <w:sz w:val="28"/>
          <w:szCs w:val="28"/>
        </w:rPr>
        <w:t xml:space="preserve"> “V</w:t>
      </w:r>
      <w:r w:rsidR="004C5860" w:rsidRPr="004C5860">
        <w:rPr>
          <w:rFonts w:ascii="Arial" w:hAnsi="Arial" w:cs="Arial"/>
          <w:sz w:val="28"/>
          <w:szCs w:val="28"/>
        </w:rPr>
        <w:t>ó Olga</w:t>
      </w:r>
      <w:r w:rsidR="00334D4F">
        <w:rPr>
          <w:rFonts w:ascii="Arial" w:hAnsi="Arial" w:cs="Arial"/>
          <w:sz w:val="28"/>
          <w:szCs w:val="28"/>
        </w:rPr>
        <w:t>”</w:t>
      </w:r>
      <w:r w:rsidR="004C5860" w:rsidRPr="004C5860">
        <w:rPr>
          <w:rFonts w:ascii="Arial" w:hAnsi="Arial" w:cs="Arial"/>
          <w:sz w:val="28"/>
          <w:szCs w:val="28"/>
        </w:rPr>
        <w:t xml:space="preserve"> que vai fazer o seu encerramento e também falando da </w:t>
      </w:r>
      <w:r w:rsidR="00334D4F">
        <w:rPr>
          <w:rFonts w:ascii="Arial" w:hAnsi="Arial" w:cs="Arial"/>
          <w:sz w:val="28"/>
          <w:szCs w:val="28"/>
        </w:rPr>
        <w:t>E</w:t>
      </w:r>
      <w:r w:rsidR="004C5860" w:rsidRPr="004C5860">
        <w:rPr>
          <w:rFonts w:ascii="Arial" w:hAnsi="Arial" w:cs="Arial"/>
          <w:sz w:val="28"/>
          <w:szCs w:val="28"/>
        </w:rPr>
        <w:t>xposição das Orquídeas, sempre um espetáculo à parte, os expositores com suas plantas, com mais de mil plantas que anunciaram ali,</w:t>
      </w:r>
      <w:r w:rsidR="00334D4F">
        <w:rPr>
          <w:rFonts w:ascii="Arial" w:hAnsi="Arial" w:cs="Arial"/>
          <w:sz w:val="28"/>
          <w:szCs w:val="28"/>
        </w:rPr>
        <w:t xml:space="preserve"> </w:t>
      </w:r>
      <w:r w:rsidR="004C5860" w:rsidRPr="004C5860">
        <w:rPr>
          <w:rFonts w:ascii="Arial" w:hAnsi="Arial" w:cs="Arial"/>
          <w:sz w:val="28"/>
          <w:szCs w:val="28"/>
        </w:rPr>
        <w:t xml:space="preserve">então realmente traz muita visitação para o </w:t>
      </w:r>
      <w:r w:rsidR="00334D4F">
        <w:rPr>
          <w:rFonts w:ascii="Arial" w:hAnsi="Arial" w:cs="Arial"/>
          <w:sz w:val="28"/>
          <w:szCs w:val="28"/>
        </w:rPr>
        <w:t>M</w:t>
      </w:r>
      <w:r w:rsidR="004C5860" w:rsidRPr="004C5860">
        <w:rPr>
          <w:rFonts w:ascii="Arial" w:hAnsi="Arial" w:cs="Arial"/>
          <w:sz w:val="28"/>
          <w:szCs w:val="28"/>
        </w:rPr>
        <w:t>unicípio, é um perfume agradável, uma sensação de estar em um lugar esplendoroso com aquelas flores, Parabenizar a todos os expositores, o pessoal que organizou, tudo muito bem organizado</w:t>
      </w:r>
      <w:r w:rsidR="00EB4EB6">
        <w:rPr>
          <w:rFonts w:ascii="Arial" w:hAnsi="Arial" w:cs="Arial"/>
          <w:sz w:val="28"/>
          <w:szCs w:val="28"/>
        </w:rPr>
        <w:t>. P</w:t>
      </w:r>
      <w:r w:rsidR="004C5860" w:rsidRPr="004C5860">
        <w:rPr>
          <w:rFonts w:ascii="Arial" w:hAnsi="Arial" w:cs="Arial"/>
          <w:sz w:val="28"/>
          <w:szCs w:val="28"/>
        </w:rPr>
        <w:t>or hoje seria isso aí, obrigado a todos e uma boa noite.</w:t>
      </w:r>
      <w:r w:rsidR="00EB4EB6">
        <w:rPr>
          <w:rFonts w:ascii="Arial" w:hAnsi="Arial" w:cs="Arial"/>
          <w:sz w:val="28"/>
          <w:szCs w:val="28"/>
        </w:rPr>
        <w:t xml:space="preserve"> </w:t>
      </w:r>
      <w:r w:rsidR="00622173" w:rsidRPr="00AD17C2">
        <w:rPr>
          <w:rFonts w:ascii="Arial" w:hAnsi="Arial" w:cs="Arial"/>
          <w:bCs/>
          <w:color w:val="000000"/>
          <w:sz w:val="28"/>
          <w:szCs w:val="28"/>
        </w:rPr>
        <w:t>D</w:t>
      </w:r>
      <w:r w:rsidR="00622173" w:rsidRPr="00AD17C2">
        <w:rPr>
          <w:rFonts w:ascii="Arial" w:hAnsi="Arial" w:cs="Arial"/>
          <w:iCs/>
          <w:sz w:val="28"/>
          <w:szCs w:val="28"/>
        </w:rPr>
        <w:t>ito isto, ao retomar o cargo</w:t>
      </w:r>
      <w:r w:rsidR="00622173" w:rsidRPr="00AD17C2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622173" w:rsidRPr="00AD17C2">
        <w:rPr>
          <w:rFonts w:ascii="Arial" w:hAnsi="Arial" w:cs="Arial"/>
          <w:color w:val="000000"/>
          <w:sz w:val="28"/>
          <w:szCs w:val="28"/>
        </w:rPr>
        <w:t>o senhor Presidente, decl</w:t>
      </w:r>
      <w:r w:rsidR="00622173" w:rsidRPr="00AD17C2">
        <w:rPr>
          <w:rFonts w:ascii="Arial" w:hAnsi="Arial" w:cs="Arial"/>
          <w:sz w:val="28"/>
          <w:szCs w:val="28"/>
        </w:rPr>
        <w:t xml:space="preserve">arou encerrado este espaço, passando, de imediato ao período da </w:t>
      </w:r>
      <w:r w:rsidR="00622173" w:rsidRPr="00AD17C2">
        <w:rPr>
          <w:rFonts w:ascii="Arial" w:hAnsi="Arial" w:cs="Arial"/>
          <w:b/>
          <w:bCs/>
          <w:sz w:val="28"/>
          <w:szCs w:val="28"/>
          <w:shd w:val="clear" w:color="auto" w:fill="FFFF00"/>
        </w:rPr>
        <w:t xml:space="preserve">ORDEM DO DIA. </w:t>
      </w:r>
      <w:r w:rsidR="00622173" w:rsidRPr="00AD17C2">
        <w:rPr>
          <w:rFonts w:ascii="Arial" w:hAnsi="Arial" w:cs="Arial"/>
          <w:sz w:val="28"/>
          <w:szCs w:val="28"/>
        </w:rPr>
        <w:t xml:space="preserve">Neste espaço regimental, solicitou que a Vereadora </w:t>
      </w:r>
      <w:r w:rsidR="00622173" w:rsidRPr="00AD17C2">
        <w:rPr>
          <w:rFonts w:ascii="Arial" w:hAnsi="Arial" w:cs="Arial"/>
          <w:b/>
          <w:bCs/>
          <w:sz w:val="28"/>
          <w:szCs w:val="28"/>
        </w:rPr>
        <w:t>Viviane,</w:t>
      </w:r>
      <w:r w:rsidR="00622173" w:rsidRPr="00AD17C2">
        <w:rPr>
          <w:rFonts w:ascii="Arial" w:hAnsi="Arial" w:cs="Arial"/>
          <w:sz w:val="28"/>
          <w:szCs w:val="28"/>
        </w:rPr>
        <w:t xml:space="preserve"> apresentasse, na íntegra, a matéria exibida no Expediente desta sessão. Em atendimento à solicitação da presidência da Mesa, apresentou-a.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da Casa, pudessem analisar e desenvolver estudos, com vistas à formulação do correspondente Parecer Técnico em torno da matéria encaminhada pelo Executivo </w:t>
      </w:r>
      <w:r w:rsidR="00E73D04" w:rsidRPr="00AD17C2">
        <w:rPr>
          <w:rFonts w:ascii="Arial" w:hAnsi="Arial" w:cs="Arial"/>
          <w:sz w:val="28"/>
          <w:szCs w:val="28"/>
        </w:rPr>
        <w:t xml:space="preserve">e Legislativo </w:t>
      </w:r>
      <w:r w:rsidR="00622173" w:rsidRPr="00AD17C2">
        <w:rPr>
          <w:rFonts w:ascii="Arial" w:hAnsi="Arial" w:cs="Arial"/>
          <w:sz w:val="28"/>
          <w:szCs w:val="28"/>
        </w:rPr>
        <w:t xml:space="preserve">Municipal. Concluídos os trabalhos das Comissões, a sessão foi reaberta. Reabertos os trabalhos, </w:t>
      </w:r>
      <w:r w:rsidR="00E73D04" w:rsidRPr="00AD17C2">
        <w:rPr>
          <w:rFonts w:ascii="Arial" w:hAnsi="Arial" w:cs="Arial"/>
          <w:sz w:val="28"/>
          <w:szCs w:val="28"/>
        </w:rPr>
        <w:t xml:space="preserve">inicialmente </w:t>
      </w:r>
      <w:r w:rsidR="00883481" w:rsidRPr="00AD17C2">
        <w:rPr>
          <w:rFonts w:ascii="Arial" w:hAnsi="Arial" w:cs="Arial"/>
          <w:sz w:val="28"/>
          <w:szCs w:val="28"/>
        </w:rPr>
        <w:t xml:space="preserve">foram apresentados, colocados em discussão e aprovados por unanimidade, os </w:t>
      </w:r>
      <w:r w:rsidR="00883481" w:rsidRPr="00AD17C2">
        <w:rPr>
          <w:rFonts w:ascii="Arial" w:hAnsi="Arial" w:cs="Arial"/>
          <w:b/>
          <w:bCs/>
          <w:sz w:val="28"/>
          <w:szCs w:val="28"/>
        </w:rPr>
        <w:t xml:space="preserve">PARECERES TÉCNICOS </w:t>
      </w:r>
      <w:r w:rsidR="00883481" w:rsidRPr="00AD17C2">
        <w:rPr>
          <w:rFonts w:ascii="Arial" w:hAnsi="Arial" w:cs="Arial"/>
          <w:bCs/>
          <w:sz w:val="28"/>
          <w:szCs w:val="28"/>
        </w:rPr>
        <w:t>das Comissões Permanentes de “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 xml:space="preserve">Legislação, Justiça e Redação Final” 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>composta pelos Vereadores: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 xml:space="preserve"> Presidente: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Vereadora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Marlise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Viviane de Bittencourt; 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>Vice-Presidente: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Vereador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Selson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José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Kirch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>Relator: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Vereador Elton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Antonio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Uhlmann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>; “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 xml:space="preserve">Orçamento, Finanças e Contas Públicas” 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>composta pelos Vereadores: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 xml:space="preserve"> Presidente: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Vereador Osmar Renê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Bick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; 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>Vice-Presidente: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Vereadora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Marlise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Viviane de Bittencourt e </w:t>
      </w:r>
      <w:r w:rsidR="00883481" w:rsidRPr="00AD17C2">
        <w:rPr>
          <w:rFonts w:ascii="Arial" w:hAnsi="Arial" w:cs="Arial"/>
          <w:b/>
          <w:i/>
          <w:iCs/>
          <w:sz w:val="28"/>
          <w:szCs w:val="28"/>
        </w:rPr>
        <w:t>Relator:</w:t>
      </w:r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Vereador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Selson</w:t>
      </w:r>
      <w:proofErr w:type="spellEnd"/>
      <w:r w:rsidR="00883481" w:rsidRPr="00AD17C2">
        <w:rPr>
          <w:rFonts w:ascii="Arial" w:hAnsi="Arial" w:cs="Arial"/>
          <w:i/>
          <w:iCs/>
          <w:sz w:val="28"/>
          <w:szCs w:val="28"/>
        </w:rPr>
        <w:t xml:space="preserve"> José </w:t>
      </w:r>
      <w:proofErr w:type="spellStart"/>
      <w:r w:rsidR="00883481" w:rsidRPr="00AD17C2">
        <w:rPr>
          <w:rFonts w:ascii="Arial" w:hAnsi="Arial" w:cs="Arial"/>
          <w:i/>
          <w:iCs/>
          <w:sz w:val="28"/>
          <w:szCs w:val="28"/>
        </w:rPr>
        <w:t>Kirch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;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 xml:space="preserve">“Infraestrutura e Desenvolvimento” 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>composta pelos Vereadores: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 xml:space="preserve"> Presidente: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Vereador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Selson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José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Kirch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;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>Vice-Presidente: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Vereador Diego Elias Konrad e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>Relator: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Vereador Osmar Renê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Bick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, e de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 xml:space="preserve">“Educação, Saúde e Bem-Estar Social” 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>composta pelos Vereadores: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lastRenderedPageBreak/>
        <w:t>Presidente: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Vereador Elton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Antonio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Uhlmann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;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>Vice-Presidente: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Vereador Osmar Renê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Bick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;  </w:t>
      </w:r>
      <w:r w:rsidR="00E73D04" w:rsidRPr="00AD17C2">
        <w:rPr>
          <w:rFonts w:ascii="Arial" w:hAnsi="Arial" w:cs="Arial"/>
          <w:b/>
          <w:i/>
          <w:iCs/>
          <w:sz w:val="28"/>
          <w:szCs w:val="28"/>
        </w:rPr>
        <w:t>Relator:</w:t>
      </w:r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Vereadora Clair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Bernardete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E73D04" w:rsidRPr="00AD17C2">
        <w:rPr>
          <w:rFonts w:ascii="Arial" w:hAnsi="Arial" w:cs="Arial"/>
          <w:i/>
          <w:iCs/>
          <w:sz w:val="28"/>
          <w:szCs w:val="28"/>
        </w:rPr>
        <w:t>Sell</w:t>
      </w:r>
      <w:proofErr w:type="spellEnd"/>
      <w:r w:rsidR="00E73D04" w:rsidRPr="00AD17C2">
        <w:rPr>
          <w:rFonts w:ascii="Arial" w:hAnsi="Arial" w:cs="Arial"/>
          <w:i/>
          <w:iCs/>
          <w:sz w:val="28"/>
          <w:szCs w:val="28"/>
        </w:rPr>
        <w:t xml:space="preserve"> Konrad</w:t>
      </w:r>
      <w:r w:rsidR="00C3328C">
        <w:rPr>
          <w:rFonts w:ascii="Arial" w:hAnsi="Arial" w:cs="Arial"/>
          <w:i/>
          <w:iCs/>
          <w:sz w:val="28"/>
          <w:szCs w:val="28"/>
        </w:rPr>
        <w:t xml:space="preserve">, </w:t>
      </w:r>
      <w:r w:rsidR="00C3328C" w:rsidRPr="00C3328C">
        <w:rPr>
          <w:rFonts w:ascii="Arial" w:hAnsi="Arial" w:cs="Arial"/>
          <w:sz w:val="28"/>
          <w:szCs w:val="28"/>
        </w:rPr>
        <w:t xml:space="preserve">com relação aos 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Projetos de Lei </w:t>
      </w:r>
      <w:r w:rsidR="00C3328C" w:rsidRPr="00C3328C">
        <w:rPr>
          <w:rFonts w:ascii="Arial" w:hAnsi="Arial" w:cs="Arial"/>
          <w:bCs/>
          <w:sz w:val="28"/>
          <w:szCs w:val="28"/>
        </w:rPr>
        <w:t>identificados como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3328C" w:rsidRPr="00C3328C">
        <w:rPr>
          <w:rFonts w:ascii="Arial" w:hAnsi="Arial" w:cs="Arial"/>
          <w:b/>
          <w:bCs/>
          <w:sz w:val="28"/>
          <w:szCs w:val="28"/>
        </w:rPr>
        <w:t>N</w:t>
      </w:r>
      <w:r w:rsidR="00C3328C" w:rsidRPr="00C3328C">
        <w:rPr>
          <w:rFonts w:ascii="Arial" w:hAnsi="Arial" w:cs="Arial"/>
          <w:b/>
          <w:bCs/>
          <w:sz w:val="28"/>
          <w:szCs w:val="28"/>
          <w:vertAlign w:val="superscript"/>
        </w:rPr>
        <w:t>ºs</w:t>
      </w:r>
      <w:proofErr w:type="spellEnd"/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 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>116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, 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121 </w:t>
      </w:r>
      <w:r w:rsidR="00C3328C" w:rsidRPr="00C3328C">
        <w:rPr>
          <w:rFonts w:ascii="Arial" w:hAnsi="Arial" w:cs="Arial"/>
          <w:bCs/>
          <w:sz w:val="28"/>
          <w:szCs w:val="28"/>
        </w:rPr>
        <w:t>e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 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>122</w:t>
      </w:r>
      <w:r w:rsidR="00C3328C" w:rsidRPr="00C3328C">
        <w:rPr>
          <w:rFonts w:ascii="Arial" w:hAnsi="Arial" w:cs="Arial"/>
          <w:b/>
          <w:bCs/>
          <w:sz w:val="28"/>
          <w:szCs w:val="28"/>
        </w:rPr>
        <w:t xml:space="preserve">.  </w:t>
      </w:r>
      <w:r w:rsidR="00FE72B4" w:rsidRPr="00C3328C">
        <w:rPr>
          <w:rFonts w:ascii="Arial" w:hAnsi="Arial" w:cs="Arial"/>
          <w:bCs/>
          <w:sz w:val="28"/>
          <w:szCs w:val="28"/>
        </w:rPr>
        <w:t>Da mesma forma, foram apreciados</w:t>
      </w:r>
      <w:r w:rsidR="00FE72B4" w:rsidRPr="00C3328C">
        <w:rPr>
          <w:rFonts w:ascii="Arial" w:hAnsi="Arial" w:cs="Arial"/>
          <w:b/>
          <w:bCs/>
          <w:sz w:val="28"/>
          <w:szCs w:val="28"/>
        </w:rPr>
        <w:t xml:space="preserve"> </w:t>
      </w:r>
      <w:r w:rsidR="00FE72B4" w:rsidRPr="00C3328C">
        <w:rPr>
          <w:rFonts w:ascii="Arial" w:hAnsi="Arial" w:cs="Arial"/>
          <w:sz w:val="28"/>
          <w:szCs w:val="28"/>
        </w:rPr>
        <w:t xml:space="preserve">os </w:t>
      </w:r>
      <w:r w:rsidR="00FE72B4" w:rsidRPr="00C3328C">
        <w:rPr>
          <w:rFonts w:ascii="Arial" w:hAnsi="Arial" w:cs="Arial"/>
          <w:b/>
          <w:bCs/>
          <w:sz w:val="28"/>
          <w:szCs w:val="28"/>
          <w:highlight w:val="yellow"/>
        </w:rPr>
        <w:t xml:space="preserve">Projetos de Lei </w:t>
      </w:r>
      <w:r w:rsidR="00FE72B4" w:rsidRPr="00C3328C">
        <w:rPr>
          <w:rFonts w:ascii="Arial" w:hAnsi="Arial" w:cs="Arial"/>
          <w:bCs/>
          <w:sz w:val="28"/>
          <w:szCs w:val="28"/>
        </w:rPr>
        <w:t xml:space="preserve">epigrafados nos </w:t>
      </w:r>
      <w:proofErr w:type="spellStart"/>
      <w:r w:rsidR="00FE72B4" w:rsidRPr="00C3328C">
        <w:rPr>
          <w:rFonts w:ascii="Arial" w:hAnsi="Arial" w:cs="Arial"/>
          <w:bCs/>
          <w:sz w:val="28"/>
          <w:szCs w:val="28"/>
        </w:rPr>
        <w:t>íte</w:t>
      </w:r>
      <w:r w:rsidR="00FE72B4" w:rsidRPr="00AD17C2">
        <w:rPr>
          <w:rFonts w:ascii="Arial" w:hAnsi="Arial" w:cs="Arial"/>
          <w:bCs/>
          <w:sz w:val="28"/>
          <w:szCs w:val="28"/>
        </w:rPr>
        <w:t>ns</w:t>
      </w:r>
      <w:proofErr w:type="spellEnd"/>
      <w:r w:rsidR="00FE72B4" w:rsidRPr="00AD17C2">
        <w:rPr>
          <w:rFonts w:ascii="Arial" w:hAnsi="Arial" w:cs="Arial"/>
          <w:b/>
          <w:bCs/>
          <w:sz w:val="28"/>
          <w:szCs w:val="28"/>
        </w:rPr>
        <w:t xml:space="preserve"> “1º.a = </w:t>
      </w:r>
      <w:r w:rsidR="00FE72B4" w:rsidRPr="00AD17C2">
        <w:rPr>
          <w:rFonts w:ascii="Arial" w:hAnsi="Arial" w:cs="Arial"/>
          <w:bCs/>
          <w:sz w:val="28"/>
          <w:szCs w:val="28"/>
        </w:rPr>
        <w:t xml:space="preserve">121; </w:t>
      </w:r>
      <w:r w:rsidR="00FE72B4" w:rsidRPr="00AD17C2">
        <w:rPr>
          <w:rFonts w:ascii="Arial" w:hAnsi="Arial" w:cs="Arial"/>
          <w:b/>
          <w:bCs/>
          <w:sz w:val="28"/>
          <w:szCs w:val="28"/>
        </w:rPr>
        <w:t xml:space="preserve">“2º.a = </w:t>
      </w:r>
      <w:r w:rsidR="00FE72B4" w:rsidRPr="00AD17C2">
        <w:rPr>
          <w:rFonts w:ascii="Arial" w:hAnsi="Arial" w:cs="Arial"/>
          <w:bCs/>
          <w:sz w:val="28"/>
          <w:szCs w:val="28"/>
        </w:rPr>
        <w:t xml:space="preserve">122, bem como, do projeto de lei nº 116 </w:t>
      </w:r>
      <w:r w:rsidR="00FE72B4" w:rsidRPr="00AD17C2">
        <w:rPr>
          <w:rFonts w:ascii="Arial" w:hAnsi="Arial" w:cs="Arial"/>
          <w:sz w:val="28"/>
          <w:szCs w:val="28"/>
        </w:rPr>
        <w:t>que retornou à pauta no Expediente desta sessão</w:t>
      </w:r>
      <w:r w:rsidR="00FE72B4" w:rsidRPr="00AD17C2">
        <w:rPr>
          <w:rFonts w:ascii="Arial" w:hAnsi="Arial" w:cs="Arial"/>
          <w:b/>
          <w:sz w:val="28"/>
          <w:szCs w:val="28"/>
        </w:rPr>
        <w:t xml:space="preserve">. </w:t>
      </w:r>
      <w:r w:rsidR="00FE72B4" w:rsidRPr="00AD17C2">
        <w:rPr>
          <w:rFonts w:ascii="Arial" w:hAnsi="Arial" w:cs="Arial"/>
          <w:bCs/>
          <w:sz w:val="28"/>
          <w:szCs w:val="28"/>
        </w:rPr>
        <w:t xml:space="preserve">Colocados em discussão, não houve nenhuma manifestação. Submetidos à votação, foram aprovados por unanimidade. </w:t>
      </w:r>
      <w:r w:rsidR="00883481" w:rsidRPr="00AD17C2">
        <w:rPr>
          <w:rFonts w:ascii="Arial" w:hAnsi="Arial" w:cs="Arial"/>
          <w:b/>
          <w:sz w:val="28"/>
          <w:szCs w:val="28"/>
        </w:rPr>
        <w:t>Resumindo a matéria”</w:t>
      </w:r>
      <w:r w:rsidR="00883481" w:rsidRPr="00AD17C2">
        <w:rPr>
          <w:rFonts w:ascii="Arial" w:hAnsi="Arial" w:cs="Arial"/>
          <w:sz w:val="28"/>
          <w:szCs w:val="28"/>
        </w:rPr>
        <w:t xml:space="preserve">, com relação ao </w:t>
      </w:r>
      <w:r w:rsidR="00883481" w:rsidRPr="00AD17C2">
        <w:rPr>
          <w:rFonts w:ascii="Arial" w:hAnsi="Arial" w:cs="Arial"/>
          <w:b/>
          <w:sz w:val="28"/>
          <w:szCs w:val="28"/>
          <w:highlight w:val="yellow"/>
        </w:rPr>
        <w:t>Projeto de Lei identificado como nº 1</w:t>
      </w:r>
      <w:r w:rsidR="00FE23C8" w:rsidRPr="00AD17C2">
        <w:rPr>
          <w:rFonts w:ascii="Arial" w:hAnsi="Arial" w:cs="Arial"/>
          <w:b/>
          <w:sz w:val="28"/>
          <w:szCs w:val="28"/>
          <w:highlight w:val="yellow"/>
        </w:rPr>
        <w:t>1</w:t>
      </w:r>
      <w:r w:rsidR="00FE72B4" w:rsidRPr="00AD17C2">
        <w:rPr>
          <w:rFonts w:ascii="Arial" w:hAnsi="Arial" w:cs="Arial"/>
          <w:b/>
          <w:sz w:val="28"/>
          <w:szCs w:val="28"/>
          <w:highlight w:val="yellow"/>
        </w:rPr>
        <w:t>6</w:t>
      </w:r>
      <w:r w:rsidR="00883481" w:rsidRPr="00AD17C2">
        <w:rPr>
          <w:rFonts w:ascii="Arial" w:hAnsi="Arial" w:cs="Arial"/>
          <w:sz w:val="28"/>
          <w:szCs w:val="28"/>
        </w:rPr>
        <w:t xml:space="preserve"> </w:t>
      </w:r>
      <w:r w:rsidR="00FE72B4" w:rsidRPr="00AD17C2">
        <w:rPr>
          <w:rFonts w:ascii="Arial" w:hAnsi="Arial" w:cs="Arial"/>
          <w:b/>
          <w:i/>
          <w:sz w:val="28"/>
          <w:szCs w:val="28"/>
        </w:rPr>
        <w:t xml:space="preserve">objetiva fixar as metas sobre a estimativa de Receita e a fixação da despesa do Município de Mato Leitão, do próximo exercício, sendo o ano de 2026, compreendendo o orçamento Fiscal e o orçamento de Seguridade Social; </w:t>
      </w:r>
      <w:r w:rsidR="00883481" w:rsidRPr="00AD17C2">
        <w:rPr>
          <w:rFonts w:ascii="Arial" w:hAnsi="Arial" w:cs="Arial"/>
          <w:b/>
          <w:sz w:val="28"/>
          <w:szCs w:val="28"/>
          <w:highlight w:val="yellow"/>
        </w:rPr>
        <w:t>Projeto de Lei identificado como nº 1</w:t>
      </w:r>
      <w:r w:rsidR="00FE72B4" w:rsidRPr="00AD17C2">
        <w:rPr>
          <w:rFonts w:ascii="Arial" w:hAnsi="Arial" w:cs="Arial"/>
          <w:b/>
          <w:sz w:val="28"/>
          <w:szCs w:val="28"/>
          <w:highlight w:val="yellow"/>
        </w:rPr>
        <w:t>2</w:t>
      </w:r>
      <w:r w:rsidR="00FE23C8" w:rsidRPr="00AD17C2">
        <w:rPr>
          <w:rFonts w:ascii="Arial" w:hAnsi="Arial" w:cs="Arial"/>
          <w:b/>
          <w:sz w:val="28"/>
          <w:szCs w:val="28"/>
          <w:highlight w:val="yellow"/>
        </w:rPr>
        <w:t>1</w:t>
      </w:r>
      <w:r w:rsidR="00883481" w:rsidRPr="00AD17C2">
        <w:rPr>
          <w:rFonts w:ascii="Arial" w:hAnsi="Arial" w:cs="Arial"/>
          <w:b/>
          <w:sz w:val="28"/>
          <w:szCs w:val="28"/>
        </w:rPr>
        <w:t xml:space="preserve"> </w:t>
      </w:r>
      <w:r w:rsidR="00FE72B4" w:rsidRPr="00AD17C2">
        <w:rPr>
          <w:rFonts w:ascii="Arial" w:hAnsi="Arial" w:cs="Arial"/>
          <w:b/>
          <w:i/>
          <w:sz w:val="28"/>
          <w:szCs w:val="28"/>
        </w:rPr>
        <w:t xml:space="preserve">pretende alterar a redação do art. 1º </w:t>
      </w:r>
      <w:r w:rsidR="007E0ACB" w:rsidRPr="00AD17C2">
        <w:rPr>
          <w:rFonts w:ascii="Arial" w:hAnsi="Arial" w:cs="Arial"/>
          <w:b/>
          <w:i/>
          <w:sz w:val="28"/>
          <w:szCs w:val="28"/>
        </w:rPr>
        <w:t xml:space="preserve">e dos incisos I e II do parágrafo 1º do art. 2º da Lei Municipal nº 3.415/2025, a fim de majorar a carga horária do Auxiliar em Saúde Bucal, de 20 para 40 horas semanais; </w:t>
      </w:r>
      <w:r w:rsidR="00883481" w:rsidRPr="00AD17C2">
        <w:rPr>
          <w:rFonts w:ascii="Arial" w:hAnsi="Arial" w:cs="Arial"/>
          <w:b/>
          <w:sz w:val="28"/>
          <w:szCs w:val="28"/>
          <w:highlight w:val="yellow"/>
        </w:rPr>
        <w:t>Projeto de Lei identificado como nº 1</w:t>
      </w:r>
      <w:r w:rsidR="00FE72B4" w:rsidRPr="00AD17C2">
        <w:rPr>
          <w:rFonts w:ascii="Arial" w:hAnsi="Arial" w:cs="Arial"/>
          <w:b/>
          <w:sz w:val="28"/>
          <w:szCs w:val="28"/>
          <w:highlight w:val="yellow"/>
        </w:rPr>
        <w:t>22</w:t>
      </w:r>
      <w:r w:rsidR="00883481" w:rsidRPr="00AD17C2">
        <w:rPr>
          <w:rFonts w:ascii="Arial" w:hAnsi="Arial" w:cs="Arial"/>
          <w:b/>
          <w:sz w:val="28"/>
          <w:szCs w:val="28"/>
          <w:highlight w:val="yellow"/>
        </w:rPr>
        <w:t>,</w:t>
      </w:r>
      <w:r w:rsidR="00883481" w:rsidRPr="00AD17C2">
        <w:rPr>
          <w:rFonts w:ascii="Arial" w:hAnsi="Arial" w:cs="Arial"/>
          <w:sz w:val="28"/>
          <w:szCs w:val="28"/>
        </w:rPr>
        <w:t xml:space="preserve">  </w:t>
      </w:r>
      <w:r w:rsidR="00883481" w:rsidRPr="00AD17C2">
        <w:rPr>
          <w:rFonts w:ascii="Arial" w:hAnsi="Arial" w:cs="Arial"/>
          <w:b/>
          <w:i/>
          <w:sz w:val="28"/>
          <w:szCs w:val="28"/>
        </w:rPr>
        <w:t>t</w:t>
      </w:r>
      <w:r w:rsidR="006A4CD8" w:rsidRPr="00AD17C2">
        <w:rPr>
          <w:rFonts w:ascii="Arial" w:hAnsi="Arial" w:cs="Arial"/>
          <w:b/>
          <w:i/>
          <w:sz w:val="28"/>
          <w:szCs w:val="28"/>
        </w:rPr>
        <w:t>rata</w:t>
      </w:r>
      <w:r w:rsidR="007E0ACB" w:rsidRPr="00AD17C2">
        <w:rPr>
          <w:rFonts w:ascii="Arial" w:hAnsi="Arial" w:cs="Arial"/>
          <w:b/>
          <w:i/>
          <w:sz w:val="28"/>
          <w:szCs w:val="28"/>
        </w:rPr>
        <w:t xml:space="preserve"> </w:t>
      </w:r>
      <w:r w:rsidR="006A4CD8" w:rsidRPr="00AD17C2">
        <w:rPr>
          <w:rFonts w:ascii="Arial" w:hAnsi="Arial" w:cs="Arial"/>
          <w:b/>
          <w:i/>
          <w:sz w:val="28"/>
          <w:szCs w:val="28"/>
        </w:rPr>
        <w:t xml:space="preserve">da abertura de crédito adicional suplementar </w:t>
      </w:r>
      <w:r w:rsidR="007E0ACB" w:rsidRPr="00AD17C2">
        <w:rPr>
          <w:rFonts w:ascii="Arial" w:hAnsi="Arial" w:cs="Arial"/>
          <w:b/>
          <w:i/>
          <w:sz w:val="28"/>
          <w:szCs w:val="28"/>
        </w:rPr>
        <w:t xml:space="preserve">no orçamento de 2025, para investir na aquisição de uma retroescavadeira  4 x 4, motor diesel, cabine fechada, em atendimento ao Programa Nacional de Modernização </w:t>
      </w:r>
      <w:r w:rsidR="00791BDF" w:rsidRPr="00AD17C2">
        <w:rPr>
          <w:rFonts w:ascii="Arial" w:hAnsi="Arial" w:cs="Arial"/>
          <w:b/>
          <w:i/>
          <w:sz w:val="28"/>
          <w:szCs w:val="28"/>
        </w:rPr>
        <w:t xml:space="preserve">e Apoio à Produção Agrícola – PROMAQ, do Governo Federal, com a finalidade de incentivar a produção agropecuária nacional, gerando mecanização, eficiência e qualidade de vida em favor  da população rurícola. </w:t>
      </w:r>
      <w:r w:rsidR="00B24DE6" w:rsidRPr="00AD17C2">
        <w:rPr>
          <w:rFonts w:ascii="Arial" w:hAnsi="Arial" w:cs="Arial"/>
          <w:sz w:val="28"/>
          <w:szCs w:val="28"/>
        </w:rPr>
        <w:t xml:space="preserve">Na sequência, foi colocado em discussão, o </w:t>
      </w:r>
      <w:r w:rsidR="00B24DE6" w:rsidRPr="00AD17C2">
        <w:rPr>
          <w:rFonts w:ascii="Arial" w:hAnsi="Arial" w:cs="Arial"/>
          <w:b/>
          <w:bCs/>
          <w:sz w:val="28"/>
          <w:szCs w:val="28"/>
        </w:rPr>
        <w:t xml:space="preserve">Projeto de Resolução Nº 003/2025, </w:t>
      </w:r>
      <w:r w:rsidR="00B24DE6" w:rsidRPr="00AD17C2">
        <w:rPr>
          <w:rFonts w:ascii="Arial" w:hAnsi="Arial" w:cs="Arial"/>
          <w:sz w:val="28"/>
          <w:szCs w:val="28"/>
        </w:rPr>
        <w:t xml:space="preserve">apresentado no item </w:t>
      </w:r>
      <w:r w:rsidR="00B24DE6" w:rsidRPr="00AD17C2">
        <w:rPr>
          <w:rFonts w:ascii="Arial" w:hAnsi="Arial" w:cs="Arial"/>
          <w:b/>
          <w:sz w:val="28"/>
          <w:szCs w:val="28"/>
        </w:rPr>
        <w:t>“3</w:t>
      </w:r>
      <w:r w:rsidR="002249A5" w:rsidRPr="00AD17C2">
        <w:rPr>
          <w:rFonts w:ascii="Arial" w:hAnsi="Arial" w:cs="Arial"/>
          <w:b/>
          <w:sz w:val="28"/>
          <w:szCs w:val="28"/>
        </w:rPr>
        <w:t>º</w:t>
      </w:r>
      <w:r w:rsidR="00B24DE6" w:rsidRPr="00AD17C2">
        <w:rPr>
          <w:rFonts w:ascii="Arial" w:hAnsi="Arial" w:cs="Arial"/>
          <w:b/>
          <w:sz w:val="28"/>
          <w:szCs w:val="28"/>
        </w:rPr>
        <w:t>.a”</w:t>
      </w:r>
      <w:r w:rsidR="00B24DE6" w:rsidRPr="00AD17C2">
        <w:rPr>
          <w:rFonts w:ascii="Arial" w:hAnsi="Arial" w:cs="Arial"/>
          <w:sz w:val="28"/>
          <w:szCs w:val="28"/>
        </w:rPr>
        <w:t xml:space="preserve">, no Expediente desta sessão. Não havendo nenhuma manifestação, submetido à votação, foi aprovado por unanimidade. Prosseguindo, foi colocado em discussão, o </w:t>
      </w:r>
      <w:r w:rsidR="00B24DE6" w:rsidRPr="00AD17C2">
        <w:rPr>
          <w:rFonts w:ascii="Arial" w:hAnsi="Arial" w:cs="Arial"/>
          <w:b/>
          <w:bCs/>
          <w:sz w:val="28"/>
          <w:szCs w:val="28"/>
        </w:rPr>
        <w:t>Projeto de Resolução Nº 00</w:t>
      </w:r>
      <w:r w:rsidR="002249A5" w:rsidRPr="00AD17C2">
        <w:rPr>
          <w:rFonts w:ascii="Arial" w:hAnsi="Arial" w:cs="Arial"/>
          <w:b/>
          <w:bCs/>
          <w:sz w:val="28"/>
          <w:szCs w:val="28"/>
        </w:rPr>
        <w:t>4</w:t>
      </w:r>
      <w:r w:rsidR="00B24DE6" w:rsidRPr="00AD17C2">
        <w:rPr>
          <w:rFonts w:ascii="Arial" w:hAnsi="Arial" w:cs="Arial"/>
          <w:b/>
          <w:bCs/>
          <w:sz w:val="28"/>
          <w:szCs w:val="28"/>
        </w:rPr>
        <w:t xml:space="preserve">/2025, </w:t>
      </w:r>
      <w:r w:rsidR="00B24DE6" w:rsidRPr="00AD17C2">
        <w:rPr>
          <w:rFonts w:ascii="Arial" w:hAnsi="Arial" w:cs="Arial"/>
          <w:sz w:val="28"/>
          <w:szCs w:val="28"/>
        </w:rPr>
        <w:t xml:space="preserve">apresentado no item </w:t>
      </w:r>
      <w:r w:rsidR="00B24DE6" w:rsidRPr="00AD17C2">
        <w:rPr>
          <w:rFonts w:ascii="Arial" w:hAnsi="Arial" w:cs="Arial"/>
          <w:b/>
          <w:sz w:val="28"/>
          <w:szCs w:val="28"/>
        </w:rPr>
        <w:t>“</w:t>
      </w:r>
      <w:r w:rsidR="002249A5" w:rsidRPr="00AD17C2">
        <w:rPr>
          <w:rFonts w:ascii="Arial" w:hAnsi="Arial" w:cs="Arial"/>
          <w:b/>
          <w:sz w:val="28"/>
          <w:szCs w:val="28"/>
        </w:rPr>
        <w:t>3º</w:t>
      </w:r>
      <w:r w:rsidR="00B24DE6" w:rsidRPr="00AD17C2">
        <w:rPr>
          <w:rFonts w:ascii="Arial" w:hAnsi="Arial" w:cs="Arial"/>
          <w:b/>
          <w:sz w:val="28"/>
          <w:szCs w:val="28"/>
        </w:rPr>
        <w:t>.</w:t>
      </w:r>
      <w:r w:rsidR="002249A5" w:rsidRPr="00AD17C2">
        <w:rPr>
          <w:rFonts w:ascii="Arial" w:hAnsi="Arial" w:cs="Arial"/>
          <w:b/>
          <w:sz w:val="28"/>
          <w:szCs w:val="28"/>
        </w:rPr>
        <w:t>b</w:t>
      </w:r>
      <w:r w:rsidR="00B24DE6" w:rsidRPr="00AD17C2">
        <w:rPr>
          <w:rFonts w:ascii="Arial" w:hAnsi="Arial" w:cs="Arial"/>
          <w:b/>
          <w:sz w:val="28"/>
          <w:szCs w:val="28"/>
        </w:rPr>
        <w:t>”</w:t>
      </w:r>
      <w:r w:rsidR="00B24DE6" w:rsidRPr="00AD17C2">
        <w:rPr>
          <w:rFonts w:ascii="Arial" w:hAnsi="Arial" w:cs="Arial"/>
          <w:sz w:val="28"/>
          <w:szCs w:val="28"/>
        </w:rPr>
        <w:t>, no Expediente desta sessão. Não havendo nenhuma manifestação, submetido à votação, foi aprovado por unanimidade. P</w:t>
      </w:r>
      <w:r w:rsidR="002249A5" w:rsidRPr="00AD17C2">
        <w:rPr>
          <w:rFonts w:ascii="Arial" w:hAnsi="Arial" w:cs="Arial"/>
          <w:sz w:val="28"/>
          <w:szCs w:val="28"/>
        </w:rPr>
        <w:t xml:space="preserve">rosseguindo, foi colocado em discussão, o </w:t>
      </w:r>
      <w:r w:rsidR="002249A5" w:rsidRPr="00AD17C2">
        <w:rPr>
          <w:rFonts w:ascii="Arial" w:hAnsi="Arial" w:cs="Arial"/>
          <w:b/>
          <w:bCs/>
          <w:sz w:val="28"/>
          <w:szCs w:val="28"/>
        </w:rPr>
        <w:t xml:space="preserve">Projeto de Resolução Nº 005/2025, </w:t>
      </w:r>
      <w:r w:rsidR="002249A5" w:rsidRPr="00AD17C2">
        <w:rPr>
          <w:rFonts w:ascii="Arial" w:hAnsi="Arial" w:cs="Arial"/>
          <w:sz w:val="28"/>
          <w:szCs w:val="28"/>
        </w:rPr>
        <w:t xml:space="preserve">apresentado no item </w:t>
      </w:r>
      <w:r w:rsidR="002249A5" w:rsidRPr="00AD17C2">
        <w:rPr>
          <w:rFonts w:ascii="Arial" w:hAnsi="Arial" w:cs="Arial"/>
          <w:b/>
          <w:sz w:val="28"/>
          <w:szCs w:val="28"/>
        </w:rPr>
        <w:t>“3º.c”</w:t>
      </w:r>
      <w:r w:rsidR="002249A5" w:rsidRPr="00AD17C2">
        <w:rPr>
          <w:rFonts w:ascii="Arial" w:hAnsi="Arial" w:cs="Arial"/>
          <w:sz w:val="28"/>
          <w:szCs w:val="28"/>
        </w:rPr>
        <w:t>, no Expediente desta sessão. Não havendo nenhuma manifestação, submetido à votação, foi aprovado por unanimidade.</w:t>
      </w:r>
      <w:r w:rsidR="00AD17C2" w:rsidRPr="00AD17C2">
        <w:rPr>
          <w:rFonts w:ascii="Arial" w:hAnsi="Arial" w:cs="Arial"/>
          <w:sz w:val="28"/>
          <w:szCs w:val="28"/>
        </w:rPr>
        <w:t xml:space="preserve"> </w:t>
      </w:r>
      <w:r w:rsidR="00883481" w:rsidRPr="00AD17C2">
        <w:rPr>
          <w:rFonts w:ascii="Arial" w:eastAsia="Times New Roman" w:hAnsi="Arial" w:cs="Arial"/>
          <w:sz w:val="28"/>
          <w:szCs w:val="28"/>
          <w:lang w:eastAsia="pt-BR"/>
        </w:rPr>
        <w:t xml:space="preserve">Dando continuidade, o senhor Presidente colocou </w:t>
      </w:r>
      <w:r w:rsidR="00883481" w:rsidRPr="00AD17C2">
        <w:rPr>
          <w:rFonts w:ascii="Arial" w:hAnsi="Arial" w:cs="Arial"/>
          <w:sz w:val="28"/>
          <w:szCs w:val="28"/>
        </w:rPr>
        <w:t xml:space="preserve">em discussão a </w:t>
      </w:r>
      <w:r w:rsidR="00883481" w:rsidRPr="00AD17C2">
        <w:rPr>
          <w:rFonts w:ascii="Arial" w:hAnsi="Arial" w:cs="Arial"/>
          <w:b/>
          <w:sz w:val="28"/>
          <w:szCs w:val="28"/>
        </w:rPr>
        <w:t xml:space="preserve">Ata Nº </w:t>
      </w:r>
      <w:r w:rsidR="00EF5456" w:rsidRPr="00AD17C2">
        <w:rPr>
          <w:rFonts w:ascii="Arial" w:hAnsi="Arial" w:cs="Arial"/>
          <w:b/>
          <w:sz w:val="28"/>
          <w:szCs w:val="28"/>
        </w:rPr>
        <w:t>4</w:t>
      </w:r>
      <w:r w:rsidR="00AD17C2" w:rsidRPr="00AD17C2">
        <w:rPr>
          <w:rFonts w:ascii="Arial" w:hAnsi="Arial" w:cs="Arial"/>
          <w:b/>
          <w:sz w:val="28"/>
          <w:szCs w:val="28"/>
        </w:rPr>
        <w:t>1</w:t>
      </w:r>
      <w:r w:rsidR="00883481" w:rsidRPr="00AD17C2">
        <w:rPr>
          <w:rFonts w:ascii="Arial" w:hAnsi="Arial" w:cs="Arial"/>
          <w:b/>
          <w:sz w:val="28"/>
          <w:szCs w:val="28"/>
        </w:rPr>
        <w:t xml:space="preserve">/2025, </w:t>
      </w:r>
      <w:r w:rsidR="00883481" w:rsidRPr="00AD17C2">
        <w:rPr>
          <w:rFonts w:ascii="Arial" w:hAnsi="Arial" w:cs="Arial"/>
          <w:sz w:val="28"/>
          <w:szCs w:val="28"/>
        </w:rPr>
        <w:t xml:space="preserve">da Sessão Ordinária realizada no dia </w:t>
      </w:r>
      <w:r w:rsidR="00AD17C2" w:rsidRPr="00AD17C2">
        <w:rPr>
          <w:rFonts w:ascii="Arial" w:hAnsi="Arial" w:cs="Arial"/>
          <w:sz w:val="28"/>
          <w:szCs w:val="28"/>
        </w:rPr>
        <w:t>02</w:t>
      </w:r>
      <w:r w:rsidR="00883481" w:rsidRPr="00AD17C2">
        <w:rPr>
          <w:rFonts w:ascii="Arial" w:hAnsi="Arial" w:cs="Arial"/>
          <w:sz w:val="28"/>
          <w:szCs w:val="28"/>
        </w:rPr>
        <w:t xml:space="preserve"> de </w:t>
      </w:r>
      <w:r w:rsidR="00AD17C2" w:rsidRPr="00AD17C2">
        <w:rPr>
          <w:rFonts w:ascii="Arial" w:hAnsi="Arial" w:cs="Arial"/>
          <w:sz w:val="28"/>
          <w:szCs w:val="28"/>
        </w:rPr>
        <w:t>dezembro</w:t>
      </w:r>
      <w:r w:rsidR="00883481" w:rsidRPr="00AD17C2">
        <w:rPr>
          <w:rFonts w:ascii="Arial" w:hAnsi="Arial" w:cs="Arial"/>
          <w:sz w:val="28"/>
          <w:szCs w:val="28"/>
        </w:rPr>
        <w:t>. Não havendo nenhuma manifestação, submetida a votação, foi aprovada p</w:t>
      </w:r>
      <w:r w:rsidR="00AD17C2" w:rsidRPr="00AD17C2">
        <w:rPr>
          <w:rFonts w:ascii="Arial" w:hAnsi="Arial" w:cs="Arial"/>
          <w:sz w:val="28"/>
          <w:szCs w:val="28"/>
        </w:rPr>
        <w:t xml:space="preserve">or unanimidade. </w:t>
      </w:r>
      <w:r w:rsidR="00883481" w:rsidRPr="00AD17C2">
        <w:rPr>
          <w:rFonts w:ascii="Arial" w:hAnsi="Arial" w:cs="Arial"/>
          <w:sz w:val="28"/>
          <w:szCs w:val="28"/>
        </w:rPr>
        <w:t xml:space="preserve">Na </w:t>
      </w:r>
      <w:proofErr w:type="spellStart"/>
      <w:r w:rsidR="00883481" w:rsidRPr="00AD17C2">
        <w:rPr>
          <w:rFonts w:ascii="Arial" w:hAnsi="Arial" w:cs="Arial"/>
          <w:sz w:val="28"/>
          <w:szCs w:val="28"/>
        </w:rPr>
        <w:t>seqüência</w:t>
      </w:r>
      <w:proofErr w:type="spellEnd"/>
      <w:r w:rsidR="00883481" w:rsidRPr="00AD17C2">
        <w:rPr>
          <w:rFonts w:ascii="Arial" w:hAnsi="Arial" w:cs="Arial"/>
          <w:sz w:val="28"/>
          <w:szCs w:val="28"/>
        </w:rPr>
        <w:t xml:space="preserve">, 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oportunizou a todos um espaço para </w:t>
      </w:r>
      <w:r w:rsidR="00883481" w:rsidRPr="00AD17C2">
        <w:rPr>
          <w:rFonts w:ascii="Arial" w:eastAsia="SimSun" w:hAnsi="Arial" w:cs="Arial"/>
          <w:b/>
          <w:bCs/>
          <w:sz w:val="28"/>
          <w:szCs w:val="28"/>
        </w:rPr>
        <w:t>“explicações pessoais”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, nos termos regimentais. Na </w:t>
      </w:r>
      <w:r w:rsidR="00883481" w:rsidRPr="00AD17C2">
        <w:rPr>
          <w:rFonts w:ascii="Arial" w:eastAsia="SimSun" w:hAnsi="Arial" w:cs="Arial"/>
          <w:sz w:val="28"/>
          <w:szCs w:val="28"/>
        </w:rPr>
        <w:lastRenderedPageBreak/>
        <w:t xml:space="preserve">oportunidade, </w:t>
      </w:r>
      <w:r w:rsidR="00AD17C2" w:rsidRPr="00AD17C2">
        <w:rPr>
          <w:rFonts w:ascii="Arial" w:eastAsia="SimSun" w:hAnsi="Arial" w:cs="Arial"/>
          <w:sz w:val="28"/>
          <w:szCs w:val="28"/>
        </w:rPr>
        <w:t xml:space="preserve">o Vereador </w:t>
      </w:r>
      <w:proofErr w:type="spellStart"/>
      <w:r w:rsidR="00AD17C2" w:rsidRPr="00AD17C2">
        <w:rPr>
          <w:rFonts w:ascii="Arial" w:eastAsia="SimSun" w:hAnsi="Arial" w:cs="Arial"/>
          <w:b/>
          <w:sz w:val="28"/>
          <w:szCs w:val="28"/>
        </w:rPr>
        <w:t>Elstor</w:t>
      </w:r>
      <w:proofErr w:type="spellEnd"/>
      <w:r w:rsidR="00AD17C2" w:rsidRPr="00AD17C2">
        <w:rPr>
          <w:rFonts w:ascii="Arial" w:eastAsia="SimSun" w:hAnsi="Arial" w:cs="Arial"/>
          <w:b/>
          <w:sz w:val="28"/>
          <w:szCs w:val="28"/>
        </w:rPr>
        <w:t>,</w:t>
      </w:r>
      <w:r w:rsidR="00AD17C2" w:rsidRPr="00AD17C2">
        <w:rPr>
          <w:rFonts w:ascii="Arial" w:eastAsia="SimSun" w:hAnsi="Arial" w:cs="Arial"/>
          <w:sz w:val="28"/>
          <w:szCs w:val="28"/>
        </w:rPr>
        <w:t xml:space="preserve"> em sua manifestação, disse:</w:t>
      </w:r>
      <w:r w:rsidR="0067037F">
        <w:rPr>
          <w:rFonts w:ascii="Arial" w:eastAsia="SimSun" w:hAnsi="Arial" w:cs="Arial"/>
          <w:sz w:val="28"/>
          <w:szCs w:val="28"/>
        </w:rPr>
        <w:t xml:space="preserve"> senhor Presidente, eu quero agradecer a Turma 92, do Poncho Verde e ao professor Cesar </w:t>
      </w:r>
      <w:proofErr w:type="spellStart"/>
      <w:r w:rsidR="0067037F">
        <w:rPr>
          <w:rFonts w:ascii="Arial" w:eastAsia="SimSun" w:hAnsi="Arial" w:cs="Arial"/>
          <w:sz w:val="28"/>
          <w:szCs w:val="28"/>
        </w:rPr>
        <w:t>Reiter</w:t>
      </w:r>
      <w:proofErr w:type="spellEnd"/>
      <w:r w:rsidR="0067037F">
        <w:rPr>
          <w:rFonts w:ascii="Arial" w:eastAsia="SimSun" w:hAnsi="Arial" w:cs="Arial"/>
          <w:sz w:val="28"/>
          <w:szCs w:val="28"/>
        </w:rPr>
        <w:t xml:space="preserve">, por ter disponibilizado; ter dado um retorno aqui nesta Casa, sobre o “Projeto de Arborização” que eles apresentaram na Mostra Pedagógica e para nós podermos usar esse projeto em futuras melhorias aqui no Centro do nosso Município. Quero deixar o meu “muito obrigado”. 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Nada mais havendo a ser tratado, convidou a todos para se fazerem presentes na próxima </w:t>
      </w:r>
      <w:r w:rsidR="00883481" w:rsidRPr="00AD17C2">
        <w:rPr>
          <w:rFonts w:ascii="Arial" w:eastAsia="SimSun" w:hAnsi="Arial" w:cs="Arial"/>
          <w:b/>
          <w:sz w:val="28"/>
          <w:szCs w:val="28"/>
        </w:rPr>
        <w:t>Sessão Ordinária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 a ser realizada no dia </w:t>
      </w:r>
      <w:r w:rsidR="00AD17C2" w:rsidRPr="00AD17C2">
        <w:rPr>
          <w:rFonts w:ascii="Arial" w:eastAsia="SimSun" w:hAnsi="Arial" w:cs="Arial"/>
          <w:b/>
          <w:sz w:val="28"/>
          <w:szCs w:val="28"/>
        </w:rPr>
        <w:t>16</w:t>
      </w:r>
      <w:r w:rsidR="00883481" w:rsidRPr="00AD17C2">
        <w:rPr>
          <w:rFonts w:ascii="Arial" w:eastAsia="SimSun" w:hAnsi="Arial" w:cs="Arial"/>
          <w:b/>
          <w:sz w:val="28"/>
          <w:szCs w:val="28"/>
        </w:rPr>
        <w:t xml:space="preserve"> de </w:t>
      </w:r>
      <w:r w:rsidR="00EF5456" w:rsidRPr="00AD17C2">
        <w:rPr>
          <w:rFonts w:ascii="Arial" w:eastAsia="SimSun" w:hAnsi="Arial" w:cs="Arial"/>
          <w:b/>
          <w:sz w:val="28"/>
          <w:szCs w:val="28"/>
        </w:rPr>
        <w:t>dezembro</w:t>
      </w:r>
      <w:r w:rsidR="00883481" w:rsidRPr="00AD17C2">
        <w:rPr>
          <w:rFonts w:ascii="Arial" w:eastAsia="SimSun" w:hAnsi="Arial" w:cs="Arial"/>
          <w:b/>
          <w:sz w:val="28"/>
          <w:szCs w:val="28"/>
        </w:rPr>
        <w:t>,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 </w:t>
      </w:r>
      <w:r w:rsidR="00883481" w:rsidRPr="00AD17C2">
        <w:rPr>
          <w:rFonts w:ascii="Arial" w:eastAsia="SimSun" w:hAnsi="Arial" w:cs="Arial"/>
          <w:bCs/>
          <w:sz w:val="28"/>
          <w:szCs w:val="28"/>
        </w:rPr>
        <w:t>c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om início no horário das </w:t>
      </w:r>
      <w:r w:rsidR="00883481" w:rsidRPr="00AD17C2">
        <w:rPr>
          <w:rFonts w:ascii="Arial" w:eastAsia="SimSun" w:hAnsi="Arial" w:cs="Arial"/>
          <w:b/>
          <w:sz w:val="28"/>
          <w:szCs w:val="28"/>
        </w:rPr>
        <w:t xml:space="preserve">19:00hs. 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Desta forma, </w:t>
      </w:r>
      <w:r w:rsidR="00883481" w:rsidRPr="00AD17C2">
        <w:rPr>
          <w:rFonts w:ascii="Arial" w:hAnsi="Arial" w:cs="Arial"/>
          <w:sz w:val="28"/>
          <w:szCs w:val="28"/>
        </w:rPr>
        <w:t>d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eclarou encerrada a presente Sessão Ordinária às </w:t>
      </w:r>
      <w:r w:rsidR="00883481" w:rsidRPr="00AD17C2">
        <w:rPr>
          <w:rFonts w:ascii="Arial" w:eastAsia="SimSun" w:hAnsi="Arial" w:cs="Arial"/>
          <w:b/>
          <w:bCs/>
          <w:sz w:val="28"/>
          <w:szCs w:val="28"/>
        </w:rPr>
        <w:t>20:</w:t>
      </w:r>
      <w:r w:rsidR="00AD17C2" w:rsidRPr="00AD17C2">
        <w:rPr>
          <w:rFonts w:ascii="Arial" w:eastAsia="SimSun" w:hAnsi="Arial" w:cs="Arial"/>
          <w:b/>
          <w:bCs/>
          <w:sz w:val="28"/>
          <w:szCs w:val="28"/>
        </w:rPr>
        <w:t>2</w:t>
      </w:r>
      <w:r w:rsidR="00EF5456" w:rsidRPr="00AD17C2">
        <w:rPr>
          <w:rFonts w:ascii="Arial" w:eastAsia="SimSun" w:hAnsi="Arial" w:cs="Arial"/>
          <w:b/>
          <w:bCs/>
          <w:sz w:val="28"/>
          <w:szCs w:val="28"/>
        </w:rPr>
        <w:t>5</w:t>
      </w:r>
      <w:r w:rsidR="00883481" w:rsidRPr="00AD17C2"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="00883481" w:rsidRPr="00AD17C2">
        <w:rPr>
          <w:rFonts w:ascii="Arial" w:eastAsia="SimSun" w:hAnsi="Arial" w:cs="Arial"/>
          <w:sz w:val="28"/>
          <w:szCs w:val="28"/>
        </w:rPr>
        <w:t>(</w:t>
      </w:r>
      <w:r w:rsidR="00883481" w:rsidRPr="00AD17C2">
        <w:rPr>
          <w:rFonts w:ascii="Arial" w:eastAsia="SimSun" w:hAnsi="Arial" w:cs="Arial"/>
          <w:i/>
          <w:sz w:val="28"/>
          <w:szCs w:val="28"/>
        </w:rPr>
        <w:t>vinte)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 horas (</w:t>
      </w:r>
      <w:r w:rsidR="00AD17C2" w:rsidRPr="00AD17C2">
        <w:rPr>
          <w:rFonts w:ascii="Arial" w:eastAsia="SimSun" w:hAnsi="Arial" w:cs="Arial"/>
          <w:i/>
          <w:sz w:val="28"/>
          <w:szCs w:val="28"/>
        </w:rPr>
        <w:t>vinte e</w:t>
      </w:r>
      <w:r w:rsidR="00EF5456" w:rsidRPr="00AD17C2">
        <w:rPr>
          <w:rFonts w:ascii="Arial" w:eastAsia="SimSun" w:hAnsi="Arial" w:cs="Arial"/>
          <w:i/>
          <w:sz w:val="28"/>
          <w:szCs w:val="28"/>
        </w:rPr>
        <w:t xml:space="preserve"> cinco</w:t>
      </w:r>
      <w:r w:rsidR="00883481" w:rsidRPr="00AD17C2">
        <w:rPr>
          <w:rFonts w:ascii="Arial" w:eastAsia="SimSun" w:hAnsi="Arial" w:cs="Arial"/>
          <w:i/>
          <w:sz w:val="28"/>
          <w:szCs w:val="28"/>
        </w:rPr>
        <w:t>)</w:t>
      </w:r>
      <w:r w:rsidR="00883481" w:rsidRPr="00AD17C2">
        <w:rPr>
          <w:rFonts w:ascii="Arial" w:eastAsia="SimSun" w:hAnsi="Arial" w:cs="Arial"/>
          <w:sz w:val="28"/>
          <w:szCs w:val="28"/>
        </w:rPr>
        <w:t xml:space="preserve"> minutos. </w:t>
      </w:r>
      <w:r w:rsidR="00883481" w:rsidRPr="00AD17C2">
        <w:rPr>
          <w:rFonts w:ascii="Arial" w:hAnsi="Arial" w:cs="Arial"/>
          <w:color w:val="000000"/>
          <w:sz w:val="28"/>
          <w:szCs w:val="28"/>
        </w:rPr>
        <w:t>Assim sendo, eu,</w:t>
      </w:r>
      <w:r w:rsidR="00883481" w:rsidRPr="00AD17C2">
        <w:rPr>
          <w:rFonts w:ascii="Arial" w:hAnsi="Arial" w:cs="Arial"/>
          <w:b/>
          <w:i/>
          <w:color w:val="000000"/>
          <w:sz w:val="28"/>
          <w:szCs w:val="28"/>
        </w:rPr>
        <w:t xml:space="preserve"> CARMEN REGINA BOHN SEIDEL</w:t>
      </w:r>
      <w:r w:rsidR="00883481" w:rsidRPr="00AD17C2">
        <w:rPr>
          <w:rFonts w:ascii="Arial" w:hAnsi="Arial" w:cs="Arial"/>
          <w:b/>
          <w:color w:val="000000"/>
          <w:sz w:val="28"/>
          <w:szCs w:val="28"/>
        </w:rPr>
        <w:t>,</w:t>
      </w:r>
      <w:r w:rsidR="00883481" w:rsidRPr="00AD17C2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="00883481" w:rsidRPr="00AD17C2">
        <w:rPr>
          <w:rFonts w:ascii="Arial" w:hAnsi="Arial" w:cs="Arial"/>
          <w:color w:val="000000"/>
          <w:sz w:val="28"/>
          <w:szCs w:val="28"/>
        </w:rPr>
        <w:t xml:space="preserve">Assessora do Legislativo, lavrei a presente ata que será lida, discutida, votada e assinada pelos membros da Mesa Diretora, demais Vereadores, </w:t>
      </w:r>
      <w:r w:rsidR="00883481" w:rsidRPr="00AD17C2">
        <w:rPr>
          <w:rFonts w:ascii="Arial" w:hAnsi="Arial" w:cs="Arial"/>
          <w:sz w:val="28"/>
          <w:szCs w:val="28"/>
        </w:rPr>
        <w:t xml:space="preserve">por mim, por </w:t>
      </w:r>
      <w:proofErr w:type="spellStart"/>
      <w:r w:rsidR="00883481" w:rsidRPr="00AD17C2">
        <w:rPr>
          <w:rFonts w:ascii="Arial" w:hAnsi="Arial" w:cs="Arial"/>
          <w:b/>
          <w:sz w:val="28"/>
          <w:szCs w:val="28"/>
        </w:rPr>
        <w:t>Liziane</w:t>
      </w:r>
      <w:proofErr w:type="spellEnd"/>
      <w:r w:rsidR="00883481" w:rsidRPr="00AD17C2">
        <w:rPr>
          <w:rFonts w:ascii="Arial" w:hAnsi="Arial" w:cs="Arial"/>
          <w:b/>
          <w:sz w:val="28"/>
          <w:szCs w:val="28"/>
        </w:rPr>
        <w:t xml:space="preserve"> Beatriz </w:t>
      </w:r>
      <w:proofErr w:type="spellStart"/>
      <w:r w:rsidR="00883481" w:rsidRPr="00AD17C2">
        <w:rPr>
          <w:rFonts w:ascii="Arial" w:hAnsi="Arial" w:cs="Arial"/>
          <w:b/>
          <w:sz w:val="28"/>
          <w:szCs w:val="28"/>
        </w:rPr>
        <w:t>Heissler</w:t>
      </w:r>
      <w:proofErr w:type="spellEnd"/>
      <w:r w:rsidR="00883481" w:rsidRPr="00AD17C2">
        <w:rPr>
          <w:rFonts w:ascii="Arial" w:hAnsi="Arial" w:cs="Arial"/>
          <w:sz w:val="28"/>
          <w:szCs w:val="28"/>
        </w:rPr>
        <w:t xml:space="preserve">, Assessora Jurídica desta Casa e por </w:t>
      </w:r>
      <w:proofErr w:type="spellStart"/>
      <w:r w:rsidR="00883481" w:rsidRPr="00AD17C2">
        <w:rPr>
          <w:rFonts w:ascii="Arial" w:hAnsi="Arial" w:cs="Arial"/>
          <w:b/>
          <w:sz w:val="28"/>
          <w:szCs w:val="28"/>
        </w:rPr>
        <w:t>Jaiê</w:t>
      </w:r>
      <w:proofErr w:type="spellEnd"/>
      <w:r w:rsidR="00883481" w:rsidRPr="00AD17C2">
        <w:rPr>
          <w:rFonts w:ascii="Arial" w:hAnsi="Arial" w:cs="Arial"/>
          <w:b/>
          <w:sz w:val="28"/>
          <w:szCs w:val="28"/>
        </w:rPr>
        <w:t xml:space="preserve"> Davi </w:t>
      </w:r>
      <w:proofErr w:type="spellStart"/>
      <w:r w:rsidR="00883481" w:rsidRPr="00AD17C2">
        <w:rPr>
          <w:rFonts w:ascii="Arial" w:hAnsi="Arial" w:cs="Arial"/>
          <w:b/>
          <w:sz w:val="28"/>
          <w:szCs w:val="28"/>
        </w:rPr>
        <w:t>Puhl</w:t>
      </w:r>
      <w:proofErr w:type="spellEnd"/>
      <w:r w:rsidR="00883481" w:rsidRPr="00AD17C2">
        <w:rPr>
          <w:rFonts w:ascii="Arial" w:hAnsi="Arial" w:cs="Arial"/>
          <w:b/>
          <w:sz w:val="28"/>
          <w:szCs w:val="28"/>
        </w:rPr>
        <w:t>,</w:t>
      </w:r>
      <w:r w:rsidR="00883481" w:rsidRPr="00AD17C2">
        <w:rPr>
          <w:rFonts w:ascii="Arial" w:hAnsi="Arial" w:cs="Arial"/>
          <w:sz w:val="28"/>
          <w:szCs w:val="28"/>
        </w:rPr>
        <w:t xml:space="preserve"> Assessor de Imprensa do Legislativo, n</w:t>
      </w:r>
      <w:r w:rsidR="00883481" w:rsidRPr="00AD17C2">
        <w:rPr>
          <w:rFonts w:ascii="Arial" w:hAnsi="Arial" w:cs="Arial"/>
          <w:color w:val="000000"/>
          <w:sz w:val="28"/>
          <w:szCs w:val="28"/>
        </w:rPr>
        <w:t xml:space="preserve">a próxima sessão. </w:t>
      </w:r>
      <w:r w:rsidR="00883481" w:rsidRPr="00AD17C2">
        <w:rPr>
          <w:rFonts w:ascii="Arial" w:hAnsi="Arial" w:cs="Arial"/>
          <w:sz w:val="28"/>
          <w:szCs w:val="28"/>
        </w:rPr>
        <w:t xml:space="preserve">  </w:t>
      </w:r>
    </w:p>
    <w:p w14:paraId="5944CB6D" w14:textId="77777777" w:rsidR="003D49CD" w:rsidRDefault="003D49CD" w:rsidP="009E285A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</w:p>
    <w:p w14:paraId="04003B3A" w14:textId="77777777" w:rsidR="009E285A" w:rsidRDefault="009E285A" w:rsidP="009E285A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EMERSON LUIS KIRCH                                      ELTON ANTONIO UHLMANN</w:t>
      </w:r>
    </w:p>
    <w:p w14:paraId="17ECDDD0" w14:textId="3557E3E4" w:rsidR="009E285A" w:rsidRDefault="009E285A" w:rsidP="009E285A">
      <w:pPr>
        <w:ind w:left="-180" w:right="-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PSDB                                          </w:t>
      </w:r>
      <w:r w:rsidR="00EF5456">
        <w:rPr>
          <w:rFonts w:ascii="Arial" w:hAnsi="Arial"/>
          <w:b/>
          <w:sz w:val="16"/>
        </w:rPr>
        <w:t xml:space="preserve">      </w:t>
      </w:r>
      <w:r>
        <w:rPr>
          <w:rFonts w:ascii="Arial" w:hAnsi="Arial"/>
          <w:b/>
          <w:sz w:val="16"/>
        </w:rPr>
        <w:t xml:space="preserve">VICE-PRESIDENTE –  LÍDER DA BANCADA MDB                                                                                                                                              </w:t>
      </w:r>
    </w:p>
    <w:p w14:paraId="750641D0" w14:textId="4FD77E64" w:rsidR="009E285A" w:rsidRDefault="009E285A" w:rsidP="009E285A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</w:t>
      </w:r>
    </w:p>
    <w:p w14:paraId="0C17ACD2" w14:textId="41CF37E7" w:rsidR="009E285A" w:rsidRDefault="009E285A" w:rsidP="009E285A">
      <w:pPr>
        <w:spacing w:after="0"/>
        <w:ind w:left="-142" w:hanging="284"/>
        <w:jc w:val="both"/>
        <w:rPr>
          <w:rFonts w:eastAsia="Batang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ab/>
        <w:t xml:space="preserve">MARLISE VIVIANE DE BITTENCOURT     </w:t>
      </w:r>
      <w:r w:rsidR="00EF5456">
        <w:rPr>
          <w:b/>
          <w:sz w:val="26"/>
        </w:rPr>
        <w:t xml:space="preserve">        SELSON JOSÉ KIRCH </w:t>
      </w:r>
      <w:r>
        <w:rPr>
          <w:b/>
          <w:sz w:val="26"/>
        </w:rPr>
        <w:t xml:space="preserve">   </w:t>
      </w:r>
    </w:p>
    <w:p w14:paraId="034DA944" w14:textId="176840ED" w:rsidR="009E285A" w:rsidRDefault="009E285A" w:rsidP="009E285A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SECRETÁRIA – LÍDER DA BANCADA PSDB     </w:t>
      </w:r>
      <w:r w:rsidR="00EF5456">
        <w:rPr>
          <w:rFonts w:ascii="Arial" w:hAnsi="Arial"/>
          <w:b/>
          <w:sz w:val="16"/>
        </w:rPr>
        <w:t xml:space="preserve">                   </w:t>
      </w:r>
      <w:r>
        <w:rPr>
          <w:rFonts w:ascii="Arial" w:hAnsi="Arial"/>
          <w:b/>
          <w:sz w:val="16"/>
        </w:rPr>
        <w:t xml:space="preserve"> </w:t>
      </w:r>
      <w:r w:rsidR="00EF5456">
        <w:rPr>
          <w:rFonts w:ascii="Arial" w:hAnsi="Arial"/>
          <w:b/>
          <w:sz w:val="16"/>
        </w:rPr>
        <w:t xml:space="preserve">  2º Secretário – Líder da Bancada PDT </w:t>
      </w: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</w:p>
    <w:p w14:paraId="5563594A" w14:textId="77777777" w:rsidR="009E285A" w:rsidRDefault="009E285A" w:rsidP="009E285A">
      <w:pPr>
        <w:spacing w:after="0"/>
        <w:ind w:right="27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5947E77A" w14:textId="45A06678" w:rsidR="00204CBC" w:rsidRDefault="009E285A" w:rsidP="00EF5456">
      <w:pPr>
        <w:spacing w:after="0"/>
        <w:ind w:right="-991" w:hanging="142"/>
        <w:jc w:val="both"/>
        <w:rPr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OSMAR RENÊ BICK</w:t>
      </w:r>
      <w:r>
        <w:rPr>
          <w:b/>
          <w:sz w:val="28"/>
          <w:szCs w:val="28"/>
        </w:rPr>
        <w:t xml:space="preserve">                               </w:t>
      </w:r>
      <w:r w:rsidR="00043423">
        <w:rPr>
          <w:b/>
          <w:sz w:val="28"/>
          <w:szCs w:val="28"/>
        </w:rPr>
        <w:t xml:space="preserve">     </w:t>
      </w:r>
      <w:r w:rsidR="00EF5456">
        <w:rPr>
          <w:b/>
          <w:sz w:val="28"/>
          <w:szCs w:val="28"/>
        </w:rPr>
        <w:t xml:space="preserve">    </w:t>
      </w:r>
      <w:r w:rsidR="00043423">
        <w:rPr>
          <w:b/>
          <w:sz w:val="28"/>
          <w:szCs w:val="28"/>
        </w:rPr>
        <w:t xml:space="preserve"> </w:t>
      </w:r>
      <w:r w:rsidR="00FA3136" w:rsidRPr="00043423">
        <w:rPr>
          <w:b/>
          <w:sz w:val="26"/>
          <w:szCs w:val="26"/>
        </w:rPr>
        <w:t>C</w:t>
      </w:r>
      <w:r w:rsidR="00043423" w:rsidRPr="00043423">
        <w:rPr>
          <w:b/>
          <w:sz w:val="26"/>
          <w:szCs w:val="26"/>
        </w:rPr>
        <w:t>LAIR BERNARDETE SELL KONRAD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                     </w:t>
      </w:r>
      <w:r>
        <w:rPr>
          <w:rFonts w:ascii="Arial" w:hAnsi="Arial"/>
          <w:b/>
          <w:sz w:val="16"/>
        </w:rPr>
        <w:t xml:space="preserve">BANCADA PSDB                                                                     </w:t>
      </w:r>
      <w:r w:rsidR="00EF5456">
        <w:rPr>
          <w:rFonts w:ascii="Arial" w:hAnsi="Arial"/>
          <w:b/>
          <w:sz w:val="16"/>
        </w:rPr>
        <w:t xml:space="preserve">       </w:t>
      </w:r>
      <w:r>
        <w:rPr>
          <w:rFonts w:ascii="Arial" w:hAnsi="Arial"/>
          <w:b/>
          <w:sz w:val="16"/>
        </w:rPr>
        <w:t xml:space="preserve"> BANCADA PP      </w:t>
      </w:r>
      <w:r>
        <w:rPr>
          <w:b/>
          <w:sz w:val="26"/>
          <w:szCs w:val="26"/>
          <w:lang w:val="en-US"/>
        </w:rPr>
        <w:t xml:space="preserve">        </w:t>
      </w:r>
    </w:p>
    <w:p w14:paraId="5F653F94" w14:textId="490A86CD" w:rsidR="009E285A" w:rsidRDefault="009E285A" w:rsidP="009E285A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b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</w:p>
    <w:p w14:paraId="4A44FD7C" w14:textId="77777777" w:rsidR="009E285A" w:rsidRDefault="009E285A" w:rsidP="009E285A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                                          </w:t>
      </w:r>
    </w:p>
    <w:p w14:paraId="251A6C06" w14:textId="3587E35C" w:rsidR="009E285A" w:rsidRDefault="009E285A" w:rsidP="002B210B">
      <w:pPr>
        <w:tabs>
          <w:tab w:val="left" w:pos="8647"/>
        </w:tabs>
        <w:spacing w:after="0"/>
        <w:ind w:left="-284" w:right="567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 w:rsidR="002B210B"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JOSÉ ELISEU RODRIGUES DA SILVA            </w:t>
      </w:r>
      <w:r w:rsidR="00EF5456">
        <w:rPr>
          <w:b/>
          <w:sz w:val="26"/>
        </w:rPr>
        <w:t xml:space="preserve">    </w:t>
      </w:r>
      <w:r>
        <w:rPr>
          <w:b/>
          <w:sz w:val="26"/>
        </w:rPr>
        <w:t xml:space="preserve">DIEGO ELIAS KONRAD </w:t>
      </w:r>
      <w:r>
        <w:rPr>
          <w:b/>
          <w:sz w:val="28"/>
          <w:szCs w:val="28"/>
        </w:rPr>
        <w:t xml:space="preserve">          </w:t>
      </w:r>
    </w:p>
    <w:p w14:paraId="01AEDBBB" w14:textId="392A0B20" w:rsidR="009E285A" w:rsidRDefault="009E285A" w:rsidP="009E285A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BANCADA PDT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         </w:t>
      </w:r>
      <w:r w:rsidR="00EF5456">
        <w:rPr>
          <w:rFonts w:ascii="Arial" w:hAnsi="Arial"/>
          <w:b/>
          <w:sz w:val="16"/>
        </w:rPr>
        <w:t xml:space="preserve">     </w:t>
      </w:r>
      <w:r>
        <w:rPr>
          <w:rFonts w:ascii="Arial" w:hAnsi="Arial"/>
          <w:b/>
          <w:sz w:val="16"/>
        </w:rPr>
        <w:t xml:space="preserve">LÍDER DA BANCADA PP                                                                                                                                          </w:t>
      </w:r>
    </w:p>
    <w:p w14:paraId="2C30353B" w14:textId="77777777" w:rsidR="009E285A" w:rsidRDefault="009E285A" w:rsidP="009E285A">
      <w:pPr>
        <w:spacing w:after="0"/>
        <w:ind w:left="426" w:right="6713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</w:t>
      </w:r>
    </w:p>
    <w:p w14:paraId="5076D6ED" w14:textId="77777777" w:rsidR="009E285A" w:rsidRDefault="009E285A" w:rsidP="009E285A">
      <w:pPr>
        <w:spacing w:after="0"/>
        <w:ind w:left="426" w:right="6713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</w:t>
      </w:r>
    </w:p>
    <w:p w14:paraId="7A201F4E" w14:textId="05280506" w:rsidR="009E285A" w:rsidRDefault="009E285A" w:rsidP="009E285A">
      <w:pPr>
        <w:spacing w:after="0"/>
        <w:rPr>
          <w:b/>
          <w:sz w:val="26"/>
        </w:rPr>
      </w:pPr>
      <w:r>
        <w:rPr>
          <w:b/>
          <w:sz w:val="26"/>
        </w:rPr>
        <w:t xml:space="preserve">ELSTOR HEINEN                                             </w:t>
      </w:r>
      <w:r w:rsidR="00600855">
        <w:rPr>
          <w:b/>
          <w:sz w:val="26"/>
        </w:rPr>
        <w:t xml:space="preserve">  </w:t>
      </w:r>
      <w:r>
        <w:rPr>
          <w:b/>
          <w:sz w:val="26"/>
        </w:rPr>
        <w:t xml:space="preserve">                                  </w:t>
      </w:r>
    </w:p>
    <w:p w14:paraId="3D5DF20A" w14:textId="02AA1A14" w:rsidR="009E285A" w:rsidRDefault="009E285A" w:rsidP="009E285A">
      <w:pPr>
        <w:spacing w:after="0"/>
        <w:rPr>
          <w:rFonts w:eastAsia="Batang"/>
        </w:rPr>
      </w:pPr>
      <w:r>
        <w:rPr>
          <w:b/>
          <w:sz w:val="26"/>
        </w:rPr>
        <w:t xml:space="preserve"> </w:t>
      </w:r>
      <w:r>
        <w:rPr>
          <w:rFonts w:ascii="Arial" w:hAnsi="Arial"/>
          <w:b/>
          <w:sz w:val="16"/>
        </w:rPr>
        <w:t xml:space="preserve">BANCADA PP                                       </w:t>
      </w:r>
      <w:r w:rsidR="00600855">
        <w:rPr>
          <w:rFonts w:ascii="Arial" w:hAnsi="Arial"/>
          <w:b/>
          <w:sz w:val="16"/>
        </w:rPr>
        <w:t xml:space="preserve">  </w:t>
      </w:r>
      <w:r>
        <w:rPr>
          <w:rFonts w:ascii="Arial" w:hAnsi="Arial"/>
          <w:b/>
          <w:sz w:val="16"/>
        </w:rPr>
        <w:t xml:space="preserve"> </w:t>
      </w:r>
    </w:p>
    <w:p w14:paraId="29DE4049" w14:textId="29C96FF7" w:rsidR="009E285A" w:rsidRDefault="009E285A" w:rsidP="002B210B">
      <w:pPr>
        <w:spacing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                 </w:t>
      </w:r>
    </w:p>
    <w:p w14:paraId="4E54F321" w14:textId="1CF9A823" w:rsidR="009E285A" w:rsidRDefault="009E285A" w:rsidP="009E285A">
      <w:pPr>
        <w:spacing w:after="0"/>
        <w:ind w:right="-681" w:hanging="284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b/>
          <w:i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  <w:lang w:val="en-US"/>
        </w:rPr>
        <w:t xml:space="preserve">LIZIANE BEATRIZ HEISSLER </w:t>
      </w:r>
      <w:r>
        <w:rPr>
          <w:b/>
          <w:sz w:val="26"/>
          <w:szCs w:val="26"/>
          <w:lang w:val="en-US"/>
        </w:rPr>
        <w:tab/>
        <w:t xml:space="preserve">            </w:t>
      </w:r>
      <w:r>
        <w:rPr>
          <w:b/>
          <w:sz w:val="26"/>
          <w:szCs w:val="26"/>
          <w:lang w:val="en-US"/>
        </w:rPr>
        <w:tab/>
        <w:t xml:space="preserve">  </w:t>
      </w:r>
      <w:r w:rsidR="00EF5456">
        <w:rPr>
          <w:b/>
          <w:sz w:val="26"/>
          <w:szCs w:val="26"/>
          <w:lang w:val="en-US"/>
        </w:rPr>
        <w:t xml:space="preserve">      </w:t>
      </w:r>
      <w:proofErr w:type="gramStart"/>
      <w:r>
        <w:rPr>
          <w:b/>
          <w:sz w:val="26"/>
          <w:szCs w:val="26"/>
          <w:lang w:val="en-US"/>
        </w:rPr>
        <w:t>CARMEN  REGINA</w:t>
      </w:r>
      <w:proofErr w:type="gramEnd"/>
      <w:r>
        <w:rPr>
          <w:b/>
          <w:sz w:val="26"/>
          <w:szCs w:val="26"/>
          <w:lang w:val="en-US"/>
        </w:rPr>
        <w:t xml:space="preserve"> BOHN SEIDEL                </w:t>
      </w:r>
    </w:p>
    <w:p w14:paraId="2C002530" w14:textId="30B41491" w:rsidR="009E285A" w:rsidRDefault="009E285A" w:rsidP="009E285A">
      <w:pPr>
        <w:spacing w:after="0"/>
        <w:rPr>
          <w:b/>
          <w:i/>
          <w:sz w:val="28"/>
          <w:szCs w:val="28"/>
          <w:lang w:eastAsia="ar-SA"/>
        </w:rPr>
      </w:pPr>
      <w:r>
        <w:t xml:space="preserve">OAB/RS </w:t>
      </w:r>
      <w:proofErr w:type="gramStart"/>
      <w:r>
        <w:t>Nº  117.405</w:t>
      </w:r>
      <w:proofErr w:type="gramEnd"/>
      <w:r>
        <w:t xml:space="preserve">                                                </w:t>
      </w:r>
      <w:r>
        <w:tab/>
        <w:t xml:space="preserve">    </w:t>
      </w:r>
      <w:r w:rsidR="00EF5456">
        <w:t xml:space="preserve">      </w:t>
      </w:r>
      <w:r>
        <w:t xml:space="preserve">Assessora do Legislativo                                                 </w:t>
      </w:r>
    </w:p>
    <w:p w14:paraId="1C9F6101" w14:textId="77777777" w:rsidR="009E285A" w:rsidRDefault="009E285A" w:rsidP="009E285A">
      <w:pPr>
        <w:spacing w:after="0"/>
        <w:rPr>
          <w:b/>
          <w:i/>
          <w:sz w:val="28"/>
          <w:szCs w:val="28"/>
          <w:lang w:eastAsia="ar-SA"/>
        </w:rPr>
      </w:pPr>
      <w:r>
        <w:t>Assessora Jurídica do Legislativo</w:t>
      </w:r>
    </w:p>
    <w:p w14:paraId="2959308B" w14:textId="77777777" w:rsidR="009E285A" w:rsidRDefault="009E285A" w:rsidP="009E285A">
      <w:pPr>
        <w:spacing w:after="0"/>
        <w:ind w:right="-681" w:hanging="284"/>
        <w:rPr>
          <w:b/>
          <w:sz w:val="26"/>
          <w:szCs w:val="26"/>
        </w:rPr>
      </w:pPr>
      <w:bookmarkStart w:id="0" w:name="_GoBack"/>
    </w:p>
    <w:bookmarkEnd w:id="0"/>
    <w:p w14:paraId="5DA7FB6B" w14:textId="1E5E9E41" w:rsidR="009E285A" w:rsidRDefault="00B65554" w:rsidP="009E285A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     JAIÊ DAVI PUHL</w:t>
      </w:r>
    </w:p>
    <w:p w14:paraId="15C00EAE" w14:textId="6EE9E762" w:rsidR="005861C2" w:rsidRDefault="00B65554" w:rsidP="00273CB4">
      <w:r>
        <w:t>Assessor de Imprensa do Legislativo</w:t>
      </w:r>
      <w:r>
        <w:rPr>
          <w:b/>
          <w:sz w:val="26"/>
          <w:szCs w:val="26"/>
        </w:rPr>
        <w:t xml:space="preserve">                         </w:t>
      </w:r>
    </w:p>
    <w:p w14:paraId="03FFE036" w14:textId="77777777" w:rsidR="005861C2" w:rsidRDefault="005861C2" w:rsidP="00273CB4"/>
    <w:p w14:paraId="0A493789" w14:textId="77777777" w:rsidR="005861C2" w:rsidRDefault="005861C2" w:rsidP="00273CB4"/>
    <w:p w14:paraId="35E433EC" w14:textId="77777777" w:rsidR="005861C2" w:rsidRDefault="005861C2" w:rsidP="00273CB4"/>
    <w:p w14:paraId="0EA8C492" w14:textId="77777777" w:rsidR="005861C2" w:rsidRDefault="005861C2" w:rsidP="00273CB4"/>
    <w:p w14:paraId="7B89D4BA" w14:textId="77777777" w:rsidR="005861C2" w:rsidRDefault="005861C2" w:rsidP="00273CB4"/>
    <w:p w14:paraId="71B2CC8B" w14:textId="77777777" w:rsidR="005861C2" w:rsidRDefault="005861C2" w:rsidP="00273CB4"/>
    <w:p w14:paraId="735DDCC4" w14:textId="77777777" w:rsidR="005861C2" w:rsidRDefault="005861C2" w:rsidP="00273CB4"/>
    <w:p w14:paraId="72EB372C" w14:textId="77777777" w:rsidR="005861C2" w:rsidRDefault="005861C2" w:rsidP="00273CB4"/>
    <w:p w14:paraId="44B08972" w14:textId="77777777" w:rsidR="005861C2" w:rsidRDefault="005861C2" w:rsidP="00273CB4"/>
    <w:p w14:paraId="4395BAFF" w14:textId="77777777" w:rsidR="005861C2" w:rsidRDefault="005861C2" w:rsidP="00273CB4"/>
    <w:p w14:paraId="6233A7A5" w14:textId="77777777" w:rsidR="005861C2" w:rsidRDefault="005861C2" w:rsidP="00273CB4"/>
    <w:p w14:paraId="72B34B11" w14:textId="77777777" w:rsidR="005861C2" w:rsidRPr="00C71E1A" w:rsidRDefault="005861C2" w:rsidP="00273CB4"/>
    <w:sectPr w:rsidR="005861C2" w:rsidRPr="00C71E1A" w:rsidSect="00043423">
      <w:headerReference w:type="default" r:id="rId8"/>
      <w:footerReference w:type="default" r:id="rId9"/>
      <w:pgSz w:w="11906" w:h="16838"/>
      <w:pgMar w:top="1417" w:right="991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37D6F" w14:textId="77777777" w:rsidR="00A34979" w:rsidRDefault="00A34979" w:rsidP="008E0E3B">
      <w:pPr>
        <w:spacing w:after="0" w:line="240" w:lineRule="auto"/>
      </w:pPr>
      <w:r>
        <w:separator/>
      </w:r>
    </w:p>
  </w:endnote>
  <w:endnote w:type="continuationSeparator" w:id="0">
    <w:p w14:paraId="6F5D331A" w14:textId="77777777" w:rsidR="00A34979" w:rsidRDefault="00A34979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onet (WL)">
    <w:altName w:val="Courier New"/>
    <w:panose1 w:val="00000000000000000000"/>
    <w:charset w:val="BA"/>
    <w:family w:val="script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833C83" w:rsidRDefault="00833C83" w:rsidP="0054424B">
    <w:pPr>
      <w:pStyle w:val="Rodap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833C83" w:rsidRPr="00D07AFA" w:rsidRDefault="00833C83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833C83" w:rsidRPr="00D07AFA" w:rsidRDefault="00833C83" w:rsidP="00D07AFA">
    <w:pPr>
      <w:pStyle w:val="Rodap"/>
      <w:rPr>
        <w:sz w:val="17"/>
        <w:szCs w:val="17"/>
      </w:rPr>
    </w:pPr>
  </w:p>
  <w:p w14:paraId="39613246" w14:textId="77777777" w:rsidR="00833C83" w:rsidRDefault="00833C83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C79CD" w14:textId="77777777" w:rsidR="00A34979" w:rsidRDefault="00A34979" w:rsidP="008E0E3B">
      <w:pPr>
        <w:spacing w:after="0" w:line="240" w:lineRule="auto"/>
      </w:pPr>
      <w:r>
        <w:separator/>
      </w:r>
    </w:p>
  </w:footnote>
  <w:footnote w:type="continuationSeparator" w:id="0">
    <w:p w14:paraId="38731E3F" w14:textId="77777777" w:rsidR="00A34979" w:rsidRDefault="00A34979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833C83" w:rsidRDefault="00833C83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833C83" w:rsidRPr="003A06DA" w:rsidRDefault="00833C83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833C83" w:rsidRPr="003A06DA" w:rsidRDefault="00833C83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833C83" w:rsidRPr="003A06DA" w:rsidRDefault="00833C83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33C83" w:rsidRPr="003A06DA" w:rsidRDefault="00833C83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4E4571E"/>
    <w:multiLevelType w:val="hybridMultilevel"/>
    <w:tmpl w:val="42E4AF3A"/>
    <w:lvl w:ilvl="0" w:tplc="444A5C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784A77C6"/>
    <w:multiLevelType w:val="hybridMultilevel"/>
    <w:tmpl w:val="F9FE1B44"/>
    <w:lvl w:ilvl="0" w:tplc="56B27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56A79"/>
    <w:multiLevelType w:val="hybridMultilevel"/>
    <w:tmpl w:val="B15CA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62AAC"/>
    <w:multiLevelType w:val="hybridMultilevel"/>
    <w:tmpl w:val="8130860C"/>
    <w:lvl w:ilvl="0" w:tplc="4AD8958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2B7A"/>
    <w:rsid w:val="000048A3"/>
    <w:rsid w:val="00013561"/>
    <w:rsid w:val="000139E4"/>
    <w:rsid w:val="0001427B"/>
    <w:rsid w:val="000237BB"/>
    <w:rsid w:val="00023C83"/>
    <w:rsid w:val="000263EF"/>
    <w:rsid w:val="00031F57"/>
    <w:rsid w:val="00032769"/>
    <w:rsid w:val="00033179"/>
    <w:rsid w:val="00035593"/>
    <w:rsid w:val="00035A71"/>
    <w:rsid w:val="00037ED8"/>
    <w:rsid w:val="000414AC"/>
    <w:rsid w:val="00042A0D"/>
    <w:rsid w:val="00043423"/>
    <w:rsid w:val="0004493C"/>
    <w:rsid w:val="00044BFD"/>
    <w:rsid w:val="00050FEB"/>
    <w:rsid w:val="000567AB"/>
    <w:rsid w:val="000572DE"/>
    <w:rsid w:val="0006158E"/>
    <w:rsid w:val="00065FEF"/>
    <w:rsid w:val="00066235"/>
    <w:rsid w:val="00067B6D"/>
    <w:rsid w:val="00067D19"/>
    <w:rsid w:val="000701F9"/>
    <w:rsid w:val="000706E0"/>
    <w:rsid w:val="0007070E"/>
    <w:rsid w:val="00074BB9"/>
    <w:rsid w:val="0007744C"/>
    <w:rsid w:val="00080030"/>
    <w:rsid w:val="00083169"/>
    <w:rsid w:val="00084EC8"/>
    <w:rsid w:val="00084FC3"/>
    <w:rsid w:val="000919B1"/>
    <w:rsid w:val="00095477"/>
    <w:rsid w:val="00097126"/>
    <w:rsid w:val="00097791"/>
    <w:rsid w:val="000979E2"/>
    <w:rsid w:val="000A27AE"/>
    <w:rsid w:val="000A376A"/>
    <w:rsid w:val="000A54B3"/>
    <w:rsid w:val="000B25DD"/>
    <w:rsid w:val="000B470B"/>
    <w:rsid w:val="000B4D5A"/>
    <w:rsid w:val="000B4E78"/>
    <w:rsid w:val="000C0836"/>
    <w:rsid w:val="000C2FFB"/>
    <w:rsid w:val="000C3E68"/>
    <w:rsid w:val="000D2085"/>
    <w:rsid w:val="000D2F58"/>
    <w:rsid w:val="000D5403"/>
    <w:rsid w:val="000D5C6F"/>
    <w:rsid w:val="000E10AE"/>
    <w:rsid w:val="000E3352"/>
    <w:rsid w:val="000E3EC7"/>
    <w:rsid w:val="000E3EED"/>
    <w:rsid w:val="000E49D6"/>
    <w:rsid w:val="000E7668"/>
    <w:rsid w:val="000F39CD"/>
    <w:rsid w:val="000F3ACD"/>
    <w:rsid w:val="000F5665"/>
    <w:rsid w:val="001003C0"/>
    <w:rsid w:val="001012F1"/>
    <w:rsid w:val="00101917"/>
    <w:rsid w:val="00102AA2"/>
    <w:rsid w:val="00102DFE"/>
    <w:rsid w:val="00104982"/>
    <w:rsid w:val="0010508A"/>
    <w:rsid w:val="00105E73"/>
    <w:rsid w:val="001076A4"/>
    <w:rsid w:val="0011026C"/>
    <w:rsid w:val="00111FDB"/>
    <w:rsid w:val="00113743"/>
    <w:rsid w:val="00115E28"/>
    <w:rsid w:val="00116162"/>
    <w:rsid w:val="00120720"/>
    <w:rsid w:val="00123FA0"/>
    <w:rsid w:val="001242B3"/>
    <w:rsid w:val="00124770"/>
    <w:rsid w:val="00124A7D"/>
    <w:rsid w:val="00127548"/>
    <w:rsid w:val="0013411F"/>
    <w:rsid w:val="00134A1F"/>
    <w:rsid w:val="00136192"/>
    <w:rsid w:val="00136CD4"/>
    <w:rsid w:val="00141FBB"/>
    <w:rsid w:val="00143539"/>
    <w:rsid w:val="00143DED"/>
    <w:rsid w:val="00144C44"/>
    <w:rsid w:val="00145747"/>
    <w:rsid w:val="00145771"/>
    <w:rsid w:val="0015043E"/>
    <w:rsid w:val="00152706"/>
    <w:rsid w:val="0015427D"/>
    <w:rsid w:val="00155BF5"/>
    <w:rsid w:val="00160F5F"/>
    <w:rsid w:val="00163C48"/>
    <w:rsid w:val="00166B71"/>
    <w:rsid w:val="0017125A"/>
    <w:rsid w:val="0017392E"/>
    <w:rsid w:val="00175C30"/>
    <w:rsid w:val="0017741E"/>
    <w:rsid w:val="0018000B"/>
    <w:rsid w:val="00180AA1"/>
    <w:rsid w:val="001829C6"/>
    <w:rsid w:val="00186300"/>
    <w:rsid w:val="00186C59"/>
    <w:rsid w:val="001914BF"/>
    <w:rsid w:val="001915A7"/>
    <w:rsid w:val="00191F69"/>
    <w:rsid w:val="00192882"/>
    <w:rsid w:val="00192A19"/>
    <w:rsid w:val="00193E72"/>
    <w:rsid w:val="001950F1"/>
    <w:rsid w:val="001A11C3"/>
    <w:rsid w:val="001A31CB"/>
    <w:rsid w:val="001A6745"/>
    <w:rsid w:val="001B267E"/>
    <w:rsid w:val="001B2F9B"/>
    <w:rsid w:val="001B5A57"/>
    <w:rsid w:val="001B679F"/>
    <w:rsid w:val="001C1FCF"/>
    <w:rsid w:val="001C47B9"/>
    <w:rsid w:val="001C47F1"/>
    <w:rsid w:val="001C4F30"/>
    <w:rsid w:val="001D1062"/>
    <w:rsid w:val="001D1E66"/>
    <w:rsid w:val="001D2C52"/>
    <w:rsid w:val="001D3CF4"/>
    <w:rsid w:val="001D3FD1"/>
    <w:rsid w:val="001D40AD"/>
    <w:rsid w:val="001D4A90"/>
    <w:rsid w:val="001E1607"/>
    <w:rsid w:val="001E2A05"/>
    <w:rsid w:val="001E3AAD"/>
    <w:rsid w:val="001E3ACC"/>
    <w:rsid w:val="001E5D12"/>
    <w:rsid w:val="001E61DF"/>
    <w:rsid w:val="001E7AAB"/>
    <w:rsid w:val="001F15D8"/>
    <w:rsid w:val="001F53FD"/>
    <w:rsid w:val="001F5596"/>
    <w:rsid w:val="001F56F8"/>
    <w:rsid w:val="001F7FBF"/>
    <w:rsid w:val="00200325"/>
    <w:rsid w:val="00204CBC"/>
    <w:rsid w:val="0020681A"/>
    <w:rsid w:val="002111B9"/>
    <w:rsid w:val="00211468"/>
    <w:rsid w:val="00212592"/>
    <w:rsid w:val="0021454B"/>
    <w:rsid w:val="002168A4"/>
    <w:rsid w:val="0022076E"/>
    <w:rsid w:val="00221618"/>
    <w:rsid w:val="0022282F"/>
    <w:rsid w:val="00224076"/>
    <w:rsid w:val="002249A5"/>
    <w:rsid w:val="00226772"/>
    <w:rsid w:val="00227F0E"/>
    <w:rsid w:val="002302DC"/>
    <w:rsid w:val="00234348"/>
    <w:rsid w:val="002357B7"/>
    <w:rsid w:val="00240F84"/>
    <w:rsid w:val="00242EB3"/>
    <w:rsid w:val="002440E7"/>
    <w:rsid w:val="00244485"/>
    <w:rsid w:val="00246589"/>
    <w:rsid w:val="00251FCB"/>
    <w:rsid w:val="002525F7"/>
    <w:rsid w:val="00254675"/>
    <w:rsid w:val="002565E8"/>
    <w:rsid w:val="0025690C"/>
    <w:rsid w:val="00260216"/>
    <w:rsid w:val="0026265A"/>
    <w:rsid w:val="00262864"/>
    <w:rsid w:val="00263C48"/>
    <w:rsid w:val="00266BEA"/>
    <w:rsid w:val="002674C3"/>
    <w:rsid w:val="00273CB4"/>
    <w:rsid w:val="002752B2"/>
    <w:rsid w:val="00275EC5"/>
    <w:rsid w:val="00276903"/>
    <w:rsid w:val="00277201"/>
    <w:rsid w:val="00280180"/>
    <w:rsid w:val="00280D96"/>
    <w:rsid w:val="002816E7"/>
    <w:rsid w:val="00285D69"/>
    <w:rsid w:val="00286326"/>
    <w:rsid w:val="00290CDB"/>
    <w:rsid w:val="00292736"/>
    <w:rsid w:val="00295506"/>
    <w:rsid w:val="00296E4E"/>
    <w:rsid w:val="00296F2A"/>
    <w:rsid w:val="00297CEE"/>
    <w:rsid w:val="002A0251"/>
    <w:rsid w:val="002A157B"/>
    <w:rsid w:val="002A187C"/>
    <w:rsid w:val="002A2822"/>
    <w:rsid w:val="002A2F0D"/>
    <w:rsid w:val="002A2FD0"/>
    <w:rsid w:val="002A5655"/>
    <w:rsid w:val="002A58F4"/>
    <w:rsid w:val="002A67A9"/>
    <w:rsid w:val="002B210B"/>
    <w:rsid w:val="002B5E32"/>
    <w:rsid w:val="002B6C4B"/>
    <w:rsid w:val="002B7305"/>
    <w:rsid w:val="002B7519"/>
    <w:rsid w:val="002C0867"/>
    <w:rsid w:val="002C5626"/>
    <w:rsid w:val="002C60D0"/>
    <w:rsid w:val="002C7BBA"/>
    <w:rsid w:val="002D023E"/>
    <w:rsid w:val="002D0412"/>
    <w:rsid w:val="002D150D"/>
    <w:rsid w:val="002D3520"/>
    <w:rsid w:val="002D429D"/>
    <w:rsid w:val="002D4AE7"/>
    <w:rsid w:val="002D5EE8"/>
    <w:rsid w:val="002D6C3D"/>
    <w:rsid w:val="002E000B"/>
    <w:rsid w:val="002E3554"/>
    <w:rsid w:val="002E3FE2"/>
    <w:rsid w:val="002E42D6"/>
    <w:rsid w:val="002E5627"/>
    <w:rsid w:val="002E7BC3"/>
    <w:rsid w:val="002F07FA"/>
    <w:rsid w:val="002F1B28"/>
    <w:rsid w:val="002F2413"/>
    <w:rsid w:val="002F389C"/>
    <w:rsid w:val="002F5C31"/>
    <w:rsid w:val="002F6026"/>
    <w:rsid w:val="003003A9"/>
    <w:rsid w:val="00300870"/>
    <w:rsid w:val="00301522"/>
    <w:rsid w:val="00301B9B"/>
    <w:rsid w:val="003029A6"/>
    <w:rsid w:val="003063B5"/>
    <w:rsid w:val="00310175"/>
    <w:rsid w:val="003126F3"/>
    <w:rsid w:val="00312CFC"/>
    <w:rsid w:val="00312E33"/>
    <w:rsid w:val="00316B77"/>
    <w:rsid w:val="00316C33"/>
    <w:rsid w:val="00317641"/>
    <w:rsid w:val="00325A35"/>
    <w:rsid w:val="003303AF"/>
    <w:rsid w:val="00332481"/>
    <w:rsid w:val="00334D4F"/>
    <w:rsid w:val="00336C09"/>
    <w:rsid w:val="00337283"/>
    <w:rsid w:val="00337C4B"/>
    <w:rsid w:val="003423B3"/>
    <w:rsid w:val="003427BC"/>
    <w:rsid w:val="0035101F"/>
    <w:rsid w:val="00351FC6"/>
    <w:rsid w:val="00353721"/>
    <w:rsid w:val="0035712F"/>
    <w:rsid w:val="00357502"/>
    <w:rsid w:val="0036119D"/>
    <w:rsid w:val="00362177"/>
    <w:rsid w:val="003647FB"/>
    <w:rsid w:val="003673C8"/>
    <w:rsid w:val="00377458"/>
    <w:rsid w:val="003808E7"/>
    <w:rsid w:val="003878C4"/>
    <w:rsid w:val="003900CC"/>
    <w:rsid w:val="003916DC"/>
    <w:rsid w:val="00393203"/>
    <w:rsid w:val="003941D0"/>
    <w:rsid w:val="003959BF"/>
    <w:rsid w:val="0039614C"/>
    <w:rsid w:val="00396400"/>
    <w:rsid w:val="003A002C"/>
    <w:rsid w:val="003A06DA"/>
    <w:rsid w:val="003A203C"/>
    <w:rsid w:val="003A2AF0"/>
    <w:rsid w:val="003A35BE"/>
    <w:rsid w:val="003A3F7D"/>
    <w:rsid w:val="003A5397"/>
    <w:rsid w:val="003A6D42"/>
    <w:rsid w:val="003B01A1"/>
    <w:rsid w:val="003B30BF"/>
    <w:rsid w:val="003B3D74"/>
    <w:rsid w:val="003B4B92"/>
    <w:rsid w:val="003B754D"/>
    <w:rsid w:val="003B7E83"/>
    <w:rsid w:val="003B7FFD"/>
    <w:rsid w:val="003C2507"/>
    <w:rsid w:val="003C261F"/>
    <w:rsid w:val="003C3CE1"/>
    <w:rsid w:val="003C5964"/>
    <w:rsid w:val="003C5AAD"/>
    <w:rsid w:val="003C76EA"/>
    <w:rsid w:val="003C7AB8"/>
    <w:rsid w:val="003D0319"/>
    <w:rsid w:val="003D4889"/>
    <w:rsid w:val="003D49CD"/>
    <w:rsid w:val="003D7068"/>
    <w:rsid w:val="003D78CA"/>
    <w:rsid w:val="003E02E6"/>
    <w:rsid w:val="003E2605"/>
    <w:rsid w:val="003E4EE7"/>
    <w:rsid w:val="003E5435"/>
    <w:rsid w:val="003E5B93"/>
    <w:rsid w:val="003E64AF"/>
    <w:rsid w:val="003E7C36"/>
    <w:rsid w:val="003E7FA0"/>
    <w:rsid w:val="003F1C5E"/>
    <w:rsid w:val="003F509F"/>
    <w:rsid w:val="003F7E7F"/>
    <w:rsid w:val="003F7FD0"/>
    <w:rsid w:val="00401116"/>
    <w:rsid w:val="004015A2"/>
    <w:rsid w:val="00403A9E"/>
    <w:rsid w:val="004053B6"/>
    <w:rsid w:val="0040552D"/>
    <w:rsid w:val="00406ACB"/>
    <w:rsid w:val="00407507"/>
    <w:rsid w:val="00407B4E"/>
    <w:rsid w:val="0041027D"/>
    <w:rsid w:val="004130FA"/>
    <w:rsid w:val="004133D7"/>
    <w:rsid w:val="00414DF7"/>
    <w:rsid w:val="004153DD"/>
    <w:rsid w:val="00416060"/>
    <w:rsid w:val="00417558"/>
    <w:rsid w:val="00417C7F"/>
    <w:rsid w:val="004218BF"/>
    <w:rsid w:val="00421AE3"/>
    <w:rsid w:val="0042224B"/>
    <w:rsid w:val="00425493"/>
    <w:rsid w:val="00426671"/>
    <w:rsid w:val="0043100E"/>
    <w:rsid w:val="0043109C"/>
    <w:rsid w:val="00431ABB"/>
    <w:rsid w:val="00431EB0"/>
    <w:rsid w:val="0043364B"/>
    <w:rsid w:val="00434147"/>
    <w:rsid w:val="004365F5"/>
    <w:rsid w:val="00436F58"/>
    <w:rsid w:val="00437594"/>
    <w:rsid w:val="00440FCA"/>
    <w:rsid w:val="00443A02"/>
    <w:rsid w:val="00444E08"/>
    <w:rsid w:val="00451133"/>
    <w:rsid w:val="0045399C"/>
    <w:rsid w:val="00454BBD"/>
    <w:rsid w:val="00462857"/>
    <w:rsid w:val="00463B17"/>
    <w:rsid w:val="00465D5A"/>
    <w:rsid w:val="00465E5E"/>
    <w:rsid w:val="004679AB"/>
    <w:rsid w:val="0047396F"/>
    <w:rsid w:val="00477486"/>
    <w:rsid w:val="0048179D"/>
    <w:rsid w:val="004825B2"/>
    <w:rsid w:val="0048737E"/>
    <w:rsid w:val="00490777"/>
    <w:rsid w:val="00491681"/>
    <w:rsid w:val="00491DC1"/>
    <w:rsid w:val="00496652"/>
    <w:rsid w:val="00497B01"/>
    <w:rsid w:val="00497D23"/>
    <w:rsid w:val="004A2680"/>
    <w:rsid w:val="004A3E54"/>
    <w:rsid w:val="004A3EA9"/>
    <w:rsid w:val="004A4BD5"/>
    <w:rsid w:val="004A682A"/>
    <w:rsid w:val="004A7329"/>
    <w:rsid w:val="004B3F7A"/>
    <w:rsid w:val="004B5C9C"/>
    <w:rsid w:val="004C1067"/>
    <w:rsid w:val="004C3EED"/>
    <w:rsid w:val="004C3F69"/>
    <w:rsid w:val="004C5274"/>
    <w:rsid w:val="004C5860"/>
    <w:rsid w:val="004C671F"/>
    <w:rsid w:val="004C704E"/>
    <w:rsid w:val="004C707F"/>
    <w:rsid w:val="004D1A14"/>
    <w:rsid w:val="004D38FA"/>
    <w:rsid w:val="004D47A2"/>
    <w:rsid w:val="004D598F"/>
    <w:rsid w:val="004E2FDF"/>
    <w:rsid w:val="004E3AC1"/>
    <w:rsid w:val="004E5B73"/>
    <w:rsid w:val="004E665C"/>
    <w:rsid w:val="004F06FC"/>
    <w:rsid w:val="004F179A"/>
    <w:rsid w:val="004F2FDD"/>
    <w:rsid w:val="004F4D8F"/>
    <w:rsid w:val="005000D0"/>
    <w:rsid w:val="0050059C"/>
    <w:rsid w:val="00500EC9"/>
    <w:rsid w:val="00501E23"/>
    <w:rsid w:val="00502020"/>
    <w:rsid w:val="00504147"/>
    <w:rsid w:val="00505C7C"/>
    <w:rsid w:val="00506BA1"/>
    <w:rsid w:val="00511F1C"/>
    <w:rsid w:val="0052023B"/>
    <w:rsid w:val="00524B42"/>
    <w:rsid w:val="00526BDF"/>
    <w:rsid w:val="005275A5"/>
    <w:rsid w:val="00532477"/>
    <w:rsid w:val="00534CB4"/>
    <w:rsid w:val="0053510E"/>
    <w:rsid w:val="00535290"/>
    <w:rsid w:val="005353BE"/>
    <w:rsid w:val="00535C25"/>
    <w:rsid w:val="00541BA1"/>
    <w:rsid w:val="0054424B"/>
    <w:rsid w:val="00544C23"/>
    <w:rsid w:val="005456B9"/>
    <w:rsid w:val="0054631D"/>
    <w:rsid w:val="005603E6"/>
    <w:rsid w:val="0056119F"/>
    <w:rsid w:val="0056222F"/>
    <w:rsid w:val="00562810"/>
    <w:rsid w:val="005643B4"/>
    <w:rsid w:val="00564664"/>
    <w:rsid w:val="00567C8D"/>
    <w:rsid w:val="005714D0"/>
    <w:rsid w:val="00571FD7"/>
    <w:rsid w:val="00574384"/>
    <w:rsid w:val="00574D8E"/>
    <w:rsid w:val="00576EF4"/>
    <w:rsid w:val="00576F65"/>
    <w:rsid w:val="0058174D"/>
    <w:rsid w:val="00581C4D"/>
    <w:rsid w:val="005850E5"/>
    <w:rsid w:val="005861C2"/>
    <w:rsid w:val="00586474"/>
    <w:rsid w:val="00590B9B"/>
    <w:rsid w:val="00590DFA"/>
    <w:rsid w:val="005921B4"/>
    <w:rsid w:val="005960E3"/>
    <w:rsid w:val="00596CEE"/>
    <w:rsid w:val="00596FF2"/>
    <w:rsid w:val="005A00AA"/>
    <w:rsid w:val="005A067D"/>
    <w:rsid w:val="005A547E"/>
    <w:rsid w:val="005A5CB0"/>
    <w:rsid w:val="005A6C9A"/>
    <w:rsid w:val="005A6CF0"/>
    <w:rsid w:val="005A6E4D"/>
    <w:rsid w:val="005B265A"/>
    <w:rsid w:val="005B3FC2"/>
    <w:rsid w:val="005B3FE8"/>
    <w:rsid w:val="005B44B8"/>
    <w:rsid w:val="005B60D5"/>
    <w:rsid w:val="005C03FF"/>
    <w:rsid w:val="005C6AC0"/>
    <w:rsid w:val="005D26CD"/>
    <w:rsid w:val="005D41B6"/>
    <w:rsid w:val="005D43B1"/>
    <w:rsid w:val="005D4D8D"/>
    <w:rsid w:val="005E3A03"/>
    <w:rsid w:val="005E6FC3"/>
    <w:rsid w:val="005E7BAA"/>
    <w:rsid w:val="005F0664"/>
    <w:rsid w:val="005F2582"/>
    <w:rsid w:val="005F3A24"/>
    <w:rsid w:val="005F53ED"/>
    <w:rsid w:val="00600855"/>
    <w:rsid w:val="0061027B"/>
    <w:rsid w:val="00612120"/>
    <w:rsid w:val="006131FD"/>
    <w:rsid w:val="006139AE"/>
    <w:rsid w:val="006145AE"/>
    <w:rsid w:val="00614A70"/>
    <w:rsid w:val="0061646A"/>
    <w:rsid w:val="00620F7F"/>
    <w:rsid w:val="006218E4"/>
    <w:rsid w:val="00622173"/>
    <w:rsid w:val="006225BB"/>
    <w:rsid w:val="006242FE"/>
    <w:rsid w:val="006249BF"/>
    <w:rsid w:val="00624F14"/>
    <w:rsid w:val="00625F71"/>
    <w:rsid w:val="00627D42"/>
    <w:rsid w:val="0063014E"/>
    <w:rsid w:val="00633A3A"/>
    <w:rsid w:val="00634580"/>
    <w:rsid w:val="0063554D"/>
    <w:rsid w:val="00635BCF"/>
    <w:rsid w:val="006408A1"/>
    <w:rsid w:val="0064319E"/>
    <w:rsid w:val="00644832"/>
    <w:rsid w:val="00644A22"/>
    <w:rsid w:val="006529E5"/>
    <w:rsid w:val="006540A7"/>
    <w:rsid w:val="00662391"/>
    <w:rsid w:val="006669AF"/>
    <w:rsid w:val="0067037F"/>
    <w:rsid w:val="006704CA"/>
    <w:rsid w:val="006711E4"/>
    <w:rsid w:val="006754D4"/>
    <w:rsid w:val="0067585C"/>
    <w:rsid w:val="00682EB7"/>
    <w:rsid w:val="006845FD"/>
    <w:rsid w:val="006849A8"/>
    <w:rsid w:val="0069148C"/>
    <w:rsid w:val="0069355F"/>
    <w:rsid w:val="0069526B"/>
    <w:rsid w:val="00696710"/>
    <w:rsid w:val="00697E87"/>
    <w:rsid w:val="006A07AC"/>
    <w:rsid w:val="006A473F"/>
    <w:rsid w:val="006A4CD8"/>
    <w:rsid w:val="006B1911"/>
    <w:rsid w:val="006C0234"/>
    <w:rsid w:val="006C1C61"/>
    <w:rsid w:val="006C2BBD"/>
    <w:rsid w:val="006C2DD0"/>
    <w:rsid w:val="006C4E85"/>
    <w:rsid w:val="006C6C59"/>
    <w:rsid w:val="006C7E6B"/>
    <w:rsid w:val="006D299E"/>
    <w:rsid w:val="006D2BDF"/>
    <w:rsid w:val="006D3A40"/>
    <w:rsid w:val="006D3D2D"/>
    <w:rsid w:val="006D646D"/>
    <w:rsid w:val="006D6541"/>
    <w:rsid w:val="006D7F70"/>
    <w:rsid w:val="006E0282"/>
    <w:rsid w:val="006E0614"/>
    <w:rsid w:val="006E070A"/>
    <w:rsid w:val="006E13D7"/>
    <w:rsid w:val="006E2579"/>
    <w:rsid w:val="006E3F11"/>
    <w:rsid w:val="006E6F7D"/>
    <w:rsid w:val="006F2C03"/>
    <w:rsid w:val="006F56E4"/>
    <w:rsid w:val="006F580D"/>
    <w:rsid w:val="006F7E16"/>
    <w:rsid w:val="00700888"/>
    <w:rsid w:val="00707FA1"/>
    <w:rsid w:val="0071145A"/>
    <w:rsid w:val="0071198F"/>
    <w:rsid w:val="00711AC4"/>
    <w:rsid w:val="00713401"/>
    <w:rsid w:val="00727DCF"/>
    <w:rsid w:val="00730829"/>
    <w:rsid w:val="00730B98"/>
    <w:rsid w:val="007318E6"/>
    <w:rsid w:val="00732C49"/>
    <w:rsid w:val="007333BB"/>
    <w:rsid w:val="00737A6B"/>
    <w:rsid w:val="007400EE"/>
    <w:rsid w:val="007411CA"/>
    <w:rsid w:val="00743FCF"/>
    <w:rsid w:val="00746804"/>
    <w:rsid w:val="00746DB7"/>
    <w:rsid w:val="007473EC"/>
    <w:rsid w:val="00751F9E"/>
    <w:rsid w:val="007542A6"/>
    <w:rsid w:val="00754588"/>
    <w:rsid w:val="007572C9"/>
    <w:rsid w:val="00761821"/>
    <w:rsid w:val="007633BE"/>
    <w:rsid w:val="00764083"/>
    <w:rsid w:val="007647CD"/>
    <w:rsid w:val="00764937"/>
    <w:rsid w:val="0076516A"/>
    <w:rsid w:val="00766815"/>
    <w:rsid w:val="0076772E"/>
    <w:rsid w:val="0077022F"/>
    <w:rsid w:val="00773A48"/>
    <w:rsid w:val="00773E31"/>
    <w:rsid w:val="007746DE"/>
    <w:rsid w:val="00775E39"/>
    <w:rsid w:val="00777487"/>
    <w:rsid w:val="0078068E"/>
    <w:rsid w:val="00782DA5"/>
    <w:rsid w:val="007915B0"/>
    <w:rsid w:val="00791BDF"/>
    <w:rsid w:val="00792DE0"/>
    <w:rsid w:val="007940B0"/>
    <w:rsid w:val="007944B1"/>
    <w:rsid w:val="00796977"/>
    <w:rsid w:val="007A3673"/>
    <w:rsid w:val="007B4553"/>
    <w:rsid w:val="007B6242"/>
    <w:rsid w:val="007B7495"/>
    <w:rsid w:val="007C1C0F"/>
    <w:rsid w:val="007C6748"/>
    <w:rsid w:val="007D0988"/>
    <w:rsid w:val="007D12A4"/>
    <w:rsid w:val="007D21DB"/>
    <w:rsid w:val="007D39D9"/>
    <w:rsid w:val="007E0ACB"/>
    <w:rsid w:val="007E0B67"/>
    <w:rsid w:val="007E1CFC"/>
    <w:rsid w:val="007E69DD"/>
    <w:rsid w:val="007E7D03"/>
    <w:rsid w:val="007F1455"/>
    <w:rsid w:val="007F77A8"/>
    <w:rsid w:val="007F7E1F"/>
    <w:rsid w:val="00800837"/>
    <w:rsid w:val="00801131"/>
    <w:rsid w:val="00801C97"/>
    <w:rsid w:val="00802D18"/>
    <w:rsid w:val="008036AF"/>
    <w:rsid w:val="00805717"/>
    <w:rsid w:val="00807229"/>
    <w:rsid w:val="00807319"/>
    <w:rsid w:val="00807AE6"/>
    <w:rsid w:val="0081177B"/>
    <w:rsid w:val="00812C1D"/>
    <w:rsid w:val="00814AD8"/>
    <w:rsid w:val="008155E9"/>
    <w:rsid w:val="0081715A"/>
    <w:rsid w:val="0082066F"/>
    <w:rsid w:val="0082434E"/>
    <w:rsid w:val="00824B6C"/>
    <w:rsid w:val="00825357"/>
    <w:rsid w:val="0082572C"/>
    <w:rsid w:val="008271E0"/>
    <w:rsid w:val="00832819"/>
    <w:rsid w:val="00833C83"/>
    <w:rsid w:val="00836DD1"/>
    <w:rsid w:val="0084199C"/>
    <w:rsid w:val="00841FAC"/>
    <w:rsid w:val="00842531"/>
    <w:rsid w:val="0084725E"/>
    <w:rsid w:val="008578E3"/>
    <w:rsid w:val="00857A85"/>
    <w:rsid w:val="00860806"/>
    <w:rsid w:val="00861014"/>
    <w:rsid w:val="00863C9F"/>
    <w:rsid w:val="0086402A"/>
    <w:rsid w:val="00866922"/>
    <w:rsid w:val="0087020B"/>
    <w:rsid w:val="0087043F"/>
    <w:rsid w:val="00871D4B"/>
    <w:rsid w:val="00875174"/>
    <w:rsid w:val="008759F9"/>
    <w:rsid w:val="00875E24"/>
    <w:rsid w:val="008771FE"/>
    <w:rsid w:val="00881FEE"/>
    <w:rsid w:val="00883481"/>
    <w:rsid w:val="00884F1E"/>
    <w:rsid w:val="00887D80"/>
    <w:rsid w:val="00893D24"/>
    <w:rsid w:val="008949D4"/>
    <w:rsid w:val="00896D31"/>
    <w:rsid w:val="008A0C36"/>
    <w:rsid w:val="008A129E"/>
    <w:rsid w:val="008A2A24"/>
    <w:rsid w:val="008A5913"/>
    <w:rsid w:val="008A7DB0"/>
    <w:rsid w:val="008B0C4B"/>
    <w:rsid w:val="008B18D2"/>
    <w:rsid w:val="008B264A"/>
    <w:rsid w:val="008B47ED"/>
    <w:rsid w:val="008B4D20"/>
    <w:rsid w:val="008B6EFD"/>
    <w:rsid w:val="008C109F"/>
    <w:rsid w:val="008C14FC"/>
    <w:rsid w:val="008C2BF2"/>
    <w:rsid w:val="008C38E0"/>
    <w:rsid w:val="008C475F"/>
    <w:rsid w:val="008C4DA1"/>
    <w:rsid w:val="008D0AC7"/>
    <w:rsid w:val="008D106E"/>
    <w:rsid w:val="008D2A66"/>
    <w:rsid w:val="008D6F4B"/>
    <w:rsid w:val="008E0E3B"/>
    <w:rsid w:val="008E3298"/>
    <w:rsid w:val="008E3A72"/>
    <w:rsid w:val="008E5857"/>
    <w:rsid w:val="008E59C5"/>
    <w:rsid w:val="008E7FF8"/>
    <w:rsid w:val="008F17F2"/>
    <w:rsid w:val="008F3283"/>
    <w:rsid w:val="008F6D80"/>
    <w:rsid w:val="009048DA"/>
    <w:rsid w:val="00906537"/>
    <w:rsid w:val="009108C7"/>
    <w:rsid w:val="00910AEB"/>
    <w:rsid w:val="00910D72"/>
    <w:rsid w:val="0091555E"/>
    <w:rsid w:val="00915CF8"/>
    <w:rsid w:val="009170A4"/>
    <w:rsid w:val="0092214E"/>
    <w:rsid w:val="00923E19"/>
    <w:rsid w:val="00924362"/>
    <w:rsid w:val="00927117"/>
    <w:rsid w:val="00930751"/>
    <w:rsid w:val="00930DB2"/>
    <w:rsid w:val="009321A3"/>
    <w:rsid w:val="00935630"/>
    <w:rsid w:val="009366AE"/>
    <w:rsid w:val="009367AA"/>
    <w:rsid w:val="00940537"/>
    <w:rsid w:val="009440FD"/>
    <w:rsid w:val="00944D21"/>
    <w:rsid w:val="00946C9B"/>
    <w:rsid w:val="00951224"/>
    <w:rsid w:val="00953D57"/>
    <w:rsid w:val="00954B37"/>
    <w:rsid w:val="00963477"/>
    <w:rsid w:val="00965C94"/>
    <w:rsid w:val="009662D5"/>
    <w:rsid w:val="00966BF9"/>
    <w:rsid w:val="00971485"/>
    <w:rsid w:val="00972DE1"/>
    <w:rsid w:val="009825FA"/>
    <w:rsid w:val="0098393E"/>
    <w:rsid w:val="00984C92"/>
    <w:rsid w:val="00985FD6"/>
    <w:rsid w:val="0098701E"/>
    <w:rsid w:val="00993C2A"/>
    <w:rsid w:val="00996051"/>
    <w:rsid w:val="00996D7B"/>
    <w:rsid w:val="009972D4"/>
    <w:rsid w:val="00997628"/>
    <w:rsid w:val="009977BD"/>
    <w:rsid w:val="009A1416"/>
    <w:rsid w:val="009A1DE1"/>
    <w:rsid w:val="009A33E8"/>
    <w:rsid w:val="009A49F3"/>
    <w:rsid w:val="009A7447"/>
    <w:rsid w:val="009B2449"/>
    <w:rsid w:val="009B3682"/>
    <w:rsid w:val="009B6034"/>
    <w:rsid w:val="009C1BBE"/>
    <w:rsid w:val="009C3A17"/>
    <w:rsid w:val="009C41F3"/>
    <w:rsid w:val="009D0A25"/>
    <w:rsid w:val="009D0FF2"/>
    <w:rsid w:val="009D38D5"/>
    <w:rsid w:val="009D7206"/>
    <w:rsid w:val="009E1749"/>
    <w:rsid w:val="009E1DB1"/>
    <w:rsid w:val="009E1E31"/>
    <w:rsid w:val="009E285A"/>
    <w:rsid w:val="009E2CE6"/>
    <w:rsid w:val="009E5132"/>
    <w:rsid w:val="009E77A2"/>
    <w:rsid w:val="009F1DFC"/>
    <w:rsid w:val="00A04F83"/>
    <w:rsid w:val="00A0685E"/>
    <w:rsid w:val="00A0722A"/>
    <w:rsid w:val="00A106A1"/>
    <w:rsid w:val="00A11591"/>
    <w:rsid w:val="00A12E90"/>
    <w:rsid w:val="00A12F9A"/>
    <w:rsid w:val="00A13C22"/>
    <w:rsid w:val="00A167C1"/>
    <w:rsid w:val="00A1760B"/>
    <w:rsid w:val="00A214B5"/>
    <w:rsid w:val="00A2611F"/>
    <w:rsid w:val="00A265E2"/>
    <w:rsid w:val="00A27676"/>
    <w:rsid w:val="00A27952"/>
    <w:rsid w:val="00A34979"/>
    <w:rsid w:val="00A36584"/>
    <w:rsid w:val="00A44AA4"/>
    <w:rsid w:val="00A462F1"/>
    <w:rsid w:val="00A50FEB"/>
    <w:rsid w:val="00A54C12"/>
    <w:rsid w:val="00A55202"/>
    <w:rsid w:val="00A6030B"/>
    <w:rsid w:val="00A64247"/>
    <w:rsid w:val="00A648E6"/>
    <w:rsid w:val="00A711E0"/>
    <w:rsid w:val="00A720DB"/>
    <w:rsid w:val="00A74973"/>
    <w:rsid w:val="00A75BED"/>
    <w:rsid w:val="00A76625"/>
    <w:rsid w:val="00A76EA6"/>
    <w:rsid w:val="00A77AF7"/>
    <w:rsid w:val="00A77CF8"/>
    <w:rsid w:val="00A816F2"/>
    <w:rsid w:val="00A85806"/>
    <w:rsid w:val="00A85A6F"/>
    <w:rsid w:val="00A87D7E"/>
    <w:rsid w:val="00A927DF"/>
    <w:rsid w:val="00A93DD4"/>
    <w:rsid w:val="00A94312"/>
    <w:rsid w:val="00A9604C"/>
    <w:rsid w:val="00A96063"/>
    <w:rsid w:val="00A974B2"/>
    <w:rsid w:val="00AA558F"/>
    <w:rsid w:val="00AA7219"/>
    <w:rsid w:val="00AB17BD"/>
    <w:rsid w:val="00AB60FC"/>
    <w:rsid w:val="00AB7D55"/>
    <w:rsid w:val="00AC1A67"/>
    <w:rsid w:val="00AC52EE"/>
    <w:rsid w:val="00AC547B"/>
    <w:rsid w:val="00AC6D54"/>
    <w:rsid w:val="00AC7936"/>
    <w:rsid w:val="00AD17C2"/>
    <w:rsid w:val="00AD60DA"/>
    <w:rsid w:val="00AD677B"/>
    <w:rsid w:val="00AD6CCD"/>
    <w:rsid w:val="00AE1034"/>
    <w:rsid w:val="00AE166B"/>
    <w:rsid w:val="00AE166E"/>
    <w:rsid w:val="00AE37AD"/>
    <w:rsid w:val="00AE6B20"/>
    <w:rsid w:val="00AF1158"/>
    <w:rsid w:val="00AF26F9"/>
    <w:rsid w:val="00AF2E96"/>
    <w:rsid w:val="00AF6F89"/>
    <w:rsid w:val="00B00AED"/>
    <w:rsid w:val="00B01D13"/>
    <w:rsid w:val="00B02B12"/>
    <w:rsid w:val="00B0319E"/>
    <w:rsid w:val="00B035E8"/>
    <w:rsid w:val="00B03C09"/>
    <w:rsid w:val="00B042BB"/>
    <w:rsid w:val="00B11357"/>
    <w:rsid w:val="00B11F95"/>
    <w:rsid w:val="00B13B58"/>
    <w:rsid w:val="00B2010B"/>
    <w:rsid w:val="00B2362A"/>
    <w:rsid w:val="00B23F39"/>
    <w:rsid w:val="00B24B7B"/>
    <w:rsid w:val="00B24BEC"/>
    <w:rsid w:val="00B24DE6"/>
    <w:rsid w:val="00B30F82"/>
    <w:rsid w:val="00B3195B"/>
    <w:rsid w:val="00B32118"/>
    <w:rsid w:val="00B37004"/>
    <w:rsid w:val="00B37709"/>
    <w:rsid w:val="00B435BF"/>
    <w:rsid w:val="00B4499B"/>
    <w:rsid w:val="00B45E2A"/>
    <w:rsid w:val="00B465DC"/>
    <w:rsid w:val="00B47A59"/>
    <w:rsid w:val="00B509FF"/>
    <w:rsid w:val="00B53F31"/>
    <w:rsid w:val="00B547C7"/>
    <w:rsid w:val="00B57437"/>
    <w:rsid w:val="00B6010E"/>
    <w:rsid w:val="00B61F1B"/>
    <w:rsid w:val="00B63486"/>
    <w:rsid w:val="00B65554"/>
    <w:rsid w:val="00B66836"/>
    <w:rsid w:val="00B679FC"/>
    <w:rsid w:val="00B703C4"/>
    <w:rsid w:val="00B7070B"/>
    <w:rsid w:val="00B763C7"/>
    <w:rsid w:val="00B76A19"/>
    <w:rsid w:val="00B77963"/>
    <w:rsid w:val="00B8005F"/>
    <w:rsid w:val="00B8100B"/>
    <w:rsid w:val="00B83A71"/>
    <w:rsid w:val="00B93175"/>
    <w:rsid w:val="00B93F03"/>
    <w:rsid w:val="00B95E53"/>
    <w:rsid w:val="00B96B91"/>
    <w:rsid w:val="00B96CE8"/>
    <w:rsid w:val="00BA1D3C"/>
    <w:rsid w:val="00BA2F6C"/>
    <w:rsid w:val="00BA3DAC"/>
    <w:rsid w:val="00BA52F1"/>
    <w:rsid w:val="00BA636E"/>
    <w:rsid w:val="00BA694A"/>
    <w:rsid w:val="00BB1921"/>
    <w:rsid w:val="00BB199A"/>
    <w:rsid w:val="00BB6020"/>
    <w:rsid w:val="00BC1059"/>
    <w:rsid w:val="00BC12DB"/>
    <w:rsid w:val="00BC2A62"/>
    <w:rsid w:val="00BC4D8F"/>
    <w:rsid w:val="00BD498B"/>
    <w:rsid w:val="00BD5004"/>
    <w:rsid w:val="00BD5666"/>
    <w:rsid w:val="00BD7FD9"/>
    <w:rsid w:val="00BE0200"/>
    <w:rsid w:val="00BE14CF"/>
    <w:rsid w:val="00BE198E"/>
    <w:rsid w:val="00BE2342"/>
    <w:rsid w:val="00BE4797"/>
    <w:rsid w:val="00BE74B9"/>
    <w:rsid w:val="00BF0192"/>
    <w:rsid w:val="00BF1187"/>
    <w:rsid w:val="00BF2067"/>
    <w:rsid w:val="00BF30BF"/>
    <w:rsid w:val="00BF3CAF"/>
    <w:rsid w:val="00BF747D"/>
    <w:rsid w:val="00C003B7"/>
    <w:rsid w:val="00C018AD"/>
    <w:rsid w:val="00C042D7"/>
    <w:rsid w:val="00C05D4A"/>
    <w:rsid w:val="00C12835"/>
    <w:rsid w:val="00C12E27"/>
    <w:rsid w:val="00C12FB9"/>
    <w:rsid w:val="00C14D82"/>
    <w:rsid w:val="00C15B94"/>
    <w:rsid w:val="00C214F5"/>
    <w:rsid w:val="00C2213A"/>
    <w:rsid w:val="00C2224E"/>
    <w:rsid w:val="00C266AD"/>
    <w:rsid w:val="00C3328C"/>
    <w:rsid w:val="00C34BE7"/>
    <w:rsid w:val="00C37862"/>
    <w:rsid w:val="00C41018"/>
    <w:rsid w:val="00C41FF7"/>
    <w:rsid w:val="00C43569"/>
    <w:rsid w:val="00C47AF9"/>
    <w:rsid w:val="00C47D25"/>
    <w:rsid w:val="00C50FE5"/>
    <w:rsid w:val="00C56624"/>
    <w:rsid w:val="00C56A2E"/>
    <w:rsid w:val="00C57737"/>
    <w:rsid w:val="00C607AA"/>
    <w:rsid w:val="00C60952"/>
    <w:rsid w:val="00C65EB2"/>
    <w:rsid w:val="00C66867"/>
    <w:rsid w:val="00C676A3"/>
    <w:rsid w:val="00C70ACD"/>
    <w:rsid w:val="00C71388"/>
    <w:rsid w:val="00C71E1A"/>
    <w:rsid w:val="00C747F4"/>
    <w:rsid w:val="00C7574B"/>
    <w:rsid w:val="00C763F2"/>
    <w:rsid w:val="00C821B2"/>
    <w:rsid w:val="00C82F43"/>
    <w:rsid w:val="00C83448"/>
    <w:rsid w:val="00C83705"/>
    <w:rsid w:val="00C846E9"/>
    <w:rsid w:val="00C85CBA"/>
    <w:rsid w:val="00C86488"/>
    <w:rsid w:val="00C870B8"/>
    <w:rsid w:val="00C90573"/>
    <w:rsid w:val="00C90F61"/>
    <w:rsid w:val="00C919E8"/>
    <w:rsid w:val="00C932DA"/>
    <w:rsid w:val="00CA196E"/>
    <w:rsid w:val="00CA7F68"/>
    <w:rsid w:val="00CB19FA"/>
    <w:rsid w:val="00CB26D0"/>
    <w:rsid w:val="00CB2991"/>
    <w:rsid w:val="00CB40D6"/>
    <w:rsid w:val="00CB6C97"/>
    <w:rsid w:val="00CC0A29"/>
    <w:rsid w:val="00CC2441"/>
    <w:rsid w:val="00CC329F"/>
    <w:rsid w:val="00CC39FB"/>
    <w:rsid w:val="00CC4446"/>
    <w:rsid w:val="00CC45B1"/>
    <w:rsid w:val="00CD00F0"/>
    <w:rsid w:val="00CD080B"/>
    <w:rsid w:val="00CD4CC5"/>
    <w:rsid w:val="00CD5D01"/>
    <w:rsid w:val="00CE2226"/>
    <w:rsid w:val="00CE28BF"/>
    <w:rsid w:val="00CE30E2"/>
    <w:rsid w:val="00CE34AB"/>
    <w:rsid w:val="00CF24AD"/>
    <w:rsid w:val="00CF53EE"/>
    <w:rsid w:val="00CF5F90"/>
    <w:rsid w:val="00CF6608"/>
    <w:rsid w:val="00CF6F2E"/>
    <w:rsid w:val="00D0200C"/>
    <w:rsid w:val="00D02791"/>
    <w:rsid w:val="00D05C20"/>
    <w:rsid w:val="00D06A20"/>
    <w:rsid w:val="00D07AFA"/>
    <w:rsid w:val="00D13EF4"/>
    <w:rsid w:val="00D15369"/>
    <w:rsid w:val="00D20687"/>
    <w:rsid w:val="00D20901"/>
    <w:rsid w:val="00D23766"/>
    <w:rsid w:val="00D257EE"/>
    <w:rsid w:val="00D26707"/>
    <w:rsid w:val="00D26A85"/>
    <w:rsid w:val="00D27918"/>
    <w:rsid w:val="00D307A9"/>
    <w:rsid w:val="00D3275D"/>
    <w:rsid w:val="00D35769"/>
    <w:rsid w:val="00D37419"/>
    <w:rsid w:val="00D40603"/>
    <w:rsid w:val="00D410BA"/>
    <w:rsid w:val="00D4216D"/>
    <w:rsid w:val="00D4275E"/>
    <w:rsid w:val="00D42B09"/>
    <w:rsid w:val="00D43CA8"/>
    <w:rsid w:val="00D44E41"/>
    <w:rsid w:val="00D4562D"/>
    <w:rsid w:val="00D502F6"/>
    <w:rsid w:val="00D50B6B"/>
    <w:rsid w:val="00D5787F"/>
    <w:rsid w:val="00D628E6"/>
    <w:rsid w:val="00D648CD"/>
    <w:rsid w:val="00D66259"/>
    <w:rsid w:val="00D67F40"/>
    <w:rsid w:val="00D72546"/>
    <w:rsid w:val="00D736D6"/>
    <w:rsid w:val="00D7438A"/>
    <w:rsid w:val="00D81082"/>
    <w:rsid w:val="00D83386"/>
    <w:rsid w:val="00D83988"/>
    <w:rsid w:val="00D84771"/>
    <w:rsid w:val="00D84B9A"/>
    <w:rsid w:val="00D9001C"/>
    <w:rsid w:val="00D90493"/>
    <w:rsid w:val="00D92E76"/>
    <w:rsid w:val="00D95545"/>
    <w:rsid w:val="00D96375"/>
    <w:rsid w:val="00D969E2"/>
    <w:rsid w:val="00D977BE"/>
    <w:rsid w:val="00DA0502"/>
    <w:rsid w:val="00DA1405"/>
    <w:rsid w:val="00DA1E37"/>
    <w:rsid w:val="00DA3564"/>
    <w:rsid w:val="00DA4A4C"/>
    <w:rsid w:val="00DA7081"/>
    <w:rsid w:val="00DA750E"/>
    <w:rsid w:val="00DA7D27"/>
    <w:rsid w:val="00DA7E49"/>
    <w:rsid w:val="00DB11F6"/>
    <w:rsid w:val="00DB12CF"/>
    <w:rsid w:val="00DB33F7"/>
    <w:rsid w:val="00DB3F91"/>
    <w:rsid w:val="00DB77C3"/>
    <w:rsid w:val="00DC0813"/>
    <w:rsid w:val="00DC09A2"/>
    <w:rsid w:val="00DC0D13"/>
    <w:rsid w:val="00DC30F1"/>
    <w:rsid w:val="00DC751A"/>
    <w:rsid w:val="00DD236C"/>
    <w:rsid w:val="00DD34AE"/>
    <w:rsid w:val="00DD550B"/>
    <w:rsid w:val="00DE31E6"/>
    <w:rsid w:val="00DE5893"/>
    <w:rsid w:val="00DE5E85"/>
    <w:rsid w:val="00DE676C"/>
    <w:rsid w:val="00DE7BFC"/>
    <w:rsid w:val="00DF0B62"/>
    <w:rsid w:val="00DF1392"/>
    <w:rsid w:val="00DF29D8"/>
    <w:rsid w:val="00DF37A4"/>
    <w:rsid w:val="00DF4861"/>
    <w:rsid w:val="00E00435"/>
    <w:rsid w:val="00E010BC"/>
    <w:rsid w:val="00E01674"/>
    <w:rsid w:val="00E03D17"/>
    <w:rsid w:val="00E047D4"/>
    <w:rsid w:val="00E05F28"/>
    <w:rsid w:val="00E05F69"/>
    <w:rsid w:val="00E1078B"/>
    <w:rsid w:val="00E10A70"/>
    <w:rsid w:val="00E12B8F"/>
    <w:rsid w:val="00E12F89"/>
    <w:rsid w:val="00E132A8"/>
    <w:rsid w:val="00E13DD4"/>
    <w:rsid w:val="00E13DF2"/>
    <w:rsid w:val="00E176C2"/>
    <w:rsid w:val="00E210FA"/>
    <w:rsid w:val="00E229E4"/>
    <w:rsid w:val="00E239E5"/>
    <w:rsid w:val="00E26333"/>
    <w:rsid w:val="00E30C59"/>
    <w:rsid w:val="00E331CB"/>
    <w:rsid w:val="00E3428B"/>
    <w:rsid w:val="00E3500D"/>
    <w:rsid w:val="00E36191"/>
    <w:rsid w:val="00E4191D"/>
    <w:rsid w:val="00E443CD"/>
    <w:rsid w:val="00E46EA2"/>
    <w:rsid w:val="00E53A67"/>
    <w:rsid w:val="00E54DA1"/>
    <w:rsid w:val="00E5685B"/>
    <w:rsid w:val="00E61146"/>
    <w:rsid w:val="00E61637"/>
    <w:rsid w:val="00E64093"/>
    <w:rsid w:val="00E65CF0"/>
    <w:rsid w:val="00E7240E"/>
    <w:rsid w:val="00E7274C"/>
    <w:rsid w:val="00E73D04"/>
    <w:rsid w:val="00E7426E"/>
    <w:rsid w:val="00E74A75"/>
    <w:rsid w:val="00E76EC3"/>
    <w:rsid w:val="00E80941"/>
    <w:rsid w:val="00E811D2"/>
    <w:rsid w:val="00E82728"/>
    <w:rsid w:val="00E866B1"/>
    <w:rsid w:val="00E87787"/>
    <w:rsid w:val="00E91B98"/>
    <w:rsid w:val="00E942BF"/>
    <w:rsid w:val="00E94B29"/>
    <w:rsid w:val="00E94BCB"/>
    <w:rsid w:val="00EA3ED0"/>
    <w:rsid w:val="00EA4BC3"/>
    <w:rsid w:val="00EA5D69"/>
    <w:rsid w:val="00EA6855"/>
    <w:rsid w:val="00EA71A7"/>
    <w:rsid w:val="00EA7FEC"/>
    <w:rsid w:val="00EB03E3"/>
    <w:rsid w:val="00EB4A38"/>
    <w:rsid w:val="00EB4EB6"/>
    <w:rsid w:val="00EB5387"/>
    <w:rsid w:val="00EB5FF1"/>
    <w:rsid w:val="00EC1F19"/>
    <w:rsid w:val="00EC26A7"/>
    <w:rsid w:val="00EC2917"/>
    <w:rsid w:val="00EC3992"/>
    <w:rsid w:val="00EC649A"/>
    <w:rsid w:val="00ED0467"/>
    <w:rsid w:val="00ED2C59"/>
    <w:rsid w:val="00ED3BC7"/>
    <w:rsid w:val="00ED581D"/>
    <w:rsid w:val="00ED7FE3"/>
    <w:rsid w:val="00EE06A3"/>
    <w:rsid w:val="00EE1010"/>
    <w:rsid w:val="00EE7390"/>
    <w:rsid w:val="00EE7D30"/>
    <w:rsid w:val="00EF5456"/>
    <w:rsid w:val="00EF6D9C"/>
    <w:rsid w:val="00F00497"/>
    <w:rsid w:val="00F02092"/>
    <w:rsid w:val="00F03466"/>
    <w:rsid w:val="00F06744"/>
    <w:rsid w:val="00F06F53"/>
    <w:rsid w:val="00F15048"/>
    <w:rsid w:val="00F16DFE"/>
    <w:rsid w:val="00F1781A"/>
    <w:rsid w:val="00F22146"/>
    <w:rsid w:val="00F24C51"/>
    <w:rsid w:val="00F24D34"/>
    <w:rsid w:val="00F25C64"/>
    <w:rsid w:val="00F36E7B"/>
    <w:rsid w:val="00F43C19"/>
    <w:rsid w:val="00F44721"/>
    <w:rsid w:val="00F47251"/>
    <w:rsid w:val="00F47365"/>
    <w:rsid w:val="00F51701"/>
    <w:rsid w:val="00F53F33"/>
    <w:rsid w:val="00F55E18"/>
    <w:rsid w:val="00F5725D"/>
    <w:rsid w:val="00F64102"/>
    <w:rsid w:val="00F65F1F"/>
    <w:rsid w:val="00F71398"/>
    <w:rsid w:val="00F715B5"/>
    <w:rsid w:val="00F72DAA"/>
    <w:rsid w:val="00F7388C"/>
    <w:rsid w:val="00F75B69"/>
    <w:rsid w:val="00F770AA"/>
    <w:rsid w:val="00F80DAE"/>
    <w:rsid w:val="00F82AEC"/>
    <w:rsid w:val="00F8343B"/>
    <w:rsid w:val="00F85D1F"/>
    <w:rsid w:val="00F87260"/>
    <w:rsid w:val="00F87F46"/>
    <w:rsid w:val="00F92404"/>
    <w:rsid w:val="00F932E9"/>
    <w:rsid w:val="00F95167"/>
    <w:rsid w:val="00F952BC"/>
    <w:rsid w:val="00F95301"/>
    <w:rsid w:val="00F957D7"/>
    <w:rsid w:val="00F96FB3"/>
    <w:rsid w:val="00FA2CC8"/>
    <w:rsid w:val="00FA3136"/>
    <w:rsid w:val="00FA46BA"/>
    <w:rsid w:val="00FA4E1E"/>
    <w:rsid w:val="00FA7307"/>
    <w:rsid w:val="00FB2822"/>
    <w:rsid w:val="00FB4A60"/>
    <w:rsid w:val="00FB4B36"/>
    <w:rsid w:val="00FB5548"/>
    <w:rsid w:val="00FB7DC4"/>
    <w:rsid w:val="00FC0271"/>
    <w:rsid w:val="00FC0718"/>
    <w:rsid w:val="00FC5672"/>
    <w:rsid w:val="00FC5F44"/>
    <w:rsid w:val="00FC63C0"/>
    <w:rsid w:val="00FC7965"/>
    <w:rsid w:val="00FD2C60"/>
    <w:rsid w:val="00FD4980"/>
    <w:rsid w:val="00FD5678"/>
    <w:rsid w:val="00FD665D"/>
    <w:rsid w:val="00FE23C8"/>
    <w:rsid w:val="00FE3685"/>
    <w:rsid w:val="00FE3F3E"/>
    <w:rsid w:val="00FE4F60"/>
    <w:rsid w:val="00FE72B4"/>
    <w:rsid w:val="00FF0FFB"/>
    <w:rsid w:val="00FF2503"/>
    <w:rsid w:val="00FF3993"/>
    <w:rsid w:val="00FF45EE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Basedettulo"/>
    <w:next w:val="Corpodetexto"/>
    <w:link w:val="Ttulo8Char"/>
    <w:qFormat/>
    <w:rsid w:val="00E443CD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Basedettulo"/>
    <w:next w:val="Corpodetexto"/>
    <w:link w:val="Ttulo9Char"/>
    <w:qFormat/>
    <w:rsid w:val="00E443CD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Ttulo8Char">
    <w:name w:val="Título 8 Char"/>
    <w:basedOn w:val="Fontepargpadro"/>
    <w:link w:val="Ttulo8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WW8Num1z0">
    <w:name w:val="WW8Num1z0"/>
    <w:rsid w:val="00E443CD"/>
    <w:rPr>
      <w:rFonts w:ascii="Wingdings" w:hAnsi="Wingdings"/>
    </w:rPr>
  </w:style>
  <w:style w:type="character" w:customStyle="1" w:styleId="WW8Num2z0">
    <w:name w:val="WW8Num2z0"/>
    <w:rsid w:val="00E443CD"/>
    <w:rPr>
      <w:rFonts w:ascii="Wingdings" w:hAnsi="Wingdings"/>
    </w:rPr>
  </w:style>
  <w:style w:type="character" w:customStyle="1" w:styleId="WW8Num1z1">
    <w:name w:val="WW8Num1z1"/>
    <w:rsid w:val="00E443CD"/>
    <w:rPr>
      <w:rFonts w:ascii="Courier New" w:hAnsi="Courier New"/>
    </w:rPr>
  </w:style>
  <w:style w:type="character" w:customStyle="1" w:styleId="WW8Num1z3">
    <w:name w:val="WW8Num1z3"/>
    <w:rsid w:val="00E443CD"/>
    <w:rPr>
      <w:rFonts w:ascii="Symbol" w:hAnsi="Symbol"/>
    </w:rPr>
  </w:style>
  <w:style w:type="character" w:customStyle="1" w:styleId="WW8Num2z1">
    <w:name w:val="WW8Num2z1"/>
    <w:rsid w:val="00E443CD"/>
    <w:rPr>
      <w:rFonts w:ascii="Courier New" w:hAnsi="Courier New"/>
    </w:rPr>
  </w:style>
  <w:style w:type="character" w:customStyle="1" w:styleId="WW8Num2z3">
    <w:name w:val="WW8Num2z3"/>
    <w:rsid w:val="00E443CD"/>
    <w:rPr>
      <w:rFonts w:ascii="Symbol" w:hAnsi="Symbol"/>
    </w:rPr>
  </w:style>
  <w:style w:type="character" w:customStyle="1" w:styleId="WW8Num3z0">
    <w:name w:val="WW8Num3z0"/>
    <w:rsid w:val="00E443CD"/>
    <w:rPr>
      <w:rFonts w:ascii="Wingdings" w:hAnsi="Wingdings"/>
    </w:rPr>
  </w:style>
  <w:style w:type="character" w:customStyle="1" w:styleId="WW8Num3z1">
    <w:name w:val="WW8Num3z1"/>
    <w:rsid w:val="00E443CD"/>
    <w:rPr>
      <w:rFonts w:ascii="Courier New" w:hAnsi="Courier New"/>
    </w:rPr>
  </w:style>
  <w:style w:type="character" w:customStyle="1" w:styleId="WW8Num3z3">
    <w:name w:val="WW8Num3z3"/>
    <w:rsid w:val="00E443CD"/>
    <w:rPr>
      <w:rFonts w:ascii="Symbol" w:hAnsi="Symbol"/>
    </w:rPr>
  </w:style>
  <w:style w:type="character" w:customStyle="1" w:styleId="WW8Num4z0">
    <w:name w:val="WW8Num4z0"/>
    <w:rsid w:val="00E443CD"/>
    <w:rPr>
      <w:rFonts w:ascii="Wingdings" w:hAnsi="Wingdings"/>
    </w:rPr>
  </w:style>
  <w:style w:type="character" w:customStyle="1" w:styleId="WW8Num4z1">
    <w:name w:val="WW8Num4z1"/>
    <w:rsid w:val="00E443CD"/>
    <w:rPr>
      <w:rFonts w:ascii="Courier New" w:hAnsi="Courier New"/>
    </w:rPr>
  </w:style>
  <w:style w:type="character" w:customStyle="1" w:styleId="WW8Num4z3">
    <w:name w:val="WW8Num4z3"/>
    <w:rsid w:val="00E443CD"/>
    <w:rPr>
      <w:rFonts w:ascii="Symbol" w:hAnsi="Symbol"/>
    </w:rPr>
  </w:style>
  <w:style w:type="character" w:customStyle="1" w:styleId="Fontepargpadro1">
    <w:name w:val="Fonte parág. padrão1"/>
    <w:rsid w:val="00E443CD"/>
  </w:style>
  <w:style w:type="character" w:customStyle="1" w:styleId="CaracteresdeNotadeFim">
    <w:name w:val="Caracteres de Nota de Fim"/>
    <w:rsid w:val="00E443CD"/>
    <w:rPr>
      <w:vertAlign w:val="superscript"/>
    </w:rPr>
  </w:style>
  <w:style w:type="character" w:customStyle="1" w:styleId="CaracteresdeNotadeRodap">
    <w:name w:val="Caracteres de Nota de Rodapé"/>
    <w:rsid w:val="00E443CD"/>
    <w:rPr>
      <w:vertAlign w:val="superscript"/>
    </w:rPr>
  </w:style>
  <w:style w:type="character" w:styleId="Nmerodelinha">
    <w:name w:val="line number"/>
    <w:rsid w:val="00E443CD"/>
    <w:rPr>
      <w:rFonts w:ascii="Arial" w:hAnsi="Arial"/>
      <w:sz w:val="18"/>
    </w:rPr>
  </w:style>
  <w:style w:type="character" w:styleId="Nmerodepgina">
    <w:name w:val="page number"/>
    <w:rsid w:val="00E443CD"/>
    <w:rPr>
      <w:b/>
    </w:rPr>
  </w:style>
  <w:style w:type="character" w:customStyle="1" w:styleId="Sobrescrito">
    <w:name w:val="Sobrescrito"/>
    <w:rsid w:val="00E443CD"/>
    <w:rPr>
      <w:vertAlign w:val="superscript"/>
    </w:rPr>
  </w:style>
  <w:style w:type="character" w:customStyle="1" w:styleId="nfaseprincipal">
    <w:name w:val="Ênfase principal"/>
    <w:rsid w:val="00E443CD"/>
    <w:rPr>
      <w:b/>
      <w:i/>
    </w:rPr>
  </w:style>
  <w:style w:type="character" w:styleId="nfase">
    <w:name w:val="Emphasis"/>
    <w:uiPriority w:val="20"/>
    <w:qFormat/>
    <w:rsid w:val="00E443CD"/>
    <w:rPr>
      <w:i/>
    </w:rPr>
  </w:style>
  <w:style w:type="character" w:customStyle="1" w:styleId="Refdecomentrio1">
    <w:name w:val="Ref. de comentário1"/>
    <w:rsid w:val="00E443CD"/>
    <w:rPr>
      <w:sz w:val="16"/>
    </w:rPr>
  </w:style>
  <w:style w:type="paragraph" w:customStyle="1" w:styleId="Legenda1">
    <w:name w:val="Legenda1"/>
    <w:basedOn w:val="Figura"/>
    <w:next w:val="Corpodetexto"/>
    <w:rsid w:val="00E443CD"/>
    <w:pPr>
      <w:keepNext w:val="0"/>
      <w:spacing w:before="120"/>
    </w:pPr>
    <w:rPr>
      <w:i/>
      <w:sz w:val="18"/>
    </w:rPr>
  </w:style>
  <w:style w:type="paragraph" w:customStyle="1" w:styleId="Basedettulo">
    <w:name w:val="Base de título"/>
    <w:basedOn w:val="Normal"/>
    <w:next w:val="Corpodetexto"/>
    <w:rsid w:val="00E443CD"/>
    <w:pPr>
      <w:keepNext/>
      <w:keepLines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E443CD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Figura">
    <w:name w:val="Figura"/>
    <w:basedOn w:val="Corpodetexto"/>
    <w:next w:val="Legenda1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senotaderodap">
    <w:name w:val="Base nota de rodapé"/>
    <w:basedOn w:val="Normal"/>
    <w:rsid w:val="00E443CD"/>
    <w:pPr>
      <w:tabs>
        <w:tab w:val="left" w:pos="187"/>
      </w:tabs>
      <w:suppressAutoHyphens/>
      <w:overflowPunct w:val="0"/>
      <w:autoSpaceDE w:val="0"/>
      <w:spacing w:after="0" w:line="220" w:lineRule="exact"/>
      <w:ind w:left="187" w:hanging="187"/>
      <w:textAlignment w:val="baseline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Textodecomentrio1">
    <w:name w:val="Texto de comentário1"/>
    <w:basedOn w:val="Basenotaderodap"/>
    <w:rsid w:val="00E443CD"/>
    <w:pPr>
      <w:spacing w:after="120"/>
    </w:pPr>
    <w:rPr>
      <w:sz w:val="20"/>
    </w:rPr>
  </w:style>
  <w:style w:type="paragraph" w:styleId="Citao">
    <w:name w:val="Quote"/>
    <w:basedOn w:val="Corpodetexto"/>
    <w:link w:val="CitaoChar"/>
    <w:qFormat/>
    <w:rsid w:val="00E443CD"/>
    <w:pPr>
      <w:keepLines/>
      <w:suppressAutoHyphens/>
      <w:overflowPunct w:val="0"/>
      <w:autoSpaceDE w:val="0"/>
      <w:spacing w:after="160" w:line="240" w:lineRule="auto"/>
      <w:ind w:left="720" w:right="720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CitaoChar">
    <w:name w:val="Citação Char"/>
    <w:basedOn w:val="Fontepargpadro"/>
    <w:link w:val="Citao"/>
    <w:rsid w:val="00E443CD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Mantercorpodotexto">
    <w:name w:val="Manter corpo do texto"/>
    <w:basedOn w:val="Corpodetexto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ata1">
    <w:name w:val="Data1"/>
    <w:basedOn w:val="Corpodetexto"/>
    <w:next w:val="Endereointerno"/>
    <w:rsid w:val="00E443CD"/>
    <w:pPr>
      <w:suppressAutoHyphens/>
      <w:overflowPunct w:val="0"/>
      <w:autoSpaceDE w:val="0"/>
      <w:spacing w:before="480" w:after="4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">
    <w:name w:val="Endereço"/>
    <w:basedOn w:val="Corpodetexto"/>
    <w:rsid w:val="00E443CD"/>
    <w:pPr>
      <w:keepLines/>
      <w:suppressAutoHyphens/>
      <w:overflowPunct w:val="0"/>
      <w:autoSpaceDE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interno">
    <w:name w:val="Endereço interno"/>
    <w:basedOn w:val="Endereo"/>
    <w:next w:val="Linhadeateno"/>
    <w:rsid w:val="00E443CD"/>
  </w:style>
  <w:style w:type="paragraph" w:customStyle="1" w:styleId="Linhadeateno">
    <w:name w:val="Linha de atenção"/>
    <w:basedOn w:val="Corpodetexto"/>
    <w:next w:val="Saudao1"/>
    <w:rsid w:val="00E443CD"/>
    <w:pPr>
      <w:suppressAutoHyphens/>
      <w:overflowPunct w:val="0"/>
      <w:autoSpaceDE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customStyle="1" w:styleId="Saudao1">
    <w:name w:val="Saudação1"/>
    <w:basedOn w:val="Corpodetexto"/>
    <w:next w:val="Linhadeassunto"/>
    <w:rsid w:val="00E443CD"/>
    <w:pPr>
      <w:suppressAutoHyphens/>
      <w:overflowPunct w:val="0"/>
      <w:autoSpaceDE w:val="0"/>
      <w:spacing w:before="480"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nhadeassunto">
    <w:name w:val="Linha de assunto"/>
    <w:basedOn w:val="Corpodetexto"/>
    <w:next w:val="Corpodetexto"/>
    <w:rsid w:val="00E443CD"/>
    <w:pPr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i/>
      <w:sz w:val="20"/>
      <w:szCs w:val="20"/>
      <w:u w:val="single"/>
      <w:lang w:eastAsia="ar-SA"/>
    </w:rPr>
  </w:style>
  <w:style w:type="paragraph" w:styleId="Textodenotadefim">
    <w:name w:val="endnote text"/>
    <w:basedOn w:val="Basenotaderodap"/>
    <w:link w:val="TextodenotadefimChar"/>
    <w:semiHidden/>
    <w:rsid w:val="00E443CD"/>
    <w:pPr>
      <w:spacing w:after="120"/>
    </w:pPr>
  </w:style>
  <w:style w:type="character" w:customStyle="1" w:styleId="TextodenotadefimChar">
    <w:name w:val="Texto de nota de fim Char"/>
    <w:basedOn w:val="Fontepargpadro"/>
    <w:link w:val="Textodenotadefim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Destinatrio">
    <w:name w:val="envelope address"/>
    <w:basedOn w:val="Endereo"/>
    <w:rsid w:val="00E443CD"/>
    <w:pPr>
      <w:ind w:left="3240" w:right="0"/>
    </w:pPr>
  </w:style>
  <w:style w:type="paragraph" w:styleId="Remetente">
    <w:name w:val="envelope return"/>
    <w:basedOn w:val="Endereo"/>
    <w:rsid w:val="00E443CD"/>
    <w:pPr>
      <w:ind w:right="5040"/>
    </w:pPr>
  </w:style>
  <w:style w:type="paragraph" w:customStyle="1" w:styleId="Basedecabealho">
    <w:name w:val="Base de cabeçalho"/>
    <w:basedOn w:val="Normal"/>
    <w:rsid w:val="00E443CD"/>
    <w:pPr>
      <w:keepLines/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damensagem1">
    <w:name w:val="Cabeçalho da mensagem1"/>
    <w:basedOn w:val="Corpodetexto"/>
    <w:rsid w:val="00E443CD"/>
    <w:pPr>
      <w:keepLines/>
      <w:tabs>
        <w:tab w:val="left" w:pos="720"/>
      </w:tabs>
      <w:suppressAutoHyphens/>
      <w:overflowPunct w:val="0"/>
      <w:autoSpaceDE w:val="0"/>
      <w:spacing w:after="240" w:line="240" w:lineRule="auto"/>
      <w:ind w:left="1080" w:right="2880" w:hanging="1080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xtodenotaderodap">
    <w:name w:val="footnote text"/>
    <w:basedOn w:val="Basenotaderodap"/>
    <w:link w:val="TextodenotaderodapChar"/>
    <w:semiHidden/>
    <w:rsid w:val="00E443CD"/>
    <w:pPr>
      <w:spacing w:after="120"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mmarcadores1">
    <w:name w:val="Com marcadores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Numerada1">
    <w:name w:val="Numerada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Textodemacro1">
    <w:name w:val="Texto de macro1"/>
    <w:basedOn w:val="Corpodetexto"/>
    <w:rsid w:val="00E443CD"/>
    <w:pPr>
      <w:suppressAutoHyphens/>
      <w:overflowPunct w:val="0"/>
      <w:autoSpaceDE w:val="0"/>
      <w:spacing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Endereoremetente">
    <w:name w:val="Endereço remetente"/>
    <w:basedOn w:val="Endereo"/>
    <w:next w:val="Data1"/>
    <w:rsid w:val="00E443CD"/>
    <w:pPr>
      <w:ind w:right="0"/>
      <w:jc w:val="right"/>
    </w:pPr>
  </w:style>
  <w:style w:type="paragraph" w:customStyle="1" w:styleId="CC">
    <w:name w:val="CC"/>
    <w:basedOn w:val="Corpodetexto"/>
    <w:rsid w:val="00E443CD"/>
    <w:pPr>
      <w:keepLines/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medaempresa">
    <w:name w:val="Nome da empresa"/>
    <w:basedOn w:val="Corpodetexto"/>
    <w:next w:val="Endereoremetente"/>
    <w:rsid w:val="00E443CD"/>
    <w:pPr>
      <w:suppressAutoHyphens/>
      <w:overflowPunct w:val="0"/>
      <w:autoSpaceDE w:val="0"/>
      <w:spacing w:before="8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ssinatura">
    <w:name w:val="Signature"/>
    <w:basedOn w:val="Corpodetexto"/>
    <w:link w:val="AssinaturaChar"/>
    <w:rsid w:val="00E443CD"/>
    <w:pPr>
      <w:keepNext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inaturaChar">
    <w:name w:val="Assinatura Char"/>
    <w:basedOn w:val="Fontepargpadro"/>
    <w:link w:val="Assinatura"/>
    <w:rsid w:val="00E443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ssinaturadaempresa">
    <w:name w:val="Assinatura da empresa"/>
    <w:basedOn w:val="Assinatura"/>
    <w:next w:val="Assinaturadonome"/>
    <w:rsid w:val="00E443CD"/>
    <w:pPr>
      <w:keepLines/>
      <w:spacing w:after="160"/>
    </w:pPr>
    <w:rPr>
      <w:b/>
    </w:rPr>
  </w:style>
  <w:style w:type="paragraph" w:customStyle="1" w:styleId="Assinaturadonome">
    <w:name w:val="Assinatura do nome"/>
    <w:basedOn w:val="Assinatura"/>
    <w:next w:val="Assinaturadocargo"/>
    <w:rsid w:val="00E443CD"/>
    <w:pPr>
      <w:spacing w:before="720"/>
    </w:pPr>
  </w:style>
  <w:style w:type="paragraph" w:customStyle="1" w:styleId="Assinaturadocargo">
    <w:name w:val="Assinatura do cargo"/>
    <w:basedOn w:val="Assinatura"/>
    <w:next w:val="Iniciaisdereferncia"/>
    <w:rsid w:val="00E443CD"/>
    <w:pPr>
      <w:spacing w:after="160"/>
    </w:pPr>
  </w:style>
  <w:style w:type="paragraph" w:customStyle="1" w:styleId="Iniciaisdereferncia">
    <w:name w:val="Iniciais de referência"/>
    <w:basedOn w:val="Corpodetexto"/>
    <w:next w:val="Incluso"/>
    <w:rsid w:val="00E443CD"/>
    <w:pPr>
      <w:keepNext/>
      <w:keepLines/>
      <w:tabs>
        <w:tab w:val="left" w:pos="360"/>
      </w:tabs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cluso">
    <w:name w:val="Inclusão"/>
    <w:basedOn w:val="Corpodetexto"/>
    <w:next w:val="CC"/>
    <w:rsid w:val="00E443CD"/>
    <w:pPr>
      <w:keepLines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orodap">
    <w:name w:val="Primeiro rodapé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par">
    <w:name w:val="Rodapé par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mpar">
    <w:name w:val="Rodapé ímpar"/>
    <w:basedOn w:val="Rodap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rimeirapg">
    <w:name w:val="Cabeçalho primeira pág.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ar">
    <w:name w:val="Cabeçalho par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mpar">
    <w:name w:val="Cabeçalho ímpar"/>
    <w:basedOn w:val="Cabealho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acitao">
    <w:name w:val="Primeira citação"/>
    <w:basedOn w:val="Citao"/>
    <w:next w:val="Citao"/>
    <w:rsid w:val="00E443CD"/>
    <w:pPr>
      <w:spacing w:before="120"/>
    </w:pPr>
  </w:style>
  <w:style w:type="paragraph" w:customStyle="1" w:styleId="ltimacitao">
    <w:name w:val="Última citação"/>
    <w:basedOn w:val="Citao"/>
    <w:next w:val="Corpodetexto"/>
    <w:rsid w:val="00E443CD"/>
    <w:pPr>
      <w:spacing w:after="240"/>
    </w:pPr>
  </w:style>
  <w:style w:type="paragraph" w:customStyle="1" w:styleId="Primeiralistacommarcadores">
    <w:name w:val="Primeira lista com marcadores"/>
    <w:basedOn w:val="Commarcadores1"/>
    <w:next w:val="Commarcadores1"/>
    <w:rsid w:val="00E443CD"/>
    <w:pPr>
      <w:spacing w:before="80"/>
    </w:pPr>
  </w:style>
  <w:style w:type="paragraph" w:customStyle="1" w:styleId="ltimalistacommarcadores">
    <w:name w:val="Última lista com marcadores"/>
    <w:basedOn w:val="Commarcadores1"/>
    <w:next w:val="Corpodetexto"/>
    <w:rsid w:val="00E443CD"/>
    <w:pPr>
      <w:spacing w:after="240"/>
    </w:pPr>
  </w:style>
  <w:style w:type="paragraph" w:customStyle="1" w:styleId="Primeiralistanumerada">
    <w:name w:val="Primeira lista numerada"/>
    <w:basedOn w:val="Numerada1"/>
    <w:next w:val="Numerada1"/>
    <w:rsid w:val="00E443CD"/>
    <w:pPr>
      <w:spacing w:before="80"/>
    </w:pPr>
  </w:style>
  <w:style w:type="paragraph" w:customStyle="1" w:styleId="ltimalistanumerada">
    <w:name w:val="Última lista numerada"/>
    <w:basedOn w:val="Numerada1"/>
    <w:next w:val="Corpodetexto"/>
    <w:rsid w:val="00E443CD"/>
    <w:pPr>
      <w:spacing w:after="240"/>
    </w:pPr>
  </w:style>
  <w:style w:type="paragraph" w:customStyle="1" w:styleId="Primeiralista">
    <w:name w:val="Primeira lista"/>
    <w:basedOn w:val="Lista"/>
    <w:next w:val="Lista"/>
    <w:rsid w:val="00E443CD"/>
    <w:pPr>
      <w:tabs>
        <w:tab w:val="left" w:pos="720"/>
      </w:tabs>
      <w:spacing w:before="80" w:after="80"/>
      <w:ind w:left="720" w:hanging="360"/>
    </w:pPr>
    <w:rPr>
      <w:rFonts w:cs="Times New Roman"/>
    </w:rPr>
  </w:style>
  <w:style w:type="paragraph" w:customStyle="1" w:styleId="Commarcadores51">
    <w:name w:val="Com marcadores 51"/>
    <w:basedOn w:val="Commarcadores1"/>
    <w:rsid w:val="00E443CD"/>
    <w:pPr>
      <w:ind w:left="2160"/>
    </w:pPr>
  </w:style>
  <w:style w:type="paragraph" w:customStyle="1" w:styleId="ltimalista">
    <w:name w:val="Última lista"/>
    <w:basedOn w:val="Lista"/>
    <w:next w:val="Corpodetexto"/>
    <w:rsid w:val="00E443CD"/>
    <w:pPr>
      <w:tabs>
        <w:tab w:val="left" w:pos="720"/>
      </w:tabs>
      <w:spacing w:after="240"/>
      <w:ind w:left="720" w:hanging="360"/>
    </w:pPr>
    <w:rPr>
      <w:rFonts w:cs="Times New Roman"/>
    </w:rPr>
  </w:style>
  <w:style w:type="paragraph" w:customStyle="1" w:styleId="Lista21">
    <w:name w:val="Lista 21"/>
    <w:basedOn w:val="Lista"/>
    <w:rsid w:val="00E443CD"/>
    <w:pPr>
      <w:tabs>
        <w:tab w:val="left" w:pos="720"/>
        <w:tab w:val="left" w:pos="1080"/>
      </w:tabs>
      <w:spacing w:after="80"/>
      <w:ind w:left="1080" w:hanging="360"/>
    </w:pPr>
    <w:rPr>
      <w:rFonts w:cs="Times New Roman"/>
    </w:rPr>
  </w:style>
  <w:style w:type="paragraph" w:customStyle="1" w:styleId="Lista31">
    <w:name w:val="Lista 31"/>
    <w:basedOn w:val="Lista"/>
    <w:rsid w:val="00E443CD"/>
    <w:pPr>
      <w:tabs>
        <w:tab w:val="left" w:pos="720"/>
        <w:tab w:val="left" w:pos="1440"/>
      </w:tabs>
      <w:spacing w:after="80"/>
      <w:ind w:left="1440" w:hanging="360"/>
    </w:pPr>
    <w:rPr>
      <w:rFonts w:cs="Times New Roman"/>
    </w:rPr>
  </w:style>
  <w:style w:type="paragraph" w:customStyle="1" w:styleId="Lista41">
    <w:name w:val="Lista 41"/>
    <w:basedOn w:val="Lista"/>
    <w:rsid w:val="00E443CD"/>
    <w:pPr>
      <w:tabs>
        <w:tab w:val="left" w:pos="720"/>
        <w:tab w:val="left" w:pos="1800"/>
      </w:tabs>
      <w:spacing w:after="80"/>
      <w:ind w:left="1800" w:hanging="360"/>
    </w:pPr>
    <w:rPr>
      <w:rFonts w:cs="Times New Roman"/>
    </w:rPr>
  </w:style>
  <w:style w:type="paragraph" w:customStyle="1" w:styleId="Commarcadores21">
    <w:name w:val="Com marcadores 21"/>
    <w:basedOn w:val="Commarcadores1"/>
    <w:rsid w:val="00E443CD"/>
    <w:pPr>
      <w:ind w:left="1080"/>
    </w:pPr>
  </w:style>
  <w:style w:type="paragraph" w:customStyle="1" w:styleId="Commarcadores31">
    <w:name w:val="Com marcadores 31"/>
    <w:basedOn w:val="Commarcadores1"/>
    <w:rsid w:val="00E443CD"/>
    <w:pPr>
      <w:ind w:left="1440"/>
    </w:pPr>
  </w:style>
  <w:style w:type="paragraph" w:customStyle="1" w:styleId="Commarcadores41">
    <w:name w:val="Com marcadores 41"/>
    <w:basedOn w:val="Commarcadores1"/>
    <w:rsid w:val="00E443CD"/>
    <w:pPr>
      <w:ind w:left="1800"/>
    </w:pPr>
  </w:style>
  <w:style w:type="paragraph" w:customStyle="1" w:styleId="Listadecontinuao1">
    <w:name w:val="Lista de continuação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Lista51">
    <w:name w:val="Lista 51"/>
    <w:basedOn w:val="Lista"/>
    <w:rsid w:val="00E443CD"/>
    <w:pPr>
      <w:tabs>
        <w:tab w:val="left" w:pos="720"/>
        <w:tab w:val="left" w:pos="2160"/>
      </w:tabs>
      <w:spacing w:after="80"/>
      <w:ind w:left="2160" w:hanging="360"/>
    </w:pPr>
    <w:rPr>
      <w:rFonts w:cs="Times New Roman"/>
    </w:rPr>
  </w:style>
  <w:style w:type="paragraph" w:customStyle="1" w:styleId="Numerada21">
    <w:name w:val="Numerada 21"/>
    <w:basedOn w:val="Numerada1"/>
    <w:rsid w:val="00E443CD"/>
    <w:pPr>
      <w:ind w:left="1080"/>
    </w:pPr>
  </w:style>
  <w:style w:type="paragraph" w:customStyle="1" w:styleId="Numerada51">
    <w:name w:val="Numerada 51"/>
    <w:basedOn w:val="Numerada1"/>
    <w:rsid w:val="00E443CD"/>
    <w:pPr>
      <w:ind w:left="2160"/>
    </w:pPr>
  </w:style>
  <w:style w:type="paragraph" w:customStyle="1" w:styleId="Numerada31">
    <w:name w:val="Numerada 31"/>
    <w:basedOn w:val="Numerada1"/>
    <w:rsid w:val="00E443CD"/>
    <w:pPr>
      <w:ind w:left="1440"/>
    </w:pPr>
  </w:style>
  <w:style w:type="paragraph" w:customStyle="1" w:styleId="Numerada41">
    <w:name w:val="Numerada 41"/>
    <w:basedOn w:val="Numerada1"/>
    <w:rsid w:val="00E443CD"/>
    <w:pPr>
      <w:ind w:left="1800"/>
    </w:pPr>
  </w:style>
  <w:style w:type="paragraph" w:customStyle="1" w:styleId="Listadecontinuao21">
    <w:name w:val="Lista de continuação 21"/>
    <w:basedOn w:val="Listadecontinuao1"/>
    <w:rsid w:val="00E443CD"/>
    <w:pPr>
      <w:ind w:left="1080"/>
    </w:pPr>
  </w:style>
  <w:style w:type="paragraph" w:customStyle="1" w:styleId="Encerramento1">
    <w:name w:val="Encerramento1"/>
    <w:basedOn w:val="Corpodetexto"/>
    <w:rsid w:val="00E443CD"/>
    <w:pPr>
      <w:keepNext/>
      <w:suppressAutoHyphens/>
      <w:overflowPunct w:val="0"/>
      <w:autoSpaceDE w:val="0"/>
      <w:spacing w:before="480"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decontinuao31">
    <w:name w:val="Lista de continuação 31"/>
    <w:basedOn w:val="Listadecontinuao1"/>
    <w:rsid w:val="00E443CD"/>
    <w:pPr>
      <w:ind w:left="1440"/>
    </w:pPr>
  </w:style>
  <w:style w:type="paragraph" w:customStyle="1" w:styleId="Listadecontinuao41">
    <w:name w:val="Lista de continuação 41"/>
    <w:basedOn w:val="Listadecontinuao1"/>
    <w:rsid w:val="00E443CD"/>
    <w:pPr>
      <w:ind w:left="1800"/>
    </w:pPr>
  </w:style>
  <w:style w:type="paragraph" w:customStyle="1" w:styleId="Listadecontinuao51">
    <w:name w:val="Lista de continuação 51"/>
    <w:basedOn w:val="Listadecontinuao1"/>
    <w:rsid w:val="00E443CD"/>
    <w:pPr>
      <w:ind w:left="2160"/>
    </w:pPr>
  </w:style>
  <w:style w:type="paragraph" w:customStyle="1" w:styleId="Recuodecorpodetexto21">
    <w:name w:val="Recuo de corpo de texto 21"/>
    <w:basedOn w:val="Normal"/>
    <w:rsid w:val="00E443CD"/>
    <w:pPr>
      <w:suppressAutoHyphens/>
      <w:overflowPunct w:val="0"/>
      <w:autoSpaceDE w:val="0"/>
      <w:spacing w:after="0" w:line="240" w:lineRule="auto"/>
      <w:ind w:left="2694" w:hanging="2552"/>
      <w:jc w:val="both"/>
      <w:textAlignment w:val="baseline"/>
    </w:pPr>
    <w:rPr>
      <w:rFonts w:ascii="Arial" w:eastAsia="Times New Roman" w:hAnsi="Arial" w:cs="Times New Roman"/>
      <w:b/>
      <w:color w:val="000000"/>
      <w:sz w:val="28"/>
      <w:szCs w:val="20"/>
      <w:lang w:eastAsia="ar-SA"/>
    </w:rPr>
  </w:style>
  <w:style w:type="paragraph" w:styleId="Corpodetexto3">
    <w:name w:val="Body Text 3"/>
    <w:basedOn w:val="Normal"/>
    <w:link w:val="Corpodetexto3Char"/>
    <w:rsid w:val="00E443C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oronet (WL)" w:eastAsia="Times New Roman" w:hAnsi="Coronet (WL)" w:cs="Times New Roman"/>
      <w:b/>
      <w:iCs/>
      <w:sz w:val="32"/>
      <w:szCs w:val="20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E443CD"/>
    <w:rPr>
      <w:rFonts w:ascii="Coronet (WL)" w:eastAsia="Times New Roman" w:hAnsi="Coronet (WL)" w:cs="Times New Roman"/>
      <w:b/>
      <w:iCs/>
      <w:sz w:val="32"/>
      <w:szCs w:val="20"/>
      <w:lang w:eastAsia="ar-SA"/>
    </w:rPr>
  </w:style>
  <w:style w:type="character" w:customStyle="1" w:styleId="x193iq5w">
    <w:name w:val="x193iq5w"/>
    <w:basedOn w:val="Fontepargpadro"/>
    <w:rsid w:val="009A1416"/>
  </w:style>
  <w:style w:type="character" w:customStyle="1" w:styleId="html-span">
    <w:name w:val="html-span"/>
    <w:basedOn w:val="Fontepargpadro"/>
    <w:rsid w:val="009A1416"/>
  </w:style>
  <w:style w:type="character" w:customStyle="1" w:styleId="xmper1u">
    <w:name w:val="xmper1u"/>
    <w:basedOn w:val="Fontepargpadro"/>
    <w:rsid w:val="009A1416"/>
  </w:style>
  <w:style w:type="character" w:customStyle="1" w:styleId="xt0psk2">
    <w:name w:val="xt0psk2"/>
    <w:basedOn w:val="Fontepargpadro"/>
    <w:rsid w:val="009A1416"/>
  </w:style>
  <w:style w:type="character" w:customStyle="1" w:styleId="x1qlqyl8">
    <w:name w:val="x1qlqyl8"/>
    <w:basedOn w:val="Fontepargpadro"/>
    <w:rsid w:val="009A1416"/>
  </w:style>
  <w:style w:type="character" w:customStyle="1" w:styleId="xjb2p0i">
    <w:name w:val="xjb2p0i"/>
    <w:basedOn w:val="Fontepargpadro"/>
    <w:rsid w:val="009A1416"/>
  </w:style>
  <w:style w:type="character" w:customStyle="1" w:styleId="xi7du73">
    <w:name w:val="xi7du73"/>
    <w:basedOn w:val="Fontepargpadro"/>
    <w:rsid w:val="009A1416"/>
  </w:style>
  <w:style w:type="character" w:customStyle="1" w:styleId="xzpqnlu">
    <w:name w:val="xzpqnlu"/>
    <w:basedOn w:val="Fontepargpadro"/>
    <w:rsid w:val="009A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35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912B-10C3-4127-8B82-49576B31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11340</TotalTime>
  <Pages>10</Pages>
  <Words>3637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749</cp:revision>
  <cp:lastPrinted>2025-07-17T17:15:00Z</cp:lastPrinted>
  <dcterms:created xsi:type="dcterms:W3CDTF">2023-01-10T20:08:00Z</dcterms:created>
  <dcterms:modified xsi:type="dcterms:W3CDTF">2025-12-11T12:59:00Z</dcterms:modified>
</cp:coreProperties>
</file>