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0893E" w14:textId="6FA40BD4" w:rsidR="00A77CF8" w:rsidRPr="00CF24AD" w:rsidRDefault="00A77CF8" w:rsidP="004A7329">
      <w:pPr>
        <w:ind w:left="672" w:firstLine="2160"/>
        <w:jc w:val="both"/>
        <w:rPr>
          <w:rFonts w:ascii="Times New Roman" w:hAnsi="Times New Roman" w:cs="Times New Roman"/>
          <w:b/>
          <w:bCs/>
          <w:sz w:val="28"/>
          <w:szCs w:val="28"/>
          <w:shd w:val="clear" w:color="auto" w:fill="FFFF00"/>
        </w:rPr>
      </w:pPr>
      <w:r>
        <w:rPr>
          <w:rFonts w:ascii="Times New Roman" w:hAnsi="Times New Roman"/>
          <w:b/>
          <w:bCs/>
          <w:sz w:val="36"/>
          <w:szCs w:val="36"/>
          <w:shd w:val="clear" w:color="auto" w:fill="FFFF00"/>
        </w:rPr>
        <w:t xml:space="preserve">ATA Nº </w:t>
      </w:r>
      <w:r w:rsidR="00502020">
        <w:rPr>
          <w:rFonts w:ascii="Times New Roman" w:hAnsi="Times New Roman"/>
          <w:b/>
          <w:bCs/>
          <w:sz w:val="36"/>
          <w:szCs w:val="36"/>
          <w:shd w:val="clear" w:color="auto" w:fill="FFFF00"/>
        </w:rPr>
        <w:t>4</w:t>
      </w:r>
      <w:r w:rsidR="00244485">
        <w:rPr>
          <w:rFonts w:ascii="Times New Roman" w:hAnsi="Times New Roman"/>
          <w:b/>
          <w:bCs/>
          <w:sz w:val="36"/>
          <w:szCs w:val="36"/>
          <w:shd w:val="clear" w:color="auto" w:fill="FFFF00"/>
        </w:rPr>
        <w:t>1</w:t>
      </w:r>
      <w:r>
        <w:rPr>
          <w:rFonts w:ascii="Times New Roman" w:hAnsi="Times New Roman"/>
          <w:b/>
          <w:bCs/>
          <w:sz w:val="36"/>
          <w:szCs w:val="36"/>
          <w:shd w:val="clear" w:color="auto" w:fill="FFFF00"/>
        </w:rPr>
        <w:t>/2025</w:t>
      </w:r>
    </w:p>
    <w:p w14:paraId="14FBE188" w14:textId="1275B13D" w:rsidR="00883481" w:rsidRPr="00CF24AD" w:rsidRDefault="00A77CF8" w:rsidP="00883481">
      <w:pPr>
        <w:jc w:val="both"/>
        <w:rPr>
          <w:rFonts w:ascii="Arial" w:hAnsi="Arial" w:cs="Arial"/>
          <w:sz w:val="26"/>
          <w:szCs w:val="26"/>
        </w:rPr>
      </w:pPr>
      <w:r w:rsidRPr="00CF24AD">
        <w:rPr>
          <w:rFonts w:ascii="Arial" w:eastAsia="SimSun" w:hAnsi="Arial" w:cs="Arial"/>
          <w:sz w:val="26"/>
          <w:szCs w:val="26"/>
        </w:rPr>
        <w:t xml:space="preserve">Aos </w:t>
      </w:r>
      <w:r w:rsidR="00244485" w:rsidRPr="00CF24AD">
        <w:rPr>
          <w:rFonts w:ascii="Arial" w:eastAsia="SimSun" w:hAnsi="Arial" w:cs="Arial"/>
          <w:b/>
          <w:bCs/>
          <w:sz w:val="26"/>
          <w:szCs w:val="26"/>
          <w:shd w:val="clear" w:color="auto" w:fill="FFFF00"/>
        </w:rPr>
        <w:t>02</w:t>
      </w:r>
      <w:r w:rsidRPr="00CF24AD">
        <w:rPr>
          <w:rFonts w:ascii="Arial" w:eastAsia="SimSun" w:hAnsi="Arial" w:cs="Arial"/>
          <w:b/>
          <w:bCs/>
          <w:sz w:val="26"/>
          <w:szCs w:val="26"/>
          <w:shd w:val="clear" w:color="auto" w:fill="FFFF00"/>
        </w:rPr>
        <w:t xml:space="preserve"> </w:t>
      </w:r>
      <w:r w:rsidRPr="00CF24AD">
        <w:rPr>
          <w:rFonts w:ascii="Arial" w:eastAsia="SimSun" w:hAnsi="Arial" w:cs="Arial"/>
          <w:sz w:val="26"/>
          <w:szCs w:val="26"/>
        </w:rPr>
        <w:t>(</w:t>
      </w:r>
      <w:r w:rsidR="00244485" w:rsidRPr="00CF24AD">
        <w:rPr>
          <w:rFonts w:ascii="Arial" w:eastAsia="SimSun" w:hAnsi="Arial" w:cs="Arial"/>
          <w:i/>
          <w:iCs/>
          <w:sz w:val="26"/>
          <w:szCs w:val="26"/>
        </w:rPr>
        <w:t>dois</w:t>
      </w:r>
      <w:r w:rsidRPr="00CF24AD">
        <w:rPr>
          <w:rFonts w:ascii="Arial" w:eastAsia="SimSun" w:hAnsi="Arial" w:cs="Arial"/>
          <w:sz w:val="26"/>
          <w:szCs w:val="26"/>
        </w:rPr>
        <w:t>) dias do mês de</w:t>
      </w:r>
      <w:r w:rsidRPr="00CF24AD">
        <w:rPr>
          <w:rFonts w:ascii="Arial" w:eastAsia="SimSun" w:hAnsi="Arial" w:cs="Arial"/>
          <w:b/>
          <w:bCs/>
          <w:sz w:val="26"/>
          <w:szCs w:val="26"/>
        </w:rPr>
        <w:t xml:space="preserve"> </w:t>
      </w:r>
      <w:r w:rsidR="00244485" w:rsidRPr="00CF24AD">
        <w:rPr>
          <w:rFonts w:ascii="Arial" w:eastAsia="SimSun" w:hAnsi="Arial" w:cs="Arial"/>
          <w:b/>
          <w:bCs/>
          <w:sz w:val="26"/>
          <w:szCs w:val="26"/>
          <w:shd w:val="clear" w:color="auto" w:fill="FFFF00"/>
        </w:rPr>
        <w:t>Dezembro</w:t>
      </w:r>
      <w:r w:rsidRPr="00CF24AD">
        <w:rPr>
          <w:rFonts w:ascii="Arial" w:eastAsia="SimSun" w:hAnsi="Arial" w:cs="Arial"/>
          <w:b/>
          <w:bCs/>
          <w:sz w:val="26"/>
          <w:szCs w:val="26"/>
          <w:shd w:val="clear" w:color="auto" w:fill="FFFF00"/>
        </w:rPr>
        <w:t xml:space="preserve"> </w:t>
      </w:r>
      <w:r w:rsidRPr="00CF24AD">
        <w:rPr>
          <w:rFonts w:ascii="Arial" w:eastAsia="SimSun" w:hAnsi="Arial" w:cs="Arial"/>
          <w:sz w:val="26"/>
          <w:szCs w:val="26"/>
        </w:rPr>
        <w:t xml:space="preserve">do ano de dois mil e vinte e cinco (2025), com início no horário das </w:t>
      </w:r>
      <w:r w:rsidRPr="00CF24AD">
        <w:rPr>
          <w:rFonts w:ascii="Arial" w:eastAsia="SimSun" w:hAnsi="Arial" w:cs="Arial"/>
          <w:b/>
          <w:bCs/>
          <w:sz w:val="26"/>
          <w:szCs w:val="26"/>
        </w:rPr>
        <w:t xml:space="preserve">19:00 </w:t>
      </w:r>
      <w:r w:rsidRPr="00CF24AD">
        <w:rPr>
          <w:rFonts w:ascii="Arial" w:eastAsia="SimSun" w:hAnsi="Arial" w:cs="Arial"/>
          <w:sz w:val="26"/>
          <w:szCs w:val="26"/>
        </w:rPr>
        <w:t>(</w:t>
      </w:r>
      <w:r w:rsidRPr="00CF24AD">
        <w:rPr>
          <w:rFonts w:ascii="Arial" w:eastAsia="SimSun" w:hAnsi="Arial" w:cs="Arial"/>
          <w:i/>
          <w:iCs/>
          <w:sz w:val="26"/>
          <w:szCs w:val="26"/>
        </w:rPr>
        <w:t>dezenove</w:t>
      </w:r>
      <w:r w:rsidRPr="00CF24AD">
        <w:rPr>
          <w:rFonts w:ascii="Arial" w:eastAsia="SimSun" w:hAnsi="Arial" w:cs="Arial"/>
          <w:sz w:val="26"/>
          <w:szCs w:val="26"/>
        </w:rPr>
        <w:t>) horas, reuniu-se, em</w:t>
      </w:r>
      <w:r w:rsidRPr="00CF24AD">
        <w:rPr>
          <w:rFonts w:ascii="Arial" w:eastAsia="SimSun" w:hAnsi="Arial" w:cs="Arial"/>
          <w:b/>
          <w:bCs/>
          <w:sz w:val="26"/>
          <w:szCs w:val="26"/>
        </w:rPr>
        <w:t xml:space="preserve"> Sessão Ordinária</w:t>
      </w:r>
      <w:r w:rsidRPr="00CF24AD">
        <w:rPr>
          <w:rFonts w:ascii="Arial" w:eastAsia="SimSun" w:hAnsi="Arial" w:cs="Arial"/>
          <w:sz w:val="26"/>
          <w:szCs w:val="26"/>
        </w:rPr>
        <w:t xml:space="preserve">, o Poder Legislativo Municipal, sob a Presidência do Vereador </w:t>
      </w:r>
      <w:r w:rsidRPr="00CF24AD">
        <w:rPr>
          <w:rFonts w:ascii="Arial" w:eastAsia="SimSun" w:hAnsi="Arial" w:cs="Arial"/>
          <w:b/>
          <w:sz w:val="26"/>
          <w:szCs w:val="26"/>
        </w:rPr>
        <w:t>EMERSON LUIS KIRCH</w:t>
      </w:r>
      <w:r w:rsidRPr="00CF24AD">
        <w:rPr>
          <w:rFonts w:ascii="Arial" w:eastAsia="SimSun" w:hAnsi="Arial" w:cs="Arial"/>
          <w:sz w:val="26"/>
          <w:szCs w:val="26"/>
        </w:rPr>
        <w:t xml:space="preserve">. </w:t>
      </w:r>
      <w:r w:rsidRPr="00CF24AD">
        <w:rPr>
          <w:rFonts w:ascii="Arial" w:hAnsi="Arial" w:cs="Arial"/>
          <w:sz w:val="26"/>
          <w:szCs w:val="26"/>
        </w:rPr>
        <w:t xml:space="preserve">Verificando a presença da totalidade dos Vereadores, </w:t>
      </w:r>
      <w:r w:rsidRPr="00CF24AD">
        <w:rPr>
          <w:rFonts w:ascii="Arial" w:hAnsi="Arial" w:cs="Arial"/>
          <w:b/>
          <w:i/>
          <w:sz w:val="26"/>
          <w:szCs w:val="26"/>
        </w:rPr>
        <w:t>“invocando a proteção de Deus</w:t>
      </w:r>
      <w:r w:rsidRPr="00CF24AD">
        <w:rPr>
          <w:rFonts w:ascii="Arial" w:hAnsi="Arial" w:cs="Arial"/>
          <w:sz w:val="26"/>
          <w:szCs w:val="26"/>
        </w:rPr>
        <w:t xml:space="preserve">” declarou aberto os trabalhos da presente Sessão. Na oportunidade, registramos a presença dos servidores Carmen Regina </w:t>
      </w:r>
      <w:proofErr w:type="spellStart"/>
      <w:r w:rsidRPr="00CF24AD">
        <w:rPr>
          <w:rFonts w:ascii="Arial" w:hAnsi="Arial" w:cs="Arial"/>
          <w:sz w:val="26"/>
          <w:szCs w:val="26"/>
        </w:rPr>
        <w:t>Bohn</w:t>
      </w:r>
      <w:proofErr w:type="spellEnd"/>
      <w:r w:rsidRPr="00CF24AD">
        <w:rPr>
          <w:rFonts w:ascii="Arial" w:hAnsi="Arial" w:cs="Arial"/>
          <w:sz w:val="26"/>
          <w:szCs w:val="26"/>
        </w:rPr>
        <w:t xml:space="preserve"> </w:t>
      </w:r>
      <w:proofErr w:type="spellStart"/>
      <w:r w:rsidRPr="00CF24AD">
        <w:rPr>
          <w:rFonts w:ascii="Arial" w:hAnsi="Arial" w:cs="Arial"/>
          <w:sz w:val="26"/>
          <w:szCs w:val="26"/>
        </w:rPr>
        <w:t>Seidel</w:t>
      </w:r>
      <w:proofErr w:type="spellEnd"/>
      <w:r w:rsidRPr="00CF24AD">
        <w:rPr>
          <w:rFonts w:ascii="Arial" w:hAnsi="Arial" w:cs="Arial"/>
          <w:sz w:val="26"/>
          <w:szCs w:val="26"/>
        </w:rPr>
        <w:t xml:space="preserve"> (</w:t>
      </w:r>
      <w:r w:rsidRPr="00CF24AD">
        <w:rPr>
          <w:rFonts w:ascii="Arial" w:hAnsi="Arial" w:cs="Arial"/>
          <w:i/>
          <w:iCs/>
          <w:sz w:val="26"/>
          <w:szCs w:val="26"/>
        </w:rPr>
        <w:t>Assessora do Legislativo</w:t>
      </w:r>
      <w:r w:rsidRPr="00CF24AD">
        <w:rPr>
          <w:rFonts w:ascii="Arial" w:hAnsi="Arial" w:cs="Arial"/>
          <w:sz w:val="26"/>
          <w:szCs w:val="26"/>
        </w:rPr>
        <w:t xml:space="preserve">), </w:t>
      </w:r>
      <w:proofErr w:type="spellStart"/>
      <w:r w:rsidRPr="00CF24AD">
        <w:rPr>
          <w:rFonts w:ascii="Arial" w:hAnsi="Arial" w:cs="Arial"/>
          <w:sz w:val="26"/>
          <w:szCs w:val="26"/>
        </w:rPr>
        <w:t>Liziane</w:t>
      </w:r>
      <w:proofErr w:type="spellEnd"/>
      <w:r w:rsidRPr="00CF24AD">
        <w:rPr>
          <w:rFonts w:ascii="Arial" w:hAnsi="Arial" w:cs="Arial"/>
          <w:sz w:val="26"/>
          <w:szCs w:val="26"/>
        </w:rPr>
        <w:t xml:space="preserve"> Beatriz </w:t>
      </w:r>
      <w:proofErr w:type="spellStart"/>
      <w:r w:rsidRPr="00CF24AD">
        <w:rPr>
          <w:rFonts w:ascii="Arial" w:hAnsi="Arial" w:cs="Arial"/>
          <w:sz w:val="26"/>
          <w:szCs w:val="26"/>
        </w:rPr>
        <w:t>Heissler</w:t>
      </w:r>
      <w:proofErr w:type="spellEnd"/>
      <w:r w:rsidRPr="00CF24AD">
        <w:rPr>
          <w:rFonts w:ascii="Arial" w:hAnsi="Arial" w:cs="Arial"/>
          <w:sz w:val="26"/>
          <w:szCs w:val="26"/>
        </w:rPr>
        <w:t xml:space="preserve"> (</w:t>
      </w:r>
      <w:r w:rsidRPr="00CF24AD">
        <w:rPr>
          <w:rFonts w:ascii="Arial" w:hAnsi="Arial" w:cs="Arial"/>
          <w:i/>
          <w:iCs/>
          <w:sz w:val="26"/>
          <w:szCs w:val="26"/>
        </w:rPr>
        <w:t>Assessora Jurídica do Legislativo</w:t>
      </w:r>
      <w:r w:rsidRPr="00CF24AD">
        <w:rPr>
          <w:rFonts w:ascii="Arial" w:hAnsi="Arial" w:cs="Arial"/>
          <w:sz w:val="26"/>
          <w:szCs w:val="26"/>
        </w:rPr>
        <w:t xml:space="preserve">) e </w:t>
      </w:r>
      <w:proofErr w:type="spellStart"/>
      <w:r w:rsidRPr="00CF24AD">
        <w:rPr>
          <w:rFonts w:ascii="Arial" w:hAnsi="Arial" w:cs="Arial"/>
          <w:sz w:val="26"/>
          <w:szCs w:val="26"/>
        </w:rPr>
        <w:t>Jaiê</w:t>
      </w:r>
      <w:proofErr w:type="spellEnd"/>
      <w:r w:rsidRPr="00CF24AD">
        <w:rPr>
          <w:rFonts w:ascii="Arial" w:hAnsi="Arial" w:cs="Arial"/>
          <w:sz w:val="26"/>
          <w:szCs w:val="26"/>
        </w:rPr>
        <w:t xml:space="preserve"> Davi </w:t>
      </w:r>
      <w:proofErr w:type="spellStart"/>
      <w:r w:rsidRPr="00CF24AD">
        <w:rPr>
          <w:rFonts w:ascii="Arial" w:hAnsi="Arial" w:cs="Arial"/>
          <w:sz w:val="26"/>
          <w:szCs w:val="26"/>
        </w:rPr>
        <w:t>Puhl</w:t>
      </w:r>
      <w:proofErr w:type="spellEnd"/>
      <w:r w:rsidRPr="00CF24AD">
        <w:rPr>
          <w:rFonts w:ascii="Arial" w:hAnsi="Arial" w:cs="Arial"/>
          <w:sz w:val="26"/>
          <w:szCs w:val="26"/>
        </w:rPr>
        <w:t xml:space="preserve"> (</w:t>
      </w:r>
      <w:r w:rsidRPr="00CF24AD">
        <w:rPr>
          <w:rFonts w:ascii="Arial" w:hAnsi="Arial" w:cs="Arial"/>
          <w:i/>
          <w:iCs/>
          <w:sz w:val="26"/>
          <w:szCs w:val="26"/>
        </w:rPr>
        <w:t>Assessor de Imprensa do Legislativo</w:t>
      </w:r>
      <w:r w:rsidRPr="00CF24AD">
        <w:rPr>
          <w:rFonts w:ascii="Arial" w:hAnsi="Arial" w:cs="Arial"/>
          <w:sz w:val="26"/>
          <w:szCs w:val="26"/>
        </w:rPr>
        <w:t xml:space="preserve">). </w:t>
      </w:r>
      <w:r w:rsidR="006C2BBD" w:rsidRPr="00CF24AD">
        <w:rPr>
          <w:rFonts w:ascii="Arial" w:hAnsi="Arial" w:cs="Arial"/>
          <w:sz w:val="26"/>
          <w:szCs w:val="26"/>
        </w:rPr>
        <w:t>Na assistência, registramos a presença de Leonardo Freitas Alves</w:t>
      </w:r>
      <w:r w:rsidR="00042A0D" w:rsidRPr="00CF24AD">
        <w:rPr>
          <w:rFonts w:ascii="Arial" w:hAnsi="Arial" w:cs="Arial"/>
          <w:sz w:val="26"/>
          <w:szCs w:val="26"/>
        </w:rPr>
        <w:t xml:space="preserve">; da professora Luana </w:t>
      </w:r>
      <w:proofErr w:type="spellStart"/>
      <w:r w:rsidR="00042A0D" w:rsidRPr="00CF24AD">
        <w:rPr>
          <w:rFonts w:ascii="Arial" w:hAnsi="Arial" w:cs="Arial"/>
          <w:sz w:val="26"/>
          <w:szCs w:val="26"/>
        </w:rPr>
        <w:t>Kreling</w:t>
      </w:r>
      <w:proofErr w:type="spellEnd"/>
      <w:r w:rsidR="00042A0D" w:rsidRPr="00CF24AD">
        <w:rPr>
          <w:rFonts w:ascii="Arial" w:hAnsi="Arial" w:cs="Arial"/>
          <w:sz w:val="26"/>
          <w:szCs w:val="26"/>
        </w:rPr>
        <w:t xml:space="preserve"> e de </w:t>
      </w:r>
      <w:r w:rsidR="006C2BBD" w:rsidRPr="00CF24AD">
        <w:rPr>
          <w:rFonts w:ascii="Arial" w:hAnsi="Arial" w:cs="Arial"/>
          <w:sz w:val="26"/>
          <w:szCs w:val="26"/>
        </w:rPr>
        <w:t xml:space="preserve">um Grupo de Mães Atípicas de Mato Leitão, conforme registro fotográfico das pessoas presentes neste ato, bem como de suas assinaturas. </w:t>
      </w:r>
      <w:r w:rsidR="00042A0D" w:rsidRPr="00CF24AD">
        <w:rPr>
          <w:rFonts w:ascii="Arial" w:hAnsi="Arial" w:cs="Arial"/>
          <w:sz w:val="26"/>
          <w:szCs w:val="26"/>
        </w:rPr>
        <w:t>Inicialmente, considerando o “</w:t>
      </w:r>
      <w:r w:rsidR="00042A0D" w:rsidRPr="00CF24AD">
        <w:rPr>
          <w:rFonts w:ascii="Arial" w:hAnsi="Arial" w:cs="Arial"/>
          <w:b/>
          <w:i/>
          <w:sz w:val="26"/>
          <w:szCs w:val="26"/>
        </w:rPr>
        <w:t xml:space="preserve">Capítulo VI; Art. 106, §4º”, </w:t>
      </w:r>
      <w:r w:rsidR="00042A0D" w:rsidRPr="00CF24AD">
        <w:rPr>
          <w:rFonts w:ascii="Arial" w:hAnsi="Arial" w:cs="Arial"/>
          <w:bCs/>
          <w:iCs/>
          <w:sz w:val="26"/>
          <w:szCs w:val="26"/>
        </w:rPr>
        <w:t>do Regimento Interno desta Casa,</w:t>
      </w:r>
      <w:r w:rsidR="00042A0D" w:rsidRPr="00CF24AD">
        <w:rPr>
          <w:rFonts w:ascii="Arial" w:hAnsi="Arial" w:cs="Arial"/>
          <w:sz w:val="26"/>
          <w:szCs w:val="26"/>
        </w:rPr>
        <w:t xml:space="preserve"> o senhor Presidente dispensou a leitura da </w:t>
      </w:r>
      <w:r w:rsidR="00042A0D" w:rsidRPr="00CF24AD">
        <w:rPr>
          <w:rFonts w:ascii="Arial" w:hAnsi="Arial" w:cs="Arial"/>
          <w:b/>
          <w:bCs/>
          <w:sz w:val="26"/>
          <w:szCs w:val="26"/>
        </w:rPr>
        <w:t>Ata Nº 40/2025</w:t>
      </w:r>
      <w:r w:rsidR="00042A0D" w:rsidRPr="00CF24AD">
        <w:rPr>
          <w:rFonts w:ascii="Arial" w:hAnsi="Arial" w:cs="Arial"/>
          <w:sz w:val="26"/>
          <w:szCs w:val="26"/>
        </w:rPr>
        <w:t xml:space="preserve">, da Sessão Ordinária realizada no dia 25 de novembro de 2025, comunicando que a mesma permanecerá à disposição de todos para ser analisada, até o final da presente sessão, oportunidade em que será votada. </w:t>
      </w:r>
      <w:r w:rsidR="00E65CF0" w:rsidRPr="00CF24AD">
        <w:rPr>
          <w:rFonts w:ascii="Arial" w:hAnsi="Arial" w:cs="Arial"/>
          <w:sz w:val="26"/>
          <w:szCs w:val="26"/>
        </w:rPr>
        <w:t xml:space="preserve">A seguir, </w:t>
      </w:r>
      <w:r w:rsidR="00E65CF0" w:rsidRPr="00CF24AD">
        <w:rPr>
          <w:rFonts w:ascii="Arial" w:eastAsia="SimSun" w:hAnsi="Arial" w:cs="Arial"/>
          <w:sz w:val="26"/>
          <w:szCs w:val="26"/>
        </w:rPr>
        <w:t xml:space="preserve">adentrou-se no espaço do </w:t>
      </w:r>
      <w:r w:rsidR="00E65CF0" w:rsidRPr="00CF24AD">
        <w:rPr>
          <w:rFonts w:ascii="Arial" w:hAnsi="Arial" w:cs="Arial"/>
          <w:b/>
          <w:bCs/>
          <w:sz w:val="26"/>
          <w:szCs w:val="26"/>
          <w:shd w:val="clear" w:color="auto" w:fill="FFFF00"/>
        </w:rPr>
        <w:t>EXPEDIENTE.</w:t>
      </w:r>
      <w:r w:rsidR="00E65CF0" w:rsidRPr="00CF24AD">
        <w:rPr>
          <w:rFonts w:ascii="Arial" w:hAnsi="Arial" w:cs="Arial"/>
          <w:sz w:val="26"/>
          <w:szCs w:val="26"/>
        </w:rPr>
        <w:t xml:space="preserve"> </w:t>
      </w:r>
      <w:r w:rsidR="00E65CF0" w:rsidRPr="00CF24AD">
        <w:rPr>
          <w:rFonts w:ascii="Arial" w:hAnsi="Arial" w:cs="Arial"/>
          <w:bCs/>
          <w:sz w:val="26"/>
          <w:szCs w:val="26"/>
        </w:rPr>
        <w:t>Neste espaço regimental, em atendimento a solicitação do</w:t>
      </w:r>
      <w:r w:rsidR="00E65CF0" w:rsidRPr="00CF24AD">
        <w:rPr>
          <w:rFonts w:ascii="Arial" w:hAnsi="Arial" w:cs="Arial"/>
          <w:sz w:val="26"/>
          <w:szCs w:val="26"/>
        </w:rPr>
        <w:t xml:space="preserve"> senhor Presidente, a Vereadora </w:t>
      </w:r>
      <w:proofErr w:type="spellStart"/>
      <w:r w:rsidR="00CF24AD">
        <w:rPr>
          <w:rFonts w:ascii="Arial" w:hAnsi="Arial" w:cs="Arial"/>
          <w:b/>
          <w:bCs/>
          <w:sz w:val="26"/>
          <w:szCs w:val="26"/>
        </w:rPr>
        <w:t>Marlise</w:t>
      </w:r>
      <w:proofErr w:type="spellEnd"/>
      <w:r w:rsidR="00CF24AD">
        <w:rPr>
          <w:rFonts w:ascii="Arial" w:hAnsi="Arial" w:cs="Arial"/>
          <w:b/>
          <w:bCs/>
          <w:sz w:val="26"/>
          <w:szCs w:val="26"/>
        </w:rPr>
        <w:t xml:space="preserve"> V</w:t>
      </w:r>
      <w:r w:rsidR="00E65CF0" w:rsidRPr="00CF24AD">
        <w:rPr>
          <w:rFonts w:ascii="Arial" w:hAnsi="Arial" w:cs="Arial"/>
          <w:b/>
          <w:bCs/>
          <w:sz w:val="26"/>
          <w:szCs w:val="26"/>
        </w:rPr>
        <w:t>iviane,</w:t>
      </w:r>
      <w:r w:rsidR="00E65CF0" w:rsidRPr="00CF24AD">
        <w:rPr>
          <w:rFonts w:ascii="Arial" w:hAnsi="Arial" w:cs="Arial"/>
          <w:sz w:val="26"/>
          <w:szCs w:val="26"/>
        </w:rPr>
        <w:t xml:space="preserve"> 1º Secretária da Mesa, </w:t>
      </w:r>
      <w:r w:rsidR="00E65CF0" w:rsidRPr="00CF24AD">
        <w:rPr>
          <w:rFonts w:ascii="Arial" w:hAnsi="Arial" w:cs="Arial"/>
          <w:bCs/>
          <w:sz w:val="26"/>
          <w:szCs w:val="26"/>
        </w:rPr>
        <w:t xml:space="preserve">apresentou: </w:t>
      </w:r>
      <w:r w:rsidR="00E65CF0" w:rsidRPr="00CF24AD">
        <w:rPr>
          <w:rFonts w:ascii="Arial" w:hAnsi="Arial" w:cs="Arial"/>
          <w:b/>
          <w:sz w:val="26"/>
          <w:szCs w:val="26"/>
          <w:highlight w:val="yellow"/>
        </w:rPr>
        <w:t>1º)</w:t>
      </w:r>
      <w:r w:rsidR="00E65CF0" w:rsidRPr="00CF24AD">
        <w:rPr>
          <w:rFonts w:ascii="Arial" w:hAnsi="Arial" w:cs="Arial"/>
          <w:sz w:val="26"/>
          <w:szCs w:val="26"/>
          <w:highlight w:val="yellow"/>
        </w:rPr>
        <w:t xml:space="preserve"> </w:t>
      </w:r>
      <w:r w:rsidR="00E65CF0" w:rsidRPr="00CF24AD">
        <w:rPr>
          <w:rFonts w:ascii="Arial" w:hAnsi="Arial" w:cs="Arial"/>
          <w:b/>
          <w:bCs/>
          <w:sz w:val="26"/>
          <w:szCs w:val="26"/>
          <w:highlight w:val="yellow"/>
        </w:rPr>
        <w:t xml:space="preserve">Of. </w:t>
      </w:r>
      <w:proofErr w:type="spellStart"/>
      <w:r w:rsidR="00E65CF0" w:rsidRPr="00CF24AD">
        <w:rPr>
          <w:rFonts w:ascii="Arial" w:hAnsi="Arial" w:cs="Arial"/>
          <w:b/>
          <w:bCs/>
          <w:sz w:val="26"/>
          <w:szCs w:val="26"/>
          <w:highlight w:val="yellow"/>
        </w:rPr>
        <w:t>Gab</w:t>
      </w:r>
      <w:proofErr w:type="spellEnd"/>
      <w:r w:rsidR="00E65CF0" w:rsidRPr="00CF24AD">
        <w:rPr>
          <w:rFonts w:ascii="Arial" w:hAnsi="Arial" w:cs="Arial"/>
          <w:b/>
          <w:bCs/>
          <w:sz w:val="26"/>
          <w:szCs w:val="26"/>
          <w:highlight w:val="yellow"/>
        </w:rPr>
        <w:t>. Nº 339/2025</w:t>
      </w:r>
      <w:r w:rsidR="00E65CF0" w:rsidRPr="00CF24AD">
        <w:rPr>
          <w:rFonts w:ascii="Arial" w:hAnsi="Arial" w:cs="Arial"/>
          <w:b/>
          <w:bCs/>
          <w:sz w:val="26"/>
          <w:szCs w:val="26"/>
        </w:rPr>
        <w:t xml:space="preserve"> </w:t>
      </w:r>
      <w:r w:rsidR="00E65CF0" w:rsidRPr="00CF24AD">
        <w:rPr>
          <w:rFonts w:ascii="Arial" w:hAnsi="Arial" w:cs="Arial"/>
          <w:sz w:val="26"/>
          <w:szCs w:val="26"/>
        </w:rPr>
        <w:t>de 28 de novembro de 2025,</w:t>
      </w:r>
      <w:r w:rsidR="00E65CF0" w:rsidRPr="00CF24AD">
        <w:rPr>
          <w:rFonts w:ascii="Arial" w:hAnsi="Arial" w:cs="Arial"/>
          <w:color w:val="000000"/>
          <w:sz w:val="26"/>
          <w:szCs w:val="26"/>
        </w:rPr>
        <w:t xml:space="preserve"> encaminhando: </w:t>
      </w:r>
      <w:r w:rsidR="00E65CF0" w:rsidRPr="00CF24AD">
        <w:rPr>
          <w:rFonts w:ascii="Arial" w:hAnsi="Arial" w:cs="Arial"/>
          <w:b/>
          <w:color w:val="000000"/>
          <w:sz w:val="26"/>
          <w:szCs w:val="26"/>
          <w:highlight w:val="yellow"/>
        </w:rPr>
        <w:t xml:space="preserve">a) PROJETO DE LEI Nº 116, </w:t>
      </w:r>
      <w:r w:rsidR="00825357" w:rsidRPr="00CF24AD">
        <w:rPr>
          <w:rFonts w:ascii="Arial" w:hAnsi="Arial" w:cs="Arial"/>
          <w:sz w:val="26"/>
          <w:szCs w:val="26"/>
        </w:rPr>
        <w:t>datado de 28 de novembro de 2025, sob a ementa:</w:t>
      </w:r>
      <w:r w:rsidR="00825357" w:rsidRPr="00CF24AD">
        <w:rPr>
          <w:rFonts w:ascii="Arial" w:hAnsi="Arial" w:cs="Arial"/>
          <w:b/>
          <w:sz w:val="26"/>
          <w:szCs w:val="26"/>
        </w:rPr>
        <w:t xml:space="preserve"> “</w:t>
      </w:r>
      <w:r w:rsidR="00825357" w:rsidRPr="00CF24AD">
        <w:rPr>
          <w:rFonts w:ascii="Arial" w:hAnsi="Arial" w:cs="Arial"/>
          <w:b/>
          <w:sz w:val="26"/>
          <w:szCs w:val="26"/>
          <w:lang w:eastAsia="pt-BR"/>
        </w:rPr>
        <w:t>ESTIMA A RECEITA E FIXA A DESPESA DO MUNICÍPIO DE MATO LEITÃO PARA O EXERCÍCIO FINANCEIRO DE 2026”.</w:t>
      </w:r>
      <w:r w:rsidR="00825357" w:rsidRPr="00CF24AD">
        <w:rPr>
          <w:rFonts w:ascii="Arial" w:hAnsi="Arial" w:cs="Arial"/>
          <w:sz w:val="26"/>
          <w:szCs w:val="26"/>
        </w:rPr>
        <w:t xml:space="preserve"> Vem acompanhado da respectiva mensagem justificativa, bem como, acompanha os seguintes </w:t>
      </w:r>
      <w:r w:rsidR="00825357" w:rsidRPr="00CF24AD">
        <w:rPr>
          <w:rFonts w:ascii="Arial" w:hAnsi="Arial" w:cs="Arial"/>
          <w:b/>
          <w:sz w:val="26"/>
          <w:szCs w:val="26"/>
        </w:rPr>
        <w:t>ANEXOS</w:t>
      </w:r>
      <w:r w:rsidR="00825357" w:rsidRPr="00CF24AD">
        <w:rPr>
          <w:rFonts w:ascii="Arial" w:hAnsi="Arial" w:cs="Arial"/>
          <w:sz w:val="26"/>
          <w:szCs w:val="26"/>
        </w:rPr>
        <w:t xml:space="preserve">: Demonstrativo da Receita e Despesa Segundo Categoria Econômica. Demonstrativo da Despesa Segundo Categoria Econômica. Demonstrativo da Receita Segundo Categoria Econômica. Demonstrativo Programa de Trabalho. Demonstrativo de Funções, </w:t>
      </w:r>
      <w:proofErr w:type="spellStart"/>
      <w:r w:rsidR="00825357" w:rsidRPr="00CF24AD">
        <w:rPr>
          <w:rFonts w:ascii="Arial" w:hAnsi="Arial" w:cs="Arial"/>
          <w:sz w:val="26"/>
          <w:szCs w:val="26"/>
        </w:rPr>
        <w:t>Subfunções</w:t>
      </w:r>
      <w:proofErr w:type="spellEnd"/>
      <w:r w:rsidR="00825357" w:rsidRPr="00CF24AD">
        <w:rPr>
          <w:rFonts w:ascii="Arial" w:hAnsi="Arial" w:cs="Arial"/>
          <w:sz w:val="26"/>
          <w:szCs w:val="26"/>
        </w:rPr>
        <w:t xml:space="preserve">, Programas e Ações. Demonstrativo Despesas - Função, </w:t>
      </w:r>
      <w:proofErr w:type="spellStart"/>
      <w:r w:rsidR="00825357" w:rsidRPr="00CF24AD">
        <w:rPr>
          <w:rFonts w:ascii="Arial" w:hAnsi="Arial" w:cs="Arial"/>
          <w:sz w:val="26"/>
          <w:szCs w:val="26"/>
        </w:rPr>
        <w:t>Subfunção</w:t>
      </w:r>
      <w:proofErr w:type="spellEnd"/>
      <w:r w:rsidR="00825357" w:rsidRPr="00CF24AD">
        <w:rPr>
          <w:rFonts w:ascii="Arial" w:hAnsi="Arial" w:cs="Arial"/>
          <w:sz w:val="26"/>
          <w:szCs w:val="26"/>
        </w:rPr>
        <w:t xml:space="preserve"> e Programa. Demonstrativo Despesa por Órgão e Função. ESTIMATIVA E COMPENSAÇÃO DA RENÚNCIA DE RECEITA – EXERCÍCIO 2026. MARGEM DE EXPANSÃO DAS DESPESAS OBRIGATÓRIAS DE CARÁTER CONTINUADO. DEMONSTRATIVO DA COMPATIBILIDADE E </w:t>
      </w:r>
      <w:r w:rsidR="003C76EA" w:rsidRPr="00CF24AD">
        <w:rPr>
          <w:rFonts w:ascii="Arial" w:hAnsi="Arial" w:cs="Arial"/>
          <w:sz w:val="26"/>
          <w:szCs w:val="26"/>
        </w:rPr>
        <w:t xml:space="preserve">ATUALIZAÇÃO DAS METAS FISCAIS – LRF Art. 5º. Orçamento Fiscal e da Seguridade Social – Despesas.  Orçamento Fiscal e da Seguridade Social – Receita. Tabela 02 – Memória de Cálculo das Estimativas das Receitas – EXCETO RPPS. A </w:t>
      </w:r>
      <w:r w:rsidR="00825357" w:rsidRPr="00CF24AD">
        <w:rPr>
          <w:rFonts w:ascii="Arial" w:hAnsi="Arial" w:cs="Arial"/>
          <w:sz w:val="26"/>
          <w:szCs w:val="26"/>
        </w:rPr>
        <w:t xml:space="preserve">Receita </w:t>
      </w:r>
      <w:r w:rsidR="003C76EA" w:rsidRPr="00CF24AD">
        <w:rPr>
          <w:rFonts w:ascii="Arial" w:hAnsi="Arial" w:cs="Arial"/>
          <w:sz w:val="26"/>
          <w:szCs w:val="26"/>
        </w:rPr>
        <w:t xml:space="preserve">Orçamentária </w:t>
      </w:r>
      <w:r w:rsidR="00825357" w:rsidRPr="00CF24AD">
        <w:rPr>
          <w:rFonts w:ascii="Arial" w:hAnsi="Arial" w:cs="Arial"/>
          <w:sz w:val="26"/>
          <w:szCs w:val="26"/>
        </w:rPr>
        <w:t>é estimad</w:t>
      </w:r>
      <w:r w:rsidR="003C76EA" w:rsidRPr="00CF24AD">
        <w:rPr>
          <w:rFonts w:ascii="Arial" w:hAnsi="Arial" w:cs="Arial"/>
          <w:sz w:val="26"/>
          <w:szCs w:val="26"/>
        </w:rPr>
        <w:t>a</w:t>
      </w:r>
      <w:r w:rsidR="00825357" w:rsidRPr="00CF24AD">
        <w:rPr>
          <w:rFonts w:ascii="Arial" w:hAnsi="Arial" w:cs="Arial"/>
          <w:sz w:val="26"/>
          <w:szCs w:val="26"/>
        </w:rPr>
        <w:t xml:space="preserve"> </w:t>
      </w:r>
      <w:r w:rsidR="003C76EA" w:rsidRPr="00CF24AD">
        <w:rPr>
          <w:rFonts w:ascii="Arial" w:hAnsi="Arial" w:cs="Arial"/>
          <w:sz w:val="26"/>
          <w:szCs w:val="26"/>
        </w:rPr>
        <w:t xml:space="preserve">no mesmo valor da Despesa </w:t>
      </w:r>
      <w:r w:rsidR="00825357" w:rsidRPr="00CF24AD">
        <w:rPr>
          <w:rFonts w:ascii="Arial" w:hAnsi="Arial" w:cs="Arial"/>
          <w:sz w:val="26"/>
          <w:szCs w:val="26"/>
        </w:rPr>
        <w:t xml:space="preserve">em </w:t>
      </w:r>
      <w:r w:rsidR="00825357" w:rsidRPr="00CF24AD">
        <w:rPr>
          <w:rFonts w:ascii="Arial" w:hAnsi="Arial" w:cs="Arial"/>
          <w:b/>
          <w:sz w:val="26"/>
          <w:szCs w:val="26"/>
        </w:rPr>
        <w:t xml:space="preserve">R$ </w:t>
      </w:r>
      <w:r w:rsidR="003C76EA" w:rsidRPr="00CF24AD">
        <w:rPr>
          <w:rFonts w:ascii="Arial" w:hAnsi="Arial" w:cs="Arial"/>
          <w:b/>
          <w:sz w:val="26"/>
          <w:szCs w:val="26"/>
        </w:rPr>
        <w:t>54</w:t>
      </w:r>
      <w:r w:rsidR="00825357" w:rsidRPr="00CF24AD">
        <w:rPr>
          <w:rFonts w:ascii="Arial" w:hAnsi="Arial" w:cs="Arial"/>
          <w:b/>
          <w:sz w:val="26"/>
          <w:szCs w:val="26"/>
        </w:rPr>
        <w:t>.000.000,00</w:t>
      </w:r>
      <w:r w:rsidR="00825357" w:rsidRPr="00CF24AD">
        <w:rPr>
          <w:rFonts w:ascii="Arial" w:hAnsi="Arial" w:cs="Arial"/>
          <w:sz w:val="26"/>
          <w:szCs w:val="26"/>
        </w:rPr>
        <w:t xml:space="preserve"> (</w:t>
      </w:r>
      <w:r w:rsidR="003C76EA" w:rsidRPr="00CF24AD">
        <w:rPr>
          <w:rFonts w:ascii="Arial" w:hAnsi="Arial" w:cs="Arial"/>
          <w:i/>
          <w:sz w:val="26"/>
          <w:szCs w:val="26"/>
        </w:rPr>
        <w:t>cinquenta e quatro milhões</w:t>
      </w:r>
      <w:r w:rsidR="00825357" w:rsidRPr="00CF24AD">
        <w:rPr>
          <w:rFonts w:ascii="Arial" w:hAnsi="Arial" w:cs="Arial"/>
          <w:sz w:val="26"/>
          <w:szCs w:val="26"/>
        </w:rPr>
        <w:t>). Na fixação da despesa, os recursos ficam assim destinados:</w:t>
      </w:r>
      <w:r w:rsidR="000263EF" w:rsidRPr="00CF24AD">
        <w:rPr>
          <w:rFonts w:ascii="Arial" w:hAnsi="Arial" w:cs="Arial"/>
          <w:sz w:val="26"/>
          <w:szCs w:val="26"/>
        </w:rPr>
        <w:t xml:space="preserve"> </w:t>
      </w:r>
      <w:r w:rsidR="00825357" w:rsidRPr="00CF24AD">
        <w:rPr>
          <w:rFonts w:ascii="Arial" w:hAnsi="Arial" w:cs="Arial"/>
          <w:b/>
          <w:sz w:val="26"/>
          <w:szCs w:val="26"/>
        </w:rPr>
        <w:t>01- Câmara Municipal de Vereadores</w:t>
      </w:r>
      <w:r w:rsidR="00825357" w:rsidRPr="00CF24AD">
        <w:rPr>
          <w:rFonts w:ascii="Arial" w:hAnsi="Arial" w:cs="Arial"/>
          <w:sz w:val="26"/>
          <w:szCs w:val="26"/>
        </w:rPr>
        <w:t xml:space="preserve"> R$ </w:t>
      </w:r>
      <w:r w:rsidR="000263EF" w:rsidRPr="00CF24AD">
        <w:rPr>
          <w:rFonts w:ascii="Arial" w:hAnsi="Arial" w:cs="Arial"/>
          <w:sz w:val="26"/>
          <w:szCs w:val="26"/>
        </w:rPr>
        <w:t>897</w:t>
      </w:r>
      <w:r w:rsidR="00825357" w:rsidRPr="00CF24AD">
        <w:rPr>
          <w:rFonts w:ascii="Arial" w:hAnsi="Arial" w:cs="Arial"/>
          <w:sz w:val="26"/>
          <w:szCs w:val="26"/>
        </w:rPr>
        <w:t>.</w:t>
      </w:r>
      <w:r w:rsidR="000263EF" w:rsidRPr="00CF24AD">
        <w:rPr>
          <w:rFonts w:ascii="Arial" w:hAnsi="Arial" w:cs="Arial"/>
          <w:sz w:val="26"/>
          <w:szCs w:val="26"/>
        </w:rPr>
        <w:t>0</w:t>
      </w:r>
      <w:r w:rsidR="00825357" w:rsidRPr="00CF24AD">
        <w:rPr>
          <w:rFonts w:ascii="Arial" w:hAnsi="Arial" w:cs="Arial"/>
          <w:sz w:val="26"/>
          <w:szCs w:val="26"/>
        </w:rPr>
        <w:t>00,00 (1,6</w:t>
      </w:r>
      <w:r w:rsidR="000263EF" w:rsidRPr="00CF24AD">
        <w:rPr>
          <w:rFonts w:ascii="Arial" w:hAnsi="Arial" w:cs="Arial"/>
          <w:sz w:val="26"/>
          <w:szCs w:val="26"/>
        </w:rPr>
        <w:t>6</w:t>
      </w:r>
      <w:r w:rsidR="00825357" w:rsidRPr="00CF24AD">
        <w:rPr>
          <w:rFonts w:ascii="Arial" w:hAnsi="Arial" w:cs="Arial"/>
          <w:sz w:val="26"/>
          <w:szCs w:val="26"/>
        </w:rPr>
        <w:t xml:space="preserve">%); </w:t>
      </w:r>
      <w:r w:rsidR="00825357" w:rsidRPr="00CF24AD">
        <w:rPr>
          <w:rFonts w:ascii="Arial" w:hAnsi="Arial" w:cs="Arial"/>
          <w:b/>
          <w:sz w:val="26"/>
          <w:szCs w:val="26"/>
        </w:rPr>
        <w:t xml:space="preserve">02 – Gabinete do </w:t>
      </w:r>
      <w:r w:rsidR="00825357" w:rsidRPr="00CF24AD">
        <w:rPr>
          <w:rFonts w:ascii="Arial" w:hAnsi="Arial" w:cs="Arial"/>
          <w:b/>
          <w:sz w:val="26"/>
          <w:szCs w:val="26"/>
        </w:rPr>
        <w:lastRenderedPageBreak/>
        <w:t>Prefeito</w:t>
      </w:r>
      <w:r w:rsidR="00825357" w:rsidRPr="00CF24AD">
        <w:rPr>
          <w:rFonts w:ascii="Arial" w:hAnsi="Arial" w:cs="Arial"/>
          <w:sz w:val="26"/>
          <w:szCs w:val="26"/>
        </w:rPr>
        <w:t xml:space="preserve"> R$ </w:t>
      </w:r>
      <w:r w:rsidR="000263EF" w:rsidRPr="00CF24AD">
        <w:rPr>
          <w:rFonts w:ascii="Arial" w:hAnsi="Arial" w:cs="Arial"/>
          <w:sz w:val="26"/>
          <w:szCs w:val="26"/>
        </w:rPr>
        <w:t>1.827.500,00</w:t>
      </w:r>
      <w:r w:rsidR="00825357" w:rsidRPr="00CF24AD">
        <w:rPr>
          <w:rFonts w:ascii="Arial" w:hAnsi="Arial" w:cs="Arial"/>
          <w:sz w:val="26"/>
          <w:szCs w:val="26"/>
        </w:rPr>
        <w:t xml:space="preserve"> (</w:t>
      </w:r>
      <w:r w:rsidR="000263EF" w:rsidRPr="00CF24AD">
        <w:rPr>
          <w:rFonts w:ascii="Arial" w:hAnsi="Arial" w:cs="Arial"/>
          <w:sz w:val="26"/>
          <w:szCs w:val="26"/>
        </w:rPr>
        <w:t>3,37</w:t>
      </w:r>
      <w:r w:rsidR="00825357" w:rsidRPr="00CF24AD">
        <w:rPr>
          <w:rFonts w:ascii="Arial" w:hAnsi="Arial" w:cs="Arial"/>
          <w:sz w:val="26"/>
          <w:szCs w:val="26"/>
        </w:rPr>
        <w:t xml:space="preserve">%); </w:t>
      </w:r>
      <w:r w:rsidR="00825357" w:rsidRPr="00CF24AD">
        <w:rPr>
          <w:rFonts w:ascii="Arial" w:hAnsi="Arial" w:cs="Arial"/>
          <w:b/>
          <w:sz w:val="26"/>
          <w:szCs w:val="26"/>
        </w:rPr>
        <w:t>03 – Secretaria Municipal da Administração, Planejamento e Desenvolvimento</w:t>
      </w:r>
      <w:r w:rsidR="00825357" w:rsidRPr="00CF24AD">
        <w:rPr>
          <w:rFonts w:ascii="Arial" w:hAnsi="Arial" w:cs="Arial"/>
          <w:sz w:val="26"/>
          <w:szCs w:val="26"/>
        </w:rPr>
        <w:t xml:space="preserve"> R$ </w:t>
      </w:r>
      <w:r w:rsidR="000263EF" w:rsidRPr="00CF24AD">
        <w:rPr>
          <w:rFonts w:ascii="Arial" w:hAnsi="Arial" w:cs="Arial"/>
          <w:sz w:val="26"/>
          <w:szCs w:val="26"/>
        </w:rPr>
        <w:t>10.007.200,00</w:t>
      </w:r>
      <w:r w:rsidR="00825357" w:rsidRPr="00CF24AD">
        <w:rPr>
          <w:rFonts w:ascii="Arial" w:hAnsi="Arial" w:cs="Arial"/>
          <w:sz w:val="26"/>
          <w:szCs w:val="26"/>
        </w:rPr>
        <w:t xml:space="preserve"> (1</w:t>
      </w:r>
      <w:r w:rsidR="000263EF" w:rsidRPr="00CF24AD">
        <w:rPr>
          <w:rFonts w:ascii="Arial" w:hAnsi="Arial" w:cs="Arial"/>
          <w:sz w:val="26"/>
          <w:szCs w:val="26"/>
        </w:rPr>
        <w:t>8,55</w:t>
      </w:r>
      <w:r w:rsidR="00825357" w:rsidRPr="00CF24AD">
        <w:rPr>
          <w:rFonts w:ascii="Arial" w:hAnsi="Arial" w:cs="Arial"/>
          <w:sz w:val="26"/>
          <w:szCs w:val="26"/>
        </w:rPr>
        <w:t xml:space="preserve">%); </w:t>
      </w:r>
      <w:r w:rsidR="00C214F5">
        <w:rPr>
          <w:rFonts w:ascii="Arial" w:hAnsi="Arial" w:cs="Arial"/>
          <w:sz w:val="26"/>
          <w:szCs w:val="26"/>
        </w:rPr>
        <w:t xml:space="preserve"> </w:t>
      </w:r>
      <w:r w:rsidR="00825357" w:rsidRPr="00CF24AD">
        <w:rPr>
          <w:rFonts w:ascii="Arial" w:hAnsi="Arial" w:cs="Arial"/>
          <w:b/>
          <w:sz w:val="26"/>
          <w:szCs w:val="26"/>
        </w:rPr>
        <w:t xml:space="preserve">04 – Secretaria Municipal de Finanças </w:t>
      </w:r>
      <w:r w:rsidR="00825357" w:rsidRPr="00CF24AD">
        <w:rPr>
          <w:rFonts w:ascii="Arial" w:hAnsi="Arial" w:cs="Arial"/>
          <w:sz w:val="26"/>
          <w:szCs w:val="26"/>
        </w:rPr>
        <w:t xml:space="preserve">R$ </w:t>
      </w:r>
      <w:r w:rsidR="000263EF" w:rsidRPr="00CF24AD">
        <w:rPr>
          <w:rFonts w:ascii="Arial" w:hAnsi="Arial" w:cs="Arial"/>
          <w:sz w:val="26"/>
          <w:szCs w:val="26"/>
        </w:rPr>
        <w:t>5.221.300,00</w:t>
      </w:r>
      <w:r w:rsidR="00825357" w:rsidRPr="00CF24AD">
        <w:rPr>
          <w:rFonts w:ascii="Arial" w:hAnsi="Arial" w:cs="Arial"/>
          <w:sz w:val="26"/>
          <w:szCs w:val="26"/>
        </w:rPr>
        <w:t xml:space="preserve"> (</w:t>
      </w:r>
      <w:r w:rsidR="000263EF" w:rsidRPr="00CF24AD">
        <w:rPr>
          <w:rFonts w:ascii="Arial" w:hAnsi="Arial" w:cs="Arial"/>
          <w:sz w:val="26"/>
          <w:szCs w:val="26"/>
        </w:rPr>
        <w:t>9,66</w:t>
      </w:r>
      <w:r w:rsidR="00825357" w:rsidRPr="00CF24AD">
        <w:rPr>
          <w:rFonts w:ascii="Arial" w:hAnsi="Arial" w:cs="Arial"/>
          <w:sz w:val="26"/>
          <w:szCs w:val="26"/>
        </w:rPr>
        <w:t xml:space="preserve">%); </w:t>
      </w:r>
      <w:r w:rsidR="00825357" w:rsidRPr="00CF24AD">
        <w:rPr>
          <w:rFonts w:ascii="Arial" w:hAnsi="Arial" w:cs="Arial"/>
          <w:b/>
          <w:sz w:val="26"/>
          <w:szCs w:val="26"/>
        </w:rPr>
        <w:t>05 – Secretaria Municipal de Obras, Viação e Trânsito</w:t>
      </w:r>
      <w:r w:rsidR="00825357" w:rsidRPr="00CF24AD">
        <w:rPr>
          <w:rFonts w:ascii="Arial" w:hAnsi="Arial" w:cs="Arial"/>
          <w:sz w:val="26"/>
          <w:szCs w:val="26"/>
        </w:rPr>
        <w:t xml:space="preserve"> R$ </w:t>
      </w:r>
      <w:r w:rsidR="000263EF" w:rsidRPr="00CF24AD">
        <w:rPr>
          <w:rFonts w:ascii="Arial" w:hAnsi="Arial" w:cs="Arial"/>
          <w:sz w:val="26"/>
          <w:szCs w:val="26"/>
        </w:rPr>
        <w:t>5.688.200,00</w:t>
      </w:r>
      <w:r w:rsidR="00825357" w:rsidRPr="00CF24AD">
        <w:rPr>
          <w:rFonts w:ascii="Arial" w:hAnsi="Arial" w:cs="Arial"/>
          <w:sz w:val="26"/>
          <w:szCs w:val="26"/>
        </w:rPr>
        <w:t xml:space="preserve"> (</w:t>
      </w:r>
      <w:r w:rsidR="000263EF" w:rsidRPr="00CF24AD">
        <w:rPr>
          <w:rFonts w:ascii="Arial" w:hAnsi="Arial" w:cs="Arial"/>
          <w:sz w:val="26"/>
          <w:szCs w:val="26"/>
        </w:rPr>
        <w:t>10,54</w:t>
      </w:r>
      <w:r w:rsidR="00825357" w:rsidRPr="00CF24AD">
        <w:rPr>
          <w:rFonts w:ascii="Arial" w:hAnsi="Arial" w:cs="Arial"/>
          <w:sz w:val="26"/>
          <w:szCs w:val="26"/>
        </w:rPr>
        <w:t xml:space="preserve">%); </w:t>
      </w:r>
      <w:r w:rsidR="00825357" w:rsidRPr="00CF24AD">
        <w:rPr>
          <w:rFonts w:ascii="Arial" w:hAnsi="Arial" w:cs="Arial"/>
          <w:b/>
          <w:sz w:val="26"/>
          <w:szCs w:val="26"/>
        </w:rPr>
        <w:t xml:space="preserve">06 – Secretaria Municipal de Educação, Cultura e Desporto </w:t>
      </w:r>
      <w:r w:rsidR="00825357" w:rsidRPr="00CF24AD">
        <w:rPr>
          <w:rFonts w:ascii="Arial" w:hAnsi="Arial" w:cs="Arial"/>
          <w:sz w:val="26"/>
          <w:szCs w:val="26"/>
        </w:rPr>
        <w:t xml:space="preserve">R$ </w:t>
      </w:r>
      <w:r w:rsidR="000263EF" w:rsidRPr="00CF24AD">
        <w:rPr>
          <w:rFonts w:ascii="Arial" w:hAnsi="Arial" w:cs="Arial"/>
          <w:sz w:val="26"/>
          <w:szCs w:val="26"/>
        </w:rPr>
        <w:t>14.263.600,00</w:t>
      </w:r>
      <w:r w:rsidR="00825357" w:rsidRPr="00CF24AD">
        <w:rPr>
          <w:rFonts w:ascii="Arial" w:hAnsi="Arial" w:cs="Arial"/>
          <w:sz w:val="26"/>
          <w:szCs w:val="26"/>
        </w:rPr>
        <w:t xml:space="preserve"> (2</w:t>
      </w:r>
      <w:r w:rsidR="000263EF" w:rsidRPr="00CF24AD">
        <w:rPr>
          <w:rFonts w:ascii="Arial" w:hAnsi="Arial" w:cs="Arial"/>
          <w:sz w:val="26"/>
          <w:szCs w:val="26"/>
        </w:rPr>
        <w:t>6,42</w:t>
      </w:r>
      <w:r w:rsidR="00825357" w:rsidRPr="00CF24AD">
        <w:rPr>
          <w:rFonts w:ascii="Arial" w:hAnsi="Arial" w:cs="Arial"/>
          <w:sz w:val="26"/>
          <w:szCs w:val="26"/>
        </w:rPr>
        <w:t xml:space="preserve">%); </w:t>
      </w:r>
      <w:r w:rsidR="00825357" w:rsidRPr="00CF24AD">
        <w:rPr>
          <w:rFonts w:ascii="Arial" w:hAnsi="Arial" w:cs="Arial"/>
          <w:b/>
          <w:sz w:val="26"/>
          <w:szCs w:val="26"/>
        </w:rPr>
        <w:t xml:space="preserve">07 – Secretaria Municipal da Agricultura e Meio Ambiente </w:t>
      </w:r>
      <w:r w:rsidR="00825357" w:rsidRPr="00CF24AD">
        <w:rPr>
          <w:rFonts w:ascii="Arial" w:hAnsi="Arial" w:cs="Arial"/>
          <w:sz w:val="26"/>
          <w:szCs w:val="26"/>
        </w:rPr>
        <w:t>R$ 3.</w:t>
      </w:r>
      <w:r w:rsidR="000263EF" w:rsidRPr="00CF24AD">
        <w:rPr>
          <w:rFonts w:ascii="Arial" w:hAnsi="Arial" w:cs="Arial"/>
          <w:sz w:val="26"/>
          <w:szCs w:val="26"/>
        </w:rPr>
        <w:t>669.400,00</w:t>
      </w:r>
      <w:r w:rsidR="00825357" w:rsidRPr="00CF24AD">
        <w:rPr>
          <w:rFonts w:ascii="Arial" w:hAnsi="Arial" w:cs="Arial"/>
          <w:sz w:val="26"/>
          <w:szCs w:val="26"/>
        </w:rPr>
        <w:t xml:space="preserve"> (6,</w:t>
      </w:r>
      <w:r w:rsidR="000263EF" w:rsidRPr="00CF24AD">
        <w:rPr>
          <w:rFonts w:ascii="Arial" w:hAnsi="Arial" w:cs="Arial"/>
          <w:sz w:val="26"/>
          <w:szCs w:val="26"/>
        </w:rPr>
        <w:t>79</w:t>
      </w:r>
      <w:r w:rsidR="00825357" w:rsidRPr="00CF24AD">
        <w:rPr>
          <w:rFonts w:ascii="Arial" w:hAnsi="Arial" w:cs="Arial"/>
          <w:sz w:val="26"/>
          <w:szCs w:val="26"/>
        </w:rPr>
        <w:t>%);</w:t>
      </w:r>
      <w:r w:rsidR="003C7AB8" w:rsidRPr="00CF24AD">
        <w:rPr>
          <w:rFonts w:ascii="Arial" w:hAnsi="Arial" w:cs="Arial"/>
          <w:sz w:val="26"/>
          <w:szCs w:val="26"/>
        </w:rPr>
        <w:t xml:space="preserve"> </w:t>
      </w:r>
      <w:r w:rsidR="00825357" w:rsidRPr="00CF24AD">
        <w:rPr>
          <w:rFonts w:ascii="Arial" w:hAnsi="Arial" w:cs="Arial"/>
          <w:sz w:val="26"/>
          <w:szCs w:val="26"/>
        </w:rPr>
        <w:t xml:space="preserve"> </w:t>
      </w:r>
      <w:r w:rsidR="00825357" w:rsidRPr="00CF24AD">
        <w:rPr>
          <w:rFonts w:ascii="Arial" w:hAnsi="Arial" w:cs="Arial"/>
          <w:b/>
          <w:sz w:val="26"/>
          <w:szCs w:val="26"/>
        </w:rPr>
        <w:t>08 - Secretaria Municipal da Saúde</w:t>
      </w:r>
      <w:r w:rsidR="00825357" w:rsidRPr="00CF24AD">
        <w:rPr>
          <w:rFonts w:ascii="Arial" w:hAnsi="Arial" w:cs="Arial"/>
          <w:sz w:val="26"/>
          <w:szCs w:val="26"/>
        </w:rPr>
        <w:t xml:space="preserve"> R$</w:t>
      </w:r>
      <w:r w:rsidR="000263EF" w:rsidRPr="00CF24AD">
        <w:rPr>
          <w:rFonts w:ascii="Arial" w:hAnsi="Arial" w:cs="Arial"/>
          <w:sz w:val="26"/>
          <w:szCs w:val="26"/>
        </w:rPr>
        <w:t xml:space="preserve"> 10.296.500,00</w:t>
      </w:r>
      <w:r w:rsidR="00825357" w:rsidRPr="00CF24AD">
        <w:rPr>
          <w:rFonts w:ascii="Arial" w:hAnsi="Arial" w:cs="Arial"/>
          <w:sz w:val="26"/>
          <w:szCs w:val="26"/>
        </w:rPr>
        <w:t xml:space="preserve"> (19,</w:t>
      </w:r>
      <w:r w:rsidR="000263EF" w:rsidRPr="00CF24AD">
        <w:rPr>
          <w:rFonts w:ascii="Arial" w:hAnsi="Arial" w:cs="Arial"/>
          <w:sz w:val="26"/>
          <w:szCs w:val="26"/>
        </w:rPr>
        <w:t>07</w:t>
      </w:r>
      <w:r w:rsidR="00825357" w:rsidRPr="00CF24AD">
        <w:rPr>
          <w:rFonts w:ascii="Arial" w:hAnsi="Arial" w:cs="Arial"/>
          <w:sz w:val="26"/>
          <w:szCs w:val="26"/>
        </w:rPr>
        <w:t xml:space="preserve">%); </w:t>
      </w:r>
      <w:r w:rsidR="00825357" w:rsidRPr="00CF24AD">
        <w:rPr>
          <w:rFonts w:ascii="Arial" w:hAnsi="Arial" w:cs="Arial"/>
          <w:b/>
          <w:sz w:val="26"/>
          <w:szCs w:val="26"/>
        </w:rPr>
        <w:t>09 – Secretaria Municipal de Assistência Social, Habitação e Cidadania</w:t>
      </w:r>
      <w:r w:rsidR="00825357" w:rsidRPr="00CF24AD">
        <w:rPr>
          <w:rFonts w:ascii="Arial" w:hAnsi="Arial" w:cs="Arial"/>
          <w:sz w:val="26"/>
          <w:szCs w:val="26"/>
        </w:rPr>
        <w:t xml:space="preserve"> R$ </w:t>
      </w:r>
      <w:r w:rsidR="000263EF" w:rsidRPr="00CF24AD">
        <w:rPr>
          <w:rFonts w:ascii="Arial" w:hAnsi="Arial" w:cs="Arial"/>
          <w:sz w:val="26"/>
          <w:szCs w:val="26"/>
        </w:rPr>
        <w:t>2.129.300,00</w:t>
      </w:r>
      <w:r w:rsidR="00825357" w:rsidRPr="00CF24AD">
        <w:rPr>
          <w:rFonts w:ascii="Arial" w:hAnsi="Arial" w:cs="Arial"/>
          <w:sz w:val="26"/>
          <w:szCs w:val="26"/>
        </w:rPr>
        <w:t xml:space="preserve"> (3,</w:t>
      </w:r>
      <w:r w:rsidR="000263EF" w:rsidRPr="00CF24AD">
        <w:rPr>
          <w:rFonts w:ascii="Arial" w:hAnsi="Arial" w:cs="Arial"/>
          <w:sz w:val="26"/>
          <w:szCs w:val="26"/>
        </w:rPr>
        <w:t>94</w:t>
      </w:r>
      <w:r w:rsidR="00825357" w:rsidRPr="00CF24AD">
        <w:rPr>
          <w:rFonts w:ascii="Arial" w:hAnsi="Arial" w:cs="Arial"/>
          <w:sz w:val="26"/>
          <w:szCs w:val="26"/>
        </w:rPr>
        <w:t xml:space="preserve">%). </w:t>
      </w:r>
      <w:r w:rsidR="00825357" w:rsidRPr="00CF24AD">
        <w:rPr>
          <w:rFonts w:ascii="Arial" w:hAnsi="Arial" w:cs="Arial"/>
          <w:b/>
          <w:sz w:val="26"/>
          <w:szCs w:val="26"/>
          <w:highlight w:val="yellow"/>
        </w:rPr>
        <w:t>Total Geral/202</w:t>
      </w:r>
      <w:r w:rsidR="003C7AB8" w:rsidRPr="00CF24AD">
        <w:rPr>
          <w:rFonts w:ascii="Arial" w:hAnsi="Arial" w:cs="Arial"/>
          <w:b/>
          <w:sz w:val="26"/>
          <w:szCs w:val="26"/>
          <w:highlight w:val="yellow"/>
        </w:rPr>
        <w:t>6</w:t>
      </w:r>
      <w:r w:rsidR="00825357" w:rsidRPr="00CF24AD">
        <w:rPr>
          <w:rFonts w:ascii="Arial" w:hAnsi="Arial" w:cs="Arial"/>
          <w:b/>
          <w:sz w:val="26"/>
          <w:szCs w:val="26"/>
          <w:highlight w:val="yellow"/>
        </w:rPr>
        <w:t>:</w:t>
      </w:r>
      <w:r w:rsidR="00825357" w:rsidRPr="00CF24AD">
        <w:rPr>
          <w:rFonts w:ascii="Arial" w:hAnsi="Arial" w:cs="Arial"/>
          <w:b/>
          <w:sz w:val="26"/>
          <w:szCs w:val="26"/>
        </w:rPr>
        <w:t xml:space="preserve"> R$ </w:t>
      </w:r>
      <w:r w:rsidR="003C7AB8" w:rsidRPr="00CF24AD">
        <w:rPr>
          <w:rFonts w:ascii="Arial" w:hAnsi="Arial" w:cs="Arial"/>
          <w:b/>
          <w:sz w:val="26"/>
          <w:szCs w:val="26"/>
        </w:rPr>
        <w:t>5</w:t>
      </w:r>
      <w:r w:rsidR="00825357" w:rsidRPr="00CF24AD">
        <w:rPr>
          <w:rFonts w:ascii="Arial" w:hAnsi="Arial" w:cs="Arial"/>
          <w:b/>
          <w:sz w:val="26"/>
          <w:szCs w:val="26"/>
        </w:rPr>
        <w:t xml:space="preserve">4.000.000,00. </w:t>
      </w:r>
      <w:r w:rsidR="00825357" w:rsidRPr="00CF24AD">
        <w:rPr>
          <w:rFonts w:ascii="Arial" w:hAnsi="Arial" w:cs="Arial"/>
          <w:b/>
          <w:sz w:val="26"/>
          <w:szCs w:val="26"/>
          <w:highlight w:val="yellow"/>
        </w:rPr>
        <w:t>2º)</w:t>
      </w:r>
      <w:r w:rsidR="00825357" w:rsidRPr="00CF24AD">
        <w:rPr>
          <w:rFonts w:ascii="Arial" w:hAnsi="Arial" w:cs="Arial"/>
          <w:sz w:val="26"/>
          <w:szCs w:val="26"/>
          <w:highlight w:val="yellow"/>
        </w:rPr>
        <w:t xml:space="preserve"> </w:t>
      </w:r>
      <w:r w:rsidR="00825357" w:rsidRPr="00CF24AD">
        <w:rPr>
          <w:rFonts w:ascii="Arial" w:hAnsi="Arial" w:cs="Arial"/>
          <w:b/>
          <w:bCs/>
          <w:sz w:val="26"/>
          <w:szCs w:val="26"/>
          <w:highlight w:val="yellow"/>
        </w:rPr>
        <w:t xml:space="preserve">Of. </w:t>
      </w:r>
      <w:proofErr w:type="spellStart"/>
      <w:r w:rsidR="003C7AB8" w:rsidRPr="00CF24AD">
        <w:rPr>
          <w:rFonts w:ascii="Arial" w:hAnsi="Arial" w:cs="Arial"/>
          <w:b/>
          <w:bCs/>
          <w:sz w:val="26"/>
          <w:szCs w:val="26"/>
          <w:highlight w:val="yellow"/>
        </w:rPr>
        <w:t>Gab</w:t>
      </w:r>
      <w:proofErr w:type="spellEnd"/>
      <w:r w:rsidR="003C7AB8" w:rsidRPr="00CF24AD">
        <w:rPr>
          <w:rFonts w:ascii="Arial" w:hAnsi="Arial" w:cs="Arial"/>
          <w:b/>
          <w:bCs/>
          <w:sz w:val="26"/>
          <w:szCs w:val="26"/>
          <w:highlight w:val="yellow"/>
        </w:rPr>
        <w:t xml:space="preserve">. </w:t>
      </w:r>
      <w:r w:rsidR="00825357" w:rsidRPr="00CF24AD">
        <w:rPr>
          <w:rFonts w:ascii="Arial" w:hAnsi="Arial" w:cs="Arial"/>
          <w:b/>
          <w:bCs/>
          <w:sz w:val="26"/>
          <w:szCs w:val="26"/>
          <w:highlight w:val="yellow"/>
        </w:rPr>
        <w:t xml:space="preserve">Nº </w:t>
      </w:r>
      <w:r w:rsidR="003C7AB8" w:rsidRPr="00CF24AD">
        <w:rPr>
          <w:rFonts w:ascii="Arial" w:hAnsi="Arial" w:cs="Arial"/>
          <w:b/>
          <w:bCs/>
          <w:sz w:val="26"/>
          <w:szCs w:val="26"/>
          <w:highlight w:val="yellow"/>
        </w:rPr>
        <w:t>342</w:t>
      </w:r>
      <w:r w:rsidR="00825357" w:rsidRPr="00CF24AD">
        <w:rPr>
          <w:rFonts w:ascii="Arial" w:hAnsi="Arial" w:cs="Arial"/>
          <w:b/>
          <w:bCs/>
          <w:sz w:val="26"/>
          <w:szCs w:val="26"/>
          <w:highlight w:val="yellow"/>
        </w:rPr>
        <w:t>/202</w:t>
      </w:r>
      <w:r w:rsidR="003C7AB8" w:rsidRPr="00CF24AD">
        <w:rPr>
          <w:rFonts w:ascii="Arial" w:hAnsi="Arial" w:cs="Arial"/>
          <w:b/>
          <w:bCs/>
          <w:sz w:val="26"/>
          <w:szCs w:val="26"/>
          <w:highlight w:val="yellow"/>
        </w:rPr>
        <w:t>5</w:t>
      </w:r>
      <w:r w:rsidR="00825357" w:rsidRPr="00CF24AD">
        <w:rPr>
          <w:rFonts w:ascii="Arial" w:hAnsi="Arial" w:cs="Arial"/>
          <w:b/>
          <w:sz w:val="26"/>
          <w:szCs w:val="26"/>
          <w:highlight w:val="yellow"/>
        </w:rPr>
        <w:t>,</w:t>
      </w:r>
      <w:r w:rsidR="00825357" w:rsidRPr="00CF24AD">
        <w:rPr>
          <w:rFonts w:ascii="Arial" w:hAnsi="Arial" w:cs="Arial"/>
          <w:sz w:val="26"/>
          <w:szCs w:val="26"/>
        </w:rPr>
        <w:t xml:space="preserve"> de </w:t>
      </w:r>
      <w:r w:rsidR="003C7AB8" w:rsidRPr="00CF24AD">
        <w:rPr>
          <w:rFonts w:ascii="Arial" w:hAnsi="Arial" w:cs="Arial"/>
          <w:sz w:val="26"/>
          <w:szCs w:val="26"/>
        </w:rPr>
        <w:t>02</w:t>
      </w:r>
      <w:r w:rsidR="00825357" w:rsidRPr="00CF24AD">
        <w:rPr>
          <w:rFonts w:ascii="Arial" w:hAnsi="Arial" w:cs="Arial"/>
          <w:sz w:val="26"/>
          <w:szCs w:val="26"/>
        </w:rPr>
        <w:t xml:space="preserve"> de dezembro de 202</w:t>
      </w:r>
      <w:r w:rsidR="003C7AB8" w:rsidRPr="00CF24AD">
        <w:rPr>
          <w:rFonts w:ascii="Arial" w:hAnsi="Arial" w:cs="Arial"/>
          <w:sz w:val="26"/>
          <w:szCs w:val="26"/>
        </w:rPr>
        <w:t>5</w:t>
      </w:r>
      <w:r w:rsidR="00825357" w:rsidRPr="00CF24AD">
        <w:rPr>
          <w:rFonts w:ascii="Arial" w:hAnsi="Arial" w:cs="Arial"/>
          <w:sz w:val="26"/>
          <w:szCs w:val="26"/>
        </w:rPr>
        <w:t>,</w:t>
      </w:r>
      <w:r w:rsidR="00825357" w:rsidRPr="00CF24AD">
        <w:rPr>
          <w:rFonts w:ascii="Arial" w:hAnsi="Arial" w:cs="Arial"/>
          <w:color w:val="000000"/>
          <w:sz w:val="26"/>
          <w:szCs w:val="26"/>
        </w:rPr>
        <w:t xml:space="preserve"> encaminhando: </w:t>
      </w:r>
      <w:r w:rsidR="00825357" w:rsidRPr="00CF24AD">
        <w:rPr>
          <w:rFonts w:ascii="Arial" w:hAnsi="Arial" w:cs="Arial"/>
          <w:b/>
          <w:color w:val="000000"/>
          <w:sz w:val="26"/>
          <w:szCs w:val="26"/>
          <w:highlight w:val="yellow"/>
        </w:rPr>
        <w:t xml:space="preserve">a) PROJETO DE LEI </w:t>
      </w:r>
      <w:r w:rsidR="00825357" w:rsidRPr="00C214F5">
        <w:rPr>
          <w:rFonts w:ascii="Arial" w:hAnsi="Arial" w:cs="Arial"/>
          <w:b/>
          <w:color w:val="000000"/>
          <w:sz w:val="26"/>
          <w:szCs w:val="26"/>
          <w:highlight w:val="yellow"/>
        </w:rPr>
        <w:t>Nº</w:t>
      </w:r>
      <w:r w:rsidR="003C7AB8" w:rsidRPr="00C214F5">
        <w:rPr>
          <w:rFonts w:ascii="Arial" w:hAnsi="Arial" w:cs="Arial"/>
          <w:b/>
          <w:sz w:val="26"/>
          <w:szCs w:val="26"/>
          <w:highlight w:val="yellow"/>
        </w:rPr>
        <w:t xml:space="preserve"> 117,</w:t>
      </w:r>
      <w:r w:rsidR="003C7AB8" w:rsidRPr="00CF24AD">
        <w:rPr>
          <w:rFonts w:ascii="Arial" w:hAnsi="Arial" w:cs="Arial"/>
          <w:bCs/>
          <w:sz w:val="26"/>
          <w:szCs w:val="26"/>
        </w:rPr>
        <w:t xml:space="preserve"> </w:t>
      </w:r>
      <w:r w:rsidR="003C7AB8" w:rsidRPr="00CF24AD">
        <w:rPr>
          <w:rFonts w:ascii="Arial" w:hAnsi="Arial" w:cs="Arial"/>
          <w:sz w:val="26"/>
          <w:szCs w:val="26"/>
        </w:rPr>
        <w:t>de 02 de dezembro de 2025, sob a ementa:</w:t>
      </w:r>
      <w:r w:rsidR="003C7AB8" w:rsidRPr="00CF24AD">
        <w:rPr>
          <w:rFonts w:ascii="Arial" w:hAnsi="Arial" w:cs="Arial"/>
          <w:b/>
          <w:sz w:val="26"/>
          <w:szCs w:val="26"/>
        </w:rPr>
        <w:t xml:space="preserve"> “ABRE CRÉDITO ADICIONAL SUPLEMENTAR NO ORÇAMENTO DO MUNICÍPIO, E DÁ OUTRAS PROVIDÊNCIAS”; </w:t>
      </w:r>
      <w:r w:rsidR="003C7AB8" w:rsidRPr="00CF24AD">
        <w:rPr>
          <w:rFonts w:ascii="Arial" w:hAnsi="Arial" w:cs="Arial"/>
          <w:b/>
          <w:sz w:val="26"/>
          <w:szCs w:val="26"/>
          <w:highlight w:val="yellow"/>
        </w:rPr>
        <w:t>b) PROJETO DE LEI Nº 118,</w:t>
      </w:r>
      <w:r w:rsidR="003C7AB8" w:rsidRPr="00CF24AD">
        <w:rPr>
          <w:rFonts w:ascii="Arial" w:hAnsi="Arial" w:cs="Arial"/>
          <w:bCs/>
          <w:sz w:val="26"/>
          <w:szCs w:val="26"/>
        </w:rPr>
        <w:t xml:space="preserve"> </w:t>
      </w:r>
      <w:r w:rsidR="003C7AB8" w:rsidRPr="00CF24AD">
        <w:rPr>
          <w:rFonts w:ascii="Arial" w:hAnsi="Arial" w:cs="Arial"/>
          <w:sz w:val="26"/>
          <w:szCs w:val="26"/>
        </w:rPr>
        <w:t>de 02 de dezembro de 2025, sob a ementa:</w:t>
      </w:r>
      <w:r w:rsidR="003C7AB8" w:rsidRPr="00CF24AD">
        <w:rPr>
          <w:rFonts w:ascii="Arial" w:hAnsi="Arial" w:cs="Arial"/>
          <w:b/>
          <w:sz w:val="26"/>
          <w:szCs w:val="26"/>
        </w:rPr>
        <w:t xml:space="preserve"> “ABRE CRÉDITO ADICIONAL SUPLEMENTAR NO ORÇAMENTO DO MUNICÍPIO, E DÁ OUTRAS PROVIDÊNCIAS”; </w:t>
      </w:r>
      <w:r w:rsidR="003C7AB8" w:rsidRPr="00CF24AD">
        <w:rPr>
          <w:rFonts w:ascii="Arial" w:hAnsi="Arial" w:cs="Arial"/>
          <w:b/>
          <w:sz w:val="26"/>
          <w:szCs w:val="26"/>
          <w:highlight w:val="yellow"/>
        </w:rPr>
        <w:t>c) PROJETO DE LEI Nº 119,</w:t>
      </w:r>
      <w:r w:rsidR="003C7AB8" w:rsidRPr="00CF24AD">
        <w:rPr>
          <w:rFonts w:ascii="Arial" w:hAnsi="Arial" w:cs="Arial"/>
          <w:bCs/>
          <w:sz w:val="26"/>
          <w:szCs w:val="26"/>
        </w:rPr>
        <w:t xml:space="preserve"> </w:t>
      </w:r>
      <w:r w:rsidR="003C7AB8" w:rsidRPr="00CF24AD">
        <w:rPr>
          <w:rFonts w:ascii="Arial" w:hAnsi="Arial" w:cs="Arial"/>
          <w:sz w:val="26"/>
          <w:szCs w:val="26"/>
        </w:rPr>
        <w:t>de 02 de dezembro de 2025, sob a ementa:</w:t>
      </w:r>
      <w:r w:rsidR="003C7AB8" w:rsidRPr="00CF24AD">
        <w:rPr>
          <w:rFonts w:ascii="Arial" w:hAnsi="Arial" w:cs="Arial"/>
          <w:b/>
          <w:sz w:val="26"/>
          <w:szCs w:val="26"/>
        </w:rPr>
        <w:t xml:space="preserve"> “ALTERA A LEI DE DIRETRIZES ORÇAMENTÁRIAS – LDO, PARA INCLUIR AÇÃO EM PROGRAMA, ABRE CRÉDITO ADICIONAL ESPECIAL NO ORÇAMENTO DO MUNICÍPIO”;</w:t>
      </w:r>
      <w:r w:rsidR="00C932DA" w:rsidRPr="00CF24AD">
        <w:rPr>
          <w:rFonts w:ascii="Arial" w:hAnsi="Arial" w:cs="Arial"/>
          <w:b/>
          <w:sz w:val="26"/>
          <w:szCs w:val="26"/>
        </w:rPr>
        <w:t xml:space="preserve"> </w:t>
      </w:r>
      <w:r w:rsidR="003C7AB8" w:rsidRPr="00CF24AD">
        <w:rPr>
          <w:rFonts w:ascii="Arial" w:hAnsi="Arial" w:cs="Arial"/>
          <w:b/>
          <w:sz w:val="26"/>
          <w:szCs w:val="26"/>
          <w:highlight w:val="yellow"/>
        </w:rPr>
        <w:t>d) PROJETO DE LEI Nº 120,</w:t>
      </w:r>
      <w:r w:rsidR="003C7AB8" w:rsidRPr="00CF24AD">
        <w:rPr>
          <w:rFonts w:ascii="Arial" w:hAnsi="Arial" w:cs="Arial"/>
          <w:bCs/>
          <w:sz w:val="26"/>
          <w:szCs w:val="26"/>
        </w:rPr>
        <w:t xml:space="preserve"> </w:t>
      </w:r>
      <w:r w:rsidR="003C7AB8" w:rsidRPr="00CF24AD">
        <w:rPr>
          <w:rFonts w:ascii="Arial" w:hAnsi="Arial" w:cs="Arial"/>
          <w:sz w:val="26"/>
          <w:szCs w:val="26"/>
        </w:rPr>
        <w:t>de 02 de dezembro de 2025, sob a ementa:</w:t>
      </w:r>
      <w:r w:rsidR="003C7AB8" w:rsidRPr="00CF24AD">
        <w:rPr>
          <w:rFonts w:ascii="Arial" w:hAnsi="Arial" w:cs="Arial"/>
          <w:b/>
          <w:sz w:val="26"/>
          <w:szCs w:val="26"/>
        </w:rPr>
        <w:t xml:space="preserve"> “ALTERA O PLANO PLURIANUAL – PPA E A LEI DE DIRETRIZES ORÇAMENTÁRIAS – LDO, PARA INCLUIR AÇÃO EM PROGRAMA, E ABRE CRÉDITO ADICIONAL ESPECIAL NO ORÇAMENTO DO MUNICÍPIO, E DÁ OUTRAS PROVIDÊNCIAS”. </w:t>
      </w:r>
      <w:r w:rsidR="00E65CF0" w:rsidRPr="00CF24AD">
        <w:rPr>
          <w:rFonts w:ascii="Arial" w:hAnsi="Arial" w:cs="Arial"/>
          <w:sz w:val="26"/>
          <w:szCs w:val="26"/>
        </w:rPr>
        <w:t>Vem acompanhado</w:t>
      </w:r>
      <w:r w:rsidR="003C7AB8" w:rsidRPr="00CF24AD">
        <w:rPr>
          <w:rFonts w:ascii="Arial" w:hAnsi="Arial" w:cs="Arial"/>
          <w:sz w:val="26"/>
          <w:szCs w:val="26"/>
        </w:rPr>
        <w:t>s</w:t>
      </w:r>
      <w:r w:rsidR="00E65CF0" w:rsidRPr="00CF24AD">
        <w:rPr>
          <w:rFonts w:ascii="Arial" w:hAnsi="Arial" w:cs="Arial"/>
          <w:sz w:val="26"/>
          <w:szCs w:val="26"/>
        </w:rPr>
        <w:t xml:space="preserve"> da</w:t>
      </w:r>
      <w:r w:rsidR="003C7AB8" w:rsidRPr="00CF24AD">
        <w:rPr>
          <w:rFonts w:ascii="Arial" w:hAnsi="Arial" w:cs="Arial"/>
          <w:sz w:val="26"/>
          <w:szCs w:val="26"/>
        </w:rPr>
        <w:t>s</w:t>
      </w:r>
      <w:r w:rsidR="00E65CF0" w:rsidRPr="00CF24AD">
        <w:rPr>
          <w:rFonts w:ascii="Arial" w:hAnsi="Arial" w:cs="Arial"/>
          <w:sz w:val="26"/>
          <w:szCs w:val="26"/>
        </w:rPr>
        <w:t xml:space="preserve"> respectiva</w:t>
      </w:r>
      <w:r w:rsidR="003C7AB8" w:rsidRPr="00CF24AD">
        <w:rPr>
          <w:rFonts w:ascii="Arial" w:hAnsi="Arial" w:cs="Arial"/>
          <w:sz w:val="26"/>
          <w:szCs w:val="26"/>
        </w:rPr>
        <w:t xml:space="preserve">s </w:t>
      </w:r>
      <w:r w:rsidR="00E65CF0" w:rsidRPr="00CF24AD">
        <w:rPr>
          <w:rFonts w:ascii="Arial" w:hAnsi="Arial" w:cs="Arial"/>
          <w:sz w:val="26"/>
          <w:szCs w:val="26"/>
        </w:rPr>
        <w:t>mensage</w:t>
      </w:r>
      <w:r w:rsidR="003C7AB8" w:rsidRPr="00CF24AD">
        <w:rPr>
          <w:rFonts w:ascii="Arial" w:hAnsi="Arial" w:cs="Arial"/>
          <w:sz w:val="26"/>
          <w:szCs w:val="26"/>
        </w:rPr>
        <w:t>ns</w:t>
      </w:r>
      <w:r w:rsidR="00E65CF0" w:rsidRPr="00CF24AD">
        <w:rPr>
          <w:rFonts w:ascii="Arial" w:hAnsi="Arial" w:cs="Arial"/>
          <w:sz w:val="26"/>
          <w:szCs w:val="26"/>
        </w:rPr>
        <w:t xml:space="preserve"> justificativa</w:t>
      </w:r>
      <w:r w:rsidR="003C7AB8" w:rsidRPr="00CF24AD">
        <w:rPr>
          <w:rFonts w:ascii="Arial" w:hAnsi="Arial" w:cs="Arial"/>
          <w:sz w:val="26"/>
          <w:szCs w:val="26"/>
        </w:rPr>
        <w:t>s</w:t>
      </w:r>
      <w:r w:rsidR="00DB3F91" w:rsidRPr="00CF24AD">
        <w:rPr>
          <w:rFonts w:ascii="Arial" w:hAnsi="Arial" w:cs="Arial"/>
          <w:sz w:val="26"/>
          <w:szCs w:val="26"/>
        </w:rPr>
        <w:t>.</w:t>
      </w:r>
      <w:r w:rsidR="00C932DA" w:rsidRPr="00CF24AD">
        <w:rPr>
          <w:rFonts w:ascii="Arial" w:hAnsi="Arial" w:cs="Arial"/>
          <w:sz w:val="26"/>
          <w:szCs w:val="26"/>
        </w:rPr>
        <w:t xml:space="preserve"> Prosseguindo, o senhor Presidente comunicou que retorna à pauta o </w:t>
      </w:r>
      <w:r w:rsidR="00E54DA1" w:rsidRPr="00CF24AD">
        <w:rPr>
          <w:rFonts w:ascii="Arial" w:hAnsi="Arial" w:cs="Arial"/>
          <w:sz w:val="26"/>
          <w:szCs w:val="26"/>
        </w:rPr>
        <w:t xml:space="preserve">Projeto de Lei identificado como nº 115, </w:t>
      </w:r>
      <w:r w:rsidR="00C214F5">
        <w:rPr>
          <w:rFonts w:ascii="Arial" w:hAnsi="Arial" w:cs="Arial"/>
          <w:sz w:val="26"/>
          <w:szCs w:val="26"/>
        </w:rPr>
        <w:t xml:space="preserve">encaminhado a esta Casa mediante </w:t>
      </w:r>
      <w:r w:rsidR="00C214F5" w:rsidRPr="00C214F5">
        <w:rPr>
          <w:rFonts w:ascii="Arial" w:hAnsi="Arial" w:cs="Arial"/>
          <w:b/>
          <w:i/>
          <w:sz w:val="26"/>
          <w:szCs w:val="26"/>
        </w:rPr>
        <w:t>Of. Nº 334/2025-GAB</w:t>
      </w:r>
      <w:r w:rsidR="00C214F5">
        <w:rPr>
          <w:rFonts w:ascii="Arial" w:hAnsi="Arial" w:cs="Arial"/>
          <w:sz w:val="26"/>
          <w:szCs w:val="26"/>
        </w:rPr>
        <w:t xml:space="preserve"> (</w:t>
      </w:r>
      <w:r w:rsidR="00C214F5" w:rsidRPr="00C214F5">
        <w:rPr>
          <w:rFonts w:ascii="Arial" w:hAnsi="Arial" w:cs="Arial"/>
          <w:i/>
          <w:sz w:val="26"/>
          <w:szCs w:val="26"/>
        </w:rPr>
        <w:t>24.11.2025</w:t>
      </w:r>
      <w:r w:rsidR="00C214F5">
        <w:rPr>
          <w:rFonts w:ascii="Arial" w:hAnsi="Arial" w:cs="Arial"/>
          <w:sz w:val="26"/>
          <w:szCs w:val="26"/>
        </w:rPr>
        <w:t xml:space="preserve">), </w:t>
      </w:r>
      <w:r w:rsidR="00E54DA1" w:rsidRPr="00CF24AD">
        <w:rPr>
          <w:rFonts w:ascii="Arial" w:hAnsi="Arial" w:cs="Arial"/>
          <w:sz w:val="26"/>
          <w:szCs w:val="26"/>
        </w:rPr>
        <w:t xml:space="preserve">que: </w:t>
      </w:r>
      <w:r w:rsidR="00E54DA1" w:rsidRPr="00CF24AD">
        <w:rPr>
          <w:rFonts w:ascii="Arial" w:hAnsi="Arial" w:cs="Arial"/>
          <w:b/>
          <w:sz w:val="26"/>
          <w:szCs w:val="26"/>
        </w:rPr>
        <w:t>“</w:t>
      </w:r>
      <w:r w:rsidR="00E54DA1" w:rsidRPr="00CF24AD">
        <w:rPr>
          <w:rFonts w:ascii="Arial" w:hAnsi="Arial" w:cs="Arial"/>
          <w:b/>
          <w:caps/>
          <w:sz w:val="26"/>
          <w:szCs w:val="26"/>
        </w:rPr>
        <w:t xml:space="preserve">INSTITUI O CALENDÁRIO DE EVENTOS CULTURAIS E ESPORTIVOS PARA O ANO DE 2026, E DÁ OUTRAS PROVIDÊNCIAS”. </w:t>
      </w:r>
      <w:r w:rsidR="00C932DA" w:rsidRPr="00CF24AD">
        <w:rPr>
          <w:rFonts w:ascii="Arial" w:hAnsi="Arial" w:cs="Arial"/>
          <w:b/>
          <w:bCs/>
          <w:sz w:val="26"/>
          <w:szCs w:val="26"/>
        </w:rPr>
        <w:t>Q</w:t>
      </w:r>
      <w:r w:rsidR="00C932DA" w:rsidRPr="00CF24AD">
        <w:rPr>
          <w:rFonts w:ascii="Arial" w:hAnsi="Arial" w:cs="Arial"/>
          <w:b/>
          <w:sz w:val="26"/>
          <w:szCs w:val="26"/>
          <w:u w:val="single"/>
        </w:rPr>
        <w:t xml:space="preserve">uanto as correspondências recebidas no decorrer da semana </w:t>
      </w:r>
      <w:r w:rsidR="00C932DA" w:rsidRPr="00CF24AD">
        <w:rPr>
          <w:rFonts w:ascii="Arial" w:hAnsi="Arial" w:cs="Arial"/>
          <w:sz w:val="26"/>
          <w:szCs w:val="26"/>
        </w:rPr>
        <w:t xml:space="preserve">destacamos: </w:t>
      </w:r>
      <w:r w:rsidR="00C932DA" w:rsidRPr="00CF24AD">
        <w:rPr>
          <w:rFonts w:ascii="Arial" w:hAnsi="Arial" w:cs="Arial"/>
          <w:b/>
          <w:sz w:val="26"/>
          <w:szCs w:val="26"/>
          <w:highlight w:val="yellow"/>
        </w:rPr>
        <w:t>O</w:t>
      </w:r>
      <w:r w:rsidR="00E54DA1" w:rsidRPr="00CF24AD">
        <w:rPr>
          <w:rFonts w:ascii="Arial" w:hAnsi="Arial" w:cs="Arial"/>
          <w:b/>
          <w:sz w:val="26"/>
          <w:szCs w:val="26"/>
          <w:highlight w:val="yellow"/>
        </w:rPr>
        <w:t>fício Circular SMECD Nº 008/2025</w:t>
      </w:r>
      <w:r w:rsidR="00C932DA" w:rsidRPr="00CF24AD">
        <w:rPr>
          <w:rFonts w:ascii="Arial" w:hAnsi="Arial" w:cs="Arial"/>
          <w:b/>
          <w:sz w:val="26"/>
          <w:szCs w:val="26"/>
          <w:highlight w:val="yellow"/>
        </w:rPr>
        <w:t>,</w:t>
      </w:r>
      <w:r w:rsidR="00C932DA" w:rsidRPr="00CF24AD">
        <w:rPr>
          <w:rFonts w:ascii="Arial" w:hAnsi="Arial" w:cs="Arial"/>
          <w:sz w:val="26"/>
          <w:szCs w:val="26"/>
        </w:rPr>
        <w:t xml:space="preserve"> de </w:t>
      </w:r>
      <w:r w:rsidR="00E54DA1" w:rsidRPr="00CF24AD">
        <w:rPr>
          <w:rFonts w:ascii="Arial" w:hAnsi="Arial" w:cs="Arial"/>
          <w:sz w:val="26"/>
          <w:szCs w:val="26"/>
        </w:rPr>
        <w:t>0</w:t>
      </w:r>
      <w:r w:rsidR="00C932DA" w:rsidRPr="00CF24AD">
        <w:rPr>
          <w:rFonts w:ascii="Arial" w:hAnsi="Arial" w:cs="Arial"/>
          <w:sz w:val="26"/>
          <w:szCs w:val="26"/>
        </w:rPr>
        <w:t xml:space="preserve">1 de </w:t>
      </w:r>
      <w:r w:rsidR="00E54DA1" w:rsidRPr="00CF24AD">
        <w:rPr>
          <w:rFonts w:ascii="Arial" w:hAnsi="Arial" w:cs="Arial"/>
          <w:sz w:val="26"/>
          <w:szCs w:val="26"/>
        </w:rPr>
        <w:t>dez</w:t>
      </w:r>
      <w:r w:rsidR="00C932DA" w:rsidRPr="00CF24AD">
        <w:rPr>
          <w:rFonts w:ascii="Arial" w:hAnsi="Arial" w:cs="Arial"/>
          <w:sz w:val="26"/>
          <w:szCs w:val="26"/>
        </w:rPr>
        <w:t xml:space="preserve">embro, oriundo da Secretaria Municipal de Educação, Cultura e Desporto, contendo </w:t>
      </w:r>
      <w:r w:rsidR="00C932DA" w:rsidRPr="00CF24AD">
        <w:rPr>
          <w:rFonts w:ascii="Arial" w:hAnsi="Arial" w:cs="Arial"/>
          <w:b/>
          <w:sz w:val="26"/>
          <w:szCs w:val="26"/>
          <w:highlight w:val="yellow"/>
        </w:rPr>
        <w:t xml:space="preserve">CONVITE </w:t>
      </w:r>
      <w:r w:rsidR="00C932DA" w:rsidRPr="00CF24AD">
        <w:rPr>
          <w:rFonts w:ascii="Arial" w:hAnsi="Arial" w:cs="Arial"/>
          <w:sz w:val="26"/>
          <w:szCs w:val="26"/>
        </w:rPr>
        <w:t xml:space="preserve">para </w:t>
      </w:r>
      <w:r w:rsidR="00E54DA1" w:rsidRPr="00CF24AD">
        <w:rPr>
          <w:rFonts w:ascii="Arial" w:hAnsi="Arial" w:cs="Arial"/>
          <w:sz w:val="26"/>
          <w:szCs w:val="26"/>
        </w:rPr>
        <w:t xml:space="preserve">as atividades do </w:t>
      </w:r>
      <w:r w:rsidR="00C932DA" w:rsidRPr="00CF24AD">
        <w:rPr>
          <w:rFonts w:ascii="Arial" w:hAnsi="Arial" w:cs="Arial"/>
          <w:sz w:val="26"/>
          <w:szCs w:val="26"/>
        </w:rPr>
        <w:t>“</w:t>
      </w:r>
      <w:r w:rsidR="00E54DA1" w:rsidRPr="00CF24AD">
        <w:rPr>
          <w:rFonts w:ascii="Arial" w:hAnsi="Arial" w:cs="Arial"/>
          <w:sz w:val="26"/>
          <w:szCs w:val="26"/>
        </w:rPr>
        <w:t xml:space="preserve">Natal das Orquídeas”, </w:t>
      </w:r>
      <w:r w:rsidR="00C932DA" w:rsidRPr="00CF24AD">
        <w:rPr>
          <w:rFonts w:ascii="Arial" w:hAnsi="Arial" w:cs="Arial"/>
          <w:sz w:val="26"/>
          <w:szCs w:val="26"/>
        </w:rPr>
        <w:t xml:space="preserve">nos termos do ofício. </w:t>
      </w:r>
      <w:r w:rsidR="00E54DA1" w:rsidRPr="00CF24AD">
        <w:rPr>
          <w:rFonts w:ascii="Arial" w:hAnsi="Arial" w:cs="Arial"/>
          <w:sz w:val="26"/>
          <w:szCs w:val="26"/>
        </w:rPr>
        <w:t xml:space="preserve">Contém em anexo a respectiva </w:t>
      </w:r>
      <w:r w:rsidR="00E54DA1" w:rsidRPr="00CF24AD">
        <w:rPr>
          <w:rFonts w:ascii="Arial" w:hAnsi="Arial" w:cs="Arial"/>
          <w:b/>
          <w:i/>
          <w:sz w:val="26"/>
          <w:szCs w:val="26"/>
        </w:rPr>
        <w:t>Programação</w:t>
      </w:r>
      <w:r w:rsidR="00E54DA1" w:rsidRPr="00CF24AD">
        <w:rPr>
          <w:rFonts w:ascii="Arial" w:hAnsi="Arial" w:cs="Arial"/>
          <w:sz w:val="26"/>
          <w:szCs w:val="26"/>
        </w:rPr>
        <w:t xml:space="preserve">. </w:t>
      </w:r>
      <w:r w:rsidR="00C932DA" w:rsidRPr="00CF24AD">
        <w:rPr>
          <w:rFonts w:ascii="Arial" w:hAnsi="Arial" w:cs="Arial"/>
          <w:b/>
          <w:sz w:val="26"/>
          <w:szCs w:val="26"/>
          <w:highlight w:val="yellow"/>
        </w:rPr>
        <w:t>CONVITE</w:t>
      </w:r>
      <w:r w:rsidR="00C932DA" w:rsidRPr="00CF24AD">
        <w:rPr>
          <w:rFonts w:ascii="Arial" w:hAnsi="Arial" w:cs="Arial"/>
          <w:b/>
          <w:sz w:val="26"/>
          <w:szCs w:val="26"/>
        </w:rPr>
        <w:t xml:space="preserve"> </w:t>
      </w:r>
      <w:r w:rsidR="00C932DA" w:rsidRPr="00CF24AD">
        <w:rPr>
          <w:rFonts w:ascii="Arial" w:hAnsi="Arial" w:cs="Arial"/>
          <w:sz w:val="26"/>
          <w:szCs w:val="26"/>
        </w:rPr>
        <w:t>para F</w:t>
      </w:r>
      <w:r w:rsidR="00E54DA1" w:rsidRPr="00CF24AD">
        <w:rPr>
          <w:rFonts w:ascii="Arial" w:hAnsi="Arial" w:cs="Arial"/>
          <w:sz w:val="26"/>
          <w:szCs w:val="26"/>
        </w:rPr>
        <w:t xml:space="preserve">ormatura </w:t>
      </w:r>
      <w:r w:rsidR="00C214F5">
        <w:rPr>
          <w:rFonts w:ascii="Arial" w:hAnsi="Arial" w:cs="Arial"/>
          <w:sz w:val="26"/>
          <w:szCs w:val="26"/>
        </w:rPr>
        <w:t xml:space="preserve">do “Programa Educacional de Resistência às Drogas e à Violência” - </w:t>
      </w:r>
      <w:r w:rsidR="00E54DA1" w:rsidRPr="00CF24AD">
        <w:rPr>
          <w:rFonts w:ascii="Arial" w:hAnsi="Arial" w:cs="Arial"/>
          <w:sz w:val="26"/>
          <w:szCs w:val="26"/>
        </w:rPr>
        <w:t xml:space="preserve">PROERD, </w:t>
      </w:r>
      <w:r w:rsidR="00C214F5">
        <w:rPr>
          <w:rFonts w:ascii="Arial" w:hAnsi="Arial" w:cs="Arial"/>
          <w:sz w:val="26"/>
          <w:szCs w:val="26"/>
        </w:rPr>
        <w:t xml:space="preserve">a ser realizada no dia 03 de dezembro, no horário das 13:30hs, no Auditório do Colégio Estadual Poncho Verde. Na ocasião, 72 estudantes do 5º ano das escolas públicas de Mato Leitão receberão seu Certificado. </w:t>
      </w:r>
      <w:r w:rsidR="00C932DA" w:rsidRPr="00CF24AD">
        <w:rPr>
          <w:rFonts w:ascii="Arial" w:hAnsi="Arial" w:cs="Arial"/>
          <w:sz w:val="26"/>
          <w:szCs w:val="26"/>
        </w:rPr>
        <w:t xml:space="preserve">As demais correspondências, permanecerão à disposição, nos arquivos desta Casa. </w:t>
      </w:r>
      <w:r w:rsidR="006C2BBD" w:rsidRPr="00CF24AD">
        <w:rPr>
          <w:rFonts w:ascii="Arial" w:hAnsi="Arial" w:cs="Arial"/>
          <w:sz w:val="26"/>
          <w:szCs w:val="26"/>
        </w:rPr>
        <w:t xml:space="preserve">A seguir, </w:t>
      </w:r>
      <w:r w:rsidR="00E54DA1" w:rsidRPr="00CF24AD">
        <w:rPr>
          <w:rFonts w:ascii="Arial" w:hAnsi="Arial" w:cs="Arial"/>
          <w:sz w:val="26"/>
          <w:szCs w:val="26"/>
        </w:rPr>
        <w:t xml:space="preserve">considerando que a representante das </w:t>
      </w:r>
      <w:r w:rsidR="00C214F5">
        <w:rPr>
          <w:rFonts w:ascii="Arial" w:hAnsi="Arial" w:cs="Arial"/>
          <w:sz w:val="26"/>
          <w:szCs w:val="26"/>
        </w:rPr>
        <w:t>“</w:t>
      </w:r>
      <w:r w:rsidR="00E54DA1" w:rsidRPr="00CF24AD">
        <w:rPr>
          <w:rFonts w:ascii="Arial" w:hAnsi="Arial" w:cs="Arial"/>
          <w:sz w:val="26"/>
          <w:szCs w:val="26"/>
        </w:rPr>
        <w:t>Mães Atípicas de Mato Leitão</w:t>
      </w:r>
      <w:r w:rsidR="00C214F5">
        <w:rPr>
          <w:rFonts w:ascii="Arial" w:hAnsi="Arial" w:cs="Arial"/>
          <w:sz w:val="26"/>
          <w:szCs w:val="26"/>
        </w:rPr>
        <w:t>”</w:t>
      </w:r>
      <w:r w:rsidR="00E54DA1" w:rsidRPr="00CF24AD">
        <w:rPr>
          <w:rFonts w:ascii="Arial" w:hAnsi="Arial" w:cs="Arial"/>
          <w:sz w:val="26"/>
          <w:szCs w:val="26"/>
        </w:rPr>
        <w:t xml:space="preserve">, solicitou um espaço nesta Casa para fazer uso da palavra objetivando falar sobre o “Dia Internacional da </w:t>
      </w:r>
      <w:r w:rsidR="00E54DA1" w:rsidRPr="00CF24AD">
        <w:rPr>
          <w:rFonts w:ascii="Arial" w:hAnsi="Arial" w:cs="Arial"/>
          <w:sz w:val="26"/>
          <w:szCs w:val="26"/>
        </w:rPr>
        <w:lastRenderedPageBreak/>
        <w:t>Pessoa com Deficiência” celebrado no dia 03 de dezembro, para abordar sobre acessibilidade, inclusão, importância da data, políticas públicas municipais em torno desse assunto</w:t>
      </w:r>
      <w:r w:rsidR="00377458" w:rsidRPr="00CF24AD">
        <w:rPr>
          <w:rFonts w:ascii="Arial" w:hAnsi="Arial" w:cs="Arial"/>
          <w:sz w:val="26"/>
          <w:szCs w:val="26"/>
        </w:rPr>
        <w:t xml:space="preserve">, o senhor Presidente </w:t>
      </w:r>
      <w:r w:rsidR="00377458" w:rsidRPr="00CF24AD">
        <w:rPr>
          <w:rFonts w:ascii="Arial" w:hAnsi="Arial" w:cs="Arial"/>
          <w:bCs/>
          <w:iCs/>
          <w:sz w:val="26"/>
          <w:szCs w:val="26"/>
        </w:rPr>
        <w:t xml:space="preserve">concedeu-lhe um espaço regimental de até 10 minutos, </w:t>
      </w:r>
      <w:r w:rsidR="00377458" w:rsidRPr="00CF24AD">
        <w:rPr>
          <w:rFonts w:ascii="Arial" w:hAnsi="Arial" w:cs="Arial"/>
          <w:sz w:val="26"/>
          <w:szCs w:val="26"/>
        </w:rPr>
        <w:t xml:space="preserve">de acordo com as regras estabelecidas no Regimento Interno desta Casa Legislativa, durante o período destinado a </w:t>
      </w:r>
      <w:r w:rsidR="00377458" w:rsidRPr="00CF24AD">
        <w:rPr>
          <w:rFonts w:ascii="Arial" w:hAnsi="Arial" w:cs="Arial"/>
          <w:b/>
          <w:bCs/>
          <w:iCs/>
          <w:sz w:val="26"/>
          <w:szCs w:val="26"/>
          <w:highlight w:val="yellow"/>
        </w:rPr>
        <w:t>TRIBUNA POPULAR:</w:t>
      </w:r>
      <w:r w:rsidR="00377458" w:rsidRPr="00CF24AD">
        <w:rPr>
          <w:rFonts w:ascii="Arial" w:hAnsi="Arial" w:cs="Arial"/>
          <w:bCs/>
          <w:iCs/>
          <w:sz w:val="26"/>
          <w:szCs w:val="26"/>
        </w:rPr>
        <w:t xml:space="preserve"> Estando apostos, neste momento, no uso da palavra, a</w:t>
      </w:r>
      <w:r w:rsidR="00E54DA1" w:rsidRPr="00CF24AD">
        <w:rPr>
          <w:rFonts w:ascii="Arial" w:hAnsi="Arial" w:cs="Arial"/>
          <w:sz w:val="26"/>
          <w:szCs w:val="26"/>
        </w:rPr>
        <w:t xml:space="preserve"> senhora </w:t>
      </w:r>
      <w:r w:rsidR="00E54DA1" w:rsidRPr="00CF24AD">
        <w:rPr>
          <w:rFonts w:ascii="Arial" w:hAnsi="Arial" w:cs="Arial"/>
          <w:b/>
          <w:sz w:val="26"/>
          <w:szCs w:val="26"/>
        </w:rPr>
        <w:t>Fernanda Thaís Konrad</w:t>
      </w:r>
      <w:r w:rsidR="00E54DA1" w:rsidRPr="00CF24AD">
        <w:rPr>
          <w:rFonts w:ascii="Arial" w:hAnsi="Arial" w:cs="Arial"/>
          <w:sz w:val="26"/>
          <w:szCs w:val="26"/>
        </w:rPr>
        <w:t xml:space="preserve"> </w:t>
      </w:r>
      <w:r w:rsidR="00377458" w:rsidRPr="00CF24AD">
        <w:rPr>
          <w:rFonts w:ascii="Arial" w:hAnsi="Arial" w:cs="Arial"/>
          <w:sz w:val="26"/>
          <w:szCs w:val="26"/>
        </w:rPr>
        <w:t>iniciou sua fala dizendo:</w:t>
      </w:r>
      <w:r w:rsidR="002752B2" w:rsidRPr="00CF24AD">
        <w:rPr>
          <w:rFonts w:ascii="Arial" w:hAnsi="Arial" w:cs="Arial"/>
          <w:sz w:val="26"/>
          <w:szCs w:val="26"/>
        </w:rPr>
        <w:t xml:space="preserve"> </w:t>
      </w:r>
      <w:r w:rsidR="00144C44" w:rsidRPr="00CF24AD">
        <w:rPr>
          <w:rFonts w:ascii="Arial" w:hAnsi="Arial" w:cs="Arial"/>
          <w:sz w:val="26"/>
          <w:szCs w:val="26"/>
        </w:rPr>
        <w:t xml:space="preserve">Boa noite a todos. Gostaria de saudar o vereador Emerson </w:t>
      </w:r>
      <w:proofErr w:type="spellStart"/>
      <w:r w:rsidR="00144C44" w:rsidRPr="00CF24AD">
        <w:rPr>
          <w:rFonts w:ascii="Arial" w:hAnsi="Arial" w:cs="Arial"/>
          <w:sz w:val="26"/>
          <w:szCs w:val="26"/>
        </w:rPr>
        <w:t>Kirch</w:t>
      </w:r>
      <w:proofErr w:type="spellEnd"/>
      <w:r w:rsidR="00144C44" w:rsidRPr="00CF24AD">
        <w:rPr>
          <w:rFonts w:ascii="Arial" w:hAnsi="Arial" w:cs="Arial"/>
          <w:sz w:val="26"/>
          <w:szCs w:val="26"/>
        </w:rPr>
        <w:t xml:space="preserve">, presidente desta </w:t>
      </w:r>
      <w:r w:rsidR="00FB7DC4" w:rsidRPr="00CF24AD">
        <w:rPr>
          <w:rFonts w:ascii="Arial" w:hAnsi="Arial" w:cs="Arial"/>
          <w:sz w:val="26"/>
          <w:szCs w:val="26"/>
        </w:rPr>
        <w:t>C</w:t>
      </w:r>
      <w:r w:rsidR="00144C44" w:rsidRPr="00CF24AD">
        <w:rPr>
          <w:rFonts w:ascii="Arial" w:hAnsi="Arial" w:cs="Arial"/>
          <w:sz w:val="26"/>
          <w:szCs w:val="26"/>
        </w:rPr>
        <w:t>asa, e em seu nome saudar os demais vereadores e público em geral. Obrigado pela presença de todos.</w:t>
      </w:r>
      <w:r w:rsidR="002752B2" w:rsidRPr="00CF24AD">
        <w:rPr>
          <w:rFonts w:ascii="Arial" w:hAnsi="Arial" w:cs="Arial"/>
          <w:sz w:val="26"/>
          <w:szCs w:val="26"/>
        </w:rPr>
        <w:t xml:space="preserve"> </w:t>
      </w:r>
      <w:r w:rsidR="00144C44" w:rsidRPr="00CF24AD">
        <w:rPr>
          <w:rFonts w:ascii="Arial" w:hAnsi="Arial" w:cs="Arial"/>
          <w:sz w:val="26"/>
          <w:szCs w:val="26"/>
        </w:rPr>
        <w:t xml:space="preserve">Nós, grupo de mães atípicas, gostaríamos de agradecer a cedência do espaço da tribuna para falarmos desse assunto tão importante que é o </w:t>
      </w:r>
      <w:r w:rsidR="00997628" w:rsidRPr="00CF24AD">
        <w:rPr>
          <w:rFonts w:ascii="Arial" w:hAnsi="Arial" w:cs="Arial"/>
          <w:sz w:val="26"/>
          <w:szCs w:val="26"/>
        </w:rPr>
        <w:t>“</w:t>
      </w:r>
      <w:r w:rsidR="00144C44" w:rsidRPr="00CF24AD">
        <w:rPr>
          <w:rFonts w:ascii="Arial" w:hAnsi="Arial" w:cs="Arial"/>
          <w:sz w:val="26"/>
          <w:szCs w:val="26"/>
        </w:rPr>
        <w:t>Dia Internacional da Pessoa com Deficiência</w:t>
      </w:r>
      <w:r w:rsidR="00997628" w:rsidRPr="00CF24AD">
        <w:rPr>
          <w:rFonts w:ascii="Arial" w:hAnsi="Arial" w:cs="Arial"/>
          <w:sz w:val="26"/>
          <w:szCs w:val="26"/>
        </w:rPr>
        <w:t>”</w:t>
      </w:r>
      <w:r w:rsidR="00144C44" w:rsidRPr="00CF24AD">
        <w:rPr>
          <w:rFonts w:ascii="Arial" w:hAnsi="Arial" w:cs="Arial"/>
          <w:sz w:val="26"/>
          <w:szCs w:val="26"/>
        </w:rPr>
        <w:t xml:space="preserve">, celebrado dia 3 de dezembro. Este dia foi criado pela </w:t>
      </w:r>
      <w:proofErr w:type="spellStart"/>
      <w:r w:rsidR="00144C44" w:rsidRPr="00CF24AD">
        <w:rPr>
          <w:rFonts w:ascii="Arial" w:hAnsi="Arial" w:cs="Arial"/>
          <w:sz w:val="26"/>
          <w:szCs w:val="26"/>
        </w:rPr>
        <w:t>Assembl</w:t>
      </w:r>
      <w:r w:rsidR="00FB7DC4" w:rsidRPr="00CF24AD">
        <w:rPr>
          <w:rFonts w:ascii="Arial" w:hAnsi="Arial" w:cs="Arial"/>
          <w:sz w:val="26"/>
          <w:szCs w:val="26"/>
        </w:rPr>
        <w:t>é</w:t>
      </w:r>
      <w:r w:rsidR="00144C44" w:rsidRPr="00CF24AD">
        <w:rPr>
          <w:rFonts w:ascii="Arial" w:hAnsi="Arial" w:cs="Arial"/>
          <w:sz w:val="26"/>
          <w:szCs w:val="26"/>
        </w:rPr>
        <w:t>ia</w:t>
      </w:r>
      <w:proofErr w:type="spellEnd"/>
      <w:r w:rsidR="00144C44" w:rsidRPr="00CF24AD">
        <w:rPr>
          <w:rFonts w:ascii="Arial" w:hAnsi="Arial" w:cs="Arial"/>
          <w:sz w:val="26"/>
          <w:szCs w:val="26"/>
        </w:rPr>
        <w:t xml:space="preserve"> Geral das Nações Unidas, em 1992, com o propósito de promover a compreensão sobre as questões da deficiência</w:t>
      </w:r>
      <w:r w:rsidR="00997628" w:rsidRPr="00CF24AD">
        <w:rPr>
          <w:rFonts w:ascii="Arial" w:hAnsi="Arial" w:cs="Arial"/>
          <w:sz w:val="26"/>
          <w:szCs w:val="26"/>
        </w:rPr>
        <w:t xml:space="preserve"> </w:t>
      </w:r>
      <w:r w:rsidR="00144C44" w:rsidRPr="00CF24AD">
        <w:rPr>
          <w:rFonts w:ascii="Arial" w:hAnsi="Arial" w:cs="Arial"/>
          <w:sz w:val="26"/>
          <w:szCs w:val="26"/>
        </w:rPr>
        <w:t>e mobilizar o apoio à dignidade, aos direitos humanos e ao bem-estar das pessoas com deficiência, além de estimular a inclusão e a equidade em todas as áreas da sociedade. Este dia não celebra a deficiência</w:t>
      </w:r>
      <w:r w:rsidR="00FB7DC4" w:rsidRPr="00CF24AD">
        <w:rPr>
          <w:rFonts w:ascii="Arial" w:hAnsi="Arial" w:cs="Arial"/>
          <w:sz w:val="26"/>
          <w:szCs w:val="26"/>
        </w:rPr>
        <w:t xml:space="preserve">, ele </w:t>
      </w:r>
      <w:r w:rsidR="00144C44" w:rsidRPr="00CF24AD">
        <w:rPr>
          <w:rFonts w:ascii="Arial" w:hAnsi="Arial" w:cs="Arial"/>
          <w:sz w:val="26"/>
          <w:szCs w:val="26"/>
        </w:rPr>
        <w:t>celebra a coragem de quem enfrenta barreiras todos os dias</w:t>
      </w:r>
      <w:r w:rsidR="00FB7DC4" w:rsidRPr="00CF24AD">
        <w:rPr>
          <w:rFonts w:ascii="Arial" w:hAnsi="Arial" w:cs="Arial"/>
          <w:sz w:val="26"/>
          <w:szCs w:val="26"/>
        </w:rPr>
        <w:t>;</w:t>
      </w:r>
      <w:r w:rsidR="00144C44" w:rsidRPr="00CF24AD">
        <w:rPr>
          <w:rFonts w:ascii="Arial" w:hAnsi="Arial" w:cs="Arial"/>
          <w:sz w:val="26"/>
          <w:szCs w:val="26"/>
        </w:rPr>
        <w:t xml:space="preserve"> a força de quem transforma desafios em caminhos e a importância de uma sociedade que aprende, que escuta e que evolui. A verdadeira inclusão não acontece somente nas leis, nos discursos oficiais ou nas redes sociais</w:t>
      </w:r>
      <w:r w:rsidR="00FB7DC4" w:rsidRPr="00CF24AD">
        <w:rPr>
          <w:rFonts w:ascii="Arial" w:hAnsi="Arial" w:cs="Arial"/>
          <w:sz w:val="26"/>
          <w:szCs w:val="26"/>
        </w:rPr>
        <w:t>; el</w:t>
      </w:r>
      <w:r w:rsidR="00144C44" w:rsidRPr="00CF24AD">
        <w:rPr>
          <w:rFonts w:ascii="Arial" w:hAnsi="Arial" w:cs="Arial"/>
          <w:sz w:val="26"/>
          <w:szCs w:val="26"/>
        </w:rPr>
        <w:t>a acontece no cotidiano</w:t>
      </w:r>
      <w:r w:rsidR="00FB7DC4" w:rsidRPr="00CF24AD">
        <w:rPr>
          <w:rFonts w:ascii="Arial" w:hAnsi="Arial" w:cs="Arial"/>
          <w:sz w:val="26"/>
          <w:szCs w:val="26"/>
        </w:rPr>
        <w:t>, q</w:t>
      </w:r>
      <w:r w:rsidR="00144C44" w:rsidRPr="00CF24AD">
        <w:rPr>
          <w:rFonts w:ascii="Arial" w:hAnsi="Arial" w:cs="Arial"/>
          <w:sz w:val="26"/>
          <w:szCs w:val="26"/>
        </w:rPr>
        <w:t>uando uma criança encontra uma escola acessível, quando um trabalhador é visto pelo seu talento e não pela sua limitação, quando a cidade se torna realmente navegável por todos, quando a comunicação chega a cada pessoa em qualquer formato, quando a diferença deixa de ser barreira e se torna parte da diversidade humana. Segundo o IBGE, mais de 18,6 milhões de brasileiros t</w:t>
      </w:r>
      <w:r w:rsidR="002752B2" w:rsidRPr="00CF24AD">
        <w:rPr>
          <w:rFonts w:ascii="Arial" w:hAnsi="Arial" w:cs="Arial"/>
          <w:sz w:val="26"/>
          <w:szCs w:val="26"/>
        </w:rPr>
        <w:t>e</w:t>
      </w:r>
      <w:r w:rsidR="00144C44" w:rsidRPr="00CF24AD">
        <w:rPr>
          <w:rFonts w:ascii="Arial" w:hAnsi="Arial" w:cs="Arial"/>
          <w:sz w:val="26"/>
          <w:szCs w:val="26"/>
        </w:rPr>
        <w:t>m algum tipo de deficiência, quase 9% da população. Cerca de 67% dessas pessoas enfrentam dificuldades de acesso ao mercado de trabalho e quase metade vive algum tipo de barreira arquitetônica ou comunicacional em espaços urbanos.</w:t>
      </w:r>
      <w:r w:rsidR="002752B2" w:rsidRPr="00CF24AD">
        <w:rPr>
          <w:rFonts w:ascii="Arial" w:hAnsi="Arial" w:cs="Arial"/>
          <w:sz w:val="26"/>
          <w:szCs w:val="26"/>
        </w:rPr>
        <w:t xml:space="preserve"> </w:t>
      </w:r>
      <w:r w:rsidR="00144C44" w:rsidRPr="00CF24AD">
        <w:rPr>
          <w:rFonts w:ascii="Arial" w:hAnsi="Arial" w:cs="Arial"/>
          <w:sz w:val="26"/>
          <w:szCs w:val="26"/>
        </w:rPr>
        <w:t>Esses números não representam fragilidade, representam uma sociedade que ainda precisa avançar muito</w:t>
      </w:r>
      <w:r w:rsidR="002752B2" w:rsidRPr="00CF24AD">
        <w:rPr>
          <w:rFonts w:ascii="Arial" w:hAnsi="Arial" w:cs="Arial"/>
          <w:sz w:val="26"/>
          <w:szCs w:val="26"/>
        </w:rPr>
        <w:t>, m</w:t>
      </w:r>
      <w:r w:rsidR="00144C44" w:rsidRPr="00CF24AD">
        <w:rPr>
          <w:rFonts w:ascii="Arial" w:hAnsi="Arial" w:cs="Arial"/>
          <w:sz w:val="26"/>
          <w:szCs w:val="26"/>
        </w:rPr>
        <w:t>as também representam um chamado à ação. O Brasil possui um arcabouço legal sólido,</w:t>
      </w:r>
      <w:r w:rsidR="00997628" w:rsidRPr="00CF24AD">
        <w:rPr>
          <w:rFonts w:ascii="Arial" w:hAnsi="Arial" w:cs="Arial"/>
          <w:sz w:val="26"/>
          <w:szCs w:val="26"/>
        </w:rPr>
        <w:t xml:space="preserve"> </w:t>
      </w:r>
      <w:r w:rsidR="00144C44" w:rsidRPr="00CF24AD">
        <w:rPr>
          <w:rFonts w:ascii="Arial" w:hAnsi="Arial" w:cs="Arial"/>
          <w:sz w:val="26"/>
          <w:szCs w:val="26"/>
        </w:rPr>
        <w:t>construído com esforço coletivo e participação ativa das pessoas com deficiência.</w:t>
      </w:r>
      <w:r w:rsidR="002752B2" w:rsidRPr="00CF24AD">
        <w:rPr>
          <w:rFonts w:ascii="Arial" w:hAnsi="Arial" w:cs="Arial"/>
          <w:sz w:val="26"/>
          <w:szCs w:val="26"/>
        </w:rPr>
        <w:t xml:space="preserve"> </w:t>
      </w:r>
      <w:r w:rsidR="00144C44" w:rsidRPr="00CF24AD">
        <w:rPr>
          <w:rFonts w:ascii="Arial" w:hAnsi="Arial" w:cs="Arial"/>
          <w:sz w:val="26"/>
          <w:szCs w:val="26"/>
        </w:rPr>
        <w:t xml:space="preserve">Entre as leis mais importantes, destacamos a Convenção da ONU sobre os Direitos da Pessoa com Deficiência, ratificada pelo Brasil com status constitucional por meio do Decreto nº 6.949, de 2009. Ela afirma que deficiência não é uma condição individual, mas uma relação com barreiras que impedem a plena participação na sociedade. Também temos a Lei Brasileira de Inclusão, LBI, nº 13.146, de 2015, que é um marco histórico na legislação brasileira, que assegura acessibilidade em espaços públicos e privados, atendimento prioritário, habilitação e reabilitação, que são as terapias que são feitas nas questões físicas, auditivas, </w:t>
      </w:r>
      <w:r w:rsidR="00144C44" w:rsidRPr="00CF24AD">
        <w:rPr>
          <w:rFonts w:ascii="Arial" w:hAnsi="Arial" w:cs="Arial"/>
          <w:sz w:val="26"/>
          <w:szCs w:val="26"/>
        </w:rPr>
        <w:lastRenderedPageBreak/>
        <w:t>visuais, intelectuais, inclusão escolar, punição por discriminação, adaptação razoável no trabalho e na educação,</w:t>
      </w:r>
      <w:r w:rsidR="002752B2" w:rsidRPr="00CF24AD">
        <w:rPr>
          <w:rFonts w:ascii="Arial" w:hAnsi="Arial" w:cs="Arial"/>
          <w:sz w:val="26"/>
          <w:szCs w:val="26"/>
        </w:rPr>
        <w:t xml:space="preserve"> </w:t>
      </w:r>
      <w:r w:rsidR="00144C44" w:rsidRPr="00CF24AD">
        <w:rPr>
          <w:rFonts w:ascii="Arial" w:hAnsi="Arial" w:cs="Arial"/>
          <w:sz w:val="26"/>
          <w:szCs w:val="26"/>
        </w:rPr>
        <w:t>direito à vida independente e ao exercício da cidadania.</w:t>
      </w:r>
      <w:r w:rsidR="002752B2" w:rsidRPr="00CF24AD">
        <w:rPr>
          <w:rFonts w:ascii="Arial" w:hAnsi="Arial" w:cs="Arial"/>
          <w:sz w:val="26"/>
          <w:szCs w:val="26"/>
        </w:rPr>
        <w:t xml:space="preserve"> </w:t>
      </w:r>
      <w:r w:rsidR="00144C44" w:rsidRPr="00CF24AD">
        <w:rPr>
          <w:rFonts w:ascii="Arial" w:hAnsi="Arial" w:cs="Arial"/>
          <w:sz w:val="26"/>
          <w:szCs w:val="26"/>
        </w:rPr>
        <w:t xml:space="preserve">A Lei de Cotas nº 8.213, de 1991, obriga empresas com 100 ou mais funcionários a reservarem 2% a 5% das vagas para pessoas com deficiência, uma das políticas mais eficientes de inclusão profissional no nosso </w:t>
      </w:r>
      <w:r w:rsidR="00997628" w:rsidRPr="00CF24AD">
        <w:rPr>
          <w:rFonts w:ascii="Arial" w:hAnsi="Arial" w:cs="Arial"/>
          <w:sz w:val="26"/>
          <w:szCs w:val="26"/>
        </w:rPr>
        <w:t>P</w:t>
      </w:r>
      <w:r w:rsidR="00144C44" w:rsidRPr="00CF24AD">
        <w:rPr>
          <w:rFonts w:ascii="Arial" w:hAnsi="Arial" w:cs="Arial"/>
          <w:sz w:val="26"/>
          <w:szCs w:val="26"/>
        </w:rPr>
        <w:t>aís.</w:t>
      </w:r>
      <w:r w:rsidR="00997628" w:rsidRPr="00CF24AD">
        <w:rPr>
          <w:rFonts w:ascii="Arial" w:hAnsi="Arial" w:cs="Arial"/>
          <w:sz w:val="26"/>
          <w:szCs w:val="26"/>
        </w:rPr>
        <w:t xml:space="preserve"> </w:t>
      </w:r>
      <w:r w:rsidR="00144C44" w:rsidRPr="00CF24AD">
        <w:rPr>
          <w:rFonts w:ascii="Arial" w:hAnsi="Arial" w:cs="Arial"/>
          <w:sz w:val="26"/>
          <w:szCs w:val="26"/>
        </w:rPr>
        <w:t xml:space="preserve"> A Lei da Acessibilidade nº 10.098, de 2000, e o Decreto nº 5.296, de 2004, regulamentam rampas, elevadores, transporte adaptado, sinalização tátil, comunicação acessível e eliminação de barreiras arquitetônicas. O benefício de prestação continuada pela Lei nº 8.742, de 1993, que garante segurança financeira mínima a pessoas com deficiência em situação de vulnerabilidade.</w:t>
      </w:r>
      <w:r w:rsidR="002752B2" w:rsidRPr="00CF24AD">
        <w:rPr>
          <w:rFonts w:ascii="Arial" w:hAnsi="Arial" w:cs="Arial"/>
          <w:sz w:val="26"/>
          <w:szCs w:val="26"/>
        </w:rPr>
        <w:t xml:space="preserve"> </w:t>
      </w:r>
      <w:r w:rsidR="00144C44" w:rsidRPr="00CF24AD">
        <w:rPr>
          <w:rFonts w:ascii="Arial" w:hAnsi="Arial" w:cs="Arial"/>
          <w:sz w:val="26"/>
          <w:szCs w:val="26"/>
        </w:rPr>
        <w:t xml:space="preserve">Essas normas existem para que todas as pessoas, </w:t>
      </w:r>
      <w:proofErr w:type="spellStart"/>
      <w:r w:rsidR="00144C44" w:rsidRPr="00CF24AD">
        <w:rPr>
          <w:rFonts w:ascii="Arial" w:hAnsi="Arial" w:cs="Arial"/>
          <w:sz w:val="26"/>
          <w:szCs w:val="26"/>
        </w:rPr>
        <w:t>independente</w:t>
      </w:r>
      <w:proofErr w:type="spellEnd"/>
      <w:r w:rsidR="00144C44" w:rsidRPr="00CF24AD">
        <w:rPr>
          <w:rFonts w:ascii="Arial" w:hAnsi="Arial" w:cs="Arial"/>
          <w:sz w:val="26"/>
          <w:szCs w:val="26"/>
        </w:rPr>
        <w:t xml:space="preserve"> de sua condição, tenham acesso a seus direitos fundamentais</w:t>
      </w:r>
      <w:r w:rsidR="002752B2" w:rsidRPr="00CF24AD">
        <w:rPr>
          <w:rFonts w:ascii="Arial" w:hAnsi="Arial" w:cs="Arial"/>
          <w:sz w:val="26"/>
          <w:szCs w:val="26"/>
        </w:rPr>
        <w:t>: e</w:t>
      </w:r>
      <w:r w:rsidR="00144C44" w:rsidRPr="00CF24AD">
        <w:rPr>
          <w:rFonts w:ascii="Arial" w:hAnsi="Arial" w:cs="Arial"/>
          <w:sz w:val="26"/>
          <w:szCs w:val="26"/>
        </w:rPr>
        <w:t>ducação, saúde, trabalho, transporte, cultura, lazer e participação política</w:t>
      </w:r>
      <w:r w:rsidR="002752B2" w:rsidRPr="00CF24AD">
        <w:rPr>
          <w:rFonts w:ascii="Arial" w:hAnsi="Arial" w:cs="Arial"/>
          <w:sz w:val="26"/>
          <w:szCs w:val="26"/>
        </w:rPr>
        <w:t>, m</w:t>
      </w:r>
      <w:r w:rsidR="00144C44" w:rsidRPr="00CF24AD">
        <w:rPr>
          <w:rFonts w:ascii="Arial" w:hAnsi="Arial" w:cs="Arial"/>
          <w:sz w:val="26"/>
          <w:szCs w:val="26"/>
        </w:rPr>
        <w:t>as a inclus</w:t>
      </w:r>
      <w:r w:rsidR="002752B2" w:rsidRPr="00CF24AD">
        <w:rPr>
          <w:rFonts w:ascii="Arial" w:hAnsi="Arial" w:cs="Arial"/>
          <w:sz w:val="26"/>
          <w:szCs w:val="26"/>
        </w:rPr>
        <w:t>ão não acontece apenas no papel, el</w:t>
      </w:r>
      <w:r w:rsidR="00144C44" w:rsidRPr="00CF24AD">
        <w:rPr>
          <w:rFonts w:ascii="Arial" w:hAnsi="Arial" w:cs="Arial"/>
          <w:sz w:val="26"/>
          <w:szCs w:val="26"/>
        </w:rPr>
        <w:t>a se realiza quando as escolas se tornam verdadeiramente abertas, quando as cidades são planejadas para todos, quando nenhuma pessoa é julgada pela sua limitação, mas reconhecida pelo seu potencial. Devemos lembrar que a acessibilidade não beneficia apenas pessoas com deficiência</w:t>
      </w:r>
      <w:r w:rsidR="002752B2" w:rsidRPr="00CF24AD">
        <w:rPr>
          <w:rFonts w:ascii="Arial" w:hAnsi="Arial" w:cs="Arial"/>
          <w:sz w:val="26"/>
          <w:szCs w:val="26"/>
        </w:rPr>
        <w:t>; b</w:t>
      </w:r>
      <w:r w:rsidR="00144C44" w:rsidRPr="00CF24AD">
        <w:rPr>
          <w:rFonts w:ascii="Arial" w:hAnsi="Arial" w:cs="Arial"/>
          <w:sz w:val="26"/>
          <w:szCs w:val="26"/>
        </w:rPr>
        <w:t>eneficia toda a sociedade.</w:t>
      </w:r>
      <w:r w:rsidR="002752B2" w:rsidRPr="00CF24AD">
        <w:rPr>
          <w:rFonts w:ascii="Arial" w:hAnsi="Arial" w:cs="Arial"/>
          <w:sz w:val="26"/>
          <w:szCs w:val="26"/>
        </w:rPr>
        <w:t xml:space="preserve"> </w:t>
      </w:r>
      <w:r w:rsidR="00144C44" w:rsidRPr="00CF24AD">
        <w:rPr>
          <w:rFonts w:ascii="Arial" w:hAnsi="Arial" w:cs="Arial"/>
          <w:sz w:val="26"/>
          <w:szCs w:val="26"/>
        </w:rPr>
        <w:t>Uma calçada acessível ajuda um cadeirante, mas também ajuda uma mãe com um carrinho de bebê. Uma legenda ajuda um surdo, mas também alguém que está em um ambiente ruidoso. A inclusão amplia horizontes para todos da sociedade.</w:t>
      </w:r>
      <w:r w:rsidR="002752B2" w:rsidRPr="00CF24AD">
        <w:rPr>
          <w:rFonts w:ascii="Arial" w:hAnsi="Arial" w:cs="Arial"/>
          <w:sz w:val="26"/>
          <w:szCs w:val="26"/>
        </w:rPr>
        <w:t xml:space="preserve"> </w:t>
      </w:r>
      <w:r w:rsidR="00144C44" w:rsidRPr="00CF24AD">
        <w:rPr>
          <w:rFonts w:ascii="Arial" w:hAnsi="Arial" w:cs="Arial"/>
          <w:sz w:val="26"/>
          <w:szCs w:val="26"/>
        </w:rPr>
        <w:t xml:space="preserve">Neste Dia Internacional, reforçamos que as políticas públicas, como a educação inclusiva, o transporte acessível, o </w:t>
      </w:r>
      <w:proofErr w:type="spellStart"/>
      <w:r w:rsidR="00144C44" w:rsidRPr="00CF24AD">
        <w:rPr>
          <w:rFonts w:ascii="Arial" w:hAnsi="Arial" w:cs="Arial"/>
          <w:sz w:val="26"/>
          <w:szCs w:val="26"/>
        </w:rPr>
        <w:t>paradesporto</w:t>
      </w:r>
      <w:proofErr w:type="spellEnd"/>
      <w:r w:rsidR="00144C44" w:rsidRPr="00CF24AD">
        <w:rPr>
          <w:rFonts w:ascii="Arial" w:hAnsi="Arial" w:cs="Arial"/>
          <w:sz w:val="26"/>
          <w:szCs w:val="26"/>
        </w:rPr>
        <w:t xml:space="preserve"> e o Programa Nacional de Tecnologia </w:t>
      </w:r>
      <w:proofErr w:type="spellStart"/>
      <w:r w:rsidR="00144C44" w:rsidRPr="00CF24AD">
        <w:rPr>
          <w:rFonts w:ascii="Arial" w:hAnsi="Arial" w:cs="Arial"/>
          <w:sz w:val="26"/>
          <w:szCs w:val="26"/>
        </w:rPr>
        <w:t>Assistiva</w:t>
      </w:r>
      <w:proofErr w:type="spellEnd"/>
      <w:r w:rsidR="00144C44" w:rsidRPr="00CF24AD">
        <w:rPr>
          <w:rFonts w:ascii="Arial" w:hAnsi="Arial" w:cs="Arial"/>
          <w:sz w:val="26"/>
          <w:szCs w:val="26"/>
        </w:rPr>
        <w:t>, só funcionam plenamente quando cada cidadão, cada instituição e cada gestor assume sua parte nesta responsabilidade. A inclusão não é um favor, não é uma caridade. É um direito e é justiça.</w:t>
      </w:r>
      <w:r w:rsidR="002752B2" w:rsidRPr="00CF24AD">
        <w:rPr>
          <w:rFonts w:ascii="Arial" w:hAnsi="Arial" w:cs="Arial"/>
          <w:sz w:val="26"/>
          <w:szCs w:val="26"/>
        </w:rPr>
        <w:t xml:space="preserve"> </w:t>
      </w:r>
      <w:r w:rsidR="00144C44" w:rsidRPr="00CF24AD">
        <w:rPr>
          <w:rFonts w:ascii="Arial" w:hAnsi="Arial" w:cs="Arial"/>
          <w:sz w:val="26"/>
          <w:szCs w:val="26"/>
        </w:rPr>
        <w:t>Que 3 de dezembro seja mais do que uma data comemorativa. Que seja um convite à reflexão e, sobretudo, à ação.</w:t>
      </w:r>
      <w:r w:rsidR="00997628" w:rsidRPr="00CF24AD">
        <w:rPr>
          <w:rFonts w:ascii="Arial" w:hAnsi="Arial" w:cs="Arial"/>
          <w:sz w:val="26"/>
          <w:szCs w:val="26"/>
        </w:rPr>
        <w:t xml:space="preserve"> </w:t>
      </w:r>
      <w:r w:rsidR="00144C44" w:rsidRPr="00CF24AD">
        <w:rPr>
          <w:rFonts w:ascii="Arial" w:hAnsi="Arial" w:cs="Arial"/>
          <w:sz w:val="26"/>
          <w:szCs w:val="26"/>
        </w:rPr>
        <w:t xml:space="preserve">Que possamos juntos construir um </w:t>
      </w:r>
      <w:r w:rsidR="00997628" w:rsidRPr="00CF24AD">
        <w:rPr>
          <w:rFonts w:ascii="Arial" w:hAnsi="Arial" w:cs="Arial"/>
          <w:sz w:val="26"/>
          <w:szCs w:val="26"/>
        </w:rPr>
        <w:t>M</w:t>
      </w:r>
      <w:r w:rsidR="00144C44" w:rsidRPr="00CF24AD">
        <w:rPr>
          <w:rFonts w:ascii="Arial" w:hAnsi="Arial" w:cs="Arial"/>
          <w:sz w:val="26"/>
          <w:szCs w:val="26"/>
        </w:rPr>
        <w:t>unicípio onde ninguém seja deixado para trás.</w:t>
      </w:r>
      <w:r w:rsidR="002752B2" w:rsidRPr="00CF24AD">
        <w:rPr>
          <w:rFonts w:ascii="Arial" w:hAnsi="Arial" w:cs="Arial"/>
          <w:sz w:val="26"/>
          <w:szCs w:val="26"/>
        </w:rPr>
        <w:t xml:space="preserve"> </w:t>
      </w:r>
      <w:r w:rsidR="00144C44" w:rsidRPr="00CF24AD">
        <w:rPr>
          <w:rFonts w:ascii="Arial" w:hAnsi="Arial" w:cs="Arial"/>
          <w:sz w:val="26"/>
          <w:szCs w:val="26"/>
        </w:rPr>
        <w:t xml:space="preserve">Um </w:t>
      </w:r>
      <w:r w:rsidR="00997628" w:rsidRPr="00CF24AD">
        <w:rPr>
          <w:rFonts w:ascii="Arial" w:hAnsi="Arial" w:cs="Arial"/>
          <w:sz w:val="26"/>
          <w:szCs w:val="26"/>
        </w:rPr>
        <w:t>M</w:t>
      </w:r>
      <w:r w:rsidR="00144C44" w:rsidRPr="00CF24AD">
        <w:rPr>
          <w:rFonts w:ascii="Arial" w:hAnsi="Arial" w:cs="Arial"/>
          <w:sz w:val="26"/>
          <w:szCs w:val="26"/>
        </w:rPr>
        <w:t>unicípio onde todas as pessoas vivam com dignidade, autonomia e orgulho de quem são. Nós, Grupo de Mães Atípicas, ficamos muito felizes com a oportunidade de podermos estar usando esse espaço para divulgarmos essa causa</w:t>
      </w:r>
      <w:r w:rsidR="002752B2" w:rsidRPr="00CF24AD">
        <w:rPr>
          <w:rFonts w:ascii="Arial" w:hAnsi="Arial" w:cs="Arial"/>
          <w:sz w:val="26"/>
          <w:szCs w:val="26"/>
        </w:rPr>
        <w:t xml:space="preserve"> p</w:t>
      </w:r>
      <w:r w:rsidR="00144C44" w:rsidRPr="00CF24AD">
        <w:rPr>
          <w:rFonts w:ascii="Arial" w:hAnsi="Arial" w:cs="Arial"/>
          <w:sz w:val="26"/>
          <w:szCs w:val="26"/>
        </w:rPr>
        <w:t>orque, como eu mencionei, ela é um direito, ela é uma justiça assegurada</w:t>
      </w:r>
      <w:r w:rsidR="002752B2" w:rsidRPr="00CF24AD">
        <w:rPr>
          <w:rFonts w:ascii="Arial" w:hAnsi="Arial" w:cs="Arial"/>
          <w:sz w:val="26"/>
          <w:szCs w:val="26"/>
        </w:rPr>
        <w:t xml:space="preserve"> ta</w:t>
      </w:r>
      <w:r w:rsidR="00144C44" w:rsidRPr="00CF24AD">
        <w:rPr>
          <w:rFonts w:ascii="Arial" w:hAnsi="Arial" w:cs="Arial"/>
          <w:sz w:val="26"/>
          <w:szCs w:val="26"/>
        </w:rPr>
        <w:t>nto para crianças, como adolescentes ou adultos. Então, nós agradecemos muito o espaço que foi dado a nós e obrigada.</w:t>
      </w:r>
      <w:r w:rsidR="002752B2" w:rsidRPr="00CF24AD">
        <w:rPr>
          <w:rFonts w:ascii="Arial" w:hAnsi="Arial" w:cs="Arial"/>
          <w:sz w:val="26"/>
          <w:szCs w:val="26"/>
        </w:rPr>
        <w:t xml:space="preserve"> </w:t>
      </w:r>
      <w:r w:rsidR="00C214F5">
        <w:rPr>
          <w:rFonts w:ascii="Arial" w:hAnsi="Arial" w:cs="Arial"/>
          <w:sz w:val="26"/>
          <w:szCs w:val="26"/>
        </w:rPr>
        <w:t xml:space="preserve">Dito isso, o senhor Presidente agradeceu pelas colocações. </w:t>
      </w:r>
      <w:r w:rsidR="006C2BBD" w:rsidRPr="00CF24AD">
        <w:rPr>
          <w:rFonts w:ascii="Arial" w:hAnsi="Arial" w:cs="Arial"/>
          <w:sz w:val="26"/>
          <w:szCs w:val="26"/>
        </w:rPr>
        <w:t xml:space="preserve">Dando continuidade, adentrou-se no espaço destinado ao </w:t>
      </w:r>
      <w:r w:rsidR="006C2BBD" w:rsidRPr="00CF24AD">
        <w:rPr>
          <w:rFonts w:ascii="Arial" w:hAnsi="Arial" w:cs="Arial"/>
          <w:b/>
          <w:sz w:val="26"/>
          <w:szCs w:val="26"/>
          <w:shd w:val="clear" w:color="auto" w:fill="FFFF00"/>
        </w:rPr>
        <w:t>PERÍODO DAS COMUNICAÇÕES.</w:t>
      </w:r>
      <w:r w:rsidR="006C2BBD" w:rsidRPr="00CF24AD">
        <w:rPr>
          <w:rFonts w:ascii="Arial" w:hAnsi="Arial" w:cs="Arial"/>
          <w:sz w:val="26"/>
          <w:szCs w:val="26"/>
        </w:rPr>
        <w:t xml:space="preserve"> Neste espaço regimental, o senhor Presidente </w:t>
      </w:r>
      <w:r w:rsidR="006C2BBD" w:rsidRPr="00CF24AD">
        <w:rPr>
          <w:rFonts w:ascii="Arial" w:hAnsi="Arial" w:cs="Arial"/>
          <w:bCs/>
          <w:iCs/>
          <w:sz w:val="26"/>
          <w:szCs w:val="26"/>
        </w:rPr>
        <w:t>concedeu o uso da palavra a</w:t>
      </w:r>
      <w:r w:rsidR="00377458" w:rsidRPr="00CF24AD">
        <w:rPr>
          <w:rFonts w:ascii="Arial" w:hAnsi="Arial" w:cs="Arial"/>
          <w:bCs/>
          <w:iCs/>
          <w:sz w:val="26"/>
          <w:szCs w:val="26"/>
        </w:rPr>
        <w:t>o</w:t>
      </w:r>
      <w:r w:rsidR="006C2BBD" w:rsidRPr="00CF24AD">
        <w:rPr>
          <w:rFonts w:ascii="Arial" w:hAnsi="Arial" w:cs="Arial"/>
          <w:bCs/>
          <w:iCs/>
          <w:sz w:val="26"/>
          <w:szCs w:val="26"/>
        </w:rPr>
        <w:t xml:space="preserve"> primeir</w:t>
      </w:r>
      <w:r w:rsidR="00377458" w:rsidRPr="00CF24AD">
        <w:rPr>
          <w:rFonts w:ascii="Arial" w:hAnsi="Arial" w:cs="Arial"/>
          <w:bCs/>
          <w:iCs/>
          <w:sz w:val="26"/>
          <w:szCs w:val="26"/>
        </w:rPr>
        <w:t>o</w:t>
      </w:r>
      <w:r w:rsidR="006C2BBD" w:rsidRPr="00CF24AD">
        <w:rPr>
          <w:rFonts w:ascii="Arial" w:hAnsi="Arial" w:cs="Arial"/>
          <w:bCs/>
          <w:iCs/>
          <w:sz w:val="26"/>
          <w:szCs w:val="26"/>
        </w:rPr>
        <w:t xml:space="preserve"> sortead</w:t>
      </w:r>
      <w:r w:rsidR="00377458" w:rsidRPr="00CF24AD">
        <w:rPr>
          <w:rFonts w:ascii="Arial" w:hAnsi="Arial" w:cs="Arial"/>
          <w:bCs/>
          <w:iCs/>
          <w:sz w:val="26"/>
          <w:szCs w:val="26"/>
        </w:rPr>
        <w:t>o</w:t>
      </w:r>
      <w:r w:rsidR="006C2BBD" w:rsidRPr="00CF24AD">
        <w:rPr>
          <w:rFonts w:ascii="Arial" w:hAnsi="Arial" w:cs="Arial"/>
          <w:bCs/>
          <w:iCs/>
          <w:sz w:val="26"/>
          <w:szCs w:val="26"/>
        </w:rPr>
        <w:t xml:space="preserve">, Vereador </w:t>
      </w:r>
      <w:r w:rsidR="006C2BBD" w:rsidRPr="00CF24AD">
        <w:rPr>
          <w:rFonts w:ascii="Arial" w:hAnsi="Arial" w:cs="Arial"/>
          <w:b/>
          <w:color w:val="000000"/>
          <w:sz w:val="26"/>
          <w:szCs w:val="26"/>
          <w:highlight w:val="yellow"/>
        </w:rPr>
        <w:t>SEL</w:t>
      </w:r>
      <w:r w:rsidR="00377458" w:rsidRPr="00CF24AD">
        <w:rPr>
          <w:rFonts w:ascii="Arial" w:hAnsi="Arial" w:cs="Arial"/>
          <w:b/>
          <w:color w:val="000000"/>
          <w:sz w:val="26"/>
          <w:szCs w:val="26"/>
          <w:highlight w:val="yellow"/>
        </w:rPr>
        <w:t>SON JOSÉ KIRCH</w:t>
      </w:r>
      <w:r w:rsidR="006C2BBD" w:rsidRPr="00CF24AD">
        <w:rPr>
          <w:rFonts w:ascii="Arial" w:hAnsi="Arial" w:cs="Arial"/>
          <w:b/>
          <w:color w:val="000000"/>
          <w:sz w:val="26"/>
          <w:szCs w:val="26"/>
          <w:highlight w:val="yellow"/>
        </w:rPr>
        <w:t xml:space="preserve">. </w:t>
      </w:r>
      <w:r w:rsidR="006C2BBD" w:rsidRPr="00CF24AD">
        <w:rPr>
          <w:rFonts w:ascii="Arial" w:hAnsi="Arial" w:cs="Arial"/>
          <w:bCs/>
          <w:color w:val="000000"/>
          <w:sz w:val="26"/>
          <w:szCs w:val="26"/>
        </w:rPr>
        <w:t>Inicialmente, após as saudações</w:t>
      </w:r>
      <w:r w:rsidR="00377458" w:rsidRPr="00CF24AD">
        <w:rPr>
          <w:rFonts w:ascii="Arial" w:hAnsi="Arial" w:cs="Arial"/>
          <w:bCs/>
          <w:color w:val="000000"/>
          <w:sz w:val="26"/>
          <w:szCs w:val="26"/>
        </w:rPr>
        <w:t xml:space="preserve">, </w:t>
      </w:r>
      <w:r w:rsidR="006C2BBD" w:rsidRPr="00CF24AD">
        <w:rPr>
          <w:rFonts w:ascii="Arial" w:hAnsi="Arial" w:cs="Arial"/>
          <w:bCs/>
          <w:color w:val="000000"/>
          <w:sz w:val="26"/>
          <w:szCs w:val="26"/>
        </w:rPr>
        <w:t xml:space="preserve">em especial aos que nos assistem através das redes sociais, disse: </w:t>
      </w:r>
      <w:r w:rsidR="00144C44" w:rsidRPr="00CF24AD">
        <w:rPr>
          <w:rFonts w:ascii="Arial" w:hAnsi="Arial" w:cs="Arial"/>
          <w:sz w:val="26"/>
          <w:szCs w:val="26"/>
        </w:rPr>
        <w:t>Eu estava 30 dias fora d</w:t>
      </w:r>
      <w:r w:rsidR="0010508A" w:rsidRPr="00CF24AD">
        <w:rPr>
          <w:rFonts w:ascii="Arial" w:hAnsi="Arial" w:cs="Arial"/>
          <w:sz w:val="26"/>
          <w:szCs w:val="26"/>
        </w:rPr>
        <w:t>esta C</w:t>
      </w:r>
      <w:r w:rsidR="00144C44" w:rsidRPr="00CF24AD">
        <w:rPr>
          <w:rFonts w:ascii="Arial" w:hAnsi="Arial" w:cs="Arial"/>
          <w:sz w:val="26"/>
          <w:szCs w:val="26"/>
        </w:rPr>
        <w:t>asa e estou retornando hoje.</w:t>
      </w:r>
      <w:r w:rsidR="00707FA1" w:rsidRPr="00CF24AD">
        <w:rPr>
          <w:rFonts w:ascii="Arial" w:hAnsi="Arial" w:cs="Arial"/>
          <w:sz w:val="26"/>
          <w:szCs w:val="26"/>
        </w:rPr>
        <w:t xml:space="preserve"> </w:t>
      </w:r>
      <w:r w:rsidR="00144C44" w:rsidRPr="00CF24AD">
        <w:rPr>
          <w:rFonts w:ascii="Arial" w:hAnsi="Arial" w:cs="Arial"/>
          <w:sz w:val="26"/>
          <w:szCs w:val="26"/>
        </w:rPr>
        <w:t xml:space="preserve">Eu quero só trazer um outro assunto aí que, graças a </w:t>
      </w:r>
      <w:r w:rsidR="00144C44" w:rsidRPr="00CF24AD">
        <w:rPr>
          <w:rFonts w:ascii="Arial" w:hAnsi="Arial" w:cs="Arial"/>
          <w:sz w:val="26"/>
          <w:szCs w:val="26"/>
        </w:rPr>
        <w:lastRenderedPageBreak/>
        <w:t xml:space="preserve">Deus, eu estive falando com o </w:t>
      </w:r>
      <w:r w:rsidR="008578E3" w:rsidRPr="00CF24AD">
        <w:rPr>
          <w:rFonts w:ascii="Arial" w:hAnsi="Arial" w:cs="Arial"/>
          <w:sz w:val="26"/>
          <w:szCs w:val="26"/>
        </w:rPr>
        <w:t>P</w:t>
      </w:r>
      <w:r w:rsidR="00144C44" w:rsidRPr="00CF24AD">
        <w:rPr>
          <w:rFonts w:ascii="Arial" w:hAnsi="Arial" w:cs="Arial"/>
          <w:sz w:val="26"/>
          <w:szCs w:val="26"/>
        </w:rPr>
        <w:t xml:space="preserve">refeito que tanto chamou atenção aqui dentro já, que é a quadra da vó Olga. Então, eu conversando com o </w:t>
      </w:r>
      <w:r w:rsidR="0010508A" w:rsidRPr="00CF24AD">
        <w:rPr>
          <w:rFonts w:ascii="Arial" w:hAnsi="Arial" w:cs="Arial"/>
          <w:sz w:val="26"/>
          <w:szCs w:val="26"/>
        </w:rPr>
        <w:t>P</w:t>
      </w:r>
      <w:r w:rsidR="00144C44" w:rsidRPr="00CF24AD">
        <w:rPr>
          <w:rFonts w:ascii="Arial" w:hAnsi="Arial" w:cs="Arial"/>
          <w:sz w:val="26"/>
          <w:szCs w:val="26"/>
        </w:rPr>
        <w:t xml:space="preserve">refeito, eu já nas outras vezes eu disse que a gente estava elaborando um projeto para o fechamento e, falando com o </w:t>
      </w:r>
      <w:r w:rsidR="0010508A" w:rsidRPr="00CF24AD">
        <w:rPr>
          <w:rFonts w:ascii="Arial" w:hAnsi="Arial" w:cs="Arial"/>
          <w:sz w:val="26"/>
          <w:szCs w:val="26"/>
        </w:rPr>
        <w:t>P</w:t>
      </w:r>
      <w:r w:rsidR="00144C44" w:rsidRPr="00CF24AD">
        <w:rPr>
          <w:rFonts w:ascii="Arial" w:hAnsi="Arial" w:cs="Arial"/>
          <w:sz w:val="26"/>
          <w:szCs w:val="26"/>
        </w:rPr>
        <w:t xml:space="preserve">refeito, essa obra ainda vai ser feita, ao menos vai ser encaminhada esse ano tudo, estamos quase no fim, e que vai ser fechado e isso vai dar um custo, mais ou menos, em torno de 60 mil reais, mas vai ser fechado tudo com vidro. Então, de repente demorou um pouquinho, mas o </w:t>
      </w:r>
      <w:r w:rsidR="0010508A" w:rsidRPr="00CF24AD">
        <w:rPr>
          <w:rFonts w:ascii="Arial" w:hAnsi="Arial" w:cs="Arial"/>
          <w:sz w:val="26"/>
          <w:szCs w:val="26"/>
        </w:rPr>
        <w:t>P</w:t>
      </w:r>
      <w:r w:rsidR="00144C44" w:rsidRPr="00CF24AD">
        <w:rPr>
          <w:rFonts w:ascii="Arial" w:hAnsi="Arial" w:cs="Arial"/>
          <w:sz w:val="26"/>
          <w:szCs w:val="26"/>
        </w:rPr>
        <w:t xml:space="preserve">refeito mesmo achou que era melhor fazer um trabalho para estar feito e que, se fosse botar a lona, de repente em pouco tempo, do jeito que está hoje em dia também, dá um vento aqui, dá vida, quando </w:t>
      </w:r>
      <w:r w:rsidR="0010508A" w:rsidRPr="00CF24AD">
        <w:rPr>
          <w:rFonts w:ascii="Arial" w:hAnsi="Arial" w:cs="Arial"/>
          <w:sz w:val="26"/>
          <w:szCs w:val="26"/>
        </w:rPr>
        <w:t xml:space="preserve">vê, teria que estar </w:t>
      </w:r>
      <w:r w:rsidR="00144C44" w:rsidRPr="00CF24AD">
        <w:rPr>
          <w:rFonts w:ascii="Arial" w:hAnsi="Arial" w:cs="Arial"/>
          <w:sz w:val="26"/>
          <w:szCs w:val="26"/>
        </w:rPr>
        <w:t>refazendo de novo</w:t>
      </w:r>
      <w:r w:rsidR="0010508A" w:rsidRPr="00CF24AD">
        <w:rPr>
          <w:rFonts w:ascii="Arial" w:hAnsi="Arial" w:cs="Arial"/>
          <w:sz w:val="26"/>
          <w:szCs w:val="26"/>
        </w:rPr>
        <w:t>, e</w:t>
      </w:r>
      <w:r w:rsidR="00144C44" w:rsidRPr="00CF24AD">
        <w:rPr>
          <w:rFonts w:ascii="Arial" w:hAnsi="Arial" w:cs="Arial"/>
          <w:sz w:val="26"/>
          <w:szCs w:val="26"/>
        </w:rPr>
        <w:t xml:space="preserve">ntão, só para a população, os professores também ficar sabendo que essa obra vai ser, se não terminada mais esse ano, mas acredito até que sim, que não deve ser tão demorado, vai ser feita esse ano ainda. E falando em obra, eu quero falar um pouco da nossa Secretaria de Obras, nós estamos quase fechando o ano, já estamos no mês de dezembro, e parabenizar todos os funcionários da Secretaria de Obras, em especial também o </w:t>
      </w:r>
      <w:r w:rsidR="00707FA1" w:rsidRPr="00CF24AD">
        <w:rPr>
          <w:rFonts w:ascii="Arial" w:hAnsi="Arial" w:cs="Arial"/>
          <w:sz w:val="26"/>
          <w:szCs w:val="26"/>
        </w:rPr>
        <w:t>S</w:t>
      </w:r>
      <w:r w:rsidR="00144C44" w:rsidRPr="00CF24AD">
        <w:rPr>
          <w:rFonts w:ascii="Arial" w:hAnsi="Arial" w:cs="Arial"/>
          <w:sz w:val="26"/>
          <w:szCs w:val="26"/>
        </w:rPr>
        <w:t>ecretário Rony, eu quero parabenizar hoje, que está fazendo um bom trabalho</w:t>
      </w:r>
      <w:r w:rsidR="00707FA1" w:rsidRPr="00CF24AD">
        <w:rPr>
          <w:rFonts w:ascii="Arial" w:hAnsi="Arial" w:cs="Arial"/>
          <w:sz w:val="26"/>
          <w:szCs w:val="26"/>
        </w:rPr>
        <w:t>. A</w:t>
      </w:r>
      <w:r w:rsidR="00144C44" w:rsidRPr="00CF24AD">
        <w:rPr>
          <w:rFonts w:ascii="Arial" w:hAnsi="Arial" w:cs="Arial"/>
          <w:sz w:val="26"/>
          <w:szCs w:val="26"/>
        </w:rPr>
        <w:t>gradecer a ele pelos atendimentos que ele fez a mim e meus pedidos, e que eu acho que, no meu ponto de vista, ele está fazendo um bom trabalho e está com muito êxito na Secretaria de Obras.  Parabenizar também as outras secretarias, não posso aqui deixar de falar da Educação,</w:t>
      </w:r>
      <w:r w:rsidR="008578E3" w:rsidRPr="00CF24AD">
        <w:rPr>
          <w:rFonts w:ascii="Arial" w:hAnsi="Arial" w:cs="Arial"/>
          <w:sz w:val="26"/>
          <w:szCs w:val="26"/>
        </w:rPr>
        <w:t xml:space="preserve"> </w:t>
      </w:r>
      <w:r w:rsidR="00144C44" w:rsidRPr="00CF24AD">
        <w:rPr>
          <w:rFonts w:ascii="Arial" w:hAnsi="Arial" w:cs="Arial"/>
          <w:sz w:val="26"/>
          <w:szCs w:val="26"/>
        </w:rPr>
        <w:t>a professora Eunice, que eu admiro muito na pasta que ela está, e com certeza também está fazendo um bom trabalho</w:t>
      </w:r>
      <w:r w:rsidR="00707FA1" w:rsidRPr="00CF24AD">
        <w:rPr>
          <w:rFonts w:ascii="Arial" w:hAnsi="Arial" w:cs="Arial"/>
          <w:sz w:val="26"/>
          <w:szCs w:val="26"/>
        </w:rPr>
        <w:t>;</w:t>
      </w:r>
      <w:r w:rsidR="00144C44" w:rsidRPr="00CF24AD">
        <w:rPr>
          <w:rFonts w:ascii="Arial" w:hAnsi="Arial" w:cs="Arial"/>
          <w:sz w:val="26"/>
          <w:szCs w:val="26"/>
        </w:rPr>
        <w:t xml:space="preserve"> a Secretaria da Saúde, que é uma referência nossa, Luciano, todo mundo se empenhando ao máximo</w:t>
      </w:r>
      <w:r w:rsidR="00707FA1" w:rsidRPr="00CF24AD">
        <w:rPr>
          <w:rFonts w:ascii="Arial" w:hAnsi="Arial" w:cs="Arial"/>
          <w:sz w:val="26"/>
          <w:szCs w:val="26"/>
        </w:rPr>
        <w:t>;</w:t>
      </w:r>
      <w:r w:rsidR="00144C44" w:rsidRPr="00CF24AD">
        <w:rPr>
          <w:rFonts w:ascii="Arial" w:hAnsi="Arial" w:cs="Arial"/>
          <w:sz w:val="26"/>
          <w:szCs w:val="26"/>
        </w:rPr>
        <w:t xml:space="preserve"> o </w:t>
      </w:r>
      <w:r w:rsidR="00707FA1" w:rsidRPr="00CF24AD">
        <w:rPr>
          <w:rFonts w:ascii="Arial" w:hAnsi="Arial" w:cs="Arial"/>
          <w:sz w:val="26"/>
          <w:szCs w:val="26"/>
        </w:rPr>
        <w:t>S</w:t>
      </w:r>
      <w:r w:rsidR="00144C44" w:rsidRPr="00CF24AD">
        <w:rPr>
          <w:rFonts w:ascii="Arial" w:hAnsi="Arial" w:cs="Arial"/>
          <w:sz w:val="26"/>
          <w:szCs w:val="26"/>
        </w:rPr>
        <w:t xml:space="preserve">ecretário do CRAS, </w:t>
      </w:r>
      <w:r w:rsidR="00707FA1" w:rsidRPr="00CF24AD">
        <w:rPr>
          <w:rFonts w:ascii="Arial" w:hAnsi="Arial" w:cs="Arial"/>
          <w:sz w:val="26"/>
          <w:szCs w:val="26"/>
        </w:rPr>
        <w:t>estava o V</w:t>
      </w:r>
      <w:r w:rsidR="00144C44" w:rsidRPr="00CF24AD">
        <w:rPr>
          <w:rFonts w:ascii="Arial" w:hAnsi="Arial" w:cs="Arial"/>
          <w:sz w:val="26"/>
          <w:szCs w:val="26"/>
        </w:rPr>
        <w:t>ereador Zeca</w:t>
      </w:r>
      <w:r w:rsidR="00707FA1" w:rsidRPr="00CF24AD">
        <w:rPr>
          <w:rFonts w:ascii="Arial" w:hAnsi="Arial" w:cs="Arial"/>
          <w:sz w:val="26"/>
          <w:szCs w:val="26"/>
        </w:rPr>
        <w:t xml:space="preserve"> e</w:t>
      </w:r>
      <w:r w:rsidR="00144C44" w:rsidRPr="00CF24AD">
        <w:rPr>
          <w:rFonts w:ascii="Arial" w:hAnsi="Arial" w:cs="Arial"/>
          <w:sz w:val="26"/>
          <w:szCs w:val="26"/>
        </w:rPr>
        <w:t xml:space="preserve"> hoje está o Daniel, mas todo mundo se empenhando com suas equipes, tentando fazer um bom trabalho.</w:t>
      </w:r>
      <w:r w:rsidR="00707FA1" w:rsidRPr="00CF24AD">
        <w:rPr>
          <w:rFonts w:ascii="Arial" w:hAnsi="Arial" w:cs="Arial"/>
          <w:sz w:val="26"/>
          <w:szCs w:val="26"/>
        </w:rPr>
        <w:t xml:space="preserve"> </w:t>
      </w:r>
      <w:r w:rsidR="00144C44" w:rsidRPr="00CF24AD">
        <w:rPr>
          <w:rFonts w:ascii="Arial" w:hAnsi="Arial" w:cs="Arial"/>
          <w:sz w:val="26"/>
          <w:szCs w:val="26"/>
        </w:rPr>
        <w:t>Quero aqui também deixar registrado, eu tive fora, como eu falei, estava fora, eu quero agradecer muito ao senador Paulo Paim do PT</w:t>
      </w:r>
      <w:r w:rsidR="00707FA1" w:rsidRPr="00CF24AD">
        <w:rPr>
          <w:rFonts w:ascii="Arial" w:hAnsi="Arial" w:cs="Arial"/>
          <w:sz w:val="26"/>
          <w:szCs w:val="26"/>
        </w:rPr>
        <w:t>; além d</w:t>
      </w:r>
      <w:r w:rsidR="00144C44" w:rsidRPr="00CF24AD">
        <w:rPr>
          <w:rFonts w:ascii="Arial" w:hAnsi="Arial" w:cs="Arial"/>
          <w:sz w:val="26"/>
          <w:szCs w:val="26"/>
        </w:rPr>
        <w:t>o PT não te</w:t>
      </w:r>
      <w:r w:rsidR="00707FA1" w:rsidRPr="00CF24AD">
        <w:rPr>
          <w:rFonts w:ascii="Arial" w:hAnsi="Arial" w:cs="Arial"/>
          <w:sz w:val="26"/>
          <w:szCs w:val="26"/>
        </w:rPr>
        <w:t>r</w:t>
      </w:r>
      <w:r w:rsidR="00144C44" w:rsidRPr="00CF24AD">
        <w:rPr>
          <w:rFonts w:ascii="Arial" w:hAnsi="Arial" w:cs="Arial"/>
          <w:sz w:val="26"/>
          <w:szCs w:val="26"/>
        </w:rPr>
        <w:t xml:space="preserve"> </w:t>
      </w:r>
      <w:r w:rsidR="00707FA1" w:rsidRPr="00CF24AD">
        <w:rPr>
          <w:rFonts w:ascii="Arial" w:hAnsi="Arial" w:cs="Arial"/>
          <w:sz w:val="26"/>
          <w:szCs w:val="26"/>
        </w:rPr>
        <w:t xml:space="preserve">nenhumas </w:t>
      </w:r>
      <w:r w:rsidR="00144C44" w:rsidRPr="00CF24AD">
        <w:rPr>
          <w:rFonts w:ascii="Arial" w:hAnsi="Arial" w:cs="Arial"/>
          <w:sz w:val="26"/>
          <w:szCs w:val="26"/>
        </w:rPr>
        <w:t xml:space="preserve">representação aqui dentro dessa </w:t>
      </w:r>
      <w:r w:rsidR="00707FA1" w:rsidRPr="00CF24AD">
        <w:rPr>
          <w:rFonts w:ascii="Arial" w:hAnsi="Arial" w:cs="Arial"/>
          <w:sz w:val="26"/>
          <w:szCs w:val="26"/>
        </w:rPr>
        <w:t>C</w:t>
      </w:r>
      <w:r w:rsidR="00144C44" w:rsidRPr="00CF24AD">
        <w:rPr>
          <w:rFonts w:ascii="Arial" w:hAnsi="Arial" w:cs="Arial"/>
          <w:sz w:val="26"/>
          <w:szCs w:val="26"/>
        </w:rPr>
        <w:t xml:space="preserve">asa, mas sempre vem dinheiro e recurso do PT e principalmente também do Paulo Paim, que mandou verba para mais uma máquina, uma </w:t>
      </w:r>
      <w:r w:rsidR="00707FA1" w:rsidRPr="00CF24AD">
        <w:rPr>
          <w:rFonts w:ascii="Arial" w:hAnsi="Arial" w:cs="Arial"/>
          <w:sz w:val="26"/>
          <w:szCs w:val="26"/>
        </w:rPr>
        <w:t>retro</w:t>
      </w:r>
      <w:r w:rsidR="00144C44" w:rsidRPr="00CF24AD">
        <w:rPr>
          <w:rFonts w:ascii="Arial" w:hAnsi="Arial" w:cs="Arial"/>
          <w:sz w:val="26"/>
          <w:szCs w:val="26"/>
        </w:rPr>
        <w:t xml:space="preserve">escavadeira, já tinha  mandado uma verba ali no </w:t>
      </w:r>
      <w:r w:rsidR="00707FA1" w:rsidRPr="00CF24AD">
        <w:rPr>
          <w:rFonts w:ascii="Arial" w:hAnsi="Arial" w:cs="Arial"/>
          <w:sz w:val="26"/>
          <w:szCs w:val="26"/>
        </w:rPr>
        <w:t>P</w:t>
      </w:r>
      <w:r w:rsidR="00144C44" w:rsidRPr="00CF24AD">
        <w:rPr>
          <w:rFonts w:ascii="Arial" w:hAnsi="Arial" w:cs="Arial"/>
          <w:sz w:val="26"/>
          <w:szCs w:val="26"/>
        </w:rPr>
        <w:t xml:space="preserve">arque da Prefeitura, então meus agradecimentos a ele por se lembrar, e não é só se lembrar, eu sei que o </w:t>
      </w:r>
      <w:r w:rsidR="00707FA1" w:rsidRPr="00CF24AD">
        <w:rPr>
          <w:rFonts w:ascii="Arial" w:hAnsi="Arial" w:cs="Arial"/>
          <w:sz w:val="26"/>
          <w:szCs w:val="26"/>
        </w:rPr>
        <w:t>P</w:t>
      </w:r>
      <w:r w:rsidR="00144C44" w:rsidRPr="00CF24AD">
        <w:rPr>
          <w:rFonts w:ascii="Arial" w:hAnsi="Arial" w:cs="Arial"/>
          <w:sz w:val="26"/>
          <w:szCs w:val="26"/>
        </w:rPr>
        <w:t>refeito com certeza visitou, e eles não voltaram de mão a</w:t>
      </w:r>
      <w:r w:rsidR="00707FA1" w:rsidRPr="00CF24AD">
        <w:rPr>
          <w:rFonts w:ascii="Arial" w:hAnsi="Arial" w:cs="Arial"/>
          <w:sz w:val="26"/>
          <w:szCs w:val="26"/>
        </w:rPr>
        <w:t xml:space="preserve">banando, </w:t>
      </w:r>
      <w:r w:rsidR="00144C44" w:rsidRPr="00CF24AD">
        <w:rPr>
          <w:rFonts w:ascii="Arial" w:hAnsi="Arial" w:cs="Arial"/>
          <w:sz w:val="26"/>
          <w:szCs w:val="26"/>
        </w:rPr>
        <w:t xml:space="preserve">voltaram e trouxeram dinheiro. Então eu acho assim, o </w:t>
      </w:r>
      <w:r w:rsidR="00707FA1" w:rsidRPr="00CF24AD">
        <w:rPr>
          <w:rFonts w:ascii="Arial" w:hAnsi="Arial" w:cs="Arial"/>
          <w:sz w:val="26"/>
          <w:szCs w:val="26"/>
        </w:rPr>
        <w:t>P</w:t>
      </w:r>
      <w:r w:rsidR="00144C44" w:rsidRPr="00CF24AD">
        <w:rPr>
          <w:rFonts w:ascii="Arial" w:hAnsi="Arial" w:cs="Arial"/>
          <w:sz w:val="26"/>
          <w:szCs w:val="26"/>
        </w:rPr>
        <w:t xml:space="preserve">refeito não é para estar sentado dentro do gabinete mesmo, tem que ir atrás de verba, e graças a Deus, acho que o PT está de parabéns. Muitos </w:t>
      </w:r>
      <w:r w:rsidR="00707FA1" w:rsidRPr="00CF24AD">
        <w:rPr>
          <w:rFonts w:ascii="Arial" w:hAnsi="Arial" w:cs="Arial"/>
          <w:sz w:val="26"/>
          <w:szCs w:val="26"/>
        </w:rPr>
        <w:t>D</w:t>
      </w:r>
      <w:r w:rsidR="00144C44" w:rsidRPr="00CF24AD">
        <w:rPr>
          <w:rFonts w:ascii="Arial" w:hAnsi="Arial" w:cs="Arial"/>
          <w:sz w:val="26"/>
          <w:szCs w:val="26"/>
        </w:rPr>
        <w:t>eputados mandando verba para nós</w:t>
      </w:r>
      <w:r w:rsidR="00707FA1" w:rsidRPr="00CF24AD">
        <w:rPr>
          <w:rFonts w:ascii="Arial" w:hAnsi="Arial" w:cs="Arial"/>
          <w:sz w:val="26"/>
          <w:szCs w:val="26"/>
        </w:rPr>
        <w:t xml:space="preserve"> d</w:t>
      </w:r>
      <w:r w:rsidR="00144C44" w:rsidRPr="00CF24AD">
        <w:rPr>
          <w:rFonts w:ascii="Arial" w:hAnsi="Arial" w:cs="Arial"/>
          <w:sz w:val="26"/>
          <w:szCs w:val="26"/>
        </w:rPr>
        <w:t>e todos os partidos.</w:t>
      </w:r>
      <w:r w:rsidR="00707FA1" w:rsidRPr="00CF24AD">
        <w:rPr>
          <w:rFonts w:ascii="Arial" w:hAnsi="Arial" w:cs="Arial"/>
          <w:sz w:val="26"/>
          <w:szCs w:val="26"/>
        </w:rPr>
        <w:t xml:space="preserve"> </w:t>
      </w:r>
      <w:r w:rsidR="00144C44" w:rsidRPr="00CF24AD">
        <w:rPr>
          <w:rFonts w:ascii="Arial" w:hAnsi="Arial" w:cs="Arial"/>
          <w:sz w:val="26"/>
          <w:szCs w:val="26"/>
        </w:rPr>
        <w:t xml:space="preserve">Quero aqui deixar registrado também </w:t>
      </w:r>
      <w:r w:rsidR="00707FA1" w:rsidRPr="00CF24AD">
        <w:rPr>
          <w:rFonts w:ascii="Arial" w:hAnsi="Arial" w:cs="Arial"/>
          <w:sz w:val="26"/>
          <w:szCs w:val="26"/>
        </w:rPr>
        <w:t>à</w:t>
      </w:r>
      <w:r w:rsidR="00144C44" w:rsidRPr="00CF24AD">
        <w:rPr>
          <w:rFonts w:ascii="Arial" w:hAnsi="Arial" w:cs="Arial"/>
          <w:sz w:val="26"/>
          <w:szCs w:val="26"/>
        </w:rPr>
        <w:t xml:space="preserve"> nossa oposição, </w:t>
      </w:r>
      <w:r w:rsidR="00707FA1" w:rsidRPr="00CF24AD">
        <w:rPr>
          <w:rFonts w:ascii="Arial" w:hAnsi="Arial" w:cs="Arial"/>
          <w:sz w:val="26"/>
          <w:szCs w:val="26"/>
        </w:rPr>
        <w:t xml:space="preserve">Vereadores </w:t>
      </w:r>
      <w:r w:rsidR="00144C44" w:rsidRPr="00CF24AD">
        <w:rPr>
          <w:rFonts w:ascii="Arial" w:hAnsi="Arial" w:cs="Arial"/>
          <w:sz w:val="26"/>
          <w:szCs w:val="26"/>
        </w:rPr>
        <w:t>Diego, Cla</w:t>
      </w:r>
      <w:r w:rsidR="00707FA1" w:rsidRPr="00CF24AD">
        <w:rPr>
          <w:rFonts w:ascii="Arial" w:hAnsi="Arial" w:cs="Arial"/>
          <w:sz w:val="26"/>
          <w:szCs w:val="26"/>
        </w:rPr>
        <w:t>i</w:t>
      </w:r>
      <w:r w:rsidR="00144C44" w:rsidRPr="00CF24AD">
        <w:rPr>
          <w:rFonts w:ascii="Arial" w:hAnsi="Arial" w:cs="Arial"/>
          <w:sz w:val="26"/>
          <w:szCs w:val="26"/>
        </w:rPr>
        <w:t xml:space="preserve">r e </w:t>
      </w:r>
      <w:proofErr w:type="spellStart"/>
      <w:r w:rsidR="00144C44" w:rsidRPr="00CF24AD">
        <w:rPr>
          <w:rFonts w:ascii="Arial" w:hAnsi="Arial" w:cs="Arial"/>
          <w:sz w:val="26"/>
          <w:szCs w:val="26"/>
        </w:rPr>
        <w:t>Toya</w:t>
      </w:r>
      <w:proofErr w:type="spellEnd"/>
      <w:r w:rsidR="00144C44" w:rsidRPr="00CF24AD">
        <w:rPr>
          <w:rFonts w:ascii="Arial" w:hAnsi="Arial" w:cs="Arial"/>
          <w:sz w:val="26"/>
          <w:szCs w:val="26"/>
        </w:rPr>
        <w:t xml:space="preserve">, </w:t>
      </w:r>
      <w:r w:rsidR="00707FA1" w:rsidRPr="00CF24AD">
        <w:rPr>
          <w:rFonts w:ascii="Arial" w:hAnsi="Arial" w:cs="Arial"/>
          <w:sz w:val="26"/>
          <w:szCs w:val="26"/>
        </w:rPr>
        <w:t xml:space="preserve">eu </w:t>
      </w:r>
      <w:r w:rsidR="00144C44" w:rsidRPr="00CF24AD">
        <w:rPr>
          <w:rFonts w:ascii="Arial" w:hAnsi="Arial" w:cs="Arial"/>
          <w:sz w:val="26"/>
          <w:szCs w:val="26"/>
        </w:rPr>
        <w:t>sei que vocês estão novos a</w:t>
      </w:r>
      <w:r w:rsidR="00707FA1" w:rsidRPr="00CF24AD">
        <w:rPr>
          <w:rFonts w:ascii="Arial" w:hAnsi="Arial" w:cs="Arial"/>
          <w:sz w:val="26"/>
          <w:szCs w:val="26"/>
        </w:rPr>
        <w:t>qui</w:t>
      </w:r>
      <w:r w:rsidR="00144C44" w:rsidRPr="00CF24AD">
        <w:rPr>
          <w:rFonts w:ascii="Arial" w:hAnsi="Arial" w:cs="Arial"/>
          <w:sz w:val="26"/>
          <w:szCs w:val="26"/>
        </w:rPr>
        <w:t xml:space="preserve"> mas realmente eu não me lembro da última verba que veio do Partido PP, faz tempo, né? Então assim, independente de quem é governo, eu acho que vocês t</w:t>
      </w:r>
      <w:r w:rsidR="00707FA1" w:rsidRPr="00CF24AD">
        <w:rPr>
          <w:rFonts w:ascii="Arial" w:hAnsi="Arial" w:cs="Arial"/>
          <w:sz w:val="26"/>
          <w:szCs w:val="26"/>
        </w:rPr>
        <w:t>e</w:t>
      </w:r>
      <w:r w:rsidR="00144C44" w:rsidRPr="00CF24AD">
        <w:rPr>
          <w:rFonts w:ascii="Arial" w:hAnsi="Arial" w:cs="Arial"/>
          <w:sz w:val="26"/>
          <w:szCs w:val="26"/>
        </w:rPr>
        <w:t xml:space="preserve">m que cobrar isso dos deputados, Diego, que vindo o dinheiro, </w:t>
      </w:r>
      <w:r w:rsidR="00144C44" w:rsidRPr="00CF24AD">
        <w:rPr>
          <w:rFonts w:ascii="Arial" w:hAnsi="Arial" w:cs="Arial"/>
          <w:sz w:val="26"/>
          <w:szCs w:val="26"/>
        </w:rPr>
        <w:lastRenderedPageBreak/>
        <w:t xml:space="preserve">com certeza as obras acontecem no Mato Leitão, mas eu acho que a gente não pode se queixar que muitas obras estão sendo feitas no nosso </w:t>
      </w:r>
      <w:r w:rsidR="008578E3" w:rsidRPr="00CF24AD">
        <w:rPr>
          <w:rFonts w:ascii="Arial" w:hAnsi="Arial" w:cs="Arial"/>
          <w:sz w:val="26"/>
          <w:szCs w:val="26"/>
        </w:rPr>
        <w:t>M</w:t>
      </w:r>
      <w:r w:rsidR="00144C44" w:rsidRPr="00CF24AD">
        <w:rPr>
          <w:rFonts w:ascii="Arial" w:hAnsi="Arial" w:cs="Arial"/>
          <w:sz w:val="26"/>
          <w:szCs w:val="26"/>
        </w:rPr>
        <w:t xml:space="preserve">unicípio. E com isso eu quero parabenizar até o </w:t>
      </w:r>
      <w:r w:rsidR="00707FA1" w:rsidRPr="00CF24AD">
        <w:rPr>
          <w:rFonts w:ascii="Arial" w:hAnsi="Arial" w:cs="Arial"/>
          <w:sz w:val="26"/>
          <w:szCs w:val="26"/>
        </w:rPr>
        <w:t>P</w:t>
      </w:r>
      <w:r w:rsidR="00144C44" w:rsidRPr="00CF24AD">
        <w:rPr>
          <w:rFonts w:ascii="Arial" w:hAnsi="Arial" w:cs="Arial"/>
          <w:sz w:val="26"/>
          <w:szCs w:val="26"/>
        </w:rPr>
        <w:t>refeito hoje, já está fechando um ano de mandato e está fazendo o seu trabalho com muito êxito, atendendo a todas as secretarias, atendendo a população em geral, fazendo obras, asfalto que vai ser feito e várias outras obras. Então assim, eu acho que o Mato Leitão está de parabéns.</w:t>
      </w:r>
      <w:r w:rsidR="00707FA1" w:rsidRPr="00CF24AD">
        <w:rPr>
          <w:rFonts w:ascii="Arial" w:hAnsi="Arial" w:cs="Arial"/>
          <w:sz w:val="26"/>
          <w:szCs w:val="26"/>
        </w:rPr>
        <w:t xml:space="preserve"> </w:t>
      </w:r>
      <w:r w:rsidR="00144C44" w:rsidRPr="00CF24AD">
        <w:rPr>
          <w:rFonts w:ascii="Arial" w:hAnsi="Arial" w:cs="Arial"/>
          <w:sz w:val="26"/>
          <w:szCs w:val="26"/>
        </w:rPr>
        <w:t xml:space="preserve">Se nós olharmos para outros </w:t>
      </w:r>
      <w:r w:rsidR="00707FA1" w:rsidRPr="00CF24AD">
        <w:rPr>
          <w:rFonts w:ascii="Arial" w:hAnsi="Arial" w:cs="Arial"/>
          <w:sz w:val="26"/>
          <w:szCs w:val="26"/>
        </w:rPr>
        <w:t>M</w:t>
      </w:r>
      <w:r w:rsidR="00144C44" w:rsidRPr="00CF24AD">
        <w:rPr>
          <w:rFonts w:ascii="Arial" w:hAnsi="Arial" w:cs="Arial"/>
          <w:sz w:val="26"/>
          <w:szCs w:val="26"/>
        </w:rPr>
        <w:t xml:space="preserve">unicípios aí, hoje o </w:t>
      </w:r>
      <w:r w:rsidR="008578E3" w:rsidRPr="00CF24AD">
        <w:rPr>
          <w:rFonts w:ascii="Arial" w:hAnsi="Arial" w:cs="Arial"/>
          <w:sz w:val="26"/>
          <w:szCs w:val="26"/>
        </w:rPr>
        <w:t>M</w:t>
      </w:r>
      <w:r w:rsidR="00144C44" w:rsidRPr="00CF24AD">
        <w:rPr>
          <w:rFonts w:ascii="Arial" w:hAnsi="Arial" w:cs="Arial"/>
          <w:sz w:val="26"/>
          <w:szCs w:val="26"/>
        </w:rPr>
        <w:t xml:space="preserve">unicípio de Mato Leitão tem caixa, está enxuta, tem dinheiro, tem outros </w:t>
      </w:r>
      <w:r w:rsidR="00707FA1" w:rsidRPr="00CF24AD">
        <w:rPr>
          <w:rFonts w:ascii="Arial" w:hAnsi="Arial" w:cs="Arial"/>
          <w:sz w:val="26"/>
          <w:szCs w:val="26"/>
        </w:rPr>
        <w:t>M</w:t>
      </w:r>
      <w:r w:rsidR="00144C44" w:rsidRPr="00CF24AD">
        <w:rPr>
          <w:rFonts w:ascii="Arial" w:hAnsi="Arial" w:cs="Arial"/>
          <w:sz w:val="26"/>
          <w:szCs w:val="26"/>
        </w:rPr>
        <w:t xml:space="preserve">unicípios aí que já estão se apertando com dinheiro, nem para combustível não tem para botar mais nas máquinas e outras viaturas que tem. Então parabéns à </w:t>
      </w:r>
      <w:r w:rsidR="008578E3" w:rsidRPr="00CF24AD">
        <w:rPr>
          <w:rFonts w:ascii="Arial" w:hAnsi="Arial" w:cs="Arial"/>
          <w:sz w:val="26"/>
          <w:szCs w:val="26"/>
        </w:rPr>
        <w:t>A</w:t>
      </w:r>
      <w:r w:rsidR="00144C44" w:rsidRPr="00CF24AD">
        <w:rPr>
          <w:rFonts w:ascii="Arial" w:hAnsi="Arial" w:cs="Arial"/>
          <w:sz w:val="26"/>
          <w:szCs w:val="26"/>
        </w:rPr>
        <w:t xml:space="preserve">dministração, independente de quem é o </w:t>
      </w:r>
      <w:r w:rsidR="008578E3" w:rsidRPr="00CF24AD">
        <w:rPr>
          <w:rFonts w:ascii="Arial" w:hAnsi="Arial" w:cs="Arial"/>
          <w:sz w:val="26"/>
          <w:szCs w:val="26"/>
        </w:rPr>
        <w:t>P</w:t>
      </w:r>
      <w:r w:rsidR="00144C44" w:rsidRPr="00CF24AD">
        <w:rPr>
          <w:rFonts w:ascii="Arial" w:hAnsi="Arial" w:cs="Arial"/>
          <w:sz w:val="26"/>
          <w:szCs w:val="26"/>
        </w:rPr>
        <w:t>refeito, mas eu acho que Mato Leitão, no geral, está de parabéns. Seria isso aí para hoje.</w:t>
      </w:r>
      <w:r w:rsidR="00707FA1" w:rsidRPr="00CF24AD">
        <w:rPr>
          <w:rFonts w:ascii="Arial" w:hAnsi="Arial" w:cs="Arial"/>
          <w:sz w:val="26"/>
          <w:szCs w:val="26"/>
        </w:rPr>
        <w:t xml:space="preserve"> Meu m</w:t>
      </w:r>
      <w:r w:rsidR="00144C44" w:rsidRPr="00CF24AD">
        <w:rPr>
          <w:rFonts w:ascii="Arial" w:hAnsi="Arial" w:cs="Arial"/>
          <w:sz w:val="26"/>
          <w:szCs w:val="26"/>
        </w:rPr>
        <w:t>uito obrigado.</w:t>
      </w:r>
      <w:r w:rsidR="00707FA1" w:rsidRPr="00CF24AD">
        <w:rPr>
          <w:rFonts w:ascii="Arial" w:hAnsi="Arial" w:cs="Arial"/>
          <w:sz w:val="26"/>
          <w:szCs w:val="26"/>
        </w:rPr>
        <w:t xml:space="preserve"> </w:t>
      </w:r>
      <w:r w:rsidR="00145771" w:rsidRPr="00CF24AD">
        <w:rPr>
          <w:rFonts w:ascii="Arial" w:hAnsi="Arial" w:cs="Arial"/>
          <w:sz w:val="26"/>
          <w:szCs w:val="26"/>
        </w:rPr>
        <w:t xml:space="preserve">Dando continuidade, o senhor Presidente </w:t>
      </w:r>
      <w:r w:rsidR="00145771" w:rsidRPr="00CF24AD">
        <w:rPr>
          <w:rFonts w:ascii="Arial" w:hAnsi="Arial" w:cs="Arial"/>
          <w:bCs/>
          <w:iCs/>
          <w:sz w:val="26"/>
          <w:szCs w:val="26"/>
        </w:rPr>
        <w:t>concedeu o uso da palavra a</w:t>
      </w:r>
      <w:r w:rsidR="00377458" w:rsidRPr="00CF24AD">
        <w:rPr>
          <w:rFonts w:ascii="Arial" w:hAnsi="Arial" w:cs="Arial"/>
          <w:bCs/>
          <w:iCs/>
          <w:sz w:val="26"/>
          <w:szCs w:val="26"/>
        </w:rPr>
        <w:t>o</w:t>
      </w:r>
      <w:r w:rsidR="00145771" w:rsidRPr="00CF24AD">
        <w:rPr>
          <w:rFonts w:ascii="Arial" w:hAnsi="Arial" w:cs="Arial"/>
          <w:bCs/>
          <w:iCs/>
          <w:sz w:val="26"/>
          <w:szCs w:val="26"/>
        </w:rPr>
        <w:t xml:space="preserve"> segund</w:t>
      </w:r>
      <w:r w:rsidR="00377458" w:rsidRPr="00CF24AD">
        <w:rPr>
          <w:rFonts w:ascii="Arial" w:hAnsi="Arial" w:cs="Arial"/>
          <w:bCs/>
          <w:iCs/>
          <w:sz w:val="26"/>
          <w:szCs w:val="26"/>
        </w:rPr>
        <w:t>o</w:t>
      </w:r>
      <w:r w:rsidR="00145771" w:rsidRPr="00CF24AD">
        <w:rPr>
          <w:rFonts w:ascii="Arial" w:hAnsi="Arial" w:cs="Arial"/>
          <w:bCs/>
          <w:iCs/>
          <w:sz w:val="26"/>
          <w:szCs w:val="26"/>
        </w:rPr>
        <w:t xml:space="preserve"> sortead</w:t>
      </w:r>
      <w:r w:rsidR="00377458" w:rsidRPr="00CF24AD">
        <w:rPr>
          <w:rFonts w:ascii="Arial" w:hAnsi="Arial" w:cs="Arial"/>
          <w:bCs/>
          <w:iCs/>
          <w:sz w:val="26"/>
          <w:szCs w:val="26"/>
        </w:rPr>
        <w:t>o</w:t>
      </w:r>
      <w:r w:rsidR="00145771" w:rsidRPr="00CF24AD">
        <w:rPr>
          <w:rFonts w:ascii="Arial" w:hAnsi="Arial" w:cs="Arial"/>
          <w:bCs/>
          <w:iCs/>
          <w:sz w:val="26"/>
          <w:szCs w:val="26"/>
        </w:rPr>
        <w:t xml:space="preserve">, Vereador </w:t>
      </w:r>
      <w:r w:rsidR="0048179D" w:rsidRPr="00CF24AD">
        <w:rPr>
          <w:rFonts w:ascii="Arial" w:hAnsi="Arial" w:cs="Arial"/>
          <w:b/>
          <w:color w:val="000000"/>
          <w:sz w:val="26"/>
          <w:szCs w:val="26"/>
          <w:highlight w:val="yellow"/>
        </w:rPr>
        <w:t>E</w:t>
      </w:r>
      <w:r w:rsidR="00377458" w:rsidRPr="00CF24AD">
        <w:rPr>
          <w:rFonts w:ascii="Arial" w:hAnsi="Arial" w:cs="Arial"/>
          <w:b/>
          <w:color w:val="000000"/>
          <w:sz w:val="26"/>
          <w:szCs w:val="26"/>
          <w:highlight w:val="yellow"/>
        </w:rPr>
        <w:t>LSTOR HEINEN</w:t>
      </w:r>
      <w:r w:rsidR="00136CD4" w:rsidRPr="00CF24AD">
        <w:rPr>
          <w:rFonts w:ascii="Arial" w:hAnsi="Arial" w:cs="Arial"/>
          <w:b/>
          <w:color w:val="000000"/>
          <w:sz w:val="26"/>
          <w:szCs w:val="26"/>
        </w:rPr>
        <w:t xml:space="preserve">. </w:t>
      </w:r>
      <w:r w:rsidR="00136CD4" w:rsidRPr="00CF24AD">
        <w:rPr>
          <w:rFonts w:ascii="Arial" w:hAnsi="Arial" w:cs="Arial"/>
          <w:bCs/>
          <w:color w:val="000000"/>
          <w:sz w:val="26"/>
          <w:szCs w:val="26"/>
        </w:rPr>
        <w:t xml:space="preserve">Inicialmente, após as saudações, em especial aos que nos assistem através das redes sociais, </w:t>
      </w:r>
      <w:r w:rsidR="004F2FDD" w:rsidRPr="00CF24AD">
        <w:rPr>
          <w:rFonts w:ascii="Arial" w:hAnsi="Arial" w:cs="Arial"/>
          <w:bCs/>
          <w:color w:val="000000"/>
          <w:sz w:val="26"/>
          <w:szCs w:val="26"/>
        </w:rPr>
        <w:t>bem como, as mães atípicas hoje aqui presentes, o</w:t>
      </w:r>
      <w:r w:rsidR="00144C44" w:rsidRPr="00CF24AD">
        <w:rPr>
          <w:rFonts w:ascii="Arial" w:hAnsi="Arial" w:cs="Arial"/>
          <w:sz w:val="26"/>
          <w:szCs w:val="26"/>
        </w:rPr>
        <w:t>brigado pela presença</w:t>
      </w:r>
      <w:r w:rsidR="004F2FDD" w:rsidRPr="00CF24AD">
        <w:rPr>
          <w:rFonts w:ascii="Arial" w:hAnsi="Arial" w:cs="Arial"/>
          <w:sz w:val="26"/>
          <w:szCs w:val="26"/>
        </w:rPr>
        <w:t xml:space="preserve"> e </w:t>
      </w:r>
      <w:r w:rsidR="00144C44" w:rsidRPr="00CF24AD">
        <w:rPr>
          <w:rFonts w:ascii="Arial" w:hAnsi="Arial" w:cs="Arial"/>
          <w:sz w:val="26"/>
          <w:szCs w:val="26"/>
        </w:rPr>
        <w:t xml:space="preserve">parabéns pela posição de vocês. Eu acompanhei, no sábado passado, a amostra pedagógica do </w:t>
      </w:r>
      <w:r w:rsidR="009F1DFC" w:rsidRPr="00CF24AD">
        <w:rPr>
          <w:rFonts w:ascii="Arial" w:hAnsi="Arial" w:cs="Arial"/>
          <w:sz w:val="26"/>
          <w:szCs w:val="26"/>
        </w:rPr>
        <w:t>M</w:t>
      </w:r>
      <w:r w:rsidR="00144C44" w:rsidRPr="00CF24AD">
        <w:rPr>
          <w:rFonts w:ascii="Arial" w:hAnsi="Arial" w:cs="Arial"/>
          <w:sz w:val="26"/>
          <w:szCs w:val="26"/>
        </w:rPr>
        <w:t>unicípio, lá em Santo Antônio, Mato Le</w:t>
      </w:r>
      <w:r w:rsidR="00DD236C" w:rsidRPr="00CF24AD">
        <w:rPr>
          <w:rFonts w:ascii="Arial" w:hAnsi="Arial" w:cs="Arial"/>
          <w:sz w:val="26"/>
          <w:szCs w:val="26"/>
        </w:rPr>
        <w:t>i</w:t>
      </w:r>
      <w:r w:rsidR="00144C44" w:rsidRPr="00CF24AD">
        <w:rPr>
          <w:rFonts w:ascii="Arial" w:hAnsi="Arial" w:cs="Arial"/>
          <w:sz w:val="26"/>
          <w:szCs w:val="26"/>
        </w:rPr>
        <w:t xml:space="preserve">tão. Me surpreendeu positivamente os trabalhos apresentados pelos alunos. Aproveitar também parabenizar os envolvidos, que é a </w:t>
      </w:r>
      <w:r w:rsidR="009F1DFC" w:rsidRPr="00CF24AD">
        <w:rPr>
          <w:rFonts w:ascii="Arial" w:hAnsi="Arial" w:cs="Arial"/>
          <w:sz w:val="26"/>
          <w:szCs w:val="26"/>
        </w:rPr>
        <w:t>S</w:t>
      </w:r>
      <w:r w:rsidR="00144C44" w:rsidRPr="00CF24AD">
        <w:rPr>
          <w:rFonts w:ascii="Arial" w:hAnsi="Arial" w:cs="Arial"/>
          <w:sz w:val="26"/>
          <w:szCs w:val="26"/>
        </w:rPr>
        <w:t xml:space="preserve">ecretária da Educação, aos </w:t>
      </w:r>
      <w:r w:rsidR="00EC649A" w:rsidRPr="00CF24AD">
        <w:rPr>
          <w:rFonts w:ascii="Arial" w:hAnsi="Arial" w:cs="Arial"/>
          <w:sz w:val="26"/>
          <w:szCs w:val="26"/>
        </w:rPr>
        <w:t>D</w:t>
      </w:r>
      <w:r w:rsidR="00144C44" w:rsidRPr="00CF24AD">
        <w:rPr>
          <w:rFonts w:ascii="Arial" w:hAnsi="Arial" w:cs="Arial"/>
          <w:sz w:val="26"/>
          <w:szCs w:val="26"/>
        </w:rPr>
        <w:t>iretores das escolas Poncho Verde e a SAP, a todos os professores e em especial, os alunos, pelos trabalhos apresentados.</w:t>
      </w:r>
      <w:r w:rsidR="00EC649A" w:rsidRPr="00CF24AD">
        <w:rPr>
          <w:rFonts w:ascii="Arial" w:hAnsi="Arial" w:cs="Arial"/>
          <w:sz w:val="26"/>
          <w:szCs w:val="26"/>
        </w:rPr>
        <w:t xml:space="preserve"> </w:t>
      </w:r>
      <w:r w:rsidR="00144C44" w:rsidRPr="00CF24AD">
        <w:rPr>
          <w:rFonts w:ascii="Arial" w:hAnsi="Arial" w:cs="Arial"/>
          <w:sz w:val="26"/>
          <w:szCs w:val="26"/>
        </w:rPr>
        <w:t>Nenhum projeto foi menos importante dentro da sua pauta, mas eu quero destacar um projeto que me chamou a atenção, que veio ao encontro daquilo que eu busco há mais tempo falar</w:t>
      </w:r>
      <w:r w:rsidR="009F1DFC" w:rsidRPr="00CF24AD">
        <w:rPr>
          <w:rFonts w:ascii="Arial" w:hAnsi="Arial" w:cs="Arial"/>
          <w:sz w:val="26"/>
          <w:szCs w:val="26"/>
        </w:rPr>
        <w:t xml:space="preserve">, </w:t>
      </w:r>
      <w:r w:rsidR="00144C44" w:rsidRPr="00CF24AD">
        <w:rPr>
          <w:rFonts w:ascii="Arial" w:hAnsi="Arial" w:cs="Arial"/>
          <w:sz w:val="26"/>
          <w:szCs w:val="26"/>
        </w:rPr>
        <w:t>sobre o projeto que eles trouxeram sobre a arborização de Mato Le</w:t>
      </w:r>
      <w:r w:rsidR="00DD236C" w:rsidRPr="00CF24AD">
        <w:rPr>
          <w:rFonts w:ascii="Arial" w:hAnsi="Arial" w:cs="Arial"/>
          <w:sz w:val="26"/>
          <w:szCs w:val="26"/>
        </w:rPr>
        <w:t>i</w:t>
      </w:r>
      <w:r w:rsidR="00144C44" w:rsidRPr="00CF24AD">
        <w:rPr>
          <w:rFonts w:ascii="Arial" w:hAnsi="Arial" w:cs="Arial"/>
          <w:sz w:val="26"/>
          <w:szCs w:val="26"/>
        </w:rPr>
        <w:t>tão, trazido por um grupo de alunos do Poncho Verde de Mato Le</w:t>
      </w:r>
      <w:r w:rsidR="00DD236C" w:rsidRPr="00CF24AD">
        <w:rPr>
          <w:rFonts w:ascii="Arial" w:hAnsi="Arial" w:cs="Arial"/>
          <w:sz w:val="26"/>
          <w:szCs w:val="26"/>
        </w:rPr>
        <w:t>i</w:t>
      </w:r>
      <w:r w:rsidR="00144C44" w:rsidRPr="00CF24AD">
        <w:rPr>
          <w:rFonts w:ascii="Arial" w:hAnsi="Arial" w:cs="Arial"/>
          <w:sz w:val="26"/>
          <w:szCs w:val="26"/>
        </w:rPr>
        <w:t xml:space="preserve">tão. Esse projeto me deixou bem claro a visão dos alunos que estão enxergando a necessidade de uma melhoria de arborização e também das calçadas no </w:t>
      </w:r>
      <w:r w:rsidR="00EC649A" w:rsidRPr="00CF24AD">
        <w:rPr>
          <w:rFonts w:ascii="Arial" w:hAnsi="Arial" w:cs="Arial"/>
          <w:sz w:val="26"/>
          <w:szCs w:val="26"/>
        </w:rPr>
        <w:t>C</w:t>
      </w:r>
      <w:r w:rsidR="00144C44" w:rsidRPr="00CF24AD">
        <w:rPr>
          <w:rFonts w:ascii="Arial" w:hAnsi="Arial" w:cs="Arial"/>
          <w:sz w:val="26"/>
          <w:szCs w:val="26"/>
        </w:rPr>
        <w:t>entro de Mato Le</w:t>
      </w:r>
      <w:r w:rsidR="00DD236C" w:rsidRPr="00CF24AD">
        <w:rPr>
          <w:rFonts w:ascii="Arial" w:hAnsi="Arial" w:cs="Arial"/>
          <w:sz w:val="26"/>
          <w:szCs w:val="26"/>
        </w:rPr>
        <w:t>i</w:t>
      </w:r>
      <w:r w:rsidR="00144C44" w:rsidRPr="00CF24AD">
        <w:rPr>
          <w:rFonts w:ascii="Arial" w:hAnsi="Arial" w:cs="Arial"/>
          <w:sz w:val="26"/>
          <w:szCs w:val="26"/>
        </w:rPr>
        <w:t>tão. Falando com esses alunos, eles mostraram todo um projeto feito, um levantamento de como é que está a situação do centro.</w:t>
      </w:r>
      <w:r w:rsidR="00EC649A" w:rsidRPr="00CF24AD">
        <w:rPr>
          <w:rFonts w:ascii="Arial" w:hAnsi="Arial" w:cs="Arial"/>
          <w:sz w:val="26"/>
          <w:szCs w:val="26"/>
        </w:rPr>
        <w:t xml:space="preserve"> </w:t>
      </w:r>
      <w:r w:rsidR="00144C44" w:rsidRPr="00CF24AD">
        <w:rPr>
          <w:rFonts w:ascii="Arial" w:hAnsi="Arial" w:cs="Arial"/>
          <w:sz w:val="26"/>
          <w:szCs w:val="26"/>
        </w:rPr>
        <w:t xml:space="preserve">Isso quer dizer que, na verdade, os alunos estão enxergando que, na verdade, está faltando alguma melhoria nesse sentido dentro do </w:t>
      </w:r>
      <w:r w:rsidR="00EC649A" w:rsidRPr="00CF24AD">
        <w:rPr>
          <w:rFonts w:ascii="Arial" w:hAnsi="Arial" w:cs="Arial"/>
          <w:sz w:val="26"/>
          <w:szCs w:val="26"/>
        </w:rPr>
        <w:t>C</w:t>
      </w:r>
      <w:r w:rsidR="00144C44" w:rsidRPr="00CF24AD">
        <w:rPr>
          <w:rFonts w:ascii="Arial" w:hAnsi="Arial" w:cs="Arial"/>
          <w:sz w:val="26"/>
          <w:szCs w:val="26"/>
        </w:rPr>
        <w:t xml:space="preserve">entro, na rua principal do </w:t>
      </w:r>
      <w:r w:rsidR="009F1DFC" w:rsidRPr="00CF24AD">
        <w:rPr>
          <w:rFonts w:ascii="Arial" w:hAnsi="Arial" w:cs="Arial"/>
          <w:sz w:val="26"/>
          <w:szCs w:val="26"/>
        </w:rPr>
        <w:t>M</w:t>
      </w:r>
      <w:r w:rsidR="00144C44" w:rsidRPr="00CF24AD">
        <w:rPr>
          <w:rFonts w:ascii="Arial" w:hAnsi="Arial" w:cs="Arial"/>
          <w:sz w:val="26"/>
          <w:szCs w:val="26"/>
        </w:rPr>
        <w:t>unicípio</w:t>
      </w:r>
      <w:r w:rsidR="004218BF" w:rsidRPr="00CF24AD">
        <w:rPr>
          <w:rFonts w:ascii="Arial" w:hAnsi="Arial" w:cs="Arial"/>
          <w:sz w:val="26"/>
          <w:szCs w:val="26"/>
        </w:rPr>
        <w:t>, e</w:t>
      </w:r>
      <w:r w:rsidR="00144C44" w:rsidRPr="00CF24AD">
        <w:rPr>
          <w:rFonts w:ascii="Arial" w:hAnsi="Arial" w:cs="Arial"/>
          <w:sz w:val="26"/>
          <w:szCs w:val="26"/>
        </w:rPr>
        <w:t xml:space="preserve">ntão, quero lembrar até ao nosso </w:t>
      </w:r>
      <w:r w:rsidR="004218BF" w:rsidRPr="00CF24AD">
        <w:rPr>
          <w:rFonts w:ascii="Arial" w:hAnsi="Arial" w:cs="Arial"/>
          <w:sz w:val="26"/>
          <w:szCs w:val="26"/>
        </w:rPr>
        <w:t>Pr</w:t>
      </w:r>
      <w:r w:rsidR="00144C44" w:rsidRPr="00CF24AD">
        <w:rPr>
          <w:rFonts w:ascii="Arial" w:hAnsi="Arial" w:cs="Arial"/>
          <w:sz w:val="26"/>
          <w:szCs w:val="26"/>
        </w:rPr>
        <w:t xml:space="preserve">efeito </w:t>
      </w:r>
      <w:r w:rsidR="004218BF" w:rsidRPr="00CF24AD">
        <w:rPr>
          <w:rFonts w:ascii="Arial" w:hAnsi="Arial" w:cs="Arial"/>
          <w:sz w:val="26"/>
          <w:szCs w:val="26"/>
        </w:rPr>
        <w:t>M</w:t>
      </w:r>
      <w:r w:rsidR="00144C44" w:rsidRPr="00CF24AD">
        <w:rPr>
          <w:rFonts w:ascii="Arial" w:hAnsi="Arial" w:cs="Arial"/>
          <w:sz w:val="26"/>
          <w:szCs w:val="26"/>
        </w:rPr>
        <w:t>unicipal</w:t>
      </w:r>
      <w:r w:rsidR="004218BF" w:rsidRPr="00CF24AD">
        <w:rPr>
          <w:rFonts w:ascii="Arial" w:hAnsi="Arial" w:cs="Arial"/>
          <w:sz w:val="26"/>
          <w:szCs w:val="26"/>
        </w:rPr>
        <w:t xml:space="preserve"> e </w:t>
      </w:r>
      <w:r w:rsidR="00144C44" w:rsidRPr="00CF24AD">
        <w:rPr>
          <w:rFonts w:ascii="Arial" w:hAnsi="Arial" w:cs="Arial"/>
          <w:sz w:val="26"/>
          <w:szCs w:val="26"/>
        </w:rPr>
        <w:t>a</w:t>
      </w:r>
      <w:r w:rsidR="004218BF" w:rsidRPr="00CF24AD">
        <w:rPr>
          <w:rFonts w:ascii="Arial" w:hAnsi="Arial" w:cs="Arial"/>
          <w:sz w:val="26"/>
          <w:szCs w:val="26"/>
        </w:rPr>
        <w:t>s</w:t>
      </w:r>
      <w:r w:rsidR="00144C44" w:rsidRPr="00CF24AD">
        <w:rPr>
          <w:rFonts w:ascii="Arial" w:hAnsi="Arial" w:cs="Arial"/>
          <w:sz w:val="26"/>
          <w:szCs w:val="26"/>
        </w:rPr>
        <w:t xml:space="preserve"> secretaria</w:t>
      </w:r>
      <w:r w:rsidR="004218BF" w:rsidRPr="00CF24AD">
        <w:rPr>
          <w:rFonts w:ascii="Arial" w:hAnsi="Arial" w:cs="Arial"/>
          <w:sz w:val="26"/>
          <w:szCs w:val="26"/>
        </w:rPr>
        <w:t>s</w:t>
      </w:r>
      <w:r w:rsidR="00144C44" w:rsidRPr="00CF24AD">
        <w:rPr>
          <w:rFonts w:ascii="Arial" w:hAnsi="Arial" w:cs="Arial"/>
          <w:sz w:val="26"/>
          <w:szCs w:val="26"/>
        </w:rPr>
        <w:t xml:space="preserve">, que seria bem interessante falar, ter um contato com esses alunos e ver essa possibilidade desse projeto que eles apresentaram com as árvores adequadas para o plantio ou replantio das árvores que foram retiradas do </w:t>
      </w:r>
      <w:r w:rsidR="00EC649A" w:rsidRPr="00CF24AD">
        <w:rPr>
          <w:rFonts w:ascii="Arial" w:hAnsi="Arial" w:cs="Arial"/>
          <w:sz w:val="26"/>
          <w:szCs w:val="26"/>
        </w:rPr>
        <w:t>C</w:t>
      </w:r>
      <w:r w:rsidR="00144C44" w:rsidRPr="00CF24AD">
        <w:rPr>
          <w:rFonts w:ascii="Arial" w:hAnsi="Arial" w:cs="Arial"/>
          <w:sz w:val="26"/>
          <w:szCs w:val="26"/>
        </w:rPr>
        <w:t xml:space="preserve">entro, para mostrar um </w:t>
      </w:r>
      <w:r w:rsidR="00EC649A" w:rsidRPr="00CF24AD">
        <w:rPr>
          <w:rFonts w:ascii="Arial" w:hAnsi="Arial" w:cs="Arial"/>
          <w:sz w:val="26"/>
          <w:szCs w:val="26"/>
        </w:rPr>
        <w:t>C</w:t>
      </w:r>
      <w:r w:rsidR="00144C44" w:rsidRPr="00CF24AD">
        <w:rPr>
          <w:rFonts w:ascii="Arial" w:hAnsi="Arial" w:cs="Arial"/>
          <w:sz w:val="26"/>
          <w:szCs w:val="26"/>
        </w:rPr>
        <w:t>entro mais vivo para Mato Le</w:t>
      </w:r>
      <w:r w:rsidR="00DD236C" w:rsidRPr="00CF24AD">
        <w:rPr>
          <w:rFonts w:ascii="Arial" w:hAnsi="Arial" w:cs="Arial"/>
          <w:sz w:val="26"/>
          <w:szCs w:val="26"/>
        </w:rPr>
        <w:t>i</w:t>
      </w:r>
      <w:r w:rsidR="00144C44" w:rsidRPr="00CF24AD">
        <w:rPr>
          <w:rFonts w:ascii="Arial" w:hAnsi="Arial" w:cs="Arial"/>
          <w:sz w:val="26"/>
          <w:szCs w:val="26"/>
        </w:rPr>
        <w:t xml:space="preserve">tão. Nosso </w:t>
      </w:r>
      <w:r w:rsidR="00EC649A" w:rsidRPr="00CF24AD">
        <w:rPr>
          <w:rFonts w:ascii="Arial" w:hAnsi="Arial" w:cs="Arial"/>
          <w:sz w:val="26"/>
          <w:szCs w:val="26"/>
        </w:rPr>
        <w:t>C</w:t>
      </w:r>
      <w:r w:rsidR="00144C44" w:rsidRPr="00CF24AD">
        <w:rPr>
          <w:rFonts w:ascii="Arial" w:hAnsi="Arial" w:cs="Arial"/>
          <w:sz w:val="26"/>
          <w:szCs w:val="26"/>
        </w:rPr>
        <w:t>entro está, parece, meio abandonado pelo fato de muitas árvores terem sido retiradas, não replantadas</w:t>
      </w:r>
      <w:r w:rsidR="00A106A1" w:rsidRPr="00CF24AD">
        <w:rPr>
          <w:rFonts w:ascii="Arial" w:hAnsi="Arial" w:cs="Arial"/>
          <w:sz w:val="26"/>
          <w:szCs w:val="26"/>
        </w:rPr>
        <w:t>; a</w:t>
      </w:r>
      <w:r w:rsidR="00144C44" w:rsidRPr="00CF24AD">
        <w:rPr>
          <w:rFonts w:ascii="Arial" w:hAnsi="Arial" w:cs="Arial"/>
          <w:sz w:val="26"/>
          <w:szCs w:val="26"/>
        </w:rPr>
        <w:t xml:space="preserve"> própria calçada, o calçamento, os canteiros de flores estão meio abandonados</w:t>
      </w:r>
      <w:r w:rsidR="00A106A1" w:rsidRPr="00CF24AD">
        <w:rPr>
          <w:rFonts w:ascii="Arial" w:hAnsi="Arial" w:cs="Arial"/>
          <w:sz w:val="26"/>
          <w:szCs w:val="26"/>
        </w:rPr>
        <w:t>, e</w:t>
      </w:r>
      <w:r w:rsidR="00144C44" w:rsidRPr="00CF24AD">
        <w:rPr>
          <w:rFonts w:ascii="Arial" w:hAnsi="Arial" w:cs="Arial"/>
          <w:sz w:val="26"/>
          <w:szCs w:val="26"/>
        </w:rPr>
        <w:t xml:space="preserve">ntão, gostaria muito que o </w:t>
      </w:r>
      <w:r w:rsidR="00A106A1" w:rsidRPr="00CF24AD">
        <w:rPr>
          <w:rFonts w:ascii="Arial" w:hAnsi="Arial" w:cs="Arial"/>
          <w:sz w:val="26"/>
          <w:szCs w:val="26"/>
        </w:rPr>
        <w:t>E</w:t>
      </w:r>
      <w:r w:rsidR="00144C44" w:rsidRPr="00CF24AD">
        <w:rPr>
          <w:rFonts w:ascii="Arial" w:hAnsi="Arial" w:cs="Arial"/>
          <w:sz w:val="26"/>
          <w:szCs w:val="26"/>
        </w:rPr>
        <w:t xml:space="preserve">xecutivo visse uma questão de melhoria nesse sentido. Quero parabenizar os alunos dessa turma que trouxe </w:t>
      </w:r>
      <w:r w:rsidR="00144C44" w:rsidRPr="00CF24AD">
        <w:rPr>
          <w:rFonts w:ascii="Arial" w:hAnsi="Arial" w:cs="Arial"/>
          <w:sz w:val="26"/>
          <w:szCs w:val="26"/>
        </w:rPr>
        <w:lastRenderedPageBreak/>
        <w:t>esse projeto tão importante.</w:t>
      </w:r>
      <w:r w:rsidR="00EC649A" w:rsidRPr="00CF24AD">
        <w:rPr>
          <w:rFonts w:ascii="Arial" w:hAnsi="Arial" w:cs="Arial"/>
          <w:sz w:val="26"/>
          <w:szCs w:val="26"/>
        </w:rPr>
        <w:t xml:space="preserve"> </w:t>
      </w:r>
      <w:r w:rsidR="00144C44" w:rsidRPr="00CF24AD">
        <w:rPr>
          <w:rFonts w:ascii="Arial" w:hAnsi="Arial" w:cs="Arial"/>
          <w:sz w:val="26"/>
          <w:szCs w:val="26"/>
        </w:rPr>
        <w:t xml:space="preserve">Outra coisa que eu quero falar, até lembrar, já que meu colega vereador falou do </w:t>
      </w:r>
      <w:r w:rsidR="00EC649A" w:rsidRPr="00CF24AD">
        <w:rPr>
          <w:rFonts w:ascii="Arial" w:hAnsi="Arial" w:cs="Arial"/>
          <w:i/>
          <w:sz w:val="26"/>
          <w:szCs w:val="26"/>
        </w:rPr>
        <w:t>C</w:t>
      </w:r>
      <w:r w:rsidR="00144C44" w:rsidRPr="00CF24AD">
        <w:rPr>
          <w:rFonts w:ascii="Arial" w:hAnsi="Arial" w:cs="Arial"/>
          <w:i/>
          <w:sz w:val="26"/>
          <w:szCs w:val="26"/>
        </w:rPr>
        <w:t xml:space="preserve">aixa da </w:t>
      </w:r>
      <w:r w:rsidR="00EC649A" w:rsidRPr="00CF24AD">
        <w:rPr>
          <w:rFonts w:ascii="Arial" w:hAnsi="Arial" w:cs="Arial"/>
          <w:i/>
          <w:sz w:val="26"/>
          <w:szCs w:val="26"/>
        </w:rPr>
        <w:t>P</w:t>
      </w:r>
      <w:r w:rsidR="00144C44" w:rsidRPr="00CF24AD">
        <w:rPr>
          <w:rFonts w:ascii="Arial" w:hAnsi="Arial" w:cs="Arial"/>
          <w:i/>
          <w:sz w:val="26"/>
          <w:szCs w:val="26"/>
        </w:rPr>
        <w:t>refeitura</w:t>
      </w:r>
      <w:r w:rsidR="00144C44" w:rsidRPr="00CF24AD">
        <w:rPr>
          <w:rFonts w:ascii="Arial" w:hAnsi="Arial" w:cs="Arial"/>
          <w:sz w:val="26"/>
          <w:szCs w:val="26"/>
        </w:rPr>
        <w:t xml:space="preserve">, que sempre está bem, eu também quero lembrar que, no início do ano, eu fiz uma indicação para a pintura de faixas de segurança na rua central aqui do nosso </w:t>
      </w:r>
      <w:r w:rsidR="00EC649A" w:rsidRPr="00CF24AD">
        <w:rPr>
          <w:rFonts w:ascii="Arial" w:hAnsi="Arial" w:cs="Arial"/>
          <w:sz w:val="26"/>
          <w:szCs w:val="26"/>
        </w:rPr>
        <w:t>M</w:t>
      </w:r>
      <w:r w:rsidR="00144C44" w:rsidRPr="00CF24AD">
        <w:rPr>
          <w:rFonts w:ascii="Arial" w:hAnsi="Arial" w:cs="Arial"/>
          <w:sz w:val="26"/>
          <w:szCs w:val="26"/>
        </w:rPr>
        <w:t>unicípio. Nós temos uma rua, são três quadras, onde não tem nenhuma faixa de segurança para pedestres. Eu fiz uma indicação no início do ano, mas eu não sei se é porque é muito valor,</w:t>
      </w:r>
      <w:r w:rsidR="00DD236C" w:rsidRPr="00CF24AD">
        <w:rPr>
          <w:rFonts w:ascii="Arial" w:hAnsi="Arial" w:cs="Arial"/>
          <w:sz w:val="26"/>
          <w:szCs w:val="26"/>
        </w:rPr>
        <w:t xml:space="preserve"> </w:t>
      </w:r>
      <w:r w:rsidR="00144C44" w:rsidRPr="00CF24AD">
        <w:rPr>
          <w:rFonts w:ascii="Arial" w:hAnsi="Arial" w:cs="Arial"/>
          <w:sz w:val="26"/>
          <w:szCs w:val="26"/>
        </w:rPr>
        <w:t xml:space="preserve">mas, pelo que meu colega falou, tem </w:t>
      </w:r>
      <w:r w:rsidR="00EC649A" w:rsidRPr="00CF24AD">
        <w:rPr>
          <w:rFonts w:ascii="Arial" w:hAnsi="Arial" w:cs="Arial"/>
          <w:i/>
          <w:sz w:val="26"/>
          <w:szCs w:val="26"/>
        </w:rPr>
        <w:t>C</w:t>
      </w:r>
      <w:r w:rsidR="00144C44" w:rsidRPr="00CF24AD">
        <w:rPr>
          <w:rFonts w:ascii="Arial" w:hAnsi="Arial" w:cs="Arial"/>
          <w:i/>
          <w:sz w:val="26"/>
          <w:szCs w:val="26"/>
        </w:rPr>
        <w:t>aixa</w:t>
      </w:r>
      <w:r w:rsidR="00144C44" w:rsidRPr="00CF24AD">
        <w:rPr>
          <w:rFonts w:ascii="Arial" w:hAnsi="Arial" w:cs="Arial"/>
          <w:sz w:val="26"/>
          <w:szCs w:val="26"/>
        </w:rPr>
        <w:t>.</w:t>
      </w:r>
      <w:r w:rsidR="00EC649A" w:rsidRPr="00CF24AD">
        <w:rPr>
          <w:rFonts w:ascii="Arial" w:hAnsi="Arial" w:cs="Arial"/>
          <w:sz w:val="26"/>
          <w:szCs w:val="26"/>
        </w:rPr>
        <w:t xml:space="preserve"> </w:t>
      </w:r>
      <w:r w:rsidR="00144C44" w:rsidRPr="00CF24AD">
        <w:rPr>
          <w:rFonts w:ascii="Arial" w:hAnsi="Arial" w:cs="Arial"/>
          <w:sz w:val="26"/>
          <w:szCs w:val="26"/>
        </w:rPr>
        <w:t xml:space="preserve">A </w:t>
      </w:r>
      <w:r w:rsidR="00EC649A" w:rsidRPr="00CF24AD">
        <w:rPr>
          <w:rFonts w:ascii="Arial" w:hAnsi="Arial" w:cs="Arial"/>
          <w:sz w:val="26"/>
          <w:szCs w:val="26"/>
        </w:rPr>
        <w:t>P</w:t>
      </w:r>
      <w:r w:rsidR="00144C44" w:rsidRPr="00CF24AD">
        <w:rPr>
          <w:rFonts w:ascii="Arial" w:hAnsi="Arial" w:cs="Arial"/>
          <w:sz w:val="26"/>
          <w:szCs w:val="26"/>
        </w:rPr>
        <w:t>refeitura está com dinheiro em caixa</w:t>
      </w:r>
      <w:r w:rsidR="00EC649A" w:rsidRPr="00CF24AD">
        <w:rPr>
          <w:rFonts w:ascii="Arial" w:hAnsi="Arial" w:cs="Arial"/>
          <w:sz w:val="26"/>
          <w:szCs w:val="26"/>
        </w:rPr>
        <w:t>, s</w:t>
      </w:r>
      <w:r w:rsidR="00144C44" w:rsidRPr="00CF24AD">
        <w:rPr>
          <w:rFonts w:ascii="Arial" w:hAnsi="Arial" w:cs="Arial"/>
          <w:sz w:val="26"/>
          <w:szCs w:val="26"/>
        </w:rPr>
        <w:t xml:space="preserve">ó que essas faixas de </w:t>
      </w:r>
      <w:r w:rsidR="00EC649A" w:rsidRPr="00CF24AD">
        <w:rPr>
          <w:rFonts w:ascii="Arial" w:hAnsi="Arial" w:cs="Arial"/>
          <w:sz w:val="26"/>
          <w:szCs w:val="26"/>
        </w:rPr>
        <w:t xml:space="preserve">pedestres </w:t>
      </w:r>
      <w:r w:rsidR="00144C44" w:rsidRPr="00CF24AD">
        <w:rPr>
          <w:rFonts w:ascii="Arial" w:hAnsi="Arial" w:cs="Arial"/>
          <w:sz w:val="26"/>
          <w:szCs w:val="26"/>
        </w:rPr>
        <w:t>não foram colocadas lá</w:t>
      </w:r>
      <w:r w:rsidR="00EC649A" w:rsidRPr="00CF24AD">
        <w:rPr>
          <w:rFonts w:ascii="Arial" w:hAnsi="Arial" w:cs="Arial"/>
          <w:sz w:val="26"/>
          <w:szCs w:val="26"/>
        </w:rPr>
        <w:t xml:space="preserve"> e foi me </w:t>
      </w:r>
      <w:r w:rsidR="00144C44" w:rsidRPr="00CF24AD">
        <w:rPr>
          <w:rFonts w:ascii="Arial" w:hAnsi="Arial" w:cs="Arial"/>
          <w:sz w:val="26"/>
          <w:szCs w:val="26"/>
        </w:rPr>
        <w:t>cobrad</w:t>
      </w:r>
      <w:r w:rsidR="00EC649A" w:rsidRPr="00CF24AD">
        <w:rPr>
          <w:rFonts w:ascii="Arial" w:hAnsi="Arial" w:cs="Arial"/>
          <w:sz w:val="26"/>
          <w:szCs w:val="26"/>
        </w:rPr>
        <w:t>o</w:t>
      </w:r>
      <w:r w:rsidR="00144C44" w:rsidRPr="00CF24AD">
        <w:rPr>
          <w:rFonts w:ascii="Arial" w:hAnsi="Arial" w:cs="Arial"/>
          <w:sz w:val="26"/>
          <w:szCs w:val="26"/>
        </w:rPr>
        <w:t xml:space="preserve"> de novo por moradores dessa rua pelo fato de ter uma escola de idiomas nesse espaço, um supermercado de muito movimento</w:t>
      </w:r>
      <w:r w:rsidR="00EC649A" w:rsidRPr="00CF24AD">
        <w:rPr>
          <w:rFonts w:ascii="Arial" w:hAnsi="Arial" w:cs="Arial"/>
          <w:sz w:val="26"/>
          <w:szCs w:val="26"/>
        </w:rPr>
        <w:t xml:space="preserve"> e n</w:t>
      </w:r>
      <w:r w:rsidR="00144C44" w:rsidRPr="00CF24AD">
        <w:rPr>
          <w:rFonts w:ascii="Arial" w:hAnsi="Arial" w:cs="Arial"/>
          <w:sz w:val="26"/>
          <w:szCs w:val="26"/>
        </w:rPr>
        <w:t xml:space="preserve">ós estamos falando de uma rua principal, que eu considero uma rua mais movimentada do </w:t>
      </w:r>
      <w:r w:rsidR="00DD236C" w:rsidRPr="00CF24AD">
        <w:rPr>
          <w:rFonts w:ascii="Arial" w:hAnsi="Arial" w:cs="Arial"/>
          <w:sz w:val="26"/>
          <w:szCs w:val="26"/>
        </w:rPr>
        <w:t>M</w:t>
      </w:r>
      <w:r w:rsidR="00144C44" w:rsidRPr="00CF24AD">
        <w:rPr>
          <w:rFonts w:ascii="Arial" w:hAnsi="Arial" w:cs="Arial"/>
          <w:sz w:val="26"/>
          <w:szCs w:val="26"/>
        </w:rPr>
        <w:t xml:space="preserve">unicípio. Eu vejo que, a poucos metros para baixo tem uma avenida de 900 metros, onde tem 17 faixas de travessia.  Eu não digo que isso ali é errado, eu acho que está certo, só que nessa </w:t>
      </w:r>
      <w:r w:rsidR="00EC649A" w:rsidRPr="00CF24AD">
        <w:rPr>
          <w:rFonts w:ascii="Arial" w:hAnsi="Arial" w:cs="Arial"/>
          <w:sz w:val="26"/>
          <w:szCs w:val="26"/>
        </w:rPr>
        <w:t>A</w:t>
      </w:r>
      <w:r w:rsidR="00144C44" w:rsidRPr="00CF24AD">
        <w:rPr>
          <w:rFonts w:ascii="Arial" w:hAnsi="Arial" w:cs="Arial"/>
          <w:sz w:val="26"/>
          <w:szCs w:val="26"/>
        </w:rPr>
        <w:t>venida não tem nenhum cruzamento, só vias laterais.</w:t>
      </w:r>
      <w:r w:rsidR="00EC649A" w:rsidRPr="00CF24AD">
        <w:rPr>
          <w:rFonts w:ascii="Arial" w:hAnsi="Arial" w:cs="Arial"/>
          <w:sz w:val="26"/>
          <w:szCs w:val="26"/>
        </w:rPr>
        <w:t xml:space="preserve"> </w:t>
      </w:r>
      <w:r w:rsidR="00144C44" w:rsidRPr="00CF24AD">
        <w:rPr>
          <w:rFonts w:ascii="Arial" w:hAnsi="Arial" w:cs="Arial"/>
          <w:sz w:val="26"/>
          <w:szCs w:val="26"/>
        </w:rPr>
        <w:t xml:space="preserve">Então, isso justifica que no </w:t>
      </w:r>
      <w:r w:rsidR="00EC649A" w:rsidRPr="00CF24AD">
        <w:rPr>
          <w:rFonts w:ascii="Arial" w:hAnsi="Arial" w:cs="Arial"/>
          <w:sz w:val="26"/>
          <w:szCs w:val="26"/>
        </w:rPr>
        <w:t>C</w:t>
      </w:r>
      <w:r w:rsidR="00144C44" w:rsidRPr="00CF24AD">
        <w:rPr>
          <w:rFonts w:ascii="Arial" w:hAnsi="Arial" w:cs="Arial"/>
          <w:sz w:val="26"/>
          <w:szCs w:val="26"/>
        </w:rPr>
        <w:t>entro, que é mais movimentada e tem travessias, eu acho que era fundamental a prefeitura pensar em usar um pouco desse dinheiro em caixa e fazer essas travessias e gerar um pouco mais de segurança para os pedestres. Então, na minha parte, seria isso. Quero agradecer a presença mais uma vez de vocês.</w:t>
      </w:r>
      <w:r w:rsidR="00EC649A" w:rsidRPr="00CF24AD">
        <w:rPr>
          <w:rFonts w:ascii="Arial" w:hAnsi="Arial" w:cs="Arial"/>
          <w:sz w:val="26"/>
          <w:szCs w:val="26"/>
        </w:rPr>
        <w:t xml:space="preserve"> </w:t>
      </w:r>
      <w:r w:rsidR="00144C44" w:rsidRPr="00CF24AD">
        <w:rPr>
          <w:rFonts w:ascii="Arial" w:hAnsi="Arial" w:cs="Arial"/>
          <w:sz w:val="26"/>
          <w:szCs w:val="26"/>
        </w:rPr>
        <w:t>Muito obrigado.</w:t>
      </w:r>
      <w:r w:rsidR="00EC649A" w:rsidRPr="00CF24AD">
        <w:rPr>
          <w:rFonts w:ascii="Arial" w:hAnsi="Arial" w:cs="Arial"/>
          <w:sz w:val="26"/>
          <w:szCs w:val="26"/>
        </w:rPr>
        <w:t xml:space="preserve"> </w:t>
      </w:r>
      <w:r w:rsidR="00377458" w:rsidRPr="00CF24AD">
        <w:rPr>
          <w:rFonts w:ascii="Arial" w:hAnsi="Arial" w:cs="Arial"/>
          <w:sz w:val="26"/>
          <w:szCs w:val="26"/>
        </w:rPr>
        <w:t xml:space="preserve">Prosseguindo, o senhor Presidente </w:t>
      </w:r>
      <w:r w:rsidR="00377458" w:rsidRPr="00CF24AD">
        <w:rPr>
          <w:rFonts w:ascii="Arial" w:hAnsi="Arial" w:cs="Arial"/>
          <w:bCs/>
          <w:iCs/>
          <w:sz w:val="26"/>
          <w:szCs w:val="26"/>
        </w:rPr>
        <w:t xml:space="preserve">concedeu o uso da palavra a terceira sorteada, Vereadora </w:t>
      </w:r>
      <w:r w:rsidR="00377458" w:rsidRPr="00CF24AD">
        <w:rPr>
          <w:rFonts w:ascii="Arial" w:hAnsi="Arial" w:cs="Arial"/>
          <w:b/>
          <w:color w:val="000000"/>
          <w:sz w:val="26"/>
          <w:szCs w:val="26"/>
          <w:highlight w:val="yellow"/>
        </w:rPr>
        <w:t>CLAIR BERNARDETE SELL KONRAD</w:t>
      </w:r>
      <w:r w:rsidR="00377458" w:rsidRPr="00CF24AD">
        <w:rPr>
          <w:rFonts w:ascii="Arial" w:hAnsi="Arial" w:cs="Arial"/>
          <w:b/>
          <w:color w:val="000000"/>
          <w:sz w:val="26"/>
          <w:szCs w:val="26"/>
        </w:rPr>
        <w:t xml:space="preserve">. </w:t>
      </w:r>
      <w:r w:rsidR="00377458" w:rsidRPr="00CF24AD">
        <w:rPr>
          <w:rFonts w:ascii="Arial" w:hAnsi="Arial" w:cs="Arial"/>
          <w:bCs/>
          <w:color w:val="000000"/>
          <w:sz w:val="26"/>
          <w:szCs w:val="26"/>
        </w:rPr>
        <w:t>Inicialmente, após as saudações, em especial as pessoas que nos assistem nas redes sociais</w:t>
      </w:r>
      <w:r w:rsidR="00DA7D27" w:rsidRPr="00CF24AD">
        <w:rPr>
          <w:rFonts w:ascii="Arial" w:hAnsi="Arial" w:cs="Arial"/>
          <w:bCs/>
          <w:color w:val="000000"/>
          <w:sz w:val="26"/>
          <w:szCs w:val="26"/>
        </w:rPr>
        <w:t xml:space="preserve"> e </w:t>
      </w:r>
      <w:r w:rsidR="00144C44" w:rsidRPr="00CF24AD">
        <w:rPr>
          <w:rFonts w:ascii="Arial" w:hAnsi="Arial" w:cs="Arial"/>
          <w:sz w:val="26"/>
          <w:szCs w:val="26"/>
        </w:rPr>
        <w:t>principalmente o grupo de mães atípicas</w:t>
      </w:r>
      <w:r w:rsidR="00AA558F" w:rsidRPr="00CF24AD">
        <w:rPr>
          <w:rFonts w:ascii="Arial" w:hAnsi="Arial" w:cs="Arial"/>
          <w:sz w:val="26"/>
          <w:szCs w:val="26"/>
        </w:rPr>
        <w:t xml:space="preserve"> hoje aqui presentes. </w:t>
      </w:r>
      <w:r w:rsidR="00144C44" w:rsidRPr="00CF24AD">
        <w:rPr>
          <w:rFonts w:ascii="Arial" w:hAnsi="Arial" w:cs="Arial"/>
          <w:sz w:val="26"/>
          <w:szCs w:val="26"/>
        </w:rPr>
        <w:t xml:space="preserve"> Primeiramente, eu queria comentar sobre o torneio de vôlei de integração que houve na sexta-feira.</w:t>
      </w:r>
      <w:r w:rsidR="00ED7FE3" w:rsidRPr="00CF24AD">
        <w:rPr>
          <w:rFonts w:ascii="Arial" w:hAnsi="Arial" w:cs="Arial"/>
          <w:sz w:val="26"/>
          <w:szCs w:val="26"/>
        </w:rPr>
        <w:t xml:space="preserve"> </w:t>
      </w:r>
      <w:r w:rsidR="00144C44" w:rsidRPr="00CF24AD">
        <w:rPr>
          <w:rFonts w:ascii="Arial" w:hAnsi="Arial" w:cs="Arial"/>
          <w:sz w:val="26"/>
          <w:szCs w:val="26"/>
        </w:rPr>
        <w:t xml:space="preserve">Acho que foi muito válido esse torneio de integração com sorteio de times, times bem parelhos, que deu jogos bem disputados, bem disputados mesmo até o final, com muitas surpresas e gerou um contentamento muito grande da participação e das pessoas, porque aqui no </w:t>
      </w:r>
      <w:r w:rsidR="00AA558F" w:rsidRPr="00CF24AD">
        <w:rPr>
          <w:rFonts w:ascii="Arial" w:hAnsi="Arial" w:cs="Arial"/>
          <w:sz w:val="26"/>
          <w:szCs w:val="26"/>
        </w:rPr>
        <w:t>M</w:t>
      </w:r>
      <w:r w:rsidR="00144C44" w:rsidRPr="00CF24AD">
        <w:rPr>
          <w:rFonts w:ascii="Arial" w:hAnsi="Arial" w:cs="Arial"/>
          <w:sz w:val="26"/>
          <w:szCs w:val="26"/>
        </w:rPr>
        <w:t>unicípio nós temos um grande número de amantes do vôlei</w:t>
      </w:r>
      <w:r w:rsidR="00AA558F" w:rsidRPr="00CF24AD">
        <w:rPr>
          <w:rFonts w:ascii="Arial" w:hAnsi="Arial" w:cs="Arial"/>
          <w:sz w:val="26"/>
          <w:szCs w:val="26"/>
        </w:rPr>
        <w:t xml:space="preserve">, tanto que </w:t>
      </w:r>
      <w:r w:rsidR="00144C44" w:rsidRPr="00CF24AD">
        <w:rPr>
          <w:rFonts w:ascii="Arial" w:hAnsi="Arial" w:cs="Arial"/>
          <w:sz w:val="26"/>
          <w:szCs w:val="26"/>
        </w:rPr>
        <w:t>uma das atletas daqui, que competiu por Venâncio Aires, ficou no segundo lugar no vice-campeão estadual de vôlei amador</w:t>
      </w:r>
      <w:r w:rsidR="00AA558F" w:rsidRPr="00CF24AD">
        <w:rPr>
          <w:rFonts w:ascii="Arial" w:hAnsi="Arial" w:cs="Arial"/>
          <w:sz w:val="26"/>
          <w:szCs w:val="26"/>
        </w:rPr>
        <w:t xml:space="preserve"> e </w:t>
      </w:r>
      <w:r w:rsidR="00144C44" w:rsidRPr="00CF24AD">
        <w:rPr>
          <w:rFonts w:ascii="Arial" w:hAnsi="Arial" w:cs="Arial"/>
          <w:sz w:val="26"/>
          <w:szCs w:val="26"/>
        </w:rPr>
        <w:t>a torcida de Mato Leitão em Venâncio foi muito grande</w:t>
      </w:r>
      <w:r w:rsidR="00AA558F" w:rsidRPr="00CF24AD">
        <w:rPr>
          <w:rFonts w:ascii="Arial" w:hAnsi="Arial" w:cs="Arial"/>
          <w:sz w:val="26"/>
          <w:szCs w:val="26"/>
        </w:rPr>
        <w:t>, e</w:t>
      </w:r>
      <w:r w:rsidR="00144C44" w:rsidRPr="00CF24AD">
        <w:rPr>
          <w:rFonts w:ascii="Arial" w:hAnsi="Arial" w:cs="Arial"/>
          <w:sz w:val="26"/>
          <w:szCs w:val="26"/>
        </w:rPr>
        <w:t xml:space="preserve">ntão, mostra o quanto Mato Leitão admira esse esporte e pratica bastante no dia a dia nos ginásios. Esse torneio foi muito bom sim, porque integrou várias gerações. Teve atletas de todas as idades, masculino e feminino, e isso é muito bom para o </w:t>
      </w:r>
      <w:r w:rsidR="00AA558F" w:rsidRPr="00CF24AD">
        <w:rPr>
          <w:rFonts w:ascii="Arial" w:hAnsi="Arial" w:cs="Arial"/>
          <w:sz w:val="26"/>
          <w:szCs w:val="26"/>
        </w:rPr>
        <w:t>M</w:t>
      </w:r>
      <w:r w:rsidR="00144C44" w:rsidRPr="00CF24AD">
        <w:rPr>
          <w:rFonts w:ascii="Arial" w:hAnsi="Arial" w:cs="Arial"/>
          <w:sz w:val="26"/>
          <w:szCs w:val="26"/>
        </w:rPr>
        <w:t>unicípio.</w:t>
      </w:r>
      <w:r w:rsidR="00ED7FE3" w:rsidRPr="00CF24AD">
        <w:rPr>
          <w:rFonts w:ascii="Arial" w:hAnsi="Arial" w:cs="Arial"/>
          <w:sz w:val="26"/>
          <w:szCs w:val="26"/>
        </w:rPr>
        <w:t xml:space="preserve"> </w:t>
      </w:r>
      <w:r w:rsidR="00144C44" w:rsidRPr="00CF24AD">
        <w:rPr>
          <w:rFonts w:ascii="Arial" w:hAnsi="Arial" w:cs="Arial"/>
          <w:sz w:val="26"/>
          <w:szCs w:val="26"/>
        </w:rPr>
        <w:t xml:space="preserve">Também, falar da nossa pedagógica, o colega </w:t>
      </w:r>
      <w:proofErr w:type="spellStart"/>
      <w:r w:rsidR="00AA558F" w:rsidRPr="00CF24AD">
        <w:rPr>
          <w:rFonts w:ascii="Arial" w:hAnsi="Arial" w:cs="Arial"/>
          <w:sz w:val="26"/>
          <w:szCs w:val="26"/>
        </w:rPr>
        <w:t>E</w:t>
      </w:r>
      <w:r w:rsidR="00144C44" w:rsidRPr="00CF24AD">
        <w:rPr>
          <w:rFonts w:ascii="Arial" w:hAnsi="Arial" w:cs="Arial"/>
          <w:sz w:val="26"/>
          <w:szCs w:val="26"/>
        </w:rPr>
        <w:t>lstor</w:t>
      </w:r>
      <w:proofErr w:type="spellEnd"/>
      <w:r w:rsidR="00144C44" w:rsidRPr="00CF24AD">
        <w:rPr>
          <w:rFonts w:ascii="Arial" w:hAnsi="Arial" w:cs="Arial"/>
          <w:sz w:val="26"/>
          <w:szCs w:val="26"/>
        </w:rPr>
        <w:t xml:space="preserve"> estava lá, me surpreendi com a qualidade dos trabalhos também. Achei muitos projetos válidos e fiquei surpresa com o olhar dos alunos muito preocupados com o futuro, com a cidade, com projetos de educação financeira, com projetos de saúde, com projetos de alimentação, de estrutura também, de acessibilidade das calçadas e das ruas também</w:t>
      </w:r>
      <w:r w:rsidR="00AA558F" w:rsidRPr="00CF24AD">
        <w:rPr>
          <w:rFonts w:ascii="Arial" w:hAnsi="Arial" w:cs="Arial"/>
          <w:sz w:val="26"/>
          <w:szCs w:val="26"/>
        </w:rPr>
        <w:t>, e</w:t>
      </w:r>
      <w:r w:rsidR="00144C44" w:rsidRPr="00CF24AD">
        <w:rPr>
          <w:rFonts w:ascii="Arial" w:hAnsi="Arial" w:cs="Arial"/>
          <w:sz w:val="26"/>
          <w:szCs w:val="26"/>
        </w:rPr>
        <w:t xml:space="preserve"> me questionei em algumas perguntas sobre os projetos e estava tudo </w:t>
      </w:r>
      <w:r w:rsidR="00144C44" w:rsidRPr="00CF24AD">
        <w:rPr>
          <w:rFonts w:ascii="Arial" w:hAnsi="Arial" w:cs="Arial"/>
          <w:sz w:val="26"/>
          <w:szCs w:val="26"/>
        </w:rPr>
        <w:lastRenderedPageBreak/>
        <w:t>na ponta da língua, sabia</w:t>
      </w:r>
      <w:r w:rsidR="00AA558F" w:rsidRPr="00CF24AD">
        <w:rPr>
          <w:rFonts w:ascii="Arial" w:hAnsi="Arial" w:cs="Arial"/>
          <w:sz w:val="26"/>
          <w:szCs w:val="26"/>
        </w:rPr>
        <w:t>m</w:t>
      </w:r>
      <w:r w:rsidR="00144C44" w:rsidRPr="00CF24AD">
        <w:rPr>
          <w:rFonts w:ascii="Arial" w:hAnsi="Arial" w:cs="Arial"/>
          <w:sz w:val="26"/>
          <w:szCs w:val="26"/>
        </w:rPr>
        <w:t xml:space="preserve"> explicar tudo.</w:t>
      </w:r>
      <w:r w:rsidR="00ED7FE3" w:rsidRPr="00CF24AD">
        <w:rPr>
          <w:rFonts w:ascii="Arial" w:hAnsi="Arial" w:cs="Arial"/>
          <w:sz w:val="26"/>
          <w:szCs w:val="26"/>
        </w:rPr>
        <w:t xml:space="preserve"> </w:t>
      </w:r>
      <w:r w:rsidR="00144C44" w:rsidRPr="00CF24AD">
        <w:rPr>
          <w:rFonts w:ascii="Arial" w:hAnsi="Arial" w:cs="Arial"/>
          <w:sz w:val="26"/>
          <w:szCs w:val="26"/>
        </w:rPr>
        <w:t>Então, muito bem elaborado, muito bem assistido pelos professores. Quero parabenizar toda a Secretaria da Educação, todos os que se envolveram de professores, as merendeiras, os trabalhadores das escolas, os diretores, principalmente os alunos e também os pai</w:t>
      </w:r>
      <w:r w:rsidR="00AA558F" w:rsidRPr="00CF24AD">
        <w:rPr>
          <w:rFonts w:ascii="Arial" w:hAnsi="Arial" w:cs="Arial"/>
          <w:sz w:val="26"/>
          <w:szCs w:val="26"/>
        </w:rPr>
        <w:t>s que prestigiaram esse momento, po</w:t>
      </w:r>
      <w:r w:rsidR="00144C44" w:rsidRPr="00CF24AD">
        <w:rPr>
          <w:rFonts w:ascii="Arial" w:hAnsi="Arial" w:cs="Arial"/>
          <w:sz w:val="26"/>
          <w:szCs w:val="26"/>
        </w:rPr>
        <w:t xml:space="preserve">rque é sempre interessante a comunidade saber o que está se tratando nas escolas, o que o seu filho está aprendendo, o que os futuros, talvez, governantes do </w:t>
      </w:r>
      <w:r w:rsidR="00AA558F" w:rsidRPr="00CF24AD">
        <w:rPr>
          <w:rFonts w:ascii="Arial" w:hAnsi="Arial" w:cs="Arial"/>
          <w:sz w:val="26"/>
          <w:szCs w:val="26"/>
        </w:rPr>
        <w:t>M</w:t>
      </w:r>
      <w:r w:rsidR="00144C44" w:rsidRPr="00CF24AD">
        <w:rPr>
          <w:rFonts w:ascii="Arial" w:hAnsi="Arial" w:cs="Arial"/>
          <w:sz w:val="26"/>
          <w:szCs w:val="26"/>
        </w:rPr>
        <w:t>unicípio, qual é a formação, qual é a preparação que eles têm.</w:t>
      </w:r>
      <w:r w:rsidR="00ED7FE3" w:rsidRPr="00CF24AD">
        <w:rPr>
          <w:rFonts w:ascii="Arial" w:hAnsi="Arial" w:cs="Arial"/>
          <w:sz w:val="26"/>
          <w:szCs w:val="26"/>
        </w:rPr>
        <w:t xml:space="preserve"> </w:t>
      </w:r>
      <w:r w:rsidR="00144C44" w:rsidRPr="00CF24AD">
        <w:rPr>
          <w:rFonts w:ascii="Arial" w:hAnsi="Arial" w:cs="Arial"/>
          <w:sz w:val="26"/>
          <w:szCs w:val="26"/>
        </w:rPr>
        <w:t>Foi muito válida essa experiência. Também, em primeiro lugar, parabenizar o Grupo de Mães Atí</w:t>
      </w:r>
      <w:r w:rsidR="00AA558F" w:rsidRPr="00CF24AD">
        <w:rPr>
          <w:rFonts w:ascii="Arial" w:hAnsi="Arial" w:cs="Arial"/>
          <w:sz w:val="26"/>
          <w:szCs w:val="26"/>
        </w:rPr>
        <w:t>p</w:t>
      </w:r>
      <w:r w:rsidR="00144C44" w:rsidRPr="00CF24AD">
        <w:rPr>
          <w:rFonts w:ascii="Arial" w:hAnsi="Arial" w:cs="Arial"/>
          <w:sz w:val="26"/>
          <w:szCs w:val="26"/>
        </w:rPr>
        <w:t>icas pela iniciativa, parabenizar pela presença e pela fala aqui. O Leonardo também, creio que fez bastante sentido tudo o que a Fernanda falou.</w:t>
      </w:r>
      <w:r w:rsidR="00ED7FE3" w:rsidRPr="00CF24AD">
        <w:rPr>
          <w:rFonts w:ascii="Arial" w:hAnsi="Arial" w:cs="Arial"/>
          <w:sz w:val="26"/>
          <w:szCs w:val="26"/>
        </w:rPr>
        <w:t xml:space="preserve"> </w:t>
      </w:r>
      <w:r w:rsidR="00144C44" w:rsidRPr="00CF24AD">
        <w:rPr>
          <w:rFonts w:ascii="Arial" w:hAnsi="Arial" w:cs="Arial"/>
          <w:sz w:val="26"/>
          <w:szCs w:val="26"/>
        </w:rPr>
        <w:t>É um assunto que precisa ser falado muito ainda. Temos muito para evoluir e melhorar, em todos os sentidos. As pessoas com deficiência não precisam de pena, precisam de oportunidades, de acesso e, principalmente, do nosso respeito.</w:t>
      </w:r>
      <w:r w:rsidR="00ED7FE3" w:rsidRPr="00CF24AD">
        <w:rPr>
          <w:rFonts w:ascii="Arial" w:hAnsi="Arial" w:cs="Arial"/>
          <w:sz w:val="26"/>
          <w:szCs w:val="26"/>
        </w:rPr>
        <w:t xml:space="preserve"> </w:t>
      </w:r>
      <w:r w:rsidR="00144C44" w:rsidRPr="00CF24AD">
        <w:rPr>
          <w:rFonts w:ascii="Arial" w:hAnsi="Arial" w:cs="Arial"/>
          <w:sz w:val="26"/>
          <w:szCs w:val="26"/>
        </w:rPr>
        <w:t>Precisam de uma sociedade que compreenda que inclusão não é um favor, e sim um direito que é conquistado dia a dia, tanto nas terapias quanto no acesso, em todos os sentidos. Acessibilidade pode ser vista como um custo, mas, para mim, sempre é um investimento que, com responsabilidade</w:t>
      </w:r>
      <w:r w:rsidR="00AA558F" w:rsidRPr="00CF24AD">
        <w:rPr>
          <w:rFonts w:ascii="Arial" w:hAnsi="Arial" w:cs="Arial"/>
          <w:sz w:val="26"/>
          <w:szCs w:val="26"/>
        </w:rPr>
        <w:t xml:space="preserve"> </w:t>
      </w:r>
      <w:r w:rsidR="00144C44" w:rsidRPr="00CF24AD">
        <w:rPr>
          <w:rFonts w:ascii="Arial" w:hAnsi="Arial" w:cs="Arial"/>
          <w:sz w:val="26"/>
          <w:szCs w:val="26"/>
        </w:rPr>
        <w:t>pode proporcionar mesmos direitos a todos os nossos munícipes. Então, sempre investimento nesse lado, tanto na saúde e na assistência social, que traga benefícios, sempre é muito bem-vindo.</w:t>
      </w:r>
      <w:r w:rsidR="00ED7FE3" w:rsidRPr="00CF24AD">
        <w:rPr>
          <w:rFonts w:ascii="Arial" w:hAnsi="Arial" w:cs="Arial"/>
          <w:sz w:val="26"/>
          <w:szCs w:val="26"/>
        </w:rPr>
        <w:t xml:space="preserve"> </w:t>
      </w:r>
      <w:r w:rsidR="00144C44" w:rsidRPr="00CF24AD">
        <w:rPr>
          <w:rFonts w:ascii="Arial" w:hAnsi="Arial" w:cs="Arial"/>
          <w:sz w:val="26"/>
          <w:szCs w:val="26"/>
        </w:rPr>
        <w:t>Como todos sabem, meu neto é deficiente e possui uma síndrome rara.  Eu, juntamente com a minha filha e minha família, vivenciamos diariamente muitas dificuldades em várias questões, desde acessibilidade nas calçadas, rampas sem manutenção adequada, espaços públicos de uso comum sem acessibilidade,</w:t>
      </w:r>
      <w:r w:rsidR="002D429D" w:rsidRPr="00CF24AD">
        <w:rPr>
          <w:rFonts w:ascii="Arial" w:hAnsi="Arial" w:cs="Arial"/>
          <w:sz w:val="26"/>
          <w:szCs w:val="26"/>
        </w:rPr>
        <w:t xml:space="preserve"> </w:t>
      </w:r>
      <w:r w:rsidR="00144C44" w:rsidRPr="00CF24AD">
        <w:rPr>
          <w:rFonts w:ascii="Arial" w:hAnsi="Arial" w:cs="Arial"/>
          <w:sz w:val="26"/>
          <w:szCs w:val="26"/>
        </w:rPr>
        <w:t>como nas pracinhas, academias</w:t>
      </w:r>
      <w:r w:rsidR="00AA558F" w:rsidRPr="00CF24AD">
        <w:rPr>
          <w:rFonts w:ascii="Arial" w:hAnsi="Arial" w:cs="Arial"/>
          <w:sz w:val="26"/>
          <w:szCs w:val="26"/>
        </w:rPr>
        <w:t xml:space="preserve"> ao</w:t>
      </w:r>
      <w:r w:rsidR="00144C44" w:rsidRPr="00CF24AD">
        <w:rPr>
          <w:rFonts w:ascii="Arial" w:hAnsi="Arial" w:cs="Arial"/>
          <w:sz w:val="26"/>
          <w:szCs w:val="26"/>
        </w:rPr>
        <w:t xml:space="preserve"> ar livre, demora na marcação de especialistas pelo SUS, demora na aquisição de materiais de apoio e reabilitação, como órteses, cadeiras de rodas, em geral. Uma demora de seis meses para ser entregue uma </w:t>
      </w:r>
      <w:r w:rsidR="00144C44" w:rsidRPr="00CF24AD">
        <w:rPr>
          <w:rFonts w:ascii="Arial" w:hAnsi="Arial" w:cs="Arial"/>
          <w:i/>
          <w:sz w:val="26"/>
          <w:szCs w:val="26"/>
        </w:rPr>
        <w:t>cadeira de roda</w:t>
      </w:r>
      <w:r w:rsidR="00AA558F" w:rsidRPr="00CF24AD">
        <w:rPr>
          <w:rFonts w:ascii="Arial" w:hAnsi="Arial" w:cs="Arial"/>
          <w:i/>
          <w:sz w:val="26"/>
          <w:szCs w:val="26"/>
        </w:rPr>
        <w:t>s</w:t>
      </w:r>
      <w:r w:rsidR="00144C44" w:rsidRPr="00CF24AD">
        <w:rPr>
          <w:rFonts w:ascii="Arial" w:hAnsi="Arial" w:cs="Arial"/>
          <w:sz w:val="26"/>
          <w:szCs w:val="26"/>
        </w:rPr>
        <w:t xml:space="preserve"> </w:t>
      </w:r>
      <w:r w:rsidR="00AA558F" w:rsidRPr="00CF24AD">
        <w:rPr>
          <w:rFonts w:ascii="Arial" w:hAnsi="Arial" w:cs="Arial"/>
          <w:sz w:val="26"/>
          <w:szCs w:val="26"/>
        </w:rPr>
        <w:t>é simplesmente desumano; a</w:t>
      </w:r>
      <w:r w:rsidR="00144C44" w:rsidRPr="00CF24AD">
        <w:rPr>
          <w:rFonts w:ascii="Arial" w:hAnsi="Arial" w:cs="Arial"/>
          <w:sz w:val="26"/>
          <w:szCs w:val="26"/>
        </w:rPr>
        <w:t>cho que nem vale a pena, não tem nem como justificar. Primeiro, seis meses desde o dia que você consultou, que você tirou as medidas, digamos.  É capaz de, quando vem a cadeira, nem servir mais.</w:t>
      </w:r>
      <w:r w:rsidR="00ED7FE3" w:rsidRPr="00CF24AD">
        <w:rPr>
          <w:rFonts w:ascii="Arial" w:hAnsi="Arial" w:cs="Arial"/>
          <w:sz w:val="26"/>
          <w:szCs w:val="26"/>
        </w:rPr>
        <w:t xml:space="preserve"> </w:t>
      </w:r>
      <w:r w:rsidR="00144C44" w:rsidRPr="00CF24AD">
        <w:rPr>
          <w:rFonts w:ascii="Arial" w:hAnsi="Arial" w:cs="Arial"/>
          <w:sz w:val="26"/>
          <w:szCs w:val="26"/>
        </w:rPr>
        <w:t>Isso que nem se contende no tempo de espera, até que você chegue na vez para fazer essa consulta. Sabemos que, através das leis, tem muitas competências que são municipais e que são direitos assegurados</w:t>
      </w:r>
      <w:r w:rsidR="002D429D" w:rsidRPr="00CF24AD">
        <w:rPr>
          <w:rFonts w:ascii="Arial" w:hAnsi="Arial" w:cs="Arial"/>
          <w:sz w:val="26"/>
          <w:szCs w:val="26"/>
        </w:rPr>
        <w:t>.</w:t>
      </w:r>
      <w:r w:rsidR="00144C44" w:rsidRPr="00CF24AD">
        <w:rPr>
          <w:rFonts w:ascii="Arial" w:hAnsi="Arial" w:cs="Arial"/>
          <w:sz w:val="26"/>
          <w:szCs w:val="26"/>
        </w:rPr>
        <w:t xml:space="preserve"> Na educação, com profissionais de apoio capacitados, materiais de apoio em sala de recursos, atendimento educacional especializado, além de acessibilidade do espaço físico.</w:t>
      </w:r>
      <w:r w:rsidR="00ED7FE3" w:rsidRPr="00CF24AD">
        <w:rPr>
          <w:rFonts w:ascii="Arial" w:hAnsi="Arial" w:cs="Arial"/>
          <w:sz w:val="26"/>
          <w:szCs w:val="26"/>
        </w:rPr>
        <w:t xml:space="preserve"> </w:t>
      </w:r>
      <w:r w:rsidR="00144C44" w:rsidRPr="00CF24AD">
        <w:rPr>
          <w:rFonts w:ascii="Arial" w:hAnsi="Arial" w:cs="Arial"/>
          <w:sz w:val="26"/>
          <w:szCs w:val="26"/>
        </w:rPr>
        <w:t xml:space="preserve">Na adaptação de praças e parques, bem como de prédios públicos, centros esportivos, calçadas com piso tátil, sinalização e transportes adequados.  Na saúde, oferecer serviço de reabilitação física, intelectual, visual, auditiva, disponibilizar e acompanhar o uso de órteses, próteses e meios auxiliares à locomoção, que é toda essa assistência que a </w:t>
      </w:r>
      <w:r w:rsidR="00144C44" w:rsidRPr="00CF24AD">
        <w:rPr>
          <w:rFonts w:ascii="Arial" w:hAnsi="Arial" w:cs="Arial"/>
          <w:sz w:val="26"/>
          <w:szCs w:val="26"/>
        </w:rPr>
        <w:lastRenderedPageBreak/>
        <w:t>gente tem muita dificuldade. Na assistência social, acompanhamento de famílias e pessoas com deficiência e programas de inclusão produtiva e autonomia, que realmente seja para incluir, para que eles possam ser autossuficientes um dia.</w:t>
      </w:r>
      <w:r w:rsidR="00ED7FE3" w:rsidRPr="00CF24AD">
        <w:rPr>
          <w:rFonts w:ascii="Arial" w:hAnsi="Arial" w:cs="Arial"/>
          <w:sz w:val="26"/>
          <w:szCs w:val="26"/>
        </w:rPr>
        <w:t xml:space="preserve"> </w:t>
      </w:r>
      <w:r w:rsidR="00144C44" w:rsidRPr="00CF24AD">
        <w:rPr>
          <w:rFonts w:ascii="Arial" w:hAnsi="Arial" w:cs="Arial"/>
          <w:sz w:val="26"/>
          <w:szCs w:val="26"/>
        </w:rPr>
        <w:t>No trabalho, criar programas municipais de capacitação profissional, adaptar postos de trabalho no serviço público municipal,</w:t>
      </w:r>
      <w:r w:rsidR="00ED7FE3" w:rsidRPr="00CF24AD">
        <w:rPr>
          <w:rFonts w:ascii="Arial" w:hAnsi="Arial" w:cs="Arial"/>
          <w:sz w:val="26"/>
          <w:szCs w:val="26"/>
        </w:rPr>
        <w:t xml:space="preserve"> </w:t>
      </w:r>
      <w:r w:rsidR="00144C44" w:rsidRPr="00CF24AD">
        <w:rPr>
          <w:rFonts w:ascii="Arial" w:hAnsi="Arial" w:cs="Arial"/>
          <w:sz w:val="26"/>
          <w:szCs w:val="26"/>
        </w:rPr>
        <w:t>realizar campanhas e parceria com empresas locais, promover feiras, oficinas e programas de inclusão produtiva.</w:t>
      </w:r>
      <w:r w:rsidR="002D429D" w:rsidRPr="00CF24AD">
        <w:rPr>
          <w:rFonts w:ascii="Arial" w:hAnsi="Arial" w:cs="Arial"/>
          <w:sz w:val="26"/>
          <w:szCs w:val="26"/>
        </w:rPr>
        <w:t xml:space="preserve">  </w:t>
      </w:r>
      <w:r w:rsidR="00144C44" w:rsidRPr="00CF24AD">
        <w:rPr>
          <w:rFonts w:ascii="Arial" w:hAnsi="Arial" w:cs="Arial"/>
          <w:sz w:val="26"/>
          <w:szCs w:val="26"/>
        </w:rPr>
        <w:t>Na cultura, esporte e lazer, oferecer atividades de esporte adaptado, espaços acessíveis e com adaptações necessárias como diminuição de ruídos e libras. Na proteção dos direitos humanos, a criação de conselhos municipais à pessoa com deficiência, monitoramento e fiscalização do cumprimento da acessibilidade, que de nada adianta ter os conselhos se não são fiscalizadores dos projetos.</w:t>
      </w:r>
      <w:r w:rsidR="00ED7FE3" w:rsidRPr="00CF24AD">
        <w:rPr>
          <w:rFonts w:ascii="Arial" w:hAnsi="Arial" w:cs="Arial"/>
          <w:sz w:val="26"/>
          <w:szCs w:val="26"/>
        </w:rPr>
        <w:t xml:space="preserve"> </w:t>
      </w:r>
      <w:r w:rsidR="00144C44" w:rsidRPr="00CF24AD">
        <w:rPr>
          <w:rFonts w:ascii="Arial" w:hAnsi="Arial" w:cs="Arial"/>
          <w:sz w:val="26"/>
          <w:szCs w:val="26"/>
        </w:rPr>
        <w:t>Na gestão de planejamento municipal, incluir ações de inclusão dos planos plurianuais, nas leis de LDO e na L</w:t>
      </w:r>
      <w:r w:rsidR="002D429D" w:rsidRPr="00CF24AD">
        <w:rPr>
          <w:rFonts w:ascii="Arial" w:hAnsi="Arial" w:cs="Arial"/>
          <w:sz w:val="26"/>
          <w:szCs w:val="26"/>
        </w:rPr>
        <w:t>OA</w:t>
      </w:r>
      <w:r w:rsidR="00144C44" w:rsidRPr="00CF24AD">
        <w:rPr>
          <w:rFonts w:ascii="Arial" w:hAnsi="Arial" w:cs="Arial"/>
          <w:sz w:val="26"/>
          <w:szCs w:val="26"/>
        </w:rPr>
        <w:t xml:space="preserve">. Também, sobre isso, falando um pouco, eu tinha feito um pedido para o </w:t>
      </w:r>
      <w:r w:rsidR="00AA558F" w:rsidRPr="00CF24AD">
        <w:rPr>
          <w:rFonts w:ascii="Arial" w:hAnsi="Arial" w:cs="Arial"/>
          <w:sz w:val="26"/>
          <w:szCs w:val="26"/>
        </w:rPr>
        <w:t>P</w:t>
      </w:r>
      <w:r w:rsidR="00144C44" w:rsidRPr="00CF24AD">
        <w:rPr>
          <w:rFonts w:ascii="Arial" w:hAnsi="Arial" w:cs="Arial"/>
          <w:sz w:val="26"/>
          <w:szCs w:val="26"/>
        </w:rPr>
        <w:t xml:space="preserve">refeito, que eu tinha feito uma audiência com ele, sobre números, porque no nosso </w:t>
      </w:r>
      <w:r w:rsidR="002D429D" w:rsidRPr="00CF24AD">
        <w:rPr>
          <w:rFonts w:ascii="Arial" w:hAnsi="Arial" w:cs="Arial"/>
          <w:sz w:val="26"/>
          <w:szCs w:val="26"/>
        </w:rPr>
        <w:t>M</w:t>
      </w:r>
      <w:r w:rsidR="00144C44" w:rsidRPr="00CF24AD">
        <w:rPr>
          <w:rFonts w:ascii="Arial" w:hAnsi="Arial" w:cs="Arial"/>
          <w:sz w:val="26"/>
          <w:szCs w:val="26"/>
        </w:rPr>
        <w:t xml:space="preserve">unicípio, quando se falava em inclusão, se achava que era só as rampas de acesso </w:t>
      </w:r>
      <w:r w:rsidR="00AA558F" w:rsidRPr="00CF24AD">
        <w:rPr>
          <w:rFonts w:ascii="Arial" w:hAnsi="Arial" w:cs="Arial"/>
          <w:sz w:val="26"/>
          <w:szCs w:val="26"/>
        </w:rPr>
        <w:t xml:space="preserve">ou </w:t>
      </w:r>
      <w:r w:rsidR="00144C44" w:rsidRPr="00CF24AD">
        <w:rPr>
          <w:rFonts w:ascii="Arial" w:hAnsi="Arial" w:cs="Arial"/>
          <w:sz w:val="26"/>
          <w:szCs w:val="26"/>
        </w:rPr>
        <w:t>elevador</w:t>
      </w:r>
      <w:r w:rsidR="00AA558F" w:rsidRPr="00CF24AD">
        <w:rPr>
          <w:rFonts w:ascii="Arial" w:hAnsi="Arial" w:cs="Arial"/>
          <w:sz w:val="26"/>
          <w:szCs w:val="26"/>
        </w:rPr>
        <w:t>, m</w:t>
      </w:r>
      <w:r w:rsidR="00144C44" w:rsidRPr="00CF24AD">
        <w:rPr>
          <w:rFonts w:ascii="Arial" w:hAnsi="Arial" w:cs="Arial"/>
          <w:sz w:val="26"/>
          <w:szCs w:val="26"/>
        </w:rPr>
        <w:t>as eu sempre me preocupei muito com as escolas e a educação, porque eu sei que tem muitas crianças com dificuldades, mas eu me surpreendi, eu me surpreendi.</w:t>
      </w:r>
      <w:r w:rsidR="00ED7FE3" w:rsidRPr="00CF24AD">
        <w:rPr>
          <w:rFonts w:ascii="Arial" w:hAnsi="Arial" w:cs="Arial"/>
          <w:sz w:val="26"/>
          <w:szCs w:val="26"/>
        </w:rPr>
        <w:t xml:space="preserve"> </w:t>
      </w:r>
      <w:r w:rsidR="00144C44" w:rsidRPr="00CF24AD">
        <w:rPr>
          <w:rFonts w:ascii="Arial" w:hAnsi="Arial" w:cs="Arial"/>
          <w:sz w:val="26"/>
          <w:szCs w:val="26"/>
        </w:rPr>
        <w:t>Eu achei que eram bastantes, mas são muito mais do que eu realmente pensei. Recebi hoje às cinco e pouco da tarde, então não consegui estudar tudo muito bem, mas o que mais me chamou a atenção foram as crianças nas escolas municipais</w:t>
      </w:r>
      <w:r w:rsidR="00AA558F" w:rsidRPr="00CF24AD">
        <w:rPr>
          <w:rFonts w:ascii="Arial" w:hAnsi="Arial" w:cs="Arial"/>
          <w:sz w:val="26"/>
          <w:szCs w:val="26"/>
        </w:rPr>
        <w:t>:</w:t>
      </w:r>
      <w:r w:rsidR="00144C44" w:rsidRPr="00CF24AD">
        <w:rPr>
          <w:rFonts w:ascii="Arial" w:hAnsi="Arial" w:cs="Arial"/>
          <w:sz w:val="26"/>
          <w:szCs w:val="26"/>
        </w:rPr>
        <w:t xml:space="preserve"> 115 t</w:t>
      </w:r>
      <w:r w:rsidR="00AA558F" w:rsidRPr="00CF24AD">
        <w:rPr>
          <w:rFonts w:ascii="Arial" w:hAnsi="Arial" w:cs="Arial"/>
          <w:sz w:val="26"/>
          <w:szCs w:val="26"/>
        </w:rPr>
        <w:t>e</w:t>
      </w:r>
      <w:r w:rsidR="00144C44" w:rsidRPr="00CF24AD">
        <w:rPr>
          <w:rFonts w:ascii="Arial" w:hAnsi="Arial" w:cs="Arial"/>
          <w:sz w:val="26"/>
          <w:szCs w:val="26"/>
        </w:rPr>
        <w:t>m laudos e 12 são atendidas nas APAES, totalizando 127 crianças</w:t>
      </w:r>
      <w:r w:rsidR="00AA558F" w:rsidRPr="00CF24AD">
        <w:rPr>
          <w:rFonts w:ascii="Arial" w:hAnsi="Arial" w:cs="Arial"/>
          <w:sz w:val="26"/>
          <w:szCs w:val="26"/>
        </w:rPr>
        <w:t xml:space="preserve"> e </w:t>
      </w:r>
      <w:r w:rsidR="00144C44" w:rsidRPr="00CF24AD">
        <w:rPr>
          <w:rFonts w:ascii="Arial" w:hAnsi="Arial" w:cs="Arial"/>
          <w:sz w:val="26"/>
          <w:szCs w:val="26"/>
        </w:rPr>
        <w:t>eu me pergunto</w:t>
      </w:r>
      <w:r w:rsidR="00AA558F" w:rsidRPr="00CF24AD">
        <w:rPr>
          <w:rFonts w:ascii="Arial" w:hAnsi="Arial" w:cs="Arial"/>
          <w:sz w:val="26"/>
          <w:szCs w:val="26"/>
        </w:rPr>
        <w:t>:</w:t>
      </w:r>
      <w:r w:rsidR="00144C44" w:rsidRPr="00CF24AD">
        <w:rPr>
          <w:rFonts w:ascii="Arial" w:hAnsi="Arial" w:cs="Arial"/>
          <w:sz w:val="26"/>
          <w:szCs w:val="26"/>
        </w:rPr>
        <w:t xml:space="preserve"> quantas dessas crianças t</w:t>
      </w:r>
      <w:r w:rsidR="00AA558F" w:rsidRPr="00CF24AD">
        <w:rPr>
          <w:rFonts w:ascii="Arial" w:hAnsi="Arial" w:cs="Arial"/>
          <w:sz w:val="26"/>
          <w:szCs w:val="26"/>
        </w:rPr>
        <w:t>e</w:t>
      </w:r>
      <w:r w:rsidR="00144C44" w:rsidRPr="00CF24AD">
        <w:rPr>
          <w:rFonts w:ascii="Arial" w:hAnsi="Arial" w:cs="Arial"/>
          <w:sz w:val="26"/>
          <w:szCs w:val="26"/>
        </w:rPr>
        <w:t xml:space="preserve">m apoio de sala de recursos, monitor especializado, ou profissional adequado. Qual foi o estudo que foi feito?  Quantas dessas crianças têm esse acesso?  Isso que ainda me falta </w:t>
      </w:r>
      <w:r w:rsidR="00ED7FE3" w:rsidRPr="00CF24AD">
        <w:rPr>
          <w:rFonts w:ascii="Arial" w:hAnsi="Arial" w:cs="Arial"/>
          <w:sz w:val="26"/>
          <w:szCs w:val="26"/>
        </w:rPr>
        <w:t xml:space="preserve">as </w:t>
      </w:r>
      <w:r w:rsidR="00144C44" w:rsidRPr="00CF24AD">
        <w:rPr>
          <w:rFonts w:ascii="Arial" w:hAnsi="Arial" w:cs="Arial"/>
          <w:sz w:val="26"/>
          <w:szCs w:val="26"/>
        </w:rPr>
        <w:t xml:space="preserve">do Poncho Verde, que eu ainda não consegui conversar com o diretor. Então ainda faltam, que também são crianças do nosso </w:t>
      </w:r>
      <w:r w:rsidR="002D429D" w:rsidRPr="00CF24AD">
        <w:rPr>
          <w:rFonts w:ascii="Arial" w:hAnsi="Arial" w:cs="Arial"/>
          <w:sz w:val="26"/>
          <w:szCs w:val="26"/>
        </w:rPr>
        <w:t>M</w:t>
      </w:r>
      <w:r w:rsidR="00144C44" w:rsidRPr="00CF24AD">
        <w:rPr>
          <w:rFonts w:ascii="Arial" w:hAnsi="Arial" w:cs="Arial"/>
          <w:sz w:val="26"/>
          <w:szCs w:val="26"/>
        </w:rPr>
        <w:t>unicípio.</w:t>
      </w:r>
      <w:r w:rsidR="001D4A90" w:rsidRPr="00CF24AD">
        <w:rPr>
          <w:rFonts w:ascii="Arial" w:hAnsi="Arial" w:cs="Arial"/>
          <w:sz w:val="26"/>
          <w:szCs w:val="26"/>
        </w:rPr>
        <w:t xml:space="preserve"> </w:t>
      </w:r>
      <w:r w:rsidR="00144C44" w:rsidRPr="00CF24AD">
        <w:rPr>
          <w:rFonts w:ascii="Arial" w:hAnsi="Arial" w:cs="Arial"/>
          <w:sz w:val="26"/>
          <w:szCs w:val="26"/>
        </w:rPr>
        <w:t>Então eu vejo aqui a necessidade de a gente começar a olhar com um olhar diferente sobre o que nós estamos fazendo</w:t>
      </w:r>
      <w:r w:rsidR="002D429D" w:rsidRPr="00CF24AD">
        <w:rPr>
          <w:rFonts w:ascii="Arial" w:hAnsi="Arial" w:cs="Arial"/>
          <w:sz w:val="26"/>
          <w:szCs w:val="26"/>
        </w:rPr>
        <w:t xml:space="preserve"> </w:t>
      </w:r>
      <w:r w:rsidR="00144C44" w:rsidRPr="00CF24AD">
        <w:rPr>
          <w:rFonts w:ascii="Arial" w:hAnsi="Arial" w:cs="Arial"/>
          <w:sz w:val="26"/>
          <w:szCs w:val="26"/>
        </w:rPr>
        <w:t xml:space="preserve">por inclusão no nosso </w:t>
      </w:r>
      <w:r w:rsidR="00ED7FE3" w:rsidRPr="00CF24AD">
        <w:rPr>
          <w:rFonts w:ascii="Arial" w:hAnsi="Arial" w:cs="Arial"/>
          <w:sz w:val="26"/>
          <w:szCs w:val="26"/>
        </w:rPr>
        <w:t>M</w:t>
      </w:r>
      <w:r w:rsidR="00144C44" w:rsidRPr="00CF24AD">
        <w:rPr>
          <w:rFonts w:ascii="Arial" w:hAnsi="Arial" w:cs="Arial"/>
          <w:sz w:val="26"/>
          <w:szCs w:val="26"/>
        </w:rPr>
        <w:t>unicípio</w:t>
      </w:r>
      <w:r w:rsidR="00ED7FE3" w:rsidRPr="00CF24AD">
        <w:rPr>
          <w:rFonts w:ascii="Arial" w:hAnsi="Arial" w:cs="Arial"/>
          <w:sz w:val="26"/>
          <w:szCs w:val="26"/>
        </w:rPr>
        <w:t>?</w:t>
      </w:r>
      <w:r w:rsidR="00144C44" w:rsidRPr="00CF24AD">
        <w:rPr>
          <w:rFonts w:ascii="Arial" w:hAnsi="Arial" w:cs="Arial"/>
          <w:sz w:val="26"/>
          <w:szCs w:val="26"/>
        </w:rPr>
        <w:t xml:space="preserve"> Realmente estamos enxergando todas essas crianças, todas essas necessidades são atendidas</w:t>
      </w:r>
      <w:r w:rsidR="00ED7FE3" w:rsidRPr="00CF24AD">
        <w:rPr>
          <w:rFonts w:ascii="Arial" w:hAnsi="Arial" w:cs="Arial"/>
          <w:sz w:val="26"/>
          <w:szCs w:val="26"/>
        </w:rPr>
        <w:t>?</w:t>
      </w:r>
      <w:r w:rsidR="00144C44" w:rsidRPr="00CF24AD">
        <w:rPr>
          <w:rFonts w:ascii="Arial" w:hAnsi="Arial" w:cs="Arial"/>
          <w:sz w:val="26"/>
          <w:szCs w:val="26"/>
        </w:rPr>
        <w:t xml:space="preserve"> Hoje eu fui pedir p</w:t>
      </w:r>
      <w:r w:rsidR="00ED7FE3" w:rsidRPr="00CF24AD">
        <w:rPr>
          <w:rFonts w:ascii="Arial" w:hAnsi="Arial" w:cs="Arial"/>
          <w:sz w:val="26"/>
          <w:szCs w:val="26"/>
        </w:rPr>
        <w:t>or</w:t>
      </w:r>
      <w:r w:rsidR="00144C44" w:rsidRPr="00CF24AD">
        <w:rPr>
          <w:rFonts w:ascii="Arial" w:hAnsi="Arial" w:cs="Arial"/>
          <w:sz w:val="26"/>
          <w:szCs w:val="26"/>
        </w:rPr>
        <w:t xml:space="preserve"> uma fisioterapia no posto e </w:t>
      </w:r>
      <w:r w:rsidR="00ED7FE3" w:rsidRPr="00CF24AD">
        <w:rPr>
          <w:rFonts w:ascii="Arial" w:hAnsi="Arial" w:cs="Arial"/>
          <w:sz w:val="26"/>
          <w:szCs w:val="26"/>
        </w:rPr>
        <w:t>me surpreendi com a fila enorme, e a</w:t>
      </w:r>
      <w:r w:rsidR="00144C44" w:rsidRPr="00CF24AD">
        <w:rPr>
          <w:rFonts w:ascii="Arial" w:hAnsi="Arial" w:cs="Arial"/>
          <w:sz w:val="26"/>
          <w:szCs w:val="26"/>
        </w:rPr>
        <w:t>í a secretária me disse que com</w:t>
      </w:r>
      <w:r w:rsidR="00ED7FE3" w:rsidRPr="00CF24AD">
        <w:rPr>
          <w:rFonts w:ascii="Arial" w:hAnsi="Arial" w:cs="Arial"/>
          <w:sz w:val="26"/>
          <w:szCs w:val="26"/>
        </w:rPr>
        <w:t xml:space="preserve">o é </w:t>
      </w:r>
      <w:r w:rsidR="00144C44" w:rsidRPr="00CF24AD">
        <w:rPr>
          <w:rFonts w:ascii="Arial" w:hAnsi="Arial" w:cs="Arial"/>
          <w:sz w:val="26"/>
          <w:szCs w:val="26"/>
        </w:rPr>
        <w:t>fisioterapia tem que entrar na fila</w:t>
      </w:r>
      <w:r w:rsidR="00ED7FE3" w:rsidRPr="00CF24AD">
        <w:rPr>
          <w:rFonts w:ascii="Arial" w:hAnsi="Arial" w:cs="Arial"/>
          <w:sz w:val="26"/>
          <w:szCs w:val="26"/>
        </w:rPr>
        <w:t>; p</w:t>
      </w:r>
      <w:r w:rsidR="00144C44" w:rsidRPr="00CF24AD">
        <w:rPr>
          <w:rFonts w:ascii="Arial" w:hAnsi="Arial" w:cs="Arial"/>
          <w:sz w:val="26"/>
          <w:szCs w:val="26"/>
        </w:rPr>
        <w:t>rovavelmente vai ser chamada só ano que vem. É uma pessoa que fez uma cirurgia de alta complexidade e que surgiu um hematoma que o médico prescreveu com urgência a fisioterapia</w:t>
      </w:r>
      <w:r w:rsidR="00ED7FE3" w:rsidRPr="00CF24AD">
        <w:rPr>
          <w:rFonts w:ascii="Arial" w:hAnsi="Arial" w:cs="Arial"/>
          <w:sz w:val="26"/>
          <w:szCs w:val="26"/>
        </w:rPr>
        <w:t>, e</w:t>
      </w:r>
      <w:r w:rsidR="00144C44" w:rsidRPr="00CF24AD">
        <w:rPr>
          <w:rFonts w:ascii="Arial" w:hAnsi="Arial" w:cs="Arial"/>
          <w:sz w:val="26"/>
          <w:szCs w:val="26"/>
        </w:rPr>
        <w:t xml:space="preserve"> aí eu pergunto</w:t>
      </w:r>
      <w:r w:rsidR="00ED7FE3" w:rsidRPr="00CF24AD">
        <w:rPr>
          <w:rFonts w:ascii="Arial" w:hAnsi="Arial" w:cs="Arial"/>
          <w:sz w:val="26"/>
          <w:szCs w:val="26"/>
        </w:rPr>
        <w:t xml:space="preserve">: </w:t>
      </w:r>
      <w:r w:rsidR="00144C44" w:rsidRPr="00CF24AD">
        <w:rPr>
          <w:rFonts w:ascii="Arial" w:hAnsi="Arial" w:cs="Arial"/>
          <w:sz w:val="26"/>
          <w:szCs w:val="26"/>
        </w:rPr>
        <w:t>ano que vem vai fazer efeito essa fisioterapia? Então a gente tem que olhar com um olhar diferente. Graças a Deus o profissional que viu, ele disse, não, uma fisioterapia po</w:t>
      </w:r>
      <w:r w:rsidR="00ED7FE3" w:rsidRPr="00CF24AD">
        <w:rPr>
          <w:rFonts w:ascii="Arial" w:hAnsi="Arial" w:cs="Arial"/>
          <w:sz w:val="26"/>
          <w:szCs w:val="26"/>
        </w:rPr>
        <w:t>sso</w:t>
      </w:r>
      <w:r w:rsidR="00144C44" w:rsidRPr="00CF24AD">
        <w:rPr>
          <w:rFonts w:ascii="Arial" w:hAnsi="Arial" w:cs="Arial"/>
          <w:sz w:val="26"/>
          <w:szCs w:val="26"/>
        </w:rPr>
        <w:t xml:space="preserve"> atender com outros pacientes, vai conseguir incluir porque é um risco por causa da cirurgia de alta complexidade. Então às vezes a gente diz, ah, temos dinheiro em caixa, temos grandes coisas, mas e essas pessoas que precisam</w:t>
      </w:r>
      <w:r w:rsidR="002D429D" w:rsidRPr="00CF24AD">
        <w:rPr>
          <w:rFonts w:ascii="Arial" w:hAnsi="Arial" w:cs="Arial"/>
          <w:sz w:val="26"/>
          <w:szCs w:val="26"/>
        </w:rPr>
        <w:t xml:space="preserve"> </w:t>
      </w:r>
      <w:r w:rsidR="00144C44" w:rsidRPr="00CF24AD">
        <w:rPr>
          <w:rFonts w:ascii="Arial" w:hAnsi="Arial" w:cs="Arial"/>
          <w:sz w:val="26"/>
          <w:szCs w:val="26"/>
        </w:rPr>
        <w:t xml:space="preserve">das coisas </w:t>
      </w:r>
      <w:r w:rsidR="00144C44" w:rsidRPr="00CF24AD">
        <w:rPr>
          <w:rFonts w:ascii="Arial" w:hAnsi="Arial" w:cs="Arial"/>
          <w:sz w:val="26"/>
          <w:szCs w:val="26"/>
        </w:rPr>
        <w:lastRenderedPageBreak/>
        <w:t>urgentes? Às vezes não dá tempo de esperar até o ano que vem, ou até mês que vem, ou até daqui a dois, três anos.</w:t>
      </w:r>
      <w:r w:rsidR="001D4A90" w:rsidRPr="00CF24AD">
        <w:rPr>
          <w:rFonts w:ascii="Arial" w:hAnsi="Arial" w:cs="Arial"/>
          <w:sz w:val="26"/>
          <w:szCs w:val="26"/>
        </w:rPr>
        <w:t xml:space="preserve"> </w:t>
      </w:r>
      <w:r w:rsidR="00144C44" w:rsidRPr="00CF24AD">
        <w:rPr>
          <w:rFonts w:ascii="Arial" w:hAnsi="Arial" w:cs="Arial"/>
          <w:sz w:val="26"/>
          <w:szCs w:val="26"/>
        </w:rPr>
        <w:t>Então eu acho que a gente está na hora de nos sentar e pensar o que nós realmente podemos fazer para melhorar a qualidade de vida dos nossos munícipes que realmente estão precisando agora, nesse momento. Muito obrigada, para hoje seria isso.</w:t>
      </w:r>
      <w:r w:rsidR="005714D0" w:rsidRPr="00CF24AD">
        <w:rPr>
          <w:rFonts w:ascii="Arial" w:hAnsi="Arial" w:cs="Arial"/>
          <w:sz w:val="26"/>
          <w:szCs w:val="26"/>
        </w:rPr>
        <w:t xml:space="preserve"> </w:t>
      </w:r>
      <w:r w:rsidR="00377458" w:rsidRPr="00CF24AD">
        <w:rPr>
          <w:rFonts w:ascii="Arial" w:hAnsi="Arial" w:cs="Arial"/>
          <w:sz w:val="26"/>
          <w:szCs w:val="26"/>
        </w:rPr>
        <w:t xml:space="preserve">Prosseguindo, o senhor Presidente </w:t>
      </w:r>
      <w:r w:rsidR="00377458" w:rsidRPr="00CF24AD">
        <w:rPr>
          <w:rFonts w:ascii="Arial" w:hAnsi="Arial" w:cs="Arial"/>
          <w:bCs/>
          <w:iCs/>
          <w:sz w:val="26"/>
          <w:szCs w:val="26"/>
        </w:rPr>
        <w:t xml:space="preserve">concedeu o uso da palavra a quarta sorteada, Vereadora </w:t>
      </w:r>
      <w:r w:rsidR="00377458" w:rsidRPr="00CF24AD">
        <w:rPr>
          <w:rFonts w:ascii="Arial" w:hAnsi="Arial" w:cs="Arial"/>
          <w:b/>
          <w:color w:val="000000"/>
          <w:sz w:val="26"/>
          <w:szCs w:val="26"/>
          <w:highlight w:val="yellow"/>
        </w:rPr>
        <w:t>MARLISE VIVIANE DE BITTENCOURT</w:t>
      </w:r>
      <w:r w:rsidR="00377458" w:rsidRPr="00CF24AD">
        <w:rPr>
          <w:rFonts w:ascii="Arial" w:hAnsi="Arial" w:cs="Arial"/>
          <w:b/>
          <w:color w:val="000000"/>
          <w:sz w:val="26"/>
          <w:szCs w:val="26"/>
        </w:rPr>
        <w:t xml:space="preserve">. </w:t>
      </w:r>
      <w:r w:rsidR="00377458" w:rsidRPr="00CF24AD">
        <w:rPr>
          <w:rFonts w:ascii="Arial" w:hAnsi="Arial" w:cs="Arial"/>
          <w:bCs/>
          <w:color w:val="000000"/>
          <w:sz w:val="26"/>
          <w:szCs w:val="26"/>
        </w:rPr>
        <w:t>Inicialmente, após as saudações, em especial as pessoas que nos assistem nas redes sociais</w:t>
      </w:r>
      <w:r w:rsidR="005714D0" w:rsidRPr="00CF24AD">
        <w:rPr>
          <w:rFonts w:ascii="Arial" w:hAnsi="Arial" w:cs="Arial"/>
          <w:bCs/>
          <w:color w:val="000000"/>
          <w:sz w:val="26"/>
          <w:szCs w:val="26"/>
        </w:rPr>
        <w:t xml:space="preserve"> </w:t>
      </w:r>
      <w:r w:rsidR="005603E6" w:rsidRPr="00CF24AD">
        <w:rPr>
          <w:rFonts w:ascii="Arial" w:hAnsi="Arial" w:cs="Arial"/>
          <w:bCs/>
          <w:color w:val="000000"/>
          <w:sz w:val="26"/>
          <w:szCs w:val="26"/>
        </w:rPr>
        <w:t xml:space="preserve">e </w:t>
      </w:r>
      <w:r w:rsidR="00144C44" w:rsidRPr="00CF24AD">
        <w:rPr>
          <w:rFonts w:ascii="Arial" w:hAnsi="Arial" w:cs="Arial"/>
          <w:sz w:val="26"/>
          <w:szCs w:val="26"/>
        </w:rPr>
        <w:t xml:space="preserve">as mães atípicas, </w:t>
      </w:r>
      <w:r w:rsidR="005714D0" w:rsidRPr="00CF24AD">
        <w:rPr>
          <w:rFonts w:ascii="Arial" w:hAnsi="Arial" w:cs="Arial"/>
          <w:sz w:val="26"/>
          <w:szCs w:val="26"/>
        </w:rPr>
        <w:t>hoje aqui presentes.</w:t>
      </w:r>
      <w:r w:rsidR="00AF6F89" w:rsidRPr="00CF24AD">
        <w:rPr>
          <w:rFonts w:ascii="Arial" w:hAnsi="Arial" w:cs="Arial"/>
          <w:sz w:val="26"/>
          <w:szCs w:val="26"/>
        </w:rPr>
        <w:t xml:space="preserve"> </w:t>
      </w:r>
      <w:r w:rsidR="00144C44" w:rsidRPr="00CF24AD">
        <w:rPr>
          <w:rFonts w:ascii="Arial" w:hAnsi="Arial" w:cs="Arial"/>
          <w:sz w:val="26"/>
          <w:szCs w:val="26"/>
        </w:rPr>
        <w:t>Vou pegar um gancho dos vereadores</w:t>
      </w:r>
      <w:r w:rsidR="00871D4B" w:rsidRPr="00CF24AD">
        <w:rPr>
          <w:rFonts w:ascii="Arial" w:hAnsi="Arial" w:cs="Arial"/>
          <w:sz w:val="26"/>
          <w:szCs w:val="26"/>
        </w:rPr>
        <w:t xml:space="preserve">; da Clair </w:t>
      </w:r>
      <w:r w:rsidR="00144C44" w:rsidRPr="00CF24AD">
        <w:rPr>
          <w:rFonts w:ascii="Arial" w:hAnsi="Arial" w:cs="Arial"/>
          <w:sz w:val="26"/>
          <w:szCs w:val="26"/>
        </w:rPr>
        <w:t>então, a gente teve o torneio de vôlei de integração tanto masculino quanto feminino.</w:t>
      </w:r>
      <w:r w:rsidR="00AF6F89" w:rsidRPr="00CF24AD">
        <w:rPr>
          <w:rFonts w:ascii="Arial" w:hAnsi="Arial" w:cs="Arial"/>
          <w:sz w:val="26"/>
          <w:szCs w:val="26"/>
        </w:rPr>
        <w:t xml:space="preserve"> </w:t>
      </w:r>
      <w:r w:rsidR="00144C44" w:rsidRPr="00CF24AD">
        <w:rPr>
          <w:rFonts w:ascii="Arial" w:hAnsi="Arial" w:cs="Arial"/>
          <w:sz w:val="26"/>
          <w:szCs w:val="26"/>
        </w:rPr>
        <w:t>Foi um bonito torneio de alegria, de amizade, tanto feminino como masculino</w:t>
      </w:r>
      <w:r w:rsidR="00871D4B" w:rsidRPr="00CF24AD">
        <w:rPr>
          <w:rFonts w:ascii="Arial" w:hAnsi="Arial" w:cs="Arial"/>
          <w:sz w:val="26"/>
          <w:szCs w:val="26"/>
        </w:rPr>
        <w:t xml:space="preserve">. Parabenizar </w:t>
      </w:r>
      <w:r w:rsidR="00144C44" w:rsidRPr="00CF24AD">
        <w:rPr>
          <w:rFonts w:ascii="Arial" w:hAnsi="Arial" w:cs="Arial"/>
          <w:sz w:val="26"/>
          <w:szCs w:val="26"/>
        </w:rPr>
        <w:t>a administração municipal pelo apoio</w:t>
      </w:r>
      <w:r w:rsidR="00871D4B" w:rsidRPr="00CF24AD">
        <w:rPr>
          <w:rFonts w:ascii="Arial" w:hAnsi="Arial" w:cs="Arial"/>
          <w:sz w:val="26"/>
          <w:szCs w:val="26"/>
        </w:rPr>
        <w:t>;</w:t>
      </w:r>
      <w:r w:rsidR="00144C44" w:rsidRPr="00CF24AD">
        <w:rPr>
          <w:rFonts w:ascii="Arial" w:hAnsi="Arial" w:cs="Arial"/>
          <w:sz w:val="26"/>
          <w:szCs w:val="26"/>
        </w:rPr>
        <w:t xml:space="preserve"> a Júlia e o Fernando pela organização e a todos os outros que se envolveram. Também a Mostra Pedagógica, desde a Secretaria da Educação a todos os diretores, escolas aqui, foram todas as escolas que participaram.  Parabéns por todo esse trabalho.</w:t>
      </w:r>
      <w:r w:rsidR="002B5E32" w:rsidRPr="00CF24AD">
        <w:rPr>
          <w:rFonts w:ascii="Arial" w:hAnsi="Arial" w:cs="Arial"/>
          <w:sz w:val="26"/>
          <w:szCs w:val="26"/>
        </w:rPr>
        <w:t xml:space="preserve"> </w:t>
      </w:r>
      <w:r w:rsidR="00144C44" w:rsidRPr="00CF24AD">
        <w:rPr>
          <w:rFonts w:ascii="Arial" w:hAnsi="Arial" w:cs="Arial"/>
          <w:sz w:val="26"/>
          <w:szCs w:val="26"/>
        </w:rPr>
        <w:t>Destacar, então, a Programação Natalina, que vai ser amplamente divulgada pela página do Legislativo, pela Secretaria da Administração, que ela vai começar dia 5 com a exposição, 15ª Exposição Estadual das Orquídeas,</w:t>
      </w:r>
      <w:r w:rsidR="00871D4B" w:rsidRPr="00CF24AD">
        <w:rPr>
          <w:rFonts w:ascii="Arial" w:hAnsi="Arial" w:cs="Arial"/>
          <w:sz w:val="26"/>
          <w:szCs w:val="26"/>
        </w:rPr>
        <w:t xml:space="preserve"> </w:t>
      </w:r>
      <w:r w:rsidR="00144C44" w:rsidRPr="00CF24AD">
        <w:rPr>
          <w:rFonts w:ascii="Arial" w:hAnsi="Arial" w:cs="Arial"/>
          <w:sz w:val="26"/>
          <w:szCs w:val="26"/>
        </w:rPr>
        <w:t>no</w:t>
      </w:r>
      <w:r w:rsidR="00871D4B" w:rsidRPr="00CF24AD">
        <w:rPr>
          <w:rFonts w:ascii="Arial" w:hAnsi="Arial" w:cs="Arial"/>
          <w:sz w:val="26"/>
          <w:szCs w:val="26"/>
        </w:rPr>
        <w:t>s</w:t>
      </w:r>
      <w:r w:rsidR="00144C44" w:rsidRPr="00CF24AD">
        <w:rPr>
          <w:rFonts w:ascii="Arial" w:hAnsi="Arial" w:cs="Arial"/>
          <w:sz w:val="26"/>
          <w:szCs w:val="26"/>
        </w:rPr>
        <w:t xml:space="preserve"> dia</w:t>
      </w:r>
      <w:r w:rsidR="00871D4B" w:rsidRPr="00CF24AD">
        <w:rPr>
          <w:rFonts w:ascii="Arial" w:hAnsi="Arial" w:cs="Arial"/>
          <w:sz w:val="26"/>
          <w:szCs w:val="26"/>
        </w:rPr>
        <w:t>s</w:t>
      </w:r>
      <w:r w:rsidR="00144C44" w:rsidRPr="00CF24AD">
        <w:rPr>
          <w:rFonts w:ascii="Arial" w:hAnsi="Arial" w:cs="Arial"/>
          <w:sz w:val="26"/>
          <w:szCs w:val="26"/>
        </w:rPr>
        <w:t xml:space="preserve"> 5, 6 e 7, no ginásio da </w:t>
      </w:r>
      <w:r w:rsidR="00DA750E" w:rsidRPr="00CF24AD">
        <w:rPr>
          <w:rFonts w:ascii="Arial" w:hAnsi="Arial" w:cs="Arial"/>
          <w:sz w:val="26"/>
          <w:szCs w:val="26"/>
        </w:rPr>
        <w:t>SEUBV</w:t>
      </w:r>
      <w:r w:rsidR="00144C44" w:rsidRPr="00CF24AD">
        <w:rPr>
          <w:rFonts w:ascii="Arial" w:hAnsi="Arial" w:cs="Arial"/>
          <w:sz w:val="26"/>
          <w:szCs w:val="26"/>
        </w:rPr>
        <w:t xml:space="preserve">. Até hoje nós tivemos a </w:t>
      </w:r>
      <w:proofErr w:type="spellStart"/>
      <w:r w:rsidR="00144C44" w:rsidRPr="00CF24AD">
        <w:rPr>
          <w:rFonts w:ascii="Arial" w:hAnsi="Arial" w:cs="Arial"/>
          <w:sz w:val="26"/>
          <w:szCs w:val="26"/>
        </w:rPr>
        <w:t>Lovani</w:t>
      </w:r>
      <w:proofErr w:type="spellEnd"/>
      <w:r w:rsidR="00144C44" w:rsidRPr="00CF24AD">
        <w:rPr>
          <w:rFonts w:ascii="Arial" w:hAnsi="Arial" w:cs="Arial"/>
          <w:sz w:val="26"/>
          <w:szCs w:val="26"/>
        </w:rPr>
        <w:t xml:space="preserve">, do </w:t>
      </w:r>
      <w:r w:rsidR="00871D4B" w:rsidRPr="00CF24AD">
        <w:rPr>
          <w:rFonts w:ascii="Arial" w:hAnsi="Arial" w:cs="Arial"/>
          <w:sz w:val="26"/>
          <w:szCs w:val="26"/>
        </w:rPr>
        <w:t>“N</w:t>
      </w:r>
      <w:r w:rsidR="00144C44" w:rsidRPr="00CF24AD">
        <w:rPr>
          <w:rFonts w:ascii="Arial" w:hAnsi="Arial" w:cs="Arial"/>
          <w:sz w:val="26"/>
          <w:szCs w:val="26"/>
        </w:rPr>
        <w:t xml:space="preserve">úcleo de </w:t>
      </w:r>
      <w:proofErr w:type="spellStart"/>
      <w:r w:rsidR="00144C44" w:rsidRPr="00CF24AD">
        <w:rPr>
          <w:rFonts w:ascii="Arial" w:hAnsi="Arial" w:cs="Arial"/>
          <w:sz w:val="26"/>
          <w:szCs w:val="26"/>
        </w:rPr>
        <w:t>Orquidóf</w:t>
      </w:r>
      <w:r w:rsidR="00871D4B" w:rsidRPr="00CF24AD">
        <w:rPr>
          <w:rFonts w:ascii="Arial" w:hAnsi="Arial" w:cs="Arial"/>
          <w:sz w:val="26"/>
          <w:szCs w:val="26"/>
        </w:rPr>
        <w:t>i</w:t>
      </w:r>
      <w:r w:rsidR="00144C44" w:rsidRPr="00CF24AD">
        <w:rPr>
          <w:rFonts w:ascii="Arial" w:hAnsi="Arial" w:cs="Arial"/>
          <w:sz w:val="26"/>
          <w:szCs w:val="26"/>
        </w:rPr>
        <w:t>los</w:t>
      </w:r>
      <w:proofErr w:type="spellEnd"/>
      <w:r w:rsidR="00871D4B" w:rsidRPr="00CF24AD">
        <w:rPr>
          <w:rFonts w:ascii="Arial" w:hAnsi="Arial" w:cs="Arial"/>
          <w:sz w:val="26"/>
          <w:szCs w:val="26"/>
        </w:rPr>
        <w:t>”</w:t>
      </w:r>
      <w:r w:rsidR="00144C44" w:rsidRPr="00CF24AD">
        <w:rPr>
          <w:rFonts w:ascii="Arial" w:hAnsi="Arial" w:cs="Arial"/>
          <w:sz w:val="26"/>
          <w:szCs w:val="26"/>
        </w:rPr>
        <w:t>, o Secretário de Saúde, Luciano, e a rainha da Fe</w:t>
      </w:r>
      <w:r w:rsidR="00871D4B" w:rsidRPr="00CF24AD">
        <w:rPr>
          <w:rFonts w:ascii="Arial" w:hAnsi="Arial" w:cs="Arial"/>
          <w:sz w:val="26"/>
          <w:szCs w:val="26"/>
        </w:rPr>
        <w:t xml:space="preserve">sta </w:t>
      </w:r>
      <w:r w:rsidR="00144C44" w:rsidRPr="00CF24AD">
        <w:rPr>
          <w:rFonts w:ascii="Arial" w:hAnsi="Arial" w:cs="Arial"/>
          <w:sz w:val="26"/>
          <w:szCs w:val="26"/>
        </w:rPr>
        <w:t xml:space="preserve">das Orquídeas, a Giovana, hoje estiveram na RBS fazendo a divulgação da exposição e levando as orquídeas.  A gente sempre olhava lá a Cristina </w:t>
      </w:r>
      <w:proofErr w:type="spellStart"/>
      <w:r w:rsidR="00871D4B" w:rsidRPr="00CF24AD">
        <w:rPr>
          <w:rFonts w:ascii="Arial" w:hAnsi="Arial" w:cs="Arial"/>
          <w:sz w:val="26"/>
          <w:szCs w:val="26"/>
        </w:rPr>
        <w:t>Ranzolin</w:t>
      </w:r>
      <w:proofErr w:type="spellEnd"/>
      <w:r w:rsidR="00871D4B" w:rsidRPr="00CF24AD">
        <w:rPr>
          <w:rFonts w:ascii="Arial" w:hAnsi="Arial" w:cs="Arial"/>
          <w:sz w:val="26"/>
          <w:szCs w:val="26"/>
        </w:rPr>
        <w:t xml:space="preserve"> </w:t>
      </w:r>
      <w:r w:rsidR="00144C44" w:rsidRPr="00CF24AD">
        <w:rPr>
          <w:rFonts w:ascii="Arial" w:hAnsi="Arial" w:cs="Arial"/>
          <w:sz w:val="26"/>
          <w:szCs w:val="26"/>
        </w:rPr>
        <w:t xml:space="preserve">com uma orquídea no cenário, e hoje </w:t>
      </w:r>
      <w:r w:rsidR="00871D4B" w:rsidRPr="00CF24AD">
        <w:rPr>
          <w:rFonts w:ascii="Arial" w:hAnsi="Arial" w:cs="Arial"/>
          <w:sz w:val="26"/>
          <w:szCs w:val="26"/>
        </w:rPr>
        <w:t xml:space="preserve">então </w:t>
      </w:r>
      <w:r w:rsidR="00144C44" w:rsidRPr="00CF24AD">
        <w:rPr>
          <w:rFonts w:ascii="Arial" w:hAnsi="Arial" w:cs="Arial"/>
          <w:sz w:val="26"/>
          <w:szCs w:val="26"/>
        </w:rPr>
        <w:t xml:space="preserve">o </w:t>
      </w:r>
      <w:r w:rsidR="00871D4B" w:rsidRPr="00CF24AD">
        <w:rPr>
          <w:rFonts w:ascii="Arial" w:hAnsi="Arial" w:cs="Arial"/>
          <w:sz w:val="26"/>
          <w:szCs w:val="26"/>
        </w:rPr>
        <w:t>M</w:t>
      </w:r>
      <w:r w:rsidR="00144C44" w:rsidRPr="00CF24AD">
        <w:rPr>
          <w:rFonts w:ascii="Arial" w:hAnsi="Arial" w:cs="Arial"/>
          <w:sz w:val="26"/>
          <w:szCs w:val="26"/>
        </w:rPr>
        <w:t>unicípio entregou uma orquídea lá na RBS.</w:t>
      </w:r>
      <w:r w:rsidR="002B5E32" w:rsidRPr="00CF24AD">
        <w:rPr>
          <w:rFonts w:ascii="Arial" w:hAnsi="Arial" w:cs="Arial"/>
          <w:sz w:val="26"/>
          <w:szCs w:val="26"/>
        </w:rPr>
        <w:t xml:space="preserve"> </w:t>
      </w:r>
      <w:r w:rsidR="00144C44" w:rsidRPr="00CF24AD">
        <w:rPr>
          <w:rFonts w:ascii="Arial" w:hAnsi="Arial" w:cs="Arial"/>
          <w:sz w:val="26"/>
          <w:szCs w:val="26"/>
        </w:rPr>
        <w:t xml:space="preserve">Divulgar e deixar esse convite a toda a comunidade para se fazer </w:t>
      </w:r>
      <w:r w:rsidR="00871D4B" w:rsidRPr="00CF24AD">
        <w:rPr>
          <w:rFonts w:ascii="Arial" w:hAnsi="Arial" w:cs="Arial"/>
          <w:sz w:val="26"/>
          <w:szCs w:val="26"/>
        </w:rPr>
        <w:t xml:space="preserve">presente </w:t>
      </w:r>
      <w:r w:rsidR="00144C44" w:rsidRPr="00CF24AD">
        <w:rPr>
          <w:rFonts w:ascii="Arial" w:hAnsi="Arial" w:cs="Arial"/>
          <w:sz w:val="26"/>
          <w:szCs w:val="26"/>
        </w:rPr>
        <w:t>nessa exposição de orquídeas, que é sempre tão bonita. Temos no sábado, dia 6, a abertura de Natal, na Cidade das Orquídeas, com início às 18h45. Convidamos toda a comunidade, comunidade escolar, com seus filhos, para se fazerem presente e aproveitar toda essa divulgação,</w:t>
      </w:r>
      <w:r w:rsidR="00871D4B" w:rsidRPr="00CF24AD">
        <w:rPr>
          <w:rFonts w:ascii="Arial" w:hAnsi="Arial" w:cs="Arial"/>
          <w:sz w:val="26"/>
          <w:szCs w:val="26"/>
        </w:rPr>
        <w:t xml:space="preserve"> </w:t>
      </w:r>
      <w:r w:rsidR="00144C44" w:rsidRPr="00CF24AD">
        <w:rPr>
          <w:rFonts w:ascii="Arial" w:hAnsi="Arial" w:cs="Arial"/>
          <w:sz w:val="26"/>
          <w:szCs w:val="26"/>
        </w:rPr>
        <w:t>dessas atrações que vão estar.</w:t>
      </w:r>
      <w:r w:rsidR="002B5E32" w:rsidRPr="00CF24AD">
        <w:rPr>
          <w:rFonts w:ascii="Arial" w:hAnsi="Arial" w:cs="Arial"/>
          <w:sz w:val="26"/>
          <w:szCs w:val="26"/>
        </w:rPr>
        <w:t xml:space="preserve"> </w:t>
      </w:r>
      <w:r w:rsidR="00144C44" w:rsidRPr="00CF24AD">
        <w:rPr>
          <w:rFonts w:ascii="Arial" w:hAnsi="Arial" w:cs="Arial"/>
          <w:sz w:val="26"/>
          <w:szCs w:val="26"/>
        </w:rPr>
        <w:t>Também aqui, deixar os parabéns a todos os atletas</w:t>
      </w:r>
      <w:r w:rsidR="00DA750E" w:rsidRPr="00CF24AD">
        <w:rPr>
          <w:rFonts w:ascii="Arial" w:hAnsi="Arial" w:cs="Arial"/>
          <w:sz w:val="26"/>
          <w:szCs w:val="26"/>
        </w:rPr>
        <w:t xml:space="preserve"> </w:t>
      </w:r>
      <w:r w:rsidR="00871D4B" w:rsidRPr="00CF24AD">
        <w:rPr>
          <w:rFonts w:ascii="Arial" w:hAnsi="Arial" w:cs="Arial"/>
          <w:sz w:val="26"/>
          <w:szCs w:val="26"/>
        </w:rPr>
        <w:t xml:space="preserve">que se destacaram no </w:t>
      </w:r>
      <w:proofErr w:type="spellStart"/>
      <w:r w:rsidR="00871D4B" w:rsidRPr="00CF24AD">
        <w:rPr>
          <w:rFonts w:ascii="Arial" w:hAnsi="Arial" w:cs="Arial"/>
          <w:sz w:val="26"/>
          <w:szCs w:val="26"/>
        </w:rPr>
        <w:t>Jergs</w:t>
      </w:r>
      <w:proofErr w:type="spellEnd"/>
      <w:r w:rsidR="00871D4B" w:rsidRPr="00CF24AD">
        <w:rPr>
          <w:rFonts w:ascii="Arial" w:hAnsi="Arial" w:cs="Arial"/>
          <w:sz w:val="26"/>
          <w:szCs w:val="26"/>
        </w:rPr>
        <w:t xml:space="preserve"> </w:t>
      </w:r>
      <w:r w:rsidR="00144C44" w:rsidRPr="00CF24AD">
        <w:rPr>
          <w:rFonts w:ascii="Arial" w:hAnsi="Arial" w:cs="Arial"/>
          <w:sz w:val="26"/>
          <w:szCs w:val="26"/>
        </w:rPr>
        <w:t>de 2025, etapa da co</w:t>
      </w:r>
      <w:r w:rsidR="00871D4B" w:rsidRPr="00CF24AD">
        <w:rPr>
          <w:rFonts w:ascii="Arial" w:hAnsi="Arial" w:cs="Arial"/>
          <w:sz w:val="26"/>
          <w:szCs w:val="26"/>
        </w:rPr>
        <w:t>ordenadoria</w:t>
      </w:r>
      <w:r w:rsidR="00144C44" w:rsidRPr="00CF24AD">
        <w:rPr>
          <w:rFonts w:ascii="Arial" w:hAnsi="Arial" w:cs="Arial"/>
          <w:sz w:val="26"/>
          <w:szCs w:val="26"/>
        </w:rPr>
        <w:t xml:space="preserve">. Os que tiveram medalha daqui do </w:t>
      </w:r>
      <w:r w:rsidR="00871D4B" w:rsidRPr="00CF24AD">
        <w:rPr>
          <w:rFonts w:ascii="Arial" w:hAnsi="Arial" w:cs="Arial"/>
          <w:sz w:val="26"/>
          <w:szCs w:val="26"/>
        </w:rPr>
        <w:t>M</w:t>
      </w:r>
      <w:r w:rsidR="00144C44" w:rsidRPr="00CF24AD">
        <w:rPr>
          <w:rFonts w:ascii="Arial" w:hAnsi="Arial" w:cs="Arial"/>
          <w:sz w:val="26"/>
          <w:szCs w:val="26"/>
        </w:rPr>
        <w:t xml:space="preserve">unicípio, e a todos que participaram. Falar um pouco, então, que entra nessa </w:t>
      </w:r>
      <w:r w:rsidR="00871D4B" w:rsidRPr="00CF24AD">
        <w:rPr>
          <w:rFonts w:ascii="Arial" w:hAnsi="Arial" w:cs="Arial"/>
          <w:sz w:val="26"/>
          <w:szCs w:val="26"/>
        </w:rPr>
        <w:t>C</w:t>
      </w:r>
      <w:r w:rsidR="00144C44" w:rsidRPr="00CF24AD">
        <w:rPr>
          <w:rFonts w:ascii="Arial" w:hAnsi="Arial" w:cs="Arial"/>
          <w:sz w:val="26"/>
          <w:szCs w:val="26"/>
        </w:rPr>
        <w:t>asa, nessa noite, o orçamento de 2026, um orçamento de 54 milhões, que trata de todas as secretarias, com investimentos, então, à medida que os valores entram, com alguns valores já deixados no orçamento.</w:t>
      </w:r>
      <w:r w:rsidR="002B5E32" w:rsidRPr="00CF24AD">
        <w:rPr>
          <w:rFonts w:ascii="Arial" w:hAnsi="Arial" w:cs="Arial"/>
          <w:sz w:val="26"/>
          <w:szCs w:val="26"/>
        </w:rPr>
        <w:t xml:space="preserve"> </w:t>
      </w:r>
      <w:r w:rsidR="00144C44" w:rsidRPr="00CF24AD">
        <w:rPr>
          <w:rFonts w:ascii="Arial" w:hAnsi="Arial" w:cs="Arial"/>
          <w:sz w:val="26"/>
          <w:szCs w:val="26"/>
        </w:rPr>
        <w:t xml:space="preserve">Inclusive, me chamou a atenção a colocação do vereador </w:t>
      </w:r>
      <w:proofErr w:type="spellStart"/>
      <w:r w:rsidR="00144C44" w:rsidRPr="00CF24AD">
        <w:rPr>
          <w:rFonts w:ascii="Arial" w:hAnsi="Arial" w:cs="Arial"/>
          <w:sz w:val="26"/>
          <w:szCs w:val="26"/>
        </w:rPr>
        <w:t>E</w:t>
      </w:r>
      <w:r w:rsidR="00871D4B" w:rsidRPr="00CF24AD">
        <w:rPr>
          <w:rFonts w:ascii="Arial" w:hAnsi="Arial" w:cs="Arial"/>
          <w:sz w:val="26"/>
          <w:szCs w:val="26"/>
        </w:rPr>
        <w:t>l</w:t>
      </w:r>
      <w:r w:rsidR="00144C44" w:rsidRPr="00CF24AD">
        <w:rPr>
          <w:rFonts w:ascii="Arial" w:hAnsi="Arial" w:cs="Arial"/>
          <w:sz w:val="26"/>
          <w:szCs w:val="26"/>
        </w:rPr>
        <w:t>stor</w:t>
      </w:r>
      <w:proofErr w:type="spellEnd"/>
      <w:r w:rsidR="00871D4B" w:rsidRPr="00CF24AD">
        <w:rPr>
          <w:rFonts w:ascii="Arial" w:hAnsi="Arial" w:cs="Arial"/>
          <w:sz w:val="26"/>
          <w:szCs w:val="26"/>
        </w:rPr>
        <w:t>; o</w:t>
      </w:r>
      <w:r w:rsidR="00144C44" w:rsidRPr="00CF24AD">
        <w:rPr>
          <w:rFonts w:ascii="Arial" w:hAnsi="Arial" w:cs="Arial"/>
          <w:sz w:val="26"/>
          <w:szCs w:val="26"/>
        </w:rPr>
        <w:t xml:space="preserve"> </w:t>
      </w:r>
      <w:r w:rsidR="00871D4B" w:rsidRPr="00CF24AD">
        <w:rPr>
          <w:rFonts w:ascii="Arial" w:hAnsi="Arial" w:cs="Arial"/>
          <w:sz w:val="26"/>
          <w:szCs w:val="26"/>
        </w:rPr>
        <w:t>P</w:t>
      </w:r>
      <w:r w:rsidR="00144C44" w:rsidRPr="00CF24AD">
        <w:rPr>
          <w:rFonts w:ascii="Arial" w:hAnsi="Arial" w:cs="Arial"/>
          <w:sz w:val="26"/>
          <w:szCs w:val="26"/>
        </w:rPr>
        <w:t xml:space="preserve">refeito, na audiência do LOA, colocou a importância de a gente, e eu já vinha falando e cobrando ele, as calçadas do </w:t>
      </w:r>
      <w:r w:rsidR="00871D4B" w:rsidRPr="00CF24AD">
        <w:rPr>
          <w:rFonts w:ascii="Arial" w:hAnsi="Arial" w:cs="Arial"/>
          <w:sz w:val="26"/>
          <w:szCs w:val="26"/>
        </w:rPr>
        <w:t>C</w:t>
      </w:r>
      <w:r w:rsidR="00144C44" w:rsidRPr="00CF24AD">
        <w:rPr>
          <w:rFonts w:ascii="Arial" w:hAnsi="Arial" w:cs="Arial"/>
          <w:sz w:val="26"/>
          <w:szCs w:val="26"/>
        </w:rPr>
        <w:t>entro</w:t>
      </w:r>
      <w:r w:rsidR="00871D4B" w:rsidRPr="00CF24AD">
        <w:rPr>
          <w:rFonts w:ascii="Arial" w:hAnsi="Arial" w:cs="Arial"/>
          <w:sz w:val="26"/>
          <w:szCs w:val="26"/>
        </w:rPr>
        <w:t>; q</w:t>
      </w:r>
      <w:r w:rsidR="00144C44" w:rsidRPr="00CF24AD">
        <w:rPr>
          <w:rFonts w:ascii="Arial" w:hAnsi="Arial" w:cs="Arial"/>
          <w:sz w:val="26"/>
          <w:szCs w:val="26"/>
        </w:rPr>
        <w:t xml:space="preserve">uantas pessoas me falam da gente ter um </w:t>
      </w:r>
      <w:r w:rsidR="00871D4B" w:rsidRPr="00CF24AD">
        <w:rPr>
          <w:rFonts w:ascii="Arial" w:hAnsi="Arial" w:cs="Arial"/>
          <w:sz w:val="26"/>
          <w:szCs w:val="26"/>
        </w:rPr>
        <w:t>C</w:t>
      </w:r>
      <w:r w:rsidR="00144C44" w:rsidRPr="00CF24AD">
        <w:rPr>
          <w:rFonts w:ascii="Arial" w:hAnsi="Arial" w:cs="Arial"/>
          <w:sz w:val="26"/>
          <w:szCs w:val="26"/>
        </w:rPr>
        <w:t xml:space="preserve">entro bonito e a gente entra não só na questão, hoje o </w:t>
      </w:r>
      <w:r w:rsidR="00871D4B" w:rsidRPr="00CF24AD">
        <w:rPr>
          <w:rFonts w:ascii="Arial" w:hAnsi="Arial" w:cs="Arial"/>
          <w:sz w:val="26"/>
          <w:szCs w:val="26"/>
        </w:rPr>
        <w:t xml:space="preserve">Centro deixou de ser não </w:t>
      </w:r>
      <w:r w:rsidR="00144C44" w:rsidRPr="00CF24AD">
        <w:rPr>
          <w:rFonts w:ascii="Arial" w:hAnsi="Arial" w:cs="Arial"/>
          <w:sz w:val="26"/>
          <w:szCs w:val="26"/>
        </w:rPr>
        <w:t>só questão de beleza, mas questão de segurança, tanto de acessibilidade, começa desde lá do nosso posto de saúde, com as calçadas, as árvores</w:t>
      </w:r>
      <w:r w:rsidR="00871D4B" w:rsidRPr="00CF24AD">
        <w:rPr>
          <w:rFonts w:ascii="Arial" w:hAnsi="Arial" w:cs="Arial"/>
          <w:sz w:val="26"/>
          <w:szCs w:val="26"/>
        </w:rPr>
        <w:t>, e</w:t>
      </w:r>
      <w:r w:rsidR="00144C44" w:rsidRPr="00CF24AD">
        <w:rPr>
          <w:rFonts w:ascii="Arial" w:hAnsi="Arial" w:cs="Arial"/>
          <w:sz w:val="26"/>
          <w:szCs w:val="26"/>
        </w:rPr>
        <w:t xml:space="preserve">ntão, a gente quer trabalhar fortemente </w:t>
      </w:r>
      <w:r w:rsidR="00144C44" w:rsidRPr="00CF24AD">
        <w:rPr>
          <w:rFonts w:ascii="Arial" w:hAnsi="Arial" w:cs="Arial"/>
          <w:sz w:val="26"/>
          <w:szCs w:val="26"/>
        </w:rPr>
        <w:lastRenderedPageBreak/>
        <w:t>nessa questão, também, das calçadas, entre tantos outros investimentos. E aí, temos o PROERD amanhã. Eu sempre fico muito feliz com essa formatura do PROERD, que é essa questão da resistência a drogas e à violência.</w:t>
      </w:r>
      <w:r w:rsidR="002B5E32" w:rsidRPr="00CF24AD">
        <w:rPr>
          <w:rFonts w:ascii="Arial" w:hAnsi="Arial" w:cs="Arial"/>
          <w:sz w:val="26"/>
          <w:szCs w:val="26"/>
        </w:rPr>
        <w:t xml:space="preserve"> </w:t>
      </w:r>
      <w:r w:rsidR="00144C44" w:rsidRPr="00CF24AD">
        <w:rPr>
          <w:rFonts w:ascii="Arial" w:hAnsi="Arial" w:cs="Arial"/>
          <w:sz w:val="26"/>
          <w:szCs w:val="26"/>
        </w:rPr>
        <w:t>Serão 72 alunos no quinto ano. Então, junto à Brigada Militar e as escolas, eles fazem essa formatura.  E parabéns a todos que se envolvem, porque é muito gratificante e importante, desde o quinto ano, e a gente está falando sobre questão de drogas e questão da violência.</w:t>
      </w:r>
      <w:r w:rsidR="002B5E32" w:rsidRPr="00CF24AD">
        <w:rPr>
          <w:rFonts w:ascii="Arial" w:hAnsi="Arial" w:cs="Arial"/>
          <w:sz w:val="26"/>
          <w:szCs w:val="26"/>
        </w:rPr>
        <w:t xml:space="preserve"> </w:t>
      </w:r>
      <w:r w:rsidR="00144C44" w:rsidRPr="00CF24AD">
        <w:rPr>
          <w:rFonts w:ascii="Arial" w:hAnsi="Arial" w:cs="Arial"/>
          <w:sz w:val="26"/>
          <w:szCs w:val="26"/>
        </w:rPr>
        <w:t xml:space="preserve">E, para finalizar, quero deixar aqui os parabéns, em nome da Fernanda, a todas as mães atípicas, pela sua fala, Fernanda, e a tudo que vocês fazem no dia a dia. Porque, como você citou, palavras é pouco, leis é pouco, comparado a tudo que as mães atípicas enfrentam. Vocês são algumas de tantas que existem no nosso </w:t>
      </w:r>
      <w:r w:rsidR="00871D4B" w:rsidRPr="00CF24AD">
        <w:rPr>
          <w:rFonts w:ascii="Arial" w:hAnsi="Arial" w:cs="Arial"/>
          <w:sz w:val="26"/>
          <w:szCs w:val="26"/>
        </w:rPr>
        <w:t>M</w:t>
      </w:r>
      <w:r w:rsidR="00144C44" w:rsidRPr="00CF24AD">
        <w:rPr>
          <w:rFonts w:ascii="Arial" w:hAnsi="Arial" w:cs="Arial"/>
          <w:sz w:val="26"/>
          <w:szCs w:val="26"/>
        </w:rPr>
        <w:t>unicípio e em todo o Brasil, que passam por essa situação.</w:t>
      </w:r>
      <w:r w:rsidR="002B5E32" w:rsidRPr="00CF24AD">
        <w:rPr>
          <w:rFonts w:ascii="Arial" w:hAnsi="Arial" w:cs="Arial"/>
          <w:sz w:val="26"/>
          <w:szCs w:val="26"/>
        </w:rPr>
        <w:t xml:space="preserve"> </w:t>
      </w:r>
      <w:r w:rsidR="00144C44" w:rsidRPr="00CF24AD">
        <w:rPr>
          <w:rFonts w:ascii="Arial" w:hAnsi="Arial" w:cs="Arial"/>
          <w:sz w:val="26"/>
          <w:szCs w:val="26"/>
        </w:rPr>
        <w:t xml:space="preserve">Quem tem familiares na família, ou convive com amigos, </w:t>
      </w:r>
      <w:r w:rsidR="00871D4B" w:rsidRPr="00CF24AD">
        <w:rPr>
          <w:rFonts w:ascii="Arial" w:hAnsi="Arial" w:cs="Arial"/>
          <w:sz w:val="26"/>
          <w:szCs w:val="26"/>
        </w:rPr>
        <w:t>sabem o que vocês enfrentam e</w:t>
      </w:r>
      <w:r w:rsidR="00144C44" w:rsidRPr="00CF24AD">
        <w:rPr>
          <w:rFonts w:ascii="Arial" w:hAnsi="Arial" w:cs="Arial"/>
          <w:sz w:val="26"/>
          <w:szCs w:val="26"/>
        </w:rPr>
        <w:t xml:space="preserve"> a gente, como vereador, como pessoas públicas, a gente deve estar sempre pensando em políticas. Eu fico muito feliz que tenha esse grupo</w:t>
      </w:r>
      <w:r w:rsidR="00871D4B" w:rsidRPr="00CF24AD">
        <w:rPr>
          <w:rFonts w:ascii="Arial" w:hAnsi="Arial" w:cs="Arial"/>
          <w:sz w:val="26"/>
          <w:szCs w:val="26"/>
        </w:rPr>
        <w:t xml:space="preserve"> e eu </w:t>
      </w:r>
      <w:r w:rsidR="00144C44" w:rsidRPr="00CF24AD">
        <w:rPr>
          <w:rFonts w:ascii="Arial" w:hAnsi="Arial" w:cs="Arial"/>
          <w:sz w:val="26"/>
          <w:szCs w:val="26"/>
        </w:rPr>
        <w:t>acho que esse grupo, além de vocês se reunirem, acho que esse grupo pode ser trazido para a parte da administração municipal também, com conversas</w:t>
      </w:r>
      <w:r w:rsidR="00871D4B" w:rsidRPr="00CF24AD">
        <w:rPr>
          <w:rFonts w:ascii="Arial" w:hAnsi="Arial" w:cs="Arial"/>
          <w:sz w:val="26"/>
          <w:szCs w:val="26"/>
        </w:rPr>
        <w:t>,</w:t>
      </w:r>
      <w:r w:rsidR="00144C44" w:rsidRPr="00CF24AD">
        <w:rPr>
          <w:rFonts w:ascii="Arial" w:hAnsi="Arial" w:cs="Arial"/>
          <w:sz w:val="26"/>
          <w:szCs w:val="26"/>
        </w:rPr>
        <w:t xml:space="preserve"> com profissionais que possam estar apoiando essa roda de conversa que a gente já tem, por exemplo, no </w:t>
      </w:r>
      <w:r w:rsidR="00871D4B" w:rsidRPr="00CF24AD">
        <w:rPr>
          <w:rFonts w:ascii="Arial" w:hAnsi="Arial" w:cs="Arial"/>
          <w:sz w:val="26"/>
          <w:szCs w:val="26"/>
        </w:rPr>
        <w:t>M</w:t>
      </w:r>
      <w:r w:rsidR="00144C44" w:rsidRPr="00CF24AD">
        <w:rPr>
          <w:rFonts w:ascii="Arial" w:hAnsi="Arial" w:cs="Arial"/>
          <w:sz w:val="26"/>
          <w:szCs w:val="26"/>
        </w:rPr>
        <w:t xml:space="preserve">unicípio, os </w:t>
      </w:r>
      <w:proofErr w:type="spellStart"/>
      <w:r w:rsidR="00144C44" w:rsidRPr="00CF24AD">
        <w:rPr>
          <w:rFonts w:ascii="Arial" w:hAnsi="Arial" w:cs="Arial"/>
          <w:sz w:val="26"/>
          <w:szCs w:val="26"/>
        </w:rPr>
        <w:t>PCDs</w:t>
      </w:r>
      <w:proofErr w:type="spellEnd"/>
      <w:r w:rsidR="00144C44" w:rsidRPr="00CF24AD">
        <w:rPr>
          <w:rFonts w:ascii="Arial" w:hAnsi="Arial" w:cs="Arial"/>
          <w:sz w:val="26"/>
          <w:szCs w:val="26"/>
        </w:rPr>
        <w:t xml:space="preserve"> que fazem, que estão na assistência social. Tem a questão de coisas que dá para melhorar na saúde, que a gente sabe de pessoas que são levadas para consultas. Então, melhorar a questão do transporte, o tempo, existe a questão do autismo, existe a questão da deficiência física, em questão de cadeirantes, entre tantos outros que a gente considera.</w:t>
      </w:r>
      <w:r w:rsidR="002B5E32" w:rsidRPr="00CF24AD">
        <w:rPr>
          <w:rFonts w:ascii="Arial" w:hAnsi="Arial" w:cs="Arial"/>
          <w:sz w:val="26"/>
          <w:szCs w:val="26"/>
        </w:rPr>
        <w:t xml:space="preserve"> </w:t>
      </w:r>
      <w:r w:rsidR="00144C44" w:rsidRPr="00CF24AD">
        <w:rPr>
          <w:rFonts w:ascii="Arial" w:hAnsi="Arial" w:cs="Arial"/>
          <w:sz w:val="26"/>
          <w:szCs w:val="26"/>
        </w:rPr>
        <w:t>E ali, a Fernanda citou, a gente fala de mães, por causa das crianças, mas tem jovens, tem adultos, tem idosos com dificuldades</w:t>
      </w:r>
      <w:r w:rsidR="00871D4B" w:rsidRPr="00CF24AD">
        <w:rPr>
          <w:rFonts w:ascii="Arial" w:hAnsi="Arial" w:cs="Arial"/>
          <w:sz w:val="26"/>
          <w:szCs w:val="26"/>
        </w:rPr>
        <w:t>, e</w:t>
      </w:r>
      <w:r w:rsidR="00144C44" w:rsidRPr="00CF24AD">
        <w:rPr>
          <w:rFonts w:ascii="Arial" w:hAnsi="Arial" w:cs="Arial"/>
          <w:sz w:val="26"/>
          <w:szCs w:val="26"/>
        </w:rPr>
        <w:t>ntão, essa preocupação deve sim estar na administração pública trazendo políticas públicas. Então, amanhã, no dia 3 de outubro, que é o Dia Mundial da Pessoa com Deficiência, é uma data para reafirmar esse compromisso, tanto com a inclusão, com o respeito e a garantia dos direitos humanos.</w:t>
      </w:r>
      <w:r w:rsidR="002B5E32" w:rsidRPr="00CF24AD">
        <w:rPr>
          <w:rFonts w:ascii="Arial" w:hAnsi="Arial" w:cs="Arial"/>
          <w:sz w:val="26"/>
          <w:szCs w:val="26"/>
        </w:rPr>
        <w:t xml:space="preserve"> </w:t>
      </w:r>
      <w:r w:rsidR="00144C44" w:rsidRPr="00CF24AD">
        <w:rPr>
          <w:rFonts w:ascii="Arial" w:hAnsi="Arial" w:cs="Arial"/>
          <w:sz w:val="26"/>
          <w:szCs w:val="26"/>
        </w:rPr>
        <w:t>E aí, um dos exemplos que a gente fala de acessibilidade é a própria Câmara de Vereadores que a gente está aqui hoje, que não tem acessibilidade. Então, a gente vem forte esse ano batendo na tecla de que a gente quer acessibilidade. Hoje, quem nos aluga, ele precisa dar acessibilidade, senão a gente precisa tomar outras providências.</w:t>
      </w:r>
      <w:r w:rsidR="002B5E32" w:rsidRPr="00CF24AD">
        <w:rPr>
          <w:rFonts w:ascii="Arial" w:hAnsi="Arial" w:cs="Arial"/>
          <w:sz w:val="26"/>
          <w:szCs w:val="26"/>
        </w:rPr>
        <w:t xml:space="preserve"> </w:t>
      </w:r>
      <w:r w:rsidR="00144C44" w:rsidRPr="00CF24AD">
        <w:rPr>
          <w:rFonts w:ascii="Arial" w:hAnsi="Arial" w:cs="Arial"/>
          <w:sz w:val="26"/>
          <w:szCs w:val="26"/>
        </w:rPr>
        <w:t>E, dali, a gente fala a questão de escolas, o que a gente pode estar melhorando nas escolas. Nossas academias ao ar livre, pracinhas, já foi falado que ia colocar equipamentos também para pessoas com alguma deficiência. Então, fica aqui os parabéns para vocês.</w:t>
      </w:r>
      <w:r w:rsidR="002B5E32" w:rsidRPr="00CF24AD">
        <w:rPr>
          <w:rFonts w:ascii="Arial" w:hAnsi="Arial" w:cs="Arial"/>
          <w:sz w:val="26"/>
          <w:szCs w:val="26"/>
        </w:rPr>
        <w:t xml:space="preserve"> </w:t>
      </w:r>
      <w:r w:rsidR="00144C44" w:rsidRPr="00CF24AD">
        <w:rPr>
          <w:rFonts w:ascii="Arial" w:hAnsi="Arial" w:cs="Arial"/>
          <w:sz w:val="26"/>
          <w:szCs w:val="26"/>
        </w:rPr>
        <w:t xml:space="preserve">Continuem essa luta, que ela é justa, ela é motivadora e que, com certeza, o </w:t>
      </w:r>
      <w:r w:rsidR="003F509F" w:rsidRPr="00CF24AD">
        <w:rPr>
          <w:rFonts w:ascii="Arial" w:hAnsi="Arial" w:cs="Arial"/>
          <w:sz w:val="26"/>
          <w:szCs w:val="26"/>
        </w:rPr>
        <w:t>M</w:t>
      </w:r>
      <w:r w:rsidR="00144C44" w:rsidRPr="00CF24AD">
        <w:rPr>
          <w:rFonts w:ascii="Arial" w:hAnsi="Arial" w:cs="Arial"/>
          <w:sz w:val="26"/>
          <w:szCs w:val="26"/>
        </w:rPr>
        <w:t xml:space="preserve">unicípio vai ter esse olhar mais atencioso para todos e que o </w:t>
      </w:r>
      <w:r w:rsidR="00871D4B" w:rsidRPr="00CF24AD">
        <w:rPr>
          <w:rFonts w:ascii="Arial" w:hAnsi="Arial" w:cs="Arial"/>
          <w:sz w:val="26"/>
          <w:szCs w:val="26"/>
        </w:rPr>
        <w:t>P</w:t>
      </w:r>
      <w:r w:rsidR="00144C44" w:rsidRPr="00CF24AD">
        <w:rPr>
          <w:rFonts w:ascii="Arial" w:hAnsi="Arial" w:cs="Arial"/>
          <w:sz w:val="26"/>
          <w:szCs w:val="26"/>
        </w:rPr>
        <w:t>aís, o Estado, ele também tome isso como compromisso. Por hoje, seria isso. Uma boa noite.</w:t>
      </w:r>
      <w:r w:rsidR="002B5E32" w:rsidRPr="00CF24AD">
        <w:rPr>
          <w:rFonts w:ascii="Arial" w:hAnsi="Arial" w:cs="Arial"/>
          <w:sz w:val="26"/>
          <w:szCs w:val="26"/>
        </w:rPr>
        <w:t xml:space="preserve"> </w:t>
      </w:r>
      <w:r w:rsidR="0048179D" w:rsidRPr="00CF24AD">
        <w:rPr>
          <w:rFonts w:ascii="Arial" w:hAnsi="Arial" w:cs="Arial"/>
          <w:sz w:val="26"/>
          <w:szCs w:val="26"/>
        </w:rPr>
        <w:t xml:space="preserve">Prosseguindo, </w:t>
      </w:r>
      <w:r w:rsidR="008C14FC" w:rsidRPr="00CF24AD">
        <w:rPr>
          <w:rFonts w:ascii="Arial" w:hAnsi="Arial" w:cs="Arial"/>
          <w:sz w:val="26"/>
          <w:szCs w:val="26"/>
        </w:rPr>
        <w:t xml:space="preserve">o senhor Presidente </w:t>
      </w:r>
      <w:r w:rsidR="008C14FC" w:rsidRPr="00CF24AD">
        <w:rPr>
          <w:rFonts w:ascii="Arial" w:hAnsi="Arial" w:cs="Arial"/>
          <w:bCs/>
          <w:iCs/>
          <w:sz w:val="26"/>
          <w:szCs w:val="26"/>
        </w:rPr>
        <w:t xml:space="preserve">concedeu o uso da palavra ao </w:t>
      </w:r>
      <w:r w:rsidR="00377458" w:rsidRPr="00CF24AD">
        <w:rPr>
          <w:rFonts w:ascii="Arial" w:hAnsi="Arial" w:cs="Arial"/>
          <w:bCs/>
          <w:iCs/>
          <w:sz w:val="26"/>
          <w:szCs w:val="26"/>
        </w:rPr>
        <w:t>quinto</w:t>
      </w:r>
      <w:r w:rsidR="008C14FC" w:rsidRPr="00CF24AD">
        <w:rPr>
          <w:rFonts w:ascii="Arial" w:hAnsi="Arial" w:cs="Arial"/>
          <w:bCs/>
          <w:iCs/>
          <w:sz w:val="26"/>
          <w:szCs w:val="26"/>
        </w:rPr>
        <w:t xml:space="preserve"> </w:t>
      </w:r>
      <w:r w:rsidR="008C14FC" w:rsidRPr="00CF24AD">
        <w:rPr>
          <w:rFonts w:ascii="Arial" w:hAnsi="Arial" w:cs="Arial"/>
          <w:bCs/>
          <w:iCs/>
          <w:sz w:val="26"/>
          <w:szCs w:val="26"/>
        </w:rPr>
        <w:lastRenderedPageBreak/>
        <w:t xml:space="preserve">sorteado, Vereador </w:t>
      </w:r>
      <w:r w:rsidR="00417558" w:rsidRPr="00CF24AD">
        <w:rPr>
          <w:rFonts w:ascii="Arial" w:hAnsi="Arial" w:cs="Arial"/>
          <w:b/>
          <w:color w:val="000000"/>
          <w:sz w:val="26"/>
          <w:szCs w:val="26"/>
          <w:highlight w:val="yellow"/>
        </w:rPr>
        <w:t>DIEGO ELIAS KONRAD</w:t>
      </w:r>
      <w:r w:rsidR="00417558" w:rsidRPr="00CF24AD">
        <w:rPr>
          <w:rFonts w:ascii="Arial" w:hAnsi="Arial" w:cs="Arial"/>
          <w:b/>
          <w:color w:val="000000"/>
          <w:sz w:val="26"/>
          <w:szCs w:val="26"/>
        </w:rPr>
        <w:t xml:space="preserve">. </w:t>
      </w:r>
      <w:r w:rsidR="008C14FC" w:rsidRPr="00CF24AD">
        <w:rPr>
          <w:rFonts w:ascii="Arial" w:hAnsi="Arial" w:cs="Arial"/>
          <w:bCs/>
          <w:color w:val="000000"/>
          <w:sz w:val="26"/>
          <w:szCs w:val="26"/>
        </w:rPr>
        <w:t>Inicialmente, após as saudações, em especial as pessoas que nos assistem nas redes sociais, disse:</w:t>
      </w:r>
      <w:r w:rsidR="001D3FD1" w:rsidRPr="00CF24AD">
        <w:rPr>
          <w:rFonts w:ascii="Arial" w:hAnsi="Arial" w:cs="Arial"/>
          <w:bCs/>
          <w:color w:val="000000"/>
          <w:sz w:val="26"/>
          <w:szCs w:val="26"/>
        </w:rPr>
        <w:t xml:space="preserve"> </w:t>
      </w:r>
      <w:r w:rsidR="00144C44" w:rsidRPr="00CF24AD">
        <w:rPr>
          <w:rFonts w:ascii="Arial" w:hAnsi="Arial" w:cs="Arial"/>
          <w:sz w:val="26"/>
          <w:szCs w:val="26"/>
        </w:rPr>
        <w:t xml:space="preserve">Começar deixando meus parabéns ao grupo em teu nome Fernanda, que veio aqui num momento muito esclarecedor, muito importante para a gente como legislador, como Casa do Povo entender um pouquinho mais, ficar um pouquinho mais por dentro e a gente, como o </w:t>
      </w:r>
      <w:r w:rsidR="00DA1405" w:rsidRPr="00CF24AD">
        <w:rPr>
          <w:rFonts w:ascii="Arial" w:hAnsi="Arial" w:cs="Arial"/>
          <w:sz w:val="26"/>
          <w:szCs w:val="26"/>
        </w:rPr>
        <w:t>P</w:t>
      </w:r>
      <w:r w:rsidR="00144C44" w:rsidRPr="00CF24AD">
        <w:rPr>
          <w:rFonts w:ascii="Arial" w:hAnsi="Arial" w:cs="Arial"/>
          <w:sz w:val="26"/>
          <w:szCs w:val="26"/>
        </w:rPr>
        <w:t xml:space="preserve">residente falou, como a gente como cidadão, como </w:t>
      </w:r>
      <w:r w:rsidR="00DA1405" w:rsidRPr="00CF24AD">
        <w:rPr>
          <w:rFonts w:ascii="Arial" w:hAnsi="Arial" w:cs="Arial"/>
          <w:sz w:val="26"/>
          <w:szCs w:val="26"/>
        </w:rPr>
        <w:t>P</w:t>
      </w:r>
      <w:r w:rsidR="00144C44" w:rsidRPr="00CF24AD">
        <w:rPr>
          <w:rFonts w:ascii="Arial" w:hAnsi="Arial" w:cs="Arial"/>
          <w:sz w:val="26"/>
          <w:szCs w:val="26"/>
        </w:rPr>
        <w:t xml:space="preserve">oder </w:t>
      </w:r>
      <w:r w:rsidR="00DA1405" w:rsidRPr="00CF24AD">
        <w:rPr>
          <w:rFonts w:ascii="Arial" w:hAnsi="Arial" w:cs="Arial"/>
          <w:sz w:val="26"/>
          <w:szCs w:val="26"/>
        </w:rPr>
        <w:t>L</w:t>
      </w:r>
      <w:r w:rsidR="00144C44" w:rsidRPr="00CF24AD">
        <w:rPr>
          <w:rFonts w:ascii="Arial" w:hAnsi="Arial" w:cs="Arial"/>
          <w:sz w:val="26"/>
          <w:szCs w:val="26"/>
        </w:rPr>
        <w:t xml:space="preserve">egislativo, como </w:t>
      </w:r>
      <w:r w:rsidR="00DA1405" w:rsidRPr="00CF24AD">
        <w:rPr>
          <w:rFonts w:ascii="Arial" w:hAnsi="Arial" w:cs="Arial"/>
          <w:sz w:val="26"/>
          <w:szCs w:val="26"/>
        </w:rPr>
        <w:t>P</w:t>
      </w:r>
      <w:r w:rsidR="00144C44" w:rsidRPr="00CF24AD">
        <w:rPr>
          <w:rFonts w:ascii="Arial" w:hAnsi="Arial" w:cs="Arial"/>
          <w:sz w:val="26"/>
          <w:szCs w:val="26"/>
        </w:rPr>
        <w:t xml:space="preserve">oder </w:t>
      </w:r>
      <w:r w:rsidR="00DA1405" w:rsidRPr="00CF24AD">
        <w:rPr>
          <w:rFonts w:ascii="Arial" w:hAnsi="Arial" w:cs="Arial"/>
          <w:sz w:val="26"/>
          <w:szCs w:val="26"/>
        </w:rPr>
        <w:t>E</w:t>
      </w:r>
      <w:r w:rsidR="00144C44" w:rsidRPr="00CF24AD">
        <w:rPr>
          <w:rFonts w:ascii="Arial" w:hAnsi="Arial" w:cs="Arial"/>
          <w:sz w:val="26"/>
          <w:szCs w:val="26"/>
        </w:rPr>
        <w:t xml:space="preserve">xecutivo, como a gente é inoperante, se a gente for analisar. As leis estão aí e, infelizmente, nós temos que melhorar muito e isso não é crítica </w:t>
      </w:r>
      <w:r w:rsidR="00DA1405" w:rsidRPr="00CF24AD">
        <w:rPr>
          <w:rFonts w:ascii="Arial" w:hAnsi="Arial" w:cs="Arial"/>
          <w:sz w:val="26"/>
          <w:szCs w:val="26"/>
        </w:rPr>
        <w:t>A,</w:t>
      </w:r>
      <w:r w:rsidR="00144C44" w:rsidRPr="00CF24AD">
        <w:rPr>
          <w:rFonts w:ascii="Arial" w:hAnsi="Arial" w:cs="Arial"/>
          <w:sz w:val="26"/>
          <w:szCs w:val="26"/>
        </w:rPr>
        <w:t xml:space="preserve"> B </w:t>
      </w:r>
      <w:r w:rsidR="00AD6CCD">
        <w:rPr>
          <w:rFonts w:ascii="Arial" w:hAnsi="Arial" w:cs="Arial"/>
          <w:sz w:val="26"/>
          <w:szCs w:val="26"/>
        </w:rPr>
        <w:t>ou</w:t>
      </w:r>
      <w:r w:rsidR="00144C44" w:rsidRPr="00CF24AD">
        <w:rPr>
          <w:rFonts w:ascii="Arial" w:hAnsi="Arial" w:cs="Arial"/>
          <w:sz w:val="26"/>
          <w:szCs w:val="26"/>
        </w:rPr>
        <w:t xml:space="preserve"> C, acho que a gente tem que olhar para dentro, olhar para nós, nós pessoas, nós seres humanos, porque hoje sou eu como vereador, hoje é o </w:t>
      </w:r>
      <w:r w:rsidR="00DA1405" w:rsidRPr="00CF24AD">
        <w:rPr>
          <w:rFonts w:ascii="Arial" w:hAnsi="Arial" w:cs="Arial"/>
          <w:sz w:val="26"/>
          <w:szCs w:val="26"/>
        </w:rPr>
        <w:t>P</w:t>
      </w:r>
      <w:r w:rsidR="00144C44" w:rsidRPr="00CF24AD">
        <w:rPr>
          <w:rFonts w:ascii="Arial" w:hAnsi="Arial" w:cs="Arial"/>
          <w:sz w:val="26"/>
          <w:szCs w:val="26"/>
        </w:rPr>
        <w:t xml:space="preserve">refeito </w:t>
      </w:r>
      <w:proofErr w:type="spellStart"/>
      <w:r w:rsidR="00DA1405" w:rsidRPr="00CF24AD">
        <w:rPr>
          <w:rFonts w:ascii="Arial" w:hAnsi="Arial" w:cs="Arial"/>
          <w:sz w:val="26"/>
          <w:szCs w:val="26"/>
        </w:rPr>
        <w:t>Arly</w:t>
      </w:r>
      <w:proofErr w:type="spellEnd"/>
      <w:r w:rsidR="00DA1405" w:rsidRPr="00CF24AD">
        <w:rPr>
          <w:rFonts w:ascii="Arial" w:hAnsi="Arial" w:cs="Arial"/>
          <w:sz w:val="26"/>
          <w:szCs w:val="26"/>
        </w:rPr>
        <w:t xml:space="preserve"> </w:t>
      </w:r>
      <w:r w:rsidR="00144C44" w:rsidRPr="00CF24AD">
        <w:rPr>
          <w:rFonts w:ascii="Arial" w:hAnsi="Arial" w:cs="Arial"/>
          <w:sz w:val="26"/>
          <w:szCs w:val="26"/>
        </w:rPr>
        <w:t>lá, amanhã é qualquer outro e se nós não olharmos para dentro de nós e a gente te</w:t>
      </w:r>
      <w:r w:rsidR="00DA1405" w:rsidRPr="00CF24AD">
        <w:rPr>
          <w:rFonts w:ascii="Arial" w:hAnsi="Arial" w:cs="Arial"/>
          <w:sz w:val="26"/>
          <w:szCs w:val="26"/>
        </w:rPr>
        <w:t>r</w:t>
      </w:r>
      <w:r w:rsidR="00144C44" w:rsidRPr="00CF24AD">
        <w:rPr>
          <w:rFonts w:ascii="Arial" w:hAnsi="Arial" w:cs="Arial"/>
          <w:sz w:val="26"/>
          <w:szCs w:val="26"/>
        </w:rPr>
        <w:t xml:space="preserve"> essa consciência que a gente tem que trabalhar isso em um </w:t>
      </w:r>
      <w:r w:rsidR="00DA1405" w:rsidRPr="00CF24AD">
        <w:rPr>
          <w:rFonts w:ascii="Arial" w:hAnsi="Arial" w:cs="Arial"/>
          <w:sz w:val="26"/>
          <w:szCs w:val="26"/>
        </w:rPr>
        <w:t>M</w:t>
      </w:r>
      <w:r w:rsidR="00144C44" w:rsidRPr="00CF24AD">
        <w:rPr>
          <w:rFonts w:ascii="Arial" w:hAnsi="Arial" w:cs="Arial"/>
          <w:sz w:val="26"/>
          <w:szCs w:val="26"/>
        </w:rPr>
        <w:t>unicípio pequeno igual o nosso e aí não é uma crítica a gestão A, B ou C.  Vamos olhar para trás, a gente é inoperante nesse sentido.</w:t>
      </w:r>
      <w:r w:rsidR="009E1E31" w:rsidRPr="00CF24AD">
        <w:rPr>
          <w:rFonts w:ascii="Arial" w:hAnsi="Arial" w:cs="Arial"/>
          <w:sz w:val="26"/>
          <w:szCs w:val="26"/>
        </w:rPr>
        <w:t xml:space="preserve"> </w:t>
      </w:r>
      <w:r w:rsidR="00144C44" w:rsidRPr="00CF24AD">
        <w:rPr>
          <w:rFonts w:ascii="Arial" w:hAnsi="Arial" w:cs="Arial"/>
          <w:sz w:val="26"/>
          <w:szCs w:val="26"/>
        </w:rPr>
        <w:t xml:space="preserve">Foi citado aqui, vereador </w:t>
      </w:r>
      <w:proofErr w:type="spellStart"/>
      <w:r w:rsidR="00144C44" w:rsidRPr="00CF24AD">
        <w:rPr>
          <w:rFonts w:ascii="Arial" w:hAnsi="Arial" w:cs="Arial"/>
          <w:sz w:val="26"/>
          <w:szCs w:val="26"/>
        </w:rPr>
        <w:t>To</w:t>
      </w:r>
      <w:r w:rsidR="00DA1405" w:rsidRPr="00CF24AD">
        <w:rPr>
          <w:rFonts w:ascii="Arial" w:hAnsi="Arial" w:cs="Arial"/>
          <w:sz w:val="26"/>
          <w:szCs w:val="26"/>
        </w:rPr>
        <w:t>ya</w:t>
      </w:r>
      <w:proofErr w:type="spellEnd"/>
      <w:r w:rsidR="00144C44" w:rsidRPr="00CF24AD">
        <w:rPr>
          <w:rFonts w:ascii="Arial" w:hAnsi="Arial" w:cs="Arial"/>
          <w:sz w:val="26"/>
          <w:szCs w:val="26"/>
        </w:rPr>
        <w:t xml:space="preserve">, a vereadora </w:t>
      </w:r>
      <w:r w:rsidR="00F80DAE" w:rsidRPr="00CF24AD">
        <w:rPr>
          <w:rFonts w:ascii="Arial" w:hAnsi="Arial" w:cs="Arial"/>
          <w:sz w:val="26"/>
          <w:szCs w:val="26"/>
        </w:rPr>
        <w:t>Vivi</w:t>
      </w:r>
      <w:r w:rsidR="00144C44" w:rsidRPr="00CF24AD">
        <w:rPr>
          <w:rFonts w:ascii="Arial" w:hAnsi="Arial" w:cs="Arial"/>
          <w:sz w:val="26"/>
          <w:szCs w:val="26"/>
        </w:rPr>
        <w:t xml:space="preserve"> falou, hoje é perigoso caminhar no nosso </w:t>
      </w:r>
      <w:r w:rsidR="00F80DAE" w:rsidRPr="00CF24AD">
        <w:rPr>
          <w:rFonts w:ascii="Arial" w:hAnsi="Arial" w:cs="Arial"/>
          <w:sz w:val="26"/>
          <w:szCs w:val="26"/>
        </w:rPr>
        <w:t>C</w:t>
      </w:r>
      <w:r w:rsidR="00144C44" w:rsidRPr="00CF24AD">
        <w:rPr>
          <w:rFonts w:ascii="Arial" w:hAnsi="Arial" w:cs="Arial"/>
          <w:sz w:val="26"/>
          <w:szCs w:val="26"/>
        </w:rPr>
        <w:t>entro, é perigoso, nós, sem problemas nenhum, é perigoso</w:t>
      </w:r>
      <w:r w:rsidR="00DA1405" w:rsidRPr="00CF24AD">
        <w:rPr>
          <w:rFonts w:ascii="Arial" w:hAnsi="Arial" w:cs="Arial"/>
          <w:sz w:val="26"/>
          <w:szCs w:val="26"/>
        </w:rPr>
        <w:t>, i</w:t>
      </w:r>
      <w:r w:rsidR="00144C44" w:rsidRPr="00CF24AD">
        <w:rPr>
          <w:rFonts w:ascii="Arial" w:hAnsi="Arial" w:cs="Arial"/>
          <w:sz w:val="26"/>
          <w:szCs w:val="26"/>
        </w:rPr>
        <w:t xml:space="preserve">magina um cadeirante, alguém que usa uma muleta, um deficiente visual, então eu acho que é um momento que a gente tem que usar esse dia de hoje que vocês vieram fazer esclarecimento e não pode ficar nisso, nós, acho que como Câmara, como legisladores, acho que o Executivo tem que se sensibilizar, nós precisamos virar uma chave em Mato Leitão e não é agora, entendo, o governo começou, esse governo começou agora, então a partir do ano que vem acho que ele tem já o dever de assumir isso aí, porque se nós olharmos para trás, a gente é inoperante nesse sentido e temos que melhorar e mais uma vez parabéns  para vocês, para vocês estarem aqui fazendo esse belíssimo esclarecimento e que isso vire uma chama em nós do Legislativo e que a gente transfira isso para o Executivo e a gente busque política pública verdadeira para tornar o nosso </w:t>
      </w:r>
      <w:r w:rsidR="00DA1405" w:rsidRPr="00CF24AD">
        <w:rPr>
          <w:rFonts w:ascii="Arial" w:hAnsi="Arial" w:cs="Arial"/>
          <w:sz w:val="26"/>
          <w:szCs w:val="26"/>
        </w:rPr>
        <w:t>M</w:t>
      </w:r>
      <w:r w:rsidR="00144C44" w:rsidRPr="00CF24AD">
        <w:rPr>
          <w:rFonts w:ascii="Arial" w:hAnsi="Arial" w:cs="Arial"/>
          <w:sz w:val="26"/>
          <w:szCs w:val="26"/>
        </w:rPr>
        <w:t>unicípio acessível, que hoje ele não é, nem os nossos prédios públicos são, então vamos levantar essa bandeira de coração porque nós precisamos, como ser humano, evoluir nesse sentido. Muito obrigado mais uma vez.</w:t>
      </w:r>
      <w:r w:rsidR="009E1E31" w:rsidRPr="00CF24AD">
        <w:rPr>
          <w:rFonts w:ascii="Arial" w:hAnsi="Arial" w:cs="Arial"/>
          <w:sz w:val="26"/>
          <w:szCs w:val="26"/>
        </w:rPr>
        <w:t xml:space="preserve"> </w:t>
      </w:r>
      <w:r w:rsidR="00144C44" w:rsidRPr="00CF24AD">
        <w:rPr>
          <w:rFonts w:ascii="Arial" w:hAnsi="Arial" w:cs="Arial"/>
          <w:sz w:val="26"/>
          <w:szCs w:val="26"/>
        </w:rPr>
        <w:t xml:space="preserve">Hoje nós estamos no mês de dezembro, é um mês que traz uma acolhida para as pessoas, é um mês da reunião das famílias, a gente vê as casas sendo arrumadas, a gente vê  a cidade sendo arrumada, a nossa cidade está bonita, deixar os parabéns para o pessoal que vem trabalhando aí, então é um momento da família, é um momento da gente ter essa  reunião, mas eu acredito que dezembro é um mês que a gente tem que parar e repensar, parar e olhar o que a gente fez ao longo do ano e projetar o que vamos fazer para o ano seguinte. Então, no meu ponto de vista, é muito importante para nós do Legislativo, para o pessoal do Executivo, para a gente analisar, ver o que a gente conseguiu fazer, ver o que a gente pode fazer a mais para cada questão que é trazida para o bem da nossa comunidade, para </w:t>
      </w:r>
      <w:r w:rsidR="00144C44" w:rsidRPr="00CF24AD">
        <w:rPr>
          <w:rFonts w:ascii="Arial" w:hAnsi="Arial" w:cs="Arial"/>
          <w:sz w:val="26"/>
          <w:szCs w:val="26"/>
        </w:rPr>
        <w:lastRenderedPageBreak/>
        <w:t>o bem dos nossos cidadãos.</w:t>
      </w:r>
      <w:r w:rsidR="009E1E31" w:rsidRPr="00CF24AD">
        <w:rPr>
          <w:rFonts w:ascii="Arial" w:hAnsi="Arial" w:cs="Arial"/>
          <w:sz w:val="26"/>
          <w:szCs w:val="26"/>
        </w:rPr>
        <w:t xml:space="preserve"> </w:t>
      </w:r>
      <w:r w:rsidR="00144C44" w:rsidRPr="00CF24AD">
        <w:rPr>
          <w:rFonts w:ascii="Arial" w:hAnsi="Arial" w:cs="Arial"/>
          <w:sz w:val="26"/>
          <w:szCs w:val="26"/>
        </w:rPr>
        <w:t xml:space="preserve">Então, aproveitar esse momento que é um momento de euforia, de alegria, de família, mas também é um momento da gente olhar para trás, que está chegando </w:t>
      </w:r>
      <w:proofErr w:type="spellStart"/>
      <w:r w:rsidR="00144C44" w:rsidRPr="00CF24AD">
        <w:rPr>
          <w:rFonts w:ascii="Arial" w:hAnsi="Arial" w:cs="Arial"/>
          <w:sz w:val="26"/>
          <w:szCs w:val="26"/>
        </w:rPr>
        <w:t>o</w:t>
      </w:r>
      <w:proofErr w:type="spellEnd"/>
      <w:r w:rsidR="00144C44" w:rsidRPr="00CF24AD">
        <w:rPr>
          <w:rFonts w:ascii="Arial" w:hAnsi="Arial" w:cs="Arial"/>
          <w:sz w:val="26"/>
          <w:szCs w:val="26"/>
        </w:rPr>
        <w:t xml:space="preserve"> final do ano, o que a gente fez, e programar o que a gente vai fazer para frente, e diferente, e melhor.</w:t>
      </w:r>
      <w:r w:rsidR="009E1E31" w:rsidRPr="00CF24AD">
        <w:rPr>
          <w:rFonts w:ascii="Arial" w:hAnsi="Arial" w:cs="Arial"/>
          <w:sz w:val="26"/>
          <w:szCs w:val="26"/>
        </w:rPr>
        <w:t xml:space="preserve"> </w:t>
      </w:r>
      <w:r w:rsidR="00144C44" w:rsidRPr="00CF24AD">
        <w:rPr>
          <w:rFonts w:ascii="Arial" w:hAnsi="Arial" w:cs="Arial"/>
          <w:sz w:val="26"/>
          <w:szCs w:val="26"/>
        </w:rPr>
        <w:t xml:space="preserve">Então, essa é uma mensagem que eu, como vereador, quero passar, espero que a gente consiga olhar para frente e, a partir do ano que vem, conseguir mais coisas, conseguir melhorar. E, já que o vereador </w:t>
      </w:r>
      <w:proofErr w:type="spellStart"/>
      <w:r w:rsidR="004E665C" w:rsidRPr="00CF24AD">
        <w:rPr>
          <w:rFonts w:ascii="Arial" w:hAnsi="Arial" w:cs="Arial"/>
          <w:sz w:val="26"/>
          <w:szCs w:val="26"/>
        </w:rPr>
        <w:t>Selson</w:t>
      </w:r>
      <w:proofErr w:type="spellEnd"/>
      <w:r w:rsidR="004E665C" w:rsidRPr="00CF24AD">
        <w:rPr>
          <w:rFonts w:ascii="Arial" w:hAnsi="Arial" w:cs="Arial"/>
          <w:sz w:val="26"/>
          <w:szCs w:val="26"/>
        </w:rPr>
        <w:t xml:space="preserve"> </w:t>
      </w:r>
      <w:r w:rsidR="00144C44" w:rsidRPr="00CF24AD">
        <w:rPr>
          <w:rFonts w:ascii="Arial" w:hAnsi="Arial" w:cs="Arial"/>
          <w:sz w:val="26"/>
          <w:szCs w:val="26"/>
        </w:rPr>
        <w:t xml:space="preserve"> me citou ali na questão das </w:t>
      </w:r>
      <w:r w:rsidR="009E1E31" w:rsidRPr="00CF24AD">
        <w:rPr>
          <w:rFonts w:ascii="Arial" w:hAnsi="Arial" w:cs="Arial"/>
          <w:sz w:val="26"/>
          <w:szCs w:val="26"/>
        </w:rPr>
        <w:t>E</w:t>
      </w:r>
      <w:r w:rsidR="00144C44" w:rsidRPr="00CF24AD">
        <w:rPr>
          <w:rFonts w:ascii="Arial" w:hAnsi="Arial" w:cs="Arial"/>
          <w:sz w:val="26"/>
          <w:szCs w:val="26"/>
        </w:rPr>
        <w:t xml:space="preserve">mendas, com certeza nós temos  que batalhar, </w:t>
      </w:r>
      <w:proofErr w:type="spellStart"/>
      <w:r w:rsidR="00144C44" w:rsidRPr="00CF24AD">
        <w:rPr>
          <w:rFonts w:ascii="Arial" w:hAnsi="Arial" w:cs="Arial"/>
          <w:sz w:val="26"/>
          <w:szCs w:val="26"/>
        </w:rPr>
        <w:t>independente</w:t>
      </w:r>
      <w:proofErr w:type="spellEnd"/>
      <w:r w:rsidR="00144C44" w:rsidRPr="00CF24AD">
        <w:rPr>
          <w:rFonts w:ascii="Arial" w:hAnsi="Arial" w:cs="Arial"/>
          <w:sz w:val="26"/>
          <w:szCs w:val="26"/>
        </w:rPr>
        <w:t xml:space="preserve"> de partid</w:t>
      </w:r>
      <w:r w:rsidR="009E1E31" w:rsidRPr="00CF24AD">
        <w:rPr>
          <w:rFonts w:ascii="Arial" w:hAnsi="Arial" w:cs="Arial"/>
          <w:sz w:val="26"/>
          <w:szCs w:val="26"/>
        </w:rPr>
        <w:t>o</w:t>
      </w:r>
      <w:r w:rsidR="00144C44" w:rsidRPr="00CF24AD">
        <w:rPr>
          <w:rFonts w:ascii="Arial" w:hAnsi="Arial" w:cs="Arial"/>
          <w:sz w:val="26"/>
          <w:szCs w:val="26"/>
        </w:rPr>
        <w:t>, eu já falei isso, as</w:t>
      </w:r>
      <w:r w:rsidR="009E1E31" w:rsidRPr="00CF24AD">
        <w:rPr>
          <w:rFonts w:ascii="Arial" w:hAnsi="Arial" w:cs="Arial"/>
          <w:sz w:val="26"/>
          <w:szCs w:val="26"/>
        </w:rPr>
        <w:t xml:space="preserve"> E</w:t>
      </w:r>
      <w:r w:rsidR="00144C44" w:rsidRPr="00CF24AD">
        <w:rPr>
          <w:rFonts w:ascii="Arial" w:hAnsi="Arial" w:cs="Arial"/>
          <w:sz w:val="26"/>
          <w:szCs w:val="26"/>
        </w:rPr>
        <w:t xml:space="preserve">mendas são importantes para os </w:t>
      </w:r>
      <w:r w:rsidR="009E1E31" w:rsidRPr="00CF24AD">
        <w:rPr>
          <w:rFonts w:ascii="Arial" w:hAnsi="Arial" w:cs="Arial"/>
          <w:sz w:val="26"/>
          <w:szCs w:val="26"/>
        </w:rPr>
        <w:t>M</w:t>
      </w:r>
      <w:r w:rsidR="00144C44" w:rsidRPr="00CF24AD">
        <w:rPr>
          <w:rFonts w:ascii="Arial" w:hAnsi="Arial" w:cs="Arial"/>
          <w:sz w:val="26"/>
          <w:szCs w:val="26"/>
        </w:rPr>
        <w:t xml:space="preserve">unicípios, mas estamos trabalhando, eu não posso falar pelo passado, porque não integrava aqui, mas eu mesmo, não sendo vereador, ano passado eu trouxe uma </w:t>
      </w:r>
      <w:r w:rsidR="009E1E31" w:rsidRPr="00CF24AD">
        <w:rPr>
          <w:rFonts w:ascii="Arial" w:hAnsi="Arial" w:cs="Arial"/>
          <w:sz w:val="26"/>
          <w:szCs w:val="26"/>
        </w:rPr>
        <w:t>E</w:t>
      </w:r>
      <w:r w:rsidR="00144C44" w:rsidRPr="00CF24AD">
        <w:rPr>
          <w:rFonts w:ascii="Arial" w:hAnsi="Arial" w:cs="Arial"/>
          <w:sz w:val="26"/>
          <w:szCs w:val="26"/>
        </w:rPr>
        <w:t xml:space="preserve">menda de R$ 200 mil para o </w:t>
      </w:r>
      <w:r w:rsidR="009E1E31" w:rsidRPr="00CF24AD">
        <w:rPr>
          <w:rFonts w:ascii="Arial" w:hAnsi="Arial" w:cs="Arial"/>
          <w:sz w:val="26"/>
          <w:szCs w:val="26"/>
        </w:rPr>
        <w:t>M</w:t>
      </w:r>
      <w:r w:rsidR="00144C44" w:rsidRPr="00CF24AD">
        <w:rPr>
          <w:rFonts w:ascii="Arial" w:hAnsi="Arial" w:cs="Arial"/>
          <w:sz w:val="26"/>
          <w:szCs w:val="26"/>
        </w:rPr>
        <w:t xml:space="preserve">unicípio, que inclusive durante esse ano, no início do ano, a gente votou a suplementação para ela </w:t>
      </w:r>
      <w:proofErr w:type="spellStart"/>
      <w:r w:rsidR="00144C44" w:rsidRPr="00CF24AD">
        <w:rPr>
          <w:rFonts w:ascii="Arial" w:hAnsi="Arial" w:cs="Arial"/>
          <w:sz w:val="26"/>
          <w:szCs w:val="26"/>
        </w:rPr>
        <w:t>poder</w:t>
      </w:r>
      <w:proofErr w:type="spellEnd"/>
      <w:r w:rsidR="00144C44" w:rsidRPr="00CF24AD">
        <w:rPr>
          <w:rFonts w:ascii="Arial" w:hAnsi="Arial" w:cs="Arial"/>
          <w:sz w:val="26"/>
          <w:szCs w:val="26"/>
        </w:rPr>
        <w:t xml:space="preserve"> ser usada ainda esse ano, então eu acho que esse é o trabalho, não é fácil quando a gente está no governo, as coisas funcionam mais fácil, quando a gente está do outro lado, não é tão fácil, e todos aqui, que não são os novos como nós, sabem disso, que é diferente a situação, mas não é justificativa.  O nosso partido sabe disso, nós temos deixado bem claro, porque vai chegar ano que vem, os deputados vão querer votos, e para ter votos, para ter o nosso empenho, nós vereadores</w:t>
      </w:r>
      <w:r w:rsidR="004E665C" w:rsidRPr="00CF24AD">
        <w:rPr>
          <w:rFonts w:ascii="Arial" w:hAnsi="Arial" w:cs="Arial"/>
          <w:sz w:val="26"/>
          <w:szCs w:val="26"/>
        </w:rPr>
        <w:t xml:space="preserve"> </w:t>
      </w:r>
      <w:r w:rsidR="00144C44" w:rsidRPr="00CF24AD">
        <w:rPr>
          <w:rFonts w:ascii="Arial" w:hAnsi="Arial" w:cs="Arial"/>
          <w:sz w:val="26"/>
          <w:szCs w:val="26"/>
        </w:rPr>
        <w:t xml:space="preserve">do PP, a gente já conversou, eles vão ter que destinar </w:t>
      </w:r>
      <w:r w:rsidR="009E1E31" w:rsidRPr="00CF24AD">
        <w:rPr>
          <w:rFonts w:ascii="Arial" w:hAnsi="Arial" w:cs="Arial"/>
          <w:sz w:val="26"/>
          <w:szCs w:val="26"/>
        </w:rPr>
        <w:t>E</w:t>
      </w:r>
      <w:r w:rsidR="00144C44" w:rsidRPr="00CF24AD">
        <w:rPr>
          <w:rFonts w:ascii="Arial" w:hAnsi="Arial" w:cs="Arial"/>
          <w:sz w:val="26"/>
          <w:szCs w:val="26"/>
        </w:rPr>
        <w:t xml:space="preserve">menda para o nosso </w:t>
      </w:r>
      <w:r w:rsidR="009E1E31" w:rsidRPr="00CF24AD">
        <w:rPr>
          <w:rFonts w:ascii="Arial" w:hAnsi="Arial" w:cs="Arial"/>
          <w:sz w:val="26"/>
          <w:szCs w:val="26"/>
        </w:rPr>
        <w:t>M</w:t>
      </w:r>
      <w:r w:rsidR="00144C44" w:rsidRPr="00CF24AD">
        <w:rPr>
          <w:rFonts w:ascii="Arial" w:hAnsi="Arial" w:cs="Arial"/>
          <w:sz w:val="26"/>
          <w:szCs w:val="26"/>
        </w:rPr>
        <w:t>unicípio, para a nossa saúde, para a nossa educação, para a nossa obra</w:t>
      </w:r>
      <w:r w:rsidR="009E1E31" w:rsidRPr="00CF24AD">
        <w:rPr>
          <w:rFonts w:ascii="Arial" w:hAnsi="Arial" w:cs="Arial"/>
          <w:sz w:val="26"/>
          <w:szCs w:val="26"/>
        </w:rPr>
        <w:t>s</w:t>
      </w:r>
      <w:r w:rsidR="00144C44" w:rsidRPr="00CF24AD">
        <w:rPr>
          <w:rFonts w:ascii="Arial" w:hAnsi="Arial" w:cs="Arial"/>
          <w:sz w:val="26"/>
          <w:szCs w:val="26"/>
        </w:rPr>
        <w:t>, seja para onde for, e a gente tem trabalhado e tem corrido atrás, ido atrás de reuniões e tem cobrado, e vamos continuar cobrando para ajudar nesse sentido também.</w:t>
      </w:r>
      <w:r w:rsidR="009E1E31" w:rsidRPr="00CF24AD">
        <w:rPr>
          <w:rFonts w:ascii="Arial" w:hAnsi="Arial" w:cs="Arial"/>
          <w:sz w:val="26"/>
          <w:szCs w:val="26"/>
        </w:rPr>
        <w:t xml:space="preserve"> </w:t>
      </w:r>
      <w:r w:rsidR="00144C44" w:rsidRPr="00CF24AD">
        <w:rPr>
          <w:rFonts w:ascii="Arial" w:hAnsi="Arial" w:cs="Arial"/>
          <w:sz w:val="26"/>
          <w:szCs w:val="26"/>
        </w:rPr>
        <w:t xml:space="preserve">E o último recado, então, nesse sábado, nesse próximo sábado agora, mais uma ação do meu projeto, do </w:t>
      </w:r>
      <w:r w:rsidR="009E1E31" w:rsidRPr="00CF24AD">
        <w:rPr>
          <w:rFonts w:ascii="Arial" w:hAnsi="Arial" w:cs="Arial"/>
          <w:sz w:val="26"/>
          <w:szCs w:val="26"/>
        </w:rPr>
        <w:t>“S</w:t>
      </w:r>
      <w:r w:rsidR="00144C44" w:rsidRPr="00CF24AD">
        <w:rPr>
          <w:rFonts w:ascii="Arial" w:hAnsi="Arial" w:cs="Arial"/>
          <w:sz w:val="26"/>
          <w:szCs w:val="26"/>
        </w:rPr>
        <w:t xml:space="preserve">eu </w:t>
      </w:r>
      <w:r w:rsidR="009E1E31" w:rsidRPr="00CF24AD">
        <w:rPr>
          <w:rFonts w:ascii="Arial" w:hAnsi="Arial" w:cs="Arial"/>
          <w:sz w:val="26"/>
          <w:szCs w:val="26"/>
        </w:rPr>
        <w:t>V</w:t>
      </w:r>
      <w:r w:rsidR="00144C44" w:rsidRPr="00CF24AD">
        <w:rPr>
          <w:rFonts w:ascii="Arial" w:hAnsi="Arial" w:cs="Arial"/>
          <w:sz w:val="26"/>
          <w:szCs w:val="26"/>
        </w:rPr>
        <w:t xml:space="preserve">ereador com </w:t>
      </w:r>
      <w:r w:rsidR="009E1E31" w:rsidRPr="00CF24AD">
        <w:rPr>
          <w:rFonts w:ascii="Arial" w:hAnsi="Arial" w:cs="Arial"/>
          <w:sz w:val="26"/>
          <w:szCs w:val="26"/>
        </w:rPr>
        <w:t>V</w:t>
      </w:r>
      <w:r w:rsidR="00144C44" w:rsidRPr="00CF24AD">
        <w:rPr>
          <w:rFonts w:ascii="Arial" w:hAnsi="Arial" w:cs="Arial"/>
          <w:sz w:val="26"/>
          <w:szCs w:val="26"/>
        </w:rPr>
        <w:t>ocê</w:t>
      </w:r>
      <w:r w:rsidR="009E1E31" w:rsidRPr="00CF24AD">
        <w:rPr>
          <w:rFonts w:ascii="Arial" w:hAnsi="Arial" w:cs="Arial"/>
          <w:sz w:val="26"/>
          <w:szCs w:val="26"/>
        </w:rPr>
        <w:t>”</w:t>
      </w:r>
      <w:r w:rsidR="00144C44" w:rsidRPr="00CF24AD">
        <w:rPr>
          <w:rFonts w:ascii="Arial" w:hAnsi="Arial" w:cs="Arial"/>
          <w:sz w:val="26"/>
          <w:szCs w:val="26"/>
        </w:rPr>
        <w:t>, sábado, então, o loteamento Amizade, das nove da manhã ao meio-dia, estarei lá visitando, conversando, para aquele bate-papo com todo mundo, a gente se encontrar, escutar principalmente o nosso munícipe, escutar o nosso eleitor, e poder trazer para cá, trazer para o Executivo os anseios da nossa comunidade. Boa noite a todos.</w:t>
      </w:r>
      <w:r w:rsidR="009E1E31" w:rsidRPr="00CF24AD">
        <w:rPr>
          <w:rFonts w:ascii="Arial" w:hAnsi="Arial" w:cs="Arial"/>
          <w:sz w:val="26"/>
          <w:szCs w:val="26"/>
        </w:rPr>
        <w:t xml:space="preserve"> </w:t>
      </w:r>
      <w:r w:rsidR="00622173" w:rsidRPr="00CF24AD">
        <w:rPr>
          <w:rFonts w:ascii="Arial" w:hAnsi="Arial" w:cs="Arial"/>
          <w:color w:val="000000"/>
          <w:sz w:val="26"/>
          <w:szCs w:val="26"/>
        </w:rPr>
        <w:t xml:space="preserve">Dando continuidade, o Vereador </w:t>
      </w:r>
      <w:r w:rsidR="00622173" w:rsidRPr="00CF24AD">
        <w:rPr>
          <w:rFonts w:ascii="Arial" w:hAnsi="Arial" w:cs="Arial"/>
          <w:b/>
          <w:color w:val="000000"/>
          <w:sz w:val="26"/>
          <w:szCs w:val="26"/>
          <w:highlight w:val="yellow"/>
        </w:rPr>
        <w:t xml:space="preserve">EMERSON LUIS KIRCH </w:t>
      </w:r>
      <w:r w:rsidR="00622173" w:rsidRPr="00CF24AD">
        <w:rPr>
          <w:rFonts w:ascii="Arial" w:hAnsi="Arial" w:cs="Arial"/>
          <w:sz w:val="26"/>
          <w:szCs w:val="26"/>
        </w:rPr>
        <w:t xml:space="preserve">passou </w:t>
      </w:r>
      <w:r w:rsidR="00622173" w:rsidRPr="00CF24AD">
        <w:rPr>
          <w:rFonts w:ascii="Arial" w:hAnsi="Arial" w:cs="Arial"/>
          <w:bCs/>
          <w:iCs/>
          <w:sz w:val="26"/>
          <w:szCs w:val="26"/>
        </w:rPr>
        <w:t xml:space="preserve">a presidência da Mesa ao Vice-Presidente, Vereador Elton, para que pudesse se pronunciar, e como Presidente da Mesa, passou a palavra ao Vereador Emerson, que, na condição de simples vereador, inicialmente, </w:t>
      </w:r>
      <w:r w:rsidR="00622173" w:rsidRPr="00CF24AD">
        <w:rPr>
          <w:rFonts w:ascii="Arial" w:hAnsi="Arial" w:cs="Arial"/>
          <w:bCs/>
          <w:color w:val="000000"/>
          <w:sz w:val="26"/>
          <w:szCs w:val="26"/>
        </w:rPr>
        <w:t>após as saudações, de forma especial, aos internautas que nos assistem</w:t>
      </w:r>
      <w:r w:rsidR="00031F57" w:rsidRPr="00CF24AD">
        <w:rPr>
          <w:rFonts w:ascii="Arial" w:hAnsi="Arial" w:cs="Arial"/>
          <w:bCs/>
          <w:color w:val="000000"/>
          <w:sz w:val="26"/>
          <w:szCs w:val="26"/>
        </w:rPr>
        <w:t xml:space="preserve">, </w:t>
      </w:r>
      <w:r w:rsidR="00F22146" w:rsidRPr="00CF24AD">
        <w:rPr>
          <w:rFonts w:ascii="Arial" w:hAnsi="Arial" w:cs="Arial"/>
          <w:bCs/>
          <w:color w:val="000000"/>
          <w:sz w:val="26"/>
          <w:szCs w:val="26"/>
        </w:rPr>
        <w:t xml:space="preserve">bem como </w:t>
      </w:r>
      <w:r w:rsidR="000979E2" w:rsidRPr="00CF24AD">
        <w:rPr>
          <w:rFonts w:ascii="Arial" w:hAnsi="Arial" w:cs="Arial"/>
          <w:sz w:val="26"/>
          <w:szCs w:val="26"/>
        </w:rPr>
        <w:t>as mães atípicas que hoje se fazem aqui presentes.</w:t>
      </w:r>
      <w:r w:rsidR="00A36584" w:rsidRPr="00CF24AD">
        <w:rPr>
          <w:rFonts w:ascii="Arial" w:hAnsi="Arial" w:cs="Arial"/>
          <w:sz w:val="26"/>
          <w:szCs w:val="26"/>
        </w:rPr>
        <w:t xml:space="preserve"> </w:t>
      </w:r>
      <w:r w:rsidR="000979E2" w:rsidRPr="00CF24AD">
        <w:rPr>
          <w:rFonts w:ascii="Arial" w:hAnsi="Arial" w:cs="Arial"/>
          <w:sz w:val="26"/>
          <w:szCs w:val="26"/>
        </w:rPr>
        <w:t>Como eu já falei antes, foi muito profundo a leitura da Fernanda, a gente ia repensar coisas. A gente pode ter certeza que vocês têm o apoio da Câmara de Vereadores, da administração pública.</w:t>
      </w:r>
      <w:r w:rsidR="00A36584" w:rsidRPr="00CF24AD">
        <w:rPr>
          <w:rFonts w:ascii="Arial" w:hAnsi="Arial" w:cs="Arial"/>
          <w:sz w:val="26"/>
          <w:szCs w:val="26"/>
        </w:rPr>
        <w:t xml:space="preserve"> </w:t>
      </w:r>
      <w:r w:rsidR="000979E2" w:rsidRPr="00CF24AD">
        <w:rPr>
          <w:rFonts w:ascii="Arial" w:hAnsi="Arial" w:cs="Arial"/>
          <w:sz w:val="26"/>
          <w:szCs w:val="26"/>
        </w:rPr>
        <w:t xml:space="preserve">A gente sabe que nos últimos anos que foram feitos os asfaltos novos, já tem que ser tudo com acessibilidade, piso tátil, esses asfaltos que foram feitos anos atrás, não é desculpa, mas foi feito </w:t>
      </w:r>
      <w:r w:rsidR="00A36584" w:rsidRPr="00CF24AD">
        <w:rPr>
          <w:rFonts w:ascii="Arial" w:hAnsi="Arial" w:cs="Arial"/>
          <w:sz w:val="26"/>
          <w:szCs w:val="26"/>
        </w:rPr>
        <w:t xml:space="preserve">alguns remendos ali </w:t>
      </w:r>
      <w:r w:rsidR="000979E2" w:rsidRPr="00CF24AD">
        <w:rPr>
          <w:rFonts w:ascii="Arial" w:hAnsi="Arial" w:cs="Arial"/>
          <w:sz w:val="26"/>
          <w:szCs w:val="26"/>
        </w:rPr>
        <w:t xml:space="preserve">de rampa, e coisa assim, só que nada que resolva muito o </w:t>
      </w:r>
      <w:r w:rsidR="000979E2" w:rsidRPr="00CF24AD">
        <w:rPr>
          <w:rFonts w:ascii="Arial" w:hAnsi="Arial" w:cs="Arial"/>
          <w:sz w:val="26"/>
          <w:szCs w:val="26"/>
        </w:rPr>
        <w:lastRenderedPageBreak/>
        <w:t xml:space="preserve">problema. Um erro de anos atrás foi plantar essas árvores enormes que arrebentaram as calçadas, então está se vendo, já deixou-se um recurso para dar uma reformada no </w:t>
      </w:r>
      <w:r w:rsidR="00A36584" w:rsidRPr="00CF24AD">
        <w:rPr>
          <w:rFonts w:ascii="Arial" w:hAnsi="Arial" w:cs="Arial"/>
          <w:sz w:val="26"/>
          <w:szCs w:val="26"/>
        </w:rPr>
        <w:t>C</w:t>
      </w:r>
      <w:r w:rsidR="000979E2" w:rsidRPr="00CF24AD">
        <w:rPr>
          <w:rFonts w:ascii="Arial" w:hAnsi="Arial" w:cs="Arial"/>
          <w:sz w:val="26"/>
          <w:szCs w:val="26"/>
        </w:rPr>
        <w:t>entro. A gente sabe que do jeito que está, as flores não produzem debaixo das árvores, as raízes levantam a calçada e muitas vezes a gente passando de carro a gente não nota, está normal</w:t>
      </w:r>
      <w:r w:rsidR="00A36584" w:rsidRPr="00CF24AD">
        <w:rPr>
          <w:rFonts w:ascii="Arial" w:hAnsi="Arial" w:cs="Arial"/>
          <w:sz w:val="26"/>
          <w:szCs w:val="26"/>
        </w:rPr>
        <w:t xml:space="preserve"> e </w:t>
      </w:r>
      <w:r w:rsidR="000979E2" w:rsidRPr="00CF24AD">
        <w:rPr>
          <w:rFonts w:ascii="Arial" w:hAnsi="Arial" w:cs="Arial"/>
          <w:sz w:val="26"/>
          <w:szCs w:val="26"/>
        </w:rPr>
        <w:t>quando tu vai caminhar na calçada tu vê que está ruim, vai soltando aqui, soltando lá, principalmente pessoas com dificuldade, pessoas idosas que passam trabalho</w:t>
      </w:r>
      <w:r w:rsidR="00A36584" w:rsidRPr="00CF24AD">
        <w:rPr>
          <w:rFonts w:ascii="Arial" w:hAnsi="Arial" w:cs="Arial"/>
          <w:sz w:val="26"/>
          <w:szCs w:val="26"/>
        </w:rPr>
        <w:t>, e</w:t>
      </w:r>
      <w:r w:rsidR="000979E2" w:rsidRPr="00CF24AD">
        <w:rPr>
          <w:rFonts w:ascii="Arial" w:hAnsi="Arial" w:cs="Arial"/>
          <w:sz w:val="26"/>
          <w:szCs w:val="26"/>
        </w:rPr>
        <w:t xml:space="preserve">ntão, a gente vai dar uma atenção especial ao </w:t>
      </w:r>
      <w:r w:rsidR="00A36584" w:rsidRPr="00CF24AD">
        <w:rPr>
          <w:rFonts w:ascii="Arial" w:hAnsi="Arial" w:cs="Arial"/>
          <w:sz w:val="26"/>
          <w:szCs w:val="26"/>
        </w:rPr>
        <w:t>C</w:t>
      </w:r>
      <w:r w:rsidR="000979E2" w:rsidRPr="00CF24AD">
        <w:rPr>
          <w:rFonts w:ascii="Arial" w:hAnsi="Arial" w:cs="Arial"/>
          <w:sz w:val="26"/>
          <w:szCs w:val="26"/>
        </w:rPr>
        <w:t xml:space="preserve">entro, sim, com essa manutenção, com a reforma, feito alguns trechos novos para se adaptar. A gente sabe que a administração tem que fazer a sua parte, a sociedade tem que fazer a sua parte, hoje nós temos crianças aqui que têm algum tipo de síndrome de alguma coisa, amanhã eles vão ser jovens, vão ser adultos, a sociedade vai ter que incluir essas crianças, </w:t>
      </w:r>
      <w:r w:rsidR="00A36584" w:rsidRPr="00CF24AD">
        <w:rPr>
          <w:rFonts w:ascii="Arial" w:hAnsi="Arial" w:cs="Arial"/>
          <w:sz w:val="26"/>
          <w:szCs w:val="26"/>
        </w:rPr>
        <w:t xml:space="preserve">esses </w:t>
      </w:r>
      <w:r w:rsidR="000979E2" w:rsidRPr="00CF24AD">
        <w:rPr>
          <w:rFonts w:ascii="Arial" w:hAnsi="Arial" w:cs="Arial"/>
          <w:sz w:val="26"/>
          <w:szCs w:val="26"/>
        </w:rPr>
        <w:t>jovens</w:t>
      </w:r>
      <w:r w:rsidR="00A36584" w:rsidRPr="00CF24AD">
        <w:rPr>
          <w:rFonts w:ascii="Arial" w:hAnsi="Arial" w:cs="Arial"/>
          <w:sz w:val="26"/>
          <w:szCs w:val="26"/>
        </w:rPr>
        <w:t xml:space="preserve">, esses </w:t>
      </w:r>
      <w:r w:rsidR="000979E2" w:rsidRPr="00CF24AD">
        <w:rPr>
          <w:rFonts w:ascii="Arial" w:hAnsi="Arial" w:cs="Arial"/>
          <w:sz w:val="26"/>
          <w:szCs w:val="26"/>
        </w:rPr>
        <w:t>adultos, socializar com eles, receber um acolhimento no emprego.</w:t>
      </w:r>
      <w:r w:rsidR="00A36584" w:rsidRPr="00CF24AD">
        <w:rPr>
          <w:rFonts w:ascii="Arial" w:hAnsi="Arial" w:cs="Arial"/>
          <w:sz w:val="26"/>
          <w:szCs w:val="26"/>
        </w:rPr>
        <w:t xml:space="preserve"> </w:t>
      </w:r>
      <w:r w:rsidR="000979E2" w:rsidRPr="00CF24AD">
        <w:rPr>
          <w:rFonts w:ascii="Arial" w:hAnsi="Arial" w:cs="Arial"/>
          <w:sz w:val="26"/>
          <w:szCs w:val="26"/>
        </w:rPr>
        <w:t>A gente sabe que essas crianças, muitas vão ter limitações, mas vão querer trabalhar. Eu sei de um menino ali, não vou falar o nome dele, que o melhor orgulho dele, a maior alegria dele é ir trabalhar.</w:t>
      </w:r>
      <w:r w:rsidR="00F22146" w:rsidRPr="00CF24AD">
        <w:rPr>
          <w:rFonts w:ascii="Arial" w:hAnsi="Arial" w:cs="Arial"/>
          <w:sz w:val="26"/>
          <w:szCs w:val="26"/>
        </w:rPr>
        <w:t xml:space="preserve"> </w:t>
      </w:r>
      <w:r w:rsidR="000979E2" w:rsidRPr="00CF24AD">
        <w:rPr>
          <w:rFonts w:ascii="Arial" w:hAnsi="Arial" w:cs="Arial"/>
          <w:sz w:val="26"/>
          <w:szCs w:val="26"/>
        </w:rPr>
        <w:t>Então, como é importante essa lei, que a Fernanda falou antes, das empresas acima de 100 funcionários terem essas pessoas inclusas ali, mas as pessoas lá, nós, a sociedade, vamos ter que acolher esse pessoal também, eles vão ter que ser bem-vindos para eles se sentirem bem</w:t>
      </w:r>
      <w:r w:rsidR="00A36584" w:rsidRPr="00CF24AD">
        <w:rPr>
          <w:rFonts w:ascii="Arial" w:hAnsi="Arial" w:cs="Arial"/>
          <w:sz w:val="26"/>
          <w:szCs w:val="26"/>
        </w:rPr>
        <w:t>, então</w:t>
      </w:r>
      <w:r w:rsidR="000979E2" w:rsidRPr="00CF24AD">
        <w:rPr>
          <w:rFonts w:ascii="Arial" w:hAnsi="Arial" w:cs="Arial"/>
          <w:sz w:val="26"/>
          <w:szCs w:val="26"/>
        </w:rPr>
        <w:t>, é um trabalho que tem que ser feito, parabenizando vocês, é um trabalho que vocês estão fazendo que a sociedade vai enxergar. Como antes a Cla</w:t>
      </w:r>
      <w:r w:rsidR="00F22146" w:rsidRPr="00CF24AD">
        <w:rPr>
          <w:rFonts w:ascii="Arial" w:hAnsi="Arial" w:cs="Arial"/>
          <w:sz w:val="26"/>
          <w:szCs w:val="26"/>
        </w:rPr>
        <w:t>ir</w:t>
      </w:r>
      <w:r w:rsidR="000979E2" w:rsidRPr="00CF24AD">
        <w:rPr>
          <w:rFonts w:ascii="Arial" w:hAnsi="Arial" w:cs="Arial"/>
          <w:sz w:val="26"/>
          <w:szCs w:val="26"/>
        </w:rPr>
        <w:t xml:space="preserve"> falou de números ali, é impressionante, a gente tem laudos e laudos e laudos, mas, por fim, a gente vai esquecendo disso. Então, é bom ter, eu acho que vocês podem pedir uma audiência com o </w:t>
      </w:r>
      <w:r w:rsidR="00A36584" w:rsidRPr="00CF24AD">
        <w:rPr>
          <w:rFonts w:ascii="Arial" w:hAnsi="Arial" w:cs="Arial"/>
          <w:sz w:val="26"/>
          <w:szCs w:val="26"/>
        </w:rPr>
        <w:t>P</w:t>
      </w:r>
      <w:r w:rsidR="000979E2" w:rsidRPr="00CF24AD">
        <w:rPr>
          <w:rFonts w:ascii="Arial" w:hAnsi="Arial" w:cs="Arial"/>
          <w:sz w:val="26"/>
          <w:szCs w:val="26"/>
        </w:rPr>
        <w:t>refeito, para colocar a posição de vocês, a</w:t>
      </w:r>
      <w:r w:rsidR="00A36584" w:rsidRPr="00CF24AD">
        <w:rPr>
          <w:rFonts w:ascii="Arial" w:hAnsi="Arial" w:cs="Arial"/>
          <w:sz w:val="26"/>
          <w:szCs w:val="26"/>
        </w:rPr>
        <w:t xml:space="preserve"> h</w:t>
      </w:r>
      <w:r w:rsidR="000979E2" w:rsidRPr="00CF24AD">
        <w:rPr>
          <w:rFonts w:ascii="Arial" w:hAnsi="Arial" w:cs="Arial"/>
          <w:sz w:val="26"/>
          <w:szCs w:val="26"/>
        </w:rPr>
        <w:t>ora que estiver tudo organizado, e a Câmara de Vereadores também, com certeza, vai apoiar todas as famílias nesse sentido.</w:t>
      </w:r>
      <w:r w:rsidR="00A36584" w:rsidRPr="00CF24AD">
        <w:rPr>
          <w:rFonts w:ascii="Arial" w:hAnsi="Arial" w:cs="Arial"/>
          <w:sz w:val="26"/>
          <w:szCs w:val="26"/>
        </w:rPr>
        <w:t xml:space="preserve"> </w:t>
      </w:r>
      <w:r w:rsidR="000979E2" w:rsidRPr="00CF24AD">
        <w:rPr>
          <w:rFonts w:ascii="Arial" w:hAnsi="Arial" w:cs="Arial"/>
          <w:sz w:val="26"/>
          <w:szCs w:val="26"/>
        </w:rPr>
        <w:t xml:space="preserve">Falando de acessibilidade, a gente tinha uma reunião, até o vereador Diego estava, o </w:t>
      </w:r>
      <w:proofErr w:type="spellStart"/>
      <w:r w:rsidR="000979E2" w:rsidRPr="00CF24AD">
        <w:rPr>
          <w:rFonts w:ascii="Arial" w:hAnsi="Arial" w:cs="Arial"/>
          <w:sz w:val="26"/>
          <w:szCs w:val="26"/>
        </w:rPr>
        <w:t>Toya</w:t>
      </w:r>
      <w:proofErr w:type="spellEnd"/>
      <w:r w:rsidR="000979E2" w:rsidRPr="00CF24AD">
        <w:rPr>
          <w:rFonts w:ascii="Arial" w:hAnsi="Arial" w:cs="Arial"/>
          <w:sz w:val="26"/>
          <w:szCs w:val="26"/>
        </w:rPr>
        <w:t xml:space="preserve"> também, com a igreja, a gente pedindo acessibilidade, que já vem de mais tempo, que a gente mandou um ofício e foi indo, e eles estão atrás de orçamentos, mas a gente pediu uma posição até dezembro, para a gente também ter alguma coisa,  porque se não tiver como fazer, a gente vai ter que procurar um outro prédio, um outro lugar,  para a gente poder dizer, a gente tem acessibilidade no órgão público, que é muito importante. Então, eles estão se empenhando também, a gente sabe que são custos, mas com certeza eles vão resolver o problema e a gente vai ter acessibilidade também na Câmara de Vereadores. </w:t>
      </w:r>
      <w:r w:rsidR="00A36584" w:rsidRPr="00CF24AD">
        <w:rPr>
          <w:rFonts w:ascii="Arial" w:hAnsi="Arial" w:cs="Arial"/>
          <w:sz w:val="26"/>
          <w:szCs w:val="26"/>
        </w:rPr>
        <w:t xml:space="preserve">Também, antes, o </w:t>
      </w:r>
      <w:proofErr w:type="spellStart"/>
      <w:r w:rsidR="00A36584" w:rsidRPr="00CF24AD">
        <w:rPr>
          <w:rFonts w:ascii="Arial" w:hAnsi="Arial" w:cs="Arial"/>
          <w:sz w:val="26"/>
          <w:szCs w:val="26"/>
        </w:rPr>
        <w:t>Toya</w:t>
      </w:r>
      <w:proofErr w:type="spellEnd"/>
      <w:r w:rsidR="00A36584" w:rsidRPr="00CF24AD">
        <w:rPr>
          <w:rFonts w:ascii="Arial" w:hAnsi="Arial" w:cs="Arial"/>
          <w:sz w:val="26"/>
          <w:szCs w:val="26"/>
        </w:rPr>
        <w:t>, a Clair</w:t>
      </w:r>
      <w:r w:rsidR="000979E2" w:rsidRPr="00CF24AD">
        <w:rPr>
          <w:rFonts w:ascii="Arial" w:hAnsi="Arial" w:cs="Arial"/>
          <w:sz w:val="26"/>
          <w:szCs w:val="26"/>
        </w:rPr>
        <w:t xml:space="preserve"> estava lá, acho que outros vereadores passaram antes, na amostra pedagógica</w:t>
      </w:r>
      <w:r w:rsidR="00A36584" w:rsidRPr="00CF24AD">
        <w:rPr>
          <w:rFonts w:ascii="Arial" w:hAnsi="Arial" w:cs="Arial"/>
          <w:sz w:val="26"/>
          <w:szCs w:val="26"/>
        </w:rPr>
        <w:t>; é</w:t>
      </w:r>
      <w:r w:rsidR="000979E2" w:rsidRPr="00CF24AD">
        <w:rPr>
          <w:rFonts w:ascii="Arial" w:hAnsi="Arial" w:cs="Arial"/>
          <w:sz w:val="26"/>
          <w:szCs w:val="26"/>
        </w:rPr>
        <w:t xml:space="preserve"> com muito orgulho que a gente vê o que os professores ensinam, que toda a Secretaria da Educação se envolve, os professores, monitores, funcionários, os alunos, os pais, para os projetos que eles montam.</w:t>
      </w:r>
      <w:r w:rsidR="00A36584" w:rsidRPr="00CF24AD">
        <w:rPr>
          <w:rFonts w:ascii="Arial" w:hAnsi="Arial" w:cs="Arial"/>
          <w:sz w:val="26"/>
          <w:szCs w:val="26"/>
        </w:rPr>
        <w:t xml:space="preserve"> </w:t>
      </w:r>
      <w:r w:rsidR="000979E2" w:rsidRPr="00CF24AD">
        <w:rPr>
          <w:rFonts w:ascii="Arial" w:hAnsi="Arial" w:cs="Arial"/>
          <w:sz w:val="26"/>
          <w:szCs w:val="26"/>
        </w:rPr>
        <w:t xml:space="preserve">Até eu vi </w:t>
      </w:r>
      <w:r w:rsidR="000979E2" w:rsidRPr="00CF24AD">
        <w:rPr>
          <w:rFonts w:ascii="Arial" w:hAnsi="Arial" w:cs="Arial"/>
          <w:sz w:val="26"/>
          <w:szCs w:val="26"/>
        </w:rPr>
        <w:lastRenderedPageBreak/>
        <w:t xml:space="preserve">também, até pedi para eles virem aqui marcar um dia, virem aqui na Câmara trazer esse projeto para nós, como outros de sustentabilidade. Então, repassar para a Câmara, para a gente se enturmando ali, tentar fazer alguma coisa para melhorar nosso </w:t>
      </w:r>
      <w:r w:rsidR="00F22146" w:rsidRPr="00CF24AD">
        <w:rPr>
          <w:rFonts w:ascii="Arial" w:hAnsi="Arial" w:cs="Arial"/>
          <w:sz w:val="26"/>
          <w:szCs w:val="26"/>
        </w:rPr>
        <w:t>M</w:t>
      </w:r>
      <w:r w:rsidR="000979E2" w:rsidRPr="00CF24AD">
        <w:rPr>
          <w:rFonts w:ascii="Arial" w:hAnsi="Arial" w:cs="Arial"/>
          <w:sz w:val="26"/>
          <w:szCs w:val="26"/>
        </w:rPr>
        <w:t>unicípio.  É muito interessante essa amostra pedagógica.</w:t>
      </w:r>
      <w:r w:rsidR="00A36584" w:rsidRPr="00CF24AD">
        <w:rPr>
          <w:rFonts w:ascii="Arial" w:hAnsi="Arial" w:cs="Arial"/>
          <w:sz w:val="26"/>
          <w:szCs w:val="26"/>
        </w:rPr>
        <w:t xml:space="preserve"> </w:t>
      </w:r>
      <w:r w:rsidR="000979E2" w:rsidRPr="00CF24AD">
        <w:rPr>
          <w:rFonts w:ascii="Arial" w:hAnsi="Arial" w:cs="Arial"/>
          <w:sz w:val="26"/>
          <w:szCs w:val="26"/>
        </w:rPr>
        <w:t>Se ano que vem tiver, convid</w:t>
      </w:r>
      <w:r w:rsidR="00A36584" w:rsidRPr="00CF24AD">
        <w:rPr>
          <w:rFonts w:ascii="Arial" w:hAnsi="Arial" w:cs="Arial"/>
          <w:sz w:val="26"/>
          <w:szCs w:val="26"/>
        </w:rPr>
        <w:t>o</w:t>
      </w:r>
      <w:r w:rsidR="000979E2" w:rsidRPr="00CF24AD">
        <w:rPr>
          <w:rFonts w:ascii="Arial" w:hAnsi="Arial" w:cs="Arial"/>
          <w:sz w:val="26"/>
          <w:szCs w:val="26"/>
        </w:rPr>
        <w:t xml:space="preserve"> aí os vereadores </w:t>
      </w:r>
      <w:r w:rsidR="00A36584" w:rsidRPr="00CF24AD">
        <w:rPr>
          <w:rFonts w:ascii="Arial" w:hAnsi="Arial" w:cs="Arial"/>
          <w:sz w:val="26"/>
          <w:szCs w:val="26"/>
        </w:rPr>
        <w:t xml:space="preserve">para </w:t>
      </w:r>
      <w:r w:rsidR="000979E2" w:rsidRPr="00CF24AD">
        <w:rPr>
          <w:rFonts w:ascii="Arial" w:hAnsi="Arial" w:cs="Arial"/>
          <w:sz w:val="26"/>
          <w:szCs w:val="26"/>
        </w:rPr>
        <w:t>que se façam presente, porque a gente aprende muito com essas crianças. E também, parabenizar a Secretaria da Educação, a todos os atletas que participaram do torneio de vôlei. É o segundo que teve esse ano, o segundo torneio de vôlei.</w:t>
      </w:r>
      <w:r w:rsidR="00A36584" w:rsidRPr="00CF24AD">
        <w:rPr>
          <w:rFonts w:ascii="Arial" w:hAnsi="Arial" w:cs="Arial"/>
          <w:sz w:val="26"/>
          <w:szCs w:val="26"/>
        </w:rPr>
        <w:t xml:space="preserve"> </w:t>
      </w:r>
      <w:r w:rsidR="000979E2" w:rsidRPr="00CF24AD">
        <w:rPr>
          <w:rFonts w:ascii="Arial" w:hAnsi="Arial" w:cs="Arial"/>
          <w:sz w:val="26"/>
          <w:szCs w:val="26"/>
        </w:rPr>
        <w:t xml:space="preserve">Parabéns aí a todos os atletas e, com certeza, eles vão estar esperando o próximo. Por hoje seria isso. Muito obrigado e parabéns às mães </w:t>
      </w:r>
      <w:r w:rsidR="00A36584" w:rsidRPr="00CF24AD">
        <w:rPr>
          <w:rFonts w:ascii="Arial" w:hAnsi="Arial" w:cs="Arial"/>
          <w:sz w:val="26"/>
          <w:szCs w:val="26"/>
        </w:rPr>
        <w:t>d</w:t>
      </w:r>
      <w:r w:rsidR="000979E2" w:rsidRPr="00CF24AD">
        <w:rPr>
          <w:rFonts w:ascii="Arial" w:hAnsi="Arial" w:cs="Arial"/>
          <w:sz w:val="26"/>
          <w:szCs w:val="26"/>
        </w:rPr>
        <w:t xml:space="preserve">e </w:t>
      </w:r>
      <w:r w:rsidR="00A36584" w:rsidRPr="00CF24AD">
        <w:rPr>
          <w:rFonts w:ascii="Arial" w:hAnsi="Arial" w:cs="Arial"/>
          <w:sz w:val="26"/>
          <w:szCs w:val="26"/>
        </w:rPr>
        <w:t>novo</w:t>
      </w:r>
      <w:r w:rsidR="000979E2" w:rsidRPr="00CF24AD">
        <w:rPr>
          <w:rFonts w:ascii="Arial" w:hAnsi="Arial" w:cs="Arial"/>
          <w:sz w:val="26"/>
          <w:szCs w:val="26"/>
        </w:rPr>
        <w:t>.</w:t>
      </w:r>
      <w:r w:rsidR="00A36584" w:rsidRPr="00CF24AD">
        <w:rPr>
          <w:rFonts w:ascii="Arial" w:hAnsi="Arial" w:cs="Arial"/>
          <w:sz w:val="26"/>
          <w:szCs w:val="26"/>
        </w:rPr>
        <w:t xml:space="preserve"> </w:t>
      </w:r>
      <w:r w:rsidR="00622173" w:rsidRPr="00CF24AD">
        <w:rPr>
          <w:rFonts w:ascii="Arial" w:hAnsi="Arial" w:cs="Arial"/>
          <w:bCs/>
          <w:color w:val="000000"/>
          <w:sz w:val="26"/>
          <w:szCs w:val="26"/>
        </w:rPr>
        <w:t>D</w:t>
      </w:r>
      <w:r w:rsidR="00622173" w:rsidRPr="00CF24AD">
        <w:rPr>
          <w:rFonts w:ascii="Arial" w:hAnsi="Arial" w:cs="Arial"/>
          <w:iCs/>
          <w:sz w:val="26"/>
          <w:szCs w:val="26"/>
        </w:rPr>
        <w:t>ito isto, ao retomar o cargo</w:t>
      </w:r>
      <w:r w:rsidR="00622173" w:rsidRPr="00CF24AD">
        <w:rPr>
          <w:rFonts w:ascii="Arial" w:hAnsi="Arial" w:cs="Arial"/>
          <w:b/>
          <w:color w:val="000000"/>
          <w:sz w:val="26"/>
          <w:szCs w:val="26"/>
        </w:rPr>
        <w:t xml:space="preserve">, </w:t>
      </w:r>
      <w:r w:rsidR="00622173" w:rsidRPr="00CF24AD">
        <w:rPr>
          <w:rFonts w:ascii="Arial" w:hAnsi="Arial" w:cs="Arial"/>
          <w:color w:val="000000"/>
          <w:sz w:val="26"/>
          <w:szCs w:val="26"/>
        </w:rPr>
        <w:t>o senhor Presidente, decl</w:t>
      </w:r>
      <w:r w:rsidR="00622173" w:rsidRPr="00CF24AD">
        <w:rPr>
          <w:rFonts w:ascii="Arial" w:hAnsi="Arial" w:cs="Arial"/>
          <w:sz w:val="26"/>
          <w:szCs w:val="26"/>
        </w:rPr>
        <w:t xml:space="preserve">arou encerrado este espaço, passando, de imediato ao período da </w:t>
      </w:r>
      <w:r w:rsidR="00622173" w:rsidRPr="00CF24AD">
        <w:rPr>
          <w:rFonts w:ascii="Arial" w:hAnsi="Arial" w:cs="Arial"/>
          <w:b/>
          <w:bCs/>
          <w:sz w:val="26"/>
          <w:szCs w:val="26"/>
          <w:shd w:val="clear" w:color="auto" w:fill="FFFF00"/>
        </w:rPr>
        <w:t xml:space="preserve">ORDEM DO DIA. </w:t>
      </w:r>
      <w:r w:rsidR="00622173" w:rsidRPr="00CF24AD">
        <w:rPr>
          <w:rFonts w:ascii="Arial" w:hAnsi="Arial" w:cs="Arial"/>
          <w:sz w:val="26"/>
          <w:szCs w:val="26"/>
        </w:rPr>
        <w:t xml:space="preserve">Neste espaço regimental, solicitou que a Vereadora </w:t>
      </w:r>
      <w:r w:rsidR="00622173" w:rsidRPr="00CF24AD">
        <w:rPr>
          <w:rFonts w:ascii="Arial" w:hAnsi="Arial" w:cs="Arial"/>
          <w:b/>
          <w:bCs/>
          <w:sz w:val="26"/>
          <w:szCs w:val="26"/>
        </w:rPr>
        <w:t>Viviane,</w:t>
      </w:r>
      <w:r w:rsidR="00622173" w:rsidRPr="00CF24AD">
        <w:rPr>
          <w:rFonts w:ascii="Arial" w:hAnsi="Arial" w:cs="Arial"/>
          <w:sz w:val="26"/>
          <w:szCs w:val="26"/>
        </w:rPr>
        <w:t xml:space="preserve"> apresentasse, na íntegra, a matéria exibida no Expediente desta sessão. Em atendimento à solicitação da presidência da Mesa, apresentou-a.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Permanentes da Casa, pudessem analisar e desenvolver estudos, com vistas à formulação do correspondente Parecer Técnico em torno da matéria encaminhada pelo Executivo Municipal. Concluídos os trabalhos das Comissões, a sessão foi reaberta. Reabertos os trabalhos, o</w:t>
      </w:r>
      <w:r w:rsidR="003C5964" w:rsidRPr="00CF24AD">
        <w:rPr>
          <w:rFonts w:ascii="Arial" w:hAnsi="Arial" w:cs="Arial"/>
          <w:sz w:val="26"/>
          <w:szCs w:val="26"/>
        </w:rPr>
        <w:t xml:space="preserve"> senhor Presidente comunicou que </w:t>
      </w:r>
      <w:r w:rsidR="00496652" w:rsidRPr="00CF24AD">
        <w:rPr>
          <w:rFonts w:ascii="Arial" w:hAnsi="Arial" w:cs="Arial"/>
          <w:sz w:val="26"/>
          <w:szCs w:val="26"/>
        </w:rPr>
        <w:t>o</w:t>
      </w:r>
      <w:r w:rsidR="003C5964" w:rsidRPr="00CF24AD">
        <w:rPr>
          <w:rFonts w:ascii="Arial" w:hAnsi="Arial" w:cs="Arial"/>
          <w:sz w:val="26"/>
          <w:szCs w:val="26"/>
        </w:rPr>
        <w:t xml:space="preserve"> Projeto de Lei identificado como nº 11</w:t>
      </w:r>
      <w:r w:rsidR="000414AC" w:rsidRPr="00CF24AD">
        <w:rPr>
          <w:rFonts w:ascii="Arial" w:hAnsi="Arial" w:cs="Arial"/>
          <w:sz w:val="26"/>
          <w:szCs w:val="26"/>
        </w:rPr>
        <w:t>6</w:t>
      </w:r>
      <w:r w:rsidR="003C5964" w:rsidRPr="00CF24AD">
        <w:rPr>
          <w:rFonts w:ascii="Arial" w:hAnsi="Arial" w:cs="Arial"/>
          <w:sz w:val="26"/>
          <w:szCs w:val="26"/>
        </w:rPr>
        <w:t xml:space="preserve">, apresentado no Expediente desta sessão, que: </w:t>
      </w:r>
      <w:r w:rsidR="000414AC" w:rsidRPr="00CF24AD">
        <w:rPr>
          <w:rFonts w:ascii="Arial" w:hAnsi="Arial" w:cs="Arial"/>
          <w:b/>
          <w:sz w:val="26"/>
          <w:szCs w:val="26"/>
        </w:rPr>
        <w:t>“</w:t>
      </w:r>
      <w:r w:rsidR="000414AC" w:rsidRPr="00CF24AD">
        <w:rPr>
          <w:rFonts w:ascii="Arial" w:hAnsi="Arial" w:cs="Arial"/>
          <w:b/>
          <w:sz w:val="26"/>
          <w:szCs w:val="26"/>
          <w:lang w:eastAsia="pt-BR"/>
        </w:rPr>
        <w:t xml:space="preserve">ESTIMA A RECEITA E FIXA A DESPESA DO MUNICÍPIO DE MATO LEITÃO PARA O EXERCÍCIO FINANCEIRO DE 2026”, </w:t>
      </w:r>
      <w:r w:rsidR="00883481" w:rsidRPr="00CF24AD">
        <w:rPr>
          <w:rFonts w:ascii="Arial" w:hAnsi="Arial" w:cs="Arial"/>
          <w:sz w:val="26"/>
          <w:szCs w:val="26"/>
          <w:lang w:eastAsia="pt-BR"/>
        </w:rPr>
        <w:t xml:space="preserve">apresentado no </w:t>
      </w:r>
      <w:proofErr w:type="spellStart"/>
      <w:r w:rsidR="00883481" w:rsidRPr="00CF24AD">
        <w:rPr>
          <w:rFonts w:ascii="Arial" w:hAnsi="Arial" w:cs="Arial"/>
          <w:sz w:val="26"/>
          <w:szCs w:val="26"/>
          <w:lang w:eastAsia="pt-BR"/>
        </w:rPr>
        <w:t>ítem</w:t>
      </w:r>
      <w:proofErr w:type="spellEnd"/>
      <w:r w:rsidR="00883481" w:rsidRPr="00CF24AD">
        <w:rPr>
          <w:rFonts w:ascii="Arial" w:hAnsi="Arial" w:cs="Arial"/>
          <w:sz w:val="26"/>
          <w:szCs w:val="26"/>
          <w:lang w:eastAsia="pt-BR"/>
        </w:rPr>
        <w:t xml:space="preserve"> </w:t>
      </w:r>
      <w:r w:rsidR="00883481" w:rsidRPr="00CF24AD">
        <w:rPr>
          <w:rFonts w:ascii="Arial" w:hAnsi="Arial" w:cs="Arial"/>
          <w:b/>
          <w:sz w:val="26"/>
          <w:szCs w:val="26"/>
          <w:lang w:eastAsia="pt-BR"/>
        </w:rPr>
        <w:t xml:space="preserve">“1º.a” </w:t>
      </w:r>
      <w:r w:rsidR="00883481" w:rsidRPr="00CF24AD">
        <w:rPr>
          <w:rFonts w:ascii="Arial" w:hAnsi="Arial" w:cs="Arial"/>
          <w:sz w:val="26"/>
          <w:szCs w:val="26"/>
          <w:lang w:eastAsia="pt-BR"/>
        </w:rPr>
        <w:t xml:space="preserve">no Expediente desta sessão, </w:t>
      </w:r>
      <w:r w:rsidR="00883481" w:rsidRPr="00CF24AD">
        <w:rPr>
          <w:rFonts w:ascii="Arial" w:hAnsi="Arial" w:cs="Arial"/>
          <w:color w:val="000000"/>
          <w:sz w:val="26"/>
          <w:szCs w:val="26"/>
          <w:lang w:eastAsia="pt-BR"/>
        </w:rPr>
        <w:t xml:space="preserve">permanece em análise junto às Comissões Técnicas Permanentes, na forma regimental. </w:t>
      </w:r>
      <w:r w:rsidR="00883481" w:rsidRPr="00CF24AD">
        <w:rPr>
          <w:rFonts w:ascii="Arial" w:hAnsi="Arial" w:cs="Arial"/>
          <w:sz w:val="26"/>
          <w:szCs w:val="26"/>
        </w:rPr>
        <w:t xml:space="preserve">A seguir, foram apresentados, colocados em discussão e aprovados por unanimidade, os </w:t>
      </w:r>
      <w:r w:rsidR="00883481" w:rsidRPr="00CF24AD">
        <w:rPr>
          <w:rFonts w:ascii="Arial" w:hAnsi="Arial" w:cs="Arial"/>
          <w:b/>
          <w:bCs/>
          <w:sz w:val="26"/>
          <w:szCs w:val="26"/>
        </w:rPr>
        <w:t xml:space="preserve">PARECERES TÉCNICOS </w:t>
      </w:r>
      <w:r w:rsidR="00883481" w:rsidRPr="00CF24AD">
        <w:rPr>
          <w:rFonts w:ascii="Arial" w:hAnsi="Arial" w:cs="Arial"/>
          <w:bCs/>
          <w:sz w:val="26"/>
          <w:szCs w:val="26"/>
        </w:rPr>
        <w:t>das Comissões Permanentes de “</w:t>
      </w:r>
      <w:r w:rsidR="00883481" w:rsidRPr="00CF24AD">
        <w:rPr>
          <w:rFonts w:ascii="Arial" w:hAnsi="Arial" w:cs="Arial"/>
          <w:b/>
          <w:i/>
          <w:iCs/>
          <w:sz w:val="26"/>
          <w:szCs w:val="26"/>
        </w:rPr>
        <w:t xml:space="preserve">Legislação, Justiça e Redação Final” </w:t>
      </w:r>
      <w:r w:rsidR="00883481" w:rsidRPr="00CF24AD">
        <w:rPr>
          <w:rFonts w:ascii="Arial" w:hAnsi="Arial" w:cs="Arial"/>
          <w:i/>
          <w:iCs/>
          <w:sz w:val="26"/>
          <w:szCs w:val="26"/>
        </w:rPr>
        <w:t>composta pelos Vereadores:</w:t>
      </w:r>
      <w:r w:rsidR="00883481" w:rsidRPr="00CF24AD">
        <w:rPr>
          <w:rFonts w:ascii="Arial" w:hAnsi="Arial" w:cs="Arial"/>
          <w:b/>
          <w:i/>
          <w:iCs/>
          <w:sz w:val="26"/>
          <w:szCs w:val="26"/>
        </w:rPr>
        <w:t xml:space="preserve"> Presidente:</w:t>
      </w:r>
      <w:r w:rsidR="00883481" w:rsidRPr="00CF24AD">
        <w:rPr>
          <w:rFonts w:ascii="Arial" w:hAnsi="Arial" w:cs="Arial"/>
          <w:i/>
          <w:iCs/>
          <w:sz w:val="26"/>
          <w:szCs w:val="26"/>
        </w:rPr>
        <w:t xml:space="preserve"> Vereadora </w:t>
      </w:r>
      <w:proofErr w:type="spellStart"/>
      <w:r w:rsidR="00883481" w:rsidRPr="00CF24AD">
        <w:rPr>
          <w:rFonts w:ascii="Arial" w:hAnsi="Arial" w:cs="Arial"/>
          <w:i/>
          <w:iCs/>
          <w:sz w:val="26"/>
          <w:szCs w:val="26"/>
        </w:rPr>
        <w:t>Marlise</w:t>
      </w:r>
      <w:proofErr w:type="spellEnd"/>
      <w:r w:rsidR="00883481" w:rsidRPr="00CF24AD">
        <w:rPr>
          <w:rFonts w:ascii="Arial" w:hAnsi="Arial" w:cs="Arial"/>
          <w:i/>
          <w:iCs/>
          <w:sz w:val="26"/>
          <w:szCs w:val="26"/>
        </w:rPr>
        <w:t xml:space="preserve"> Viviane de Bittencourt; </w:t>
      </w:r>
      <w:r w:rsidR="00883481" w:rsidRPr="00CF24AD">
        <w:rPr>
          <w:rFonts w:ascii="Arial" w:hAnsi="Arial" w:cs="Arial"/>
          <w:b/>
          <w:i/>
          <w:iCs/>
          <w:sz w:val="26"/>
          <w:szCs w:val="26"/>
        </w:rPr>
        <w:t>Vice-Presidente:</w:t>
      </w:r>
      <w:r w:rsidR="00883481" w:rsidRPr="00CF24AD">
        <w:rPr>
          <w:rFonts w:ascii="Arial" w:hAnsi="Arial" w:cs="Arial"/>
          <w:i/>
          <w:iCs/>
          <w:sz w:val="26"/>
          <w:szCs w:val="26"/>
        </w:rPr>
        <w:t xml:space="preserve"> Vereador </w:t>
      </w:r>
      <w:proofErr w:type="spellStart"/>
      <w:r w:rsidR="00883481" w:rsidRPr="00CF24AD">
        <w:rPr>
          <w:rFonts w:ascii="Arial" w:hAnsi="Arial" w:cs="Arial"/>
          <w:i/>
          <w:iCs/>
          <w:sz w:val="26"/>
          <w:szCs w:val="26"/>
        </w:rPr>
        <w:t>Selson</w:t>
      </w:r>
      <w:proofErr w:type="spellEnd"/>
      <w:r w:rsidR="00883481" w:rsidRPr="00CF24AD">
        <w:rPr>
          <w:rFonts w:ascii="Arial" w:hAnsi="Arial" w:cs="Arial"/>
          <w:i/>
          <w:iCs/>
          <w:sz w:val="26"/>
          <w:szCs w:val="26"/>
        </w:rPr>
        <w:t xml:space="preserve"> José </w:t>
      </w:r>
      <w:proofErr w:type="spellStart"/>
      <w:r w:rsidR="00883481" w:rsidRPr="00CF24AD">
        <w:rPr>
          <w:rFonts w:ascii="Arial" w:hAnsi="Arial" w:cs="Arial"/>
          <w:i/>
          <w:iCs/>
          <w:sz w:val="26"/>
          <w:szCs w:val="26"/>
        </w:rPr>
        <w:t>Kirch</w:t>
      </w:r>
      <w:proofErr w:type="spellEnd"/>
      <w:r w:rsidR="00883481" w:rsidRPr="00CF24AD">
        <w:rPr>
          <w:rFonts w:ascii="Arial" w:hAnsi="Arial" w:cs="Arial"/>
          <w:i/>
          <w:iCs/>
          <w:sz w:val="26"/>
          <w:szCs w:val="26"/>
        </w:rPr>
        <w:t xml:space="preserve"> </w:t>
      </w:r>
      <w:r w:rsidR="00883481" w:rsidRPr="00CF24AD">
        <w:rPr>
          <w:rFonts w:ascii="Arial" w:hAnsi="Arial" w:cs="Arial"/>
          <w:b/>
          <w:i/>
          <w:iCs/>
          <w:sz w:val="26"/>
          <w:szCs w:val="26"/>
        </w:rPr>
        <w:t>Relator:</w:t>
      </w:r>
      <w:r w:rsidR="00883481" w:rsidRPr="00CF24AD">
        <w:rPr>
          <w:rFonts w:ascii="Arial" w:hAnsi="Arial" w:cs="Arial"/>
          <w:i/>
          <w:iCs/>
          <w:sz w:val="26"/>
          <w:szCs w:val="26"/>
        </w:rPr>
        <w:t xml:space="preserve"> Vereador Elton </w:t>
      </w:r>
      <w:proofErr w:type="spellStart"/>
      <w:r w:rsidR="00883481" w:rsidRPr="00CF24AD">
        <w:rPr>
          <w:rFonts w:ascii="Arial" w:hAnsi="Arial" w:cs="Arial"/>
          <w:i/>
          <w:iCs/>
          <w:sz w:val="26"/>
          <w:szCs w:val="26"/>
        </w:rPr>
        <w:t>Antonio</w:t>
      </w:r>
      <w:proofErr w:type="spellEnd"/>
      <w:r w:rsidR="00883481" w:rsidRPr="00CF24AD">
        <w:rPr>
          <w:rFonts w:ascii="Arial" w:hAnsi="Arial" w:cs="Arial"/>
          <w:i/>
          <w:iCs/>
          <w:sz w:val="26"/>
          <w:szCs w:val="26"/>
        </w:rPr>
        <w:t xml:space="preserve"> </w:t>
      </w:r>
      <w:proofErr w:type="spellStart"/>
      <w:r w:rsidR="00883481" w:rsidRPr="00CF24AD">
        <w:rPr>
          <w:rFonts w:ascii="Arial" w:hAnsi="Arial" w:cs="Arial"/>
          <w:i/>
          <w:iCs/>
          <w:sz w:val="26"/>
          <w:szCs w:val="26"/>
        </w:rPr>
        <w:t>Uhlmann</w:t>
      </w:r>
      <w:proofErr w:type="spellEnd"/>
      <w:r w:rsidR="00883481" w:rsidRPr="00CF24AD">
        <w:rPr>
          <w:rFonts w:ascii="Arial" w:hAnsi="Arial" w:cs="Arial"/>
          <w:i/>
          <w:iCs/>
          <w:sz w:val="26"/>
          <w:szCs w:val="26"/>
        </w:rPr>
        <w:t>; e de “</w:t>
      </w:r>
      <w:r w:rsidR="00883481" w:rsidRPr="00CF24AD">
        <w:rPr>
          <w:rFonts w:ascii="Arial" w:hAnsi="Arial" w:cs="Arial"/>
          <w:b/>
          <w:i/>
          <w:iCs/>
          <w:sz w:val="26"/>
          <w:szCs w:val="26"/>
        </w:rPr>
        <w:t xml:space="preserve">Orçamento, Finanças e Contas Públicas” </w:t>
      </w:r>
      <w:r w:rsidR="00883481" w:rsidRPr="00CF24AD">
        <w:rPr>
          <w:rFonts w:ascii="Arial" w:hAnsi="Arial" w:cs="Arial"/>
          <w:i/>
          <w:iCs/>
          <w:sz w:val="26"/>
          <w:szCs w:val="26"/>
        </w:rPr>
        <w:t>composta pelos Vereadores:</w:t>
      </w:r>
      <w:r w:rsidR="00883481" w:rsidRPr="00CF24AD">
        <w:rPr>
          <w:rFonts w:ascii="Arial" w:hAnsi="Arial" w:cs="Arial"/>
          <w:b/>
          <w:i/>
          <w:iCs/>
          <w:sz w:val="26"/>
          <w:szCs w:val="26"/>
        </w:rPr>
        <w:t xml:space="preserve"> Presidente:</w:t>
      </w:r>
      <w:r w:rsidR="00883481" w:rsidRPr="00CF24AD">
        <w:rPr>
          <w:rFonts w:ascii="Arial" w:hAnsi="Arial" w:cs="Arial"/>
          <w:i/>
          <w:iCs/>
          <w:sz w:val="26"/>
          <w:szCs w:val="26"/>
        </w:rPr>
        <w:t xml:space="preserve"> Vereador Osmar Renê </w:t>
      </w:r>
      <w:proofErr w:type="spellStart"/>
      <w:r w:rsidR="00883481" w:rsidRPr="00CF24AD">
        <w:rPr>
          <w:rFonts w:ascii="Arial" w:hAnsi="Arial" w:cs="Arial"/>
          <w:i/>
          <w:iCs/>
          <w:sz w:val="26"/>
          <w:szCs w:val="26"/>
        </w:rPr>
        <w:t>Bick</w:t>
      </w:r>
      <w:proofErr w:type="spellEnd"/>
      <w:r w:rsidR="00883481" w:rsidRPr="00CF24AD">
        <w:rPr>
          <w:rFonts w:ascii="Arial" w:hAnsi="Arial" w:cs="Arial"/>
          <w:i/>
          <w:iCs/>
          <w:sz w:val="26"/>
          <w:szCs w:val="26"/>
        </w:rPr>
        <w:t xml:space="preserve">; </w:t>
      </w:r>
      <w:r w:rsidR="00883481" w:rsidRPr="00CF24AD">
        <w:rPr>
          <w:rFonts w:ascii="Arial" w:hAnsi="Arial" w:cs="Arial"/>
          <w:b/>
          <w:i/>
          <w:iCs/>
          <w:sz w:val="26"/>
          <w:szCs w:val="26"/>
        </w:rPr>
        <w:t>Vice-Presidente:</w:t>
      </w:r>
      <w:r w:rsidR="00883481" w:rsidRPr="00CF24AD">
        <w:rPr>
          <w:rFonts w:ascii="Arial" w:hAnsi="Arial" w:cs="Arial"/>
          <w:i/>
          <w:iCs/>
          <w:sz w:val="26"/>
          <w:szCs w:val="26"/>
        </w:rPr>
        <w:t xml:space="preserve"> Vereadora </w:t>
      </w:r>
      <w:proofErr w:type="spellStart"/>
      <w:r w:rsidR="00883481" w:rsidRPr="00CF24AD">
        <w:rPr>
          <w:rFonts w:ascii="Arial" w:hAnsi="Arial" w:cs="Arial"/>
          <w:i/>
          <w:iCs/>
          <w:sz w:val="26"/>
          <w:szCs w:val="26"/>
        </w:rPr>
        <w:t>Marlise</w:t>
      </w:r>
      <w:proofErr w:type="spellEnd"/>
      <w:r w:rsidR="00883481" w:rsidRPr="00CF24AD">
        <w:rPr>
          <w:rFonts w:ascii="Arial" w:hAnsi="Arial" w:cs="Arial"/>
          <w:i/>
          <w:iCs/>
          <w:sz w:val="26"/>
          <w:szCs w:val="26"/>
        </w:rPr>
        <w:t xml:space="preserve"> Viviane de Bittencourt e </w:t>
      </w:r>
      <w:r w:rsidR="00883481" w:rsidRPr="00CF24AD">
        <w:rPr>
          <w:rFonts w:ascii="Arial" w:hAnsi="Arial" w:cs="Arial"/>
          <w:b/>
          <w:i/>
          <w:iCs/>
          <w:sz w:val="26"/>
          <w:szCs w:val="26"/>
        </w:rPr>
        <w:t>Relator:</w:t>
      </w:r>
      <w:r w:rsidR="00883481" w:rsidRPr="00CF24AD">
        <w:rPr>
          <w:rFonts w:ascii="Arial" w:hAnsi="Arial" w:cs="Arial"/>
          <w:i/>
          <w:iCs/>
          <w:sz w:val="26"/>
          <w:szCs w:val="26"/>
        </w:rPr>
        <w:t xml:space="preserve"> Vereador </w:t>
      </w:r>
      <w:proofErr w:type="spellStart"/>
      <w:r w:rsidR="00883481" w:rsidRPr="00CF24AD">
        <w:rPr>
          <w:rFonts w:ascii="Arial" w:hAnsi="Arial" w:cs="Arial"/>
          <w:i/>
          <w:iCs/>
          <w:sz w:val="26"/>
          <w:szCs w:val="26"/>
        </w:rPr>
        <w:t>Selson</w:t>
      </w:r>
      <w:proofErr w:type="spellEnd"/>
      <w:r w:rsidR="00883481" w:rsidRPr="00CF24AD">
        <w:rPr>
          <w:rFonts w:ascii="Arial" w:hAnsi="Arial" w:cs="Arial"/>
          <w:i/>
          <w:iCs/>
          <w:sz w:val="26"/>
          <w:szCs w:val="26"/>
        </w:rPr>
        <w:t xml:space="preserve"> José </w:t>
      </w:r>
      <w:proofErr w:type="spellStart"/>
      <w:r w:rsidR="00883481" w:rsidRPr="00CF24AD">
        <w:rPr>
          <w:rFonts w:ascii="Arial" w:hAnsi="Arial" w:cs="Arial"/>
          <w:i/>
          <w:iCs/>
          <w:sz w:val="26"/>
          <w:szCs w:val="26"/>
        </w:rPr>
        <w:t>Kirch</w:t>
      </w:r>
      <w:proofErr w:type="spellEnd"/>
      <w:r w:rsidR="00883481" w:rsidRPr="00CF24AD">
        <w:rPr>
          <w:rFonts w:ascii="Arial" w:hAnsi="Arial" w:cs="Arial"/>
          <w:i/>
          <w:iCs/>
          <w:sz w:val="26"/>
          <w:szCs w:val="26"/>
        </w:rPr>
        <w:t xml:space="preserve">, </w:t>
      </w:r>
      <w:r w:rsidR="00883481" w:rsidRPr="00CF24AD">
        <w:rPr>
          <w:rFonts w:ascii="Arial" w:hAnsi="Arial" w:cs="Arial"/>
          <w:sz w:val="26"/>
          <w:szCs w:val="26"/>
        </w:rPr>
        <w:t xml:space="preserve">com relação aos </w:t>
      </w:r>
      <w:r w:rsidR="00883481" w:rsidRPr="00CF24AD">
        <w:rPr>
          <w:rFonts w:ascii="Arial" w:hAnsi="Arial" w:cs="Arial"/>
          <w:b/>
          <w:bCs/>
          <w:sz w:val="26"/>
          <w:szCs w:val="26"/>
        </w:rPr>
        <w:t xml:space="preserve">Projetos de Lei </w:t>
      </w:r>
      <w:r w:rsidR="00883481" w:rsidRPr="00CF24AD">
        <w:rPr>
          <w:rFonts w:ascii="Arial" w:hAnsi="Arial" w:cs="Arial"/>
          <w:bCs/>
          <w:sz w:val="26"/>
          <w:szCs w:val="26"/>
        </w:rPr>
        <w:t>identificados como</w:t>
      </w:r>
      <w:r w:rsidR="00883481" w:rsidRPr="00CF24AD">
        <w:rPr>
          <w:rFonts w:ascii="Arial" w:hAnsi="Arial" w:cs="Arial"/>
          <w:b/>
          <w:bCs/>
          <w:sz w:val="26"/>
          <w:szCs w:val="26"/>
        </w:rPr>
        <w:t xml:space="preserve"> </w:t>
      </w:r>
      <w:proofErr w:type="spellStart"/>
      <w:r w:rsidR="00883481" w:rsidRPr="00CF24AD">
        <w:rPr>
          <w:rFonts w:ascii="Arial" w:hAnsi="Arial" w:cs="Arial"/>
          <w:b/>
          <w:bCs/>
          <w:sz w:val="26"/>
          <w:szCs w:val="26"/>
        </w:rPr>
        <w:t>N</w:t>
      </w:r>
      <w:r w:rsidR="00883481" w:rsidRPr="00CF24AD">
        <w:rPr>
          <w:rFonts w:ascii="Arial" w:hAnsi="Arial" w:cs="Arial"/>
          <w:b/>
          <w:bCs/>
          <w:sz w:val="26"/>
          <w:szCs w:val="26"/>
          <w:vertAlign w:val="superscript"/>
        </w:rPr>
        <w:t>ºs</w:t>
      </w:r>
      <w:proofErr w:type="spellEnd"/>
      <w:r w:rsidR="00883481" w:rsidRPr="00CF24AD">
        <w:rPr>
          <w:rFonts w:ascii="Arial" w:hAnsi="Arial" w:cs="Arial"/>
          <w:b/>
          <w:bCs/>
          <w:sz w:val="26"/>
          <w:szCs w:val="26"/>
        </w:rPr>
        <w:t xml:space="preserve"> 1</w:t>
      </w:r>
      <w:r w:rsidR="00DC09A2" w:rsidRPr="00CF24AD">
        <w:rPr>
          <w:rFonts w:ascii="Arial" w:hAnsi="Arial" w:cs="Arial"/>
          <w:b/>
          <w:bCs/>
          <w:sz w:val="26"/>
          <w:szCs w:val="26"/>
        </w:rPr>
        <w:t>15</w:t>
      </w:r>
      <w:r w:rsidR="00883481" w:rsidRPr="00CF24AD">
        <w:rPr>
          <w:rFonts w:ascii="Arial" w:hAnsi="Arial" w:cs="Arial"/>
          <w:b/>
          <w:bCs/>
          <w:sz w:val="26"/>
          <w:szCs w:val="26"/>
        </w:rPr>
        <w:t>, 1</w:t>
      </w:r>
      <w:r w:rsidR="00DC09A2" w:rsidRPr="00CF24AD">
        <w:rPr>
          <w:rFonts w:ascii="Arial" w:hAnsi="Arial" w:cs="Arial"/>
          <w:b/>
          <w:bCs/>
          <w:sz w:val="26"/>
          <w:szCs w:val="26"/>
        </w:rPr>
        <w:t>17</w:t>
      </w:r>
      <w:r w:rsidR="00883481" w:rsidRPr="00CF24AD">
        <w:rPr>
          <w:rFonts w:ascii="Arial" w:hAnsi="Arial" w:cs="Arial"/>
          <w:b/>
          <w:bCs/>
          <w:sz w:val="26"/>
          <w:szCs w:val="26"/>
        </w:rPr>
        <w:t>, 1</w:t>
      </w:r>
      <w:r w:rsidR="00DC09A2" w:rsidRPr="00CF24AD">
        <w:rPr>
          <w:rFonts w:ascii="Arial" w:hAnsi="Arial" w:cs="Arial"/>
          <w:b/>
          <w:bCs/>
          <w:sz w:val="26"/>
          <w:szCs w:val="26"/>
        </w:rPr>
        <w:t>18, 119</w:t>
      </w:r>
      <w:r w:rsidR="00883481" w:rsidRPr="00CF24AD">
        <w:rPr>
          <w:rFonts w:ascii="Arial" w:hAnsi="Arial" w:cs="Arial"/>
          <w:b/>
          <w:bCs/>
          <w:sz w:val="26"/>
          <w:szCs w:val="26"/>
        </w:rPr>
        <w:t xml:space="preserve"> </w:t>
      </w:r>
      <w:r w:rsidR="00883481" w:rsidRPr="00CF24AD">
        <w:rPr>
          <w:rFonts w:ascii="Arial" w:hAnsi="Arial" w:cs="Arial"/>
          <w:bCs/>
          <w:sz w:val="26"/>
          <w:szCs w:val="26"/>
        </w:rPr>
        <w:t>e</w:t>
      </w:r>
      <w:r w:rsidR="00883481" w:rsidRPr="00CF24AD">
        <w:rPr>
          <w:rFonts w:ascii="Arial" w:hAnsi="Arial" w:cs="Arial"/>
          <w:b/>
          <w:bCs/>
          <w:sz w:val="26"/>
          <w:szCs w:val="26"/>
        </w:rPr>
        <w:t xml:space="preserve"> 1</w:t>
      </w:r>
      <w:r w:rsidR="00DC09A2" w:rsidRPr="00CF24AD">
        <w:rPr>
          <w:rFonts w:ascii="Arial" w:hAnsi="Arial" w:cs="Arial"/>
          <w:b/>
          <w:bCs/>
          <w:sz w:val="26"/>
          <w:szCs w:val="26"/>
        </w:rPr>
        <w:t>2</w:t>
      </w:r>
      <w:r w:rsidR="00883481" w:rsidRPr="00CF24AD">
        <w:rPr>
          <w:rFonts w:ascii="Arial" w:hAnsi="Arial" w:cs="Arial"/>
          <w:b/>
          <w:bCs/>
          <w:sz w:val="26"/>
          <w:szCs w:val="26"/>
        </w:rPr>
        <w:t xml:space="preserve">0. </w:t>
      </w:r>
      <w:r w:rsidR="00883481" w:rsidRPr="00CF24AD">
        <w:rPr>
          <w:rFonts w:ascii="Arial" w:hAnsi="Arial" w:cs="Arial"/>
          <w:bCs/>
          <w:sz w:val="26"/>
          <w:szCs w:val="26"/>
        </w:rPr>
        <w:t>Da mesma forma, foram apreciados</w:t>
      </w:r>
      <w:r w:rsidR="00883481" w:rsidRPr="00CF24AD">
        <w:rPr>
          <w:rFonts w:ascii="Arial" w:hAnsi="Arial" w:cs="Arial"/>
          <w:b/>
          <w:bCs/>
          <w:sz w:val="26"/>
          <w:szCs w:val="26"/>
        </w:rPr>
        <w:t xml:space="preserve"> </w:t>
      </w:r>
      <w:r w:rsidR="00883481" w:rsidRPr="00CF24AD">
        <w:rPr>
          <w:rFonts w:ascii="Arial" w:hAnsi="Arial" w:cs="Arial"/>
          <w:sz w:val="26"/>
          <w:szCs w:val="26"/>
        </w:rPr>
        <w:t xml:space="preserve">os </w:t>
      </w:r>
      <w:r w:rsidR="00883481" w:rsidRPr="00CF24AD">
        <w:rPr>
          <w:rFonts w:ascii="Arial" w:hAnsi="Arial" w:cs="Arial"/>
          <w:b/>
          <w:bCs/>
          <w:sz w:val="26"/>
          <w:szCs w:val="26"/>
          <w:highlight w:val="yellow"/>
        </w:rPr>
        <w:t xml:space="preserve">Projetos de Lei </w:t>
      </w:r>
      <w:r w:rsidR="00883481" w:rsidRPr="00CF24AD">
        <w:rPr>
          <w:rFonts w:ascii="Arial" w:hAnsi="Arial" w:cs="Arial"/>
          <w:sz w:val="26"/>
          <w:szCs w:val="26"/>
        </w:rPr>
        <w:t xml:space="preserve">epigrafados nos </w:t>
      </w:r>
      <w:proofErr w:type="spellStart"/>
      <w:r w:rsidR="00883481" w:rsidRPr="00CF24AD">
        <w:rPr>
          <w:rFonts w:ascii="Arial" w:hAnsi="Arial" w:cs="Arial"/>
          <w:sz w:val="26"/>
          <w:szCs w:val="26"/>
        </w:rPr>
        <w:t>ítens</w:t>
      </w:r>
      <w:proofErr w:type="spellEnd"/>
      <w:r w:rsidR="00883481" w:rsidRPr="00CF24AD">
        <w:rPr>
          <w:rFonts w:ascii="Arial" w:hAnsi="Arial" w:cs="Arial"/>
          <w:sz w:val="26"/>
          <w:szCs w:val="26"/>
        </w:rPr>
        <w:t xml:space="preserve"> </w:t>
      </w:r>
      <w:r w:rsidR="00883481" w:rsidRPr="00CF24AD">
        <w:rPr>
          <w:rFonts w:ascii="Arial" w:hAnsi="Arial" w:cs="Arial"/>
          <w:b/>
          <w:bCs/>
          <w:sz w:val="26"/>
          <w:szCs w:val="26"/>
        </w:rPr>
        <w:t xml:space="preserve">“2º.a = </w:t>
      </w:r>
      <w:r w:rsidR="00883481" w:rsidRPr="00CF24AD">
        <w:rPr>
          <w:rFonts w:ascii="Arial" w:hAnsi="Arial" w:cs="Arial"/>
          <w:bCs/>
          <w:sz w:val="26"/>
          <w:szCs w:val="26"/>
        </w:rPr>
        <w:t>1</w:t>
      </w:r>
      <w:r w:rsidR="00DC09A2" w:rsidRPr="00CF24AD">
        <w:rPr>
          <w:rFonts w:ascii="Arial" w:hAnsi="Arial" w:cs="Arial"/>
          <w:bCs/>
          <w:sz w:val="26"/>
          <w:szCs w:val="26"/>
        </w:rPr>
        <w:t>1</w:t>
      </w:r>
      <w:r w:rsidR="00FE23C8" w:rsidRPr="00CF24AD">
        <w:rPr>
          <w:rFonts w:ascii="Arial" w:hAnsi="Arial" w:cs="Arial"/>
          <w:bCs/>
          <w:sz w:val="26"/>
          <w:szCs w:val="26"/>
        </w:rPr>
        <w:t>7</w:t>
      </w:r>
      <w:r w:rsidR="00883481" w:rsidRPr="00CF24AD">
        <w:rPr>
          <w:rFonts w:ascii="Arial" w:hAnsi="Arial" w:cs="Arial"/>
          <w:bCs/>
          <w:sz w:val="26"/>
          <w:szCs w:val="26"/>
        </w:rPr>
        <w:t>;</w:t>
      </w:r>
      <w:r w:rsidR="00FE23C8" w:rsidRPr="00CF24AD">
        <w:rPr>
          <w:rFonts w:ascii="Arial" w:hAnsi="Arial" w:cs="Arial"/>
          <w:bCs/>
          <w:sz w:val="26"/>
          <w:szCs w:val="26"/>
        </w:rPr>
        <w:t xml:space="preserve"> </w:t>
      </w:r>
      <w:r w:rsidR="00883481" w:rsidRPr="00CF24AD">
        <w:rPr>
          <w:rFonts w:ascii="Arial" w:hAnsi="Arial" w:cs="Arial"/>
          <w:b/>
          <w:bCs/>
          <w:sz w:val="26"/>
          <w:szCs w:val="26"/>
        </w:rPr>
        <w:t xml:space="preserve">“2º.b = </w:t>
      </w:r>
      <w:r w:rsidR="00883481" w:rsidRPr="00CF24AD">
        <w:rPr>
          <w:rFonts w:ascii="Arial" w:hAnsi="Arial" w:cs="Arial"/>
          <w:bCs/>
          <w:sz w:val="26"/>
          <w:szCs w:val="26"/>
        </w:rPr>
        <w:t>1</w:t>
      </w:r>
      <w:r w:rsidR="00FE23C8" w:rsidRPr="00CF24AD">
        <w:rPr>
          <w:rFonts w:ascii="Arial" w:hAnsi="Arial" w:cs="Arial"/>
          <w:bCs/>
          <w:sz w:val="26"/>
          <w:szCs w:val="26"/>
        </w:rPr>
        <w:t>18</w:t>
      </w:r>
      <w:r w:rsidR="00883481" w:rsidRPr="00CF24AD">
        <w:rPr>
          <w:rFonts w:ascii="Arial" w:hAnsi="Arial" w:cs="Arial"/>
          <w:bCs/>
          <w:sz w:val="26"/>
          <w:szCs w:val="26"/>
        </w:rPr>
        <w:t xml:space="preserve">; </w:t>
      </w:r>
      <w:r w:rsidR="00883481" w:rsidRPr="00CF24AD">
        <w:rPr>
          <w:rFonts w:ascii="Arial" w:hAnsi="Arial" w:cs="Arial"/>
          <w:b/>
          <w:bCs/>
          <w:sz w:val="26"/>
          <w:szCs w:val="26"/>
        </w:rPr>
        <w:t>“</w:t>
      </w:r>
      <w:r w:rsidR="00FE23C8" w:rsidRPr="00CF24AD">
        <w:rPr>
          <w:rFonts w:ascii="Arial" w:hAnsi="Arial" w:cs="Arial"/>
          <w:b/>
          <w:bCs/>
          <w:sz w:val="26"/>
          <w:szCs w:val="26"/>
        </w:rPr>
        <w:t>2</w:t>
      </w:r>
      <w:r w:rsidR="00883481" w:rsidRPr="00CF24AD">
        <w:rPr>
          <w:rFonts w:ascii="Arial" w:hAnsi="Arial" w:cs="Arial"/>
          <w:b/>
          <w:bCs/>
          <w:sz w:val="26"/>
          <w:szCs w:val="26"/>
        </w:rPr>
        <w:t>º.</w:t>
      </w:r>
      <w:r w:rsidR="00FE23C8" w:rsidRPr="00CF24AD">
        <w:rPr>
          <w:rFonts w:ascii="Arial" w:hAnsi="Arial" w:cs="Arial"/>
          <w:b/>
          <w:bCs/>
          <w:sz w:val="26"/>
          <w:szCs w:val="26"/>
        </w:rPr>
        <w:t>c</w:t>
      </w:r>
      <w:r w:rsidR="00883481" w:rsidRPr="00CF24AD">
        <w:rPr>
          <w:rFonts w:ascii="Arial" w:hAnsi="Arial" w:cs="Arial"/>
          <w:b/>
          <w:bCs/>
          <w:sz w:val="26"/>
          <w:szCs w:val="26"/>
        </w:rPr>
        <w:t xml:space="preserve"> = 1</w:t>
      </w:r>
      <w:r w:rsidR="00FE23C8" w:rsidRPr="00CF24AD">
        <w:rPr>
          <w:rFonts w:ascii="Arial" w:hAnsi="Arial" w:cs="Arial"/>
          <w:b/>
          <w:bCs/>
          <w:sz w:val="26"/>
          <w:szCs w:val="26"/>
        </w:rPr>
        <w:t>19</w:t>
      </w:r>
      <w:r w:rsidR="00883481" w:rsidRPr="00CF24AD">
        <w:rPr>
          <w:rFonts w:ascii="Arial" w:hAnsi="Arial" w:cs="Arial"/>
          <w:bCs/>
          <w:sz w:val="26"/>
          <w:szCs w:val="26"/>
        </w:rPr>
        <w:t xml:space="preserve">; </w:t>
      </w:r>
      <w:r w:rsidR="00883481" w:rsidRPr="00CF24AD">
        <w:rPr>
          <w:rFonts w:ascii="Arial" w:hAnsi="Arial" w:cs="Arial"/>
          <w:b/>
          <w:bCs/>
          <w:sz w:val="26"/>
          <w:szCs w:val="26"/>
        </w:rPr>
        <w:t>“</w:t>
      </w:r>
      <w:r w:rsidR="00FE23C8" w:rsidRPr="00CF24AD">
        <w:rPr>
          <w:rFonts w:ascii="Arial" w:hAnsi="Arial" w:cs="Arial"/>
          <w:b/>
          <w:bCs/>
          <w:sz w:val="26"/>
          <w:szCs w:val="26"/>
        </w:rPr>
        <w:t>2</w:t>
      </w:r>
      <w:r w:rsidR="00883481" w:rsidRPr="00CF24AD">
        <w:rPr>
          <w:rFonts w:ascii="Arial" w:hAnsi="Arial" w:cs="Arial"/>
          <w:b/>
          <w:bCs/>
          <w:sz w:val="26"/>
          <w:szCs w:val="26"/>
        </w:rPr>
        <w:t>º.</w:t>
      </w:r>
      <w:r w:rsidR="00FE23C8" w:rsidRPr="00CF24AD">
        <w:rPr>
          <w:rFonts w:ascii="Arial" w:hAnsi="Arial" w:cs="Arial"/>
          <w:b/>
          <w:bCs/>
          <w:sz w:val="26"/>
          <w:szCs w:val="26"/>
        </w:rPr>
        <w:t>d</w:t>
      </w:r>
      <w:r w:rsidR="00883481" w:rsidRPr="00CF24AD">
        <w:rPr>
          <w:rFonts w:ascii="Arial" w:hAnsi="Arial" w:cs="Arial"/>
          <w:b/>
          <w:bCs/>
          <w:sz w:val="26"/>
          <w:szCs w:val="26"/>
        </w:rPr>
        <w:t xml:space="preserve"> = </w:t>
      </w:r>
      <w:r w:rsidR="00883481" w:rsidRPr="00CF24AD">
        <w:rPr>
          <w:rFonts w:ascii="Arial" w:hAnsi="Arial" w:cs="Arial"/>
          <w:bCs/>
          <w:sz w:val="26"/>
          <w:szCs w:val="26"/>
        </w:rPr>
        <w:t>1</w:t>
      </w:r>
      <w:r w:rsidR="00FE23C8" w:rsidRPr="00CF24AD">
        <w:rPr>
          <w:rFonts w:ascii="Arial" w:hAnsi="Arial" w:cs="Arial"/>
          <w:bCs/>
          <w:sz w:val="26"/>
          <w:szCs w:val="26"/>
        </w:rPr>
        <w:t>2</w:t>
      </w:r>
      <w:r w:rsidR="00883481" w:rsidRPr="00CF24AD">
        <w:rPr>
          <w:rFonts w:ascii="Arial" w:hAnsi="Arial" w:cs="Arial"/>
          <w:bCs/>
          <w:sz w:val="26"/>
          <w:szCs w:val="26"/>
        </w:rPr>
        <w:t>0</w:t>
      </w:r>
      <w:r w:rsidR="00FE23C8" w:rsidRPr="00CF24AD">
        <w:rPr>
          <w:rFonts w:ascii="Arial" w:hAnsi="Arial" w:cs="Arial"/>
          <w:bCs/>
          <w:sz w:val="26"/>
          <w:szCs w:val="26"/>
        </w:rPr>
        <w:t xml:space="preserve">, bem como, do projeto de lei nº 115 </w:t>
      </w:r>
      <w:r w:rsidR="00FE23C8" w:rsidRPr="00CF24AD">
        <w:rPr>
          <w:rFonts w:ascii="Arial" w:hAnsi="Arial" w:cs="Arial"/>
          <w:sz w:val="26"/>
          <w:szCs w:val="26"/>
        </w:rPr>
        <w:t>que retornou à pauta no Expediente desta sessão</w:t>
      </w:r>
      <w:r w:rsidR="00FE23C8" w:rsidRPr="00CF24AD">
        <w:rPr>
          <w:rFonts w:ascii="Arial" w:hAnsi="Arial" w:cs="Arial"/>
          <w:b/>
          <w:sz w:val="26"/>
          <w:szCs w:val="26"/>
        </w:rPr>
        <w:t xml:space="preserve">. </w:t>
      </w:r>
      <w:r w:rsidR="00FE23C8" w:rsidRPr="00CF24AD">
        <w:rPr>
          <w:rFonts w:ascii="Arial" w:hAnsi="Arial" w:cs="Arial"/>
          <w:sz w:val="26"/>
          <w:szCs w:val="26"/>
        </w:rPr>
        <w:t xml:space="preserve">Na oportunidade, com relação ao projeto de lei identificado como nº 117, o Vereador </w:t>
      </w:r>
      <w:proofErr w:type="spellStart"/>
      <w:r w:rsidR="00FE23C8" w:rsidRPr="00CF24AD">
        <w:rPr>
          <w:rFonts w:ascii="Arial" w:hAnsi="Arial" w:cs="Arial"/>
          <w:b/>
          <w:sz w:val="26"/>
          <w:szCs w:val="26"/>
        </w:rPr>
        <w:t>Selson</w:t>
      </w:r>
      <w:proofErr w:type="spellEnd"/>
      <w:r w:rsidR="00FE23C8" w:rsidRPr="00CF24AD">
        <w:rPr>
          <w:rFonts w:ascii="Arial" w:hAnsi="Arial" w:cs="Arial"/>
          <w:sz w:val="26"/>
          <w:szCs w:val="26"/>
        </w:rPr>
        <w:t xml:space="preserve"> manifestou-se dizendo:</w:t>
      </w:r>
      <w:r w:rsidR="00CF24AD" w:rsidRPr="00CF24AD">
        <w:rPr>
          <w:rFonts w:ascii="Arial" w:hAnsi="Arial" w:cs="Arial"/>
          <w:sz w:val="26"/>
          <w:szCs w:val="26"/>
        </w:rPr>
        <w:t xml:space="preserve"> senhor </w:t>
      </w:r>
      <w:r w:rsidR="00CF24AD" w:rsidRPr="00CF24AD">
        <w:rPr>
          <w:rFonts w:ascii="Arial" w:hAnsi="Arial" w:cs="Arial"/>
          <w:sz w:val="26"/>
          <w:szCs w:val="26"/>
        </w:rPr>
        <w:lastRenderedPageBreak/>
        <w:t xml:space="preserve">Presidente, eu só quero me manifestar sobre esse projeto aí principalmente para agradecer ao Deputado Airton </w:t>
      </w:r>
      <w:proofErr w:type="spellStart"/>
      <w:r w:rsidR="00CF24AD" w:rsidRPr="00CF24AD">
        <w:rPr>
          <w:rFonts w:ascii="Arial" w:hAnsi="Arial" w:cs="Arial"/>
          <w:sz w:val="26"/>
          <w:szCs w:val="26"/>
        </w:rPr>
        <w:t>Artus</w:t>
      </w:r>
      <w:proofErr w:type="spellEnd"/>
      <w:r w:rsidR="00CF24AD" w:rsidRPr="00CF24AD">
        <w:rPr>
          <w:rFonts w:ascii="Arial" w:hAnsi="Arial" w:cs="Arial"/>
          <w:sz w:val="26"/>
          <w:szCs w:val="26"/>
        </w:rPr>
        <w:t xml:space="preserve"> porque todo dinheiro que vem a mais mesmo que não é uma quantia grande mas sempre ajuda e um dinheiro que veio de última hora sempre é </w:t>
      </w:r>
      <w:proofErr w:type="spellStart"/>
      <w:r w:rsidR="00CF24AD" w:rsidRPr="00CF24AD">
        <w:rPr>
          <w:rFonts w:ascii="Arial" w:hAnsi="Arial" w:cs="Arial"/>
          <w:sz w:val="26"/>
          <w:szCs w:val="26"/>
        </w:rPr>
        <w:t>bem vindo</w:t>
      </w:r>
      <w:proofErr w:type="spellEnd"/>
      <w:r w:rsidR="00CF24AD" w:rsidRPr="00CF24AD">
        <w:rPr>
          <w:rFonts w:ascii="Arial" w:hAnsi="Arial" w:cs="Arial"/>
          <w:sz w:val="26"/>
          <w:szCs w:val="26"/>
        </w:rPr>
        <w:t xml:space="preserve">. Obrigado Deputado Airton </w:t>
      </w:r>
      <w:proofErr w:type="spellStart"/>
      <w:r w:rsidR="00CF24AD" w:rsidRPr="00CF24AD">
        <w:rPr>
          <w:rFonts w:ascii="Arial" w:hAnsi="Arial" w:cs="Arial"/>
          <w:sz w:val="26"/>
          <w:szCs w:val="26"/>
        </w:rPr>
        <w:t>Artus</w:t>
      </w:r>
      <w:proofErr w:type="spellEnd"/>
      <w:r w:rsidR="00CF24AD" w:rsidRPr="00CF24AD">
        <w:rPr>
          <w:rFonts w:ascii="Arial" w:hAnsi="Arial" w:cs="Arial"/>
          <w:sz w:val="26"/>
          <w:szCs w:val="26"/>
        </w:rPr>
        <w:t xml:space="preserve">. </w:t>
      </w:r>
      <w:r w:rsidR="00FE23C8" w:rsidRPr="00CF24AD">
        <w:rPr>
          <w:rFonts w:ascii="Arial" w:hAnsi="Arial" w:cs="Arial"/>
          <w:bCs/>
          <w:sz w:val="26"/>
          <w:szCs w:val="26"/>
        </w:rPr>
        <w:t xml:space="preserve">Com relação aos demais, não houve nenhuma manifestação. </w:t>
      </w:r>
      <w:r w:rsidR="00FE23C8" w:rsidRPr="00CF24AD">
        <w:rPr>
          <w:rFonts w:ascii="Arial" w:hAnsi="Arial" w:cs="Arial"/>
          <w:b/>
          <w:bCs/>
          <w:sz w:val="26"/>
          <w:szCs w:val="26"/>
        </w:rPr>
        <w:t>Votação:</w:t>
      </w:r>
      <w:r w:rsidR="00FE23C8" w:rsidRPr="00CF24AD">
        <w:rPr>
          <w:rFonts w:ascii="Arial" w:hAnsi="Arial" w:cs="Arial"/>
          <w:bCs/>
          <w:sz w:val="26"/>
          <w:szCs w:val="26"/>
        </w:rPr>
        <w:t xml:space="preserve"> Aprovados por unanimidade.</w:t>
      </w:r>
      <w:r w:rsidR="006A4CD8" w:rsidRPr="00CF24AD">
        <w:rPr>
          <w:rFonts w:ascii="Arial" w:hAnsi="Arial" w:cs="Arial"/>
          <w:bCs/>
          <w:sz w:val="26"/>
          <w:szCs w:val="26"/>
        </w:rPr>
        <w:t xml:space="preserve"> </w:t>
      </w:r>
      <w:r w:rsidR="00883481" w:rsidRPr="00CF24AD">
        <w:rPr>
          <w:rFonts w:ascii="Arial" w:hAnsi="Arial" w:cs="Arial"/>
          <w:b/>
          <w:sz w:val="26"/>
          <w:szCs w:val="26"/>
        </w:rPr>
        <w:t>Resumindo a matéria”</w:t>
      </w:r>
      <w:r w:rsidR="00883481" w:rsidRPr="00CF24AD">
        <w:rPr>
          <w:rFonts w:ascii="Arial" w:hAnsi="Arial" w:cs="Arial"/>
          <w:sz w:val="26"/>
          <w:szCs w:val="26"/>
        </w:rPr>
        <w:t xml:space="preserve">, com relação ao </w:t>
      </w:r>
      <w:r w:rsidR="00883481" w:rsidRPr="00CF24AD">
        <w:rPr>
          <w:rFonts w:ascii="Arial" w:hAnsi="Arial" w:cs="Arial"/>
          <w:b/>
          <w:sz w:val="26"/>
          <w:szCs w:val="26"/>
          <w:highlight w:val="yellow"/>
        </w:rPr>
        <w:t>Projeto de Lei identificado como nº 1</w:t>
      </w:r>
      <w:r w:rsidR="00FE23C8" w:rsidRPr="00CF24AD">
        <w:rPr>
          <w:rFonts w:ascii="Arial" w:hAnsi="Arial" w:cs="Arial"/>
          <w:b/>
          <w:sz w:val="26"/>
          <w:szCs w:val="26"/>
          <w:highlight w:val="yellow"/>
        </w:rPr>
        <w:t>15</w:t>
      </w:r>
      <w:r w:rsidR="00883481" w:rsidRPr="00CF24AD">
        <w:rPr>
          <w:rFonts w:ascii="Arial" w:hAnsi="Arial" w:cs="Arial"/>
          <w:sz w:val="26"/>
          <w:szCs w:val="26"/>
        </w:rPr>
        <w:t xml:space="preserve"> </w:t>
      </w:r>
      <w:r w:rsidR="006A4CD8" w:rsidRPr="00CF24AD">
        <w:rPr>
          <w:rFonts w:ascii="Arial" w:hAnsi="Arial" w:cs="Arial"/>
          <w:b/>
          <w:i/>
          <w:sz w:val="26"/>
          <w:szCs w:val="26"/>
        </w:rPr>
        <w:t>p</w:t>
      </w:r>
      <w:r w:rsidR="00883481" w:rsidRPr="00CF24AD">
        <w:rPr>
          <w:rFonts w:ascii="Arial" w:hAnsi="Arial" w:cs="Arial"/>
          <w:b/>
          <w:i/>
          <w:sz w:val="26"/>
          <w:szCs w:val="26"/>
        </w:rPr>
        <w:t>r</w:t>
      </w:r>
      <w:r w:rsidR="006A4CD8" w:rsidRPr="00CF24AD">
        <w:rPr>
          <w:rFonts w:ascii="Arial" w:hAnsi="Arial" w:cs="Arial"/>
          <w:b/>
          <w:i/>
          <w:sz w:val="26"/>
          <w:szCs w:val="26"/>
        </w:rPr>
        <w:t xml:space="preserve">etende  organizar o Calendário de Eventos para o ano de 2026, objetivando disciplinar a programação municipal, garantindo previsões que promovem a integração das comunidades e demais grupos organizados e públicos em geral; </w:t>
      </w:r>
      <w:r w:rsidR="00883481" w:rsidRPr="00CF24AD">
        <w:rPr>
          <w:rFonts w:ascii="Arial" w:hAnsi="Arial" w:cs="Arial"/>
          <w:b/>
          <w:sz w:val="26"/>
          <w:szCs w:val="26"/>
          <w:highlight w:val="yellow"/>
        </w:rPr>
        <w:t>Projeto de Lei identificado como nº 1</w:t>
      </w:r>
      <w:r w:rsidR="00FE23C8" w:rsidRPr="00CF24AD">
        <w:rPr>
          <w:rFonts w:ascii="Arial" w:hAnsi="Arial" w:cs="Arial"/>
          <w:b/>
          <w:sz w:val="26"/>
          <w:szCs w:val="26"/>
          <w:highlight w:val="yellow"/>
        </w:rPr>
        <w:t>17</w:t>
      </w:r>
      <w:r w:rsidR="00883481" w:rsidRPr="00CF24AD">
        <w:rPr>
          <w:rFonts w:ascii="Arial" w:hAnsi="Arial" w:cs="Arial"/>
          <w:b/>
          <w:sz w:val="26"/>
          <w:szCs w:val="26"/>
        </w:rPr>
        <w:t xml:space="preserve"> </w:t>
      </w:r>
      <w:r w:rsidR="00883481" w:rsidRPr="00CF24AD">
        <w:rPr>
          <w:rFonts w:ascii="Arial" w:hAnsi="Arial" w:cs="Arial"/>
          <w:b/>
          <w:i/>
          <w:sz w:val="26"/>
          <w:szCs w:val="26"/>
        </w:rPr>
        <w:t xml:space="preserve">trata </w:t>
      </w:r>
      <w:r w:rsidR="006A4CD8" w:rsidRPr="00CF24AD">
        <w:rPr>
          <w:rFonts w:ascii="Arial" w:hAnsi="Arial" w:cs="Arial"/>
          <w:b/>
          <w:i/>
          <w:sz w:val="26"/>
          <w:szCs w:val="26"/>
        </w:rPr>
        <w:t xml:space="preserve">da abertura de crédito adicional suplementar de valor recebido em emenda do Deputado Estadual Airton </w:t>
      </w:r>
      <w:proofErr w:type="spellStart"/>
      <w:r w:rsidR="006A4CD8" w:rsidRPr="00CF24AD">
        <w:rPr>
          <w:rFonts w:ascii="Arial" w:hAnsi="Arial" w:cs="Arial"/>
          <w:b/>
          <w:i/>
          <w:sz w:val="26"/>
          <w:szCs w:val="26"/>
        </w:rPr>
        <w:t>Artus</w:t>
      </w:r>
      <w:proofErr w:type="spellEnd"/>
      <w:r w:rsidR="006A4CD8" w:rsidRPr="00CF24AD">
        <w:rPr>
          <w:rFonts w:ascii="Arial" w:hAnsi="Arial" w:cs="Arial"/>
          <w:b/>
          <w:i/>
          <w:sz w:val="26"/>
          <w:szCs w:val="26"/>
        </w:rPr>
        <w:t xml:space="preserve"> (PDT), para investir no pagamento de despesas da programação “Natal das Orquídeas”; </w:t>
      </w:r>
      <w:r w:rsidR="00883481" w:rsidRPr="00CF24AD">
        <w:rPr>
          <w:rFonts w:ascii="Arial" w:hAnsi="Arial" w:cs="Arial"/>
          <w:b/>
          <w:sz w:val="26"/>
          <w:szCs w:val="26"/>
          <w:highlight w:val="yellow"/>
        </w:rPr>
        <w:t>Projeto de Lei identificado como nº 1</w:t>
      </w:r>
      <w:r w:rsidR="00FE23C8" w:rsidRPr="00CF24AD">
        <w:rPr>
          <w:rFonts w:ascii="Arial" w:hAnsi="Arial" w:cs="Arial"/>
          <w:b/>
          <w:sz w:val="26"/>
          <w:szCs w:val="26"/>
          <w:highlight w:val="yellow"/>
        </w:rPr>
        <w:t>18</w:t>
      </w:r>
      <w:r w:rsidR="00883481" w:rsidRPr="00CF24AD">
        <w:rPr>
          <w:rFonts w:ascii="Arial" w:hAnsi="Arial" w:cs="Arial"/>
          <w:b/>
          <w:sz w:val="26"/>
          <w:szCs w:val="26"/>
          <w:highlight w:val="yellow"/>
        </w:rPr>
        <w:t>,</w:t>
      </w:r>
      <w:r w:rsidR="00883481" w:rsidRPr="00CF24AD">
        <w:rPr>
          <w:rFonts w:ascii="Arial" w:hAnsi="Arial" w:cs="Arial"/>
          <w:sz w:val="26"/>
          <w:szCs w:val="26"/>
        </w:rPr>
        <w:t xml:space="preserve">  </w:t>
      </w:r>
      <w:r w:rsidR="00883481" w:rsidRPr="00CF24AD">
        <w:rPr>
          <w:rFonts w:ascii="Arial" w:hAnsi="Arial" w:cs="Arial"/>
          <w:b/>
          <w:i/>
          <w:sz w:val="26"/>
          <w:szCs w:val="26"/>
        </w:rPr>
        <w:t>t</w:t>
      </w:r>
      <w:r w:rsidR="006A4CD8" w:rsidRPr="00CF24AD">
        <w:rPr>
          <w:rFonts w:ascii="Arial" w:hAnsi="Arial" w:cs="Arial"/>
          <w:b/>
          <w:i/>
          <w:sz w:val="26"/>
          <w:szCs w:val="26"/>
        </w:rPr>
        <w:t xml:space="preserve">rata da abertura de crédito adicional suplementar de valor recebido por emenda do Deputado Federal Ubiratan </w:t>
      </w:r>
      <w:proofErr w:type="spellStart"/>
      <w:r w:rsidR="006A4CD8" w:rsidRPr="00CF24AD">
        <w:rPr>
          <w:rFonts w:ascii="Arial" w:hAnsi="Arial" w:cs="Arial"/>
          <w:b/>
          <w:i/>
          <w:sz w:val="26"/>
          <w:szCs w:val="26"/>
        </w:rPr>
        <w:t>Sanderson</w:t>
      </w:r>
      <w:proofErr w:type="spellEnd"/>
      <w:r w:rsidR="006A4CD8" w:rsidRPr="00CF24AD">
        <w:rPr>
          <w:rFonts w:ascii="Arial" w:hAnsi="Arial" w:cs="Arial"/>
          <w:b/>
          <w:i/>
          <w:sz w:val="26"/>
          <w:szCs w:val="26"/>
        </w:rPr>
        <w:t xml:space="preserve"> (PL/RS), para investir no pagamento de despesas no custeio saúde na Atenção Básica de Saúde Municipal; </w:t>
      </w:r>
      <w:r w:rsidR="00883481" w:rsidRPr="00CF24AD">
        <w:rPr>
          <w:rFonts w:ascii="Arial" w:hAnsi="Arial" w:cs="Arial"/>
          <w:b/>
          <w:sz w:val="26"/>
          <w:szCs w:val="26"/>
          <w:highlight w:val="yellow"/>
        </w:rPr>
        <w:t>Projeto de Lei identificado como nº 1</w:t>
      </w:r>
      <w:r w:rsidR="00FE23C8" w:rsidRPr="00CF24AD">
        <w:rPr>
          <w:rFonts w:ascii="Arial" w:hAnsi="Arial" w:cs="Arial"/>
          <w:b/>
          <w:sz w:val="26"/>
          <w:szCs w:val="26"/>
          <w:highlight w:val="yellow"/>
        </w:rPr>
        <w:t>19</w:t>
      </w:r>
      <w:r w:rsidR="00883481" w:rsidRPr="00CF24AD">
        <w:rPr>
          <w:rFonts w:ascii="Arial" w:hAnsi="Arial" w:cs="Arial"/>
          <w:b/>
          <w:sz w:val="26"/>
          <w:szCs w:val="26"/>
          <w:highlight w:val="yellow"/>
        </w:rPr>
        <w:t>,</w:t>
      </w:r>
      <w:r w:rsidR="00883481" w:rsidRPr="00CF24AD">
        <w:rPr>
          <w:rFonts w:ascii="Arial" w:hAnsi="Arial" w:cs="Arial"/>
          <w:sz w:val="26"/>
          <w:szCs w:val="26"/>
        </w:rPr>
        <w:t xml:space="preserve">  </w:t>
      </w:r>
      <w:r w:rsidR="00883481" w:rsidRPr="00CF24AD">
        <w:rPr>
          <w:rFonts w:ascii="Arial" w:hAnsi="Arial" w:cs="Arial"/>
          <w:b/>
          <w:i/>
          <w:sz w:val="26"/>
          <w:szCs w:val="26"/>
        </w:rPr>
        <w:t xml:space="preserve">pretende </w:t>
      </w:r>
      <w:r w:rsidR="006A4CD8" w:rsidRPr="00CF24AD">
        <w:rPr>
          <w:rFonts w:ascii="Arial" w:hAnsi="Arial" w:cs="Arial"/>
          <w:b/>
          <w:i/>
          <w:sz w:val="26"/>
          <w:szCs w:val="26"/>
        </w:rPr>
        <w:t xml:space="preserve">alterar o Anexo III da Lei de Diretrizes Orçamentárias – LDO 2025, e abre crédito adicional especial no orçamento anual do Município, na Secretaria de Assistência Social, Habitação e Cidadania., visando o atendimento de medidas emergenciais em decorrência do estado de calamidade pública no Estado do Rio Grande do Sul; </w:t>
      </w:r>
      <w:r w:rsidR="00FE23C8" w:rsidRPr="00CF24AD">
        <w:rPr>
          <w:rFonts w:ascii="Arial" w:hAnsi="Arial" w:cs="Arial"/>
          <w:b/>
          <w:sz w:val="26"/>
          <w:szCs w:val="26"/>
          <w:highlight w:val="yellow"/>
        </w:rPr>
        <w:t>Projeto de Lei identificado como nº 120,</w:t>
      </w:r>
      <w:r w:rsidR="00FE23C8" w:rsidRPr="00CF24AD">
        <w:rPr>
          <w:rFonts w:ascii="Arial" w:hAnsi="Arial" w:cs="Arial"/>
          <w:sz w:val="26"/>
          <w:szCs w:val="26"/>
        </w:rPr>
        <w:t xml:space="preserve">  </w:t>
      </w:r>
      <w:r w:rsidR="00FE23C8" w:rsidRPr="00CF24AD">
        <w:rPr>
          <w:rFonts w:ascii="Arial" w:hAnsi="Arial" w:cs="Arial"/>
          <w:b/>
          <w:i/>
          <w:sz w:val="26"/>
          <w:szCs w:val="26"/>
        </w:rPr>
        <w:t xml:space="preserve">pretende </w:t>
      </w:r>
      <w:r w:rsidR="006A4CD8" w:rsidRPr="00CF24AD">
        <w:rPr>
          <w:rFonts w:ascii="Arial" w:hAnsi="Arial" w:cs="Arial"/>
          <w:b/>
          <w:i/>
          <w:sz w:val="26"/>
          <w:szCs w:val="26"/>
        </w:rPr>
        <w:t>incluir ação no PPA – Plano Plurianual 2022/2025 e alterar o Anexo III da Lei de Diretrizes Orçamentárias – LDO 2025, e abre crédito adicional especial no orçamento anual do Município, na S</w:t>
      </w:r>
      <w:r w:rsidR="0081177B" w:rsidRPr="00CF24AD">
        <w:rPr>
          <w:rFonts w:ascii="Arial" w:hAnsi="Arial" w:cs="Arial"/>
          <w:b/>
          <w:i/>
          <w:sz w:val="26"/>
          <w:szCs w:val="26"/>
        </w:rPr>
        <w:t>e</w:t>
      </w:r>
      <w:r w:rsidR="006A4CD8" w:rsidRPr="00CF24AD">
        <w:rPr>
          <w:rFonts w:ascii="Arial" w:hAnsi="Arial" w:cs="Arial"/>
          <w:b/>
          <w:i/>
          <w:sz w:val="26"/>
          <w:szCs w:val="26"/>
        </w:rPr>
        <w:t>cretaria Municipal de Assistência Social, Habitação e Cidadania, visando o atendimento de medidas emergenciais em decorrência do estado de calamidade pública no E</w:t>
      </w:r>
      <w:r w:rsidR="0081177B" w:rsidRPr="00CF24AD">
        <w:rPr>
          <w:rFonts w:ascii="Arial" w:hAnsi="Arial" w:cs="Arial"/>
          <w:b/>
          <w:i/>
          <w:sz w:val="26"/>
          <w:szCs w:val="26"/>
        </w:rPr>
        <w:t>s</w:t>
      </w:r>
      <w:r w:rsidR="006A4CD8" w:rsidRPr="00CF24AD">
        <w:rPr>
          <w:rFonts w:ascii="Arial" w:hAnsi="Arial" w:cs="Arial"/>
          <w:b/>
          <w:i/>
          <w:sz w:val="26"/>
          <w:szCs w:val="26"/>
        </w:rPr>
        <w:t>tado do Rio Grande do S</w:t>
      </w:r>
      <w:r w:rsidR="0081177B" w:rsidRPr="00CF24AD">
        <w:rPr>
          <w:rFonts w:ascii="Arial" w:hAnsi="Arial" w:cs="Arial"/>
          <w:b/>
          <w:i/>
          <w:sz w:val="26"/>
          <w:szCs w:val="26"/>
        </w:rPr>
        <w:t>u</w:t>
      </w:r>
      <w:r w:rsidR="006A4CD8" w:rsidRPr="00CF24AD">
        <w:rPr>
          <w:rFonts w:ascii="Arial" w:hAnsi="Arial" w:cs="Arial"/>
          <w:b/>
          <w:i/>
          <w:sz w:val="26"/>
          <w:szCs w:val="26"/>
        </w:rPr>
        <w:t>l</w:t>
      </w:r>
      <w:r w:rsidR="0081177B" w:rsidRPr="00CF24AD">
        <w:rPr>
          <w:rFonts w:ascii="Arial" w:hAnsi="Arial" w:cs="Arial"/>
          <w:b/>
          <w:i/>
          <w:sz w:val="26"/>
          <w:szCs w:val="26"/>
        </w:rPr>
        <w:t xml:space="preserve">. </w:t>
      </w:r>
      <w:r w:rsidR="00883481" w:rsidRPr="00CF24AD">
        <w:rPr>
          <w:rFonts w:ascii="Arial" w:eastAsia="Times New Roman" w:hAnsi="Arial" w:cs="Arial"/>
          <w:sz w:val="26"/>
          <w:szCs w:val="26"/>
          <w:lang w:eastAsia="pt-BR"/>
        </w:rPr>
        <w:t xml:space="preserve">Dando continuidade, o senhor Presidente colocou </w:t>
      </w:r>
      <w:r w:rsidR="00883481" w:rsidRPr="00CF24AD">
        <w:rPr>
          <w:rFonts w:ascii="Arial" w:hAnsi="Arial" w:cs="Arial"/>
          <w:sz w:val="26"/>
          <w:szCs w:val="26"/>
        </w:rPr>
        <w:t xml:space="preserve">em discussão a </w:t>
      </w:r>
      <w:r w:rsidR="00883481" w:rsidRPr="00CF24AD">
        <w:rPr>
          <w:rFonts w:ascii="Arial" w:hAnsi="Arial" w:cs="Arial"/>
          <w:b/>
          <w:sz w:val="26"/>
          <w:szCs w:val="26"/>
        </w:rPr>
        <w:t xml:space="preserve">Ata Nº </w:t>
      </w:r>
      <w:r w:rsidR="00EF5456" w:rsidRPr="00CF24AD">
        <w:rPr>
          <w:rFonts w:ascii="Arial" w:hAnsi="Arial" w:cs="Arial"/>
          <w:b/>
          <w:sz w:val="26"/>
          <w:szCs w:val="26"/>
        </w:rPr>
        <w:t>40</w:t>
      </w:r>
      <w:r w:rsidR="00883481" w:rsidRPr="00CF24AD">
        <w:rPr>
          <w:rFonts w:ascii="Arial" w:hAnsi="Arial" w:cs="Arial"/>
          <w:b/>
          <w:sz w:val="26"/>
          <w:szCs w:val="26"/>
        </w:rPr>
        <w:t xml:space="preserve">/2025, </w:t>
      </w:r>
      <w:r w:rsidR="00883481" w:rsidRPr="00CF24AD">
        <w:rPr>
          <w:rFonts w:ascii="Arial" w:hAnsi="Arial" w:cs="Arial"/>
          <w:sz w:val="26"/>
          <w:szCs w:val="26"/>
        </w:rPr>
        <w:t>da Sessão Ordinária realizada no dia 2</w:t>
      </w:r>
      <w:r w:rsidR="00EF5456" w:rsidRPr="00CF24AD">
        <w:rPr>
          <w:rFonts w:ascii="Arial" w:hAnsi="Arial" w:cs="Arial"/>
          <w:sz w:val="26"/>
          <w:szCs w:val="26"/>
        </w:rPr>
        <w:t>5</w:t>
      </w:r>
      <w:r w:rsidR="00883481" w:rsidRPr="00CF24AD">
        <w:rPr>
          <w:rFonts w:ascii="Arial" w:hAnsi="Arial" w:cs="Arial"/>
          <w:sz w:val="26"/>
          <w:szCs w:val="26"/>
        </w:rPr>
        <w:t xml:space="preserve"> de </w:t>
      </w:r>
      <w:r w:rsidR="00EF5456" w:rsidRPr="00CF24AD">
        <w:rPr>
          <w:rFonts w:ascii="Arial" w:hAnsi="Arial" w:cs="Arial"/>
          <w:sz w:val="26"/>
          <w:szCs w:val="26"/>
        </w:rPr>
        <w:t>novembro</w:t>
      </w:r>
      <w:r w:rsidR="00883481" w:rsidRPr="00CF24AD">
        <w:rPr>
          <w:rFonts w:ascii="Arial" w:hAnsi="Arial" w:cs="Arial"/>
          <w:sz w:val="26"/>
          <w:szCs w:val="26"/>
        </w:rPr>
        <w:t>. Não havendo nenhuma manifestação, submetida a votação, foi aprovada p</w:t>
      </w:r>
      <w:r w:rsidR="00EF5456" w:rsidRPr="00CF24AD">
        <w:rPr>
          <w:rFonts w:ascii="Arial" w:hAnsi="Arial" w:cs="Arial"/>
          <w:sz w:val="26"/>
          <w:szCs w:val="26"/>
        </w:rPr>
        <w:t xml:space="preserve">ela maioria, com abstenção de voto do Vereador </w:t>
      </w:r>
      <w:proofErr w:type="spellStart"/>
      <w:r w:rsidR="00EF5456" w:rsidRPr="00CF24AD">
        <w:rPr>
          <w:rFonts w:ascii="Arial" w:hAnsi="Arial" w:cs="Arial"/>
          <w:sz w:val="26"/>
          <w:szCs w:val="26"/>
        </w:rPr>
        <w:t>Selson</w:t>
      </w:r>
      <w:proofErr w:type="spellEnd"/>
      <w:r w:rsidR="00EF5456" w:rsidRPr="00CF24AD">
        <w:rPr>
          <w:rFonts w:ascii="Arial" w:hAnsi="Arial" w:cs="Arial"/>
          <w:sz w:val="26"/>
          <w:szCs w:val="26"/>
        </w:rPr>
        <w:t>, por não ter estado presente na ocasião.</w:t>
      </w:r>
      <w:r w:rsidR="008A129E" w:rsidRPr="00CF24AD">
        <w:rPr>
          <w:rFonts w:ascii="Arial" w:hAnsi="Arial" w:cs="Arial"/>
          <w:sz w:val="26"/>
          <w:szCs w:val="26"/>
        </w:rPr>
        <w:t xml:space="preserve"> </w:t>
      </w:r>
      <w:r w:rsidR="00883481" w:rsidRPr="00CF24AD">
        <w:rPr>
          <w:rFonts w:ascii="Arial" w:hAnsi="Arial" w:cs="Arial"/>
          <w:sz w:val="26"/>
          <w:szCs w:val="26"/>
        </w:rPr>
        <w:t xml:space="preserve">Na </w:t>
      </w:r>
      <w:proofErr w:type="spellStart"/>
      <w:r w:rsidR="00883481" w:rsidRPr="00CF24AD">
        <w:rPr>
          <w:rFonts w:ascii="Arial" w:hAnsi="Arial" w:cs="Arial"/>
          <w:sz w:val="26"/>
          <w:szCs w:val="26"/>
        </w:rPr>
        <w:t>seqüência</w:t>
      </w:r>
      <w:proofErr w:type="spellEnd"/>
      <w:r w:rsidR="00883481" w:rsidRPr="00CF24AD">
        <w:rPr>
          <w:rFonts w:ascii="Arial" w:hAnsi="Arial" w:cs="Arial"/>
          <w:sz w:val="26"/>
          <w:szCs w:val="26"/>
        </w:rPr>
        <w:t xml:space="preserve">, </w:t>
      </w:r>
      <w:r w:rsidR="00883481" w:rsidRPr="00CF24AD">
        <w:rPr>
          <w:rFonts w:ascii="Arial" w:eastAsia="SimSun" w:hAnsi="Arial" w:cs="Arial"/>
          <w:sz w:val="26"/>
          <w:szCs w:val="26"/>
        </w:rPr>
        <w:t xml:space="preserve">oportunizou a todos um espaço para </w:t>
      </w:r>
      <w:r w:rsidR="00883481" w:rsidRPr="00CF24AD">
        <w:rPr>
          <w:rFonts w:ascii="Arial" w:eastAsia="SimSun" w:hAnsi="Arial" w:cs="Arial"/>
          <w:b/>
          <w:bCs/>
          <w:sz w:val="26"/>
          <w:szCs w:val="26"/>
        </w:rPr>
        <w:t>“explicações pessoais”</w:t>
      </w:r>
      <w:r w:rsidR="00883481" w:rsidRPr="00CF24AD">
        <w:rPr>
          <w:rFonts w:ascii="Arial" w:eastAsia="SimSun" w:hAnsi="Arial" w:cs="Arial"/>
          <w:sz w:val="26"/>
          <w:szCs w:val="26"/>
        </w:rPr>
        <w:t xml:space="preserve">, nos termos regimentais. Na oportunidade, </w:t>
      </w:r>
      <w:r w:rsidR="00EF5456" w:rsidRPr="00CF24AD">
        <w:rPr>
          <w:rFonts w:ascii="Arial" w:eastAsia="SimSun" w:hAnsi="Arial" w:cs="Arial"/>
          <w:sz w:val="26"/>
          <w:szCs w:val="26"/>
        </w:rPr>
        <w:t xml:space="preserve">não houve nenhuma manifestação. </w:t>
      </w:r>
      <w:r w:rsidR="00883481" w:rsidRPr="00CF24AD">
        <w:rPr>
          <w:rFonts w:ascii="Arial" w:eastAsia="SimSun" w:hAnsi="Arial" w:cs="Arial"/>
          <w:sz w:val="26"/>
          <w:szCs w:val="26"/>
        </w:rPr>
        <w:t xml:space="preserve">Nada mais havendo a ser tratado, convidou a todos para se fazerem presentes na próxima </w:t>
      </w:r>
      <w:r w:rsidR="00883481" w:rsidRPr="00CF24AD">
        <w:rPr>
          <w:rFonts w:ascii="Arial" w:eastAsia="SimSun" w:hAnsi="Arial" w:cs="Arial"/>
          <w:b/>
          <w:sz w:val="26"/>
          <w:szCs w:val="26"/>
        </w:rPr>
        <w:t>Sessão Ordinária</w:t>
      </w:r>
      <w:r w:rsidR="00883481" w:rsidRPr="00CF24AD">
        <w:rPr>
          <w:rFonts w:ascii="Arial" w:eastAsia="SimSun" w:hAnsi="Arial" w:cs="Arial"/>
          <w:sz w:val="26"/>
          <w:szCs w:val="26"/>
        </w:rPr>
        <w:t xml:space="preserve"> a ser realizada no dia </w:t>
      </w:r>
      <w:r w:rsidR="00EF5456" w:rsidRPr="00CF24AD">
        <w:rPr>
          <w:rFonts w:ascii="Arial" w:eastAsia="SimSun" w:hAnsi="Arial" w:cs="Arial"/>
          <w:b/>
          <w:sz w:val="26"/>
          <w:szCs w:val="26"/>
        </w:rPr>
        <w:t>09</w:t>
      </w:r>
      <w:r w:rsidR="00883481" w:rsidRPr="00CF24AD">
        <w:rPr>
          <w:rFonts w:ascii="Arial" w:eastAsia="SimSun" w:hAnsi="Arial" w:cs="Arial"/>
          <w:b/>
          <w:sz w:val="26"/>
          <w:szCs w:val="26"/>
        </w:rPr>
        <w:t xml:space="preserve"> de </w:t>
      </w:r>
      <w:r w:rsidR="00EF5456" w:rsidRPr="00CF24AD">
        <w:rPr>
          <w:rFonts w:ascii="Arial" w:eastAsia="SimSun" w:hAnsi="Arial" w:cs="Arial"/>
          <w:b/>
          <w:sz w:val="26"/>
          <w:szCs w:val="26"/>
        </w:rPr>
        <w:t>dezembro</w:t>
      </w:r>
      <w:r w:rsidR="00883481" w:rsidRPr="00CF24AD">
        <w:rPr>
          <w:rFonts w:ascii="Arial" w:eastAsia="SimSun" w:hAnsi="Arial" w:cs="Arial"/>
          <w:b/>
          <w:sz w:val="26"/>
          <w:szCs w:val="26"/>
        </w:rPr>
        <w:t>,</w:t>
      </w:r>
      <w:r w:rsidR="00883481" w:rsidRPr="00CF24AD">
        <w:rPr>
          <w:rFonts w:ascii="Arial" w:eastAsia="SimSun" w:hAnsi="Arial" w:cs="Arial"/>
          <w:sz w:val="26"/>
          <w:szCs w:val="26"/>
        </w:rPr>
        <w:t xml:space="preserve"> </w:t>
      </w:r>
      <w:r w:rsidR="00883481" w:rsidRPr="00CF24AD">
        <w:rPr>
          <w:rFonts w:ascii="Arial" w:eastAsia="SimSun" w:hAnsi="Arial" w:cs="Arial"/>
          <w:bCs/>
          <w:sz w:val="26"/>
          <w:szCs w:val="26"/>
        </w:rPr>
        <w:t>c</w:t>
      </w:r>
      <w:r w:rsidR="00883481" w:rsidRPr="00CF24AD">
        <w:rPr>
          <w:rFonts w:ascii="Arial" w:eastAsia="SimSun" w:hAnsi="Arial" w:cs="Arial"/>
          <w:sz w:val="26"/>
          <w:szCs w:val="26"/>
        </w:rPr>
        <w:t xml:space="preserve">om início no horário das </w:t>
      </w:r>
      <w:r w:rsidR="00883481" w:rsidRPr="00CF24AD">
        <w:rPr>
          <w:rFonts w:ascii="Arial" w:eastAsia="SimSun" w:hAnsi="Arial" w:cs="Arial"/>
          <w:b/>
          <w:sz w:val="26"/>
          <w:szCs w:val="26"/>
        </w:rPr>
        <w:t xml:space="preserve">19:00hs. </w:t>
      </w:r>
      <w:r w:rsidR="00883481" w:rsidRPr="00CF24AD">
        <w:rPr>
          <w:rFonts w:ascii="Arial" w:eastAsia="SimSun" w:hAnsi="Arial" w:cs="Arial"/>
          <w:sz w:val="26"/>
          <w:szCs w:val="26"/>
        </w:rPr>
        <w:t xml:space="preserve">Desta forma, </w:t>
      </w:r>
      <w:r w:rsidR="00883481" w:rsidRPr="00CF24AD">
        <w:rPr>
          <w:rFonts w:ascii="Arial" w:hAnsi="Arial" w:cs="Arial"/>
          <w:sz w:val="26"/>
          <w:szCs w:val="26"/>
        </w:rPr>
        <w:t>d</w:t>
      </w:r>
      <w:r w:rsidR="00883481" w:rsidRPr="00CF24AD">
        <w:rPr>
          <w:rFonts w:ascii="Arial" w:eastAsia="SimSun" w:hAnsi="Arial" w:cs="Arial"/>
          <w:sz w:val="26"/>
          <w:szCs w:val="26"/>
        </w:rPr>
        <w:t xml:space="preserve">eclarou encerrada a presente Sessão Ordinária às </w:t>
      </w:r>
      <w:r w:rsidR="00883481" w:rsidRPr="00CF24AD">
        <w:rPr>
          <w:rFonts w:ascii="Arial" w:eastAsia="SimSun" w:hAnsi="Arial" w:cs="Arial"/>
          <w:b/>
          <w:bCs/>
          <w:sz w:val="26"/>
          <w:szCs w:val="26"/>
        </w:rPr>
        <w:t>20:</w:t>
      </w:r>
      <w:r w:rsidR="00EF5456" w:rsidRPr="00CF24AD">
        <w:rPr>
          <w:rFonts w:ascii="Arial" w:eastAsia="SimSun" w:hAnsi="Arial" w:cs="Arial"/>
          <w:b/>
          <w:bCs/>
          <w:sz w:val="26"/>
          <w:szCs w:val="26"/>
        </w:rPr>
        <w:t>55</w:t>
      </w:r>
      <w:r w:rsidR="00883481" w:rsidRPr="00CF24AD">
        <w:rPr>
          <w:rFonts w:ascii="Arial" w:eastAsia="SimSun" w:hAnsi="Arial" w:cs="Arial"/>
          <w:b/>
          <w:bCs/>
          <w:sz w:val="26"/>
          <w:szCs w:val="26"/>
        </w:rPr>
        <w:t xml:space="preserve"> </w:t>
      </w:r>
      <w:r w:rsidR="00883481" w:rsidRPr="00CF24AD">
        <w:rPr>
          <w:rFonts w:ascii="Arial" w:eastAsia="SimSun" w:hAnsi="Arial" w:cs="Arial"/>
          <w:sz w:val="26"/>
          <w:szCs w:val="26"/>
        </w:rPr>
        <w:t>(</w:t>
      </w:r>
      <w:r w:rsidR="00883481" w:rsidRPr="00CF24AD">
        <w:rPr>
          <w:rFonts w:ascii="Arial" w:eastAsia="SimSun" w:hAnsi="Arial" w:cs="Arial"/>
          <w:i/>
          <w:sz w:val="26"/>
          <w:szCs w:val="26"/>
        </w:rPr>
        <w:t>vinte)</w:t>
      </w:r>
      <w:r w:rsidR="00883481" w:rsidRPr="00CF24AD">
        <w:rPr>
          <w:rFonts w:ascii="Arial" w:eastAsia="SimSun" w:hAnsi="Arial" w:cs="Arial"/>
          <w:sz w:val="26"/>
          <w:szCs w:val="26"/>
        </w:rPr>
        <w:t xml:space="preserve"> horas (</w:t>
      </w:r>
      <w:r w:rsidR="00EF5456" w:rsidRPr="00CF24AD">
        <w:rPr>
          <w:rFonts w:ascii="Arial" w:eastAsia="SimSun" w:hAnsi="Arial" w:cs="Arial"/>
          <w:i/>
          <w:sz w:val="26"/>
          <w:szCs w:val="26"/>
        </w:rPr>
        <w:t>cinquenta e cinco</w:t>
      </w:r>
      <w:r w:rsidR="00883481" w:rsidRPr="00CF24AD">
        <w:rPr>
          <w:rFonts w:ascii="Arial" w:eastAsia="SimSun" w:hAnsi="Arial" w:cs="Arial"/>
          <w:i/>
          <w:sz w:val="26"/>
          <w:szCs w:val="26"/>
        </w:rPr>
        <w:t>)</w:t>
      </w:r>
      <w:r w:rsidR="00883481" w:rsidRPr="00CF24AD">
        <w:rPr>
          <w:rFonts w:ascii="Arial" w:eastAsia="SimSun" w:hAnsi="Arial" w:cs="Arial"/>
          <w:sz w:val="26"/>
          <w:szCs w:val="26"/>
        </w:rPr>
        <w:t xml:space="preserve"> minutos. </w:t>
      </w:r>
      <w:r w:rsidR="00883481" w:rsidRPr="00CF24AD">
        <w:rPr>
          <w:rFonts w:ascii="Arial" w:hAnsi="Arial" w:cs="Arial"/>
          <w:color w:val="000000"/>
          <w:sz w:val="26"/>
          <w:szCs w:val="26"/>
        </w:rPr>
        <w:t>Assim sendo, eu,</w:t>
      </w:r>
      <w:r w:rsidR="00883481" w:rsidRPr="00CF24AD">
        <w:rPr>
          <w:rFonts w:ascii="Arial" w:hAnsi="Arial" w:cs="Arial"/>
          <w:b/>
          <w:i/>
          <w:color w:val="000000"/>
          <w:sz w:val="26"/>
          <w:szCs w:val="26"/>
        </w:rPr>
        <w:t xml:space="preserve"> CARMEN REGINA BOHN SEIDEL</w:t>
      </w:r>
      <w:r w:rsidR="00883481" w:rsidRPr="00CF24AD">
        <w:rPr>
          <w:rFonts w:ascii="Arial" w:hAnsi="Arial" w:cs="Arial"/>
          <w:b/>
          <w:color w:val="000000"/>
          <w:sz w:val="26"/>
          <w:szCs w:val="26"/>
        </w:rPr>
        <w:t>,</w:t>
      </w:r>
      <w:r w:rsidR="00883481" w:rsidRPr="00CF24AD">
        <w:rPr>
          <w:rFonts w:ascii="Arial" w:hAnsi="Arial" w:cs="Arial"/>
          <w:b/>
          <w:i/>
          <w:color w:val="000000"/>
          <w:sz w:val="26"/>
          <w:szCs w:val="26"/>
        </w:rPr>
        <w:t xml:space="preserve"> </w:t>
      </w:r>
      <w:r w:rsidR="00883481" w:rsidRPr="00CF24AD">
        <w:rPr>
          <w:rFonts w:ascii="Arial" w:hAnsi="Arial" w:cs="Arial"/>
          <w:color w:val="000000"/>
          <w:sz w:val="26"/>
          <w:szCs w:val="26"/>
        </w:rPr>
        <w:t xml:space="preserve">Assessora do Legislativo, lavrei a presente ata que será lida, discutida, votada e assinada pelos membros da Mesa Diretora, </w:t>
      </w:r>
      <w:r w:rsidR="00883481" w:rsidRPr="00CF24AD">
        <w:rPr>
          <w:rFonts w:ascii="Arial" w:hAnsi="Arial" w:cs="Arial"/>
          <w:color w:val="000000"/>
          <w:sz w:val="26"/>
          <w:szCs w:val="26"/>
        </w:rPr>
        <w:lastRenderedPageBreak/>
        <w:t xml:space="preserve">demais Vereadores, </w:t>
      </w:r>
      <w:r w:rsidR="00883481" w:rsidRPr="00CF24AD">
        <w:rPr>
          <w:rFonts w:ascii="Arial" w:hAnsi="Arial" w:cs="Arial"/>
          <w:sz w:val="26"/>
          <w:szCs w:val="26"/>
        </w:rPr>
        <w:t xml:space="preserve">por mim, por </w:t>
      </w:r>
      <w:proofErr w:type="spellStart"/>
      <w:r w:rsidR="00883481" w:rsidRPr="00CF24AD">
        <w:rPr>
          <w:rFonts w:ascii="Arial" w:hAnsi="Arial" w:cs="Arial"/>
          <w:b/>
          <w:sz w:val="26"/>
          <w:szCs w:val="26"/>
        </w:rPr>
        <w:t>Liziane</w:t>
      </w:r>
      <w:proofErr w:type="spellEnd"/>
      <w:r w:rsidR="00883481" w:rsidRPr="00CF24AD">
        <w:rPr>
          <w:rFonts w:ascii="Arial" w:hAnsi="Arial" w:cs="Arial"/>
          <w:b/>
          <w:sz w:val="26"/>
          <w:szCs w:val="26"/>
        </w:rPr>
        <w:t xml:space="preserve"> Beatriz </w:t>
      </w:r>
      <w:proofErr w:type="spellStart"/>
      <w:r w:rsidR="00883481" w:rsidRPr="00CF24AD">
        <w:rPr>
          <w:rFonts w:ascii="Arial" w:hAnsi="Arial" w:cs="Arial"/>
          <w:b/>
          <w:sz w:val="26"/>
          <w:szCs w:val="26"/>
        </w:rPr>
        <w:t>Heissler</w:t>
      </w:r>
      <w:proofErr w:type="spellEnd"/>
      <w:r w:rsidR="00883481" w:rsidRPr="00CF24AD">
        <w:rPr>
          <w:rFonts w:ascii="Arial" w:hAnsi="Arial" w:cs="Arial"/>
          <w:sz w:val="26"/>
          <w:szCs w:val="26"/>
        </w:rPr>
        <w:t xml:space="preserve">, Assessora Jurídica desta Casa e por </w:t>
      </w:r>
      <w:proofErr w:type="spellStart"/>
      <w:r w:rsidR="00883481" w:rsidRPr="00CF24AD">
        <w:rPr>
          <w:rFonts w:ascii="Arial" w:hAnsi="Arial" w:cs="Arial"/>
          <w:b/>
          <w:sz w:val="26"/>
          <w:szCs w:val="26"/>
        </w:rPr>
        <w:t>Jaiê</w:t>
      </w:r>
      <w:proofErr w:type="spellEnd"/>
      <w:r w:rsidR="00883481" w:rsidRPr="00CF24AD">
        <w:rPr>
          <w:rFonts w:ascii="Arial" w:hAnsi="Arial" w:cs="Arial"/>
          <w:b/>
          <w:sz w:val="26"/>
          <w:szCs w:val="26"/>
        </w:rPr>
        <w:t xml:space="preserve"> Davi </w:t>
      </w:r>
      <w:proofErr w:type="spellStart"/>
      <w:r w:rsidR="00883481" w:rsidRPr="00CF24AD">
        <w:rPr>
          <w:rFonts w:ascii="Arial" w:hAnsi="Arial" w:cs="Arial"/>
          <w:b/>
          <w:sz w:val="26"/>
          <w:szCs w:val="26"/>
        </w:rPr>
        <w:t>Puhl</w:t>
      </w:r>
      <w:proofErr w:type="spellEnd"/>
      <w:r w:rsidR="00883481" w:rsidRPr="00CF24AD">
        <w:rPr>
          <w:rFonts w:ascii="Arial" w:hAnsi="Arial" w:cs="Arial"/>
          <w:b/>
          <w:sz w:val="26"/>
          <w:szCs w:val="26"/>
        </w:rPr>
        <w:t>,</w:t>
      </w:r>
      <w:r w:rsidR="00883481" w:rsidRPr="00CF24AD">
        <w:rPr>
          <w:rFonts w:ascii="Arial" w:hAnsi="Arial" w:cs="Arial"/>
          <w:sz w:val="26"/>
          <w:szCs w:val="26"/>
        </w:rPr>
        <w:t xml:space="preserve"> Assessor de Imprensa do Legislativo, n</w:t>
      </w:r>
      <w:r w:rsidR="00883481" w:rsidRPr="00CF24AD">
        <w:rPr>
          <w:rFonts w:ascii="Arial" w:hAnsi="Arial" w:cs="Arial"/>
          <w:color w:val="000000"/>
          <w:sz w:val="26"/>
          <w:szCs w:val="26"/>
        </w:rPr>
        <w:t xml:space="preserve">a próxima sessão. </w:t>
      </w:r>
      <w:r w:rsidR="00883481" w:rsidRPr="00CF24AD">
        <w:rPr>
          <w:rFonts w:ascii="Arial" w:hAnsi="Arial" w:cs="Arial"/>
          <w:sz w:val="26"/>
          <w:szCs w:val="26"/>
        </w:rPr>
        <w:t xml:space="preserve">  </w:t>
      </w:r>
    </w:p>
    <w:p w14:paraId="1E07D82E" w14:textId="77777777" w:rsidR="00883481" w:rsidRDefault="00883481" w:rsidP="00883481">
      <w:pPr>
        <w:spacing w:after="0"/>
        <w:ind w:right="1560" w:hanging="283"/>
        <w:jc w:val="both"/>
        <w:rPr>
          <w:b/>
          <w:sz w:val="26"/>
          <w:szCs w:val="26"/>
          <w:lang w:val="en-US"/>
        </w:rPr>
      </w:pPr>
    </w:p>
    <w:p w14:paraId="04003B3A" w14:textId="77777777" w:rsidR="009E285A" w:rsidRDefault="009E285A" w:rsidP="009E285A">
      <w:pPr>
        <w:spacing w:after="0"/>
        <w:ind w:right="1560" w:hanging="283"/>
        <w:jc w:val="both"/>
        <w:rPr>
          <w:b/>
          <w:sz w:val="26"/>
          <w:szCs w:val="26"/>
          <w:lang w:val="en-US"/>
        </w:rPr>
      </w:pPr>
      <w:r>
        <w:rPr>
          <w:b/>
          <w:sz w:val="26"/>
          <w:szCs w:val="26"/>
          <w:lang w:val="en-US"/>
        </w:rPr>
        <w:t xml:space="preserve">     EMERSON LUIS KIRCH                                      ELTON ANTONIO UHLMANN</w:t>
      </w:r>
    </w:p>
    <w:p w14:paraId="17ECDDD0" w14:textId="3557E3E4" w:rsidR="009E285A" w:rsidRDefault="009E285A" w:rsidP="009E285A">
      <w:pPr>
        <w:ind w:left="-180" w:right="-665"/>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PSDB                                          </w:t>
      </w:r>
      <w:r w:rsidR="00EF5456">
        <w:rPr>
          <w:rFonts w:ascii="Arial" w:hAnsi="Arial"/>
          <w:b/>
          <w:sz w:val="16"/>
        </w:rPr>
        <w:t xml:space="preserve">      </w:t>
      </w:r>
      <w:r>
        <w:rPr>
          <w:rFonts w:ascii="Arial" w:hAnsi="Arial"/>
          <w:b/>
          <w:sz w:val="16"/>
        </w:rPr>
        <w:t xml:space="preserve">VICE-PRESIDENTE –  LÍDER DA BANCADA MDB                                                                                                                                              </w:t>
      </w:r>
    </w:p>
    <w:p w14:paraId="750641D0" w14:textId="4FD77E64" w:rsidR="009E285A" w:rsidRDefault="009E285A" w:rsidP="009E285A">
      <w:pPr>
        <w:tabs>
          <w:tab w:val="left" w:pos="8647"/>
        </w:tabs>
        <w:spacing w:after="0"/>
        <w:ind w:hanging="284"/>
        <w:jc w:val="both"/>
        <w:rPr>
          <w:rFonts w:ascii="Arial" w:hAnsi="Arial"/>
          <w:b/>
          <w:sz w:val="16"/>
        </w:rPr>
      </w:pPr>
      <w:r>
        <w:rPr>
          <w:rFonts w:ascii="Arial" w:hAnsi="Arial"/>
          <w:b/>
          <w:sz w:val="16"/>
        </w:rPr>
        <w:t xml:space="preserve">                             </w:t>
      </w:r>
    </w:p>
    <w:p w14:paraId="0C17ACD2" w14:textId="41CF37E7" w:rsidR="009E285A" w:rsidRDefault="009E285A" w:rsidP="009E285A">
      <w:pPr>
        <w:spacing w:after="0"/>
        <w:ind w:left="-142" w:hanging="284"/>
        <w:jc w:val="both"/>
        <w:rPr>
          <w:rFonts w:eastAsia="Batang"/>
        </w:rPr>
      </w:pPr>
      <w:r>
        <w:rPr>
          <w:b/>
          <w:sz w:val="26"/>
        </w:rPr>
        <w:t xml:space="preserve">       </w:t>
      </w:r>
      <w:r>
        <w:rPr>
          <w:b/>
          <w:sz w:val="26"/>
        </w:rPr>
        <w:tab/>
        <w:t xml:space="preserve">MARLISE VIVIANE DE BITTENCOURT     </w:t>
      </w:r>
      <w:r w:rsidR="00EF5456">
        <w:rPr>
          <w:b/>
          <w:sz w:val="26"/>
        </w:rPr>
        <w:t xml:space="preserve">        SELSON JOSÉ KIRCH </w:t>
      </w:r>
      <w:r>
        <w:rPr>
          <w:b/>
          <w:sz w:val="26"/>
        </w:rPr>
        <w:t xml:space="preserve">   </w:t>
      </w:r>
    </w:p>
    <w:p w14:paraId="034DA944" w14:textId="176840ED" w:rsidR="009E285A" w:rsidRDefault="009E285A" w:rsidP="009E285A">
      <w:pPr>
        <w:spacing w:after="0"/>
        <w:jc w:val="both"/>
        <w:rPr>
          <w:rFonts w:ascii="Arial" w:hAnsi="Arial"/>
          <w:b/>
          <w:sz w:val="16"/>
        </w:rPr>
      </w:pPr>
      <w:r>
        <w:rPr>
          <w:rFonts w:ascii="Arial" w:hAnsi="Arial"/>
          <w:b/>
          <w:sz w:val="16"/>
        </w:rPr>
        <w:t xml:space="preserve">1º SECRETÁRIA – LÍDER DA BANCADA PSDB     </w:t>
      </w:r>
      <w:r w:rsidR="00EF5456">
        <w:rPr>
          <w:rFonts w:ascii="Arial" w:hAnsi="Arial"/>
          <w:b/>
          <w:sz w:val="16"/>
        </w:rPr>
        <w:t xml:space="preserve">                   </w:t>
      </w:r>
      <w:r>
        <w:rPr>
          <w:rFonts w:ascii="Arial" w:hAnsi="Arial"/>
          <w:b/>
          <w:sz w:val="16"/>
        </w:rPr>
        <w:t xml:space="preserve"> </w:t>
      </w:r>
      <w:r w:rsidR="00EF5456">
        <w:rPr>
          <w:rFonts w:ascii="Arial" w:hAnsi="Arial"/>
          <w:b/>
          <w:sz w:val="16"/>
        </w:rPr>
        <w:t xml:space="preserve">  2º Secretário – Líder da Bancada PDT </w:t>
      </w:r>
      <w:r>
        <w:rPr>
          <w:rFonts w:ascii="Arial" w:hAnsi="Arial"/>
          <w:b/>
          <w:sz w:val="16"/>
        </w:rPr>
        <w:t xml:space="preserve">                                                                                                                                                              </w:t>
      </w:r>
    </w:p>
    <w:p w14:paraId="5563594A" w14:textId="77777777" w:rsidR="009E285A" w:rsidRDefault="009E285A" w:rsidP="009E285A">
      <w:pPr>
        <w:spacing w:after="0"/>
        <w:ind w:right="27"/>
        <w:jc w:val="both"/>
        <w:rPr>
          <w:rFonts w:ascii="Arial" w:hAnsi="Arial" w:cs="Arial"/>
          <w:b/>
          <w:sz w:val="28"/>
          <w:szCs w:val="28"/>
          <w:lang w:val="en-US"/>
        </w:rPr>
      </w:pPr>
    </w:p>
    <w:p w14:paraId="5947E77A" w14:textId="45A06678" w:rsidR="00204CBC" w:rsidRDefault="009E285A" w:rsidP="00EF5456">
      <w:pPr>
        <w:spacing w:after="0"/>
        <w:ind w:right="-991" w:hanging="142"/>
        <w:jc w:val="both"/>
        <w:rPr>
          <w:b/>
          <w:sz w:val="26"/>
          <w:szCs w:val="26"/>
          <w:lang w:val="en-US"/>
        </w:rPr>
      </w:pPr>
      <w:r>
        <w:rPr>
          <w:rFonts w:ascii="Arial" w:hAnsi="Arial" w:cs="Arial"/>
          <w:b/>
          <w:sz w:val="28"/>
          <w:szCs w:val="28"/>
          <w:lang w:val="en-US"/>
        </w:rPr>
        <w:t xml:space="preserve">  </w:t>
      </w:r>
      <w:r>
        <w:rPr>
          <w:b/>
          <w:sz w:val="26"/>
          <w:szCs w:val="26"/>
          <w:lang w:val="en-US"/>
        </w:rPr>
        <w:t>OSMAR RENÊ BICK</w:t>
      </w:r>
      <w:r>
        <w:rPr>
          <w:b/>
          <w:sz w:val="28"/>
          <w:szCs w:val="28"/>
        </w:rPr>
        <w:t xml:space="preserve">                               </w:t>
      </w:r>
      <w:r w:rsidR="00043423">
        <w:rPr>
          <w:b/>
          <w:sz w:val="28"/>
          <w:szCs w:val="28"/>
        </w:rPr>
        <w:t xml:space="preserve">     </w:t>
      </w:r>
      <w:r w:rsidR="00EF5456">
        <w:rPr>
          <w:b/>
          <w:sz w:val="28"/>
          <w:szCs w:val="28"/>
        </w:rPr>
        <w:t xml:space="preserve">    </w:t>
      </w:r>
      <w:r w:rsidR="00043423">
        <w:rPr>
          <w:b/>
          <w:sz w:val="28"/>
          <w:szCs w:val="28"/>
        </w:rPr>
        <w:t xml:space="preserve"> </w:t>
      </w:r>
      <w:r w:rsidR="00FA3136" w:rsidRPr="00043423">
        <w:rPr>
          <w:b/>
          <w:sz w:val="26"/>
          <w:szCs w:val="26"/>
        </w:rPr>
        <w:t>C</w:t>
      </w:r>
      <w:r w:rsidR="00043423" w:rsidRPr="00043423">
        <w:rPr>
          <w:b/>
          <w:sz w:val="26"/>
          <w:szCs w:val="26"/>
        </w:rPr>
        <w:t>LAIR BERNARDETE SELL KONRAD</w:t>
      </w:r>
      <w:r>
        <w:rPr>
          <w:b/>
          <w:sz w:val="28"/>
          <w:szCs w:val="28"/>
        </w:rPr>
        <w:t xml:space="preserve">      </w:t>
      </w:r>
      <w:r>
        <w:rPr>
          <w:b/>
          <w:sz w:val="28"/>
          <w:szCs w:val="28"/>
        </w:rPr>
        <w:tab/>
        <w:t xml:space="preserve">                      </w:t>
      </w:r>
      <w:r>
        <w:rPr>
          <w:rFonts w:ascii="Arial" w:hAnsi="Arial"/>
          <w:b/>
          <w:sz w:val="16"/>
        </w:rPr>
        <w:t xml:space="preserve">BANCADA PSDB                                                                     </w:t>
      </w:r>
      <w:r w:rsidR="00EF5456">
        <w:rPr>
          <w:rFonts w:ascii="Arial" w:hAnsi="Arial"/>
          <w:b/>
          <w:sz w:val="16"/>
        </w:rPr>
        <w:t xml:space="preserve">       </w:t>
      </w:r>
      <w:r>
        <w:rPr>
          <w:rFonts w:ascii="Arial" w:hAnsi="Arial"/>
          <w:b/>
          <w:sz w:val="16"/>
        </w:rPr>
        <w:t xml:space="preserve"> BANCADA PP      </w:t>
      </w:r>
      <w:r>
        <w:rPr>
          <w:b/>
          <w:sz w:val="26"/>
          <w:szCs w:val="26"/>
          <w:lang w:val="en-US"/>
        </w:rPr>
        <w:t xml:space="preserve">        </w:t>
      </w:r>
    </w:p>
    <w:p w14:paraId="5F653F94" w14:textId="490A86CD" w:rsidR="009E285A" w:rsidRDefault="009E285A" w:rsidP="009E285A">
      <w:pPr>
        <w:spacing w:after="0"/>
        <w:ind w:right="27" w:hanging="142"/>
        <w:jc w:val="both"/>
        <w:rPr>
          <w:rFonts w:ascii="Arial" w:hAnsi="Arial"/>
          <w:b/>
          <w:sz w:val="16"/>
        </w:rPr>
      </w:pPr>
      <w:r>
        <w:rPr>
          <w:b/>
          <w:sz w:val="26"/>
          <w:szCs w:val="26"/>
          <w:lang w:val="en-US"/>
        </w:rPr>
        <w:t xml:space="preserve">     </w:t>
      </w:r>
      <w:r>
        <w:rPr>
          <w:b/>
          <w:sz w:val="26"/>
          <w:szCs w:val="26"/>
          <w:lang w:val="en-US"/>
        </w:rPr>
        <w:tab/>
      </w:r>
      <w:r>
        <w:rPr>
          <w:b/>
          <w:sz w:val="26"/>
          <w:szCs w:val="26"/>
          <w:lang w:val="en-US"/>
        </w:rPr>
        <w:tab/>
      </w:r>
      <w:bookmarkStart w:id="0" w:name="_GoBack"/>
      <w:bookmarkEnd w:id="0"/>
    </w:p>
    <w:p w14:paraId="4A44FD7C" w14:textId="77777777" w:rsidR="009E285A" w:rsidRDefault="009E285A" w:rsidP="009E285A">
      <w:pPr>
        <w:spacing w:after="0"/>
        <w:jc w:val="both"/>
        <w:rPr>
          <w:rFonts w:ascii="Arial" w:hAnsi="Arial"/>
          <w:b/>
          <w:sz w:val="16"/>
        </w:rPr>
      </w:pPr>
      <w:r>
        <w:rPr>
          <w:rFonts w:ascii="Arial" w:hAnsi="Arial"/>
          <w:b/>
          <w:sz w:val="16"/>
        </w:rPr>
        <w:t xml:space="preserve">                                                                                                                                            </w:t>
      </w:r>
    </w:p>
    <w:p w14:paraId="251A6C06" w14:textId="3587E35C" w:rsidR="009E285A" w:rsidRDefault="009E285A" w:rsidP="002B210B">
      <w:pPr>
        <w:tabs>
          <w:tab w:val="left" w:pos="8647"/>
        </w:tabs>
        <w:spacing w:after="0"/>
        <w:ind w:left="-284" w:right="567" w:hanging="284"/>
        <w:jc w:val="both"/>
        <w:rPr>
          <w:rFonts w:ascii="Calibri" w:hAnsi="Calibri"/>
          <w:b/>
          <w:sz w:val="28"/>
          <w:szCs w:val="28"/>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sidR="002B210B">
        <w:rPr>
          <w:rFonts w:ascii="Arial" w:hAnsi="Arial"/>
          <w:b/>
          <w:sz w:val="16"/>
        </w:rPr>
        <w:t xml:space="preserve">      </w:t>
      </w:r>
      <w:r>
        <w:rPr>
          <w:b/>
          <w:sz w:val="26"/>
        </w:rPr>
        <w:t xml:space="preserve">JOSÉ ELISEU RODRIGUES DA SILVA            </w:t>
      </w:r>
      <w:r w:rsidR="00EF5456">
        <w:rPr>
          <w:b/>
          <w:sz w:val="26"/>
        </w:rPr>
        <w:t xml:space="preserve">    </w:t>
      </w:r>
      <w:r>
        <w:rPr>
          <w:b/>
          <w:sz w:val="26"/>
        </w:rPr>
        <w:t xml:space="preserve">DIEGO ELIAS KONRAD </w:t>
      </w:r>
      <w:r>
        <w:rPr>
          <w:b/>
          <w:sz w:val="28"/>
          <w:szCs w:val="28"/>
        </w:rPr>
        <w:t xml:space="preserve">          </w:t>
      </w:r>
    </w:p>
    <w:p w14:paraId="01AEDBBB" w14:textId="392A0B20" w:rsidR="009E285A" w:rsidRDefault="009E285A" w:rsidP="009E285A">
      <w:pPr>
        <w:spacing w:after="0"/>
        <w:jc w:val="both"/>
        <w:rPr>
          <w:rFonts w:ascii="Arial" w:hAnsi="Arial"/>
          <w:b/>
          <w:sz w:val="16"/>
        </w:rPr>
      </w:pPr>
      <w:r>
        <w:rPr>
          <w:rFonts w:ascii="Arial" w:hAnsi="Arial"/>
          <w:b/>
          <w:sz w:val="16"/>
        </w:rPr>
        <w:t xml:space="preserve">BANCADA PDT      </w:t>
      </w:r>
      <w:r>
        <w:rPr>
          <w:rFonts w:ascii="Arial" w:hAnsi="Arial"/>
          <w:b/>
          <w:sz w:val="16"/>
        </w:rPr>
        <w:tab/>
      </w:r>
      <w:r>
        <w:rPr>
          <w:rFonts w:ascii="Arial" w:hAnsi="Arial"/>
          <w:b/>
          <w:sz w:val="16"/>
        </w:rPr>
        <w:tab/>
      </w:r>
      <w:r>
        <w:rPr>
          <w:rFonts w:ascii="Arial" w:hAnsi="Arial"/>
          <w:b/>
          <w:sz w:val="16"/>
        </w:rPr>
        <w:tab/>
        <w:t xml:space="preserve">                    </w:t>
      </w:r>
      <w:r w:rsidR="00EF5456">
        <w:rPr>
          <w:rFonts w:ascii="Arial" w:hAnsi="Arial"/>
          <w:b/>
          <w:sz w:val="16"/>
        </w:rPr>
        <w:t xml:space="preserve">     </w:t>
      </w:r>
      <w:r>
        <w:rPr>
          <w:rFonts w:ascii="Arial" w:hAnsi="Arial"/>
          <w:b/>
          <w:sz w:val="16"/>
        </w:rPr>
        <w:t xml:space="preserve">LÍDER DA BANCADA PP                                                                                                                                          </w:t>
      </w:r>
    </w:p>
    <w:p w14:paraId="2C30353B" w14:textId="77777777" w:rsidR="009E285A" w:rsidRDefault="009E285A" w:rsidP="009E285A">
      <w:pPr>
        <w:spacing w:after="0"/>
        <w:ind w:left="426" w:right="6713" w:hanging="284"/>
        <w:jc w:val="both"/>
        <w:rPr>
          <w:rFonts w:ascii="Arial" w:hAnsi="Arial"/>
          <w:b/>
          <w:sz w:val="16"/>
        </w:rPr>
      </w:pPr>
      <w:r>
        <w:rPr>
          <w:rFonts w:ascii="Arial" w:hAnsi="Arial"/>
          <w:b/>
          <w:sz w:val="16"/>
        </w:rPr>
        <w:t xml:space="preserve">                   </w:t>
      </w:r>
    </w:p>
    <w:p w14:paraId="5076D6ED" w14:textId="77777777" w:rsidR="009E285A" w:rsidRDefault="009E285A" w:rsidP="009E285A">
      <w:pPr>
        <w:spacing w:after="0"/>
        <w:ind w:left="426" w:right="6713" w:hanging="284"/>
        <w:jc w:val="both"/>
        <w:rPr>
          <w:rFonts w:ascii="Arial" w:hAnsi="Arial"/>
          <w:b/>
          <w:sz w:val="16"/>
        </w:rPr>
      </w:pPr>
      <w:r>
        <w:rPr>
          <w:rFonts w:ascii="Arial" w:hAnsi="Arial"/>
          <w:b/>
          <w:sz w:val="16"/>
        </w:rPr>
        <w:t xml:space="preserve">                                         </w:t>
      </w:r>
    </w:p>
    <w:p w14:paraId="7A201F4E" w14:textId="05280506" w:rsidR="009E285A" w:rsidRDefault="009E285A" w:rsidP="009E285A">
      <w:pPr>
        <w:spacing w:after="0"/>
        <w:rPr>
          <w:b/>
          <w:sz w:val="26"/>
        </w:rPr>
      </w:pPr>
      <w:r>
        <w:rPr>
          <w:b/>
          <w:sz w:val="26"/>
        </w:rPr>
        <w:t xml:space="preserve">ELSTOR HEINEN                                             </w:t>
      </w:r>
      <w:r w:rsidR="00600855">
        <w:rPr>
          <w:b/>
          <w:sz w:val="26"/>
        </w:rPr>
        <w:t xml:space="preserve">  </w:t>
      </w:r>
      <w:r>
        <w:rPr>
          <w:b/>
          <w:sz w:val="26"/>
        </w:rPr>
        <w:t xml:space="preserve">                                  </w:t>
      </w:r>
    </w:p>
    <w:p w14:paraId="481D38B7" w14:textId="77777777" w:rsidR="00AD6CCD" w:rsidRDefault="009E285A" w:rsidP="009E285A">
      <w:pPr>
        <w:spacing w:after="0"/>
        <w:rPr>
          <w:rFonts w:ascii="Arial" w:hAnsi="Arial"/>
          <w:b/>
          <w:sz w:val="16"/>
        </w:rPr>
      </w:pPr>
      <w:r>
        <w:rPr>
          <w:b/>
          <w:sz w:val="26"/>
        </w:rPr>
        <w:t xml:space="preserve"> </w:t>
      </w:r>
      <w:r>
        <w:rPr>
          <w:rFonts w:ascii="Arial" w:hAnsi="Arial"/>
          <w:b/>
          <w:sz w:val="16"/>
        </w:rPr>
        <w:t xml:space="preserve">BANCADA PP               </w:t>
      </w:r>
    </w:p>
    <w:p w14:paraId="3D5DF20A" w14:textId="2415B03B" w:rsidR="009E285A" w:rsidRDefault="009E285A" w:rsidP="009E285A">
      <w:pPr>
        <w:spacing w:after="0"/>
        <w:rPr>
          <w:rFonts w:eastAsia="Batang"/>
        </w:rPr>
      </w:pPr>
      <w:r>
        <w:rPr>
          <w:rFonts w:ascii="Arial" w:hAnsi="Arial"/>
          <w:b/>
          <w:sz w:val="16"/>
        </w:rPr>
        <w:t xml:space="preserve">                                                         </w:t>
      </w:r>
      <w:r w:rsidR="00600855">
        <w:rPr>
          <w:rFonts w:ascii="Arial" w:hAnsi="Arial"/>
          <w:b/>
          <w:sz w:val="16"/>
        </w:rPr>
        <w:t xml:space="preserve">  </w:t>
      </w:r>
      <w:r>
        <w:rPr>
          <w:rFonts w:ascii="Arial" w:hAnsi="Arial"/>
          <w:b/>
          <w:sz w:val="16"/>
        </w:rPr>
        <w:t xml:space="preserve"> </w:t>
      </w:r>
    </w:p>
    <w:p w14:paraId="29DE4049" w14:textId="24A79B2F" w:rsidR="009E285A" w:rsidRDefault="009E285A" w:rsidP="002B210B">
      <w:pPr>
        <w:spacing w:after="0"/>
        <w:rPr>
          <w:rFonts w:ascii="Arial" w:hAnsi="Arial"/>
          <w:b/>
          <w:sz w:val="16"/>
        </w:rPr>
      </w:pPr>
      <w:r>
        <w:rPr>
          <w:rFonts w:ascii="Arial" w:hAnsi="Arial"/>
          <w:b/>
          <w:sz w:val="16"/>
        </w:rPr>
        <w:t xml:space="preserve">                                                                                                                                </w:t>
      </w:r>
      <w:r>
        <w:rPr>
          <w:rFonts w:ascii="Arial" w:hAnsi="Arial"/>
          <w:b/>
          <w:sz w:val="16"/>
        </w:rPr>
        <w:tab/>
        <w:t xml:space="preserve"> </w:t>
      </w:r>
      <w:r>
        <w:rPr>
          <w:b/>
          <w:sz w:val="28"/>
          <w:szCs w:val="28"/>
        </w:rPr>
        <w:t xml:space="preserve">              </w:t>
      </w:r>
      <w:r>
        <w:rPr>
          <w:rFonts w:ascii="Arial" w:hAnsi="Arial"/>
          <w:b/>
          <w:sz w:val="28"/>
          <w:szCs w:val="28"/>
        </w:rPr>
        <w:t xml:space="preserve">                             </w:t>
      </w:r>
      <w:r>
        <w:rPr>
          <w:rFonts w:ascii="Arial" w:hAnsi="Arial"/>
          <w:b/>
          <w:sz w:val="16"/>
        </w:rPr>
        <w:t xml:space="preserve">                                                                                                                 </w:t>
      </w:r>
    </w:p>
    <w:p w14:paraId="4E54F321" w14:textId="1CF9A823" w:rsidR="009E285A" w:rsidRDefault="009E285A" w:rsidP="009E285A">
      <w:pPr>
        <w:spacing w:after="0"/>
        <w:ind w:right="-681" w:hanging="284"/>
        <w:rPr>
          <w:rFonts w:ascii="Calibri" w:hAnsi="Calibri"/>
          <w:b/>
          <w:i/>
          <w:sz w:val="26"/>
          <w:szCs w:val="26"/>
          <w:lang w:val="en-US" w:eastAsia="ar-SA"/>
        </w:rPr>
      </w:pPr>
      <w:r>
        <w:rPr>
          <w:b/>
          <w:i/>
          <w:sz w:val="26"/>
          <w:szCs w:val="26"/>
          <w:lang w:val="en-US"/>
        </w:rPr>
        <w:t xml:space="preserve">     </w:t>
      </w: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r w:rsidR="00EF5456">
        <w:rPr>
          <w:b/>
          <w:sz w:val="26"/>
          <w:szCs w:val="26"/>
          <w:lang w:val="en-US"/>
        </w:rPr>
        <w:t xml:space="preserve">      </w:t>
      </w:r>
      <w:proofErr w:type="gramStart"/>
      <w:r>
        <w:rPr>
          <w:b/>
          <w:sz w:val="26"/>
          <w:szCs w:val="26"/>
          <w:lang w:val="en-US"/>
        </w:rPr>
        <w:t>CARMEN  REGINA</w:t>
      </w:r>
      <w:proofErr w:type="gramEnd"/>
      <w:r>
        <w:rPr>
          <w:b/>
          <w:sz w:val="26"/>
          <w:szCs w:val="26"/>
          <w:lang w:val="en-US"/>
        </w:rPr>
        <w:t xml:space="preserve"> BOHN SEIDEL                </w:t>
      </w:r>
    </w:p>
    <w:p w14:paraId="2C002530" w14:textId="30B41491" w:rsidR="009E285A" w:rsidRDefault="009E285A" w:rsidP="009E285A">
      <w:pPr>
        <w:spacing w:after="0"/>
        <w:rPr>
          <w:b/>
          <w:i/>
          <w:sz w:val="28"/>
          <w:szCs w:val="28"/>
          <w:lang w:eastAsia="ar-SA"/>
        </w:rPr>
      </w:pPr>
      <w:r>
        <w:t xml:space="preserve">OAB/RS </w:t>
      </w:r>
      <w:proofErr w:type="gramStart"/>
      <w:r>
        <w:t>Nº  117.405</w:t>
      </w:r>
      <w:proofErr w:type="gramEnd"/>
      <w:r>
        <w:t xml:space="preserve">                                                </w:t>
      </w:r>
      <w:r>
        <w:tab/>
        <w:t xml:space="preserve">    </w:t>
      </w:r>
      <w:r w:rsidR="00EF5456">
        <w:t xml:space="preserve">      </w:t>
      </w:r>
      <w:r>
        <w:t xml:space="preserve">Assessora do Legislativo                                                 </w:t>
      </w:r>
    </w:p>
    <w:p w14:paraId="1C9F6101" w14:textId="77777777" w:rsidR="009E285A" w:rsidRDefault="009E285A" w:rsidP="009E285A">
      <w:pPr>
        <w:spacing w:after="0"/>
        <w:rPr>
          <w:b/>
          <w:i/>
          <w:sz w:val="28"/>
          <w:szCs w:val="28"/>
          <w:lang w:eastAsia="ar-SA"/>
        </w:rPr>
      </w:pPr>
      <w:r>
        <w:t>Assessora Jurídica do Legislativo</w:t>
      </w:r>
    </w:p>
    <w:p w14:paraId="2959308B" w14:textId="77777777" w:rsidR="009E285A" w:rsidRDefault="009E285A" w:rsidP="009E285A">
      <w:pPr>
        <w:spacing w:after="0"/>
        <w:ind w:right="-681" w:hanging="284"/>
        <w:rPr>
          <w:b/>
          <w:sz w:val="26"/>
          <w:szCs w:val="26"/>
        </w:rPr>
      </w:pPr>
    </w:p>
    <w:p w14:paraId="5DA7FB6B" w14:textId="1E5E9E41" w:rsidR="009E285A" w:rsidRDefault="00B65554" w:rsidP="009E285A">
      <w:pPr>
        <w:spacing w:after="0"/>
        <w:ind w:right="1560" w:hanging="283"/>
        <w:jc w:val="both"/>
        <w:rPr>
          <w:b/>
          <w:sz w:val="26"/>
          <w:szCs w:val="26"/>
          <w:lang w:val="en-US"/>
        </w:rPr>
      </w:pPr>
      <w:r>
        <w:rPr>
          <w:b/>
          <w:sz w:val="26"/>
          <w:szCs w:val="26"/>
        </w:rPr>
        <w:t xml:space="preserve">     JAIÊ DAVI PUHL</w:t>
      </w:r>
    </w:p>
    <w:p w14:paraId="15C00EAE" w14:textId="6EE9E762" w:rsidR="005861C2" w:rsidRDefault="00B65554" w:rsidP="00273CB4">
      <w:r>
        <w:t>Assessor de Imprensa do Legislativo</w:t>
      </w:r>
      <w:r>
        <w:rPr>
          <w:b/>
          <w:sz w:val="26"/>
          <w:szCs w:val="26"/>
        </w:rPr>
        <w:t xml:space="preserve">                         </w:t>
      </w:r>
    </w:p>
    <w:p w14:paraId="03FFE036" w14:textId="77777777" w:rsidR="005861C2" w:rsidRDefault="005861C2" w:rsidP="00273CB4"/>
    <w:p w14:paraId="0A493789" w14:textId="77777777" w:rsidR="005861C2" w:rsidRDefault="005861C2" w:rsidP="00273CB4"/>
    <w:p w14:paraId="35E433EC" w14:textId="77777777" w:rsidR="005861C2" w:rsidRDefault="005861C2" w:rsidP="00273CB4"/>
    <w:p w14:paraId="0EA8C492" w14:textId="77777777" w:rsidR="005861C2" w:rsidRDefault="005861C2" w:rsidP="00273CB4"/>
    <w:p w14:paraId="7B89D4BA" w14:textId="77777777" w:rsidR="005861C2" w:rsidRDefault="005861C2" w:rsidP="00273CB4"/>
    <w:p w14:paraId="71B2CC8B" w14:textId="77777777" w:rsidR="005861C2" w:rsidRDefault="005861C2" w:rsidP="00273CB4"/>
    <w:p w14:paraId="735DDCC4" w14:textId="77777777" w:rsidR="005861C2" w:rsidRDefault="005861C2" w:rsidP="00273CB4"/>
    <w:p w14:paraId="72EB372C" w14:textId="77777777" w:rsidR="005861C2" w:rsidRDefault="005861C2" w:rsidP="00273CB4"/>
    <w:p w14:paraId="44B08972" w14:textId="77777777" w:rsidR="005861C2" w:rsidRDefault="005861C2" w:rsidP="00273CB4"/>
    <w:p w14:paraId="4395BAFF" w14:textId="77777777" w:rsidR="005861C2" w:rsidRDefault="005861C2" w:rsidP="00273CB4"/>
    <w:p w14:paraId="6233A7A5" w14:textId="77777777" w:rsidR="005861C2" w:rsidRDefault="005861C2" w:rsidP="00273CB4"/>
    <w:p w14:paraId="72B34B11" w14:textId="77777777" w:rsidR="005861C2" w:rsidRPr="00C71E1A" w:rsidRDefault="005861C2" w:rsidP="00273CB4"/>
    <w:sectPr w:rsidR="005861C2" w:rsidRPr="00C71E1A" w:rsidSect="00043423">
      <w:headerReference w:type="default" r:id="rId8"/>
      <w:footerReference w:type="default" r:id="rId9"/>
      <w:pgSz w:w="11906" w:h="16838"/>
      <w:pgMar w:top="1417" w:right="991"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45607" w14:textId="77777777" w:rsidR="00D7438A" w:rsidRDefault="00D7438A" w:rsidP="008E0E3B">
      <w:pPr>
        <w:spacing w:after="0" w:line="240" w:lineRule="auto"/>
      </w:pPr>
      <w:r>
        <w:separator/>
      </w:r>
    </w:p>
  </w:endnote>
  <w:endnote w:type="continuationSeparator" w:id="0">
    <w:p w14:paraId="350112E5" w14:textId="77777777" w:rsidR="00D7438A" w:rsidRDefault="00D7438A"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ronet (WL)">
    <w:altName w:val="Courier New"/>
    <w:panose1 w:val="00000000000000000000"/>
    <w:charset w:val="BA"/>
    <w:family w:val="script"/>
    <w:notTrueType/>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833C83" w:rsidRDefault="00833C83" w:rsidP="0054424B">
    <w:pPr>
      <w:pStyle w:val="Rodap"/>
      <w:pBdr>
        <w:top w:val="single" w:sz="4" w:space="1" w:color="auto"/>
      </w:pBdr>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833C83" w:rsidRPr="00D07AFA" w:rsidRDefault="00833C83"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833C83" w:rsidRPr="00D07AFA" w:rsidRDefault="00833C83" w:rsidP="00D07AFA">
    <w:pPr>
      <w:pStyle w:val="Rodap"/>
      <w:rPr>
        <w:sz w:val="17"/>
        <w:szCs w:val="17"/>
      </w:rPr>
    </w:pPr>
  </w:p>
  <w:p w14:paraId="39613246" w14:textId="77777777" w:rsidR="00833C83" w:rsidRDefault="00833C83"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3E8C1" w14:textId="77777777" w:rsidR="00D7438A" w:rsidRDefault="00D7438A" w:rsidP="008E0E3B">
      <w:pPr>
        <w:spacing w:after="0" w:line="240" w:lineRule="auto"/>
      </w:pPr>
      <w:r>
        <w:separator/>
      </w:r>
    </w:p>
  </w:footnote>
  <w:footnote w:type="continuationSeparator" w:id="0">
    <w:p w14:paraId="69E73856" w14:textId="77777777" w:rsidR="00D7438A" w:rsidRDefault="00D7438A"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833C83" w:rsidRDefault="00833C83"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833C83" w:rsidRPr="003A06DA" w:rsidRDefault="00833C83"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833C83" w:rsidRPr="003A06DA" w:rsidRDefault="00833C83"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833C83" w:rsidRPr="003A06DA" w:rsidRDefault="00833C83"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833C83" w:rsidRPr="003A06DA" w:rsidRDefault="00833C83"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4E4571E"/>
    <w:multiLevelType w:val="hybridMultilevel"/>
    <w:tmpl w:val="42E4AF3A"/>
    <w:lvl w:ilvl="0" w:tplc="444A5C8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784A77C6"/>
    <w:multiLevelType w:val="hybridMultilevel"/>
    <w:tmpl w:val="F9FE1B44"/>
    <w:lvl w:ilvl="0" w:tplc="56B277B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9156A79"/>
    <w:multiLevelType w:val="hybridMultilevel"/>
    <w:tmpl w:val="B15CAF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2B7A"/>
    <w:rsid w:val="000048A3"/>
    <w:rsid w:val="00013561"/>
    <w:rsid w:val="000139E4"/>
    <w:rsid w:val="0001427B"/>
    <w:rsid w:val="000237BB"/>
    <w:rsid w:val="00023C83"/>
    <w:rsid w:val="000263EF"/>
    <w:rsid w:val="00031F57"/>
    <w:rsid w:val="00032769"/>
    <w:rsid w:val="00033179"/>
    <w:rsid w:val="00035593"/>
    <w:rsid w:val="00035A71"/>
    <w:rsid w:val="00037ED8"/>
    <w:rsid w:val="000414AC"/>
    <w:rsid w:val="00042A0D"/>
    <w:rsid w:val="00043423"/>
    <w:rsid w:val="0004493C"/>
    <w:rsid w:val="00044BFD"/>
    <w:rsid w:val="00050FEB"/>
    <w:rsid w:val="000567AB"/>
    <w:rsid w:val="000572DE"/>
    <w:rsid w:val="0006158E"/>
    <w:rsid w:val="00065FEF"/>
    <w:rsid w:val="00066235"/>
    <w:rsid w:val="00067B6D"/>
    <w:rsid w:val="00067D19"/>
    <w:rsid w:val="000701F9"/>
    <w:rsid w:val="000706E0"/>
    <w:rsid w:val="0007070E"/>
    <w:rsid w:val="00074BB9"/>
    <w:rsid w:val="0007744C"/>
    <w:rsid w:val="00080030"/>
    <w:rsid w:val="00083169"/>
    <w:rsid w:val="00084EC8"/>
    <w:rsid w:val="00084FC3"/>
    <w:rsid w:val="000919B1"/>
    <w:rsid w:val="00095477"/>
    <w:rsid w:val="00097126"/>
    <w:rsid w:val="00097791"/>
    <w:rsid w:val="000979E2"/>
    <w:rsid w:val="000A27AE"/>
    <w:rsid w:val="000A376A"/>
    <w:rsid w:val="000A54B3"/>
    <w:rsid w:val="000B25DD"/>
    <w:rsid w:val="000B470B"/>
    <w:rsid w:val="000B4D5A"/>
    <w:rsid w:val="000B4E78"/>
    <w:rsid w:val="000C0836"/>
    <w:rsid w:val="000C2FFB"/>
    <w:rsid w:val="000C3E68"/>
    <w:rsid w:val="000D2085"/>
    <w:rsid w:val="000D2F58"/>
    <w:rsid w:val="000D5403"/>
    <w:rsid w:val="000D5C6F"/>
    <w:rsid w:val="000E10AE"/>
    <w:rsid w:val="000E3352"/>
    <w:rsid w:val="000E3EC7"/>
    <w:rsid w:val="000E3EED"/>
    <w:rsid w:val="000E7668"/>
    <w:rsid w:val="000F39CD"/>
    <w:rsid w:val="000F3ACD"/>
    <w:rsid w:val="000F5665"/>
    <w:rsid w:val="001003C0"/>
    <w:rsid w:val="001012F1"/>
    <w:rsid w:val="00101917"/>
    <w:rsid w:val="00102AA2"/>
    <w:rsid w:val="00102DFE"/>
    <w:rsid w:val="00104982"/>
    <w:rsid w:val="0010508A"/>
    <w:rsid w:val="00105E73"/>
    <w:rsid w:val="001076A4"/>
    <w:rsid w:val="0011026C"/>
    <w:rsid w:val="00111FDB"/>
    <w:rsid w:val="00113743"/>
    <w:rsid w:val="00115E28"/>
    <w:rsid w:val="00116162"/>
    <w:rsid w:val="00120720"/>
    <w:rsid w:val="00123FA0"/>
    <w:rsid w:val="001242B3"/>
    <w:rsid w:val="00124770"/>
    <w:rsid w:val="00124A7D"/>
    <w:rsid w:val="00127548"/>
    <w:rsid w:val="0013411F"/>
    <w:rsid w:val="00134A1F"/>
    <w:rsid w:val="00136192"/>
    <w:rsid w:val="00136CD4"/>
    <w:rsid w:val="00141FBB"/>
    <w:rsid w:val="00143539"/>
    <w:rsid w:val="00143DED"/>
    <w:rsid w:val="00144C44"/>
    <w:rsid w:val="00145747"/>
    <w:rsid w:val="00145771"/>
    <w:rsid w:val="0015043E"/>
    <w:rsid w:val="00152706"/>
    <w:rsid w:val="0015427D"/>
    <w:rsid w:val="00155BF5"/>
    <w:rsid w:val="00160F5F"/>
    <w:rsid w:val="00163C48"/>
    <w:rsid w:val="00166B71"/>
    <w:rsid w:val="0017125A"/>
    <w:rsid w:val="0017392E"/>
    <w:rsid w:val="00175C30"/>
    <w:rsid w:val="0017741E"/>
    <w:rsid w:val="0018000B"/>
    <w:rsid w:val="00180AA1"/>
    <w:rsid w:val="001829C6"/>
    <w:rsid w:val="00186300"/>
    <w:rsid w:val="00186C59"/>
    <w:rsid w:val="001914BF"/>
    <w:rsid w:val="001915A7"/>
    <w:rsid w:val="00191F69"/>
    <w:rsid w:val="00192882"/>
    <w:rsid w:val="00192A19"/>
    <w:rsid w:val="00193E72"/>
    <w:rsid w:val="001950F1"/>
    <w:rsid w:val="001A31CB"/>
    <w:rsid w:val="001A6745"/>
    <w:rsid w:val="001B267E"/>
    <w:rsid w:val="001B2F9B"/>
    <w:rsid w:val="001B5A57"/>
    <w:rsid w:val="001B679F"/>
    <w:rsid w:val="001C1FCF"/>
    <w:rsid w:val="001C47B9"/>
    <w:rsid w:val="001C47F1"/>
    <w:rsid w:val="001C4F30"/>
    <w:rsid w:val="001D1062"/>
    <w:rsid w:val="001D2C52"/>
    <w:rsid w:val="001D3CF4"/>
    <w:rsid w:val="001D3FD1"/>
    <w:rsid w:val="001D40AD"/>
    <w:rsid w:val="001D4A90"/>
    <w:rsid w:val="001E1607"/>
    <w:rsid w:val="001E2A05"/>
    <w:rsid w:val="001E3AAD"/>
    <w:rsid w:val="001E3ACC"/>
    <w:rsid w:val="001E5D12"/>
    <w:rsid w:val="001E61DF"/>
    <w:rsid w:val="001E7AAB"/>
    <w:rsid w:val="001F15D8"/>
    <w:rsid w:val="001F53FD"/>
    <w:rsid w:val="001F5596"/>
    <w:rsid w:val="001F56F8"/>
    <w:rsid w:val="001F7FBF"/>
    <w:rsid w:val="00200325"/>
    <w:rsid w:val="00204CBC"/>
    <w:rsid w:val="0020681A"/>
    <w:rsid w:val="002111B9"/>
    <w:rsid w:val="00211468"/>
    <w:rsid w:val="00212592"/>
    <w:rsid w:val="0021454B"/>
    <w:rsid w:val="002168A4"/>
    <w:rsid w:val="0022076E"/>
    <w:rsid w:val="00221618"/>
    <w:rsid w:val="0022282F"/>
    <w:rsid w:val="00224076"/>
    <w:rsid w:val="00226772"/>
    <w:rsid w:val="00227F0E"/>
    <w:rsid w:val="002302DC"/>
    <w:rsid w:val="00234348"/>
    <w:rsid w:val="002357B7"/>
    <w:rsid w:val="00240F84"/>
    <w:rsid w:val="00242EB3"/>
    <w:rsid w:val="002440E7"/>
    <w:rsid w:val="00244485"/>
    <w:rsid w:val="00246589"/>
    <w:rsid w:val="00251FCB"/>
    <w:rsid w:val="002525F7"/>
    <w:rsid w:val="00254675"/>
    <w:rsid w:val="002565E8"/>
    <w:rsid w:val="0025690C"/>
    <w:rsid w:val="00260216"/>
    <w:rsid w:val="0026265A"/>
    <w:rsid w:val="00263C48"/>
    <w:rsid w:val="00266BEA"/>
    <w:rsid w:val="002674C3"/>
    <w:rsid w:val="00273CB4"/>
    <w:rsid w:val="002752B2"/>
    <w:rsid w:val="00275EC5"/>
    <w:rsid w:val="00276903"/>
    <w:rsid w:val="00277201"/>
    <w:rsid w:val="00280180"/>
    <w:rsid w:val="00280D96"/>
    <w:rsid w:val="002816E7"/>
    <w:rsid w:val="00285D69"/>
    <w:rsid w:val="00286326"/>
    <w:rsid w:val="00290CDB"/>
    <w:rsid w:val="00292736"/>
    <w:rsid w:val="00295506"/>
    <w:rsid w:val="00296E4E"/>
    <w:rsid w:val="00296F2A"/>
    <w:rsid w:val="00297CEE"/>
    <w:rsid w:val="002A0251"/>
    <w:rsid w:val="002A157B"/>
    <w:rsid w:val="002A187C"/>
    <w:rsid w:val="002A2822"/>
    <w:rsid w:val="002A2F0D"/>
    <w:rsid w:val="002A2FD0"/>
    <w:rsid w:val="002A5655"/>
    <w:rsid w:val="002A58F4"/>
    <w:rsid w:val="002A67A9"/>
    <w:rsid w:val="002B210B"/>
    <w:rsid w:val="002B5E32"/>
    <w:rsid w:val="002B6C4B"/>
    <w:rsid w:val="002B7305"/>
    <w:rsid w:val="002B7519"/>
    <w:rsid w:val="002C0867"/>
    <w:rsid w:val="002C5626"/>
    <w:rsid w:val="002C60D0"/>
    <w:rsid w:val="002C7BBA"/>
    <w:rsid w:val="002D023E"/>
    <w:rsid w:val="002D0412"/>
    <w:rsid w:val="002D150D"/>
    <w:rsid w:val="002D3520"/>
    <w:rsid w:val="002D429D"/>
    <w:rsid w:val="002D4AE7"/>
    <w:rsid w:val="002D5EE8"/>
    <w:rsid w:val="002D6C3D"/>
    <w:rsid w:val="002E000B"/>
    <w:rsid w:val="002E3554"/>
    <w:rsid w:val="002E3FE2"/>
    <w:rsid w:val="002E42D6"/>
    <w:rsid w:val="002E5627"/>
    <w:rsid w:val="002E7BC3"/>
    <w:rsid w:val="002F07FA"/>
    <w:rsid w:val="002F1B28"/>
    <w:rsid w:val="002F2413"/>
    <w:rsid w:val="002F389C"/>
    <w:rsid w:val="002F5C31"/>
    <w:rsid w:val="002F6026"/>
    <w:rsid w:val="003003A9"/>
    <w:rsid w:val="00300870"/>
    <w:rsid w:val="00301522"/>
    <w:rsid w:val="00301B9B"/>
    <w:rsid w:val="003029A6"/>
    <w:rsid w:val="003063B5"/>
    <w:rsid w:val="00310175"/>
    <w:rsid w:val="003126F3"/>
    <w:rsid w:val="00312CFC"/>
    <w:rsid w:val="00312E33"/>
    <w:rsid w:val="00316B77"/>
    <w:rsid w:val="00316C33"/>
    <w:rsid w:val="00317641"/>
    <w:rsid w:val="00325A35"/>
    <w:rsid w:val="003303AF"/>
    <w:rsid w:val="00332481"/>
    <w:rsid w:val="00336C09"/>
    <w:rsid w:val="00337283"/>
    <w:rsid w:val="00337C4B"/>
    <w:rsid w:val="003423B3"/>
    <w:rsid w:val="003427BC"/>
    <w:rsid w:val="0035101F"/>
    <w:rsid w:val="00351FC6"/>
    <w:rsid w:val="00353721"/>
    <w:rsid w:val="0035712F"/>
    <w:rsid w:val="00357502"/>
    <w:rsid w:val="0036119D"/>
    <w:rsid w:val="00362177"/>
    <w:rsid w:val="003673C8"/>
    <w:rsid w:val="00377458"/>
    <w:rsid w:val="003808E7"/>
    <w:rsid w:val="003878C4"/>
    <w:rsid w:val="003900CC"/>
    <w:rsid w:val="003916DC"/>
    <w:rsid w:val="00393203"/>
    <w:rsid w:val="003941D0"/>
    <w:rsid w:val="003959BF"/>
    <w:rsid w:val="0039614C"/>
    <w:rsid w:val="00396400"/>
    <w:rsid w:val="003A002C"/>
    <w:rsid w:val="003A06DA"/>
    <w:rsid w:val="003A203C"/>
    <w:rsid w:val="003A2AF0"/>
    <w:rsid w:val="003A35BE"/>
    <w:rsid w:val="003A3F7D"/>
    <w:rsid w:val="003A5397"/>
    <w:rsid w:val="003A6D42"/>
    <w:rsid w:val="003B01A1"/>
    <w:rsid w:val="003B30BF"/>
    <w:rsid w:val="003B3D74"/>
    <w:rsid w:val="003B4B92"/>
    <w:rsid w:val="003B754D"/>
    <w:rsid w:val="003B7E83"/>
    <w:rsid w:val="003B7FFD"/>
    <w:rsid w:val="003C2507"/>
    <w:rsid w:val="003C261F"/>
    <w:rsid w:val="003C3CE1"/>
    <w:rsid w:val="003C5964"/>
    <w:rsid w:val="003C5AAD"/>
    <w:rsid w:val="003C76EA"/>
    <w:rsid w:val="003C7AB8"/>
    <w:rsid w:val="003D0319"/>
    <w:rsid w:val="003D4889"/>
    <w:rsid w:val="003D7068"/>
    <w:rsid w:val="003D78CA"/>
    <w:rsid w:val="003E02E6"/>
    <w:rsid w:val="003E2605"/>
    <w:rsid w:val="003E4EE7"/>
    <w:rsid w:val="003E5435"/>
    <w:rsid w:val="003E5B93"/>
    <w:rsid w:val="003E64AF"/>
    <w:rsid w:val="003E7C36"/>
    <w:rsid w:val="003E7FA0"/>
    <w:rsid w:val="003F1C5E"/>
    <w:rsid w:val="003F509F"/>
    <w:rsid w:val="003F7E7F"/>
    <w:rsid w:val="003F7FD0"/>
    <w:rsid w:val="00401116"/>
    <w:rsid w:val="00403A9E"/>
    <w:rsid w:val="004053B6"/>
    <w:rsid w:val="0040552D"/>
    <w:rsid w:val="00406ACB"/>
    <w:rsid w:val="00407507"/>
    <w:rsid w:val="00407B4E"/>
    <w:rsid w:val="0041027D"/>
    <w:rsid w:val="004130FA"/>
    <w:rsid w:val="004133D7"/>
    <w:rsid w:val="00414DF7"/>
    <w:rsid w:val="004153DD"/>
    <w:rsid w:val="00416060"/>
    <w:rsid w:val="00417558"/>
    <w:rsid w:val="00417C7F"/>
    <w:rsid w:val="004218BF"/>
    <w:rsid w:val="00421AE3"/>
    <w:rsid w:val="0042224B"/>
    <w:rsid w:val="00425493"/>
    <w:rsid w:val="00426671"/>
    <w:rsid w:val="0043100E"/>
    <w:rsid w:val="0043109C"/>
    <w:rsid w:val="00431ABB"/>
    <w:rsid w:val="00431EB0"/>
    <w:rsid w:val="0043364B"/>
    <w:rsid w:val="00434147"/>
    <w:rsid w:val="004365F5"/>
    <w:rsid w:val="00436F58"/>
    <w:rsid w:val="00437594"/>
    <w:rsid w:val="00440FCA"/>
    <w:rsid w:val="00443A02"/>
    <w:rsid w:val="00444E08"/>
    <w:rsid w:val="00451133"/>
    <w:rsid w:val="0045399C"/>
    <w:rsid w:val="00454BBD"/>
    <w:rsid w:val="00462857"/>
    <w:rsid w:val="00463B17"/>
    <w:rsid w:val="00465D5A"/>
    <w:rsid w:val="00465E5E"/>
    <w:rsid w:val="004679AB"/>
    <w:rsid w:val="0047396F"/>
    <w:rsid w:val="00477486"/>
    <w:rsid w:val="0048179D"/>
    <w:rsid w:val="004825B2"/>
    <w:rsid w:val="0048737E"/>
    <w:rsid w:val="00490777"/>
    <w:rsid w:val="00491681"/>
    <w:rsid w:val="00491DC1"/>
    <w:rsid w:val="00496652"/>
    <w:rsid w:val="00497D23"/>
    <w:rsid w:val="004A2680"/>
    <w:rsid w:val="004A3E54"/>
    <w:rsid w:val="004A3EA9"/>
    <w:rsid w:val="004A4BD5"/>
    <w:rsid w:val="004A682A"/>
    <w:rsid w:val="004A7329"/>
    <w:rsid w:val="004B3F7A"/>
    <w:rsid w:val="004B5C9C"/>
    <w:rsid w:val="004C1067"/>
    <w:rsid w:val="004C3EED"/>
    <w:rsid w:val="004C3F69"/>
    <w:rsid w:val="004C5274"/>
    <w:rsid w:val="004C671F"/>
    <w:rsid w:val="004C704E"/>
    <w:rsid w:val="004C707F"/>
    <w:rsid w:val="004D1A14"/>
    <w:rsid w:val="004D38FA"/>
    <w:rsid w:val="004D47A2"/>
    <w:rsid w:val="004D598F"/>
    <w:rsid w:val="004E2FDF"/>
    <w:rsid w:val="004E3AC1"/>
    <w:rsid w:val="004E5B73"/>
    <w:rsid w:val="004E665C"/>
    <w:rsid w:val="004F06FC"/>
    <w:rsid w:val="004F179A"/>
    <w:rsid w:val="004F2FDD"/>
    <w:rsid w:val="004F4D8F"/>
    <w:rsid w:val="005000D0"/>
    <w:rsid w:val="0050059C"/>
    <w:rsid w:val="00500EC9"/>
    <w:rsid w:val="00501E23"/>
    <w:rsid w:val="00502020"/>
    <w:rsid w:val="00504147"/>
    <w:rsid w:val="00505C7C"/>
    <w:rsid w:val="00506BA1"/>
    <w:rsid w:val="00511F1C"/>
    <w:rsid w:val="0052023B"/>
    <w:rsid w:val="00524B42"/>
    <w:rsid w:val="005275A5"/>
    <w:rsid w:val="00532477"/>
    <w:rsid w:val="00534CB4"/>
    <w:rsid w:val="0053510E"/>
    <w:rsid w:val="00535290"/>
    <w:rsid w:val="005353BE"/>
    <w:rsid w:val="00535C25"/>
    <w:rsid w:val="00541BA1"/>
    <w:rsid w:val="0054424B"/>
    <w:rsid w:val="00544C23"/>
    <w:rsid w:val="005456B9"/>
    <w:rsid w:val="0054631D"/>
    <w:rsid w:val="005603E6"/>
    <w:rsid w:val="0056119F"/>
    <w:rsid w:val="0056222F"/>
    <w:rsid w:val="00562810"/>
    <w:rsid w:val="005643B4"/>
    <w:rsid w:val="00564664"/>
    <w:rsid w:val="00567C8D"/>
    <w:rsid w:val="005714D0"/>
    <w:rsid w:val="00571FD7"/>
    <w:rsid w:val="00574384"/>
    <w:rsid w:val="00574D8E"/>
    <w:rsid w:val="00576EF4"/>
    <w:rsid w:val="00576F65"/>
    <w:rsid w:val="0058174D"/>
    <w:rsid w:val="00581C4D"/>
    <w:rsid w:val="005850E5"/>
    <w:rsid w:val="005861C2"/>
    <w:rsid w:val="00586474"/>
    <w:rsid w:val="00590B9B"/>
    <w:rsid w:val="00590DFA"/>
    <w:rsid w:val="005921B4"/>
    <w:rsid w:val="005960E3"/>
    <w:rsid w:val="00596CEE"/>
    <w:rsid w:val="00596FF2"/>
    <w:rsid w:val="005A00AA"/>
    <w:rsid w:val="005A067D"/>
    <w:rsid w:val="005A547E"/>
    <w:rsid w:val="005A5CB0"/>
    <w:rsid w:val="005A6C9A"/>
    <w:rsid w:val="005A6CF0"/>
    <w:rsid w:val="005A6E4D"/>
    <w:rsid w:val="005B265A"/>
    <w:rsid w:val="005B3FC2"/>
    <w:rsid w:val="005B3FE8"/>
    <w:rsid w:val="005B44B8"/>
    <w:rsid w:val="005B60D5"/>
    <w:rsid w:val="005C03FF"/>
    <w:rsid w:val="005C6AC0"/>
    <w:rsid w:val="005D26CD"/>
    <w:rsid w:val="005D41B6"/>
    <w:rsid w:val="005D43B1"/>
    <w:rsid w:val="005D4D8D"/>
    <w:rsid w:val="005E3A03"/>
    <w:rsid w:val="005E6FC3"/>
    <w:rsid w:val="005E7BAA"/>
    <w:rsid w:val="005F0664"/>
    <w:rsid w:val="005F2582"/>
    <w:rsid w:val="005F3A24"/>
    <w:rsid w:val="00600855"/>
    <w:rsid w:val="0061027B"/>
    <w:rsid w:val="00612120"/>
    <w:rsid w:val="006131FD"/>
    <w:rsid w:val="006139AE"/>
    <w:rsid w:val="006145AE"/>
    <w:rsid w:val="0061646A"/>
    <w:rsid w:val="00620F7F"/>
    <w:rsid w:val="006218E4"/>
    <w:rsid w:val="00622173"/>
    <w:rsid w:val="006225BB"/>
    <w:rsid w:val="006242FE"/>
    <w:rsid w:val="006249BF"/>
    <w:rsid w:val="00624F14"/>
    <w:rsid w:val="00625F71"/>
    <w:rsid w:val="00627D42"/>
    <w:rsid w:val="0063014E"/>
    <w:rsid w:val="00633A3A"/>
    <w:rsid w:val="00634580"/>
    <w:rsid w:val="0063554D"/>
    <w:rsid w:val="00635BCF"/>
    <w:rsid w:val="006408A1"/>
    <w:rsid w:val="0064319E"/>
    <w:rsid w:val="00644832"/>
    <w:rsid w:val="00644A22"/>
    <w:rsid w:val="006529E5"/>
    <w:rsid w:val="006540A7"/>
    <w:rsid w:val="00662391"/>
    <w:rsid w:val="006669AF"/>
    <w:rsid w:val="006704CA"/>
    <w:rsid w:val="006711E4"/>
    <w:rsid w:val="0067585C"/>
    <w:rsid w:val="00682EB7"/>
    <w:rsid w:val="006845FD"/>
    <w:rsid w:val="006849A8"/>
    <w:rsid w:val="0069148C"/>
    <w:rsid w:val="0069355F"/>
    <w:rsid w:val="0069526B"/>
    <w:rsid w:val="00696710"/>
    <w:rsid w:val="00697E87"/>
    <w:rsid w:val="006A07AC"/>
    <w:rsid w:val="006A473F"/>
    <w:rsid w:val="006A4CD8"/>
    <w:rsid w:val="006B1911"/>
    <w:rsid w:val="006C0234"/>
    <w:rsid w:val="006C1C61"/>
    <w:rsid w:val="006C2BBD"/>
    <w:rsid w:val="006C2DD0"/>
    <w:rsid w:val="006C4E85"/>
    <w:rsid w:val="006C6C59"/>
    <w:rsid w:val="006C7E6B"/>
    <w:rsid w:val="006D2BDF"/>
    <w:rsid w:val="006D3A40"/>
    <w:rsid w:val="006D3D2D"/>
    <w:rsid w:val="006D646D"/>
    <w:rsid w:val="006D6541"/>
    <w:rsid w:val="006D7F70"/>
    <w:rsid w:val="006E0282"/>
    <w:rsid w:val="006E0614"/>
    <w:rsid w:val="006E070A"/>
    <w:rsid w:val="006E13D7"/>
    <w:rsid w:val="006E2579"/>
    <w:rsid w:val="006E3F11"/>
    <w:rsid w:val="006E6F7D"/>
    <w:rsid w:val="006F2C03"/>
    <w:rsid w:val="006F56E4"/>
    <w:rsid w:val="006F580D"/>
    <w:rsid w:val="006F7E16"/>
    <w:rsid w:val="00700888"/>
    <w:rsid w:val="00707FA1"/>
    <w:rsid w:val="0071145A"/>
    <w:rsid w:val="0071198F"/>
    <w:rsid w:val="00711AC4"/>
    <w:rsid w:val="00713401"/>
    <w:rsid w:val="00727DCF"/>
    <w:rsid w:val="00730829"/>
    <w:rsid w:val="00730B98"/>
    <w:rsid w:val="007318E6"/>
    <w:rsid w:val="00732C49"/>
    <w:rsid w:val="007333BB"/>
    <w:rsid w:val="00737A6B"/>
    <w:rsid w:val="007400EE"/>
    <w:rsid w:val="007411CA"/>
    <w:rsid w:val="00743FCF"/>
    <w:rsid w:val="00746804"/>
    <w:rsid w:val="00746DB7"/>
    <w:rsid w:val="007473EC"/>
    <w:rsid w:val="00751F9E"/>
    <w:rsid w:val="007542A6"/>
    <w:rsid w:val="00754588"/>
    <w:rsid w:val="007572C9"/>
    <w:rsid w:val="00761821"/>
    <w:rsid w:val="007633BE"/>
    <w:rsid w:val="00764083"/>
    <w:rsid w:val="007647CD"/>
    <w:rsid w:val="00764937"/>
    <w:rsid w:val="0076516A"/>
    <w:rsid w:val="00766815"/>
    <w:rsid w:val="0076772E"/>
    <w:rsid w:val="0077022F"/>
    <w:rsid w:val="00773A48"/>
    <w:rsid w:val="00773E31"/>
    <w:rsid w:val="007746DE"/>
    <w:rsid w:val="00775E39"/>
    <w:rsid w:val="00777487"/>
    <w:rsid w:val="0078068E"/>
    <w:rsid w:val="00782DA5"/>
    <w:rsid w:val="007915B0"/>
    <w:rsid w:val="00792DE0"/>
    <w:rsid w:val="007940B0"/>
    <w:rsid w:val="007944B1"/>
    <w:rsid w:val="00796977"/>
    <w:rsid w:val="007A3673"/>
    <w:rsid w:val="007B4553"/>
    <w:rsid w:val="007B6242"/>
    <w:rsid w:val="007B7495"/>
    <w:rsid w:val="007C1C0F"/>
    <w:rsid w:val="007C6748"/>
    <w:rsid w:val="007D0988"/>
    <w:rsid w:val="007D12A4"/>
    <w:rsid w:val="007D21DB"/>
    <w:rsid w:val="007D39D9"/>
    <w:rsid w:val="007E0B67"/>
    <w:rsid w:val="007E69DD"/>
    <w:rsid w:val="007E7D03"/>
    <w:rsid w:val="007F1455"/>
    <w:rsid w:val="007F77A8"/>
    <w:rsid w:val="007F7E1F"/>
    <w:rsid w:val="00801131"/>
    <w:rsid w:val="00801C97"/>
    <w:rsid w:val="00802D18"/>
    <w:rsid w:val="008036AF"/>
    <w:rsid w:val="00805717"/>
    <w:rsid w:val="00807229"/>
    <w:rsid w:val="00807319"/>
    <w:rsid w:val="00807AE6"/>
    <w:rsid w:val="0081177B"/>
    <w:rsid w:val="00812C1D"/>
    <w:rsid w:val="00814AD8"/>
    <w:rsid w:val="008155E9"/>
    <w:rsid w:val="0081715A"/>
    <w:rsid w:val="0082066F"/>
    <w:rsid w:val="0082434E"/>
    <w:rsid w:val="00824B6C"/>
    <w:rsid w:val="00825357"/>
    <w:rsid w:val="0082572C"/>
    <w:rsid w:val="008271E0"/>
    <w:rsid w:val="00832819"/>
    <w:rsid w:val="00833C83"/>
    <w:rsid w:val="00836DD1"/>
    <w:rsid w:val="0084199C"/>
    <w:rsid w:val="00841FAC"/>
    <w:rsid w:val="00842531"/>
    <w:rsid w:val="0084725E"/>
    <w:rsid w:val="008578E3"/>
    <w:rsid w:val="00857A85"/>
    <w:rsid w:val="00860806"/>
    <w:rsid w:val="00861014"/>
    <w:rsid w:val="00863C9F"/>
    <w:rsid w:val="0086402A"/>
    <w:rsid w:val="00866922"/>
    <w:rsid w:val="0087020B"/>
    <w:rsid w:val="0087043F"/>
    <w:rsid w:val="00871D4B"/>
    <w:rsid w:val="00875174"/>
    <w:rsid w:val="008759F9"/>
    <w:rsid w:val="00875E24"/>
    <w:rsid w:val="008771FE"/>
    <w:rsid w:val="00881FEE"/>
    <w:rsid w:val="00883481"/>
    <w:rsid w:val="00884F1E"/>
    <w:rsid w:val="00887D80"/>
    <w:rsid w:val="00893D24"/>
    <w:rsid w:val="008949D4"/>
    <w:rsid w:val="00896D31"/>
    <w:rsid w:val="008A0C36"/>
    <w:rsid w:val="008A129E"/>
    <w:rsid w:val="008A2A24"/>
    <w:rsid w:val="008A5913"/>
    <w:rsid w:val="008A7DB0"/>
    <w:rsid w:val="008B0C4B"/>
    <w:rsid w:val="008B18D2"/>
    <w:rsid w:val="008B264A"/>
    <w:rsid w:val="008B4D20"/>
    <w:rsid w:val="008B6EFD"/>
    <w:rsid w:val="008C109F"/>
    <w:rsid w:val="008C14FC"/>
    <w:rsid w:val="008C2BF2"/>
    <w:rsid w:val="008C475F"/>
    <w:rsid w:val="008C4DA1"/>
    <w:rsid w:val="008D0AC7"/>
    <w:rsid w:val="008D106E"/>
    <w:rsid w:val="008D2A66"/>
    <w:rsid w:val="008D6F4B"/>
    <w:rsid w:val="008E0E3B"/>
    <w:rsid w:val="008E3298"/>
    <w:rsid w:val="008E3A72"/>
    <w:rsid w:val="008E5857"/>
    <w:rsid w:val="008E7FF8"/>
    <w:rsid w:val="008F17F2"/>
    <w:rsid w:val="008F3283"/>
    <w:rsid w:val="008F6D80"/>
    <w:rsid w:val="009048DA"/>
    <w:rsid w:val="00906537"/>
    <w:rsid w:val="009108C7"/>
    <w:rsid w:val="00910D72"/>
    <w:rsid w:val="0091555E"/>
    <w:rsid w:val="00915CF8"/>
    <w:rsid w:val="009170A4"/>
    <w:rsid w:val="0092214E"/>
    <w:rsid w:val="00923E19"/>
    <w:rsid w:val="00924362"/>
    <w:rsid w:val="00927117"/>
    <w:rsid w:val="00930751"/>
    <w:rsid w:val="00930DB2"/>
    <w:rsid w:val="009321A3"/>
    <w:rsid w:val="00935630"/>
    <w:rsid w:val="009366AE"/>
    <w:rsid w:val="009367AA"/>
    <w:rsid w:val="009440FD"/>
    <w:rsid w:val="00944D21"/>
    <w:rsid w:val="00946C9B"/>
    <w:rsid w:val="00951224"/>
    <w:rsid w:val="00953D57"/>
    <w:rsid w:val="00954B37"/>
    <w:rsid w:val="00963477"/>
    <w:rsid w:val="00965C94"/>
    <w:rsid w:val="009662D5"/>
    <w:rsid w:val="00966BF9"/>
    <w:rsid w:val="00971485"/>
    <w:rsid w:val="00972DE1"/>
    <w:rsid w:val="009825FA"/>
    <w:rsid w:val="0098393E"/>
    <w:rsid w:val="00984C92"/>
    <w:rsid w:val="00985FD6"/>
    <w:rsid w:val="0098701E"/>
    <w:rsid w:val="00996051"/>
    <w:rsid w:val="00996D7B"/>
    <w:rsid w:val="009972D4"/>
    <w:rsid w:val="00997628"/>
    <w:rsid w:val="009977BD"/>
    <w:rsid w:val="009A1416"/>
    <w:rsid w:val="009A1DE1"/>
    <w:rsid w:val="009A33E8"/>
    <w:rsid w:val="009A49F3"/>
    <w:rsid w:val="009A7447"/>
    <w:rsid w:val="009B2449"/>
    <w:rsid w:val="009B6034"/>
    <w:rsid w:val="009C1BBE"/>
    <w:rsid w:val="009C3A17"/>
    <w:rsid w:val="009C41F3"/>
    <w:rsid w:val="009D0A25"/>
    <w:rsid w:val="009D0FF2"/>
    <w:rsid w:val="009D38D5"/>
    <w:rsid w:val="009D7206"/>
    <w:rsid w:val="009E1749"/>
    <w:rsid w:val="009E1DB1"/>
    <w:rsid w:val="009E1E31"/>
    <w:rsid w:val="009E285A"/>
    <w:rsid w:val="009E2CE6"/>
    <w:rsid w:val="009E77A2"/>
    <w:rsid w:val="009F1DFC"/>
    <w:rsid w:val="00A04F83"/>
    <w:rsid w:val="00A0685E"/>
    <w:rsid w:val="00A0722A"/>
    <w:rsid w:val="00A106A1"/>
    <w:rsid w:val="00A11591"/>
    <w:rsid w:val="00A12E90"/>
    <w:rsid w:val="00A12F9A"/>
    <w:rsid w:val="00A13C22"/>
    <w:rsid w:val="00A167C1"/>
    <w:rsid w:val="00A1760B"/>
    <w:rsid w:val="00A214B5"/>
    <w:rsid w:val="00A2611F"/>
    <w:rsid w:val="00A265E2"/>
    <w:rsid w:val="00A27676"/>
    <w:rsid w:val="00A27952"/>
    <w:rsid w:val="00A36584"/>
    <w:rsid w:val="00A44AA4"/>
    <w:rsid w:val="00A462F1"/>
    <w:rsid w:val="00A50FEB"/>
    <w:rsid w:val="00A54C12"/>
    <w:rsid w:val="00A55202"/>
    <w:rsid w:val="00A6030B"/>
    <w:rsid w:val="00A64247"/>
    <w:rsid w:val="00A648E6"/>
    <w:rsid w:val="00A711E0"/>
    <w:rsid w:val="00A720DB"/>
    <w:rsid w:val="00A74973"/>
    <w:rsid w:val="00A75BED"/>
    <w:rsid w:val="00A76625"/>
    <w:rsid w:val="00A76EA6"/>
    <w:rsid w:val="00A77AF7"/>
    <w:rsid w:val="00A77CF8"/>
    <w:rsid w:val="00A816F2"/>
    <w:rsid w:val="00A85806"/>
    <w:rsid w:val="00A85A6F"/>
    <w:rsid w:val="00A87D7E"/>
    <w:rsid w:val="00A927DF"/>
    <w:rsid w:val="00A93DD4"/>
    <w:rsid w:val="00A94312"/>
    <w:rsid w:val="00A9604C"/>
    <w:rsid w:val="00A96063"/>
    <w:rsid w:val="00A974B2"/>
    <w:rsid w:val="00AA558F"/>
    <w:rsid w:val="00AA7219"/>
    <w:rsid w:val="00AB17BD"/>
    <w:rsid w:val="00AB60FC"/>
    <w:rsid w:val="00AB7D55"/>
    <w:rsid w:val="00AC1A67"/>
    <w:rsid w:val="00AC52EE"/>
    <w:rsid w:val="00AC547B"/>
    <w:rsid w:val="00AC6D54"/>
    <w:rsid w:val="00AC7936"/>
    <w:rsid w:val="00AD60DA"/>
    <w:rsid w:val="00AD677B"/>
    <w:rsid w:val="00AD6CCD"/>
    <w:rsid w:val="00AE1034"/>
    <w:rsid w:val="00AE166B"/>
    <w:rsid w:val="00AE166E"/>
    <w:rsid w:val="00AE37AD"/>
    <w:rsid w:val="00AE6B20"/>
    <w:rsid w:val="00AF1158"/>
    <w:rsid w:val="00AF26F9"/>
    <w:rsid w:val="00AF2E96"/>
    <w:rsid w:val="00AF6F89"/>
    <w:rsid w:val="00B00AED"/>
    <w:rsid w:val="00B01D13"/>
    <w:rsid w:val="00B02B12"/>
    <w:rsid w:val="00B0319E"/>
    <w:rsid w:val="00B035E8"/>
    <w:rsid w:val="00B03C09"/>
    <w:rsid w:val="00B042BB"/>
    <w:rsid w:val="00B11357"/>
    <w:rsid w:val="00B11F95"/>
    <w:rsid w:val="00B13B58"/>
    <w:rsid w:val="00B2010B"/>
    <w:rsid w:val="00B2362A"/>
    <w:rsid w:val="00B23F39"/>
    <w:rsid w:val="00B24B7B"/>
    <w:rsid w:val="00B24BEC"/>
    <w:rsid w:val="00B30F82"/>
    <w:rsid w:val="00B3195B"/>
    <w:rsid w:val="00B32118"/>
    <w:rsid w:val="00B37004"/>
    <w:rsid w:val="00B37709"/>
    <w:rsid w:val="00B435BF"/>
    <w:rsid w:val="00B4499B"/>
    <w:rsid w:val="00B45E2A"/>
    <w:rsid w:val="00B465DC"/>
    <w:rsid w:val="00B47A59"/>
    <w:rsid w:val="00B509FF"/>
    <w:rsid w:val="00B53F31"/>
    <w:rsid w:val="00B57437"/>
    <w:rsid w:val="00B6010E"/>
    <w:rsid w:val="00B61F1B"/>
    <w:rsid w:val="00B63486"/>
    <w:rsid w:val="00B65554"/>
    <w:rsid w:val="00B66836"/>
    <w:rsid w:val="00B679FC"/>
    <w:rsid w:val="00B7070B"/>
    <w:rsid w:val="00B763C7"/>
    <w:rsid w:val="00B76A19"/>
    <w:rsid w:val="00B77963"/>
    <w:rsid w:val="00B8005F"/>
    <w:rsid w:val="00B8100B"/>
    <w:rsid w:val="00B83A71"/>
    <w:rsid w:val="00B93175"/>
    <w:rsid w:val="00B93F03"/>
    <w:rsid w:val="00B95E53"/>
    <w:rsid w:val="00B96B91"/>
    <w:rsid w:val="00B96CE8"/>
    <w:rsid w:val="00BA1D3C"/>
    <w:rsid w:val="00BA2F6C"/>
    <w:rsid w:val="00BA3DAC"/>
    <w:rsid w:val="00BA52F1"/>
    <w:rsid w:val="00BA636E"/>
    <w:rsid w:val="00BA694A"/>
    <w:rsid w:val="00BB1921"/>
    <w:rsid w:val="00BB199A"/>
    <w:rsid w:val="00BB6020"/>
    <w:rsid w:val="00BC1059"/>
    <w:rsid w:val="00BC12DB"/>
    <w:rsid w:val="00BC2A62"/>
    <w:rsid w:val="00BC4D8F"/>
    <w:rsid w:val="00BD498B"/>
    <w:rsid w:val="00BD5004"/>
    <w:rsid w:val="00BD5666"/>
    <w:rsid w:val="00BD7FD9"/>
    <w:rsid w:val="00BE0200"/>
    <w:rsid w:val="00BE14CF"/>
    <w:rsid w:val="00BE198E"/>
    <w:rsid w:val="00BE2342"/>
    <w:rsid w:val="00BE4797"/>
    <w:rsid w:val="00BE74B9"/>
    <w:rsid w:val="00BF0192"/>
    <w:rsid w:val="00BF1187"/>
    <w:rsid w:val="00BF2067"/>
    <w:rsid w:val="00BF30BF"/>
    <w:rsid w:val="00BF3CAF"/>
    <w:rsid w:val="00BF747D"/>
    <w:rsid w:val="00C003B7"/>
    <w:rsid w:val="00C018AD"/>
    <w:rsid w:val="00C042D7"/>
    <w:rsid w:val="00C05D4A"/>
    <w:rsid w:val="00C12835"/>
    <w:rsid w:val="00C12E27"/>
    <w:rsid w:val="00C12FB9"/>
    <w:rsid w:val="00C14D82"/>
    <w:rsid w:val="00C15B94"/>
    <w:rsid w:val="00C214F5"/>
    <w:rsid w:val="00C2213A"/>
    <w:rsid w:val="00C2224E"/>
    <w:rsid w:val="00C266AD"/>
    <w:rsid w:val="00C34BE7"/>
    <w:rsid w:val="00C37862"/>
    <w:rsid w:val="00C41018"/>
    <w:rsid w:val="00C41FF7"/>
    <w:rsid w:val="00C43569"/>
    <w:rsid w:val="00C47AF9"/>
    <w:rsid w:val="00C47D25"/>
    <w:rsid w:val="00C50FE5"/>
    <w:rsid w:val="00C56624"/>
    <w:rsid w:val="00C56A2E"/>
    <w:rsid w:val="00C57737"/>
    <w:rsid w:val="00C607AA"/>
    <w:rsid w:val="00C60952"/>
    <w:rsid w:val="00C65EB2"/>
    <w:rsid w:val="00C66867"/>
    <w:rsid w:val="00C676A3"/>
    <w:rsid w:val="00C70ACD"/>
    <w:rsid w:val="00C71388"/>
    <w:rsid w:val="00C71E1A"/>
    <w:rsid w:val="00C747F4"/>
    <w:rsid w:val="00C7574B"/>
    <w:rsid w:val="00C763F2"/>
    <w:rsid w:val="00C821B2"/>
    <w:rsid w:val="00C82F43"/>
    <w:rsid w:val="00C83448"/>
    <w:rsid w:val="00C83705"/>
    <w:rsid w:val="00C846E9"/>
    <w:rsid w:val="00C85CBA"/>
    <w:rsid w:val="00C86488"/>
    <w:rsid w:val="00C870B8"/>
    <w:rsid w:val="00C90573"/>
    <w:rsid w:val="00C90F61"/>
    <w:rsid w:val="00C919E8"/>
    <w:rsid w:val="00C932DA"/>
    <w:rsid w:val="00CA196E"/>
    <w:rsid w:val="00CA7F68"/>
    <w:rsid w:val="00CB19FA"/>
    <w:rsid w:val="00CB26D0"/>
    <w:rsid w:val="00CB2991"/>
    <w:rsid w:val="00CB40D6"/>
    <w:rsid w:val="00CB6C97"/>
    <w:rsid w:val="00CC0A29"/>
    <w:rsid w:val="00CC2441"/>
    <w:rsid w:val="00CC329F"/>
    <w:rsid w:val="00CC39FB"/>
    <w:rsid w:val="00CC4446"/>
    <w:rsid w:val="00CC45B1"/>
    <w:rsid w:val="00CD00F0"/>
    <w:rsid w:val="00CD080B"/>
    <w:rsid w:val="00CD4CC5"/>
    <w:rsid w:val="00CD5D01"/>
    <w:rsid w:val="00CE2226"/>
    <w:rsid w:val="00CE28BF"/>
    <w:rsid w:val="00CE30E2"/>
    <w:rsid w:val="00CE34AB"/>
    <w:rsid w:val="00CF24AD"/>
    <w:rsid w:val="00CF53EE"/>
    <w:rsid w:val="00CF5F90"/>
    <w:rsid w:val="00CF6608"/>
    <w:rsid w:val="00CF6F2E"/>
    <w:rsid w:val="00D0200C"/>
    <w:rsid w:val="00D02791"/>
    <w:rsid w:val="00D05C20"/>
    <w:rsid w:val="00D06A20"/>
    <w:rsid w:val="00D07AFA"/>
    <w:rsid w:val="00D13EF4"/>
    <w:rsid w:val="00D15369"/>
    <w:rsid w:val="00D20687"/>
    <w:rsid w:val="00D20901"/>
    <w:rsid w:val="00D23766"/>
    <w:rsid w:val="00D257EE"/>
    <w:rsid w:val="00D26707"/>
    <w:rsid w:val="00D26A85"/>
    <w:rsid w:val="00D27918"/>
    <w:rsid w:val="00D307A9"/>
    <w:rsid w:val="00D3275D"/>
    <w:rsid w:val="00D35769"/>
    <w:rsid w:val="00D37419"/>
    <w:rsid w:val="00D40603"/>
    <w:rsid w:val="00D410BA"/>
    <w:rsid w:val="00D4216D"/>
    <w:rsid w:val="00D4275E"/>
    <w:rsid w:val="00D42B09"/>
    <w:rsid w:val="00D43CA8"/>
    <w:rsid w:val="00D44E41"/>
    <w:rsid w:val="00D4562D"/>
    <w:rsid w:val="00D502F6"/>
    <w:rsid w:val="00D50B6B"/>
    <w:rsid w:val="00D5787F"/>
    <w:rsid w:val="00D628E6"/>
    <w:rsid w:val="00D648CD"/>
    <w:rsid w:val="00D66259"/>
    <w:rsid w:val="00D67F40"/>
    <w:rsid w:val="00D72546"/>
    <w:rsid w:val="00D736D6"/>
    <w:rsid w:val="00D7438A"/>
    <w:rsid w:val="00D81082"/>
    <w:rsid w:val="00D83386"/>
    <w:rsid w:val="00D83988"/>
    <w:rsid w:val="00D84771"/>
    <w:rsid w:val="00D84B9A"/>
    <w:rsid w:val="00D9001C"/>
    <w:rsid w:val="00D90493"/>
    <w:rsid w:val="00D92E76"/>
    <w:rsid w:val="00D95545"/>
    <w:rsid w:val="00D96375"/>
    <w:rsid w:val="00D969E2"/>
    <w:rsid w:val="00D977BE"/>
    <w:rsid w:val="00DA0502"/>
    <w:rsid w:val="00DA1405"/>
    <w:rsid w:val="00DA1E37"/>
    <w:rsid w:val="00DA3564"/>
    <w:rsid w:val="00DA4A4C"/>
    <w:rsid w:val="00DA7081"/>
    <w:rsid w:val="00DA750E"/>
    <w:rsid w:val="00DA7D27"/>
    <w:rsid w:val="00DA7E49"/>
    <w:rsid w:val="00DB11F6"/>
    <w:rsid w:val="00DB12CF"/>
    <w:rsid w:val="00DB33F7"/>
    <w:rsid w:val="00DB3F91"/>
    <w:rsid w:val="00DB77C3"/>
    <w:rsid w:val="00DC0813"/>
    <w:rsid w:val="00DC09A2"/>
    <w:rsid w:val="00DC0D13"/>
    <w:rsid w:val="00DC30F1"/>
    <w:rsid w:val="00DC751A"/>
    <w:rsid w:val="00DD236C"/>
    <w:rsid w:val="00DD34AE"/>
    <w:rsid w:val="00DD550B"/>
    <w:rsid w:val="00DE31E6"/>
    <w:rsid w:val="00DE5893"/>
    <w:rsid w:val="00DE5E85"/>
    <w:rsid w:val="00DE676C"/>
    <w:rsid w:val="00DE7BFC"/>
    <w:rsid w:val="00DF0B62"/>
    <w:rsid w:val="00DF1392"/>
    <w:rsid w:val="00DF29D8"/>
    <w:rsid w:val="00DF37A4"/>
    <w:rsid w:val="00DF4861"/>
    <w:rsid w:val="00E00435"/>
    <w:rsid w:val="00E010BC"/>
    <w:rsid w:val="00E01674"/>
    <w:rsid w:val="00E03D17"/>
    <w:rsid w:val="00E047D4"/>
    <w:rsid w:val="00E05F28"/>
    <w:rsid w:val="00E05F69"/>
    <w:rsid w:val="00E1078B"/>
    <w:rsid w:val="00E10A70"/>
    <w:rsid w:val="00E12F89"/>
    <w:rsid w:val="00E132A8"/>
    <w:rsid w:val="00E13DD4"/>
    <w:rsid w:val="00E13DF2"/>
    <w:rsid w:val="00E176C2"/>
    <w:rsid w:val="00E210FA"/>
    <w:rsid w:val="00E229E4"/>
    <w:rsid w:val="00E239E5"/>
    <w:rsid w:val="00E26333"/>
    <w:rsid w:val="00E30C59"/>
    <w:rsid w:val="00E331CB"/>
    <w:rsid w:val="00E3428B"/>
    <w:rsid w:val="00E3500D"/>
    <w:rsid w:val="00E36191"/>
    <w:rsid w:val="00E4191D"/>
    <w:rsid w:val="00E443CD"/>
    <w:rsid w:val="00E46EA2"/>
    <w:rsid w:val="00E53A67"/>
    <w:rsid w:val="00E54DA1"/>
    <w:rsid w:val="00E5685B"/>
    <w:rsid w:val="00E61146"/>
    <w:rsid w:val="00E61637"/>
    <w:rsid w:val="00E64093"/>
    <w:rsid w:val="00E65CF0"/>
    <w:rsid w:val="00E7240E"/>
    <w:rsid w:val="00E7274C"/>
    <w:rsid w:val="00E7426E"/>
    <w:rsid w:val="00E74A75"/>
    <w:rsid w:val="00E76EC3"/>
    <w:rsid w:val="00E80941"/>
    <w:rsid w:val="00E811D2"/>
    <w:rsid w:val="00E82728"/>
    <w:rsid w:val="00E866B1"/>
    <w:rsid w:val="00E87787"/>
    <w:rsid w:val="00E91B98"/>
    <w:rsid w:val="00E942BF"/>
    <w:rsid w:val="00E94B29"/>
    <w:rsid w:val="00E94BCB"/>
    <w:rsid w:val="00EA3ED0"/>
    <w:rsid w:val="00EA4BC3"/>
    <w:rsid w:val="00EA5D69"/>
    <w:rsid w:val="00EA6855"/>
    <w:rsid w:val="00EA71A7"/>
    <w:rsid w:val="00EA7FEC"/>
    <w:rsid w:val="00EB03E3"/>
    <w:rsid w:val="00EB4A38"/>
    <w:rsid w:val="00EB5387"/>
    <w:rsid w:val="00EB5FF1"/>
    <w:rsid w:val="00EC1F19"/>
    <w:rsid w:val="00EC26A7"/>
    <w:rsid w:val="00EC2917"/>
    <w:rsid w:val="00EC3992"/>
    <w:rsid w:val="00EC649A"/>
    <w:rsid w:val="00ED0467"/>
    <w:rsid w:val="00ED2C59"/>
    <w:rsid w:val="00ED3BC7"/>
    <w:rsid w:val="00ED581D"/>
    <w:rsid w:val="00ED7FE3"/>
    <w:rsid w:val="00EE06A3"/>
    <w:rsid w:val="00EE1010"/>
    <w:rsid w:val="00EE7390"/>
    <w:rsid w:val="00EE7D30"/>
    <w:rsid w:val="00EF5456"/>
    <w:rsid w:val="00EF6D9C"/>
    <w:rsid w:val="00F02092"/>
    <w:rsid w:val="00F03466"/>
    <w:rsid w:val="00F06744"/>
    <w:rsid w:val="00F06F53"/>
    <w:rsid w:val="00F15048"/>
    <w:rsid w:val="00F16DFE"/>
    <w:rsid w:val="00F1781A"/>
    <w:rsid w:val="00F22146"/>
    <w:rsid w:val="00F24C51"/>
    <w:rsid w:val="00F24D34"/>
    <w:rsid w:val="00F25C64"/>
    <w:rsid w:val="00F36E7B"/>
    <w:rsid w:val="00F43C19"/>
    <w:rsid w:val="00F44721"/>
    <w:rsid w:val="00F47251"/>
    <w:rsid w:val="00F47365"/>
    <w:rsid w:val="00F51701"/>
    <w:rsid w:val="00F53F33"/>
    <w:rsid w:val="00F55E18"/>
    <w:rsid w:val="00F5725D"/>
    <w:rsid w:val="00F64102"/>
    <w:rsid w:val="00F65F1F"/>
    <w:rsid w:val="00F71398"/>
    <w:rsid w:val="00F715B5"/>
    <w:rsid w:val="00F72DAA"/>
    <w:rsid w:val="00F7388C"/>
    <w:rsid w:val="00F75B69"/>
    <w:rsid w:val="00F770AA"/>
    <w:rsid w:val="00F80DAE"/>
    <w:rsid w:val="00F82AEC"/>
    <w:rsid w:val="00F8343B"/>
    <w:rsid w:val="00F85D1F"/>
    <w:rsid w:val="00F87260"/>
    <w:rsid w:val="00F87F46"/>
    <w:rsid w:val="00F92404"/>
    <w:rsid w:val="00F932E9"/>
    <w:rsid w:val="00F95167"/>
    <w:rsid w:val="00F952BC"/>
    <w:rsid w:val="00F95301"/>
    <w:rsid w:val="00F957D7"/>
    <w:rsid w:val="00F96FB3"/>
    <w:rsid w:val="00FA2CC8"/>
    <w:rsid w:val="00FA3136"/>
    <w:rsid w:val="00FA46BA"/>
    <w:rsid w:val="00FA4E1E"/>
    <w:rsid w:val="00FA7307"/>
    <w:rsid w:val="00FB2822"/>
    <w:rsid w:val="00FB4A60"/>
    <w:rsid w:val="00FB4B36"/>
    <w:rsid w:val="00FB5548"/>
    <w:rsid w:val="00FB7DC4"/>
    <w:rsid w:val="00FC0271"/>
    <w:rsid w:val="00FC0718"/>
    <w:rsid w:val="00FC5672"/>
    <w:rsid w:val="00FC5F44"/>
    <w:rsid w:val="00FC63C0"/>
    <w:rsid w:val="00FC7965"/>
    <w:rsid w:val="00FD2C60"/>
    <w:rsid w:val="00FD4980"/>
    <w:rsid w:val="00FD5678"/>
    <w:rsid w:val="00FD665D"/>
    <w:rsid w:val="00FE23C8"/>
    <w:rsid w:val="00FE3685"/>
    <w:rsid w:val="00FE3F3E"/>
    <w:rsid w:val="00FE4F60"/>
    <w:rsid w:val="00FF0FFB"/>
    <w:rsid w:val="00FF2503"/>
    <w:rsid w:val="00FF3993"/>
    <w:rsid w:val="00FF45EE"/>
    <w:rsid w:val="00FF64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Basedettulo"/>
    <w:next w:val="Corpodetexto"/>
    <w:link w:val="Ttulo8Char"/>
    <w:qFormat/>
    <w:rsid w:val="00E443CD"/>
    <w:pPr>
      <w:spacing w:before="80" w:after="60"/>
      <w:outlineLvl w:val="7"/>
    </w:pPr>
    <w:rPr>
      <w:rFonts w:ascii="Times New Roman" w:hAnsi="Times New Roman"/>
      <w:i/>
      <w:sz w:val="20"/>
    </w:rPr>
  </w:style>
  <w:style w:type="paragraph" w:styleId="Ttulo9">
    <w:name w:val="heading 9"/>
    <w:basedOn w:val="Basedettulo"/>
    <w:next w:val="Corpodetexto"/>
    <w:link w:val="Ttulo9Char"/>
    <w:qFormat/>
    <w:rsid w:val="00E443CD"/>
    <w:pPr>
      <w:spacing w:before="80" w:after="60"/>
      <w:outlineLvl w:val="8"/>
    </w:pPr>
    <w:rPr>
      <w:rFonts w:ascii="Times New Roman" w:hAnsi="Times New Roman"/>
      <w:i/>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 w:type="character" w:customStyle="1" w:styleId="Ttulo8Char">
    <w:name w:val="Título 8 Char"/>
    <w:basedOn w:val="Fontepargpadro"/>
    <w:link w:val="Ttulo8"/>
    <w:rsid w:val="00E443CD"/>
    <w:rPr>
      <w:rFonts w:ascii="Times New Roman" w:eastAsia="Times New Roman" w:hAnsi="Times New Roman" w:cs="Times New Roman"/>
      <w:b/>
      <w:i/>
      <w:kern w:val="1"/>
      <w:sz w:val="20"/>
      <w:szCs w:val="20"/>
      <w:lang w:eastAsia="ar-SA"/>
    </w:rPr>
  </w:style>
  <w:style w:type="character" w:customStyle="1" w:styleId="Ttulo9Char">
    <w:name w:val="Título 9 Char"/>
    <w:basedOn w:val="Fontepargpadro"/>
    <w:link w:val="Ttulo9"/>
    <w:rsid w:val="00E443CD"/>
    <w:rPr>
      <w:rFonts w:ascii="Times New Roman" w:eastAsia="Times New Roman" w:hAnsi="Times New Roman" w:cs="Times New Roman"/>
      <w:b/>
      <w:i/>
      <w:kern w:val="1"/>
      <w:sz w:val="20"/>
      <w:szCs w:val="20"/>
      <w:lang w:eastAsia="ar-SA"/>
    </w:rPr>
  </w:style>
  <w:style w:type="character" w:customStyle="1" w:styleId="WW8Num1z0">
    <w:name w:val="WW8Num1z0"/>
    <w:rsid w:val="00E443CD"/>
    <w:rPr>
      <w:rFonts w:ascii="Wingdings" w:hAnsi="Wingdings"/>
    </w:rPr>
  </w:style>
  <w:style w:type="character" w:customStyle="1" w:styleId="WW8Num2z0">
    <w:name w:val="WW8Num2z0"/>
    <w:rsid w:val="00E443CD"/>
    <w:rPr>
      <w:rFonts w:ascii="Wingdings" w:hAnsi="Wingdings"/>
    </w:rPr>
  </w:style>
  <w:style w:type="character" w:customStyle="1" w:styleId="WW8Num1z1">
    <w:name w:val="WW8Num1z1"/>
    <w:rsid w:val="00E443CD"/>
    <w:rPr>
      <w:rFonts w:ascii="Courier New" w:hAnsi="Courier New"/>
    </w:rPr>
  </w:style>
  <w:style w:type="character" w:customStyle="1" w:styleId="WW8Num1z3">
    <w:name w:val="WW8Num1z3"/>
    <w:rsid w:val="00E443CD"/>
    <w:rPr>
      <w:rFonts w:ascii="Symbol" w:hAnsi="Symbol"/>
    </w:rPr>
  </w:style>
  <w:style w:type="character" w:customStyle="1" w:styleId="WW8Num2z1">
    <w:name w:val="WW8Num2z1"/>
    <w:rsid w:val="00E443CD"/>
    <w:rPr>
      <w:rFonts w:ascii="Courier New" w:hAnsi="Courier New"/>
    </w:rPr>
  </w:style>
  <w:style w:type="character" w:customStyle="1" w:styleId="WW8Num2z3">
    <w:name w:val="WW8Num2z3"/>
    <w:rsid w:val="00E443CD"/>
    <w:rPr>
      <w:rFonts w:ascii="Symbol" w:hAnsi="Symbol"/>
    </w:rPr>
  </w:style>
  <w:style w:type="character" w:customStyle="1" w:styleId="WW8Num3z0">
    <w:name w:val="WW8Num3z0"/>
    <w:rsid w:val="00E443CD"/>
    <w:rPr>
      <w:rFonts w:ascii="Wingdings" w:hAnsi="Wingdings"/>
    </w:rPr>
  </w:style>
  <w:style w:type="character" w:customStyle="1" w:styleId="WW8Num3z1">
    <w:name w:val="WW8Num3z1"/>
    <w:rsid w:val="00E443CD"/>
    <w:rPr>
      <w:rFonts w:ascii="Courier New" w:hAnsi="Courier New"/>
    </w:rPr>
  </w:style>
  <w:style w:type="character" w:customStyle="1" w:styleId="WW8Num3z3">
    <w:name w:val="WW8Num3z3"/>
    <w:rsid w:val="00E443CD"/>
    <w:rPr>
      <w:rFonts w:ascii="Symbol" w:hAnsi="Symbol"/>
    </w:rPr>
  </w:style>
  <w:style w:type="character" w:customStyle="1" w:styleId="WW8Num4z0">
    <w:name w:val="WW8Num4z0"/>
    <w:rsid w:val="00E443CD"/>
    <w:rPr>
      <w:rFonts w:ascii="Wingdings" w:hAnsi="Wingdings"/>
    </w:rPr>
  </w:style>
  <w:style w:type="character" w:customStyle="1" w:styleId="WW8Num4z1">
    <w:name w:val="WW8Num4z1"/>
    <w:rsid w:val="00E443CD"/>
    <w:rPr>
      <w:rFonts w:ascii="Courier New" w:hAnsi="Courier New"/>
    </w:rPr>
  </w:style>
  <w:style w:type="character" w:customStyle="1" w:styleId="WW8Num4z3">
    <w:name w:val="WW8Num4z3"/>
    <w:rsid w:val="00E443CD"/>
    <w:rPr>
      <w:rFonts w:ascii="Symbol" w:hAnsi="Symbol"/>
    </w:rPr>
  </w:style>
  <w:style w:type="character" w:customStyle="1" w:styleId="Fontepargpadro1">
    <w:name w:val="Fonte parág. padrão1"/>
    <w:rsid w:val="00E443CD"/>
  </w:style>
  <w:style w:type="character" w:customStyle="1" w:styleId="CaracteresdeNotadeFim">
    <w:name w:val="Caracteres de Nota de Fim"/>
    <w:rsid w:val="00E443CD"/>
    <w:rPr>
      <w:vertAlign w:val="superscript"/>
    </w:rPr>
  </w:style>
  <w:style w:type="character" w:customStyle="1" w:styleId="CaracteresdeNotadeRodap">
    <w:name w:val="Caracteres de Nota de Rodapé"/>
    <w:rsid w:val="00E443CD"/>
    <w:rPr>
      <w:vertAlign w:val="superscript"/>
    </w:rPr>
  </w:style>
  <w:style w:type="character" w:styleId="Nmerodelinha">
    <w:name w:val="line number"/>
    <w:rsid w:val="00E443CD"/>
    <w:rPr>
      <w:rFonts w:ascii="Arial" w:hAnsi="Arial"/>
      <w:sz w:val="18"/>
    </w:rPr>
  </w:style>
  <w:style w:type="character" w:styleId="Nmerodepgina">
    <w:name w:val="page number"/>
    <w:rsid w:val="00E443CD"/>
    <w:rPr>
      <w:b/>
    </w:rPr>
  </w:style>
  <w:style w:type="character" w:customStyle="1" w:styleId="Sobrescrito">
    <w:name w:val="Sobrescrito"/>
    <w:rsid w:val="00E443CD"/>
    <w:rPr>
      <w:vertAlign w:val="superscript"/>
    </w:rPr>
  </w:style>
  <w:style w:type="character" w:customStyle="1" w:styleId="nfaseprincipal">
    <w:name w:val="Ênfase principal"/>
    <w:rsid w:val="00E443CD"/>
    <w:rPr>
      <w:b/>
      <w:i/>
    </w:rPr>
  </w:style>
  <w:style w:type="character" w:styleId="nfase">
    <w:name w:val="Emphasis"/>
    <w:uiPriority w:val="20"/>
    <w:qFormat/>
    <w:rsid w:val="00E443CD"/>
    <w:rPr>
      <w:i/>
    </w:rPr>
  </w:style>
  <w:style w:type="character" w:customStyle="1" w:styleId="Refdecomentrio1">
    <w:name w:val="Ref. de comentário1"/>
    <w:rsid w:val="00E443CD"/>
    <w:rPr>
      <w:sz w:val="16"/>
    </w:rPr>
  </w:style>
  <w:style w:type="paragraph" w:customStyle="1" w:styleId="Legenda1">
    <w:name w:val="Legenda1"/>
    <w:basedOn w:val="Figura"/>
    <w:next w:val="Corpodetexto"/>
    <w:rsid w:val="00E443CD"/>
    <w:pPr>
      <w:keepNext w:val="0"/>
      <w:spacing w:before="120"/>
    </w:pPr>
    <w:rPr>
      <w:i/>
      <w:sz w:val="18"/>
    </w:rPr>
  </w:style>
  <w:style w:type="paragraph" w:customStyle="1" w:styleId="Basedettulo">
    <w:name w:val="Base de título"/>
    <w:basedOn w:val="Normal"/>
    <w:next w:val="Corpodetexto"/>
    <w:rsid w:val="00E443CD"/>
    <w:pPr>
      <w:keepNext/>
      <w:keepLines/>
      <w:suppressAutoHyphens/>
      <w:overflowPunct w:val="0"/>
      <w:autoSpaceDE w:val="0"/>
      <w:spacing w:before="240" w:after="120" w:line="240" w:lineRule="auto"/>
      <w:textAlignment w:val="baseline"/>
    </w:pPr>
    <w:rPr>
      <w:rFonts w:ascii="Arial" w:eastAsia="Times New Roman" w:hAnsi="Arial" w:cs="Times New Roman"/>
      <w:b/>
      <w:kern w:val="1"/>
      <w:sz w:val="36"/>
      <w:szCs w:val="20"/>
      <w:lang w:eastAsia="ar-SA"/>
    </w:rPr>
  </w:style>
  <w:style w:type="paragraph" w:customStyle="1" w:styleId="Ttulo10">
    <w:name w:val="Título1"/>
    <w:basedOn w:val="Normal"/>
    <w:next w:val="Corpodetexto"/>
    <w:rsid w:val="00E443CD"/>
    <w:pPr>
      <w:keepNext/>
      <w:suppressAutoHyphens/>
      <w:overflowPunct w:val="0"/>
      <w:autoSpaceDE w:val="0"/>
      <w:spacing w:before="240" w:after="120" w:line="240" w:lineRule="auto"/>
      <w:textAlignment w:val="baseline"/>
    </w:pPr>
    <w:rPr>
      <w:rFonts w:ascii="Arial" w:eastAsia="MS Mincho" w:hAnsi="Arial" w:cs="Tahoma"/>
      <w:sz w:val="28"/>
      <w:szCs w:val="28"/>
      <w:lang w:eastAsia="ar-SA"/>
    </w:rPr>
  </w:style>
  <w:style w:type="paragraph" w:customStyle="1" w:styleId="Figura">
    <w:name w:val="Figura"/>
    <w:basedOn w:val="Corpodetexto"/>
    <w:next w:val="Legenda1"/>
    <w:rsid w:val="00E443CD"/>
    <w:pPr>
      <w:keepNext/>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Basenotaderodap">
    <w:name w:val="Base nota de rodapé"/>
    <w:basedOn w:val="Normal"/>
    <w:rsid w:val="00E443CD"/>
    <w:pPr>
      <w:tabs>
        <w:tab w:val="left" w:pos="187"/>
      </w:tabs>
      <w:suppressAutoHyphens/>
      <w:overflowPunct w:val="0"/>
      <w:autoSpaceDE w:val="0"/>
      <w:spacing w:after="0" w:line="220" w:lineRule="exact"/>
      <w:ind w:left="187" w:hanging="187"/>
      <w:textAlignment w:val="baseline"/>
    </w:pPr>
    <w:rPr>
      <w:rFonts w:ascii="Times New Roman" w:eastAsia="Times New Roman" w:hAnsi="Times New Roman" w:cs="Times New Roman"/>
      <w:sz w:val="18"/>
      <w:szCs w:val="20"/>
      <w:lang w:eastAsia="ar-SA"/>
    </w:rPr>
  </w:style>
  <w:style w:type="paragraph" w:customStyle="1" w:styleId="Textodecomentrio1">
    <w:name w:val="Texto de comentário1"/>
    <w:basedOn w:val="Basenotaderodap"/>
    <w:rsid w:val="00E443CD"/>
    <w:pPr>
      <w:spacing w:after="120"/>
    </w:pPr>
    <w:rPr>
      <w:sz w:val="20"/>
    </w:rPr>
  </w:style>
  <w:style w:type="paragraph" w:styleId="Citao">
    <w:name w:val="Quote"/>
    <w:basedOn w:val="Corpodetexto"/>
    <w:link w:val="CitaoChar"/>
    <w:qFormat/>
    <w:rsid w:val="00E443CD"/>
    <w:pPr>
      <w:keepLines/>
      <w:suppressAutoHyphens/>
      <w:overflowPunct w:val="0"/>
      <w:autoSpaceDE w:val="0"/>
      <w:spacing w:after="160" w:line="240" w:lineRule="auto"/>
      <w:ind w:left="720" w:right="720"/>
      <w:textAlignment w:val="baseline"/>
    </w:pPr>
    <w:rPr>
      <w:rFonts w:ascii="Times New Roman" w:eastAsia="Times New Roman" w:hAnsi="Times New Roman" w:cs="Times New Roman"/>
      <w:i/>
      <w:sz w:val="20"/>
      <w:szCs w:val="20"/>
      <w:lang w:eastAsia="ar-SA"/>
    </w:rPr>
  </w:style>
  <w:style w:type="character" w:customStyle="1" w:styleId="CitaoChar">
    <w:name w:val="Citação Char"/>
    <w:basedOn w:val="Fontepargpadro"/>
    <w:link w:val="Citao"/>
    <w:rsid w:val="00E443CD"/>
    <w:rPr>
      <w:rFonts w:ascii="Times New Roman" w:eastAsia="Times New Roman" w:hAnsi="Times New Roman" w:cs="Times New Roman"/>
      <w:i/>
      <w:sz w:val="20"/>
      <w:szCs w:val="20"/>
      <w:lang w:eastAsia="ar-SA"/>
    </w:rPr>
  </w:style>
  <w:style w:type="paragraph" w:customStyle="1" w:styleId="Mantercorpodotexto">
    <w:name w:val="Manter corpo do texto"/>
    <w:basedOn w:val="Corpodetexto"/>
    <w:rsid w:val="00E443CD"/>
    <w:pPr>
      <w:keepNext/>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Data1">
    <w:name w:val="Data1"/>
    <w:basedOn w:val="Corpodetexto"/>
    <w:next w:val="Endereointerno"/>
    <w:rsid w:val="00E443CD"/>
    <w:pPr>
      <w:suppressAutoHyphens/>
      <w:overflowPunct w:val="0"/>
      <w:autoSpaceDE w:val="0"/>
      <w:spacing w:before="480" w:after="480" w:line="240" w:lineRule="auto"/>
      <w:textAlignment w:val="baseline"/>
    </w:pPr>
    <w:rPr>
      <w:rFonts w:ascii="Times New Roman" w:eastAsia="Times New Roman" w:hAnsi="Times New Roman" w:cs="Times New Roman"/>
      <w:sz w:val="20"/>
      <w:szCs w:val="20"/>
      <w:lang w:eastAsia="ar-SA"/>
    </w:rPr>
  </w:style>
  <w:style w:type="paragraph" w:customStyle="1" w:styleId="Endereo">
    <w:name w:val="Endereço"/>
    <w:basedOn w:val="Corpodetexto"/>
    <w:rsid w:val="00E443CD"/>
    <w:pPr>
      <w:keepLines/>
      <w:suppressAutoHyphens/>
      <w:overflowPunct w:val="0"/>
      <w:autoSpaceDE w:val="0"/>
      <w:spacing w:after="0" w:line="240" w:lineRule="auto"/>
      <w:ind w:right="4320"/>
      <w:textAlignment w:val="baseline"/>
    </w:pPr>
    <w:rPr>
      <w:rFonts w:ascii="Times New Roman" w:eastAsia="Times New Roman" w:hAnsi="Times New Roman" w:cs="Times New Roman"/>
      <w:sz w:val="20"/>
      <w:szCs w:val="20"/>
      <w:lang w:eastAsia="ar-SA"/>
    </w:rPr>
  </w:style>
  <w:style w:type="paragraph" w:customStyle="1" w:styleId="Endereointerno">
    <w:name w:val="Endereço interno"/>
    <w:basedOn w:val="Endereo"/>
    <w:next w:val="Linhadeateno"/>
    <w:rsid w:val="00E443CD"/>
  </w:style>
  <w:style w:type="paragraph" w:customStyle="1" w:styleId="Linhadeateno">
    <w:name w:val="Linha de atenção"/>
    <w:basedOn w:val="Corpodetexto"/>
    <w:next w:val="Saudao1"/>
    <w:rsid w:val="00E443CD"/>
    <w:pPr>
      <w:suppressAutoHyphens/>
      <w:overflowPunct w:val="0"/>
      <w:autoSpaceDE w:val="0"/>
      <w:spacing w:before="160" w:after="0" w:line="240" w:lineRule="auto"/>
      <w:textAlignment w:val="baseline"/>
    </w:pPr>
    <w:rPr>
      <w:rFonts w:ascii="Times New Roman" w:eastAsia="Times New Roman" w:hAnsi="Times New Roman" w:cs="Times New Roman"/>
      <w:b/>
      <w:i/>
      <w:sz w:val="20"/>
      <w:szCs w:val="20"/>
      <w:lang w:eastAsia="ar-SA"/>
    </w:rPr>
  </w:style>
  <w:style w:type="paragraph" w:customStyle="1" w:styleId="Saudao1">
    <w:name w:val="Saudação1"/>
    <w:basedOn w:val="Corpodetexto"/>
    <w:next w:val="Linhadeassunto"/>
    <w:rsid w:val="00E443CD"/>
    <w:pPr>
      <w:suppressAutoHyphens/>
      <w:overflowPunct w:val="0"/>
      <w:autoSpaceDE w:val="0"/>
      <w:spacing w:before="480" w:after="240" w:line="240" w:lineRule="auto"/>
      <w:textAlignment w:val="baseline"/>
    </w:pPr>
    <w:rPr>
      <w:rFonts w:ascii="Times New Roman" w:eastAsia="Times New Roman" w:hAnsi="Times New Roman" w:cs="Times New Roman"/>
      <w:sz w:val="20"/>
      <w:szCs w:val="20"/>
      <w:lang w:eastAsia="ar-SA"/>
    </w:rPr>
  </w:style>
  <w:style w:type="paragraph" w:customStyle="1" w:styleId="Linhadeassunto">
    <w:name w:val="Linha de assunto"/>
    <w:basedOn w:val="Corpodetexto"/>
    <w:next w:val="Corpodetexto"/>
    <w:rsid w:val="00E443CD"/>
    <w:pPr>
      <w:suppressAutoHyphens/>
      <w:overflowPunct w:val="0"/>
      <w:autoSpaceDE w:val="0"/>
      <w:spacing w:after="160" w:line="240" w:lineRule="auto"/>
      <w:textAlignment w:val="baseline"/>
    </w:pPr>
    <w:rPr>
      <w:rFonts w:ascii="Times New Roman" w:eastAsia="Times New Roman" w:hAnsi="Times New Roman" w:cs="Times New Roman"/>
      <w:i/>
      <w:sz w:val="20"/>
      <w:szCs w:val="20"/>
      <w:u w:val="single"/>
      <w:lang w:eastAsia="ar-SA"/>
    </w:rPr>
  </w:style>
  <w:style w:type="paragraph" w:styleId="Textodenotadefim">
    <w:name w:val="endnote text"/>
    <w:basedOn w:val="Basenotaderodap"/>
    <w:link w:val="TextodenotadefimChar"/>
    <w:semiHidden/>
    <w:rsid w:val="00E443CD"/>
    <w:pPr>
      <w:spacing w:after="120"/>
    </w:pPr>
  </w:style>
  <w:style w:type="character" w:customStyle="1" w:styleId="TextodenotadefimChar">
    <w:name w:val="Texto de nota de fim Char"/>
    <w:basedOn w:val="Fontepargpadro"/>
    <w:link w:val="Textodenotadefim"/>
    <w:semiHidden/>
    <w:rsid w:val="00E443CD"/>
    <w:rPr>
      <w:rFonts w:ascii="Times New Roman" w:eastAsia="Times New Roman" w:hAnsi="Times New Roman" w:cs="Times New Roman"/>
      <w:sz w:val="18"/>
      <w:szCs w:val="20"/>
      <w:lang w:eastAsia="ar-SA"/>
    </w:rPr>
  </w:style>
  <w:style w:type="paragraph" w:styleId="Destinatrio">
    <w:name w:val="envelope address"/>
    <w:basedOn w:val="Endereo"/>
    <w:rsid w:val="00E443CD"/>
    <w:pPr>
      <w:ind w:left="3240" w:right="0"/>
    </w:pPr>
  </w:style>
  <w:style w:type="paragraph" w:styleId="Remetente">
    <w:name w:val="envelope return"/>
    <w:basedOn w:val="Endereo"/>
    <w:rsid w:val="00E443CD"/>
    <w:pPr>
      <w:ind w:right="5040"/>
    </w:pPr>
  </w:style>
  <w:style w:type="paragraph" w:customStyle="1" w:styleId="Basedecabealho">
    <w:name w:val="Base de cabeçalho"/>
    <w:basedOn w:val="Normal"/>
    <w:rsid w:val="00E443CD"/>
    <w:pPr>
      <w:keepLines/>
      <w:tabs>
        <w:tab w:val="center" w:pos="4320"/>
        <w:tab w:val="right" w:pos="8640"/>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Cabealhodamensagem1">
    <w:name w:val="Cabeçalho da mensagem1"/>
    <w:basedOn w:val="Corpodetexto"/>
    <w:rsid w:val="00E443CD"/>
    <w:pPr>
      <w:keepLines/>
      <w:tabs>
        <w:tab w:val="left" w:pos="720"/>
      </w:tabs>
      <w:suppressAutoHyphens/>
      <w:overflowPunct w:val="0"/>
      <w:autoSpaceDE w:val="0"/>
      <w:spacing w:after="240" w:line="240" w:lineRule="auto"/>
      <w:ind w:left="1080" w:right="2880" w:hanging="1080"/>
      <w:textAlignment w:val="baseline"/>
    </w:pPr>
    <w:rPr>
      <w:rFonts w:ascii="Arial" w:eastAsia="Times New Roman" w:hAnsi="Arial" w:cs="Times New Roman"/>
      <w:sz w:val="20"/>
      <w:szCs w:val="20"/>
      <w:lang w:eastAsia="ar-SA"/>
    </w:rPr>
  </w:style>
  <w:style w:type="paragraph" w:styleId="Textodenotaderodap">
    <w:name w:val="footnote text"/>
    <w:basedOn w:val="Basenotaderodap"/>
    <w:link w:val="TextodenotaderodapChar"/>
    <w:semiHidden/>
    <w:rsid w:val="00E443CD"/>
    <w:pPr>
      <w:spacing w:after="120"/>
    </w:pPr>
  </w:style>
  <w:style w:type="character" w:customStyle="1" w:styleId="TextodenotaderodapChar">
    <w:name w:val="Texto de nota de rodapé Char"/>
    <w:basedOn w:val="Fontepargpadro"/>
    <w:link w:val="Textodenotaderodap"/>
    <w:semiHidden/>
    <w:rsid w:val="00E443CD"/>
    <w:rPr>
      <w:rFonts w:ascii="Times New Roman" w:eastAsia="Times New Roman" w:hAnsi="Times New Roman" w:cs="Times New Roman"/>
      <w:sz w:val="18"/>
      <w:szCs w:val="20"/>
      <w:lang w:eastAsia="ar-SA"/>
    </w:rPr>
  </w:style>
  <w:style w:type="paragraph" w:customStyle="1" w:styleId="Commarcadores1">
    <w:name w:val="Com marcadores1"/>
    <w:basedOn w:val="Lista"/>
    <w:rsid w:val="00E443CD"/>
    <w:pPr>
      <w:tabs>
        <w:tab w:val="left" w:pos="720"/>
      </w:tabs>
      <w:spacing w:after="160"/>
      <w:ind w:left="720" w:hanging="360"/>
    </w:pPr>
    <w:rPr>
      <w:rFonts w:cs="Times New Roman"/>
    </w:rPr>
  </w:style>
  <w:style w:type="paragraph" w:customStyle="1" w:styleId="Numerada1">
    <w:name w:val="Numerada1"/>
    <w:basedOn w:val="Lista"/>
    <w:rsid w:val="00E443CD"/>
    <w:pPr>
      <w:tabs>
        <w:tab w:val="left" w:pos="720"/>
      </w:tabs>
      <w:spacing w:after="160"/>
      <w:ind w:left="720" w:hanging="360"/>
    </w:pPr>
    <w:rPr>
      <w:rFonts w:cs="Times New Roman"/>
    </w:rPr>
  </w:style>
  <w:style w:type="paragraph" w:customStyle="1" w:styleId="Textodemacro1">
    <w:name w:val="Texto de macro1"/>
    <w:basedOn w:val="Corpodetexto"/>
    <w:rsid w:val="00E443CD"/>
    <w:pPr>
      <w:suppressAutoHyphens/>
      <w:overflowPunct w:val="0"/>
      <w:autoSpaceDE w:val="0"/>
      <w:spacing w:line="240" w:lineRule="auto"/>
      <w:textAlignment w:val="baseline"/>
    </w:pPr>
    <w:rPr>
      <w:rFonts w:ascii="Courier New" w:eastAsia="Times New Roman" w:hAnsi="Courier New" w:cs="Times New Roman"/>
      <w:sz w:val="20"/>
      <w:szCs w:val="20"/>
      <w:lang w:eastAsia="ar-SA"/>
    </w:rPr>
  </w:style>
  <w:style w:type="paragraph" w:customStyle="1" w:styleId="Endereoremetente">
    <w:name w:val="Endereço remetente"/>
    <w:basedOn w:val="Endereo"/>
    <w:next w:val="Data1"/>
    <w:rsid w:val="00E443CD"/>
    <w:pPr>
      <w:ind w:right="0"/>
      <w:jc w:val="right"/>
    </w:pPr>
  </w:style>
  <w:style w:type="paragraph" w:customStyle="1" w:styleId="CC">
    <w:name w:val="CC"/>
    <w:basedOn w:val="Corpodetexto"/>
    <w:rsid w:val="00E443CD"/>
    <w:pPr>
      <w:keepLines/>
      <w:suppressAutoHyphens/>
      <w:overflowPunct w:val="0"/>
      <w:autoSpaceDE w:val="0"/>
      <w:spacing w:after="160" w:line="240" w:lineRule="auto"/>
      <w:ind w:left="360" w:hanging="360"/>
      <w:textAlignment w:val="baseline"/>
    </w:pPr>
    <w:rPr>
      <w:rFonts w:ascii="Times New Roman" w:eastAsia="Times New Roman" w:hAnsi="Times New Roman" w:cs="Times New Roman"/>
      <w:sz w:val="20"/>
      <w:szCs w:val="20"/>
      <w:lang w:eastAsia="ar-SA"/>
    </w:rPr>
  </w:style>
  <w:style w:type="paragraph" w:customStyle="1" w:styleId="Nomedaempresa">
    <w:name w:val="Nome da empresa"/>
    <w:basedOn w:val="Corpodetexto"/>
    <w:next w:val="Endereoremetente"/>
    <w:rsid w:val="00E443CD"/>
    <w:pPr>
      <w:suppressAutoHyphens/>
      <w:overflowPunct w:val="0"/>
      <w:autoSpaceDE w:val="0"/>
      <w:spacing w:before="80" w:after="0" w:line="240" w:lineRule="auto"/>
      <w:jc w:val="right"/>
      <w:textAlignment w:val="baseline"/>
    </w:pPr>
    <w:rPr>
      <w:rFonts w:ascii="Times New Roman" w:eastAsia="Times New Roman" w:hAnsi="Times New Roman" w:cs="Times New Roman"/>
      <w:b/>
      <w:sz w:val="20"/>
      <w:szCs w:val="20"/>
      <w:lang w:eastAsia="ar-SA"/>
    </w:rPr>
  </w:style>
  <w:style w:type="paragraph" w:styleId="Assinatura">
    <w:name w:val="Signature"/>
    <w:basedOn w:val="Corpodetexto"/>
    <w:link w:val="AssinaturaChar"/>
    <w:rsid w:val="00E443CD"/>
    <w:pPr>
      <w:keepNext/>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ssinaturaChar">
    <w:name w:val="Assinatura Char"/>
    <w:basedOn w:val="Fontepargpadro"/>
    <w:link w:val="Assinatura"/>
    <w:rsid w:val="00E443CD"/>
    <w:rPr>
      <w:rFonts w:ascii="Times New Roman" w:eastAsia="Times New Roman" w:hAnsi="Times New Roman" w:cs="Times New Roman"/>
      <w:sz w:val="20"/>
      <w:szCs w:val="20"/>
      <w:lang w:eastAsia="ar-SA"/>
    </w:rPr>
  </w:style>
  <w:style w:type="paragraph" w:customStyle="1" w:styleId="Assinaturadaempresa">
    <w:name w:val="Assinatura da empresa"/>
    <w:basedOn w:val="Assinatura"/>
    <w:next w:val="Assinaturadonome"/>
    <w:rsid w:val="00E443CD"/>
    <w:pPr>
      <w:keepLines/>
      <w:spacing w:after="160"/>
    </w:pPr>
    <w:rPr>
      <w:b/>
    </w:rPr>
  </w:style>
  <w:style w:type="paragraph" w:customStyle="1" w:styleId="Assinaturadonome">
    <w:name w:val="Assinatura do nome"/>
    <w:basedOn w:val="Assinatura"/>
    <w:next w:val="Assinaturadocargo"/>
    <w:rsid w:val="00E443CD"/>
    <w:pPr>
      <w:spacing w:before="720"/>
    </w:pPr>
  </w:style>
  <w:style w:type="paragraph" w:customStyle="1" w:styleId="Assinaturadocargo">
    <w:name w:val="Assinatura do cargo"/>
    <w:basedOn w:val="Assinatura"/>
    <w:next w:val="Iniciaisdereferncia"/>
    <w:rsid w:val="00E443CD"/>
    <w:pPr>
      <w:spacing w:after="160"/>
    </w:pPr>
  </w:style>
  <w:style w:type="paragraph" w:customStyle="1" w:styleId="Iniciaisdereferncia">
    <w:name w:val="Iniciais de referência"/>
    <w:basedOn w:val="Corpodetexto"/>
    <w:next w:val="Incluso"/>
    <w:rsid w:val="00E443CD"/>
    <w:pPr>
      <w:keepNext/>
      <w:keepLines/>
      <w:tabs>
        <w:tab w:val="left" w:pos="360"/>
      </w:tabs>
      <w:suppressAutoHyphens/>
      <w:overflowPunct w:val="0"/>
      <w:autoSpaceDE w:val="0"/>
      <w:spacing w:after="160" w:line="240" w:lineRule="auto"/>
      <w:ind w:left="360" w:hanging="360"/>
      <w:textAlignment w:val="baseline"/>
    </w:pPr>
    <w:rPr>
      <w:rFonts w:ascii="Times New Roman" w:eastAsia="Times New Roman" w:hAnsi="Times New Roman" w:cs="Times New Roman"/>
      <w:sz w:val="20"/>
      <w:szCs w:val="20"/>
      <w:lang w:eastAsia="ar-SA"/>
    </w:rPr>
  </w:style>
  <w:style w:type="paragraph" w:customStyle="1" w:styleId="Incluso">
    <w:name w:val="Inclusão"/>
    <w:basedOn w:val="Corpodetexto"/>
    <w:next w:val="CC"/>
    <w:rsid w:val="00E443CD"/>
    <w:pPr>
      <w:keepLines/>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Primeirorodap">
    <w:name w:val="Primeiro rodapé"/>
    <w:basedOn w:val="Rodap"/>
    <w:rsid w:val="00E443CD"/>
    <w:pPr>
      <w:keepLines/>
      <w:tabs>
        <w:tab w:val="clear" w:pos="4252"/>
        <w:tab w:val="clear" w:pos="8504"/>
        <w:tab w:val="center" w:pos="4320"/>
        <w:tab w:val="right" w:pos="8640"/>
      </w:tabs>
      <w:suppressAutoHyphens/>
      <w:overflowPunct w:val="0"/>
      <w:autoSpaceDE w:val="0"/>
      <w:jc w:val="center"/>
      <w:textAlignment w:val="baseline"/>
    </w:pPr>
    <w:rPr>
      <w:rFonts w:ascii="Times New Roman" w:eastAsia="Times New Roman" w:hAnsi="Times New Roman" w:cs="Times New Roman"/>
      <w:sz w:val="20"/>
      <w:szCs w:val="20"/>
      <w:lang w:eastAsia="ar-SA"/>
    </w:rPr>
  </w:style>
  <w:style w:type="paragraph" w:customStyle="1" w:styleId="Rodappar">
    <w:name w:val="Rodapé par"/>
    <w:basedOn w:val="Rodap"/>
    <w:rsid w:val="00E443CD"/>
    <w:pPr>
      <w:keepLines/>
      <w:tabs>
        <w:tab w:val="clear" w:pos="4252"/>
        <w:tab w:val="clear" w:pos="8504"/>
        <w:tab w:val="center" w:pos="4320"/>
        <w:tab w:val="right" w:pos="8640"/>
      </w:tabs>
      <w:suppressAutoHyphens/>
      <w:overflowPunct w:val="0"/>
      <w:autoSpaceDE w:val="0"/>
      <w:textAlignment w:val="baseline"/>
    </w:pPr>
    <w:rPr>
      <w:rFonts w:ascii="Times New Roman" w:eastAsia="Times New Roman" w:hAnsi="Times New Roman" w:cs="Times New Roman"/>
      <w:sz w:val="20"/>
      <w:szCs w:val="20"/>
      <w:lang w:eastAsia="ar-SA"/>
    </w:rPr>
  </w:style>
  <w:style w:type="paragraph" w:customStyle="1" w:styleId="Rodapmpar">
    <w:name w:val="Rodapé ímpar"/>
    <w:basedOn w:val="Rodap"/>
    <w:rsid w:val="00E443CD"/>
    <w:pPr>
      <w:keepLines/>
      <w:tabs>
        <w:tab w:val="clear" w:pos="4252"/>
        <w:tab w:val="clear" w:pos="8504"/>
        <w:tab w:val="right" w:pos="0"/>
        <w:tab w:val="center" w:pos="4320"/>
        <w:tab w:val="right" w:pos="8640"/>
      </w:tabs>
      <w:suppressAutoHyphens/>
      <w:overflowPunct w:val="0"/>
      <w:autoSpaceDE w:val="0"/>
      <w:jc w:val="right"/>
      <w:textAlignment w:val="baseline"/>
    </w:pPr>
    <w:rPr>
      <w:rFonts w:ascii="Times New Roman" w:eastAsia="Times New Roman" w:hAnsi="Times New Roman" w:cs="Times New Roman"/>
      <w:sz w:val="20"/>
      <w:szCs w:val="20"/>
      <w:lang w:eastAsia="ar-SA"/>
    </w:rPr>
  </w:style>
  <w:style w:type="paragraph" w:customStyle="1" w:styleId="Cabealhoprimeirapg">
    <w:name w:val="Cabeçalho primeira pág."/>
    <w:basedOn w:val="Cabealho"/>
    <w:rsid w:val="00E443CD"/>
    <w:pPr>
      <w:keepLines/>
      <w:tabs>
        <w:tab w:val="clear" w:pos="4252"/>
        <w:tab w:val="clear" w:pos="8504"/>
        <w:tab w:val="center" w:pos="4320"/>
        <w:tab w:val="right" w:pos="8640"/>
      </w:tabs>
      <w:suppressAutoHyphens/>
      <w:overflowPunct w:val="0"/>
      <w:autoSpaceDE w:val="0"/>
      <w:jc w:val="center"/>
      <w:textAlignment w:val="baseline"/>
    </w:pPr>
    <w:rPr>
      <w:rFonts w:ascii="Times New Roman" w:eastAsia="Times New Roman" w:hAnsi="Times New Roman" w:cs="Times New Roman"/>
      <w:sz w:val="20"/>
      <w:szCs w:val="20"/>
      <w:lang w:eastAsia="ar-SA"/>
    </w:rPr>
  </w:style>
  <w:style w:type="paragraph" w:customStyle="1" w:styleId="Cabealhopar">
    <w:name w:val="Cabeçalho par"/>
    <w:basedOn w:val="Cabealho"/>
    <w:rsid w:val="00E443CD"/>
    <w:pPr>
      <w:keepLines/>
      <w:tabs>
        <w:tab w:val="clear" w:pos="4252"/>
        <w:tab w:val="clear" w:pos="8504"/>
        <w:tab w:val="center" w:pos="4320"/>
        <w:tab w:val="right" w:pos="8640"/>
      </w:tabs>
      <w:suppressAutoHyphens/>
      <w:overflowPunct w:val="0"/>
      <w:autoSpaceDE w:val="0"/>
      <w:textAlignment w:val="baseline"/>
    </w:pPr>
    <w:rPr>
      <w:rFonts w:ascii="Times New Roman" w:eastAsia="Times New Roman" w:hAnsi="Times New Roman" w:cs="Times New Roman"/>
      <w:sz w:val="20"/>
      <w:szCs w:val="20"/>
      <w:lang w:eastAsia="ar-SA"/>
    </w:rPr>
  </w:style>
  <w:style w:type="paragraph" w:customStyle="1" w:styleId="Cabealhompar">
    <w:name w:val="Cabeçalho ímpar"/>
    <w:basedOn w:val="Cabealho"/>
    <w:rsid w:val="00E443CD"/>
    <w:pPr>
      <w:keepLines/>
      <w:tabs>
        <w:tab w:val="clear" w:pos="4252"/>
        <w:tab w:val="clear" w:pos="8504"/>
        <w:tab w:val="right" w:pos="0"/>
        <w:tab w:val="center" w:pos="4320"/>
        <w:tab w:val="right" w:pos="8640"/>
      </w:tabs>
      <w:suppressAutoHyphens/>
      <w:overflowPunct w:val="0"/>
      <w:autoSpaceDE w:val="0"/>
      <w:jc w:val="right"/>
      <w:textAlignment w:val="baseline"/>
    </w:pPr>
    <w:rPr>
      <w:rFonts w:ascii="Times New Roman" w:eastAsia="Times New Roman" w:hAnsi="Times New Roman" w:cs="Times New Roman"/>
      <w:sz w:val="20"/>
      <w:szCs w:val="20"/>
      <w:lang w:eastAsia="ar-SA"/>
    </w:rPr>
  </w:style>
  <w:style w:type="paragraph" w:customStyle="1" w:styleId="Primeiracitao">
    <w:name w:val="Primeira citação"/>
    <w:basedOn w:val="Citao"/>
    <w:next w:val="Citao"/>
    <w:rsid w:val="00E443CD"/>
    <w:pPr>
      <w:spacing w:before="120"/>
    </w:pPr>
  </w:style>
  <w:style w:type="paragraph" w:customStyle="1" w:styleId="ltimacitao">
    <w:name w:val="Última citação"/>
    <w:basedOn w:val="Citao"/>
    <w:next w:val="Corpodetexto"/>
    <w:rsid w:val="00E443CD"/>
    <w:pPr>
      <w:spacing w:after="240"/>
    </w:pPr>
  </w:style>
  <w:style w:type="paragraph" w:customStyle="1" w:styleId="Primeiralistacommarcadores">
    <w:name w:val="Primeira lista com marcadores"/>
    <w:basedOn w:val="Commarcadores1"/>
    <w:next w:val="Commarcadores1"/>
    <w:rsid w:val="00E443CD"/>
    <w:pPr>
      <w:spacing w:before="80"/>
    </w:pPr>
  </w:style>
  <w:style w:type="paragraph" w:customStyle="1" w:styleId="ltimalistacommarcadores">
    <w:name w:val="Última lista com marcadores"/>
    <w:basedOn w:val="Commarcadores1"/>
    <w:next w:val="Corpodetexto"/>
    <w:rsid w:val="00E443CD"/>
    <w:pPr>
      <w:spacing w:after="240"/>
    </w:pPr>
  </w:style>
  <w:style w:type="paragraph" w:customStyle="1" w:styleId="Primeiralistanumerada">
    <w:name w:val="Primeira lista numerada"/>
    <w:basedOn w:val="Numerada1"/>
    <w:next w:val="Numerada1"/>
    <w:rsid w:val="00E443CD"/>
    <w:pPr>
      <w:spacing w:before="80"/>
    </w:pPr>
  </w:style>
  <w:style w:type="paragraph" w:customStyle="1" w:styleId="ltimalistanumerada">
    <w:name w:val="Última lista numerada"/>
    <w:basedOn w:val="Numerada1"/>
    <w:next w:val="Corpodetexto"/>
    <w:rsid w:val="00E443CD"/>
    <w:pPr>
      <w:spacing w:after="240"/>
    </w:pPr>
  </w:style>
  <w:style w:type="paragraph" w:customStyle="1" w:styleId="Primeiralista">
    <w:name w:val="Primeira lista"/>
    <w:basedOn w:val="Lista"/>
    <w:next w:val="Lista"/>
    <w:rsid w:val="00E443CD"/>
    <w:pPr>
      <w:tabs>
        <w:tab w:val="left" w:pos="720"/>
      </w:tabs>
      <w:spacing w:before="80" w:after="80"/>
      <w:ind w:left="720" w:hanging="360"/>
    </w:pPr>
    <w:rPr>
      <w:rFonts w:cs="Times New Roman"/>
    </w:rPr>
  </w:style>
  <w:style w:type="paragraph" w:customStyle="1" w:styleId="Commarcadores51">
    <w:name w:val="Com marcadores 51"/>
    <w:basedOn w:val="Commarcadores1"/>
    <w:rsid w:val="00E443CD"/>
    <w:pPr>
      <w:ind w:left="2160"/>
    </w:pPr>
  </w:style>
  <w:style w:type="paragraph" w:customStyle="1" w:styleId="ltimalista">
    <w:name w:val="Última lista"/>
    <w:basedOn w:val="Lista"/>
    <w:next w:val="Corpodetexto"/>
    <w:rsid w:val="00E443CD"/>
    <w:pPr>
      <w:tabs>
        <w:tab w:val="left" w:pos="720"/>
      </w:tabs>
      <w:spacing w:after="240"/>
      <w:ind w:left="720" w:hanging="360"/>
    </w:pPr>
    <w:rPr>
      <w:rFonts w:cs="Times New Roman"/>
    </w:rPr>
  </w:style>
  <w:style w:type="paragraph" w:customStyle="1" w:styleId="Lista21">
    <w:name w:val="Lista 21"/>
    <w:basedOn w:val="Lista"/>
    <w:rsid w:val="00E443CD"/>
    <w:pPr>
      <w:tabs>
        <w:tab w:val="left" w:pos="720"/>
        <w:tab w:val="left" w:pos="1080"/>
      </w:tabs>
      <w:spacing w:after="80"/>
      <w:ind w:left="1080" w:hanging="360"/>
    </w:pPr>
    <w:rPr>
      <w:rFonts w:cs="Times New Roman"/>
    </w:rPr>
  </w:style>
  <w:style w:type="paragraph" w:customStyle="1" w:styleId="Lista31">
    <w:name w:val="Lista 31"/>
    <w:basedOn w:val="Lista"/>
    <w:rsid w:val="00E443CD"/>
    <w:pPr>
      <w:tabs>
        <w:tab w:val="left" w:pos="720"/>
        <w:tab w:val="left" w:pos="1440"/>
      </w:tabs>
      <w:spacing w:after="80"/>
      <w:ind w:left="1440" w:hanging="360"/>
    </w:pPr>
    <w:rPr>
      <w:rFonts w:cs="Times New Roman"/>
    </w:rPr>
  </w:style>
  <w:style w:type="paragraph" w:customStyle="1" w:styleId="Lista41">
    <w:name w:val="Lista 41"/>
    <w:basedOn w:val="Lista"/>
    <w:rsid w:val="00E443CD"/>
    <w:pPr>
      <w:tabs>
        <w:tab w:val="left" w:pos="720"/>
        <w:tab w:val="left" w:pos="1800"/>
      </w:tabs>
      <w:spacing w:after="80"/>
      <w:ind w:left="1800" w:hanging="360"/>
    </w:pPr>
    <w:rPr>
      <w:rFonts w:cs="Times New Roman"/>
    </w:rPr>
  </w:style>
  <w:style w:type="paragraph" w:customStyle="1" w:styleId="Commarcadores21">
    <w:name w:val="Com marcadores 21"/>
    <w:basedOn w:val="Commarcadores1"/>
    <w:rsid w:val="00E443CD"/>
    <w:pPr>
      <w:ind w:left="1080"/>
    </w:pPr>
  </w:style>
  <w:style w:type="paragraph" w:customStyle="1" w:styleId="Commarcadores31">
    <w:name w:val="Com marcadores 31"/>
    <w:basedOn w:val="Commarcadores1"/>
    <w:rsid w:val="00E443CD"/>
    <w:pPr>
      <w:ind w:left="1440"/>
    </w:pPr>
  </w:style>
  <w:style w:type="paragraph" w:customStyle="1" w:styleId="Commarcadores41">
    <w:name w:val="Com marcadores 41"/>
    <w:basedOn w:val="Commarcadores1"/>
    <w:rsid w:val="00E443CD"/>
    <w:pPr>
      <w:ind w:left="1800"/>
    </w:pPr>
  </w:style>
  <w:style w:type="paragraph" w:customStyle="1" w:styleId="Listadecontinuao1">
    <w:name w:val="Lista de continuação1"/>
    <w:basedOn w:val="Lista"/>
    <w:rsid w:val="00E443CD"/>
    <w:pPr>
      <w:tabs>
        <w:tab w:val="left" w:pos="720"/>
      </w:tabs>
      <w:spacing w:after="160"/>
      <w:ind w:left="720" w:hanging="360"/>
    </w:pPr>
    <w:rPr>
      <w:rFonts w:cs="Times New Roman"/>
    </w:rPr>
  </w:style>
  <w:style w:type="paragraph" w:customStyle="1" w:styleId="Lista51">
    <w:name w:val="Lista 51"/>
    <w:basedOn w:val="Lista"/>
    <w:rsid w:val="00E443CD"/>
    <w:pPr>
      <w:tabs>
        <w:tab w:val="left" w:pos="720"/>
        <w:tab w:val="left" w:pos="2160"/>
      </w:tabs>
      <w:spacing w:after="80"/>
      <w:ind w:left="2160" w:hanging="360"/>
    </w:pPr>
    <w:rPr>
      <w:rFonts w:cs="Times New Roman"/>
    </w:rPr>
  </w:style>
  <w:style w:type="paragraph" w:customStyle="1" w:styleId="Numerada21">
    <w:name w:val="Numerada 21"/>
    <w:basedOn w:val="Numerada1"/>
    <w:rsid w:val="00E443CD"/>
    <w:pPr>
      <w:ind w:left="1080"/>
    </w:pPr>
  </w:style>
  <w:style w:type="paragraph" w:customStyle="1" w:styleId="Numerada51">
    <w:name w:val="Numerada 51"/>
    <w:basedOn w:val="Numerada1"/>
    <w:rsid w:val="00E443CD"/>
    <w:pPr>
      <w:ind w:left="2160"/>
    </w:pPr>
  </w:style>
  <w:style w:type="paragraph" w:customStyle="1" w:styleId="Numerada31">
    <w:name w:val="Numerada 31"/>
    <w:basedOn w:val="Numerada1"/>
    <w:rsid w:val="00E443CD"/>
    <w:pPr>
      <w:ind w:left="1440"/>
    </w:pPr>
  </w:style>
  <w:style w:type="paragraph" w:customStyle="1" w:styleId="Numerada41">
    <w:name w:val="Numerada 41"/>
    <w:basedOn w:val="Numerada1"/>
    <w:rsid w:val="00E443CD"/>
    <w:pPr>
      <w:ind w:left="1800"/>
    </w:pPr>
  </w:style>
  <w:style w:type="paragraph" w:customStyle="1" w:styleId="Listadecontinuao21">
    <w:name w:val="Lista de continuação 21"/>
    <w:basedOn w:val="Listadecontinuao1"/>
    <w:rsid w:val="00E443CD"/>
    <w:pPr>
      <w:ind w:left="1080"/>
    </w:pPr>
  </w:style>
  <w:style w:type="paragraph" w:customStyle="1" w:styleId="Encerramento1">
    <w:name w:val="Encerramento1"/>
    <w:basedOn w:val="Corpodetexto"/>
    <w:rsid w:val="00E443CD"/>
    <w:pPr>
      <w:keepNext/>
      <w:suppressAutoHyphens/>
      <w:overflowPunct w:val="0"/>
      <w:autoSpaceDE w:val="0"/>
      <w:spacing w:before="480" w:after="160" w:line="240" w:lineRule="auto"/>
      <w:textAlignment w:val="baseline"/>
    </w:pPr>
    <w:rPr>
      <w:rFonts w:ascii="Times New Roman" w:eastAsia="Times New Roman" w:hAnsi="Times New Roman" w:cs="Times New Roman"/>
      <w:sz w:val="20"/>
      <w:szCs w:val="20"/>
      <w:lang w:eastAsia="ar-SA"/>
    </w:rPr>
  </w:style>
  <w:style w:type="paragraph" w:customStyle="1" w:styleId="Listadecontinuao31">
    <w:name w:val="Lista de continuação 31"/>
    <w:basedOn w:val="Listadecontinuao1"/>
    <w:rsid w:val="00E443CD"/>
    <w:pPr>
      <w:ind w:left="1440"/>
    </w:pPr>
  </w:style>
  <w:style w:type="paragraph" w:customStyle="1" w:styleId="Listadecontinuao41">
    <w:name w:val="Lista de continuação 41"/>
    <w:basedOn w:val="Listadecontinuao1"/>
    <w:rsid w:val="00E443CD"/>
    <w:pPr>
      <w:ind w:left="1800"/>
    </w:pPr>
  </w:style>
  <w:style w:type="paragraph" w:customStyle="1" w:styleId="Listadecontinuao51">
    <w:name w:val="Lista de continuação 51"/>
    <w:basedOn w:val="Listadecontinuao1"/>
    <w:rsid w:val="00E443CD"/>
    <w:pPr>
      <w:ind w:left="2160"/>
    </w:pPr>
  </w:style>
  <w:style w:type="paragraph" w:customStyle="1" w:styleId="Recuodecorpodetexto21">
    <w:name w:val="Recuo de corpo de texto 21"/>
    <w:basedOn w:val="Normal"/>
    <w:rsid w:val="00E443CD"/>
    <w:pPr>
      <w:suppressAutoHyphens/>
      <w:overflowPunct w:val="0"/>
      <w:autoSpaceDE w:val="0"/>
      <w:spacing w:after="0" w:line="240" w:lineRule="auto"/>
      <w:ind w:left="2694" w:hanging="2552"/>
      <w:jc w:val="both"/>
      <w:textAlignment w:val="baseline"/>
    </w:pPr>
    <w:rPr>
      <w:rFonts w:ascii="Arial" w:eastAsia="Times New Roman" w:hAnsi="Arial" w:cs="Times New Roman"/>
      <w:b/>
      <w:color w:val="000000"/>
      <w:sz w:val="28"/>
      <w:szCs w:val="20"/>
      <w:lang w:eastAsia="ar-SA"/>
    </w:rPr>
  </w:style>
  <w:style w:type="paragraph" w:styleId="Corpodetexto3">
    <w:name w:val="Body Text 3"/>
    <w:basedOn w:val="Normal"/>
    <w:link w:val="Corpodetexto3Char"/>
    <w:rsid w:val="00E443CD"/>
    <w:pPr>
      <w:suppressAutoHyphens/>
      <w:overflowPunct w:val="0"/>
      <w:autoSpaceDE w:val="0"/>
      <w:spacing w:after="0" w:line="240" w:lineRule="auto"/>
      <w:jc w:val="both"/>
      <w:textAlignment w:val="baseline"/>
    </w:pPr>
    <w:rPr>
      <w:rFonts w:ascii="Coronet (WL)" w:eastAsia="Times New Roman" w:hAnsi="Coronet (WL)" w:cs="Times New Roman"/>
      <w:b/>
      <w:iCs/>
      <w:sz w:val="32"/>
      <w:szCs w:val="20"/>
      <w:lang w:eastAsia="ar-SA"/>
    </w:rPr>
  </w:style>
  <w:style w:type="character" w:customStyle="1" w:styleId="Corpodetexto3Char">
    <w:name w:val="Corpo de texto 3 Char"/>
    <w:basedOn w:val="Fontepargpadro"/>
    <w:link w:val="Corpodetexto3"/>
    <w:rsid w:val="00E443CD"/>
    <w:rPr>
      <w:rFonts w:ascii="Coronet (WL)" w:eastAsia="Times New Roman" w:hAnsi="Coronet (WL)" w:cs="Times New Roman"/>
      <w:b/>
      <w:iCs/>
      <w:sz w:val="32"/>
      <w:szCs w:val="20"/>
      <w:lang w:eastAsia="ar-SA"/>
    </w:rPr>
  </w:style>
  <w:style w:type="character" w:customStyle="1" w:styleId="x193iq5w">
    <w:name w:val="x193iq5w"/>
    <w:basedOn w:val="Fontepargpadro"/>
    <w:rsid w:val="009A1416"/>
  </w:style>
  <w:style w:type="character" w:customStyle="1" w:styleId="html-span">
    <w:name w:val="html-span"/>
    <w:basedOn w:val="Fontepargpadro"/>
    <w:rsid w:val="009A1416"/>
  </w:style>
  <w:style w:type="character" w:customStyle="1" w:styleId="xmper1u">
    <w:name w:val="xmper1u"/>
    <w:basedOn w:val="Fontepargpadro"/>
    <w:rsid w:val="009A1416"/>
  </w:style>
  <w:style w:type="character" w:customStyle="1" w:styleId="xt0psk2">
    <w:name w:val="xt0psk2"/>
    <w:basedOn w:val="Fontepargpadro"/>
    <w:rsid w:val="009A1416"/>
  </w:style>
  <w:style w:type="character" w:customStyle="1" w:styleId="x1qlqyl8">
    <w:name w:val="x1qlqyl8"/>
    <w:basedOn w:val="Fontepargpadro"/>
    <w:rsid w:val="009A1416"/>
  </w:style>
  <w:style w:type="character" w:customStyle="1" w:styleId="xjb2p0i">
    <w:name w:val="xjb2p0i"/>
    <w:basedOn w:val="Fontepargpadro"/>
    <w:rsid w:val="009A1416"/>
  </w:style>
  <w:style w:type="character" w:customStyle="1" w:styleId="xi7du73">
    <w:name w:val="xi7du73"/>
    <w:basedOn w:val="Fontepargpadro"/>
    <w:rsid w:val="009A1416"/>
  </w:style>
  <w:style w:type="character" w:customStyle="1" w:styleId="xzpqnlu">
    <w:name w:val="xzpqnlu"/>
    <w:basedOn w:val="Fontepargpadro"/>
    <w:rsid w:val="009A1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8984">
      <w:bodyDiv w:val="1"/>
      <w:marLeft w:val="0"/>
      <w:marRight w:val="0"/>
      <w:marTop w:val="0"/>
      <w:marBottom w:val="0"/>
      <w:divBdr>
        <w:top w:val="none" w:sz="0" w:space="0" w:color="auto"/>
        <w:left w:val="none" w:sz="0" w:space="0" w:color="auto"/>
        <w:bottom w:val="none" w:sz="0" w:space="0" w:color="auto"/>
        <w:right w:val="none" w:sz="0" w:space="0" w:color="auto"/>
      </w:divBdr>
      <w:divsChild>
        <w:div w:id="1362050640">
          <w:marLeft w:val="0"/>
          <w:marRight w:val="0"/>
          <w:marTop w:val="0"/>
          <w:marBottom w:val="0"/>
          <w:divBdr>
            <w:top w:val="none" w:sz="0" w:space="0" w:color="auto"/>
            <w:left w:val="none" w:sz="0" w:space="0" w:color="auto"/>
            <w:bottom w:val="none" w:sz="0" w:space="0" w:color="auto"/>
            <w:right w:val="none" w:sz="0" w:space="0" w:color="auto"/>
          </w:divBdr>
          <w:divsChild>
            <w:div w:id="1018506315">
              <w:marLeft w:val="0"/>
              <w:marRight w:val="0"/>
              <w:marTop w:val="0"/>
              <w:marBottom w:val="0"/>
              <w:divBdr>
                <w:top w:val="none" w:sz="0" w:space="0" w:color="auto"/>
                <w:left w:val="none" w:sz="0" w:space="0" w:color="auto"/>
                <w:bottom w:val="none" w:sz="0" w:space="0" w:color="auto"/>
                <w:right w:val="none" w:sz="0" w:space="0" w:color="auto"/>
              </w:divBdr>
              <w:divsChild>
                <w:div w:id="1202015919">
                  <w:marLeft w:val="0"/>
                  <w:marRight w:val="0"/>
                  <w:marTop w:val="0"/>
                  <w:marBottom w:val="0"/>
                  <w:divBdr>
                    <w:top w:val="none" w:sz="0" w:space="0" w:color="auto"/>
                    <w:left w:val="none" w:sz="0" w:space="0" w:color="auto"/>
                    <w:bottom w:val="none" w:sz="0" w:space="0" w:color="auto"/>
                    <w:right w:val="none" w:sz="0" w:space="0" w:color="auto"/>
                  </w:divBdr>
                  <w:divsChild>
                    <w:div w:id="270363530">
                      <w:marLeft w:val="0"/>
                      <w:marRight w:val="0"/>
                      <w:marTop w:val="75"/>
                      <w:marBottom w:val="75"/>
                      <w:divBdr>
                        <w:top w:val="none" w:sz="0" w:space="0" w:color="auto"/>
                        <w:left w:val="none" w:sz="0" w:space="0" w:color="auto"/>
                        <w:bottom w:val="none" w:sz="0" w:space="0" w:color="auto"/>
                        <w:right w:val="none" w:sz="0" w:space="0" w:color="auto"/>
                      </w:divBdr>
                      <w:divsChild>
                        <w:div w:id="3351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67438">
          <w:marLeft w:val="0"/>
          <w:marRight w:val="0"/>
          <w:marTop w:val="0"/>
          <w:marBottom w:val="0"/>
          <w:divBdr>
            <w:top w:val="none" w:sz="0" w:space="0" w:color="auto"/>
            <w:left w:val="none" w:sz="0" w:space="0" w:color="auto"/>
            <w:bottom w:val="none" w:sz="0" w:space="0" w:color="auto"/>
            <w:right w:val="none" w:sz="0" w:space="0" w:color="auto"/>
          </w:divBdr>
        </w:div>
      </w:divsChild>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318460197">
      <w:bodyDiv w:val="1"/>
      <w:marLeft w:val="0"/>
      <w:marRight w:val="0"/>
      <w:marTop w:val="0"/>
      <w:marBottom w:val="0"/>
      <w:divBdr>
        <w:top w:val="none" w:sz="0" w:space="0" w:color="auto"/>
        <w:left w:val="none" w:sz="0" w:space="0" w:color="auto"/>
        <w:bottom w:val="none" w:sz="0" w:space="0" w:color="auto"/>
        <w:right w:val="none" w:sz="0" w:space="0" w:color="auto"/>
      </w:divBdr>
    </w:div>
    <w:div w:id="445589332">
      <w:bodyDiv w:val="1"/>
      <w:marLeft w:val="0"/>
      <w:marRight w:val="0"/>
      <w:marTop w:val="0"/>
      <w:marBottom w:val="0"/>
      <w:divBdr>
        <w:top w:val="none" w:sz="0" w:space="0" w:color="auto"/>
        <w:left w:val="none" w:sz="0" w:space="0" w:color="auto"/>
        <w:bottom w:val="none" w:sz="0" w:space="0" w:color="auto"/>
        <w:right w:val="none" w:sz="0" w:space="0" w:color="auto"/>
      </w:divBdr>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25286640">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3968146">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208961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180A0-2F7F-457A-B96F-4CF5EE02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10792</TotalTime>
  <Pages>18</Pages>
  <Words>7831</Words>
  <Characters>42290</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722</cp:revision>
  <cp:lastPrinted>2025-07-17T17:15:00Z</cp:lastPrinted>
  <dcterms:created xsi:type="dcterms:W3CDTF">2023-01-10T20:08:00Z</dcterms:created>
  <dcterms:modified xsi:type="dcterms:W3CDTF">2025-12-05T12:14:00Z</dcterms:modified>
</cp:coreProperties>
</file>