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0893E" w14:textId="536FD3C1" w:rsidR="00A77CF8" w:rsidRPr="002B210B" w:rsidRDefault="00A77CF8" w:rsidP="004A7329">
      <w:pPr>
        <w:ind w:left="672" w:firstLine="2160"/>
        <w:jc w:val="both"/>
        <w:rPr>
          <w:rFonts w:ascii="Times New Roman" w:hAnsi="Times New Roman" w:cs="Times New Roman"/>
          <w:b/>
          <w:bCs/>
          <w:sz w:val="28"/>
          <w:szCs w:val="28"/>
          <w:shd w:val="clear" w:color="auto" w:fill="FFFF00"/>
        </w:rPr>
      </w:pPr>
      <w:r>
        <w:rPr>
          <w:rFonts w:ascii="Times New Roman" w:hAnsi="Times New Roman"/>
          <w:b/>
          <w:bCs/>
          <w:sz w:val="36"/>
          <w:szCs w:val="36"/>
          <w:shd w:val="clear" w:color="auto" w:fill="FFFF00"/>
        </w:rPr>
        <w:t xml:space="preserve">ATA Nº </w:t>
      </w:r>
      <w:r w:rsidR="00502020">
        <w:rPr>
          <w:rFonts w:ascii="Times New Roman" w:hAnsi="Times New Roman"/>
          <w:b/>
          <w:bCs/>
          <w:sz w:val="36"/>
          <w:szCs w:val="36"/>
          <w:shd w:val="clear" w:color="auto" w:fill="FFFF00"/>
        </w:rPr>
        <w:t>40</w:t>
      </w:r>
      <w:r>
        <w:rPr>
          <w:rFonts w:ascii="Times New Roman" w:hAnsi="Times New Roman"/>
          <w:b/>
          <w:bCs/>
          <w:sz w:val="36"/>
          <w:szCs w:val="36"/>
          <w:shd w:val="clear" w:color="auto" w:fill="FFFF00"/>
        </w:rPr>
        <w:t>/2025</w:t>
      </w:r>
    </w:p>
    <w:p w14:paraId="562A6C7A" w14:textId="57F9AFCA" w:rsidR="00FA3136" w:rsidRPr="00496652" w:rsidRDefault="00A77CF8" w:rsidP="00FA3136">
      <w:pPr>
        <w:jc w:val="both"/>
        <w:rPr>
          <w:rFonts w:ascii="Arial" w:hAnsi="Arial" w:cs="Arial"/>
          <w:sz w:val="28"/>
          <w:szCs w:val="28"/>
        </w:rPr>
      </w:pPr>
      <w:r w:rsidRPr="00496652">
        <w:rPr>
          <w:rFonts w:ascii="Arial" w:eastAsia="SimSun" w:hAnsi="Arial" w:cs="Arial"/>
          <w:sz w:val="28"/>
          <w:szCs w:val="28"/>
        </w:rPr>
        <w:t xml:space="preserve">Aos </w:t>
      </w:r>
      <w:r w:rsidR="00502020" w:rsidRPr="00496652">
        <w:rPr>
          <w:rFonts w:ascii="Arial" w:eastAsia="SimSun" w:hAnsi="Arial" w:cs="Arial"/>
          <w:b/>
          <w:bCs/>
          <w:sz w:val="28"/>
          <w:szCs w:val="28"/>
          <w:shd w:val="clear" w:color="auto" w:fill="FFFF00"/>
        </w:rPr>
        <w:t>25</w:t>
      </w:r>
      <w:r w:rsidRPr="00496652">
        <w:rPr>
          <w:rFonts w:ascii="Arial" w:eastAsia="SimSun" w:hAnsi="Arial" w:cs="Arial"/>
          <w:b/>
          <w:bCs/>
          <w:sz w:val="28"/>
          <w:szCs w:val="28"/>
          <w:shd w:val="clear" w:color="auto" w:fill="FFFF00"/>
        </w:rPr>
        <w:t xml:space="preserve"> </w:t>
      </w:r>
      <w:r w:rsidRPr="00496652">
        <w:rPr>
          <w:rFonts w:ascii="Arial" w:eastAsia="SimSun" w:hAnsi="Arial" w:cs="Arial"/>
          <w:sz w:val="28"/>
          <w:szCs w:val="28"/>
        </w:rPr>
        <w:t>(</w:t>
      </w:r>
      <w:r w:rsidR="00502020" w:rsidRPr="00496652">
        <w:rPr>
          <w:rFonts w:ascii="Arial" w:eastAsia="SimSun" w:hAnsi="Arial" w:cs="Arial"/>
          <w:i/>
          <w:iCs/>
          <w:sz w:val="28"/>
          <w:szCs w:val="28"/>
        </w:rPr>
        <w:t>vinte e cinco</w:t>
      </w:r>
      <w:r w:rsidRPr="00496652">
        <w:rPr>
          <w:rFonts w:ascii="Arial" w:eastAsia="SimSun" w:hAnsi="Arial" w:cs="Arial"/>
          <w:sz w:val="28"/>
          <w:szCs w:val="28"/>
        </w:rPr>
        <w:t>) dias do mês de</w:t>
      </w:r>
      <w:r w:rsidRPr="00496652">
        <w:rPr>
          <w:rFonts w:ascii="Arial" w:eastAsia="SimSun" w:hAnsi="Arial" w:cs="Arial"/>
          <w:b/>
          <w:bCs/>
          <w:sz w:val="28"/>
          <w:szCs w:val="28"/>
        </w:rPr>
        <w:t xml:space="preserve"> </w:t>
      </w:r>
      <w:r w:rsidR="00136CD4" w:rsidRPr="00496652">
        <w:rPr>
          <w:rFonts w:ascii="Arial" w:eastAsia="SimSun" w:hAnsi="Arial" w:cs="Arial"/>
          <w:b/>
          <w:bCs/>
          <w:sz w:val="28"/>
          <w:szCs w:val="28"/>
          <w:shd w:val="clear" w:color="auto" w:fill="FFFF00"/>
        </w:rPr>
        <w:t>Novembro</w:t>
      </w:r>
      <w:r w:rsidRPr="00496652">
        <w:rPr>
          <w:rFonts w:ascii="Arial" w:eastAsia="SimSun" w:hAnsi="Arial" w:cs="Arial"/>
          <w:b/>
          <w:bCs/>
          <w:sz w:val="28"/>
          <w:szCs w:val="28"/>
          <w:shd w:val="clear" w:color="auto" w:fill="FFFF00"/>
        </w:rPr>
        <w:t xml:space="preserve"> </w:t>
      </w:r>
      <w:r w:rsidRPr="00496652">
        <w:rPr>
          <w:rFonts w:ascii="Arial" w:eastAsia="SimSun" w:hAnsi="Arial" w:cs="Arial"/>
          <w:sz w:val="28"/>
          <w:szCs w:val="28"/>
        </w:rPr>
        <w:t xml:space="preserve">do ano de dois mil e vinte e cinco (2025), com início no horário das </w:t>
      </w:r>
      <w:r w:rsidRPr="00496652">
        <w:rPr>
          <w:rFonts w:ascii="Arial" w:eastAsia="SimSun" w:hAnsi="Arial" w:cs="Arial"/>
          <w:b/>
          <w:bCs/>
          <w:sz w:val="28"/>
          <w:szCs w:val="28"/>
        </w:rPr>
        <w:t xml:space="preserve">19:00 </w:t>
      </w:r>
      <w:r w:rsidRPr="00496652">
        <w:rPr>
          <w:rFonts w:ascii="Arial" w:eastAsia="SimSun" w:hAnsi="Arial" w:cs="Arial"/>
          <w:sz w:val="28"/>
          <w:szCs w:val="28"/>
        </w:rPr>
        <w:t>(</w:t>
      </w:r>
      <w:r w:rsidRPr="00496652">
        <w:rPr>
          <w:rFonts w:ascii="Arial" w:eastAsia="SimSun" w:hAnsi="Arial" w:cs="Arial"/>
          <w:i/>
          <w:iCs/>
          <w:sz w:val="28"/>
          <w:szCs w:val="28"/>
        </w:rPr>
        <w:t>dezenove</w:t>
      </w:r>
      <w:r w:rsidRPr="00496652">
        <w:rPr>
          <w:rFonts w:ascii="Arial" w:eastAsia="SimSun" w:hAnsi="Arial" w:cs="Arial"/>
          <w:sz w:val="28"/>
          <w:szCs w:val="28"/>
        </w:rPr>
        <w:t>) horas, reuniu-se, em</w:t>
      </w:r>
      <w:r w:rsidRPr="00496652">
        <w:rPr>
          <w:rFonts w:ascii="Arial" w:eastAsia="SimSun" w:hAnsi="Arial" w:cs="Arial"/>
          <w:b/>
          <w:bCs/>
          <w:sz w:val="28"/>
          <w:szCs w:val="28"/>
        </w:rPr>
        <w:t xml:space="preserve"> Sessão Ordinária</w:t>
      </w:r>
      <w:r w:rsidRPr="00496652">
        <w:rPr>
          <w:rFonts w:ascii="Arial" w:eastAsia="SimSun" w:hAnsi="Arial" w:cs="Arial"/>
          <w:sz w:val="28"/>
          <w:szCs w:val="28"/>
        </w:rPr>
        <w:t xml:space="preserve">, o Poder Legislativo Municipal, sob a Presidência do Vereador </w:t>
      </w:r>
      <w:r w:rsidRPr="00496652">
        <w:rPr>
          <w:rFonts w:ascii="Arial" w:eastAsia="SimSun" w:hAnsi="Arial" w:cs="Arial"/>
          <w:b/>
          <w:sz w:val="28"/>
          <w:szCs w:val="28"/>
        </w:rPr>
        <w:t>EMERSON LUIS KIRCH</w:t>
      </w:r>
      <w:r w:rsidRPr="00496652">
        <w:rPr>
          <w:rFonts w:ascii="Arial" w:eastAsia="SimSun" w:hAnsi="Arial" w:cs="Arial"/>
          <w:sz w:val="28"/>
          <w:szCs w:val="28"/>
        </w:rPr>
        <w:t xml:space="preserve">. </w:t>
      </w:r>
      <w:r w:rsidRPr="00496652">
        <w:rPr>
          <w:rFonts w:ascii="Arial" w:hAnsi="Arial" w:cs="Arial"/>
          <w:sz w:val="28"/>
          <w:szCs w:val="28"/>
        </w:rPr>
        <w:t xml:space="preserve">Verificando a presença da totalidade dos Vereadores, </w:t>
      </w:r>
      <w:r w:rsidRPr="00496652">
        <w:rPr>
          <w:rFonts w:ascii="Arial" w:hAnsi="Arial" w:cs="Arial"/>
          <w:b/>
          <w:i/>
          <w:sz w:val="28"/>
          <w:szCs w:val="28"/>
        </w:rPr>
        <w:t>“invocando a proteção de Deus</w:t>
      </w:r>
      <w:r w:rsidRPr="00496652">
        <w:rPr>
          <w:rFonts w:ascii="Arial" w:hAnsi="Arial" w:cs="Arial"/>
          <w:sz w:val="28"/>
          <w:szCs w:val="28"/>
        </w:rPr>
        <w:t>” declarou aberto os trabalhos da presente Sessão. Na oportunidade, registramos a presença dos servidores Carmen Regina Bohn Seidel (</w:t>
      </w:r>
      <w:r w:rsidRPr="00496652">
        <w:rPr>
          <w:rFonts w:ascii="Arial" w:hAnsi="Arial" w:cs="Arial"/>
          <w:i/>
          <w:iCs/>
          <w:sz w:val="28"/>
          <w:szCs w:val="28"/>
        </w:rPr>
        <w:t>Assessora do Legislativo</w:t>
      </w:r>
      <w:r w:rsidRPr="00496652">
        <w:rPr>
          <w:rFonts w:ascii="Arial" w:hAnsi="Arial" w:cs="Arial"/>
          <w:sz w:val="28"/>
          <w:szCs w:val="28"/>
        </w:rPr>
        <w:t>), Liziane Beatriz Heissler (</w:t>
      </w:r>
      <w:r w:rsidRPr="00496652">
        <w:rPr>
          <w:rFonts w:ascii="Arial" w:hAnsi="Arial" w:cs="Arial"/>
          <w:i/>
          <w:iCs/>
          <w:sz w:val="28"/>
          <w:szCs w:val="28"/>
        </w:rPr>
        <w:t>Assessora Jurídica do Legislativo</w:t>
      </w:r>
      <w:r w:rsidRPr="00496652">
        <w:rPr>
          <w:rFonts w:ascii="Arial" w:hAnsi="Arial" w:cs="Arial"/>
          <w:sz w:val="28"/>
          <w:szCs w:val="28"/>
        </w:rPr>
        <w:t>) e Jaiê Davi Puhl (</w:t>
      </w:r>
      <w:r w:rsidRPr="00496652">
        <w:rPr>
          <w:rFonts w:ascii="Arial" w:hAnsi="Arial" w:cs="Arial"/>
          <w:i/>
          <w:iCs/>
          <w:sz w:val="28"/>
          <w:szCs w:val="28"/>
        </w:rPr>
        <w:t>Assessor de Imprensa do Legislativo</w:t>
      </w:r>
      <w:r w:rsidRPr="00496652">
        <w:rPr>
          <w:rFonts w:ascii="Arial" w:hAnsi="Arial" w:cs="Arial"/>
          <w:sz w:val="28"/>
          <w:szCs w:val="28"/>
        </w:rPr>
        <w:t xml:space="preserve">). </w:t>
      </w:r>
      <w:r w:rsidR="00136CD4" w:rsidRPr="00496652">
        <w:rPr>
          <w:rFonts w:ascii="Arial" w:hAnsi="Arial" w:cs="Arial"/>
          <w:sz w:val="28"/>
          <w:szCs w:val="28"/>
        </w:rPr>
        <w:t xml:space="preserve">Inicialmente, atendendo a solicitação do senhor Presidente, a Vereadora </w:t>
      </w:r>
      <w:r w:rsidR="00136CD4" w:rsidRPr="00496652">
        <w:rPr>
          <w:rFonts w:ascii="Arial" w:hAnsi="Arial" w:cs="Arial"/>
          <w:b/>
          <w:sz w:val="28"/>
          <w:szCs w:val="28"/>
        </w:rPr>
        <w:t>Marlise Viviane de Bittencourt</w:t>
      </w:r>
      <w:r w:rsidR="00136CD4" w:rsidRPr="00496652">
        <w:rPr>
          <w:rFonts w:ascii="Arial" w:hAnsi="Arial" w:cs="Arial"/>
          <w:sz w:val="28"/>
          <w:szCs w:val="28"/>
        </w:rPr>
        <w:t>, 1ª</w:t>
      </w:r>
      <w:r w:rsidR="00136CD4" w:rsidRPr="00496652">
        <w:rPr>
          <w:rFonts w:ascii="Arial" w:eastAsia="SimSun" w:hAnsi="Arial" w:cs="Arial"/>
          <w:bCs/>
          <w:sz w:val="28"/>
          <w:szCs w:val="28"/>
        </w:rPr>
        <w:t xml:space="preserve"> Secretária da Mesa,</w:t>
      </w:r>
      <w:r w:rsidR="00136CD4" w:rsidRPr="00496652">
        <w:rPr>
          <w:rFonts w:ascii="Arial" w:eastAsia="SimSun" w:hAnsi="Arial" w:cs="Arial"/>
          <w:sz w:val="28"/>
          <w:szCs w:val="28"/>
        </w:rPr>
        <w:t xml:space="preserve"> </w:t>
      </w:r>
      <w:r w:rsidR="00136CD4" w:rsidRPr="00496652">
        <w:rPr>
          <w:rFonts w:ascii="Arial" w:hAnsi="Arial" w:cs="Arial"/>
          <w:sz w:val="28"/>
          <w:szCs w:val="28"/>
        </w:rPr>
        <w:t xml:space="preserve">prosseguiu com a leitura da </w:t>
      </w:r>
      <w:r w:rsidR="00136CD4" w:rsidRPr="00496652">
        <w:rPr>
          <w:rFonts w:ascii="Arial" w:hAnsi="Arial" w:cs="Arial"/>
          <w:b/>
          <w:bCs/>
          <w:sz w:val="28"/>
          <w:szCs w:val="28"/>
        </w:rPr>
        <w:t>Ata Nº 3</w:t>
      </w:r>
      <w:r w:rsidR="00502020" w:rsidRPr="00496652">
        <w:rPr>
          <w:rFonts w:ascii="Arial" w:hAnsi="Arial" w:cs="Arial"/>
          <w:b/>
          <w:bCs/>
          <w:sz w:val="28"/>
          <w:szCs w:val="28"/>
        </w:rPr>
        <w:t>9</w:t>
      </w:r>
      <w:r w:rsidR="00136CD4" w:rsidRPr="00496652">
        <w:rPr>
          <w:rFonts w:ascii="Arial" w:hAnsi="Arial" w:cs="Arial"/>
          <w:b/>
          <w:bCs/>
          <w:sz w:val="28"/>
          <w:szCs w:val="28"/>
        </w:rPr>
        <w:t>/2025</w:t>
      </w:r>
      <w:r w:rsidR="00136CD4" w:rsidRPr="00496652">
        <w:rPr>
          <w:rFonts w:ascii="Arial" w:hAnsi="Arial" w:cs="Arial"/>
          <w:sz w:val="28"/>
          <w:szCs w:val="28"/>
        </w:rPr>
        <w:t xml:space="preserve">, da </w:t>
      </w:r>
      <w:r w:rsidR="00136CD4" w:rsidRPr="00496652">
        <w:rPr>
          <w:rFonts w:ascii="Arial" w:hAnsi="Arial" w:cs="Arial"/>
          <w:b/>
          <w:sz w:val="28"/>
          <w:szCs w:val="28"/>
        </w:rPr>
        <w:t xml:space="preserve">Sessão Ordinária </w:t>
      </w:r>
      <w:r w:rsidR="00136CD4" w:rsidRPr="00496652">
        <w:rPr>
          <w:rFonts w:ascii="Arial" w:hAnsi="Arial" w:cs="Arial"/>
          <w:sz w:val="28"/>
          <w:szCs w:val="28"/>
        </w:rPr>
        <w:t>realizada</w:t>
      </w:r>
      <w:r w:rsidR="00136CD4" w:rsidRPr="00496652">
        <w:rPr>
          <w:rFonts w:ascii="Arial" w:hAnsi="Arial" w:cs="Arial"/>
          <w:i/>
          <w:sz w:val="28"/>
          <w:szCs w:val="28"/>
        </w:rPr>
        <w:t xml:space="preserve"> </w:t>
      </w:r>
      <w:r w:rsidR="00136CD4" w:rsidRPr="00496652">
        <w:rPr>
          <w:rFonts w:ascii="Arial" w:hAnsi="Arial" w:cs="Arial"/>
          <w:sz w:val="28"/>
          <w:szCs w:val="28"/>
        </w:rPr>
        <w:t>no</w:t>
      </w:r>
      <w:r w:rsidR="00136CD4" w:rsidRPr="00496652">
        <w:rPr>
          <w:rFonts w:ascii="Arial" w:hAnsi="Arial" w:cs="Arial"/>
          <w:i/>
          <w:sz w:val="28"/>
          <w:szCs w:val="28"/>
        </w:rPr>
        <w:t xml:space="preserve"> </w:t>
      </w:r>
      <w:r w:rsidR="00136CD4" w:rsidRPr="00496652">
        <w:rPr>
          <w:rFonts w:ascii="Arial" w:hAnsi="Arial" w:cs="Arial"/>
          <w:sz w:val="28"/>
          <w:szCs w:val="28"/>
        </w:rPr>
        <w:t xml:space="preserve">dia </w:t>
      </w:r>
      <w:r w:rsidR="00502020" w:rsidRPr="00496652">
        <w:rPr>
          <w:rFonts w:ascii="Arial" w:hAnsi="Arial" w:cs="Arial"/>
          <w:sz w:val="28"/>
          <w:szCs w:val="28"/>
        </w:rPr>
        <w:t>18</w:t>
      </w:r>
      <w:r w:rsidR="00136CD4" w:rsidRPr="00496652">
        <w:rPr>
          <w:rFonts w:ascii="Arial" w:hAnsi="Arial" w:cs="Arial"/>
          <w:sz w:val="28"/>
          <w:szCs w:val="28"/>
        </w:rPr>
        <w:t xml:space="preserve"> de </w:t>
      </w:r>
      <w:r w:rsidR="00502020" w:rsidRPr="00496652">
        <w:rPr>
          <w:rFonts w:ascii="Arial" w:hAnsi="Arial" w:cs="Arial"/>
          <w:sz w:val="28"/>
          <w:szCs w:val="28"/>
        </w:rPr>
        <w:t>novembro</w:t>
      </w:r>
      <w:r w:rsidR="00136CD4" w:rsidRPr="00496652">
        <w:rPr>
          <w:rFonts w:ascii="Arial" w:hAnsi="Arial" w:cs="Arial"/>
          <w:sz w:val="28"/>
          <w:szCs w:val="28"/>
        </w:rPr>
        <w:t xml:space="preserve"> de 2025, a qual, após lida, não sofreu nenhuma retificação. Submetida à votação, foi aprovada p</w:t>
      </w:r>
      <w:r w:rsidR="00502020" w:rsidRPr="00496652">
        <w:rPr>
          <w:rFonts w:ascii="Arial" w:hAnsi="Arial" w:cs="Arial"/>
          <w:sz w:val="28"/>
          <w:szCs w:val="28"/>
        </w:rPr>
        <w:t>or unanimidade</w:t>
      </w:r>
      <w:r w:rsidR="00136CD4" w:rsidRPr="00496652">
        <w:rPr>
          <w:rFonts w:ascii="Arial" w:hAnsi="Arial" w:cs="Arial"/>
          <w:sz w:val="28"/>
          <w:szCs w:val="28"/>
        </w:rPr>
        <w:t>.</w:t>
      </w:r>
      <w:r w:rsidR="002C60D0" w:rsidRPr="00496652">
        <w:rPr>
          <w:rFonts w:ascii="Arial" w:hAnsi="Arial" w:cs="Arial"/>
          <w:sz w:val="28"/>
          <w:szCs w:val="28"/>
        </w:rPr>
        <w:t xml:space="preserve"> </w:t>
      </w:r>
      <w:r w:rsidR="00136CD4" w:rsidRPr="00496652">
        <w:rPr>
          <w:rFonts w:ascii="Arial" w:hAnsi="Arial" w:cs="Arial"/>
          <w:sz w:val="28"/>
          <w:szCs w:val="28"/>
        </w:rPr>
        <w:t xml:space="preserve">A seguir, </w:t>
      </w:r>
      <w:r w:rsidR="00136CD4" w:rsidRPr="00496652">
        <w:rPr>
          <w:rFonts w:ascii="Arial" w:eastAsia="SimSun" w:hAnsi="Arial" w:cs="Arial"/>
          <w:sz w:val="28"/>
          <w:szCs w:val="28"/>
        </w:rPr>
        <w:t xml:space="preserve">adentrou-se no espaço do </w:t>
      </w:r>
      <w:r w:rsidR="00136CD4" w:rsidRPr="00496652">
        <w:rPr>
          <w:rFonts w:ascii="Arial" w:hAnsi="Arial" w:cs="Arial"/>
          <w:b/>
          <w:bCs/>
          <w:sz w:val="28"/>
          <w:szCs w:val="28"/>
          <w:shd w:val="clear" w:color="auto" w:fill="FFFF00"/>
        </w:rPr>
        <w:t>EXPEDIENTE.</w:t>
      </w:r>
      <w:r w:rsidR="00136CD4" w:rsidRPr="00496652">
        <w:rPr>
          <w:rFonts w:ascii="Arial" w:hAnsi="Arial" w:cs="Arial"/>
          <w:sz w:val="28"/>
          <w:szCs w:val="28"/>
        </w:rPr>
        <w:t xml:space="preserve"> </w:t>
      </w:r>
      <w:r w:rsidR="00136CD4" w:rsidRPr="00496652">
        <w:rPr>
          <w:rFonts w:ascii="Arial" w:hAnsi="Arial" w:cs="Arial"/>
          <w:bCs/>
          <w:sz w:val="28"/>
          <w:szCs w:val="28"/>
        </w:rPr>
        <w:t>Neste espaço regimental, em atendimento a solicitação do</w:t>
      </w:r>
      <w:r w:rsidR="00136CD4" w:rsidRPr="00496652">
        <w:rPr>
          <w:rFonts w:ascii="Arial" w:hAnsi="Arial" w:cs="Arial"/>
          <w:sz w:val="28"/>
          <w:szCs w:val="28"/>
        </w:rPr>
        <w:t xml:space="preserve"> senhor Presidente, a Vereadora </w:t>
      </w:r>
      <w:r w:rsidR="00136CD4" w:rsidRPr="00496652">
        <w:rPr>
          <w:rFonts w:ascii="Arial" w:hAnsi="Arial" w:cs="Arial"/>
          <w:b/>
          <w:bCs/>
          <w:sz w:val="28"/>
          <w:szCs w:val="28"/>
        </w:rPr>
        <w:t>Viviane,</w:t>
      </w:r>
      <w:r w:rsidR="00136CD4" w:rsidRPr="00496652">
        <w:rPr>
          <w:rFonts w:ascii="Arial" w:hAnsi="Arial" w:cs="Arial"/>
          <w:sz w:val="28"/>
          <w:szCs w:val="28"/>
        </w:rPr>
        <w:t xml:space="preserve"> 1º Secretária da Mesa, </w:t>
      </w:r>
      <w:r w:rsidR="00136CD4" w:rsidRPr="00496652">
        <w:rPr>
          <w:rFonts w:ascii="Arial" w:hAnsi="Arial" w:cs="Arial"/>
          <w:bCs/>
          <w:sz w:val="28"/>
          <w:szCs w:val="28"/>
        </w:rPr>
        <w:t xml:space="preserve">apresentou: </w:t>
      </w:r>
      <w:r w:rsidR="00136CD4" w:rsidRPr="00496652">
        <w:rPr>
          <w:rFonts w:ascii="Arial" w:hAnsi="Arial" w:cs="Arial"/>
          <w:b/>
          <w:sz w:val="28"/>
          <w:szCs w:val="28"/>
          <w:highlight w:val="yellow"/>
        </w:rPr>
        <w:t>1º)</w:t>
      </w:r>
      <w:r w:rsidR="00136CD4" w:rsidRPr="00496652">
        <w:rPr>
          <w:rFonts w:ascii="Arial" w:hAnsi="Arial" w:cs="Arial"/>
          <w:sz w:val="28"/>
          <w:szCs w:val="28"/>
          <w:highlight w:val="yellow"/>
        </w:rPr>
        <w:t xml:space="preserve"> </w:t>
      </w:r>
      <w:r w:rsidR="00136CD4" w:rsidRPr="00496652">
        <w:rPr>
          <w:rFonts w:ascii="Arial" w:hAnsi="Arial" w:cs="Arial"/>
          <w:b/>
          <w:bCs/>
          <w:sz w:val="28"/>
          <w:szCs w:val="28"/>
          <w:highlight w:val="yellow"/>
        </w:rPr>
        <w:t xml:space="preserve">Of. Nº </w:t>
      </w:r>
      <w:r w:rsidR="002C60D0" w:rsidRPr="00496652">
        <w:rPr>
          <w:rFonts w:ascii="Arial" w:hAnsi="Arial" w:cs="Arial"/>
          <w:b/>
          <w:bCs/>
          <w:sz w:val="28"/>
          <w:szCs w:val="28"/>
          <w:highlight w:val="yellow"/>
        </w:rPr>
        <w:t>3</w:t>
      </w:r>
      <w:r w:rsidR="00502020" w:rsidRPr="00496652">
        <w:rPr>
          <w:rFonts w:ascii="Arial" w:hAnsi="Arial" w:cs="Arial"/>
          <w:b/>
          <w:bCs/>
          <w:sz w:val="28"/>
          <w:szCs w:val="28"/>
          <w:highlight w:val="yellow"/>
        </w:rPr>
        <w:t>3</w:t>
      </w:r>
      <w:r w:rsidR="002C60D0" w:rsidRPr="00496652">
        <w:rPr>
          <w:rFonts w:ascii="Arial" w:hAnsi="Arial" w:cs="Arial"/>
          <w:b/>
          <w:bCs/>
          <w:sz w:val="28"/>
          <w:szCs w:val="28"/>
          <w:highlight w:val="yellow"/>
        </w:rPr>
        <w:t>4</w:t>
      </w:r>
      <w:r w:rsidR="00502020" w:rsidRPr="00496652">
        <w:rPr>
          <w:rFonts w:ascii="Arial" w:hAnsi="Arial" w:cs="Arial"/>
          <w:b/>
          <w:bCs/>
          <w:sz w:val="28"/>
          <w:szCs w:val="28"/>
          <w:highlight w:val="yellow"/>
        </w:rPr>
        <w:t>/2025-GAB</w:t>
      </w:r>
      <w:r w:rsidR="00136CD4" w:rsidRPr="00496652">
        <w:rPr>
          <w:rFonts w:ascii="Arial" w:hAnsi="Arial" w:cs="Arial"/>
          <w:sz w:val="28"/>
          <w:szCs w:val="28"/>
        </w:rPr>
        <w:t xml:space="preserve"> de </w:t>
      </w:r>
      <w:r w:rsidR="00502020" w:rsidRPr="00496652">
        <w:rPr>
          <w:rFonts w:ascii="Arial" w:hAnsi="Arial" w:cs="Arial"/>
          <w:sz w:val="28"/>
          <w:szCs w:val="28"/>
        </w:rPr>
        <w:t>2</w:t>
      </w:r>
      <w:r w:rsidR="002C60D0" w:rsidRPr="00496652">
        <w:rPr>
          <w:rFonts w:ascii="Arial" w:hAnsi="Arial" w:cs="Arial"/>
          <w:sz w:val="28"/>
          <w:szCs w:val="28"/>
        </w:rPr>
        <w:t>4</w:t>
      </w:r>
      <w:r w:rsidR="00136CD4" w:rsidRPr="00496652">
        <w:rPr>
          <w:rFonts w:ascii="Arial" w:hAnsi="Arial" w:cs="Arial"/>
          <w:sz w:val="28"/>
          <w:szCs w:val="28"/>
        </w:rPr>
        <w:t xml:space="preserve"> de </w:t>
      </w:r>
      <w:r w:rsidR="002C60D0" w:rsidRPr="00496652">
        <w:rPr>
          <w:rFonts w:ascii="Arial" w:hAnsi="Arial" w:cs="Arial"/>
          <w:sz w:val="28"/>
          <w:szCs w:val="28"/>
        </w:rPr>
        <w:t>nov</w:t>
      </w:r>
      <w:r w:rsidR="00136CD4" w:rsidRPr="00496652">
        <w:rPr>
          <w:rFonts w:ascii="Arial" w:hAnsi="Arial" w:cs="Arial"/>
          <w:sz w:val="28"/>
          <w:szCs w:val="28"/>
        </w:rPr>
        <w:t>embro de 2025,</w:t>
      </w:r>
      <w:r w:rsidR="00136CD4" w:rsidRPr="00496652">
        <w:rPr>
          <w:rFonts w:ascii="Arial" w:hAnsi="Arial" w:cs="Arial"/>
          <w:color w:val="000000"/>
          <w:sz w:val="28"/>
          <w:szCs w:val="28"/>
        </w:rPr>
        <w:t xml:space="preserve"> encaminhando: </w:t>
      </w:r>
      <w:r w:rsidR="00136CD4" w:rsidRPr="00496652">
        <w:rPr>
          <w:rFonts w:ascii="Arial" w:hAnsi="Arial" w:cs="Arial"/>
          <w:b/>
          <w:color w:val="000000"/>
          <w:sz w:val="28"/>
          <w:szCs w:val="28"/>
          <w:highlight w:val="yellow"/>
        </w:rPr>
        <w:t>a) PROJETO DE LEI Nº 1</w:t>
      </w:r>
      <w:r w:rsidR="002C60D0" w:rsidRPr="00496652">
        <w:rPr>
          <w:rFonts w:ascii="Arial" w:hAnsi="Arial" w:cs="Arial"/>
          <w:b/>
          <w:color w:val="000000"/>
          <w:sz w:val="28"/>
          <w:szCs w:val="28"/>
          <w:highlight w:val="yellow"/>
        </w:rPr>
        <w:t>1</w:t>
      </w:r>
      <w:r w:rsidR="00502020" w:rsidRPr="00496652">
        <w:rPr>
          <w:rFonts w:ascii="Arial" w:hAnsi="Arial" w:cs="Arial"/>
          <w:b/>
          <w:color w:val="000000"/>
          <w:sz w:val="28"/>
          <w:szCs w:val="28"/>
          <w:highlight w:val="yellow"/>
        </w:rPr>
        <w:t>5</w:t>
      </w:r>
      <w:r w:rsidR="00136CD4" w:rsidRPr="00496652">
        <w:rPr>
          <w:rFonts w:ascii="Arial" w:hAnsi="Arial" w:cs="Arial"/>
          <w:b/>
          <w:color w:val="000000"/>
          <w:sz w:val="28"/>
          <w:szCs w:val="28"/>
          <w:highlight w:val="yellow"/>
        </w:rPr>
        <w:t xml:space="preserve">, </w:t>
      </w:r>
      <w:r w:rsidR="00136CD4" w:rsidRPr="00496652">
        <w:rPr>
          <w:rFonts w:ascii="Arial" w:hAnsi="Arial" w:cs="Arial"/>
          <w:sz w:val="28"/>
          <w:szCs w:val="28"/>
          <w:lang w:eastAsia="pt-BR"/>
        </w:rPr>
        <w:t xml:space="preserve">de </w:t>
      </w:r>
      <w:r w:rsidR="00502020" w:rsidRPr="00496652">
        <w:rPr>
          <w:rFonts w:ascii="Arial" w:hAnsi="Arial" w:cs="Arial"/>
          <w:sz w:val="28"/>
          <w:szCs w:val="28"/>
          <w:lang w:eastAsia="pt-BR"/>
        </w:rPr>
        <w:t>24</w:t>
      </w:r>
      <w:r w:rsidR="00136CD4" w:rsidRPr="00496652">
        <w:rPr>
          <w:rFonts w:ascii="Arial" w:hAnsi="Arial" w:cs="Arial"/>
          <w:sz w:val="28"/>
          <w:szCs w:val="28"/>
          <w:lang w:eastAsia="pt-BR"/>
        </w:rPr>
        <w:t xml:space="preserve"> de </w:t>
      </w:r>
      <w:r w:rsidR="002C60D0" w:rsidRPr="00496652">
        <w:rPr>
          <w:rFonts w:ascii="Arial" w:hAnsi="Arial" w:cs="Arial"/>
          <w:sz w:val="28"/>
          <w:szCs w:val="28"/>
          <w:lang w:eastAsia="pt-BR"/>
        </w:rPr>
        <w:t>novembro</w:t>
      </w:r>
      <w:r w:rsidR="00136CD4" w:rsidRPr="00496652">
        <w:rPr>
          <w:rFonts w:ascii="Arial" w:hAnsi="Arial" w:cs="Arial"/>
          <w:sz w:val="28"/>
          <w:szCs w:val="28"/>
          <w:lang w:eastAsia="pt-BR"/>
        </w:rPr>
        <w:t xml:space="preserve"> de 2025, sob a ementa: </w:t>
      </w:r>
      <w:r w:rsidR="00C66867" w:rsidRPr="00496652">
        <w:rPr>
          <w:rFonts w:ascii="Arial" w:hAnsi="Arial" w:cs="Arial"/>
          <w:b/>
          <w:sz w:val="28"/>
          <w:szCs w:val="28"/>
        </w:rPr>
        <w:t>“</w:t>
      </w:r>
      <w:r w:rsidR="00C56624" w:rsidRPr="00496652">
        <w:rPr>
          <w:rFonts w:ascii="Arial" w:hAnsi="Arial" w:cs="Arial"/>
          <w:b/>
          <w:caps/>
          <w:sz w:val="28"/>
          <w:szCs w:val="28"/>
        </w:rPr>
        <w:t xml:space="preserve">INSTITUI O CALENDÁRIO DE EVENTOS CULTURAIS E ESPORTIVOS PARA O ANO DE 2026, E DÁ OUTRAS PROVIDÊNCIAS”. </w:t>
      </w:r>
      <w:r w:rsidR="00C56624" w:rsidRPr="00496652">
        <w:rPr>
          <w:rFonts w:ascii="Arial" w:hAnsi="Arial" w:cs="Arial"/>
          <w:sz w:val="28"/>
          <w:szCs w:val="28"/>
        </w:rPr>
        <w:t xml:space="preserve">Vem acompanhado da respectiva mensagem justificativa, bem como, do </w:t>
      </w:r>
      <w:r w:rsidR="00C56624" w:rsidRPr="00496652">
        <w:rPr>
          <w:rFonts w:ascii="Arial" w:hAnsi="Arial" w:cs="Arial"/>
          <w:b/>
          <w:sz w:val="28"/>
          <w:szCs w:val="28"/>
        </w:rPr>
        <w:t>ANEXO I</w:t>
      </w:r>
      <w:r w:rsidR="00C56624" w:rsidRPr="00496652">
        <w:rPr>
          <w:rFonts w:ascii="Arial" w:hAnsi="Arial" w:cs="Arial"/>
          <w:sz w:val="28"/>
          <w:szCs w:val="28"/>
        </w:rPr>
        <w:t xml:space="preserve"> contendo o </w:t>
      </w:r>
      <w:r w:rsidR="00C56624" w:rsidRPr="00496652">
        <w:rPr>
          <w:rFonts w:ascii="Arial" w:hAnsi="Arial" w:cs="Arial"/>
          <w:b/>
          <w:sz w:val="28"/>
          <w:szCs w:val="28"/>
        </w:rPr>
        <w:t xml:space="preserve">“CALENDÁRIO DE EVENTOS CULTURAIS e ESPORTIVOS DE MATO LEITÃO – 2026”. </w:t>
      </w:r>
      <w:r w:rsidR="00DA4A4C" w:rsidRPr="00496652">
        <w:rPr>
          <w:rFonts w:ascii="Arial" w:hAnsi="Arial" w:cs="Arial"/>
          <w:b/>
          <w:bCs/>
          <w:sz w:val="28"/>
          <w:szCs w:val="28"/>
          <w:highlight w:val="yellow"/>
        </w:rPr>
        <w:t xml:space="preserve">2º) </w:t>
      </w:r>
      <w:r w:rsidR="00136CD4" w:rsidRPr="00496652">
        <w:rPr>
          <w:rFonts w:ascii="Arial" w:hAnsi="Arial" w:cs="Arial"/>
          <w:b/>
          <w:bCs/>
          <w:sz w:val="28"/>
          <w:szCs w:val="28"/>
          <w:highlight w:val="yellow"/>
        </w:rPr>
        <w:t>De p</w:t>
      </w:r>
      <w:r w:rsidR="00136CD4" w:rsidRPr="00496652">
        <w:rPr>
          <w:rFonts w:ascii="Arial" w:hAnsi="Arial" w:cs="Arial"/>
          <w:b/>
          <w:sz w:val="28"/>
          <w:szCs w:val="28"/>
          <w:highlight w:val="yellow"/>
        </w:rPr>
        <w:t>arte do Poder Legislativo</w:t>
      </w:r>
      <w:r w:rsidR="00136CD4" w:rsidRPr="00496652">
        <w:rPr>
          <w:rFonts w:ascii="Arial" w:hAnsi="Arial" w:cs="Arial"/>
          <w:sz w:val="28"/>
          <w:szCs w:val="28"/>
          <w:highlight w:val="yellow"/>
        </w:rPr>
        <w:t>,</w:t>
      </w:r>
      <w:r w:rsidR="00136CD4" w:rsidRPr="00496652">
        <w:rPr>
          <w:rFonts w:ascii="Arial" w:hAnsi="Arial" w:cs="Arial"/>
          <w:sz w:val="28"/>
          <w:szCs w:val="28"/>
        </w:rPr>
        <w:t xml:space="preserve"> </w:t>
      </w:r>
      <w:r w:rsidR="00DA4A4C" w:rsidRPr="00496652">
        <w:rPr>
          <w:rFonts w:ascii="Arial" w:hAnsi="Arial" w:cs="Arial"/>
          <w:sz w:val="28"/>
          <w:szCs w:val="28"/>
        </w:rPr>
        <w:t xml:space="preserve">foi apresentado: </w:t>
      </w:r>
      <w:r w:rsidR="00DA4A4C" w:rsidRPr="00496652">
        <w:rPr>
          <w:rFonts w:ascii="Arial" w:hAnsi="Arial" w:cs="Arial"/>
          <w:b/>
          <w:sz w:val="28"/>
          <w:szCs w:val="28"/>
          <w:highlight w:val="yellow"/>
        </w:rPr>
        <w:t>a) INDICAÇÃO,</w:t>
      </w:r>
      <w:r w:rsidR="00DA4A4C" w:rsidRPr="00496652">
        <w:rPr>
          <w:rFonts w:ascii="Arial" w:hAnsi="Arial" w:cs="Arial"/>
          <w:sz w:val="28"/>
          <w:szCs w:val="28"/>
        </w:rPr>
        <w:t xml:space="preserve"> datada de </w:t>
      </w:r>
      <w:r w:rsidR="00C56624" w:rsidRPr="00496652">
        <w:rPr>
          <w:rFonts w:ascii="Arial" w:hAnsi="Arial" w:cs="Arial"/>
          <w:sz w:val="28"/>
          <w:szCs w:val="28"/>
        </w:rPr>
        <w:t>25</w:t>
      </w:r>
      <w:r w:rsidR="00DA4A4C" w:rsidRPr="00496652">
        <w:rPr>
          <w:rFonts w:ascii="Arial" w:hAnsi="Arial" w:cs="Arial"/>
          <w:sz w:val="28"/>
          <w:szCs w:val="28"/>
        </w:rPr>
        <w:t xml:space="preserve"> de novembro, de autoria do Vereador </w:t>
      </w:r>
      <w:r w:rsidR="00C56624" w:rsidRPr="00496652">
        <w:rPr>
          <w:rFonts w:ascii="Arial" w:hAnsi="Arial" w:cs="Arial"/>
          <w:b/>
          <w:sz w:val="28"/>
          <w:szCs w:val="28"/>
        </w:rPr>
        <w:t>JOSÉ ELISEU RODRIGUES DA SILVA</w:t>
      </w:r>
      <w:r w:rsidR="00DA4A4C" w:rsidRPr="00496652">
        <w:rPr>
          <w:rFonts w:ascii="Arial" w:hAnsi="Arial" w:cs="Arial"/>
          <w:b/>
          <w:sz w:val="28"/>
          <w:szCs w:val="28"/>
        </w:rPr>
        <w:t>,</w:t>
      </w:r>
      <w:r w:rsidR="00DA4A4C" w:rsidRPr="00496652">
        <w:rPr>
          <w:rFonts w:ascii="Arial" w:hAnsi="Arial" w:cs="Arial"/>
          <w:sz w:val="28"/>
          <w:szCs w:val="28"/>
        </w:rPr>
        <w:t xml:space="preserve"> da Bancada P</w:t>
      </w:r>
      <w:r w:rsidR="00C56624" w:rsidRPr="00496652">
        <w:rPr>
          <w:rFonts w:ascii="Arial" w:hAnsi="Arial" w:cs="Arial"/>
          <w:sz w:val="28"/>
          <w:szCs w:val="28"/>
        </w:rPr>
        <w:t>DT</w:t>
      </w:r>
      <w:r w:rsidR="00DA4A4C" w:rsidRPr="00496652">
        <w:rPr>
          <w:rFonts w:ascii="Arial" w:hAnsi="Arial" w:cs="Arial"/>
          <w:sz w:val="28"/>
          <w:szCs w:val="28"/>
        </w:rPr>
        <w:t xml:space="preserve">, solicitando: </w:t>
      </w:r>
      <w:r w:rsidR="00C56624" w:rsidRPr="00496652">
        <w:rPr>
          <w:rFonts w:ascii="Arial" w:hAnsi="Arial" w:cs="Arial"/>
          <w:b/>
          <w:bCs/>
          <w:i/>
          <w:iCs/>
          <w:sz w:val="28"/>
          <w:szCs w:val="28"/>
        </w:rPr>
        <w:t>“</w:t>
      </w:r>
      <w:r w:rsidR="00C56624" w:rsidRPr="00496652">
        <w:rPr>
          <w:rFonts w:ascii="Arial" w:hAnsi="Arial" w:cs="Arial"/>
          <w:b/>
          <w:sz w:val="28"/>
          <w:szCs w:val="28"/>
        </w:rPr>
        <w:t xml:space="preserve">Que o Executivo Municipal proceda, junto ao setor competente, na pintura do alambrado </w:t>
      </w:r>
      <w:r w:rsidR="00C56624" w:rsidRPr="00496652">
        <w:rPr>
          <w:rFonts w:ascii="Arial" w:hAnsi="Arial" w:cs="Arial"/>
          <w:sz w:val="28"/>
          <w:szCs w:val="28"/>
        </w:rPr>
        <w:t>(postes)</w:t>
      </w:r>
      <w:r w:rsidR="00C56624" w:rsidRPr="00496652">
        <w:rPr>
          <w:rFonts w:ascii="Arial" w:hAnsi="Arial" w:cs="Arial"/>
          <w:b/>
          <w:sz w:val="28"/>
          <w:szCs w:val="28"/>
        </w:rPr>
        <w:t xml:space="preserve"> que cercam o “Parque Municipal Vivaldino Guterres de Carvalho” </w:t>
      </w:r>
      <w:r w:rsidR="00C56624" w:rsidRPr="00496652">
        <w:rPr>
          <w:rFonts w:ascii="Arial" w:hAnsi="Arial" w:cs="Arial"/>
          <w:i/>
          <w:sz w:val="28"/>
          <w:szCs w:val="28"/>
        </w:rPr>
        <w:t>(frente para cemitério)”</w:t>
      </w:r>
      <w:r w:rsidR="00316C33" w:rsidRPr="00496652">
        <w:rPr>
          <w:rFonts w:ascii="Arial" w:hAnsi="Arial" w:cs="Arial"/>
          <w:i/>
          <w:sz w:val="28"/>
          <w:szCs w:val="28"/>
        </w:rPr>
        <w:t xml:space="preserve">; </w:t>
      </w:r>
      <w:r w:rsidR="00C56624" w:rsidRPr="00496652">
        <w:rPr>
          <w:rFonts w:ascii="Arial" w:hAnsi="Arial" w:cs="Arial"/>
          <w:b/>
          <w:sz w:val="28"/>
          <w:szCs w:val="28"/>
          <w:highlight w:val="yellow"/>
        </w:rPr>
        <w:t>b) INDICAÇÃO,</w:t>
      </w:r>
      <w:r w:rsidR="00C56624" w:rsidRPr="00496652">
        <w:rPr>
          <w:rFonts w:ascii="Arial" w:hAnsi="Arial" w:cs="Arial"/>
          <w:sz w:val="28"/>
          <w:szCs w:val="28"/>
        </w:rPr>
        <w:t xml:space="preserve"> datada de 25 de novembro, de autoria do Vereador </w:t>
      </w:r>
      <w:r w:rsidR="00C56624" w:rsidRPr="00496652">
        <w:rPr>
          <w:rFonts w:ascii="Arial" w:hAnsi="Arial" w:cs="Arial"/>
          <w:b/>
          <w:sz w:val="28"/>
          <w:szCs w:val="28"/>
        </w:rPr>
        <w:t>GABRIEL ADAMS FISCHER,</w:t>
      </w:r>
      <w:r w:rsidR="00C56624" w:rsidRPr="00496652">
        <w:rPr>
          <w:rFonts w:ascii="Arial" w:hAnsi="Arial" w:cs="Arial"/>
          <w:sz w:val="28"/>
          <w:szCs w:val="28"/>
        </w:rPr>
        <w:t xml:space="preserve"> da Bancada PDT, solicitando: </w:t>
      </w:r>
      <w:r w:rsidR="00C56624" w:rsidRPr="00496652">
        <w:rPr>
          <w:rFonts w:ascii="Arial" w:hAnsi="Arial" w:cs="Arial"/>
          <w:b/>
          <w:bCs/>
          <w:i/>
          <w:iCs/>
          <w:sz w:val="28"/>
          <w:szCs w:val="28"/>
        </w:rPr>
        <w:t>“</w:t>
      </w:r>
      <w:r w:rsidR="00C56624" w:rsidRPr="00496652">
        <w:rPr>
          <w:rFonts w:ascii="Arial" w:hAnsi="Arial" w:cs="Arial"/>
          <w:b/>
          <w:sz w:val="28"/>
          <w:szCs w:val="28"/>
        </w:rPr>
        <w:t xml:space="preserve">Que </w:t>
      </w:r>
      <w:r w:rsidR="00C56624" w:rsidRPr="00496652">
        <w:rPr>
          <w:rFonts w:ascii="Arial" w:hAnsi="Arial" w:cs="Arial"/>
          <w:b/>
          <w:color w:val="0D0D0D" w:themeColor="text1" w:themeTint="F2"/>
          <w:sz w:val="28"/>
          <w:szCs w:val="28"/>
        </w:rPr>
        <w:t xml:space="preserve">o Executivo Municipal </w:t>
      </w:r>
      <w:r w:rsidR="00C56624" w:rsidRPr="00496652">
        <w:rPr>
          <w:rStyle w:val="nfase"/>
          <w:rFonts w:ascii="Arial" w:hAnsi="Arial" w:cs="Arial"/>
          <w:b/>
          <w:color w:val="000000"/>
          <w:sz w:val="28"/>
          <w:szCs w:val="28"/>
        </w:rPr>
        <w:t>estude a possibilidade de criação de um projeto para a rede municipal de ensino ter aulas de violão e música</w:t>
      </w:r>
      <w:r w:rsidR="00316C33" w:rsidRPr="00496652">
        <w:rPr>
          <w:rStyle w:val="nfase"/>
          <w:rFonts w:ascii="Arial" w:hAnsi="Arial" w:cs="Arial"/>
          <w:b/>
          <w:color w:val="000000"/>
          <w:sz w:val="28"/>
          <w:szCs w:val="28"/>
        </w:rPr>
        <w:t xml:space="preserve">; </w:t>
      </w:r>
      <w:r w:rsidR="00C56624" w:rsidRPr="00496652">
        <w:rPr>
          <w:rFonts w:ascii="Arial" w:hAnsi="Arial" w:cs="Arial"/>
          <w:b/>
          <w:sz w:val="28"/>
          <w:szCs w:val="28"/>
          <w:highlight w:val="yellow"/>
        </w:rPr>
        <w:t>c) INDICAÇÃO,</w:t>
      </w:r>
      <w:r w:rsidR="00C56624" w:rsidRPr="00496652">
        <w:rPr>
          <w:rFonts w:ascii="Arial" w:hAnsi="Arial" w:cs="Arial"/>
          <w:sz w:val="28"/>
          <w:szCs w:val="28"/>
        </w:rPr>
        <w:t xml:space="preserve"> datada de 25 de novembro, de autoria do Vereador </w:t>
      </w:r>
      <w:r w:rsidR="00C56624" w:rsidRPr="00496652">
        <w:rPr>
          <w:rFonts w:ascii="Arial" w:hAnsi="Arial" w:cs="Arial"/>
          <w:b/>
          <w:sz w:val="28"/>
          <w:szCs w:val="28"/>
        </w:rPr>
        <w:t>GABRIEL ADAMS FISCHER,</w:t>
      </w:r>
      <w:r w:rsidR="00C56624" w:rsidRPr="00496652">
        <w:rPr>
          <w:rFonts w:ascii="Arial" w:hAnsi="Arial" w:cs="Arial"/>
          <w:sz w:val="28"/>
          <w:szCs w:val="28"/>
        </w:rPr>
        <w:t xml:space="preserve"> da Bancada PDT, solicitando:</w:t>
      </w:r>
      <w:r w:rsidR="00316C33" w:rsidRPr="00496652">
        <w:rPr>
          <w:rFonts w:ascii="Arial" w:hAnsi="Arial" w:cs="Arial"/>
          <w:sz w:val="28"/>
          <w:szCs w:val="28"/>
        </w:rPr>
        <w:t xml:space="preserve"> </w:t>
      </w:r>
      <w:r w:rsidR="00C56624" w:rsidRPr="00496652">
        <w:rPr>
          <w:rFonts w:ascii="Arial" w:hAnsi="Arial" w:cs="Arial"/>
          <w:b/>
          <w:bCs/>
          <w:i/>
          <w:iCs/>
          <w:sz w:val="28"/>
          <w:szCs w:val="28"/>
        </w:rPr>
        <w:t>“</w:t>
      </w:r>
      <w:r w:rsidR="00C56624" w:rsidRPr="00496652">
        <w:rPr>
          <w:rFonts w:ascii="Arial" w:hAnsi="Arial" w:cs="Arial"/>
          <w:b/>
          <w:sz w:val="28"/>
          <w:szCs w:val="28"/>
        </w:rPr>
        <w:t xml:space="preserve">Que </w:t>
      </w:r>
      <w:r w:rsidR="00C56624" w:rsidRPr="00496652">
        <w:rPr>
          <w:rFonts w:ascii="Arial" w:hAnsi="Arial" w:cs="Arial"/>
          <w:b/>
          <w:color w:val="0D0D0D" w:themeColor="text1" w:themeTint="F2"/>
          <w:sz w:val="28"/>
          <w:szCs w:val="28"/>
        </w:rPr>
        <w:t xml:space="preserve">o Executivo Municipal inclua a atividade de “corrida rústica” </w:t>
      </w:r>
      <w:r w:rsidR="00C56624" w:rsidRPr="00496652">
        <w:rPr>
          <w:rFonts w:ascii="Arial" w:eastAsia="Times New Roman" w:hAnsi="Arial" w:cs="Arial"/>
          <w:b/>
          <w:color w:val="0A0A0A"/>
          <w:sz w:val="28"/>
          <w:szCs w:val="28"/>
          <w:lang w:eastAsia="pt-BR"/>
        </w:rPr>
        <w:t xml:space="preserve">no </w:t>
      </w:r>
      <w:r w:rsidR="00C56624" w:rsidRPr="00496652">
        <w:rPr>
          <w:rFonts w:ascii="Arial" w:eastAsia="Times New Roman" w:hAnsi="Arial" w:cs="Arial"/>
          <w:b/>
          <w:color w:val="0A0A0A"/>
          <w:sz w:val="28"/>
          <w:szCs w:val="28"/>
          <w:lang w:eastAsia="pt-BR"/>
        </w:rPr>
        <w:lastRenderedPageBreak/>
        <w:t>calendário oficial de eventos do Município</w:t>
      </w:r>
      <w:r w:rsidR="00F87F46" w:rsidRPr="00496652">
        <w:rPr>
          <w:rFonts w:ascii="Arial" w:eastAsia="Times New Roman" w:hAnsi="Arial" w:cs="Arial"/>
          <w:b/>
          <w:color w:val="0A0A0A"/>
          <w:sz w:val="28"/>
          <w:szCs w:val="28"/>
          <w:lang w:eastAsia="pt-BR"/>
        </w:rPr>
        <w:t xml:space="preserve">; </w:t>
      </w:r>
      <w:r w:rsidR="00F87F46" w:rsidRPr="00496652">
        <w:rPr>
          <w:rFonts w:ascii="Arial" w:hAnsi="Arial" w:cs="Arial"/>
          <w:b/>
          <w:sz w:val="28"/>
          <w:szCs w:val="28"/>
          <w:highlight w:val="yellow"/>
        </w:rPr>
        <w:t>d) DECRETO LEGISLATIVO Nº 03/2025</w:t>
      </w:r>
      <w:r w:rsidR="00F87F46" w:rsidRPr="00496652">
        <w:rPr>
          <w:rFonts w:ascii="Arial" w:hAnsi="Arial" w:cs="Arial"/>
          <w:sz w:val="28"/>
          <w:szCs w:val="28"/>
        </w:rPr>
        <w:t xml:space="preserve"> datada de 25 de novembro, de autoria da Mesa Diretora, sob a ementa: </w:t>
      </w:r>
      <w:r w:rsidR="00F87F46" w:rsidRPr="00496652">
        <w:rPr>
          <w:rFonts w:ascii="Arial" w:hAnsi="Arial" w:cs="Arial"/>
          <w:b/>
          <w:bCs/>
          <w:iCs/>
          <w:sz w:val="28"/>
          <w:szCs w:val="28"/>
        </w:rPr>
        <w:t xml:space="preserve">“AUTORIZA SUPLEMENTAR DOTAÇÃO ORÇAMENTÁRIA DA CÂMARA MUNICIPAL DE VEREADORES E DETERMINA SUA CORRESPONDENTE REDUÇÃO”. </w:t>
      </w:r>
      <w:r w:rsidR="00136CD4" w:rsidRPr="00496652">
        <w:rPr>
          <w:rFonts w:ascii="Arial" w:hAnsi="Arial" w:cs="Arial"/>
          <w:b/>
          <w:bCs/>
          <w:sz w:val="28"/>
          <w:szCs w:val="28"/>
        </w:rPr>
        <w:t>Q</w:t>
      </w:r>
      <w:r w:rsidR="00136CD4" w:rsidRPr="00496652">
        <w:rPr>
          <w:rFonts w:ascii="Arial" w:hAnsi="Arial" w:cs="Arial"/>
          <w:b/>
          <w:sz w:val="28"/>
          <w:szCs w:val="28"/>
          <w:u w:val="single"/>
        </w:rPr>
        <w:t xml:space="preserve">uanto as correspondências recebidas no decorrer da semana </w:t>
      </w:r>
      <w:r w:rsidR="00136CD4" w:rsidRPr="00496652">
        <w:rPr>
          <w:rFonts w:ascii="Arial" w:hAnsi="Arial" w:cs="Arial"/>
          <w:sz w:val="28"/>
          <w:szCs w:val="28"/>
        </w:rPr>
        <w:t>destacamos:</w:t>
      </w:r>
      <w:r w:rsidR="00F87F46" w:rsidRPr="00496652">
        <w:rPr>
          <w:rFonts w:ascii="Arial" w:hAnsi="Arial" w:cs="Arial"/>
          <w:sz w:val="28"/>
          <w:szCs w:val="28"/>
        </w:rPr>
        <w:t xml:space="preserve"> </w:t>
      </w:r>
      <w:r w:rsidR="00F87F46" w:rsidRPr="00496652">
        <w:rPr>
          <w:rFonts w:ascii="Arial" w:hAnsi="Arial" w:cs="Arial"/>
          <w:b/>
          <w:sz w:val="28"/>
          <w:szCs w:val="28"/>
          <w:highlight w:val="yellow"/>
        </w:rPr>
        <w:t>OFÍCIO Nº 40/2025,</w:t>
      </w:r>
      <w:r w:rsidR="00F87F46" w:rsidRPr="00496652">
        <w:rPr>
          <w:rFonts w:ascii="Arial" w:hAnsi="Arial" w:cs="Arial"/>
          <w:sz w:val="28"/>
          <w:szCs w:val="28"/>
        </w:rPr>
        <w:t xml:space="preserve"> de 21 de novembro, oriundo da Secretaria Municipal de Educação, Cultura e Desporto, contendo </w:t>
      </w:r>
      <w:r w:rsidR="00535290" w:rsidRPr="00496652">
        <w:rPr>
          <w:rFonts w:ascii="Arial" w:hAnsi="Arial" w:cs="Arial"/>
          <w:b/>
          <w:sz w:val="28"/>
          <w:szCs w:val="28"/>
          <w:highlight w:val="yellow"/>
        </w:rPr>
        <w:t xml:space="preserve">CONVITE </w:t>
      </w:r>
      <w:r w:rsidR="00535290" w:rsidRPr="00496652">
        <w:rPr>
          <w:rFonts w:ascii="Arial" w:hAnsi="Arial" w:cs="Arial"/>
          <w:sz w:val="28"/>
          <w:szCs w:val="28"/>
        </w:rPr>
        <w:t xml:space="preserve">para </w:t>
      </w:r>
      <w:r w:rsidR="00F87F46" w:rsidRPr="00496652">
        <w:rPr>
          <w:rFonts w:ascii="Arial" w:hAnsi="Arial" w:cs="Arial"/>
          <w:sz w:val="28"/>
          <w:szCs w:val="28"/>
        </w:rPr>
        <w:t xml:space="preserve">“Mostra Pedagógica Municipal” no dia 29 de novembro, no Ginásio da EMEF Santo Antônio de Pádua, nos termos do ofício. </w:t>
      </w:r>
      <w:r w:rsidR="00F87F46" w:rsidRPr="00496652">
        <w:rPr>
          <w:rFonts w:ascii="Arial" w:hAnsi="Arial" w:cs="Arial"/>
          <w:b/>
          <w:sz w:val="28"/>
          <w:szCs w:val="28"/>
          <w:highlight w:val="yellow"/>
        </w:rPr>
        <w:t>CONVITE</w:t>
      </w:r>
      <w:r w:rsidR="00F87F46" w:rsidRPr="00496652">
        <w:rPr>
          <w:rFonts w:ascii="Arial" w:hAnsi="Arial" w:cs="Arial"/>
          <w:b/>
          <w:sz w:val="28"/>
          <w:szCs w:val="28"/>
        </w:rPr>
        <w:t xml:space="preserve"> </w:t>
      </w:r>
      <w:r w:rsidR="00F87F46" w:rsidRPr="00496652">
        <w:rPr>
          <w:rFonts w:ascii="Arial" w:hAnsi="Arial" w:cs="Arial"/>
          <w:sz w:val="28"/>
          <w:szCs w:val="28"/>
        </w:rPr>
        <w:t>para Festa Natalina da EMEF Ireno Bohn, no dia 05 de dezembro, a partir das 19:00hs, nos termos do convite</w:t>
      </w:r>
      <w:r w:rsidR="00145771" w:rsidRPr="00496652">
        <w:rPr>
          <w:rFonts w:ascii="Arial" w:hAnsi="Arial" w:cs="Arial"/>
          <w:sz w:val="28"/>
          <w:szCs w:val="28"/>
        </w:rPr>
        <w:t xml:space="preserve">. </w:t>
      </w:r>
      <w:r w:rsidR="00136CD4" w:rsidRPr="00496652">
        <w:rPr>
          <w:rFonts w:ascii="Arial" w:hAnsi="Arial" w:cs="Arial"/>
          <w:sz w:val="28"/>
          <w:szCs w:val="28"/>
        </w:rPr>
        <w:t xml:space="preserve">As demais correspondências, permanecerão à disposição, nos arquivos desta Casa. Dando continuidade, adentrou-se no espaço destinado ao </w:t>
      </w:r>
      <w:r w:rsidR="00136CD4" w:rsidRPr="00496652">
        <w:rPr>
          <w:rFonts w:ascii="Arial" w:hAnsi="Arial" w:cs="Arial"/>
          <w:b/>
          <w:sz w:val="28"/>
          <w:szCs w:val="28"/>
          <w:shd w:val="clear" w:color="auto" w:fill="FFFF00"/>
        </w:rPr>
        <w:t>PERÍODO DAS COMUNICAÇÕES.</w:t>
      </w:r>
      <w:r w:rsidR="00136CD4" w:rsidRPr="00496652">
        <w:rPr>
          <w:rFonts w:ascii="Arial" w:hAnsi="Arial" w:cs="Arial"/>
          <w:sz w:val="28"/>
          <w:szCs w:val="28"/>
        </w:rPr>
        <w:t xml:space="preserve"> Neste espaço regimental, o senhor Presidente </w:t>
      </w:r>
      <w:r w:rsidR="00136CD4" w:rsidRPr="00496652">
        <w:rPr>
          <w:rFonts w:ascii="Arial" w:hAnsi="Arial" w:cs="Arial"/>
          <w:bCs/>
          <w:iCs/>
          <w:sz w:val="28"/>
          <w:szCs w:val="28"/>
        </w:rPr>
        <w:t>concedeu o uso da palavra a primeira sorteada, Vereadora</w:t>
      </w:r>
      <w:r w:rsidR="00145771" w:rsidRPr="00496652">
        <w:rPr>
          <w:rFonts w:ascii="Arial" w:hAnsi="Arial" w:cs="Arial"/>
          <w:bCs/>
          <w:iCs/>
          <w:sz w:val="28"/>
          <w:szCs w:val="28"/>
        </w:rPr>
        <w:t xml:space="preserve"> </w:t>
      </w:r>
      <w:r w:rsidR="00145771" w:rsidRPr="00496652">
        <w:rPr>
          <w:rFonts w:ascii="Arial" w:hAnsi="Arial" w:cs="Arial"/>
          <w:b/>
          <w:color w:val="000000"/>
          <w:sz w:val="28"/>
          <w:szCs w:val="28"/>
          <w:highlight w:val="yellow"/>
        </w:rPr>
        <w:t xml:space="preserve">CLAIR BERNARDETE SELL </w:t>
      </w:r>
      <w:proofErr w:type="gramStart"/>
      <w:r w:rsidR="00145771" w:rsidRPr="00496652">
        <w:rPr>
          <w:rFonts w:ascii="Arial" w:hAnsi="Arial" w:cs="Arial"/>
          <w:b/>
          <w:color w:val="000000"/>
          <w:sz w:val="28"/>
          <w:szCs w:val="28"/>
          <w:highlight w:val="yellow"/>
        </w:rPr>
        <w:t xml:space="preserve">KONRAD </w:t>
      </w:r>
      <w:r w:rsidR="00145771" w:rsidRPr="00496652">
        <w:rPr>
          <w:rFonts w:ascii="Arial" w:hAnsi="Arial" w:cs="Arial"/>
          <w:b/>
          <w:color w:val="000000"/>
          <w:sz w:val="28"/>
          <w:szCs w:val="28"/>
        </w:rPr>
        <w:t xml:space="preserve"> </w:t>
      </w:r>
      <w:r w:rsidR="00145771" w:rsidRPr="00496652">
        <w:rPr>
          <w:rFonts w:ascii="Arial" w:hAnsi="Arial" w:cs="Arial"/>
          <w:bCs/>
          <w:color w:val="000000"/>
          <w:sz w:val="28"/>
          <w:szCs w:val="28"/>
        </w:rPr>
        <w:t>Inicialmente</w:t>
      </w:r>
      <w:proofErr w:type="gramEnd"/>
      <w:r w:rsidR="00145771" w:rsidRPr="00496652">
        <w:rPr>
          <w:rFonts w:ascii="Arial" w:hAnsi="Arial" w:cs="Arial"/>
          <w:bCs/>
          <w:color w:val="000000"/>
          <w:sz w:val="28"/>
          <w:szCs w:val="28"/>
        </w:rPr>
        <w:t>, após as saudações, em especial aos que nos assistem através das redes sociais, disse:</w:t>
      </w:r>
      <w:r w:rsidR="005B3FE8">
        <w:rPr>
          <w:rFonts w:ascii="Arial" w:hAnsi="Arial" w:cs="Arial"/>
          <w:bCs/>
          <w:color w:val="000000"/>
          <w:sz w:val="28"/>
          <w:szCs w:val="28"/>
        </w:rPr>
        <w:t xml:space="preserve"> </w:t>
      </w:r>
      <w:r w:rsidR="00504147" w:rsidRPr="008155E9">
        <w:rPr>
          <w:rFonts w:ascii="Arial" w:hAnsi="Arial" w:cs="Arial"/>
          <w:sz w:val="28"/>
          <w:szCs w:val="28"/>
        </w:rPr>
        <w:t xml:space="preserve">Primeiramente, queria lembrar </w:t>
      </w:r>
      <w:r w:rsidR="00D20901">
        <w:rPr>
          <w:rFonts w:ascii="Arial" w:hAnsi="Arial" w:cs="Arial"/>
          <w:sz w:val="28"/>
          <w:szCs w:val="28"/>
        </w:rPr>
        <w:t xml:space="preserve">que </w:t>
      </w:r>
      <w:r w:rsidR="00504147" w:rsidRPr="008155E9">
        <w:rPr>
          <w:rFonts w:ascii="Arial" w:hAnsi="Arial" w:cs="Arial"/>
          <w:sz w:val="28"/>
          <w:szCs w:val="28"/>
        </w:rPr>
        <w:t xml:space="preserve">hoje é o </w:t>
      </w:r>
      <w:r w:rsidR="00D20901">
        <w:rPr>
          <w:rFonts w:ascii="Arial" w:hAnsi="Arial" w:cs="Arial"/>
          <w:sz w:val="28"/>
          <w:szCs w:val="28"/>
        </w:rPr>
        <w:t>“</w:t>
      </w:r>
      <w:r w:rsidR="00504147" w:rsidRPr="008155E9">
        <w:rPr>
          <w:rFonts w:ascii="Arial" w:hAnsi="Arial" w:cs="Arial"/>
          <w:sz w:val="28"/>
          <w:szCs w:val="28"/>
        </w:rPr>
        <w:t>Dia Nacional do Doador de Sangue</w:t>
      </w:r>
      <w:r w:rsidR="00D20901">
        <w:rPr>
          <w:rFonts w:ascii="Arial" w:hAnsi="Arial" w:cs="Arial"/>
          <w:sz w:val="28"/>
          <w:szCs w:val="28"/>
        </w:rPr>
        <w:t>”</w:t>
      </w:r>
      <w:r w:rsidR="008155E9">
        <w:rPr>
          <w:rFonts w:ascii="Arial" w:hAnsi="Arial" w:cs="Arial"/>
          <w:sz w:val="28"/>
          <w:szCs w:val="28"/>
        </w:rPr>
        <w:t>.</w:t>
      </w:r>
      <w:r w:rsidR="00504147" w:rsidRPr="008155E9">
        <w:rPr>
          <w:rFonts w:ascii="Arial" w:hAnsi="Arial" w:cs="Arial"/>
          <w:sz w:val="28"/>
          <w:szCs w:val="28"/>
        </w:rPr>
        <w:t xml:space="preserve"> Esse gesto que esses doadores fazem é muito importante para as redes de saúde e salva muitas vidas</w:t>
      </w:r>
      <w:r w:rsidR="00D20901">
        <w:rPr>
          <w:rFonts w:ascii="Arial" w:hAnsi="Arial" w:cs="Arial"/>
          <w:sz w:val="28"/>
          <w:szCs w:val="28"/>
        </w:rPr>
        <w:t>, e</w:t>
      </w:r>
      <w:r w:rsidR="00504147" w:rsidRPr="008155E9">
        <w:rPr>
          <w:rFonts w:ascii="Arial" w:hAnsi="Arial" w:cs="Arial"/>
          <w:sz w:val="28"/>
          <w:szCs w:val="28"/>
        </w:rPr>
        <w:t>ntão, quero agradecer</w:t>
      </w:r>
      <w:r w:rsidR="00D20901">
        <w:rPr>
          <w:rFonts w:ascii="Arial" w:hAnsi="Arial" w:cs="Arial"/>
          <w:sz w:val="28"/>
          <w:szCs w:val="28"/>
        </w:rPr>
        <w:t xml:space="preserve">, </w:t>
      </w:r>
      <w:r w:rsidR="00504147" w:rsidRPr="008155E9">
        <w:rPr>
          <w:rFonts w:ascii="Arial" w:hAnsi="Arial" w:cs="Arial"/>
          <w:sz w:val="28"/>
          <w:szCs w:val="28"/>
        </w:rPr>
        <w:t>aqui de Mato Leitão, tem um grupo que doa regularmente, que se organiza e fazem excursões para doar sangue, para deixar os hospitais abastecidos, não importando a quem precise, então eles sempre estão dispostos a doar</w:t>
      </w:r>
      <w:r w:rsidR="00D20901">
        <w:rPr>
          <w:rFonts w:ascii="Arial" w:hAnsi="Arial" w:cs="Arial"/>
          <w:sz w:val="28"/>
          <w:szCs w:val="28"/>
        </w:rPr>
        <w:t xml:space="preserve"> e</w:t>
      </w:r>
      <w:r w:rsidR="00504147" w:rsidRPr="008155E9">
        <w:rPr>
          <w:rFonts w:ascii="Arial" w:hAnsi="Arial" w:cs="Arial"/>
          <w:sz w:val="28"/>
          <w:szCs w:val="28"/>
        </w:rPr>
        <w:t xml:space="preserve"> é muito importante os hospitais poderem contar com os estoques de sangue em dia, né, que se salva muitas vidas. Também quero falar um pouco da minha reunião com o </w:t>
      </w:r>
      <w:r w:rsidR="00D20901">
        <w:rPr>
          <w:rFonts w:ascii="Arial" w:hAnsi="Arial" w:cs="Arial"/>
          <w:sz w:val="28"/>
          <w:szCs w:val="28"/>
        </w:rPr>
        <w:t>P</w:t>
      </w:r>
      <w:r w:rsidR="00504147" w:rsidRPr="008155E9">
        <w:rPr>
          <w:rFonts w:ascii="Arial" w:hAnsi="Arial" w:cs="Arial"/>
          <w:sz w:val="28"/>
          <w:szCs w:val="28"/>
        </w:rPr>
        <w:t>refeito ontem de manhã.</w:t>
      </w:r>
      <w:r w:rsidR="005B3FE8">
        <w:rPr>
          <w:rFonts w:ascii="Arial" w:hAnsi="Arial" w:cs="Arial"/>
          <w:sz w:val="28"/>
          <w:szCs w:val="28"/>
        </w:rPr>
        <w:t xml:space="preserve"> </w:t>
      </w:r>
      <w:r w:rsidR="00504147" w:rsidRPr="008155E9">
        <w:rPr>
          <w:rFonts w:ascii="Arial" w:hAnsi="Arial" w:cs="Arial"/>
          <w:sz w:val="28"/>
          <w:szCs w:val="28"/>
        </w:rPr>
        <w:t xml:space="preserve">Tive uma audiência com o </w:t>
      </w:r>
      <w:r w:rsidR="00D20901">
        <w:rPr>
          <w:rFonts w:ascii="Arial" w:hAnsi="Arial" w:cs="Arial"/>
          <w:sz w:val="28"/>
          <w:szCs w:val="28"/>
        </w:rPr>
        <w:t>P</w:t>
      </w:r>
      <w:r w:rsidR="00504147" w:rsidRPr="008155E9">
        <w:rPr>
          <w:rFonts w:ascii="Arial" w:hAnsi="Arial" w:cs="Arial"/>
          <w:sz w:val="28"/>
          <w:szCs w:val="28"/>
        </w:rPr>
        <w:t>refeito Arly, que levei três ofícios que eu protocolei para assistência social, para Secretaria da Saúde, para a Secretaria de Assistência Social e também para a Secretaria da Educação</w:t>
      </w:r>
      <w:r w:rsidR="00D20901">
        <w:rPr>
          <w:rFonts w:ascii="Arial" w:hAnsi="Arial" w:cs="Arial"/>
          <w:sz w:val="28"/>
          <w:szCs w:val="28"/>
        </w:rPr>
        <w:t>, d</w:t>
      </w:r>
      <w:r w:rsidR="00504147" w:rsidRPr="008155E9">
        <w:rPr>
          <w:rFonts w:ascii="Arial" w:hAnsi="Arial" w:cs="Arial"/>
          <w:sz w:val="28"/>
          <w:szCs w:val="28"/>
        </w:rPr>
        <w:t xml:space="preserve">etalhando sobre as pessoas com deficiências que nós temos no nosso </w:t>
      </w:r>
      <w:r w:rsidR="00D20901">
        <w:rPr>
          <w:rFonts w:ascii="Arial" w:hAnsi="Arial" w:cs="Arial"/>
          <w:sz w:val="28"/>
          <w:szCs w:val="28"/>
        </w:rPr>
        <w:t>M</w:t>
      </w:r>
      <w:r w:rsidR="00504147" w:rsidRPr="008155E9">
        <w:rPr>
          <w:rFonts w:ascii="Arial" w:hAnsi="Arial" w:cs="Arial"/>
          <w:sz w:val="28"/>
          <w:szCs w:val="28"/>
        </w:rPr>
        <w:t xml:space="preserve">unicípio e sobre programas de política pública que são realizados e ofertados pelo nosso </w:t>
      </w:r>
      <w:r w:rsidR="00D20901">
        <w:rPr>
          <w:rFonts w:ascii="Arial" w:hAnsi="Arial" w:cs="Arial"/>
          <w:sz w:val="28"/>
          <w:szCs w:val="28"/>
        </w:rPr>
        <w:t>M</w:t>
      </w:r>
      <w:r w:rsidR="00504147" w:rsidRPr="008155E9">
        <w:rPr>
          <w:rFonts w:ascii="Arial" w:hAnsi="Arial" w:cs="Arial"/>
          <w:sz w:val="28"/>
          <w:szCs w:val="28"/>
        </w:rPr>
        <w:t xml:space="preserve">unicípio nas </w:t>
      </w:r>
      <w:proofErr w:type="gramStart"/>
      <w:r w:rsidR="00504147" w:rsidRPr="008155E9">
        <w:rPr>
          <w:rFonts w:ascii="Arial" w:hAnsi="Arial" w:cs="Arial"/>
          <w:sz w:val="28"/>
          <w:szCs w:val="28"/>
        </w:rPr>
        <w:t>três  secretarias</w:t>
      </w:r>
      <w:proofErr w:type="gramEnd"/>
      <w:r w:rsidR="00504147" w:rsidRPr="008155E9">
        <w:rPr>
          <w:rFonts w:ascii="Arial" w:hAnsi="Arial" w:cs="Arial"/>
          <w:sz w:val="28"/>
          <w:szCs w:val="28"/>
        </w:rPr>
        <w:t>. Eu ainda não recebi a resposta, mas ele foi muito receptivo e conversamos muito também sobre todas as outras indicações que eu fiz durante o ano</w:t>
      </w:r>
      <w:r w:rsidR="00D20901">
        <w:rPr>
          <w:rFonts w:ascii="Arial" w:hAnsi="Arial" w:cs="Arial"/>
          <w:sz w:val="28"/>
          <w:szCs w:val="28"/>
        </w:rPr>
        <w:t xml:space="preserve">; da </w:t>
      </w:r>
      <w:r w:rsidR="00504147" w:rsidRPr="008155E9">
        <w:rPr>
          <w:rFonts w:ascii="Arial" w:hAnsi="Arial" w:cs="Arial"/>
          <w:sz w:val="28"/>
          <w:szCs w:val="28"/>
        </w:rPr>
        <w:t xml:space="preserve">importância dessas indicações, que </w:t>
      </w:r>
      <w:r w:rsidR="00D20901">
        <w:rPr>
          <w:rFonts w:ascii="Arial" w:hAnsi="Arial" w:cs="Arial"/>
          <w:sz w:val="28"/>
          <w:szCs w:val="28"/>
        </w:rPr>
        <w:t>a</w:t>
      </w:r>
      <w:r w:rsidR="00504147" w:rsidRPr="008155E9">
        <w:rPr>
          <w:rFonts w:ascii="Arial" w:hAnsi="Arial" w:cs="Arial"/>
          <w:sz w:val="28"/>
          <w:szCs w:val="28"/>
        </w:rPr>
        <w:t>s vezes não são de um custo muito alto, mas que são muito importantes para a comunidade</w:t>
      </w:r>
      <w:r w:rsidR="00D20901">
        <w:rPr>
          <w:rFonts w:ascii="Arial" w:hAnsi="Arial" w:cs="Arial"/>
          <w:sz w:val="28"/>
          <w:szCs w:val="28"/>
        </w:rPr>
        <w:t>, p</w:t>
      </w:r>
      <w:r w:rsidR="00504147" w:rsidRPr="008155E9">
        <w:rPr>
          <w:rFonts w:ascii="Arial" w:hAnsi="Arial" w:cs="Arial"/>
          <w:sz w:val="28"/>
          <w:szCs w:val="28"/>
        </w:rPr>
        <w:t>rincipalmente da comunidade escolar, as da Secretaria de Saúde também, em termos de fisioterapia, da e</w:t>
      </w:r>
      <w:r w:rsidR="008155E9">
        <w:rPr>
          <w:rFonts w:ascii="Arial" w:hAnsi="Arial" w:cs="Arial"/>
          <w:sz w:val="28"/>
          <w:szCs w:val="28"/>
        </w:rPr>
        <w:t>quo</w:t>
      </w:r>
      <w:r w:rsidR="00504147" w:rsidRPr="008155E9">
        <w:rPr>
          <w:rFonts w:ascii="Arial" w:hAnsi="Arial" w:cs="Arial"/>
          <w:sz w:val="28"/>
          <w:szCs w:val="28"/>
        </w:rPr>
        <w:t xml:space="preserve">terapia, </w:t>
      </w:r>
      <w:r w:rsidR="00504147" w:rsidRPr="008155E9">
        <w:rPr>
          <w:rFonts w:ascii="Arial" w:hAnsi="Arial" w:cs="Arial"/>
          <w:sz w:val="28"/>
          <w:szCs w:val="28"/>
        </w:rPr>
        <w:lastRenderedPageBreak/>
        <w:t>do to</w:t>
      </w:r>
      <w:r w:rsidR="00D20901">
        <w:rPr>
          <w:rFonts w:ascii="Arial" w:hAnsi="Arial" w:cs="Arial"/>
          <w:sz w:val="28"/>
          <w:szCs w:val="28"/>
        </w:rPr>
        <w:t>l</w:t>
      </w:r>
      <w:r w:rsidR="00504147" w:rsidRPr="008155E9">
        <w:rPr>
          <w:rFonts w:ascii="Arial" w:hAnsi="Arial" w:cs="Arial"/>
          <w:sz w:val="28"/>
          <w:szCs w:val="28"/>
        </w:rPr>
        <w:t>do da I</w:t>
      </w:r>
      <w:r w:rsidR="00D20901">
        <w:rPr>
          <w:rFonts w:ascii="Arial" w:hAnsi="Arial" w:cs="Arial"/>
          <w:sz w:val="28"/>
          <w:szCs w:val="28"/>
        </w:rPr>
        <w:t>reno</w:t>
      </w:r>
      <w:r w:rsidR="00504147" w:rsidRPr="008155E9">
        <w:rPr>
          <w:rFonts w:ascii="Arial" w:hAnsi="Arial" w:cs="Arial"/>
          <w:sz w:val="28"/>
          <w:szCs w:val="28"/>
        </w:rPr>
        <w:t>, das seguranças, da faixa de segurança que estão muito desgastadas, do quebra-mola</w:t>
      </w:r>
      <w:r w:rsidR="005B3FE8">
        <w:rPr>
          <w:rFonts w:ascii="Arial" w:hAnsi="Arial" w:cs="Arial"/>
          <w:sz w:val="28"/>
          <w:szCs w:val="28"/>
        </w:rPr>
        <w:t>s</w:t>
      </w:r>
      <w:r w:rsidR="00504147" w:rsidRPr="008155E9">
        <w:rPr>
          <w:rFonts w:ascii="Arial" w:hAnsi="Arial" w:cs="Arial"/>
          <w:sz w:val="28"/>
          <w:szCs w:val="28"/>
        </w:rPr>
        <w:t xml:space="preserve"> também. </w:t>
      </w:r>
      <w:r w:rsidR="005B3FE8">
        <w:rPr>
          <w:rFonts w:ascii="Arial" w:hAnsi="Arial" w:cs="Arial"/>
          <w:sz w:val="28"/>
          <w:szCs w:val="28"/>
        </w:rPr>
        <w:t>F</w:t>
      </w:r>
      <w:r w:rsidR="00504147" w:rsidRPr="008155E9">
        <w:rPr>
          <w:rFonts w:ascii="Arial" w:hAnsi="Arial" w:cs="Arial"/>
          <w:sz w:val="28"/>
          <w:szCs w:val="28"/>
        </w:rPr>
        <w:t>oi muito importante a nossa conversa, sim.</w:t>
      </w:r>
      <w:r w:rsidR="005B3FE8">
        <w:rPr>
          <w:rFonts w:ascii="Arial" w:hAnsi="Arial" w:cs="Arial"/>
          <w:sz w:val="28"/>
          <w:szCs w:val="28"/>
        </w:rPr>
        <w:t xml:space="preserve"> </w:t>
      </w:r>
      <w:r w:rsidR="00504147" w:rsidRPr="008155E9">
        <w:rPr>
          <w:rFonts w:ascii="Arial" w:hAnsi="Arial" w:cs="Arial"/>
          <w:sz w:val="28"/>
          <w:szCs w:val="28"/>
        </w:rPr>
        <w:t>Tiramos várias dúvidas e acredito que vai ter um retorno dessas indicações que eu fiz. Quero agradecer a oportunidade por ter recebido, de ter aceitado as indicações e também</w:t>
      </w:r>
      <w:r w:rsidR="008155E9">
        <w:rPr>
          <w:rFonts w:ascii="Arial" w:hAnsi="Arial" w:cs="Arial"/>
          <w:sz w:val="28"/>
          <w:szCs w:val="28"/>
        </w:rPr>
        <w:t xml:space="preserve"> </w:t>
      </w:r>
      <w:r w:rsidR="00504147" w:rsidRPr="008155E9">
        <w:rPr>
          <w:rFonts w:ascii="Arial" w:hAnsi="Arial" w:cs="Arial"/>
          <w:sz w:val="28"/>
          <w:szCs w:val="28"/>
        </w:rPr>
        <w:t>de nos orientar também sobre outros assuntos. Por hoje seria isso.</w:t>
      </w:r>
      <w:r w:rsidR="005B3FE8">
        <w:rPr>
          <w:rFonts w:ascii="Arial" w:hAnsi="Arial" w:cs="Arial"/>
          <w:sz w:val="28"/>
          <w:szCs w:val="28"/>
        </w:rPr>
        <w:t xml:space="preserve"> </w:t>
      </w:r>
      <w:r w:rsidR="00504147" w:rsidRPr="008155E9">
        <w:rPr>
          <w:rFonts w:ascii="Arial" w:hAnsi="Arial" w:cs="Arial"/>
          <w:sz w:val="28"/>
          <w:szCs w:val="28"/>
        </w:rPr>
        <w:t>Muito obrigada.</w:t>
      </w:r>
      <w:r w:rsidR="005B3FE8">
        <w:rPr>
          <w:rFonts w:ascii="Arial" w:hAnsi="Arial" w:cs="Arial"/>
          <w:sz w:val="28"/>
          <w:szCs w:val="28"/>
        </w:rPr>
        <w:t xml:space="preserve"> </w:t>
      </w:r>
      <w:r w:rsidR="00145771" w:rsidRPr="00496652">
        <w:rPr>
          <w:rFonts w:ascii="Arial" w:hAnsi="Arial" w:cs="Arial"/>
          <w:sz w:val="28"/>
          <w:szCs w:val="28"/>
        </w:rPr>
        <w:t xml:space="preserve">Dando continuidade, o senhor Presidente </w:t>
      </w:r>
      <w:r w:rsidR="00145771" w:rsidRPr="00496652">
        <w:rPr>
          <w:rFonts w:ascii="Arial" w:hAnsi="Arial" w:cs="Arial"/>
          <w:bCs/>
          <w:iCs/>
          <w:sz w:val="28"/>
          <w:szCs w:val="28"/>
        </w:rPr>
        <w:t xml:space="preserve">concedeu o uso da palavra a segunda sorteada, Vereadora </w:t>
      </w:r>
      <w:r w:rsidR="0048179D" w:rsidRPr="00496652">
        <w:rPr>
          <w:rFonts w:ascii="Arial" w:hAnsi="Arial" w:cs="Arial"/>
          <w:b/>
          <w:color w:val="000000"/>
          <w:sz w:val="28"/>
          <w:szCs w:val="28"/>
          <w:highlight w:val="yellow"/>
        </w:rPr>
        <w:t>MARLISE VIVIANE DE BITTENCOURT</w:t>
      </w:r>
      <w:r w:rsidR="00136CD4" w:rsidRPr="00496652">
        <w:rPr>
          <w:rFonts w:ascii="Arial" w:hAnsi="Arial" w:cs="Arial"/>
          <w:b/>
          <w:color w:val="000000"/>
          <w:sz w:val="28"/>
          <w:szCs w:val="28"/>
        </w:rPr>
        <w:t xml:space="preserve">. </w:t>
      </w:r>
      <w:r w:rsidR="00136CD4" w:rsidRPr="00496652">
        <w:rPr>
          <w:rFonts w:ascii="Arial" w:hAnsi="Arial" w:cs="Arial"/>
          <w:bCs/>
          <w:color w:val="000000"/>
          <w:sz w:val="28"/>
          <w:szCs w:val="28"/>
        </w:rPr>
        <w:t xml:space="preserve">Inicialmente, após as saudações, em especial aos que nos assistem através das redes sociais, disse: </w:t>
      </w:r>
      <w:r w:rsidR="00504147" w:rsidRPr="00403A9E">
        <w:rPr>
          <w:rFonts w:ascii="Arial" w:hAnsi="Arial" w:cs="Arial"/>
          <w:sz w:val="28"/>
          <w:szCs w:val="28"/>
        </w:rPr>
        <w:t xml:space="preserve">Vou iniciar dando os parabéns para todos os doadores, que é o </w:t>
      </w:r>
      <w:r w:rsidR="00403A9E">
        <w:rPr>
          <w:rFonts w:ascii="Arial" w:hAnsi="Arial" w:cs="Arial"/>
          <w:sz w:val="28"/>
          <w:szCs w:val="28"/>
        </w:rPr>
        <w:t>“</w:t>
      </w:r>
      <w:r w:rsidR="00504147" w:rsidRPr="00403A9E">
        <w:rPr>
          <w:rFonts w:ascii="Arial" w:hAnsi="Arial" w:cs="Arial"/>
          <w:sz w:val="28"/>
          <w:szCs w:val="28"/>
        </w:rPr>
        <w:t>Dia Nacional Doador de Sangue</w:t>
      </w:r>
      <w:r w:rsidR="00403A9E">
        <w:rPr>
          <w:rFonts w:ascii="Arial" w:hAnsi="Arial" w:cs="Arial"/>
          <w:sz w:val="28"/>
          <w:szCs w:val="28"/>
        </w:rPr>
        <w:t>”</w:t>
      </w:r>
      <w:r w:rsidR="00504147" w:rsidRPr="00403A9E">
        <w:rPr>
          <w:rFonts w:ascii="Arial" w:hAnsi="Arial" w:cs="Arial"/>
          <w:sz w:val="28"/>
          <w:szCs w:val="28"/>
        </w:rPr>
        <w:t xml:space="preserve">.  Nós temos aqui, como citado anteriormente, um grupo que, periodicamente, faz essa ida ao hospital em Lajeado, com a ajuda da Prefeitura, que concede a </w:t>
      </w:r>
      <w:r w:rsidR="00504147" w:rsidRPr="00EB4A38">
        <w:rPr>
          <w:rFonts w:ascii="Arial" w:hAnsi="Arial" w:cs="Arial"/>
          <w:i/>
          <w:sz w:val="28"/>
          <w:szCs w:val="28"/>
        </w:rPr>
        <w:t>Topic,</w:t>
      </w:r>
      <w:r w:rsidR="00504147" w:rsidRPr="00403A9E">
        <w:rPr>
          <w:rFonts w:ascii="Arial" w:hAnsi="Arial" w:cs="Arial"/>
          <w:sz w:val="28"/>
          <w:szCs w:val="28"/>
        </w:rPr>
        <w:t xml:space="preserve"> que leva, e em nome do Luiz, para amenizar a todos esses doadores que faz</w:t>
      </w:r>
      <w:r w:rsidR="00EB4A38">
        <w:rPr>
          <w:rFonts w:ascii="Arial" w:hAnsi="Arial" w:cs="Arial"/>
          <w:sz w:val="28"/>
          <w:szCs w:val="28"/>
        </w:rPr>
        <w:t xml:space="preserve">em um ato tão importante à vida e a </w:t>
      </w:r>
      <w:r w:rsidR="00504147" w:rsidRPr="00403A9E">
        <w:rPr>
          <w:rFonts w:ascii="Arial" w:hAnsi="Arial" w:cs="Arial"/>
          <w:sz w:val="28"/>
          <w:szCs w:val="28"/>
        </w:rPr>
        <w:t xml:space="preserve">gente já tem o slogan, né? </w:t>
      </w:r>
      <w:r w:rsidR="00EB4A38">
        <w:rPr>
          <w:rFonts w:ascii="Arial" w:hAnsi="Arial" w:cs="Arial"/>
          <w:sz w:val="28"/>
          <w:szCs w:val="28"/>
        </w:rPr>
        <w:t>“</w:t>
      </w:r>
      <w:r w:rsidR="00504147" w:rsidRPr="00403A9E">
        <w:rPr>
          <w:rFonts w:ascii="Arial" w:hAnsi="Arial" w:cs="Arial"/>
          <w:sz w:val="28"/>
          <w:szCs w:val="28"/>
        </w:rPr>
        <w:t>Quem doa, doa vidas</w:t>
      </w:r>
      <w:r w:rsidR="00EB4A38">
        <w:rPr>
          <w:rFonts w:ascii="Arial" w:hAnsi="Arial" w:cs="Arial"/>
          <w:sz w:val="28"/>
          <w:szCs w:val="28"/>
        </w:rPr>
        <w:t>”</w:t>
      </w:r>
      <w:r w:rsidR="00504147" w:rsidRPr="00403A9E">
        <w:rPr>
          <w:rFonts w:ascii="Arial" w:hAnsi="Arial" w:cs="Arial"/>
          <w:sz w:val="28"/>
          <w:szCs w:val="28"/>
        </w:rPr>
        <w:t xml:space="preserve"> e é muito importante. Só quem teve um familiar que precisou da doação de sangue sabe o quanto é importante</w:t>
      </w:r>
      <w:r w:rsidR="00EB4A38">
        <w:rPr>
          <w:rFonts w:ascii="Arial" w:hAnsi="Arial" w:cs="Arial"/>
          <w:sz w:val="28"/>
          <w:szCs w:val="28"/>
        </w:rPr>
        <w:t>, e</w:t>
      </w:r>
      <w:r w:rsidR="00504147" w:rsidRPr="00403A9E">
        <w:rPr>
          <w:rFonts w:ascii="Arial" w:hAnsi="Arial" w:cs="Arial"/>
          <w:sz w:val="28"/>
          <w:szCs w:val="28"/>
        </w:rPr>
        <w:t xml:space="preserve">ntão, fica aqui os parabéns a todos os doadores e o incentivo </w:t>
      </w:r>
      <w:r w:rsidR="00EB4A38">
        <w:rPr>
          <w:rFonts w:ascii="Arial" w:hAnsi="Arial" w:cs="Arial"/>
          <w:sz w:val="28"/>
          <w:szCs w:val="28"/>
        </w:rPr>
        <w:t xml:space="preserve">para </w:t>
      </w:r>
      <w:r w:rsidR="00504147" w:rsidRPr="00403A9E">
        <w:rPr>
          <w:rFonts w:ascii="Arial" w:hAnsi="Arial" w:cs="Arial"/>
          <w:sz w:val="28"/>
          <w:szCs w:val="28"/>
        </w:rPr>
        <w:t>que continuem doando sangue.</w:t>
      </w:r>
      <w:r w:rsidR="00EB4A38">
        <w:rPr>
          <w:rFonts w:ascii="Arial" w:hAnsi="Arial" w:cs="Arial"/>
          <w:sz w:val="28"/>
          <w:szCs w:val="28"/>
        </w:rPr>
        <w:t xml:space="preserve"> </w:t>
      </w:r>
      <w:r w:rsidR="00504147" w:rsidRPr="00403A9E">
        <w:rPr>
          <w:rFonts w:ascii="Arial" w:hAnsi="Arial" w:cs="Arial"/>
          <w:sz w:val="28"/>
          <w:szCs w:val="28"/>
        </w:rPr>
        <w:t>Estende</w:t>
      </w:r>
      <w:r w:rsidR="00EB4A38">
        <w:rPr>
          <w:rFonts w:ascii="Arial" w:hAnsi="Arial" w:cs="Arial"/>
          <w:sz w:val="28"/>
          <w:szCs w:val="28"/>
        </w:rPr>
        <w:t>r</w:t>
      </w:r>
      <w:r w:rsidR="00504147" w:rsidRPr="00403A9E">
        <w:rPr>
          <w:rFonts w:ascii="Arial" w:hAnsi="Arial" w:cs="Arial"/>
          <w:sz w:val="28"/>
          <w:szCs w:val="28"/>
        </w:rPr>
        <w:t xml:space="preserve"> o convite já de semana passada, dia 27, na quinta-feira, para estar no auditório do Centro Administrativo para acompanhar a audiência pública da LOA, do Orçamento Municipal para 2026, a partir das 18 horas. No dia 28, convidar toda a comunidade de Mato Leitão, e arredores e aos vereadores aqui, para vir prestigiar o nosso </w:t>
      </w:r>
      <w:r w:rsidR="00EB4A38">
        <w:rPr>
          <w:rFonts w:ascii="Arial" w:hAnsi="Arial" w:cs="Arial"/>
          <w:sz w:val="28"/>
          <w:szCs w:val="28"/>
        </w:rPr>
        <w:t>“T</w:t>
      </w:r>
      <w:r w:rsidR="00504147" w:rsidRPr="00403A9E">
        <w:rPr>
          <w:rFonts w:ascii="Arial" w:hAnsi="Arial" w:cs="Arial"/>
          <w:sz w:val="28"/>
          <w:szCs w:val="28"/>
        </w:rPr>
        <w:t xml:space="preserve">orneio de </w:t>
      </w:r>
      <w:r w:rsidR="00EB4A38">
        <w:rPr>
          <w:rFonts w:ascii="Arial" w:hAnsi="Arial" w:cs="Arial"/>
          <w:sz w:val="28"/>
          <w:szCs w:val="28"/>
        </w:rPr>
        <w:t>V</w:t>
      </w:r>
      <w:r w:rsidR="00504147" w:rsidRPr="00403A9E">
        <w:rPr>
          <w:rFonts w:ascii="Arial" w:hAnsi="Arial" w:cs="Arial"/>
          <w:sz w:val="28"/>
          <w:szCs w:val="28"/>
        </w:rPr>
        <w:t>ôlei</w:t>
      </w:r>
      <w:r w:rsidR="00EB4A38">
        <w:rPr>
          <w:rFonts w:ascii="Arial" w:hAnsi="Arial" w:cs="Arial"/>
          <w:sz w:val="28"/>
          <w:szCs w:val="28"/>
        </w:rPr>
        <w:t>”</w:t>
      </w:r>
      <w:r w:rsidR="00504147" w:rsidRPr="00403A9E">
        <w:rPr>
          <w:rFonts w:ascii="Arial" w:hAnsi="Arial" w:cs="Arial"/>
          <w:sz w:val="28"/>
          <w:szCs w:val="28"/>
        </w:rPr>
        <w:t>, que vai ter tanto masculino quanto feminino. Acredito que ganhamos alg</w:t>
      </w:r>
      <w:r w:rsidR="00EB4A38">
        <w:rPr>
          <w:rFonts w:ascii="Arial" w:hAnsi="Arial" w:cs="Arial"/>
          <w:sz w:val="28"/>
          <w:szCs w:val="28"/>
        </w:rPr>
        <w:t>uns participantes agora, dia 28; v</w:t>
      </w:r>
      <w:r w:rsidR="00504147" w:rsidRPr="00403A9E">
        <w:rPr>
          <w:rFonts w:ascii="Arial" w:hAnsi="Arial" w:cs="Arial"/>
          <w:sz w:val="28"/>
          <w:szCs w:val="28"/>
        </w:rPr>
        <w:t>amos ter às 19 horas. Fica o convite, então, a todos. Temos, então, citado anteriormente a nossa amostra pedagógica também, na SAP, que possam todos estar prestigiando os trabalhos desenvolvidos pelas nossas escolas.</w:t>
      </w:r>
      <w:r w:rsidR="00EB4A38">
        <w:rPr>
          <w:rFonts w:ascii="Arial" w:hAnsi="Arial" w:cs="Arial"/>
          <w:sz w:val="28"/>
          <w:szCs w:val="28"/>
        </w:rPr>
        <w:t xml:space="preserve"> </w:t>
      </w:r>
      <w:r w:rsidR="00504147" w:rsidRPr="00403A9E">
        <w:rPr>
          <w:rFonts w:ascii="Arial" w:hAnsi="Arial" w:cs="Arial"/>
          <w:sz w:val="28"/>
          <w:szCs w:val="28"/>
        </w:rPr>
        <w:t xml:space="preserve">E falar, então, também, amanhã, dia 26, temos o </w:t>
      </w:r>
      <w:r w:rsidR="00403A9E">
        <w:rPr>
          <w:rFonts w:ascii="Arial" w:hAnsi="Arial" w:cs="Arial"/>
          <w:sz w:val="28"/>
          <w:szCs w:val="28"/>
        </w:rPr>
        <w:t>Jergs</w:t>
      </w:r>
      <w:r w:rsidR="00504147" w:rsidRPr="00403A9E">
        <w:rPr>
          <w:rFonts w:ascii="Arial" w:hAnsi="Arial" w:cs="Arial"/>
          <w:sz w:val="28"/>
          <w:szCs w:val="28"/>
        </w:rPr>
        <w:t xml:space="preserve">, que vai ser realizado na pista atlética de Santo Antônio. E falando em </w:t>
      </w:r>
      <w:r w:rsidR="00403A9E">
        <w:rPr>
          <w:rFonts w:ascii="Arial" w:hAnsi="Arial" w:cs="Arial"/>
          <w:sz w:val="28"/>
          <w:szCs w:val="28"/>
        </w:rPr>
        <w:t>Jergs</w:t>
      </w:r>
      <w:r w:rsidR="00504147" w:rsidRPr="00403A9E">
        <w:rPr>
          <w:rFonts w:ascii="Arial" w:hAnsi="Arial" w:cs="Arial"/>
          <w:sz w:val="28"/>
          <w:szCs w:val="28"/>
        </w:rPr>
        <w:t xml:space="preserve">, deixar aqui os parabéns para a equipe do Poncho Verde, vôleibol categoria juvenil, que se consagrou vice-campeã no vôleibol. E hoje estamos entrando, então, </w:t>
      </w:r>
      <w:r w:rsidR="00EB4A38">
        <w:rPr>
          <w:rFonts w:ascii="Arial" w:hAnsi="Arial" w:cs="Arial"/>
          <w:sz w:val="28"/>
          <w:szCs w:val="28"/>
        </w:rPr>
        <w:t xml:space="preserve">com </w:t>
      </w:r>
      <w:r w:rsidR="00504147" w:rsidRPr="00403A9E">
        <w:rPr>
          <w:rFonts w:ascii="Arial" w:hAnsi="Arial" w:cs="Arial"/>
          <w:sz w:val="28"/>
          <w:szCs w:val="28"/>
        </w:rPr>
        <w:t>um projeto de lei do calendário de eventos</w:t>
      </w:r>
      <w:r w:rsidR="00EB4A38">
        <w:rPr>
          <w:rFonts w:ascii="Arial" w:hAnsi="Arial" w:cs="Arial"/>
          <w:sz w:val="28"/>
          <w:szCs w:val="28"/>
        </w:rPr>
        <w:t xml:space="preserve">; </w:t>
      </w:r>
      <w:r w:rsidR="00504147" w:rsidRPr="00403A9E">
        <w:rPr>
          <w:rFonts w:ascii="Arial" w:hAnsi="Arial" w:cs="Arial"/>
          <w:sz w:val="28"/>
          <w:szCs w:val="28"/>
        </w:rPr>
        <w:t>um calendário de eventos bem amplo,</w:t>
      </w:r>
      <w:r w:rsidR="00EB4A38">
        <w:rPr>
          <w:rFonts w:ascii="Arial" w:hAnsi="Arial" w:cs="Arial"/>
          <w:sz w:val="28"/>
          <w:szCs w:val="28"/>
        </w:rPr>
        <w:t xml:space="preserve"> </w:t>
      </w:r>
      <w:r w:rsidR="00504147" w:rsidRPr="00403A9E">
        <w:rPr>
          <w:rFonts w:ascii="Arial" w:hAnsi="Arial" w:cs="Arial"/>
          <w:sz w:val="28"/>
          <w:szCs w:val="28"/>
        </w:rPr>
        <w:t>que traz aqui cultura e esporte.</w:t>
      </w:r>
      <w:r w:rsidR="00EB4A38">
        <w:rPr>
          <w:rFonts w:ascii="Arial" w:hAnsi="Arial" w:cs="Arial"/>
          <w:sz w:val="28"/>
          <w:szCs w:val="28"/>
        </w:rPr>
        <w:t xml:space="preserve"> </w:t>
      </w:r>
      <w:r w:rsidR="00504147" w:rsidRPr="00403A9E">
        <w:rPr>
          <w:rFonts w:ascii="Arial" w:hAnsi="Arial" w:cs="Arial"/>
          <w:sz w:val="28"/>
          <w:szCs w:val="28"/>
        </w:rPr>
        <w:t xml:space="preserve">Então, provavelmente, fica baixado </w:t>
      </w:r>
      <w:proofErr w:type="gramStart"/>
      <w:r w:rsidR="00504147" w:rsidRPr="00403A9E">
        <w:rPr>
          <w:rFonts w:ascii="Arial" w:hAnsi="Arial" w:cs="Arial"/>
          <w:sz w:val="28"/>
          <w:szCs w:val="28"/>
        </w:rPr>
        <w:t>hoje,para</w:t>
      </w:r>
      <w:proofErr w:type="gramEnd"/>
      <w:r w:rsidR="00504147" w:rsidRPr="00403A9E">
        <w:rPr>
          <w:rFonts w:ascii="Arial" w:hAnsi="Arial" w:cs="Arial"/>
          <w:sz w:val="28"/>
          <w:szCs w:val="28"/>
        </w:rPr>
        <w:t xml:space="preserve"> a gente fazer estudos.  Temos uma indicação do vereador Gabriel para pegar e trazer esse Circuito dos Vales, essa corrida rústica. Vamos trabalhar para que a gente consiga trazer.</w:t>
      </w:r>
      <w:r w:rsidR="00EB4A38">
        <w:rPr>
          <w:rFonts w:ascii="Arial" w:hAnsi="Arial" w:cs="Arial"/>
          <w:sz w:val="28"/>
          <w:szCs w:val="28"/>
        </w:rPr>
        <w:t xml:space="preserve"> </w:t>
      </w:r>
      <w:r w:rsidR="00504147" w:rsidRPr="00403A9E">
        <w:rPr>
          <w:rFonts w:ascii="Arial" w:hAnsi="Arial" w:cs="Arial"/>
          <w:sz w:val="28"/>
          <w:szCs w:val="28"/>
        </w:rPr>
        <w:t xml:space="preserve">Já tivemos o </w:t>
      </w:r>
      <w:r w:rsidR="00504147" w:rsidRPr="00403A9E">
        <w:rPr>
          <w:rFonts w:ascii="Arial" w:hAnsi="Arial" w:cs="Arial"/>
          <w:i/>
          <w:sz w:val="28"/>
          <w:szCs w:val="28"/>
        </w:rPr>
        <w:t>mountain bike</w:t>
      </w:r>
      <w:r w:rsidR="00504147" w:rsidRPr="00403A9E">
        <w:rPr>
          <w:rFonts w:ascii="Arial" w:hAnsi="Arial" w:cs="Arial"/>
          <w:sz w:val="28"/>
          <w:szCs w:val="28"/>
        </w:rPr>
        <w:t xml:space="preserve">, também. Então, </w:t>
      </w:r>
      <w:r w:rsidR="00504147" w:rsidRPr="00403A9E">
        <w:rPr>
          <w:rFonts w:ascii="Arial" w:hAnsi="Arial" w:cs="Arial"/>
          <w:sz w:val="28"/>
          <w:szCs w:val="28"/>
        </w:rPr>
        <w:lastRenderedPageBreak/>
        <w:t>todos esses eventos são muito importantes. E aqui para</w:t>
      </w:r>
      <w:r w:rsidR="00EB4A38">
        <w:rPr>
          <w:rFonts w:ascii="Arial" w:hAnsi="Arial" w:cs="Arial"/>
          <w:sz w:val="28"/>
          <w:szCs w:val="28"/>
        </w:rPr>
        <w:t xml:space="preserve">benizar </w:t>
      </w:r>
      <w:r w:rsidR="00504147" w:rsidRPr="00403A9E">
        <w:rPr>
          <w:rFonts w:ascii="Arial" w:hAnsi="Arial" w:cs="Arial"/>
          <w:sz w:val="28"/>
          <w:szCs w:val="28"/>
        </w:rPr>
        <w:t xml:space="preserve">a Administração Municipal, que esse ano a gente vai poder estar </w:t>
      </w:r>
      <w:proofErr w:type="gramStart"/>
      <w:r w:rsidR="00504147" w:rsidRPr="00403A9E">
        <w:rPr>
          <w:rFonts w:ascii="Arial" w:hAnsi="Arial" w:cs="Arial"/>
          <w:sz w:val="28"/>
          <w:szCs w:val="28"/>
        </w:rPr>
        <w:t>ofertando</w:t>
      </w:r>
      <w:r w:rsidR="00EB4A38">
        <w:rPr>
          <w:rFonts w:ascii="Arial" w:hAnsi="Arial" w:cs="Arial"/>
          <w:sz w:val="28"/>
          <w:szCs w:val="28"/>
        </w:rPr>
        <w:t xml:space="preserve">; </w:t>
      </w:r>
      <w:r w:rsidR="00504147" w:rsidRPr="00403A9E">
        <w:rPr>
          <w:rFonts w:ascii="Arial" w:hAnsi="Arial" w:cs="Arial"/>
          <w:sz w:val="28"/>
          <w:szCs w:val="28"/>
        </w:rPr>
        <w:t xml:space="preserve"> </w:t>
      </w:r>
      <w:r w:rsidR="00403A9E">
        <w:rPr>
          <w:rFonts w:ascii="Arial" w:hAnsi="Arial" w:cs="Arial"/>
          <w:sz w:val="28"/>
          <w:szCs w:val="28"/>
        </w:rPr>
        <w:t>a</w:t>
      </w:r>
      <w:proofErr w:type="gramEnd"/>
      <w:r w:rsidR="00504147" w:rsidRPr="00403A9E">
        <w:rPr>
          <w:rFonts w:ascii="Arial" w:hAnsi="Arial" w:cs="Arial"/>
          <w:sz w:val="28"/>
          <w:szCs w:val="28"/>
        </w:rPr>
        <w:t xml:space="preserve"> Prefeitura Municipal, a Administração, o calendário de eventos cultural e esportivo para todas as famílias do </w:t>
      </w:r>
      <w:r w:rsidR="00403A9E">
        <w:rPr>
          <w:rFonts w:ascii="Arial" w:hAnsi="Arial" w:cs="Arial"/>
          <w:sz w:val="28"/>
          <w:szCs w:val="28"/>
        </w:rPr>
        <w:t>M</w:t>
      </w:r>
      <w:r w:rsidR="00504147" w:rsidRPr="00403A9E">
        <w:rPr>
          <w:rFonts w:ascii="Arial" w:hAnsi="Arial" w:cs="Arial"/>
          <w:sz w:val="28"/>
          <w:szCs w:val="28"/>
        </w:rPr>
        <w:t>unicípio, o calendário de eventos de 2026.</w:t>
      </w:r>
      <w:r w:rsidR="00EB4A38">
        <w:rPr>
          <w:rFonts w:ascii="Arial" w:hAnsi="Arial" w:cs="Arial"/>
          <w:sz w:val="28"/>
          <w:szCs w:val="28"/>
        </w:rPr>
        <w:t xml:space="preserve"> </w:t>
      </w:r>
      <w:r w:rsidR="00504147" w:rsidRPr="00403A9E">
        <w:rPr>
          <w:rFonts w:ascii="Arial" w:hAnsi="Arial" w:cs="Arial"/>
          <w:sz w:val="28"/>
          <w:szCs w:val="28"/>
        </w:rPr>
        <w:t>Por hoje seria isso. Uma boa noite.</w:t>
      </w:r>
      <w:r w:rsidR="00EB4A38">
        <w:rPr>
          <w:rFonts w:ascii="Arial" w:hAnsi="Arial" w:cs="Arial"/>
          <w:sz w:val="28"/>
          <w:szCs w:val="28"/>
        </w:rPr>
        <w:t xml:space="preserve"> </w:t>
      </w:r>
      <w:r w:rsidR="0048179D" w:rsidRPr="00496652">
        <w:rPr>
          <w:rFonts w:ascii="Arial" w:hAnsi="Arial" w:cs="Arial"/>
          <w:sz w:val="28"/>
          <w:szCs w:val="28"/>
        </w:rPr>
        <w:t xml:space="preserve">Prosseguindo, </w:t>
      </w:r>
      <w:r w:rsidR="008C14FC" w:rsidRPr="00496652">
        <w:rPr>
          <w:rFonts w:ascii="Arial" w:hAnsi="Arial" w:cs="Arial"/>
          <w:sz w:val="28"/>
          <w:szCs w:val="28"/>
        </w:rPr>
        <w:t xml:space="preserve">o senhor Presidente </w:t>
      </w:r>
      <w:r w:rsidR="008C14FC" w:rsidRPr="00496652">
        <w:rPr>
          <w:rFonts w:ascii="Arial" w:hAnsi="Arial" w:cs="Arial"/>
          <w:bCs/>
          <w:iCs/>
          <w:sz w:val="28"/>
          <w:szCs w:val="28"/>
        </w:rPr>
        <w:t xml:space="preserve">concedeu o uso da palavra ao </w:t>
      </w:r>
      <w:r w:rsidR="00145771" w:rsidRPr="00496652">
        <w:rPr>
          <w:rFonts w:ascii="Arial" w:hAnsi="Arial" w:cs="Arial"/>
          <w:bCs/>
          <w:iCs/>
          <w:sz w:val="28"/>
          <w:szCs w:val="28"/>
        </w:rPr>
        <w:t>terceiro</w:t>
      </w:r>
      <w:r w:rsidR="008C14FC" w:rsidRPr="00496652">
        <w:rPr>
          <w:rFonts w:ascii="Arial" w:hAnsi="Arial" w:cs="Arial"/>
          <w:bCs/>
          <w:iCs/>
          <w:sz w:val="28"/>
          <w:szCs w:val="28"/>
        </w:rPr>
        <w:t xml:space="preserve"> sorteado, Vereador </w:t>
      </w:r>
      <w:r w:rsidR="00417558" w:rsidRPr="00496652">
        <w:rPr>
          <w:rFonts w:ascii="Arial" w:hAnsi="Arial" w:cs="Arial"/>
          <w:b/>
          <w:color w:val="000000"/>
          <w:sz w:val="28"/>
          <w:szCs w:val="28"/>
          <w:highlight w:val="yellow"/>
        </w:rPr>
        <w:t>DIEGO ELIAS KONRAD</w:t>
      </w:r>
      <w:r w:rsidR="00417558" w:rsidRPr="00496652">
        <w:rPr>
          <w:rFonts w:ascii="Arial" w:hAnsi="Arial" w:cs="Arial"/>
          <w:b/>
          <w:color w:val="000000"/>
          <w:sz w:val="28"/>
          <w:szCs w:val="28"/>
        </w:rPr>
        <w:t xml:space="preserve">. </w:t>
      </w:r>
      <w:r w:rsidR="008C14FC" w:rsidRPr="00496652">
        <w:rPr>
          <w:rFonts w:ascii="Arial" w:hAnsi="Arial" w:cs="Arial"/>
          <w:bCs/>
          <w:color w:val="000000"/>
          <w:sz w:val="28"/>
          <w:szCs w:val="28"/>
        </w:rPr>
        <w:t>Inicialmente, após as saudações, em especial as pessoas que nos assistem nas redes sociais, disse:</w:t>
      </w:r>
      <w:r w:rsidR="001D3FD1">
        <w:rPr>
          <w:rFonts w:ascii="Arial" w:hAnsi="Arial" w:cs="Arial"/>
          <w:bCs/>
          <w:color w:val="000000"/>
          <w:sz w:val="28"/>
          <w:szCs w:val="28"/>
        </w:rPr>
        <w:t xml:space="preserve"> </w:t>
      </w:r>
      <w:r w:rsidR="008B6EFD" w:rsidRPr="000F39CD">
        <w:rPr>
          <w:rFonts w:ascii="Arial" w:hAnsi="Arial" w:cs="Arial"/>
          <w:sz w:val="28"/>
          <w:szCs w:val="28"/>
        </w:rPr>
        <w:t xml:space="preserve">Eu quero começar a minha fala hoje apenas trazendo uma informação, uma informação para que as pessoas reflitam, uma notícia que saiu ontem que o Brasil atinge a marca de primeiro </w:t>
      </w:r>
      <w:r w:rsidR="00192A19">
        <w:rPr>
          <w:rFonts w:ascii="Arial" w:hAnsi="Arial" w:cs="Arial"/>
          <w:sz w:val="28"/>
          <w:szCs w:val="28"/>
        </w:rPr>
        <w:t>P</w:t>
      </w:r>
      <w:r w:rsidR="008B6EFD" w:rsidRPr="000F39CD">
        <w:rPr>
          <w:rFonts w:ascii="Arial" w:hAnsi="Arial" w:cs="Arial"/>
          <w:sz w:val="28"/>
          <w:szCs w:val="28"/>
        </w:rPr>
        <w:t>aís no mundo a ter quase 50% da população ativa que recebe algum tipo de auxílio e depende do governo. Então é uma manchete aí que ganhou as páginas dos grandes jornais aí no Brasil afora desde ontem</w:t>
      </w:r>
      <w:r w:rsidR="00192A19">
        <w:rPr>
          <w:rFonts w:ascii="Arial" w:hAnsi="Arial" w:cs="Arial"/>
          <w:sz w:val="28"/>
          <w:szCs w:val="28"/>
        </w:rPr>
        <w:t xml:space="preserve">, então, </w:t>
      </w:r>
      <w:r w:rsidR="008B6EFD" w:rsidRPr="000F39CD">
        <w:rPr>
          <w:rFonts w:ascii="Arial" w:hAnsi="Arial" w:cs="Arial"/>
          <w:sz w:val="28"/>
          <w:szCs w:val="28"/>
        </w:rPr>
        <w:t xml:space="preserve">é um tema bastante complicado, mas é um tema que o nosso </w:t>
      </w:r>
      <w:r w:rsidR="00192A19">
        <w:rPr>
          <w:rFonts w:ascii="Arial" w:hAnsi="Arial" w:cs="Arial"/>
          <w:sz w:val="28"/>
          <w:szCs w:val="28"/>
        </w:rPr>
        <w:t>P</w:t>
      </w:r>
      <w:r w:rsidR="008B6EFD" w:rsidRPr="000F39CD">
        <w:rPr>
          <w:rFonts w:ascii="Arial" w:hAnsi="Arial" w:cs="Arial"/>
          <w:sz w:val="28"/>
          <w:szCs w:val="28"/>
        </w:rPr>
        <w:t xml:space="preserve">aís vai ter que enfrentar de frente e eu acredito que mais uma vez vai ter que começar pelos </w:t>
      </w:r>
      <w:r w:rsidR="00192A19">
        <w:rPr>
          <w:rFonts w:ascii="Arial" w:hAnsi="Arial" w:cs="Arial"/>
          <w:sz w:val="28"/>
          <w:szCs w:val="28"/>
        </w:rPr>
        <w:t>M</w:t>
      </w:r>
      <w:r w:rsidR="008B6EFD" w:rsidRPr="000F39CD">
        <w:rPr>
          <w:rFonts w:ascii="Arial" w:hAnsi="Arial" w:cs="Arial"/>
          <w:sz w:val="28"/>
          <w:szCs w:val="28"/>
        </w:rPr>
        <w:t xml:space="preserve">unicípios, né, porque os </w:t>
      </w:r>
      <w:r w:rsidR="00192A19">
        <w:rPr>
          <w:rFonts w:ascii="Arial" w:hAnsi="Arial" w:cs="Arial"/>
          <w:sz w:val="28"/>
          <w:szCs w:val="28"/>
        </w:rPr>
        <w:t>M</w:t>
      </w:r>
      <w:r w:rsidR="008B6EFD" w:rsidRPr="000F39CD">
        <w:rPr>
          <w:rFonts w:ascii="Arial" w:hAnsi="Arial" w:cs="Arial"/>
          <w:sz w:val="28"/>
          <w:szCs w:val="28"/>
        </w:rPr>
        <w:t xml:space="preserve">unicípios não vão aguentar, é neles que a corda vai arrebentar e a gente já vê isso, já tivemos empresas nessa </w:t>
      </w:r>
      <w:r w:rsidR="00192A19">
        <w:rPr>
          <w:rFonts w:ascii="Arial" w:hAnsi="Arial" w:cs="Arial"/>
          <w:sz w:val="28"/>
          <w:szCs w:val="28"/>
        </w:rPr>
        <w:t>C</w:t>
      </w:r>
      <w:r w:rsidR="008B6EFD" w:rsidRPr="000F39CD">
        <w:rPr>
          <w:rFonts w:ascii="Arial" w:hAnsi="Arial" w:cs="Arial"/>
          <w:sz w:val="28"/>
          <w:szCs w:val="28"/>
        </w:rPr>
        <w:t>asa fazendo apelo para funcionários, falta de mão de obra, então nós temos que</w:t>
      </w:r>
      <w:r w:rsidR="00192A19">
        <w:rPr>
          <w:rFonts w:ascii="Arial" w:hAnsi="Arial" w:cs="Arial"/>
          <w:sz w:val="28"/>
          <w:szCs w:val="28"/>
        </w:rPr>
        <w:t>;</w:t>
      </w:r>
      <w:r w:rsidR="008B6EFD" w:rsidRPr="000F39CD">
        <w:rPr>
          <w:rFonts w:ascii="Arial" w:hAnsi="Arial" w:cs="Arial"/>
          <w:sz w:val="28"/>
          <w:szCs w:val="28"/>
        </w:rPr>
        <w:t xml:space="preserve"> os governos municipais mais uma vez vão ter que atentar muito para isso porque é um dado bastante impactante e que no meu ponto de vista muito</w:t>
      </w:r>
      <w:r w:rsidR="00C15B94">
        <w:rPr>
          <w:rFonts w:ascii="Arial" w:hAnsi="Arial" w:cs="Arial"/>
          <w:sz w:val="28"/>
          <w:szCs w:val="28"/>
        </w:rPr>
        <w:t xml:space="preserve"> </w:t>
      </w:r>
      <w:r w:rsidR="008B6EFD" w:rsidRPr="000F39CD">
        <w:rPr>
          <w:rFonts w:ascii="Arial" w:hAnsi="Arial" w:cs="Arial"/>
          <w:sz w:val="28"/>
          <w:szCs w:val="28"/>
        </w:rPr>
        <w:t xml:space="preserve">difícil de qualquer </w:t>
      </w:r>
      <w:r w:rsidR="00192A19">
        <w:rPr>
          <w:rFonts w:ascii="Arial" w:hAnsi="Arial" w:cs="Arial"/>
          <w:sz w:val="28"/>
          <w:szCs w:val="28"/>
        </w:rPr>
        <w:t>P</w:t>
      </w:r>
      <w:r w:rsidR="008B6EFD" w:rsidRPr="000F39CD">
        <w:rPr>
          <w:rFonts w:ascii="Arial" w:hAnsi="Arial" w:cs="Arial"/>
          <w:sz w:val="28"/>
          <w:szCs w:val="28"/>
        </w:rPr>
        <w:t xml:space="preserve">aís no mundo sustentar isso por um período mais longo. Então, queria trazer essa reflexão, esse dado muito importante que a gente comece a pensar. Amanhã, depois de alguns anos, vamos voltar a sediar uma etapa de coordenadoria dos JERGS, de atletismo e tênis de mesa, são mais de 100 escolas, mais de 300 atletas que voltarão a visitar o nosso </w:t>
      </w:r>
      <w:r w:rsidR="00192A19">
        <w:rPr>
          <w:rFonts w:ascii="Arial" w:hAnsi="Arial" w:cs="Arial"/>
          <w:sz w:val="28"/>
          <w:szCs w:val="28"/>
        </w:rPr>
        <w:t>M</w:t>
      </w:r>
      <w:r w:rsidR="008B6EFD" w:rsidRPr="000F39CD">
        <w:rPr>
          <w:rFonts w:ascii="Arial" w:hAnsi="Arial" w:cs="Arial"/>
          <w:sz w:val="28"/>
          <w:szCs w:val="28"/>
        </w:rPr>
        <w:t>unicípio, a nossa pista atlética, a nossa cidade, a Escola Santo Antônio de P</w:t>
      </w:r>
      <w:r w:rsidR="00C15B94">
        <w:rPr>
          <w:rFonts w:ascii="Arial" w:hAnsi="Arial" w:cs="Arial"/>
          <w:sz w:val="28"/>
          <w:szCs w:val="28"/>
        </w:rPr>
        <w:t>á</w:t>
      </w:r>
      <w:r w:rsidR="008B6EFD" w:rsidRPr="000F39CD">
        <w:rPr>
          <w:rFonts w:ascii="Arial" w:hAnsi="Arial" w:cs="Arial"/>
          <w:sz w:val="28"/>
          <w:szCs w:val="28"/>
        </w:rPr>
        <w:t xml:space="preserve">dua e o tempo vai colaborar que o atletismo </w:t>
      </w:r>
      <w:r w:rsidR="00192A19">
        <w:rPr>
          <w:rFonts w:ascii="Arial" w:hAnsi="Arial" w:cs="Arial"/>
          <w:sz w:val="28"/>
          <w:szCs w:val="28"/>
        </w:rPr>
        <w:t>a</w:t>
      </w:r>
      <w:r w:rsidR="008B6EFD" w:rsidRPr="000F39CD">
        <w:rPr>
          <w:rFonts w:ascii="Arial" w:hAnsi="Arial" w:cs="Arial"/>
          <w:sz w:val="28"/>
          <w:szCs w:val="28"/>
        </w:rPr>
        <w:t xml:space="preserve">s vezes é bem complicado com chuva e amanhã então teremos um dia bonito que é assim, ou é com chuva ou é com bastante sol e amanhã vai ser com bastante sol e vai ser uma festa muito bonita de novo lá para a comunidade Santo Antônio, voltar a receber lá, né, vereador Zeca, mais de 50, 60 ônibus chegando já de manhã cedo, passando o dia lá na nossa comunidade e isso divulga Santo Antônio, divulga o nosso </w:t>
      </w:r>
      <w:r w:rsidR="00192A19">
        <w:rPr>
          <w:rFonts w:ascii="Arial" w:hAnsi="Arial" w:cs="Arial"/>
          <w:sz w:val="28"/>
          <w:szCs w:val="28"/>
        </w:rPr>
        <w:t>M</w:t>
      </w:r>
      <w:r w:rsidR="008B6EFD" w:rsidRPr="000F39CD">
        <w:rPr>
          <w:rFonts w:ascii="Arial" w:hAnsi="Arial" w:cs="Arial"/>
          <w:sz w:val="28"/>
          <w:szCs w:val="28"/>
        </w:rPr>
        <w:t>unicípio, divulga a nossa escola e leva adiante o nome da nossa cidade.</w:t>
      </w:r>
      <w:r w:rsidR="001D3FD1">
        <w:rPr>
          <w:rFonts w:ascii="Arial" w:hAnsi="Arial" w:cs="Arial"/>
          <w:sz w:val="28"/>
          <w:szCs w:val="28"/>
        </w:rPr>
        <w:t xml:space="preserve"> </w:t>
      </w:r>
      <w:r w:rsidR="008B6EFD" w:rsidRPr="000F39CD">
        <w:rPr>
          <w:rFonts w:ascii="Arial" w:hAnsi="Arial" w:cs="Arial"/>
          <w:sz w:val="28"/>
          <w:szCs w:val="28"/>
        </w:rPr>
        <w:t xml:space="preserve">Sobre o calendário de eventos, né, bom que a vereadora já disse que vai ficar baixado para estudos, né, porque eu acho que, eu não sou muito de fazer isso, mas hoje eu pediria  acho que para baixar, né, porque a </w:t>
      </w:r>
      <w:r w:rsidR="008B6EFD" w:rsidRPr="000F39CD">
        <w:rPr>
          <w:rFonts w:ascii="Arial" w:hAnsi="Arial" w:cs="Arial"/>
          <w:sz w:val="28"/>
          <w:szCs w:val="28"/>
        </w:rPr>
        <w:lastRenderedPageBreak/>
        <w:t>comunidade Santo Antônio vem já há dois anos, terceiro ano, acho agora, é a única localidade de Mato Leitão que é sede da Copa IMX de futebol de veteranos</w:t>
      </w:r>
      <w:r w:rsidR="00192A19">
        <w:rPr>
          <w:rFonts w:ascii="Arial" w:hAnsi="Arial" w:cs="Arial"/>
          <w:sz w:val="28"/>
          <w:szCs w:val="28"/>
        </w:rPr>
        <w:t>;</w:t>
      </w:r>
      <w:r w:rsidR="008B6EFD" w:rsidRPr="000F39CD">
        <w:rPr>
          <w:rFonts w:ascii="Arial" w:hAnsi="Arial" w:cs="Arial"/>
          <w:sz w:val="28"/>
          <w:szCs w:val="28"/>
        </w:rPr>
        <w:t xml:space="preserve"> é a maior competição do </w:t>
      </w:r>
      <w:r w:rsidR="00192A19">
        <w:rPr>
          <w:rFonts w:ascii="Arial" w:hAnsi="Arial" w:cs="Arial"/>
          <w:sz w:val="28"/>
          <w:szCs w:val="28"/>
        </w:rPr>
        <w:t>E</w:t>
      </w:r>
      <w:r w:rsidR="008B6EFD" w:rsidRPr="000F39CD">
        <w:rPr>
          <w:rFonts w:ascii="Arial" w:hAnsi="Arial" w:cs="Arial"/>
          <w:sz w:val="28"/>
          <w:szCs w:val="28"/>
        </w:rPr>
        <w:t xml:space="preserve">stado aí de veteranos, né, então quem roda por Santo Antônio, quem está por lá em janeiro, geralmente são quatro sábados que acontece, então recebe cada etapa lá, recebe em torno de 500 pessoas, são geralmente quatro equipes, né, de toda a nossa região e é um evento bastante importante, principalmente o mês e janeiro que é um mês parado, então movimenta o nosso </w:t>
      </w:r>
      <w:r w:rsidR="00192A19">
        <w:rPr>
          <w:rFonts w:ascii="Arial" w:hAnsi="Arial" w:cs="Arial"/>
          <w:sz w:val="28"/>
          <w:szCs w:val="28"/>
        </w:rPr>
        <w:t>M</w:t>
      </w:r>
      <w:r w:rsidR="008B6EFD" w:rsidRPr="000F39CD">
        <w:rPr>
          <w:rFonts w:ascii="Arial" w:hAnsi="Arial" w:cs="Arial"/>
          <w:sz w:val="28"/>
          <w:szCs w:val="28"/>
        </w:rPr>
        <w:t>unicípio, né, a nossa localidade e havia sido pedido já que esse evento fizesse parte do calendário como outras competições</w:t>
      </w:r>
      <w:r w:rsidR="00C15B94">
        <w:rPr>
          <w:rFonts w:ascii="Arial" w:hAnsi="Arial" w:cs="Arial"/>
          <w:sz w:val="28"/>
          <w:szCs w:val="28"/>
        </w:rPr>
        <w:t xml:space="preserve"> </w:t>
      </w:r>
      <w:r w:rsidR="008B6EFD" w:rsidRPr="000F39CD">
        <w:rPr>
          <w:rFonts w:ascii="Arial" w:hAnsi="Arial" w:cs="Arial"/>
          <w:sz w:val="28"/>
          <w:szCs w:val="28"/>
        </w:rPr>
        <w:t>que é promovido aí, que fazem parte, né, tanto de bo</w:t>
      </w:r>
      <w:r w:rsidR="00192A19">
        <w:rPr>
          <w:rFonts w:ascii="Arial" w:hAnsi="Arial" w:cs="Arial"/>
          <w:sz w:val="28"/>
          <w:szCs w:val="28"/>
        </w:rPr>
        <w:t>cha</w:t>
      </w:r>
      <w:r w:rsidR="008B6EFD" w:rsidRPr="000F39CD">
        <w:rPr>
          <w:rFonts w:ascii="Arial" w:hAnsi="Arial" w:cs="Arial"/>
          <w:sz w:val="28"/>
          <w:szCs w:val="28"/>
        </w:rPr>
        <w:t>, futebol e eu não encontrei ele no calendário, né, então eu gostaria de conversar mais uma vez lá com a secretária para ver quando eles conversaram o que houve, o que não foi colocado e também, né, eu</w:t>
      </w:r>
      <w:r w:rsidR="00C15B94">
        <w:rPr>
          <w:rFonts w:ascii="Arial" w:hAnsi="Arial" w:cs="Arial"/>
          <w:sz w:val="28"/>
          <w:szCs w:val="28"/>
        </w:rPr>
        <w:t xml:space="preserve"> </w:t>
      </w:r>
      <w:r w:rsidR="008B6EFD" w:rsidRPr="000F39CD">
        <w:rPr>
          <w:rFonts w:ascii="Arial" w:hAnsi="Arial" w:cs="Arial"/>
          <w:sz w:val="28"/>
          <w:szCs w:val="28"/>
        </w:rPr>
        <w:t>acho que ele só baixou porque entrou uma indicação do colega vereador Gabriel da Corrida de Rua, né, e fiquei muito feliz de novo, Gabriel, porque eu acho que tendo alguém, até a vereadora Viv</w:t>
      </w:r>
      <w:r w:rsidR="00192A19">
        <w:rPr>
          <w:rFonts w:ascii="Arial" w:hAnsi="Arial" w:cs="Arial"/>
          <w:sz w:val="28"/>
          <w:szCs w:val="28"/>
        </w:rPr>
        <w:t>i</w:t>
      </w:r>
      <w:r w:rsidR="008B6EFD" w:rsidRPr="000F39CD">
        <w:rPr>
          <w:rFonts w:ascii="Arial" w:hAnsi="Arial" w:cs="Arial"/>
          <w:sz w:val="28"/>
          <w:szCs w:val="28"/>
        </w:rPr>
        <w:t xml:space="preserve"> falou aqui que vão se esforçar para fazer, né, então tendo um vereador do governo  ajudando, pedindo, eu acho que as coisas a gente possa conseguir, né, porque todos lembram em janeiro, né, eu entrei com esse pedido de corridas e o calendário veio sem corrida de rua, né, inclusive visitei a secretária, conversei com ela, então a gente fica meio assim, quando a gente pede não tem, né, agora, então vamos torcer porque agora acredito que com o apoio de vocês a gente consiga trazer essa corrida de rua que é tão importante para </w:t>
      </w:r>
      <w:r w:rsidR="00192A19">
        <w:rPr>
          <w:rFonts w:ascii="Arial" w:hAnsi="Arial" w:cs="Arial"/>
          <w:sz w:val="28"/>
          <w:szCs w:val="28"/>
        </w:rPr>
        <w:t xml:space="preserve">o </w:t>
      </w:r>
      <w:r w:rsidR="008B6EFD" w:rsidRPr="000F39CD">
        <w:rPr>
          <w:rFonts w:ascii="Arial" w:hAnsi="Arial" w:cs="Arial"/>
          <w:sz w:val="28"/>
          <w:szCs w:val="28"/>
        </w:rPr>
        <w:t xml:space="preserve">nosso </w:t>
      </w:r>
      <w:r w:rsidR="00192A19">
        <w:rPr>
          <w:rFonts w:ascii="Arial" w:hAnsi="Arial" w:cs="Arial"/>
          <w:sz w:val="28"/>
          <w:szCs w:val="28"/>
        </w:rPr>
        <w:t>M</w:t>
      </w:r>
      <w:r w:rsidR="008B6EFD" w:rsidRPr="000F39CD">
        <w:rPr>
          <w:rFonts w:ascii="Arial" w:hAnsi="Arial" w:cs="Arial"/>
          <w:sz w:val="28"/>
          <w:szCs w:val="28"/>
        </w:rPr>
        <w:t>unicípio</w:t>
      </w:r>
      <w:r w:rsidR="00192A19">
        <w:rPr>
          <w:rFonts w:ascii="Arial" w:hAnsi="Arial" w:cs="Arial"/>
          <w:sz w:val="28"/>
          <w:szCs w:val="28"/>
        </w:rPr>
        <w:t xml:space="preserve">; </w:t>
      </w:r>
      <w:r w:rsidR="008B6EFD" w:rsidRPr="000F39CD">
        <w:rPr>
          <w:rFonts w:ascii="Arial" w:hAnsi="Arial" w:cs="Arial"/>
          <w:sz w:val="28"/>
          <w:szCs w:val="28"/>
        </w:rPr>
        <w:t xml:space="preserve">é tão importante para as pessoas da nossa cidade que saem daqui para correr em Santa Clara, correr em Teutônia, correr em </w:t>
      </w:r>
      <w:r w:rsidR="00C15B94">
        <w:rPr>
          <w:rFonts w:ascii="Arial" w:hAnsi="Arial" w:cs="Arial"/>
          <w:sz w:val="28"/>
          <w:szCs w:val="28"/>
        </w:rPr>
        <w:t>Westphalia</w:t>
      </w:r>
      <w:r w:rsidR="008B6EFD" w:rsidRPr="000F39CD">
        <w:rPr>
          <w:rFonts w:ascii="Arial" w:hAnsi="Arial" w:cs="Arial"/>
          <w:sz w:val="28"/>
          <w:szCs w:val="28"/>
        </w:rPr>
        <w:t xml:space="preserve">, correr em Lajeado, então vamos voltar, nós </w:t>
      </w:r>
      <w:r w:rsidR="00192A19">
        <w:rPr>
          <w:rFonts w:ascii="Arial" w:hAnsi="Arial" w:cs="Arial"/>
          <w:sz w:val="28"/>
          <w:szCs w:val="28"/>
        </w:rPr>
        <w:t>s</w:t>
      </w:r>
      <w:r w:rsidR="008B6EFD" w:rsidRPr="000F39CD">
        <w:rPr>
          <w:rFonts w:ascii="Arial" w:hAnsi="Arial" w:cs="Arial"/>
          <w:sz w:val="28"/>
          <w:szCs w:val="28"/>
        </w:rPr>
        <w:t>omos berço das corridas de rua</w:t>
      </w:r>
      <w:r w:rsidR="00192A19">
        <w:rPr>
          <w:rFonts w:ascii="Arial" w:hAnsi="Arial" w:cs="Arial"/>
          <w:sz w:val="28"/>
          <w:szCs w:val="28"/>
        </w:rPr>
        <w:t>;</w:t>
      </w:r>
      <w:r w:rsidR="008B6EFD" w:rsidRPr="000F39CD">
        <w:rPr>
          <w:rFonts w:ascii="Arial" w:hAnsi="Arial" w:cs="Arial"/>
          <w:sz w:val="28"/>
          <w:szCs w:val="28"/>
        </w:rPr>
        <w:t xml:space="preserve"> Mato Leitão foi pioneiro nas corridas de rua, desde a época da Tati, do Paulo, lá que nós começamos junto, então eu lembro Santa Clara, nós aqui fomos ajudar Santa Clara a fazer a primeira corrida de rua, né, então a gente tem essa veia aqui, as nossas pessoas têm isso, então eu torço muito para que essa corrida de rua agora a secretaria, a prefeitura realmente leve adiante e traga, traga para Mato Leitão porque isso não importa se é do A ou do B, o que importa é que Mato Leitão viva esse momento de novo de corridas de ruas aqui na nossa cidade. </w:t>
      </w:r>
      <w:r w:rsidR="00192A19" w:rsidRPr="001D3FD1">
        <w:rPr>
          <w:rFonts w:ascii="Arial" w:hAnsi="Arial" w:cs="Arial"/>
          <w:bCs/>
          <w:i/>
          <w:color w:val="000000"/>
          <w:sz w:val="28"/>
          <w:szCs w:val="28"/>
        </w:rPr>
        <w:t xml:space="preserve">Neste momento, a Vereadora Viviane solicitou APARTE ao Vereador ocupante da tribuna, o qual concedeu-lhe o uso da palavra. Assim sendo, Viviane disse:  </w:t>
      </w:r>
      <w:r w:rsidR="008B6EFD" w:rsidRPr="001D3FD1">
        <w:rPr>
          <w:rFonts w:ascii="Arial" w:hAnsi="Arial" w:cs="Arial"/>
          <w:i/>
          <w:sz w:val="28"/>
          <w:szCs w:val="28"/>
        </w:rPr>
        <w:t xml:space="preserve">Eu só vou discordar de ti quando fala de, ah, </w:t>
      </w:r>
      <w:r w:rsidR="008B6EFD" w:rsidRPr="001D3FD1">
        <w:rPr>
          <w:rFonts w:ascii="Arial" w:hAnsi="Arial" w:cs="Arial"/>
          <w:i/>
          <w:sz w:val="28"/>
          <w:szCs w:val="28"/>
        </w:rPr>
        <w:lastRenderedPageBreak/>
        <w:t>porque alguém da s</w:t>
      </w:r>
      <w:r w:rsidR="00192A19" w:rsidRPr="001D3FD1">
        <w:rPr>
          <w:rFonts w:ascii="Arial" w:hAnsi="Arial" w:cs="Arial"/>
          <w:i/>
          <w:sz w:val="28"/>
          <w:szCs w:val="28"/>
        </w:rPr>
        <w:t xml:space="preserve">ituação trouxe; </w:t>
      </w:r>
      <w:r w:rsidR="008B6EFD" w:rsidRPr="001D3FD1">
        <w:rPr>
          <w:rFonts w:ascii="Arial" w:hAnsi="Arial" w:cs="Arial"/>
          <w:i/>
          <w:sz w:val="28"/>
          <w:szCs w:val="28"/>
        </w:rPr>
        <w:t xml:space="preserve">para o calendário de eventos existem reuniões, convites, né, então, por exemplo, dos veteranos, alguém não tinha responsável pedindo, acho que é válido a gente acrescentar tudo porque é do esporte, então a gente sempre vai falar. Da rústica, o </w:t>
      </w:r>
      <w:r w:rsidR="00192A19" w:rsidRPr="001D3FD1">
        <w:rPr>
          <w:rFonts w:ascii="Arial" w:hAnsi="Arial" w:cs="Arial"/>
          <w:i/>
          <w:sz w:val="28"/>
          <w:szCs w:val="28"/>
        </w:rPr>
        <w:t>P</w:t>
      </w:r>
      <w:r w:rsidR="008B6EFD" w:rsidRPr="001D3FD1">
        <w:rPr>
          <w:rFonts w:ascii="Arial" w:hAnsi="Arial" w:cs="Arial"/>
          <w:i/>
          <w:sz w:val="28"/>
          <w:szCs w:val="28"/>
        </w:rPr>
        <w:t>refeito colocou que nessa reunião</w:t>
      </w:r>
      <w:r w:rsidR="00C15B94" w:rsidRPr="001D3FD1">
        <w:rPr>
          <w:rFonts w:ascii="Arial" w:hAnsi="Arial" w:cs="Arial"/>
          <w:i/>
          <w:sz w:val="28"/>
          <w:szCs w:val="28"/>
        </w:rPr>
        <w:t xml:space="preserve"> </w:t>
      </w:r>
      <w:r w:rsidR="008B6EFD" w:rsidRPr="001D3FD1">
        <w:rPr>
          <w:rFonts w:ascii="Arial" w:hAnsi="Arial" w:cs="Arial"/>
          <w:i/>
          <w:sz w:val="28"/>
          <w:szCs w:val="28"/>
        </w:rPr>
        <w:t xml:space="preserve">faltou alguém pegar e querer puxar isso da </w:t>
      </w:r>
      <w:r w:rsidR="00192A19" w:rsidRPr="001D3FD1">
        <w:rPr>
          <w:rFonts w:ascii="Arial" w:hAnsi="Arial" w:cs="Arial"/>
          <w:i/>
          <w:sz w:val="28"/>
          <w:szCs w:val="28"/>
        </w:rPr>
        <w:t>“C</w:t>
      </w:r>
      <w:r w:rsidR="008B6EFD" w:rsidRPr="001D3FD1">
        <w:rPr>
          <w:rFonts w:ascii="Arial" w:hAnsi="Arial" w:cs="Arial"/>
          <w:i/>
          <w:sz w:val="28"/>
          <w:szCs w:val="28"/>
        </w:rPr>
        <w:t xml:space="preserve">orrida dos </w:t>
      </w:r>
      <w:r w:rsidR="00192A19" w:rsidRPr="001D3FD1">
        <w:rPr>
          <w:rFonts w:ascii="Arial" w:hAnsi="Arial" w:cs="Arial"/>
          <w:i/>
          <w:sz w:val="28"/>
          <w:szCs w:val="28"/>
        </w:rPr>
        <w:t>V</w:t>
      </w:r>
      <w:r w:rsidR="008B6EFD" w:rsidRPr="001D3FD1">
        <w:rPr>
          <w:rFonts w:ascii="Arial" w:hAnsi="Arial" w:cs="Arial"/>
          <w:i/>
          <w:sz w:val="28"/>
          <w:szCs w:val="28"/>
        </w:rPr>
        <w:t>ales</w:t>
      </w:r>
      <w:r w:rsidR="00192A19" w:rsidRPr="001D3FD1">
        <w:rPr>
          <w:rFonts w:ascii="Arial" w:hAnsi="Arial" w:cs="Arial"/>
          <w:i/>
          <w:sz w:val="28"/>
          <w:szCs w:val="28"/>
        </w:rPr>
        <w:t>”</w:t>
      </w:r>
      <w:r w:rsidR="008B6EFD" w:rsidRPr="001D3FD1">
        <w:rPr>
          <w:rFonts w:ascii="Arial" w:hAnsi="Arial" w:cs="Arial"/>
          <w:i/>
          <w:sz w:val="28"/>
          <w:szCs w:val="28"/>
        </w:rPr>
        <w:t>, enfim, até porque não é simples a gente conseguir, vai ter que ser trabalhado por questão do organizador.</w:t>
      </w:r>
      <w:r w:rsidR="001D3FD1" w:rsidRPr="001D3FD1">
        <w:rPr>
          <w:rFonts w:ascii="Arial" w:hAnsi="Arial" w:cs="Arial"/>
          <w:i/>
          <w:sz w:val="28"/>
          <w:szCs w:val="28"/>
        </w:rPr>
        <w:t xml:space="preserve"> </w:t>
      </w:r>
      <w:r w:rsidR="008B6EFD" w:rsidRPr="001D3FD1">
        <w:rPr>
          <w:rFonts w:ascii="Arial" w:hAnsi="Arial" w:cs="Arial"/>
          <w:i/>
          <w:sz w:val="28"/>
          <w:szCs w:val="28"/>
        </w:rPr>
        <w:t>Acho que tem ciclismo ali no calendário, foi algo que veio agora, não sei se é entre 2021 e 2023 que a gente fez</w:t>
      </w:r>
      <w:r w:rsidR="00C15B94" w:rsidRPr="001D3FD1">
        <w:rPr>
          <w:rFonts w:ascii="Arial" w:hAnsi="Arial" w:cs="Arial"/>
          <w:i/>
          <w:sz w:val="28"/>
          <w:szCs w:val="28"/>
        </w:rPr>
        <w:t>,</w:t>
      </w:r>
      <w:r w:rsidR="008B6EFD" w:rsidRPr="001D3FD1">
        <w:rPr>
          <w:rFonts w:ascii="Arial" w:hAnsi="Arial" w:cs="Arial"/>
          <w:i/>
          <w:sz w:val="28"/>
          <w:szCs w:val="28"/>
        </w:rPr>
        <w:t xml:space="preserve"> mas lembro que a Júlia pegou e puxou à frente, então é algo trabalhado, mas também tem a ver com  essas audiências, essas reuniões, que é do calendário de eventos, inclusive que toda a comunidade é convidada, né, mas acho que é válido, né, mas só para destacar, que acho que independente de quem traz, quando tem reunião do calendário de eventos a gente deve se fazer presente e puxar alguém para colocar no calendário de eventos, né.  </w:t>
      </w:r>
      <w:r w:rsidR="001D3FD1" w:rsidRPr="00496652">
        <w:rPr>
          <w:rFonts w:ascii="Arial" w:hAnsi="Arial" w:cs="Arial"/>
          <w:bCs/>
          <w:color w:val="000000"/>
          <w:sz w:val="28"/>
          <w:szCs w:val="28"/>
        </w:rPr>
        <w:t xml:space="preserve">Novamente com a palavra, o Vereador Diego prosseguiu dizendo: </w:t>
      </w:r>
      <w:r w:rsidR="008B6EFD" w:rsidRPr="000F39CD">
        <w:rPr>
          <w:rFonts w:ascii="Arial" w:hAnsi="Arial" w:cs="Arial"/>
          <w:sz w:val="28"/>
          <w:szCs w:val="28"/>
        </w:rPr>
        <w:t>Vereadora, com todo respeito, então, nossa indicação não vale de nada</w:t>
      </w:r>
      <w:r w:rsidR="001D3FD1">
        <w:rPr>
          <w:rFonts w:ascii="Arial" w:hAnsi="Arial" w:cs="Arial"/>
          <w:sz w:val="28"/>
          <w:szCs w:val="28"/>
        </w:rPr>
        <w:t>?</w:t>
      </w:r>
      <w:r w:rsidR="008B6EFD" w:rsidRPr="000F39CD">
        <w:rPr>
          <w:rFonts w:ascii="Arial" w:hAnsi="Arial" w:cs="Arial"/>
          <w:sz w:val="28"/>
          <w:szCs w:val="28"/>
        </w:rPr>
        <w:t xml:space="preserve"> porque eu fiz um documento oficial, entreguei, visitei a secretária e aí eu acho que lá na reunião ninguém pediu corrida de rua agora, uma indicação, pelo que falou agora, ela vai valer para incluir, então essas coisas que eu não entendo, então a indicação do vereador ela não vale, é isso que eu pergunto, entendeu, eu acho estranho isso, agora a gente vai fazer uma indicação, agora vai ser incluído no calendário</w:t>
      </w:r>
      <w:r w:rsidR="001D3FD1">
        <w:rPr>
          <w:rFonts w:ascii="Arial" w:hAnsi="Arial" w:cs="Arial"/>
          <w:sz w:val="28"/>
          <w:szCs w:val="28"/>
        </w:rPr>
        <w:t>?</w:t>
      </w:r>
      <w:r w:rsidR="008B6EFD" w:rsidRPr="000F39CD">
        <w:rPr>
          <w:rFonts w:ascii="Arial" w:hAnsi="Arial" w:cs="Arial"/>
          <w:sz w:val="28"/>
          <w:szCs w:val="28"/>
        </w:rPr>
        <w:t xml:space="preserve"> a minha indicação não podia ser incluída</w:t>
      </w:r>
      <w:r w:rsidR="001D3FD1">
        <w:rPr>
          <w:rFonts w:ascii="Arial" w:hAnsi="Arial" w:cs="Arial"/>
          <w:sz w:val="28"/>
          <w:szCs w:val="28"/>
        </w:rPr>
        <w:t>?</w:t>
      </w:r>
      <w:r w:rsidR="008B6EFD" w:rsidRPr="000F39CD">
        <w:rPr>
          <w:rFonts w:ascii="Arial" w:hAnsi="Arial" w:cs="Arial"/>
          <w:sz w:val="28"/>
          <w:szCs w:val="28"/>
        </w:rPr>
        <w:t xml:space="preserve">, inclusive, já falei aqui em outra vez, eu fui duramente reprimido por fazer uma indicação lá em janeiro para constar em 2026 no calendário de eventos, né, então ela foi bem notória dentro da secretaria </w:t>
      </w:r>
      <w:r w:rsidR="00C15B94">
        <w:rPr>
          <w:rFonts w:ascii="Arial" w:hAnsi="Arial" w:cs="Arial"/>
          <w:sz w:val="28"/>
          <w:szCs w:val="28"/>
        </w:rPr>
        <w:t xml:space="preserve"> </w:t>
      </w:r>
      <w:r w:rsidR="008B6EFD" w:rsidRPr="000F39CD">
        <w:rPr>
          <w:rFonts w:ascii="Arial" w:hAnsi="Arial" w:cs="Arial"/>
          <w:sz w:val="28"/>
          <w:szCs w:val="28"/>
        </w:rPr>
        <w:t xml:space="preserve">para tu dizer que ninguém falou, não, eu falei, inclusive, eu </w:t>
      </w:r>
      <w:r w:rsidR="001D3FD1">
        <w:rPr>
          <w:rFonts w:ascii="Arial" w:hAnsi="Arial" w:cs="Arial"/>
          <w:sz w:val="28"/>
          <w:szCs w:val="28"/>
        </w:rPr>
        <w:t xml:space="preserve">tenho registro; </w:t>
      </w:r>
      <w:r w:rsidR="008B6EFD" w:rsidRPr="000F39CD">
        <w:rPr>
          <w:rFonts w:ascii="Arial" w:hAnsi="Arial" w:cs="Arial"/>
          <w:sz w:val="28"/>
          <w:szCs w:val="28"/>
        </w:rPr>
        <w:t xml:space="preserve"> sentei com a secretária, conversei, coloquei à disposição, porque sou amigo pessoal do pessoal do circuito dos vales,  trouxe na época para Venâncio, né, faria o meio de campo para a prefeitura tratar com eles, né, que é uma tratativa que envolve números, né, a prefeitura tem que ver se dá o alcance ou não, não é uma coisa da noite para o dia, realmente a gente tem que trabalhar e tem que tentar,  mas por isso eu fiz lá em janeiro, né, pensando em 2026. </w:t>
      </w:r>
      <w:r w:rsidR="001D3FD1" w:rsidRPr="001D3FD1">
        <w:rPr>
          <w:rFonts w:ascii="Arial" w:hAnsi="Arial" w:cs="Arial"/>
          <w:bCs/>
          <w:i/>
          <w:color w:val="000000"/>
          <w:sz w:val="28"/>
          <w:szCs w:val="28"/>
        </w:rPr>
        <w:t xml:space="preserve">Neste momento, </w:t>
      </w:r>
      <w:r w:rsidR="001D3FD1">
        <w:rPr>
          <w:rFonts w:ascii="Arial" w:hAnsi="Arial" w:cs="Arial"/>
          <w:bCs/>
          <w:i/>
          <w:color w:val="000000"/>
          <w:sz w:val="28"/>
          <w:szCs w:val="28"/>
        </w:rPr>
        <w:t xml:space="preserve">novamente </w:t>
      </w:r>
      <w:r w:rsidR="001D3FD1" w:rsidRPr="001D3FD1">
        <w:rPr>
          <w:rFonts w:ascii="Arial" w:hAnsi="Arial" w:cs="Arial"/>
          <w:bCs/>
          <w:i/>
          <w:color w:val="000000"/>
          <w:sz w:val="28"/>
          <w:szCs w:val="28"/>
        </w:rPr>
        <w:t xml:space="preserve">a Vereadora Viviane solicitou APARTE ao Vereador ocupante da tribuna, o qual concedeu-lhe o uso da palavra. Assim sendo, Viviane disse: </w:t>
      </w:r>
      <w:r w:rsidR="008B6EFD" w:rsidRPr="001D3FD1">
        <w:rPr>
          <w:rFonts w:ascii="Arial" w:hAnsi="Arial" w:cs="Arial"/>
          <w:i/>
          <w:sz w:val="28"/>
          <w:szCs w:val="28"/>
        </w:rPr>
        <w:t xml:space="preserve">mas assim, isso que eu estou dizendo, tanto a tua indicação quanto a indicação do Gabriel não tem nada certo ainda, porque dependia de estar </w:t>
      </w:r>
      <w:r w:rsidR="008B6EFD" w:rsidRPr="001D3FD1">
        <w:rPr>
          <w:rFonts w:ascii="Arial" w:hAnsi="Arial" w:cs="Arial"/>
          <w:i/>
          <w:sz w:val="28"/>
          <w:szCs w:val="28"/>
        </w:rPr>
        <w:lastRenderedPageBreak/>
        <w:t>no calendário, na reunião do calendário, e agora, trazendo, então, essa vontade, depende ainda do organizador, nesse sentido que eu me refiro.</w:t>
      </w:r>
      <w:r w:rsidR="001D3FD1">
        <w:rPr>
          <w:rFonts w:ascii="Arial" w:hAnsi="Arial" w:cs="Arial"/>
          <w:i/>
          <w:sz w:val="28"/>
          <w:szCs w:val="28"/>
        </w:rPr>
        <w:t xml:space="preserve"> </w:t>
      </w:r>
      <w:r w:rsidR="001D3FD1" w:rsidRPr="001D3FD1">
        <w:rPr>
          <w:rFonts w:ascii="Arial" w:hAnsi="Arial" w:cs="Arial"/>
          <w:sz w:val="28"/>
          <w:szCs w:val="28"/>
        </w:rPr>
        <w:t>Retomando a palavra, o Vereador Diego prosseguiu dizendo</w:t>
      </w:r>
      <w:r w:rsidR="001D3FD1">
        <w:rPr>
          <w:rFonts w:ascii="Arial" w:hAnsi="Arial" w:cs="Arial"/>
          <w:sz w:val="28"/>
          <w:szCs w:val="28"/>
        </w:rPr>
        <w:t>:</w:t>
      </w:r>
      <w:r w:rsidR="001D3FD1" w:rsidRPr="001D3FD1">
        <w:rPr>
          <w:rFonts w:ascii="Arial" w:hAnsi="Arial" w:cs="Arial"/>
          <w:sz w:val="28"/>
          <w:szCs w:val="28"/>
        </w:rPr>
        <w:t xml:space="preserve"> </w:t>
      </w:r>
      <w:r w:rsidR="008B6EFD" w:rsidRPr="000F39CD">
        <w:rPr>
          <w:rFonts w:ascii="Arial" w:hAnsi="Arial" w:cs="Arial"/>
          <w:sz w:val="28"/>
          <w:szCs w:val="28"/>
        </w:rPr>
        <w:t>Com certeza, o evento, em sair, a gente sabe que é diferente, mas ele poderia estar constan</w:t>
      </w:r>
      <w:r w:rsidR="001D3FD1">
        <w:rPr>
          <w:rFonts w:ascii="Arial" w:hAnsi="Arial" w:cs="Arial"/>
          <w:sz w:val="28"/>
          <w:szCs w:val="28"/>
        </w:rPr>
        <w:t>do</w:t>
      </w:r>
      <w:r w:rsidR="008B6EFD" w:rsidRPr="000F39CD">
        <w:rPr>
          <w:rFonts w:ascii="Arial" w:hAnsi="Arial" w:cs="Arial"/>
          <w:sz w:val="28"/>
          <w:szCs w:val="28"/>
        </w:rPr>
        <w:t xml:space="preserve"> porque o vereador fez uma indicação pedindo para que ele fosse colocado, agora a gente sabe que muitas coisas estão no calendário de eventos, às vezes não é viável sair, não acontece, paciência, mas ele precisa estar ali, né, se ele não estiver, realmente a gente não tem como fazer, o </w:t>
      </w:r>
      <w:r w:rsidR="00C15B94">
        <w:rPr>
          <w:rFonts w:ascii="Arial" w:hAnsi="Arial" w:cs="Arial"/>
          <w:sz w:val="28"/>
          <w:szCs w:val="28"/>
        </w:rPr>
        <w:t>M</w:t>
      </w:r>
      <w:r w:rsidR="008B6EFD" w:rsidRPr="000F39CD">
        <w:rPr>
          <w:rFonts w:ascii="Arial" w:hAnsi="Arial" w:cs="Arial"/>
          <w:sz w:val="28"/>
          <w:szCs w:val="28"/>
        </w:rPr>
        <w:t>unicípio não tem como aportar um valor, se não, a não ser que fizer uma lei, mandar para refazer o calendário, mas seria isso. Uma boa noite a todos, muito obrigado.</w:t>
      </w:r>
      <w:r w:rsidR="00285D69">
        <w:rPr>
          <w:rFonts w:ascii="Arial" w:hAnsi="Arial" w:cs="Arial"/>
          <w:sz w:val="28"/>
          <w:szCs w:val="28"/>
        </w:rPr>
        <w:t xml:space="preserve"> </w:t>
      </w:r>
      <w:r w:rsidR="003C5964" w:rsidRPr="00496652">
        <w:rPr>
          <w:rFonts w:ascii="Arial" w:hAnsi="Arial" w:cs="Arial"/>
          <w:sz w:val="28"/>
          <w:szCs w:val="28"/>
        </w:rPr>
        <w:t xml:space="preserve">Prosseguindo, o senhor Presidente </w:t>
      </w:r>
      <w:r w:rsidR="003C5964" w:rsidRPr="00496652">
        <w:rPr>
          <w:rFonts w:ascii="Arial" w:hAnsi="Arial" w:cs="Arial"/>
          <w:bCs/>
          <w:iCs/>
          <w:sz w:val="28"/>
          <w:szCs w:val="28"/>
        </w:rPr>
        <w:t xml:space="preserve">concedeu o uso da palavra ao quarto sorteado, Vereador </w:t>
      </w:r>
      <w:r w:rsidR="003C5964" w:rsidRPr="00496652">
        <w:rPr>
          <w:rFonts w:ascii="Arial" w:hAnsi="Arial" w:cs="Arial"/>
          <w:b/>
          <w:color w:val="000000"/>
          <w:sz w:val="28"/>
          <w:szCs w:val="28"/>
          <w:highlight w:val="yellow"/>
        </w:rPr>
        <w:t>GABRIEL ADAMS FISCHER</w:t>
      </w:r>
      <w:r w:rsidR="003C5964" w:rsidRPr="00496652">
        <w:rPr>
          <w:rFonts w:ascii="Arial" w:hAnsi="Arial" w:cs="Arial"/>
          <w:b/>
          <w:color w:val="000000"/>
          <w:sz w:val="28"/>
          <w:szCs w:val="28"/>
        </w:rPr>
        <w:t xml:space="preserve"> </w:t>
      </w:r>
      <w:r w:rsidR="003C5964" w:rsidRPr="00496652">
        <w:rPr>
          <w:rFonts w:ascii="Arial" w:hAnsi="Arial" w:cs="Arial"/>
          <w:bCs/>
          <w:color w:val="000000"/>
          <w:sz w:val="28"/>
          <w:szCs w:val="28"/>
        </w:rPr>
        <w:t>Inicialmente, após as saudações, em especial as pessoas que nos assistem nas redes sociais, disse:</w:t>
      </w:r>
      <w:r w:rsidR="00F15048">
        <w:rPr>
          <w:rFonts w:ascii="Arial" w:hAnsi="Arial" w:cs="Arial"/>
          <w:bCs/>
          <w:color w:val="000000"/>
          <w:sz w:val="28"/>
          <w:szCs w:val="28"/>
        </w:rPr>
        <w:t xml:space="preserve"> </w:t>
      </w:r>
      <w:r w:rsidR="008B6EFD" w:rsidRPr="00E132A8">
        <w:rPr>
          <w:rFonts w:ascii="Arial" w:eastAsia="Segoe UI Emoji" w:hAnsi="Arial" w:cs="Arial"/>
          <w:color w:val="303030"/>
          <w:sz w:val="28"/>
          <w:szCs w:val="28"/>
          <w:shd w:val="clear" w:color="auto" w:fill="FFFFFF"/>
          <w:lang w:val="en-US" w:eastAsia="zh-CN" w:bidi="ar"/>
          <w14:ligatures w14:val="standardContextual"/>
        </w:rPr>
        <w:t>Falando</w:t>
      </w:r>
      <w:r w:rsidR="008B6EFD" w:rsidRPr="00285D69">
        <w:rPr>
          <w:rFonts w:ascii="Arial" w:eastAsia="Segoe UI Emoji" w:hAnsi="Arial" w:cs="Arial"/>
          <w:color w:val="303030"/>
          <w:sz w:val="28"/>
          <w:szCs w:val="28"/>
          <w:shd w:val="clear" w:color="auto" w:fill="FFFFFF"/>
          <w:lang w:val="en-US" w:eastAsia="zh-CN" w:bidi="ar"/>
          <w14:ligatures w14:val="standardContextual"/>
        </w:rPr>
        <w:t xml:space="preserve"> um pouco aí </w:t>
      </w:r>
      <w:r w:rsidR="00F15048">
        <w:rPr>
          <w:rFonts w:ascii="Arial" w:eastAsia="Segoe UI Emoji" w:hAnsi="Arial" w:cs="Arial"/>
          <w:color w:val="303030"/>
          <w:sz w:val="28"/>
          <w:szCs w:val="28"/>
          <w:shd w:val="clear" w:color="auto" w:fill="FFFFFF"/>
          <w:lang w:val="en-US" w:eastAsia="zh-CN" w:bidi="ar"/>
          <w14:ligatures w14:val="standardContextual"/>
        </w:rPr>
        <w:t xml:space="preserve">do </w:t>
      </w:r>
      <w:r w:rsidR="008B6EFD" w:rsidRPr="00285D69">
        <w:rPr>
          <w:rFonts w:ascii="Arial" w:eastAsia="Segoe UI Emoji" w:hAnsi="Arial" w:cs="Arial"/>
          <w:color w:val="303030"/>
          <w:sz w:val="28"/>
          <w:szCs w:val="28"/>
          <w:shd w:val="clear" w:color="auto" w:fill="FFFFFF"/>
          <w:lang w:val="en-US" w:eastAsia="zh-CN" w:bidi="ar"/>
          <w14:ligatures w14:val="standardContextual"/>
        </w:rPr>
        <w:t>que o Diego comentou</w:t>
      </w:r>
      <w:r w:rsidR="00285D69" w:rsidRPr="00285D69">
        <w:rPr>
          <w:rFonts w:ascii="Arial" w:eastAsia="Segoe UI Emoji" w:hAnsi="Arial" w:cs="Arial"/>
          <w:color w:val="303030"/>
          <w:sz w:val="28"/>
          <w:szCs w:val="28"/>
          <w:shd w:val="clear" w:color="auto" w:fill="FFFFFF"/>
          <w:lang w:val="en-US" w:eastAsia="zh-CN" w:bidi="ar"/>
          <w14:ligatures w14:val="standardContextual"/>
        </w:rPr>
        <w:t xml:space="preserve"> </w:t>
      </w:r>
      <w:r w:rsidR="008B6EFD" w:rsidRPr="00285D69">
        <w:rPr>
          <w:rFonts w:ascii="Arial" w:eastAsia="Segoe UI Emoji" w:hAnsi="Arial" w:cs="Arial"/>
          <w:color w:val="303030"/>
          <w:sz w:val="28"/>
          <w:szCs w:val="28"/>
          <w:shd w:val="clear" w:color="auto" w:fill="FFFFFF"/>
          <w:lang w:val="en-US" w:eastAsia="zh-CN" w:bidi="ar"/>
          <w14:ligatures w14:val="standardContextual"/>
        </w:rPr>
        <w:t>sobre o que ele teria indicado. Então, eu estou entrando agora com essa indicação, mas também já fui atrás para a comissão organizadora para ver</w:t>
      </w:r>
      <w:r w:rsidR="00F15048">
        <w:rPr>
          <w:rFonts w:ascii="Arial" w:eastAsia="Segoe UI Emoji" w:hAnsi="Arial" w:cs="Arial"/>
          <w:color w:val="303030"/>
          <w:sz w:val="28"/>
          <w:szCs w:val="28"/>
          <w:shd w:val="clear" w:color="auto" w:fill="FFFFFF"/>
          <w:lang w:val="en-US" w:eastAsia="zh-CN" w:bidi="ar"/>
          <w14:ligatures w14:val="standardContextual"/>
        </w:rPr>
        <w:t xml:space="preserve"> e nós </w:t>
      </w:r>
      <w:r w:rsidR="008B6EFD" w:rsidRPr="00285D69">
        <w:rPr>
          <w:rFonts w:ascii="Arial" w:eastAsia="Segoe UI Emoji" w:hAnsi="Arial" w:cs="Arial"/>
          <w:color w:val="303030"/>
          <w:sz w:val="28"/>
          <w:szCs w:val="28"/>
          <w:shd w:val="clear" w:color="auto" w:fill="FFFFFF"/>
          <w:lang w:val="en-US" w:eastAsia="zh-CN" w:bidi="ar"/>
          <w14:ligatures w14:val="standardContextual"/>
        </w:rPr>
        <w:t>achar, se tem uma data disponível.</w:t>
      </w:r>
      <w:r w:rsidR="00285D69">
        <w:rPr>
          <w:rFonts w:ascii="Arial" w:eastAsia="Segoe UI Emoji" w:hAnsi="Arial" w:cs="Arial"/>
          <w:color w:val="303030"/>
          <w:sz w:val="28"/>
          <w:szCs w:val="28"/>
          <w:shd w:val="clear" w:color="auto" w:fill="FFFFFF"/>
          <w:lang w:val="en-US" w:eastAsia="zh-CN" w:bidi="ar"/>
          <w14:ligatures w14:val="standardContextual"/>
        </w:rPr>
        <w:t xml:space="preserve"> </w:t>
      </w:r>
      <w:r w:rsidR="008B6EFD" w:rsidRPr="00285D69">
        <w:rPr>
          <w:rFonts w:ascii="Arial" w:eastAsia="Segoe UI Emoji" w:hAnsi="Arial" w:cs="Arial"/>
          <w:color w:val="303030"/>
          <w:sz w:val="28"/>
          <w:szCs w:val="28"/>
          <w:shd w:val="clear" w:color="auto" w:fill="FFFFFF"/>
          <w:lang w:val="en-US" w:eastAsia="zh-CN" w:bidi="ar"/>
          <w14:ligatures w14:val="standardContextual"/>
        </w:rPr>
        <w:t xml:space="preserve">Talvez ele não tenha feito isso. Vamos ver se conseguimos trazer </w:t>
      </w:r>
      <w:r w:rsidR="00F15048">
        <w:rPr>
          <w:rFonts w:ascii="Arial" w:eastAsia="Segoe UI Emoji" w:hAnsi="Arial" w:cs="Arial"/>
          <w:color w:val="303030"/>
          <w:sz w:val="28"/>
          <w:szCs w:val="28"/>
          <w:shd w:val="clear" w:color="auto" w:fill="FFFFFF"/>
          <w:lang w:val="en-US" w:eastAsia="zh-CN" w:bidi="ar"/>
          <w14:ligatures w14:val="standardContextual"/>
        </w:rPr>
        <w:t xml:space="preserve">então </w:t>
      </w:r>
      <w:r w:rsidR="008B6EFD" w:rsidRPr="00285D69">
        <w:rPr>
          <w:rFonts w:ascii="Arial" w:eastAsia="Segoe UI Emoji" w:hAnsi="Arial" w:cs="Arial"/>
          <w:color w:val="303030"/>
          <w:sz w:val="28"/>
          <w:szCs w:val="28"/>
          <w:shd w:val="clear" w:color="auto" w:fill="FFFFFF"/>
          <w:lang w:val="en-US" w:eastAsia="zh-CN" w:bidi="ar"/>
          <w14:ligatures w14:val="standardContextual"/>
        </w:rPr>
        <w:t xml:space="preserve">para o </w:t>
      </w:r>
      <w:r w:rsidR="00F15048">
        <w:rPr>
          <w:rFonts w:ascii="Arial" w:eastAsia="Segoe UI Emoji" w:hAnsi="Arial" w:cs="Arial"/>
          <w:color w:val="303030"/>
          <w:sz w:val="28"/>
          <w:szCs w:val="28"/>
          <w:shd w:val="clear" w:color="auto" w:fill="FFFFFF"/>
          <w:lang w:val="en-US" w:eastAsia="zh-CN" w:bidi="ar"/>
          <w14:ligatures w14:val="standardContextual"/>
        </w:rPr>
        <w:t>M</w:t>
      </w:r>
      <w:r w:rsidR="008B6EFD" w:rsidRPr="00285D69">
        <w:rPr>
          <w:rFonts w:ascii="Arial" w:eastAsia="Segoe UI Emoji" w:hAnsi="Arial" w:cs="Arial"/>
          <w:color w:val="303030"/>
          <w:sz w:val="28"/>
          <w:szCs w:val="28"/>
          <w:shd w:val="clear" w:color="auto" w:fill="FFFFFF"/>
          <w:lang w:val="en-US" w:eastAsia="zh-CN" w:bidi="ar"/>
          <w14:ligatures w14:val="standardContextual"/>
        </w:rPr>
        <w:t xml:space="preserve">unicípio. Então, já continuando com isso, eu acho importante essa corrida rústica, é algo que movimenta o nosso </w:t>
      </w:r>
      <w:r w:rsidR="00F15048">
        <w:rPr>
          <w:rFonts w:ascii="Arial" w:eastAsia="Segoe UI Emoji" w:hAnsi="Arial" w:cs="Arial"/>
          <w:color w:val="303030"/>
          <w:sz w:val="28"/>
          <w:szCs w:val="28"/>
          <w:shd w:val="clear" w:color="auto" w:fill="FFFFFF"/>
          <w:lang w:val="en-US" w:eastAsia="zh-CN" w:bidi="ar"/>
          <w14:ligatures w14:val="standardContextual"/>
        </w:rPr>
        <w:t>M</w:t>
      </w:r>
      <w:r w:rsidR="008B6EFD" w:rsidRPr="00285D69">
        <w:rPr>
          <w:rFonts w:ascii="Arial" w:eastAsia="Segoe UI Emoji" w:hAnsi="Arial" w:cs="Arial"/>
          <w:color w:val="303030"/>
          <w:sz w:val="28"/>
          <w:szCs w:val="28"/>
          <w:shd w:val="clear" w:color="auto" w:fill="FFFFFF"/>
          <w:lang w:val="en-US" w:eastAsia="zh-CN" w:bidi="ar"/>
          <w14:ligatures w14:val="standardContextual"/>
        </w:rPr>
        <w:t>unicípio, que pode engrandecer e acho importante</w:t>
      </w:r>
      <w:r w:rsidR="00F15048">
        <w:rPr>
          <w:rFonts w:ascii="Arial" w:eastAsia="Segoe UI Emoji" w:hAnsi="Arial" w:cs="Arial"/>
          <w:color w:val="303030"/>
          <w:sz w:val="28"/>
          <w:szCs w:val="28"/>
          <w:shd w:val="clear" w:color="auto" w:fill="FFFFFF"/>
          <w:lang w:val="en-US" w:eastAsia="zh-CN" w:bidi="ar"/>
          <w14:ligatures w14:val="standardContextual"/>
        </w:rPr>
        <w:t>; d</w:t>
      </w:r>
      <w:r w:rsidR="008B6EFD" w:rsidRPr="00285D69">
        <w:rPr>
          <w:rFonts w:ascii="Arial" w:eastAsia="Segoe UI Emoji" w:hAnsi="Arial" w:cs="Arial"/>
          <w:color w:val="303030"/>
          <w:sz w:val="28"/>
          <w:szCs w:val="28"/>
          <w:shd w:val="clear" w:color="auto" w:fill="FFFFFF"/>
          <w:lang w:val="en-US" w:eastAsia="zh-CN" w:bidi="ar"/>
          <w14:ligatures w14:val="standardContextual"/>
        </w:rPr>
        <w:t>esenvolve saúde e bem-estar. Sobre oficinas de aula de violão, eu acho importante pelo fato de desenvolver novos talentos</w:t>
      </w:r>
      <w:r w:rsidR="00F15048">
        <w:rPr>
          <w:rFonts w:ascii="Arial" w:eastAsia="Segoe UI Emoji" w:hAnsi="Arial" w:cs="Arial"/>
          <w:color w:val="303030"/>
          <w:sz w:val="28"/>
          <w:szCs w:val="28"/>
          <w:shd w:val="clear" w:color="auto" w:fill="FFFFFF"/>
          <w:lang w:val="en-US" w:eastAsia="zh-CN" w:bidi="ar"/>
          <w14:ligatures w14:val="standardContextual"/>
        </w:rPr>
        <w:t>; a</w:t>
      </w:r>
      <w:r w:rsidR="008B6EFD" w:rsidRPr="00285D69">
        <w:rPr>
          <w:rFonts w:ascii="Arial" w:eastAsia="Segoe UI Emoji" w:hAnsi="Arial" w:cs="Arial"/>
          <w:color w:val="303030"/>
          <w:sz w:val="28"/>
          <w:szCs w:val="28"/>
          <w:shd w:val="clear" w:color="auto" w:fill="FFFFFF"/>
          <w:lang w:val="en-US" w:eastAsia="zh-CN" w:bidi="ar"/>
          <w14:ligatures w14:val="standardContextual"/>
        </w:rPr>
        <w:t>s vezes, foi uma coisa que eu pensei para mim,</w:t>
      </w:r>
      <w:r w:rsidR="00F15048">
        <w:rPr>
          <w:rFonts w:ascii="Arial" w:eastAsia="Segoe UI Emoji" w:hAnsi="Arial" w:cs="Arial"/>
          <w:color w:val="303030"/>
          <w:sz w:val="28"/>
          <w:szCs w:val="28"/>
          <w:shd w:val="clear" w:color="auto" w:fill="FFFFFF"/>
          <w:lang w:val="en-US" w:eastAsia="zh-CN" w:bidi="ar"/>
          <w14:ligatures w14:val="standardContextual"/>
        </w:rPr>
        <w:t> a</w:t>
      </w:r>
      <w:r w:rsidR="008B6EFD" w:rsidRPr="00285D69">
        <w:rPr>
          <w:rFonts w:ascii="Arial" w:eastAsia="Segoe UI Emoji" w:hAnsi="Arial" w:cs="Arial"/>
          <w:color w:val="303030"/>
          <w:sz w:val="28"/>
          <w:szCs w:val="28"/>
          <w:shd w:val="clear" w:color="auto" w:fill="FFFFFF"/>
          <w:lang w:val="en-US" w:eastAsia="zh-CN" w:bidi="ar"/>
          <w14:ligatures w14:val="standardContextual"/>
        </w:rPr>
        <w:t xml:space="preserve">s vezes as crianças passam o dia </w:t>
      </w:r>
      <w:proofErr w:type="gramStart"/>
      <w:r w:rsidR="008B6EFD" w:rsidRPr="00285D69">
        <w:rPr>
          <w:rFonts w:ascii="Arial" w:eastAsia="Segoe UI Emoji" w:hAnsi="Arial" w:cs="Arial"/>
          <w:color w:val="303030"/>
          <w:sz w:val="28"/>
          <w:szCs w:val="28"/>
          <w:shd w:val="clear" w:color="auto" w:fill="FFFFFF"/>
          <w:lang w:val="en-US" w:eastAsia="zh-CN" w:bidi="ar"/>
          <w14:ligatures w14:val="standardContextual"/>
        </w:rPr>
        <w:t>na</w:t>
      </w:r>
      <w:proofErr w:type="gramEnd"/>
      <w:r w:rsidR="008B6EFD" w:rsidRPr="00285D69">
        <w:rPr>
          <w:rFonts w:ascii="Arial" w:eastAsia="Segoe UI Emoji" w:hAnsi="Arial" w:cs="Arial"/>
          <w:color w:val="303030"/>
          <w:sz w:val="28"/>
          <w:szCs w:val="28"/>
          <w:shd w:val="clear" w:color="auto" w:fill="FFFFFF"/>
          <w:lang w:val="en-US" w:eastAsia="zh-CN" w:bidi="ar"/>
          <w14:ligatures w14:val="standardContextual"/>
        </w:rPr>
        <w:t xml:space="preserve"> escola e </w:t>
      </w:r>
      <w:r w:rsidR="008B6EFD" w:rsidRPr="00F15048">
        <w:rPr>
          <w:rFonts w:ascii="Arial" w:eastAsia="Segoe UI Emoji" w:hAnsi="Arial" w:cs="Arial"/>
          <w:i/>
          <w:color w:val="303030"/>
          <w:sz w:val="28"/>
          <w:szCs w:val="28"/>
          <w:shd w:val="clear" w:color="auto" w:fill="FFFFFF"/>
          <w:lang w:val="en-US" w:eastAsia="zh-CN" w:bidi="ar"/>
          <w14:ligatures w14:val="standardContextual"/>
        </w:rPr>
        <w:t>aí</w:t>
      </w:r>
      <w:r w:rsidR="00F15048" w:rsidRPr="00F15048">
        <w:rPr>
          <w:rFonts w:ascii="Arial" w:eastAsia="Segoe UI Emoji" w:hAnsi="Arial" w:cs="Arial"/>
          <w:i/>
          <w:color w:val="303030"/>
          <w:sz w:val="28"/>
          <w:szCs w:val="28"/>
          <w:shd w:val="clear" w:color="auto" w:fill="FFFFFF"/>
          <w:lang w:val="en-US" w:eastAsia="zh-CN" w:bidi="ar"/>
          <w14:ligatures w14:val="standardContextual"/>
        </w:rPr>
        <w:t xml:space="preserve"> “ah!</w:t>
      </w:r>
      <w:r w:rsidR="008B6EFD" w:rsidRPr="00F15048">
        <w:rPr>
          <w:rFonts w:ascii="Arial" w:eastAsia="Segoe UI Emoji" w:hAnsi="Arial" w:cs="Arial"/>
          <w:i/>
          <w:color w:val="303030"/>
          <w:sz w:val="28"/>
          <w:szCs w:val="28"/>
          <w:shd w:val="clear" w:color="auto" w:fill="FFFFFF"/>
          <w:lang w:val="en-US" w:eastAsia="zh-CN" w:bidi="ar"/>
          <w14:ligatures w14:val="standardContextual"/>
        </w:rPr>
        <w:t xml:space="preserve"> vamos fazer uma outra atividade</w:t>
      </w:r>
      <w:r w:rsidR="00F15048" w:rsidRPr="00F15048">
        <w:rPr>
          <w:rFonts w:ascii="Arial" w:eastAsia="Segoe UI Emoji" w:hAnsi="Arial" w:cs="Arial"/>
          <w:i/>
          <w:color w:val="303030"/>
          <w:sz w:val="28"/>
          <w:szCs w:val="28"/>
          <w:shd w:val="clear" w:color="auto" w:fill="FFFFFF"/>
          <w:lang w:val="en-US" w:eastAsia="zh-CN" w:bidi="ar"/>
          <w14:ligatures w14:val="standardContextual"/>
        </w:rPr>
        <w:t>”</w:t>
      </w:r>
      <w:r w:rsidR="008B6EFD" w:rsidRPr="00285D69">
        <w:rPr>
          <w:rFonts w:ascii="Arial" w:eastAsia="Segoe UI Emoji" w:hAnsi="Arial" w:cs="Arial"/>
          <w:color w:val="303030"/>
          <w:sz w:val="28"/>
          <w:szCs w:val="28"/>
          <w:shd w:val="clear" w:color="auto" w:fill="FFFFFF"/>
          <w:lang w:val="en-US" w:eastAsia="zh-CN" w:bidi="ar"/>
          <w14:ligatures w14:val="standardContextual"/>
        </w:rPr>
        <w:t>, aí teria que ser, além disso, fora de um outro horário</w:t>
      </w:r>
      <w:r w:rsidR="00F15048">
        <w:rPr>
          <w:rFonts w:ascii="Arial" w:eastAsia="Segoe UI Emoji" w:hAnsi="Arial" w:cs="Arial"/>
          <w:color w:val="303030"/>
          <w:sz w:val="28"/>
          <w:szCs w:val="28"/>
          <w:shd w:val="clear" w:color="auto" w:fill="FFFFFF"/>
          <w:lang w:val="en-US" w:eastAsia="zh-CN" w:bidi="ar"/>
          <w14:ligatures w14:val="standardContextual"/>
        </w:rPr>
        <w:t>, e</w:t>
      </w:r>
      <w:r w:rsidR="008B6EFD" w:rsidRPr="00285D69">
        <w:rPr>
          <w:rFonts w:ascii="Arial" w:eastAsia="Segoe UI Emoji" w:hAnsi="Arial" w:cs="Arial"/>
          <w:color w:val="303030"/>
          <w:sz w:val="28"/>
          <w:szCs w:val="28"/>
          <w:shd w:val="clear" w:color="auto" w:fill="FFFFFF"/>
          <w:lang w:val="en-US" w:eastAsia="zh-CN" w:bidi="ar"/>
          <w14:ligatures w14:val="standardContextual"/>
        </w:rPr>
        <w:t xml:space="preserve">ntão, às vezes os pais </w:t>
      </w:r>
      <w:r w:rsidR="00F15048">
        <w:rPr>
          <w:rFonts w:ascii="Arial" w:eastAsia="Segoe UI Emoji" w:hAnsi="Arial" w:cs="Arial"/>
          <w:color w:val="303030"/>
          <w:sz w:val="28"/>
          <w:szCs w:val="28"/>
          <w:shd w:val="clear" w:color="auto" w:fill="FFFFFF"/>
          <w:lang w:val="en-US" w:eastAsia="zh-CN" w:bidi="ar"/>
          <w14:ligatures w14:val="standardContextual"/>
        </w:rPr>
        <w:t xml:space="preserve">ficam tão </w:t>
      </w:r>
      <w:r w:rsidR="008B6EFD" w:rsidRPr="00285D69">
        <w:rPr>
          <w:rFonts w:ascii="Arial" w:eastAsia="Segoe UI Emoji" w:hAnsi="Arial" w:cs="Arial"/>
          <w:color w:val="303030"/>
          <w:sz w:val="28"/>
          <w:szCs w:val="28"/>
          <w:shd w:val="clear" w:color="auto" w:fill="FFFFFF"/>
          <w:lang w:val="en-US" w:eastAsia="zh-CN" w:bidi="ar"/>
          <w14:ligatures w14:val="standardContextual"/>
        </w:rPr>
        <w:t xml:space="preserve">pouco </w:t>
      </w:r>
      <w:r w:rsidR="00F15048">
        <w:rPr>
          <w:rFonts w:ascii="Arial" w:eastAsia="Segoe UI Emoji" w:hAnsi="Arial" w:cs="Arial"/>
          <w:color w:val="303030"/>
          <w:sz w:val="28"/>
          <w:szCs w:val="28"/>
          <w:shd w:val="clear" w:color="auto" w:fill="FFFFFF"/>
          <w:lang w:val="en-US" w:eastAsia="zh-CN" w:bidi="ar"/>
          <w14:ligatures w14:val="standardContextual"/>
        </w:rPr>
        <w:t xml:space="preserve">tempo </w:t>
      </w:r>
      <w:r w:rsidR="008B6EFD" w:rsidRPr="00285D69">
        <w:rPr>
          <w:rFonts w:ascii="Arial" w:eastAsia="Segoe UI Emoji" w:hAnsi="Arial" w:cs="Arial"/>
          <w:color w:val="303030"/>
          <w:sz w:val="28"/>
          <w:szCs w:val="28"/>
          <w:shd w:val="clear" w:color="auto" w:fill="FFFFFF"/>
          <w:lang w:val="en-US" w:eastAsia="zh-CN" w:bidi="ar"/>
          <w14:ligatures w14:val="standardContextual"/>
        </w:rPr>
        <w:t xml:space="preserve">com as crianças, que </w:t>
      </w:r>
      <w:r w:rsidR="00F15048">
        <w:rPr>
          <w:rFonts w:ascii="Arial" w:eastAsia="Segoe UI Emoji" w:hAnsi="Arial" w:cs="Arial"/>
          <w:color w:val="303030"/>
          <w:sz w:val="28"/>
          <w:szCs w:val="28"/>
          <w:shd w:val="clear" w:color="auto" w:fill="FFFFFF"/>
          <w:lang w:val="en-US" w:eastAsia="zh-CN" w:bidi="ar"/>
          <w14:ligatures w14:val="standardContextual"/>
        </w:rPr>
        <w:t>a</w:t>
      </w:r>
      <w:r w:rsidR="008B6EFD" w:rsidRPr="00285D69">
        <w:rPr>
          <w:rFonts w:ascii="Arial" w:eastAsia="Segoe UI Emoji" w:hAnsi="Arial" w:cs="Arial"/>
          <w:color w:val="303030"/>
          <w:sz w:val="28"/>
          <w:szCs w:val="28"/>
          <w:shd w:val="clear" w:color="auto" w:fill="FFFFFF"/>
          <w:lang w:val="en-US" w:eastAsia="zh-CN" w:bidi="ar"/>
          <w14:ligatures w14:val="standardContextual"/>
        </w:rPr>
        <w:t xml:space="preserve">s vezes evitam simplesmente pelo fato </w:t>
      </w:r>
      <w:r w:rsidR="00F15048">
        <w:rPr>
          <w:rFonts w:ascii="Arial" w:eastAsia="Segoe UI Emoji" w:hAnsi="Arial" w:cs="Arial"/>
          <w:color w:val="303030"/>
          <w:sz w:val="28"/>
          <w:szCs w:val="28"/>
          <w:shd w:val="clear" w:color="auto" w:fill="FFFFFF"/>
          <w:lang w:val="en-US" w:eastAsia="zh-CN" w:bidi="ar"/>
          <w14:ligatures w14:val="standardContextual"/>
        </w:rPr>
        <w:t>por ter o tempo, e</w:t>
      </w:r>
      <w:r w:rsidR="008B6EFD" w:rsidRPr="00285D69">
        <w:rPr>
          <w:rFonts w:ascii="Arial" w:eastAsia="Segoe UI Emoji" w:hAnsi="Arial" w:cs="Arial"/>
          <w:color w:val="303030"/>
          <w:sz w:val="28"/>
          <w:szCs w:val="28"/>
          <w:shd w:val="clear" w:color="auto" w:fill="FFFFFF"/>
          <w:lang w:val="en-US" w:eastAsia="zh-CN" w:bidi="ar"/>
          <w14:ligatures w14:val="standardContextual"/>
        </w:rPr>
        <w:t xml:space="preserve">ntão, podendo fazer isso nas escolas, podendo atrair mais crianças a ter esse gosto pela música. Como falei, no intuito de ter novos talentos. Quero parabenizar também a todos os doadores de sangue, porque doar sangue é doar vida. Também quero fazer um agradecimento ao vereador </w:t>
      </w:r>
      <w:r w:rsidR="00F15048">
        <w:rPr>
          <w:rFonts w:ascii="Arial" w:eastAsia="Segoe UI Emoji" w:hAnsi="Arial" w:cs="Arial"/>
          <w:color w:val="303030"/>
          <w:sz w:val="28"/>
          <w:szCs w:val="28"/>
          <w:shd w:val="clear" w:color="auto" w:fill="FFFFFF"/>
          <w:lang w:val="en-US" w:eastAsia="zh-CN" w:bidi="ar"/>
          <w14:ligatures w14:val="standardContextual"/>
        </w:rPr>
        <w:t>Selson Kirch</w:t>
      </w:r>
      <w:r w:rsidR="008B6EFD" w:rsidRPr="00285D69">
        <w:rPr>
          <w:rFonts w:ascii="Arial" w:eastAsia="Segoe UI Emoji" w:hAnsi="Arial" w:cs="Arial"/>
          <w:color w:val="303030"/>
          <w:sz w:val="28"/>
          <w:szCs w:val="28"/>
          <w:shd w:val="clear" w:color="auto" w:fill="FFFFFF"/>
          <w:lang w:val="en-US" w:eastAsia="zh-CN" w:bidi="ar"/>
          <w14:ligatures w14:val="standardContextual"/>
        </w:rPr>
        <w:t>, por ter cedido esse espaço aí para mim.</w:t>
      </w:r>
      <w:r w:rsidR="00285D69">
        <w:rPr>
          <w:rFonts w:ascii="Arial" w:eastAsia="Segoe UI Emoji" w:hAnsi="Arial" w:cs="Arial"/>
          <w:color w:val="303030"/>
          <w:sz w:val="28"/>
          <w:szCs w:val="28"/>
          <w:shd w:val="clear" w:color="auto" w:fill="FFFFFF"/>
          <w:lang w:val="en-US" w:eastAsia="zh-CN" w:bidi="ar"/>
          <w14:ligatures w14:val="standardContextual"/>
        </w:rPr>
        <w:t xml:space="preserve"> </w:t>
      </w:r>
      <w:r w:rsidR="008B6EFD" w:rsidRPr="00285D69">
        <w:rPr>
          <w:rFonts w:ascii="Arial" w:eastAsia="Segoe UI Emoji" w:hAnsi="Arial" w:cs="Arial"/>
          <w:color w:val="303030"/>
          <w:sz w:val="28"/>
          <w:szCs w:val="28"/>
          <w:shd w:val="clear" w:color="auto" w:fill="FFFFFF"/>
          <w:lang w:val="en-US" w:eastAsia="zh-CN" w:bidi="ar"/>
          <w14:ligatures w14:val="standardContextual"/>
        </w:rPr>
        <w:t>Pensando também, agora é a minha última sessão,</w:t>
      </w:r>
      <w:proofErr w:type="gramStart"/>
      <w:r w:rsidR="008B6EFD" w:rsidRPr="00285D69">
        <w:rPr>
          <w:rFonts w:ascii="Arial" w:eastAsia="Segoe UI Emoji" w:hAnsi="Arial" w:cs="Arial"/>
          <w:color w:val="303030"/>
          <w:sz w:val="28"/>
          <w:szCs w:val="28"/>
          <w:shd w:val="clear" w:color="auto" w:fill="FFFFFF"/>
          <w:lang w:val="en-US" w:eastAsia="zh-CN" w:bidi="ar"/>
          <w14:ligatures w14:val="standardContextual"/>
        </w:rPr>
        <w:t>  fiquei</w:t>
      </w:r>
      <w:proofErr w:type="gramEnd"/>
      <w:r w:rsidR="008B6EFD" w:rsidRPr="00285D69">
        <w:rPr>
          <w:rFonts w:ascii="Arial" w:eastAsia="Segoe UI Emoji" w:hAnsi="Arial" w:cs="Arial"/>
          <w:color w:val="303030"/>
          <w:sz w:val="28"/>
          <w:szCs w:val="28"/>
          <w:shd w:val="clear" w:color="auto" w:fill="FFFFFF"/>
          <w:lang w:val="en-US" w:eastAsia="zh-CN" w:bidi="ar"/>
          <w14:ligatures w14:val="standardContextual"/>
        </w:rPr>
        <w:t xml:space="preserve"> muito feliz em estar nessa </w:t>
      </w:r>
      <w:r w:rsidR="00F15048">
        <w:rPr>
          <w:rFonts w:ascii="Arial" w:eastAsia="Segoe UI Emoji" w:hAnsi="Arial" w:cs="Arial"/>
          <w:color w:val="303030"/>
          <w:sz w:val="28"/>
          <w:szCs w:val="28"/>
          <w:shd w:val="clear" w:color="auto" w:fill="FFFFFF"/>
          <w:lang w:val="en-US" w:eastAsia="zh-CN" w:bidi="ar"/>
          <w14:ligatures w14:val="standardContextual"/>
        </w:rPr>
        <w:t>C</w:t>
      </w:r>
      <w:r w:rsidR="008B6EFD" w:rsidRPr="00285D69">
        <w:rPr>
          <w:rFonts w:ascii="Arial" w:eastAsia="Segoe UI Emoji" w:hAnsi="Arial" w:cs="Arial"/>
          <w:color w:val="303030"/>
          <w:sz w:val="28"/>
          <w:szCs w:val="28"/>
          <w:shd w:val="clear" w:color="auto" w:fill="FFFFFF"/>
          <w:lang w:val="en-US" w:eastAsia="zh-CN" w:bidi="ar"/>
          <w14:ligatures w14:val="standardContextual"/>
        </w:rPr>
        <w:t>asa aqui, poder expor as minhas id</w:t>
      </w:r>
      <w:r w:rsidR="00F15048">
        <w:rPr>
          <w:rFonts w:ascii="Arial" w:eastAsia="Segoe UI Emoji" w:hAnsi="Arial" w:cs="Arial"/>
          <w:color w:val="303030"/>
          <w:sz w:val="28"/>
          <w:szCs w:val="28"/>
          <w:shd w:val="clear" w:color="auto" w:fill="FFFFFF"/>
          <w:lang w:val="en-US" w:eastAsia="zh-CN" w:bidi="ar"/>
          <w14:ligatures w14:val="standardContextual"/>
        </w:rPr>
        <w:t>é</w:t>
      </w:r>
      <w:r w:rsidR="008B6EFD" w:rsidRPr="00285D69">
        <w:rPr>
          <w:rFonts w:ascii="Arial" w:eastAsia="Segoe UI Emoji" w:hAnsi="Arial" w:cs="Arial"/>
          <w:color w:val="303030"/>
          <w:sz w:val="28"/>
          <w:szCs w:val="28"/>
          <w:shd w:val="clear" w:color="auto" w:fill="FFFFFF"/>
          <w:lang w:val="en-US" w:eastAsia="zh-CN" w:bidi="ar"/>
          <w14:ligatures w14:val="standardContextual"/>
        </w:rPr>
        <w:t>ias. Fico muito contente.</w:t>
      </w:r>
      <w:r w:rsidR="00285D69">
        <w:rPr>
          <w:rFonts w:ascii="Arial" w:eastAsia="Segoe UI Emoji" w:hAnsi="Arial" w:cs="Arial"/>
          <w:color w:val="303030"/>
          <w:sz w:val="28"/>
          <w:szCs w:val="28"/>
          <w:shd w:val="clear" w:color="auto" w:fill="FFFFFF"/>
          <w:lang w:val="en-US" w:eastAsia="zh-CN" w:bidi="ar"/>
          <w14:ligatures w14:val="standardContextual"/>
        </w:rPr>
        <w:t xml:space="preserve"> </w:t>
      </w:r>
      <w:r w:rsidR="008B6EFD" w:rsidRPr="00285D69">
        <w:rPr>
          <w:rFonts w:ascii="Arial" w:eastAsia="Segoe UI Emoji" w:hAnsi="Arial" w:cs="Arial"/>
          <w:color w:val="303030"/>
          <w:sz w:val="28"/>
          <w:szCs w:val="28"/>
          <w:shd w:val="clear" w:color="auto" w:fill="FFFFFF"/>
          <w:lang w:val="en-US" w:eastAsia="zh-CN" w:bidi="ar"/>
          <w14:ligatures w14:val="standardContextual"/>
        </w:rPr>
        <w:t>Novamente, quero agradecer a todos aqueles eleitores que me ajudaram. </w:t>
      </w:r>
      <w:r w:rsidR="00F15048">
        <w:rPr>
          <w:rFonts w:ascii="Arial" w:eastAsia="Segoe UI Emoji" w:hAnsi="Arial" w:cs="Arial"/>
          <w:color w:val="303030"/>
          <w:sz w:val="28"/>
          <w:szCs w:val="28"/>
          <w:shd w:val="clear" w:color="auto" w:fill="FFFFFF"/>
          <w:lang w:val="en-US" w:eastAsia="zh-CN" w:bidi="ar"/>
          <w14:ligatures w14:val="standardContextual"/>
        </w:rPr>
        <w:t>Um m</w:t>
      </w:r>
      <w:r w:rsidR="008B6EFD" w:rsidRPr="00285D69">
        <w:rPr>
          <w:rFonts w:ascii="Arial" w:eastAsia="Segoe UI Emoji" w:hAnsi="Arial" w:cs="Arial"/>
          <w:color w:val="303030"/>
          <w:sz w:val="28"/>
          <w:szCs w:val="28"/>
          <w:shd w:val="clear" w:color="auto" w:fill="FFFFFF"/>
          <w:lang w:val="en-US" w:eastAsia="zh-CN" w:bidi="ar"/>
          <w14:ligatures w14:val="standardContextual"/>
        </w:rPr>
        <w:t>uito obrigado. Por hoje era isso. </w:t>
      </w:r>
      <w:r w:rsidR="008B6EFD" w:rsidRPr="00285D69">
        <w:rPr>
          <w:rFonts w:ascii="Arial" w:eastAsia="Segoe UI Emoji" w:hAnsi="Arial" w:cs="Arial"/>
          <w:color w:val="303030"/>
          <w:sz w:val="28"/>
          <w:szCs w:val="28"/>
          <w:shd w:val="clear" w:color="auto" w:fill="EDEDED"/>
          <w:lang w:val="en-US" w:eastAsia="zh-CN" w:bidi="ar"/>
          <w14:ligatures w14:val="standardContextual"/>
        </w:rPr>
        <w:t>Uma boa noite a todos.</w:t>
      </w:r>
      <w:r w:rsidR="00F15048">
        <w:rPr>
          <w:rFonts w:ascii="Arial" w:eastAsia="Segoe UI Emoji" w:hAnsi="Arial" w:cs="Arial"/>
          <w:color w:val="303030"/>
          <w:sz w:val="28"/>
          <w:szCs w:val="28"/>
          <w:shd w:val="clear" w:color="auto" w:fill="EDEDED"/>
          <w:lang w:val="en-US" w:eastAsia="zh-CN" w:bidi="ar"/>
          <w14:ligatures w14:val="standardContextual"/>
        </w:rPr>
        <w:t xml:space="preserve"> </w:t>
      </w:r>
      <w:r w:rsidR="003C5964" w:rsidRPr="00496652">
        <w:rPr>
          <w:rFonts w:ascii="Arial" w:hAnsi="Arial" w:cs="Arial"/>
          <w:sz w:val="28"/>
          <w:szCs w:val="28"/>
        </w:rPr>
        <w:t xml:space="preserve">Prosseguindo, o senhor Presidente </w:t>
      </w:r>
      <w:r w:rsidR="003C5964" w:rsidRPr="00496652">
        <w:rPr>
          <w:rFonts w:ascii="Arial" w:hAnsi="Arial" w:cs="Arial"/>
          <w:bCs/>
          <w:iCs/>
          <w:sz w:val="28"/>
          <w:szCs w:val="28"/>
        </w:rPr>
        <w:t xml:space="preserve">concedeu o uso da palavra ao quinto sorteado, Vereador </w:t>
      </w:r>
      <w:r w:rsidR="003C5964" w:rsidRPr="00496652">
        <w:rPr>
          <w:rFonts w:ascii="Arial" w:hAnsi="Arial" w:cs="Arial"/>
          <w:b/>
          <w:color w:val="000000"/>
          <w:sz w:val="28"/>
          <w:szCs w:val="28"/>
          <w:highlight w:val="yellow"/>
        </w:rPr>
        <w:t xml:space="preserve">JOSÉ ELISEU RODRIGUES DA </w:t>
      </w:r>
      <w:r w:rsidR="003C5964" w:rsidRPr="00496652">
        <w:rPr>
          <w:rFonts w:ascii="Arial" w:hAnsi="Arial" w:cs="Arial"/>
          <w:b/>
          <w:color w:val="000000"/>
          <w:sz w:val="28"/>
          <w:szCs w:val="28"/>
          <w:highlight w:val="yellow"/>
        </w:rPr>
        <w:lastRenderedPageBreak/>
        <w:t>SILVA</w:t>
      </w:r>
      <w:r w:rsidR="003C5964" w:rsidRPr="00496652">
        <w:rPr>
          <w:rFonts w:ascii="Arial" w:hAnsi="Arial" w:cs="Arial"/>
          <w:b/>
          <w:color w:val="000000"/>
          <w:sz w:val="28"/>
          <w:szCs w:val="28"/>
        </w:rPr>
        <w:t xml:space="preserve"> </w:t>
      </w:r>
      <w:r w:rsidR="003C5964" w:rsidRPr="00496652">
        <w:rPr>
          <w:rFonts w:ascii="Arial" w:hAnsi="Arial" w:cs="Arial"/>
          <w:bCs/>
          <w:color w:val="000000"/>
          <w:sz w:val="28"/>
          <w:szCs w:val="28"/>
        </w:rPr>
        <w:t>Inicialmente, após as saudações, em especial as pessoas que nos assistem nas redes sociais, disse:</w:t>
      </w:r>
      <w:r w:rsidR="000E10AE">
        <w:rPr>
          <w:rFonts w:ascii="Arial" w:hAnsi="Arial" w:cs="Arial"/>
          <w:bCs/>
          <w:color w:val="000000"/>
          <w:sz w:val="28"/>
          <w:szCs w:val="28"/>
        </w:rPr>
        <w:t xml:space="preserve"> </w:t>
      </w:r>
      <w:r w:rsidR="008B6EFD" w:rsidRPr="00F15048">
        <w:rPr>
          <w:rFonts w:ascii="Arial" w:eastAsia="Segoe UI Emoji" w:hAnsi="Arial" w:cs="Arial"/>
          <w:color w:val="303030"/>
          <w:sz w:val="28"/>
          <w:szCs w:val="28"/>
          <w:shd w:val="clear" w:color="auto" w:fill="FFFFFF"/>
          <w:lang w:val="en-US" w:eastAsia="zh-CN" w:bidi="ar"/>
          <w14:ligatures w14:val="standardContextual"/>
        </w:rPr>
        <w:t xml:space="preserve">Hoje eu queria comentar que semana passada eu participei de uma reunião com o pessoal da EMATER, o </w:t>
      </w:r>
      <w:r w:rsidR="004133D7">
        <w:rPr>
          <w:rFonts w:ascii="Arial" w:eastAsia="Segoe UI Emoji" w:hAnsi="Arial" w:cs="Arial"/>
          <w:color w:val="303030"/>
          <w:sz w:val="28"/>
          <w:szCs w:val="28"/>
          <w:shd w:val="clear" w:color="auto" w:fill="FFFFFF"/>
          <w:lang w:val="en-US" w:eastAsia="zh-CN" w:bidi="ar"/>
          <w14:ligatures w14:val="standardContextual"/>
        </w:rPr>
        <w:t>S</w:t>
      </w:r>
      <w:r w:rsidR="008B6EFD" w:rsidRPr="00F15048">
        <w:rPr>
          <w:rFonts w:ascii="Arial" w:eastAsia="Segoe UI Emoji" w:hAnsi="Arial" w:cs="Arial"/>
          <w:color w:val="303030"/>
          <w:sz w:val="28"/>
          <w:szCs w:val="28"/>
          <w:shd w:val="clear" w:color="auto" w:fill="FFFFFF"/>
          <w:lang w:val="en-US" w:eastAsia="zh-CN" w:bidi="ar"/>
          <w14:ligatures w14:val="standardContextual"/>
        </w:rPr>
        <w:t xml:space="preserve">ecretário de Obras, o pessoal do Meio Ambiente, o </w:t>
      </w:r>
      <w:r w:rsidR="004133D7">
        <w:rPr>
          <w:rFonts w:ascii="Arial" w:eastAsia="Segoe UI Emoji" w:hAnsi="Arial" w:cs="Arial"/>
          <w:color w:val="303030"/>
          <w:sz w:val="28"/>
          <w:szCs w:val="28"/>
          <w:shd w:val="clear" w:color="auto" w:fill="FFFFFF"/>
          <w:lang w:val="en-US" w:eastAsia="zh-CN" w:bidi="ar"/>
          <w14:ligatures w14:val="standardContextual"/>
        </w:rPr>
        <w:t>S</w:t>
      </w:r>
      <w:r w:rsidR="008B6EFD" w:rsidRPr="00F15048">
        <w:rPr>
          <w:rFonts w:ascii="Arial" w:eastAsia="Segoe UI Emoji" w:hAnsi="Arial" w:cs="Arial"/>
          <w:color w:val="303030"/>
          <w:sz w:val="28"/>
          <w:szCs w:val="28"/>
          <w:shd w:val="clear" w:color="auto" w:fill="FFFFFF"/>
          <w:lang w:val="en-US" w:eastAsia="zh-CN" w:bidi="ar"/>
          <w14:ligatures w14:val="standardContextual"/>
        </w:rPr>
        <w:t xml:space="preserve">ecretário da Agricultura e com o </w:t>
      </w:r>
      <w:r w:rsidR="004133D7">
        <w:rPr>
          <w:rFonts w:ascii="Arial" w:eastAsia="Segoe UI Emoji" w:hAnsi="Arial" w:cs="Arial"/>
          <w:color w:val="303030"/>
          <w:sz w:val="28"/>
          <w:szCs w:val="28"/>
          <w:shd w:val="clear" w:color="auto" w:fill="FFFFFF"/>
          <w:lang w:val="en-US" w:eastAsia="zh-CN" w:bidi="ar"/>
          <w14:ligatures w14:val="standardContextual"/>
        </w:rPr>
        <w:t>P</w:t>
      </w:r>
      <w:r w:rsidR="008B6EFD" w:rsidRPr="00F15048">
        <w:rPr>
          <w:rFonts w:ascii="Arial" w:eastAsia="Segoe UI Emoji" w:hAnsi="Arial" w:cs="Arial"/>
          <w:color w:val="303030"/>
          <w:sz w:val="28"/>
          <w:szCs w:val="28"/>
          <w:shd w:val="clear" w:color="auto" w:fill="FFFFFF"/>
          <w:lang w:val="en-US" w:eastAsia="zh-CN" w:bidi="ar"/>
          <w14:ligatures w14:val="standardContextual"/>
        </w:rPr>
        <w:t xml:space="preserve">refeito, sobre a questão das vertentes aqui do nosso </w:t>
      </w:r>
      <w:r w:rsidR="004133D7">
        <w:rPr>
          <w:rFonts w:ascii="Arial" w:eastAsia="Segoe UI Emoji" w:hAnsi="Arial" w:cs="Arial"/>
          <w:color w:val="303030"/>
          <w:sz w:val="28"/>
          <w:szCs w:val="28"/>
          <w:shd w:val="clear" w:color="auto" w:fill="FFFFFF"/>
          <w:lang w:val="en-US" w:eastAsia="zh-CN" w:bidi="ar"/>
          <w14:ligatures w14:val="standardContextual"/>
        </w:rPr>
        <w:t>M</w:t>
      </w:r>
      <w:r w:rsidR="008B6EFD" w:rsidRPr="00F15048">
        <w:rPr>
          <w:rFonts w:ascii="Arial" w:eastAsia="Segoe UI Emoji" w:hAnsi="Arial" w:cs="Arial"/>
          <w:color w:val="303030"/>
          <w:sz w:val="28"/>
          <w:szCs w:val="28"/>
          <w:shd w:val="clear" w:color="auto" w:fill="FFFFFF"/>
          <w:lang w:val="en-US" w:eastAsia="zh-CN" w:bidi="ar"/>
          <w14:ligatures w14:val="standardContextual"/>
        </w:rPr>
        <w:t>unicípio. Eu indaguei</w:t>
      </w:r>
      <w:r w:rsidR="000E10AE">
        <w:rPr>
          <w:rFonts w:ascii="Arial" w:eastAsia="Segoe UI Emoji" w:hAnsi="Arial" w:cs="Arial"/>
          <w:color w:val="303030"/>
          <w:sz w:val="28"/>
          <w:szCs w:val="28"/>
          <w:shd w:val="clear" w:color="auto" w:fill="FFFFFF"/>
          <w:lang w:val="en-US" w:eastAsia="zh-CN" w:bidi="ar"/>
          <w14:ligatures w14:val="standardContextual"/>
        </w:rPr>
        <w:t xml:space="preserve">, </w:t>
      </w:r>
      <w:r w:rsidR="008B6EFD" w:rsidRPr="00F15048">
        <w:rPr>
          <w:rFonts w:ascii="Arial" w:eastAsia="Segoe UI Emoji" w:hAnsi="Arial" w:cs="Arial"/>
          <w:color w:val="303030"/>
          <w:sz w:val="28"/>
          <w:szCs w:val="28"/>
          <w:shd w:val="clear" w:color="auto" w:fill="FFFFFF"/>
          <w:lang w:val="en-US" w:eastAsia="zh-CN" w:bidi="ar"/>
          <w14:ligatures w14:val="standardContextual"/>
        </w:rPr>
        <w:t>quantas vertentes nós temos e se existe alguma preservada, por causa que a gente só vê a falta das águas quando dá uma estiagem</w:t>
      </w:r>
      <w:r w:rsidR="000E10AE">
        <w:rPr>
          <w:rFonts w:ascii="Arial" w:eastAsia="Segoe UI Emoji" w:hAnsi="Arial" w:cs="Arial"/>
          <w:color w:val="303030"/>
          <w:sz w:val="28"/>
          <w:szCs w:val="28"/>
          <w:shd w:val="clear" w:color="auto" w:fill="FFFFFF"/>
          <w:lang w:val="en-US" w:eastAsia="zh-CN" w:bidi="ar"/>
          <w14:ligatures w14:val="standardContextual"/>
        </w:rPr>
        <w:t xml:space="preserve"> e</w:t>
      </w:r>
      <w:r w:rsidR="008B6EFD" w:rsidRPr="00F15048">
        <w:rPr>
          <w:rFonts w:ascii="Arial" w:eastAsia="Segoe UI Emoji" w:hAnsi="Arial" w:cs="Arial"/>
          <w:color w:val="303030"/>
          <w:sz w:val="28"/>
          <w:szCs w:val="28"/>
          <w:shd w:val="clear" w:color="auto" w:fill="FFFFFF"/>
          <w:lang w:val="en-US" w:eastAsia="zh-CN" w:bidi="ar"/>
          <w14:ligatures w14:val="standardContextual"/>
        </w:rPr>
        <w:t xml:space="preserve"> agora está próximo a dar uma estiagem, tomara que não, mas eu fiquei contente por causa que tanto o pessoal da EMATER como o do Executivo ficaram de colaborar. Se alguém quiser, que tenha interesse de fazer alguma estrutura nas suas vertentes, pode procurar eles que está sendo estudado. Outra questão que eu queria falar aqui, da minha humilde indicação que sejam pintados os postes do al</w:t>
      </w:r>
      <w:r w:rsidR="000E10AE">
        <w:rPr>
          <w:rFonts w:ascii="Arial" w:eastAsia="Segoe UI Emoji" w:hAnsi="Arial" w:cs="Arial"/>
          <w:color w:val="303030"/>
          <w:sz w:val="28"/>
          <w:szCs w:val="28"/>
          <w:shd w:val="clear" w:color="auto" w:fill="FFFFFF"/>
          <w:lang w:val="en-US" w:eastAsia="zh-CN" w:bidi="ar"/>
          <w14:ligatures w14:val="standardContextual"/>
        </w:rPr>
        <w:t>a</w:t>
      </w:r>
      <w:r w:rsidR="008B6EFD" w:rsidRPr="00F15048">
        <w:rPr>
          <w:rFonts w:ascii="Arial" w:eastAsia="Segoe UI Emoji" w:hAnsi="Arial" w:cs="Arial"/>
          <w:color w:val="303030"/>
          <w:sz w:val="28"/>
          <w:szCs w:val="28"/>
          <w:shd w:val="clear" w:color="auto" w:fill="FFFFFF"/>
          <w:lang w:val="en-US" w:eastAsia="zh-CN" w:bidi="ar"/>
          <w14:ligatures w14:val="standardContextual"/>
        </w:rPr>
        <w:t>mbrado do nosso Parque Municipal,  visto que haverá a Festa Campeira agora no mês de dezembro, o pessoal do CTG já fez a parte deles, pintaram tudo de branco lá, arquibancada. </w:t>
      </w:r>
      <w:proofErr w:type="gramStart"/>
      <w:r w:rsidR="008B6EFD" w:rsidRPr="00F15048">
        <w:rPr>
          <w:rFonts w:ascii="Arial" w:eastAsia="Segoe UI Emoji" w:hAnsi="Arial" w:cs="Arial"/>
          <w:color w:val="303030"/>
          <w:sz w:val="28"/>
          <w:szCs w:val="28"/>
          <w:shd w:val="clear" w:color="auto" w:fill="FFFFFF"/>
          <w:lang w:val="en-US" w:eastAsia="zh-CN" w:bidi="ar"/>
          <w14:ligatures w14:val="standardContextual"/>
        </w:rPr>
        <w:t>Quem passa por lá, acredito que o vereador Die</w:t>
      </w:r>
      <w:r w:rsidR="000E10AE">
        <w:rPr>
          <w:rFonts w:ascii="Arial" w:eastAsia="Segoe UI Emoji" w:hAnsi="Arial" w:cs="Arial"/>
          <w:color w:val="303030"/>
          <w:sz w:val="28"/>
          <w:szCs w:val="28"/>
          <w:shd w:val="clear" w:color="auto" w:fill="FFFFFF"/>
          <w:lang w:val="en-US" w:eastAsia="zh-CN" w:bidi="ar"/>
          <w14:ligatures w14:val="standardContextual"/>
        </w:rPr>
        <w:t>go já viu também, é outra vista e</w:t>
      </w:r>
      <w:r w:rsidR="008B6EFD" w:rsidRPr="00F15048">
        <w:rPr>
          <w:rFonts w:ascii="Arial" w:eastAsia="Segoe UI Emoji" w:hAnsi="Arial" w:cs="Arial"/>
          <w:color w:val="303030"/>
          <w:sz w:val="28"/>
          <w:szCs w:val="28"/>
          <w:shd w:val="clear" w:color="auto" w:fill="FFFFFF"/>
          <w:lang w:val="en-US" w:eastAsia="zh-CN" w:bidi="ar"/>
          <w14:ligatures w14:val="standardContextual"/>
        </w:rPr>
        <w:t xml:space="preserve"> assim como no Cemitério Municipal já foi pintado o muro, não custa nada pintar do outro lado, por causa que é um cartão postal do nosso </w:t>
      </w:r>
      <w:r w:rsidR="000E10AE">
        <w:rPr>
          <w:rFonts w:ascii="Arial" w:eastAsia="Segoe UI Emoji" w:hAnsi="Arial" w:cs="Arial"/>
          <w:color w:val="303030"/>
          <w:sz w:val="28"/>
          <w:szCs w:val="28"/>
          <w:shd w:val="clear" w:color="auto" w:fill="FFFFFF"/>
          <w:lang w:val="en-US" w:eastAsia="zh-CN" w:bidi="ar"/>
          <w14:ligatures w14:val="standardContextual"/>
        </w:rPr>
        <w:t>M</w:t>
      </w:r>
      <w:r w:rsidR="008B6EFD" w:rsidRPr="00F15048">
        <w:rPr>
          <w:rFonts w:ascii="Arial" w:eastAsia="Segoe UI Emoji" w:hAnsi="Arial" w:cs="Arial"/>
          <w:color w:val="303030"/>
          <w:sz w:val="28"/>
          <w:szCs w:val="28"/>
          <w:shd w:val="clear" w:color="auto" w:fill="FFFFFF"/>
          <w:lang w:val="en-US" w:eastAsia="zh-CN" w:bidi="ar"/>
          <w14:ligatures w14:val="standardContextual"/>
        </w:rPr>
        <w:t>unicípio</w:t>
      </w:r>
      <w:r w:rsidR="000E10AE">
        <w:rPr>
          <w:rFonts w:ascii="Arial" w:eastAsia="Segoe UI Emoji" w:hAnsi="Arial" w:cs="Arial"/>
          <w:color w:val="303030"/>
          <w:sz w:val="28"/>
          <w:szCs w:val="28"/>
          <w:shd w:val="clear" w:color="auto" w:fill="FFFFFF"/>
          <w:lang w:val="en-US" w:eastAsia="zh-CN" w:bidi="ar"/>
          <w14:ligatures w14:val="standardContextual"/>
        </w:rPr>
        <w:t xml:space="preserve"> e</w:t>
      </w:r>
      <w:r w:rsidR="008B6EFD" w:rsidRPr="00F15048">
        <w:rPr>
          <w:rFonts w:ascii="Arial" w:eastAsia="Segoe UI Emoji" w:hAnsi="Arial" w:cs="Arial"/>
          <w:color w:val="303030"/>
          <w:sz w:val="28"/>
          <w:szCs w:val="28"/>
          <w:shd w:val="clear" w:color="auto" w:fill="FFFFFF"/>
          <w:lang w:val="en-US" w:eastAsia="zh-CN" w:bidi="ar"/>
          <w14:ligatures w14:val="standardContextual"/>
        </w:rPr>
        <w:t xml:space="preserve"> agora na Festa Campeira vai vir gente de toda a região, então na entrada ali, eu acredito que vai ficar muito bom essa pintura, vai dar outro visual no nosso parque. </w:t>
      </w:r>
      <w:proofErr w:type="gramEnd"/>
      <w:r w:rsidR="008B6EFD" w:rsidRPr="00F15048">
        <w:rPr>
          <w:rFonts w:ascii="Arial" w:eastAsia="Segoe UI Emoji" w:hAnsi="Arial" w:cs="Arial"/>
          <w:color w:val="303030"/>
          <w:sz w:val="28"/>
          <w:szCs w:val="28"/>
          <w:shd w:val="clear" w:color="auto" w:fill="FFFFFF"/>
          <w:lang w:val="en-US" w:eastAsia="zh-CN" w:bidi="ar"/>
          <w14:ligatures w14:val="standardContextual"/>
        </w:rPr>
        <w:t>Terceiro assunto que eu queria comentar hoje, meu colega Gabriel, parabéns pela tua passagem.  Você mostrou ser um dos suplentes mais atuantes, com indicações muito boas. Já teve suplente que e</w:t>
      </w:r>
      <w:r w:rsidR="000E10AE">
        <w:rPr>
          <w:rFonts w:ascii="Arial" w:eastAsia="Segoe UI Emoji" w:hAnsi="Arial" w:cs="Arial"/>
          <w:color w:val="303030"/>
          <w:sz w:val="28"/>
          <w:szCs w:val="28"/>
          <w:shd w:val="clear" w:color="auto" w:fill="FFFFFF"/>
          <w:lang w:val="en-US" w:eastAsia="zh-CN" w:bidi="ar"/>
          <w14:ligatures w14:val="standardContextual"/>
        </w:rPr>
        <w:t>u acho que num mes</w:t>
      </w:r>
      <w:r w:rsidR="008B6EFD" w:rsidRPr="00F15048">
        <w:rPr>
          <w:rFonts w:ascii="Arial" w:eastAsia="Segoe UI Emoji" w:hAnsi="Arial" w:cs="Arial"/>
          <w:color w:val="303030"/>
          <w:sz w:val="28"/>
          <w:szCs w:val="28"/>
          <w:shd w:val="clear" w:color="auto" w:fill="FFFFFF"/>
          <w:lang w:val="en-US" w:eastAsia="zh-CN" w:bidi="ar"/>
          <w14:ligatures w14:val="standardContextual"/>
        </w:rPr>
        <w:t xml:space="preserve"> trouxe 20 indicações, </w:t>
      </w:r>
      <w:proofErr w:type="gramStart"/>
      <w:r w:rsidR="008B6EFD" w:rsidRPr="00F15048">
        <w:rPr>
          <w:rFonts w:ascii="Arial" w:eastAsia="Segoe UI Emoji" w:hAnsi="Arial" w:cs="Arial"/>
          <w:color w:val="303030"/>
          <w:sz w:val="28"/>
          <w:szCs w:val="28"/>
          <w:shd w:val="clear" w:color="auto" w:fill="FFFFFF"/>
          <w:lang w:val="en-US" w:eastAsia="zh-CN" w:bidi="ar"/>
          <w14:ligatures w14:val="standardContextual"/>
        </w:rPr>
        <w:t>mas</w:t>
      </w:r>
      <w:proofErr w:type="gramEnd"/>
      <w:r w:rsidR="008B6EFD" w:rsidRPr="00F15048">
        <w:rPr>
          <w:rFonts w:ascii="Arial" w:eastAsia="Segoe UI Emoji" w:hAnsi="Arial" w:cs="Arial"/>
          <w:color w:val="303030"/>
          <w:sz w:val="28"/>
          <w:szCs w:val="28"/>
          <w:shd w:val="clear" w:color="auto" w:fill="FFFFFF"/>
          <w:lang w:val="en-US" w:eastAsia="zh-CN" w:bidi="ar"/>
          <w14:ligatures w14:val="standardContextual"/>
        </w:rPr>
        <w:t xml:space="preserve"> também se tirasse as bobagens que vieram, iria ficar pouco. Então eu também fico feliz e agradecido, porque você lembra, eu insisti muito com você para participar e acreditava muito que você iria honrar a nós todos. Então, mais uma vez, muito obrigado, Gabriel, e que tenha mais uma oportunidade para fazer o teu trabalho.</w:t>
      </w:r>
      <w:r w:rsidR="000E10AE">
        <w:rPr>
          <w:rFonts w:ascii="Arial" w:eastAsia="Segoe UI Emoji" w:hAnsi="Arial" w:cs="Arial"/>
          <w:color w:val="303030"/>
          <w:sz w:val="28"/>
          <w:szCs w:val="28"/>
          <w:shd w:val="clear" w:color="auto" w:fill="FFFFFF"/>
          <w:lang w:val="en-US" w:eastAsia="zh-CN" w:bidi="ar"/>
          <w14:ligatures w14:val="standardContextual"/>
        </w:rPr>
        <w:t xml:space="preserve"> </w:t>
      </w:r>
      <w:r w:rsidR="008B6EFD" w:rsidRPr="00F15048">
        <w:rPr>
          <w:rFonts w:ascii="Arial" w:eastAsia="Segoe UI Emoji" w:hAnsi="Arial" w:cs="Arial"/>
          <w:color w:val="303030"/>
          <w:sz w:val="28"/>
          <w:szCs w:val="28"/>
          <w:shd w:val="clear" w:color="auto" w:fill="EDEDED"/>
          <w:lang w:val="en-US" w:eastAsia="zh-CN" w:bidi="ar"/>
          <w14:ligatures w14:val="standardContextual"/>
        </w:rPr>
        <w:t>Por hoje seria isso, uma boa noite a todos.</w:t>
      </w:r>
      <w:r w:rsidR="000E10AE">
        <w:rPr>
          <w:rFonts w:ascii="Arial" w:eastAsia="Segoe UI Emoji" w:hAnsi="Arial" w:cs="Arial"/>
          <w:color w:val="303030"/>
          <w:sz w:val="28"/>
          <w:szCs w:val="28"/>
          <w:shd w:val="clear" w:color="auto" w:fill="EDEDED"/>
          <w:lang w:val="en-US" w:eastAsia="zh-CN" w:bidi="ar"/>
          <w14:ligatures w14:val="standardContextual"/>
        </w:rPr>
        <w:t xml:space="preserve"> </w:t>
      </w:r>
      <w:r w:rsidR="00622173" w:rsidRPr="00496652">
        <w:rPr>
          <w:rFonts w:ascii="Arial" w:hAnsi="Arial" w:cs="Arial"/>
          <w:color w:val="000000"/>
          <w:sz w:val="28"/>
          <w:szCs w:val="28"/>
        </w:rPr>
        <w:t xml:space="preserve">Dando continuidade, o Vereador </w:t>
      </w:r>
      <w:r w:rsidR="00622173" w:rsidRPr="00496652">
        <w:rPr>
          <w:rFonts w:ascii="Arial" w:hAnsi="Arial" w:cs="Arial"/>
          <w:b/>
          <w:color w:val="000000"/>
          <w:sz w:val="28"/>
          <w:szCs w:val="28"/>
          <w:highlight w:val="yellow"/>
        </w:rPr>
        <w:t xml:space="preserve">EMERSON LUIS KIRCH </w:t>
      </w:r>
      <w:r w:rsidR="00622173" w:rsidRPr="00496652">
        <w:rPr>
          <w:rFonts w:ascii="Arial" w:hAnsi="Arial" w:cs="Arial"/>
          <w:sz w:val="28"/>
          <w:szCs w:val="28"/>
        </w:rPr>
        <w:t xml:space="preserve">passou </w:t>
      </w:r>
      <w:r w:rsidR="00622173" w:rsidRPr="00496652">
        <w:rPr>
          <w:rFonts w:ascii="Arial" w:hAnsi="Arial" w:cs="Arial"/>
          <w:bCs/>
          <w:iCs/>
          <w:sz w:val="28"/>
          <w:szCs w:val="28"/>
        </w:rPr>
        <w:t xml:space="preserve">a presidência da Mesa ao Vice-Presidente, Vereador Elton, para que pudesse se pronunciar, e como Presidente da Mesa, passou a palavra ao Vereador Emerson, que, na condição de simples vereador, inicialmente, </w:t>
      </w:r>
      <w:r w:rsidR="00622173" w:rsidRPr="00496652">
        <w:rPr>
          <w:rFonts w:ascii="Arial" w:hAnsi="Arial" w:cs="Arial"/>
          <w:bCs/>
          <w:color w:val="000000"/>
          <w:sz w:val="28"/>
          <w:szCs w:val="28"/>
        </w:rPr>
        <w:t>após as saudações, de forma especial, aos internautas que nos assistem</w:t>
      </w:r>
      <w:r w:rsidR="00031F57" w:rsidRPr="00496652">
        <w:rPr>
          <w:rFonts w:ascii="Arial" w:hAnsi="Arial" w:cs="Arial"/>
          <w:bCs/>
          <w:color w:val="000000"/>
          <w:sz w:val="28"/>
          <w:szCs w:val="28"/>
        </w:rPr>
        <w:t xml:space="preserve">, </w:t>
      </w:r>
      <w:r w:rsidR="00421AE3" w:rsidRPr="00496652">
        <w:rPr>
          <w:rFonts w:ascii="Arial" w:hAnsi="Arial" w:cs="Arial"/>
          <w:bCs/>
          <w:color w:val="000000"/>
          <w:sz w:val="28"/>
          <w:szCs w:val="28"/>
        </w:rPr>
        <w:t>disse:</w:t>
      </w:r>
      <w:r w:rsidR="00EA7FEC" w:rsidRPr="00496652">
        <w:rPr>
          <w:rFonts w:ascii="Arial" w:hAnsi="Arial" w:cs="Arial"/>
          <w:bCs/>
          <w:color w:val="000000"/>
          <w:sz w:val="28"/>
          <w:szCs w:val="28"/>
        </w:rPr>
        <w:t xml:space="preserve"> </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Primeiramente, semana passada não vim para a tribuna, queria parabenizar a decoração natalina feita pelos nossos assessores na Câmara de Vereadores. Lembrando que o Natal já está aí </w:t>
      </w:r>
      <w:r w:rsidR="008B6EFD" w:rsidRPr="00B61F1B">
        <w:rPr>
          <w:rFonts w:ascii="Arial" w:eastAsia="Segoe UI Emoji" w:hAnsi="Arial" w:cs="Arial"/>
          <w:color w:val="303030"/>
          <w:sz w:val="28"/>
          <w:szCs w:val="28"/>
          <w:shd w:val="clear" w:color="auto" w:fill="FFFFFF"/>
          <w:lang w:val="en-US" w:eastAsia="zh-CN" w:bidi="ar"/>
          <w14:ligatures w14:val="standardContextual"/>
        </w:rPr>
        <w:lastRenderedPageBreak/>
        <w:t>próximo a nós</w:t>
      </w:r>
      <w:proofErr w:type="gramStart"/>
      <w:r w:rsidR="00AD60DA">
        <w:rPr>
          <w:rFonts w:ascii="Arial" w:eastAsia="Segoe UI Emoji" w:hAnsi="Arial" w:cs="Arial"/>
          <w:color w:val="303030"/>
          <w:sz w:val="28"/>
          <w:szCs w:val="28"/>
          <w:shd w:val="clear" w:color="auto" w:fill="FFFFFF"/>
          <w:lang w:val="en-US" w:eastAsia="zh-CN" w:bidi="ar"/>
          <w14:ligatures w14:val="standardContextual"/>
        </w:rPr>
        <w:t xml:space="preserve">; </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 até</w:t>
      </w:r>
      <w:proofErr w:type="gramEnd"/>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 a decoração natalina estão colocando também nas ruas</w:t>
      </w:r>
      <w:r w:rsidR="00AD60DA">
        <w:rPr>
          <w:rFonts w:ascii="Arial" w:eastAsia="Segoe UI Emoji" w:hAnsi="Arial" w:cs="Arial"/>
          <w:color w:val="303030"/>
          <w:sz w:val="28"/>
          <w:szCs w:val="28"/>
          <w:shd w:val="clear" w:color="auto" w:fill="FFFFFF"/>
          <w:lang w:val="en-US" w:eastAsia="zh-CN" w:bidi="ar"/>
          <w14:ligatures w14:val="standardContextual"/>
        </w:rPr>
        <w:t xml:space="preserve">; </w:t>
      </w:r>
      <w:r w:rsidR="008B6EFD" w:rsidRPr="00B61F1B">
        <w:rPr>
          <w:rFonts w:ascii="Arial" w:eastAsia="Segoe UI Emoji" w:hAnsi="Arial" w:cs="Arial"/>
          <w:color w:val="303030"/>
          <w:sz w:val="28"/>
          <w:szCs w:val="28"/>
          <w:shd w:val="clear" w:color="auto" w:fill="FFFFFF"/>
          <w:lang w:val="en-US" w:eastAsia="zh-CN" w:bidi="ar"/>
          <w14:ligatures w14:val="standardContextual"/>
        </w:rPr>
        <w:t>as orquídeas</w:t>
      </w:r>
      <w:r w:rsidR="00AD60DA">
        <w:rPr>
          <w:rFonts w:ascii="Arial" w:eastAsia="Segoe UI Emoji" w:hAnsi="Arial" w:cs="Arial"/>
          <w:color w:val="303030"/>
          <w:sz w:val="28"/>
          <w:szCs w:val="28"/>
          <w:shd w:val="clear" w:color="auto" w:fill="FFFFFF"/>
          <w:lang w:val="en-US" w:eastAsia="zh-CN" w:bidi="ar"/>
          <w14:ligatures w14:val="standardContextual"/>
        </w:rPr>
        <w:t>;</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 vão colocar a estrela, umas coisas, acho que com o tempo vai ter outros investimentos nessa área ali, mas por esse ano vai ser novamente essas orquídeas e essa</w:t>
      </w:r>
      <w:r w:rsidR="00AD60DA">
        <w:rPr>
          <w:rFonts w:ascii="Arial" w:eastAsia="Segoe UI Emoji" w:hAnsi="Arial" w:cs="Arial"/>
          <w:color w:val="303030"/>
          <w:sz w:val="28"/>
          <w:szCs w:val="28"/>
          <w:shd w:val="clear" w:color="auto" w:fill="FFFFFF"/>
          <w:lang w:val="en-US" w:eastAsia="zh-CN" w:bidi="ar"/>
          <w14:ligatures w14:val="standardContextual"/>
        </w:rPr>
        <w:t xml:space="preserve">s luminárias </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no centro, a estrela. Então, o pessoal também, com certeza, vão iluminando as casas, criando esse clima de Natal que enche a gente de </w:t>
      </w:r>
      <w:proofErr w:type="gramStart"/>
      <w:r w:rsidR="008B6EFD" w:rsidRPr="00B61F1B">
        <w:rPr>
          <w:rFonts w:ascii="Arial" w:eastAsia="Segoe UI Emoji" w:hAnsi="Arial" w:cs="Arial"/>
          <w:color w:val="303030"/>
          <w:sz w:val="28"/>
          <w:szCs w:val="28"/>
          <w:shd w:val="clear" w:color="auto" w:fill="FFFFFF"/>
          <w:lang w:val="en-US" w:eastAsia="zh-CN" w:bidi="ar"/>
          <w14:ligatures w14:val="standardContextual"/>
        </w:rPr>
        <w:t>paz</w:t>
      </w:r>
      <w:proofErr w:type="gramEnd"/>
      <w:r w:rsidR="008B6EFD" w:rsidRPr="00B61F1B">
        <w:rPr>
          <w:rFonts w:ascii="Arial" w:eastAsia="Segoe UI Emoji" w:hAnsi="Arial" w:cs="Arial"/>
          <w:color w:val="303030"/>
          <w:sz w:val="28"/>
          <w:szCs w:val="28"/>
          <w:shd w:val="clear" w:color="auto" w:fill="FFFFFF"/>
          <w:lang w:val="en-US" w:eastAsia="zh-CN" w:bidi="ar"/>
          <w14:ligatures w14:val="standardContextual"/>
        </w:rPr>
        <w:t>, enfim, das comemorações natalinas. Também, parabenizar aos d</w:t>
      </w:r>
      <w:r w:rsidR="00AD60DA">
        <w:rPr>
          <w:rFonts w:ascii="Arial" w:eastAsia="Segoe UI Emoji" w:hAnsi="Arial" w:cs="Arial"/>
          <w:color w:val="303030"/>
          <w:sz w:val="28"/>
          <w:szCs w:val="28"/>
          <w:shd w:val="clear" w:color="auto" w:fill="FFFFFF"/>
          <w:lang w:val="en-US" w:eastAsia="zh-CN" w:bidi="ar"/>
          <w14:ligatures w14:val="standardContextual"/>
        </w:rPr>
        <w:t xml:space="preserve">oadores de sangue, a Clair antes já falou e a </w:t>
      </w:r>
      <w:r w:rsidR="008B6EFD" w:rsidRPr="00B61F1B">
        <w:rPr>
          <w:rFonts w:ascii="Arial" w:eastAsia="Segoe UI Emoji" w:hAnsi="Arial" w:cs="Arial"/>
          <w:color w:val="303030"/>
          <w:sz w:val="28"/>
          <w:szCs w:val="28"/>
          <w:shd w:val="clear" w:color="auto" w:fill="FFFFFF"/>
          <w:lang w:val="en-US" w:eastAsia="zh-CN" w:bidi="ar"/>
          <w14:ligatures w14:val="standardContextual"/>
        </w:rPr>
        <w:t>Vivi, é um ato de amor, um ato ao próximo, que muitas vezes você nem sabe para quem você está doando, mas é uma coisa que você faz para o bem das outras pessoas, parabenizar as pessoas por esse ato. A Vivi também comentou antes, na sexta-feira, dia 28</w:t>
      </w:r>
      <w:r w:rsidR="00AD60DA">
        <w:rPr>
          <w:rFonts w:ascii="Arial" w:eastAsia="Segoe UI Emoji" w:hAnsi="Arial" w:cs="Arial"/>
          <w:color w:val="303030"/>
          <w:sz w:val="28"/>
          <w:szCs w:val="28"/>
          <w:shd w:val="clear" w:color="auto" w:fill="FFFFFF"/>
          <w:lang w:val="en-US" w:eastAsia="zh-CN" w:bidi="ar"/>
          <w14:ligatures w14:val="standardContextual"/>
        </w:rPr>
        <w:t xml:space="preserve">; mate </w:t>
      </w:r>
      <w:r w:rsidR="008B6EFD" w:rsidRPr="00B61F1B">
        <w:rPr>
          <w:rFonts w:ascii="Arial" w:eastAsia="Segoe UI Emoji" w:hAnsi="Arial" w:cs="Arial"/>
          <w:color w:val="303030"/>
          <w:sz w:val="28"/>
          <w:szCs w:val="28"/>
          <w:shd w:val="clear" w:color="auto" w:fill="FFFFFF"/>
          <w:lang w:val="en-US" w:eastAsia="zh-CN" w:bidi="ar"/>
          <w14:ligatures w14:val="standardContextual"/>
        </w:rPr>
        <w:t>convidar os vereadores, a comunidade aí a prestigiar o torneio de vôlei masculino e feminino, então masculino com oito times, feminino com seis, toda vez é um sucesso de público, o professor Nando que está coordenando  esse time masculino ali</w:t>
      </w:r>
      <w:r w:rsidR="00AD60DA">
        <w:rPr>
          <w:rFonts w:ascii="Arial" w:eastAsia="Segoe UI Emoji" w:hAnsi="Arial" w:cs="Arial"/>
          <w:color w:val="303030"/>
          <w:sz w:val="28"/>
          <w:szCs w:val="28"/>
          <w:shd w:val="clear" w:color="auto" w:fill="FFFFFF"/>
          <w:lang w:val="en-US" w:eastAsia="zh-CN" w:bidi="ar"/>
          <w14:ligatures w14:val="standardContextual"/>
        </w:rPr>
        <w:t xml:space="preserve"> e </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o </w:t>
      </w:r>
      <w:r w:rsidR="00AD60DA">
        <w:rPr>
          <w:rFonts w:ascii="Arial" w:eastAsia="Segoe UI Emoji" w:hAnsi="Arial" w:cs="Arial"/>
          <w:color w:val="303030"/>
          <w:sz w:val="28"/>
          <w:szCs w:val="28"/>
          <w:shd w:val="clear" w:color="auto" w:fill="FFFFFF"/>
          <w:lang w:val="en-US" w:eastAsia="zh-CN" w:bidi="ar"/>
          <w14:ligatures w14:val="standardContextual"/>
        </w:rPr>
        <w:t xml:space="preserve">feminine é </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a Júlia. Então, acho que os times já estão montados, mas </w:t>
      </w:r>
      <w:r w:rsidR="00AD60DA">
        <w:rPr>
          <w:rFonts w:ascii="Arial" w:eastAsia="Segoe UI Emoji" w:hAnsi="Arial" w:cs="Arial"/>
          <w:color w:val="303030"/>
          <w:sz w:val="28"/>
          <w:szCs w:val="28"/>
          <w:shd w:val="clear" w:color="auto" w:fill="FFFFFF"/>
          <w:lang w:val="en-US" w:eastAsia="zh-CN" w:bidi="ar"/>
          <w14:ligatures w14:val="standardContextual"/>
        </w:rPr>
        <w:t>a</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s vezes, se alguém tiver interesse de jogar </w:t>
      </w:r>
      <w:r w:rsidR="00AD60DA">
        <w:rPr>
          <w:rFonts w:ascii="Arial" w:eastAsia="Segoe UI Emoji" w:hAnsi="Arial" w:cs="Arial"/>
          <w:color w:val="303030"/>
          <w:sz w:val="28"/>
          <w:szCs w:val="28"/>
          <w:shd w:val="clear" w:color="auto" w:fill="FFFFFF"/>
          <w:lang w:val="en-US" w:eastAsia="zh-CN" w:bidi="ar"/>
          <w14:ligatures w14:val="standardContextual"/>
        </w:rPr>
        <w:t>ir</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 lá, </w:t>
      </w:r>
      <w:r w:rsidR="00AD60DA">
        <w:rPr>
          <w:rFonts w:ascii="Arial" w:eastAsia="Segoe UI Emoji" w:hAnsi="Arial" w:cs="Arial"/>
          <w:color w:val="303030"/>
          <w:sz w:val="28"/>
          <w:szCs w:val="28"/>
          <w:shd w:val="clear" w:color="auto" w:fill="FFFFFF"/>
          <w:lang w:val="en-US" w:eastAsia="zh-CN" w:bidi="ar"/>
          <w14:ligatures w14:val="standardContextual"/>
        </w:rPr>
        <w:t>a</w:t>
      </w:r>
      <w:r w:rsidR="008B6EFD" w:rsidRPr="00B61F1B">
        <w:rPr>
          <w:rFonts w:ascii="Arial" w:eastAsia="Segoe UI Emoji" w:hAnsi="Arial" w:cs="Arial"/>
          <w:color w:val="303030"/>
          <w:sz w:val="28"/>
          <w:szCs w:val="28"/>
          <w:shd w:val="clear" w:color="auto" w:fill="FFFFFF"/>
          <w:lang w:val="en-US" w:eastAsia="zh-CN" w:bidi="ar"/>
          <w14:ligatures w14:val="standardContextual"/>
        </w:rPr>
        <w:t>s vezes alguma pessoa falta ali, daqui a pouco consegue se encaixar</w:t>
      </w:r>
      <w:proofErr w:type="gramStart"/>
      <w:r w:rsidR="008B6EFD" w:rsidRPr="00B61F1B">
        <w:rPr>
          <w:rFonts w:ascii="Arial" w:eastAsia="Segoe UI Emoji" w:hAnsi="Arial" w:cs="Arial"/>
          <w:color w:val="303030"/>
          <w:sz w:val="28"/>
          <w:szCs w:val="28"/>
          <w:shd w:val="clear" w:color="auto" w:fill="FFFFFF"/>
          <w:lang w:val="en-US" w:eastAsia="zh-CN" w:bidi="ar"/>
          <w14:ligatures w14:val="standardContextual"/>
        </w:rPr>
        <w:t>  ali</w:t>
      </w:r>
      <w:proofErr w:type="gramEnd"/>
      <w:r w:rsidR="008B6EFD" w:rsidRPr="00B61F1B">
        <w:rPr>
          <w:rFonts w:ascii="Arial" w:eastAsia="Segoe UI Emoji" w:hAnsi="Arial" w:cs="Arial"/>
          <w:color w:val="303030"/>
          <w:sz w:val="28"/>
          <w:szCs w:val="28"/>
          <w:shd w:val="clear" w:color="auto" w:fill="FFFFFF"/>
          <w:lang w:val="en-US" w:eastAsia="zh-CN" w:bidi="ar"/>
          <w14:ligatures w14:val="standardContextual"/>
        </w:rPr>
        <w:t>, suprindo a falta de um atleta. </w:t>
      </w:r>
      <w:proofErr w:type="gramStart"/>
      <w:r w:rsidR="008B6EFD" w:rsidRPr="00B61F1B">
        <w:rPr>
          <w:rFonts w:ascii="Arial" w:eastAsia="Segoe UI Emoji" w:hAnsi="Arial" w:cs="Arial"/>
          <w:color w:val="303030"/>
          <w:sz w:val="28"/>
          <w:szCs w:val="28"/>
          <w:shd w:val="clear" w:color="auto" w:fill="FFFFFF"/>
          <w:lang w:val="en-US" w:eastAsia="zh-CN" w:bidi="ar"/>
          <w14:ligatures w14:val="standardContextual"/>
        </w:rPr>
        <w:t>Falando aí da indicação do vereador Gabriel, o Diego também comentou, eu sou um cara bastante  cobrado na rua, eu tenho a minha forma de trabalhar, geralmente em silêncio, dificilmente eu fazia indicações, mesmo na época que eu era da oposição, uma e outra indicação que eu fiz, eu sempre procurava ir atrás das pessoas e tentando cobrar, quando era atendido, a pessoa que tinha me cobrado sabia que eu estava por trás disso ali. </w:t>
      </w:r>
      <w:proofErr w:type="gramEnd"/>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Então, eu nunca fui de fazer, </w:t>
      </w:r>
      <w:proofErr w:type="gramStart"/>
      <w:r w:rsidR="008B6EFD" w:rsidRPr="00B61F1B">
        <w:rPr>
          <w:rFonts w:ascii="Arial" w:eastAsia="Segoe UI Emoji" w:hAnsi="Arial" w:cs="Arial"/>
          <w:color w:val="303030"/>
          <w:sz w:val="28"/>
          <w:szCs w:val="28"/>
          <w:shd w:val="clear" w:color="auto" w:fill="FFFFFF"/>
          <w:lang w:val="en-US" w:eastAsia="zh-CN" w:bidi="ar"/>
          <w14:ligatures w14:val="standardContextual"/>
        </w:rPr>
        <w:t>mas</w:t>
      </w:r>
      <w:proofErr w:type="gramEnd"/>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 assim ó, é louv</w:t>
      </w:r>
      <w:r w:rsidR="00AD60DA">
        <w:rPr>
          <w:rFonts w:ascii="Arial" w:eastAsia="Segoe UI Emoji" w:hAnsi="Arial" w:cs="Arial"/>
          <w:color w:val="303030"/>
          <w:sz w:val="28"/>
          <w:szCs w:val="28"/>
          <w:shd w:val="clear" w:color="auto" w:fill="FFFFFF"/>
          <w:lang w:val="en-US" w:eastAsia="zh-CN" w:bidi="ar"/>
          <w14:ligatures w14:val="standardContextual"/>
        </w:rPr>
        <w:t>ável</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 fazer, eu acho que tem que fazer, o vereador é para isso, mas é uma forma minha de trabalhar. </w:t>
      </w:r>
      <w:proofErr w:type="gramStart"/>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E eu estava trabalhando isso aqui também junto, pessoas me cobraram, eu falei com as pessoas da </w:t>
      </w:r>
      <w:r w:rsidR="00AD60DA">
        <w:rPr>
          <w:rFonts w:ascii="Arial" w:eastAsia="Segoe UI Emoji" w:hAnsi="Arial" w:cs="Arial"/>
          <w:color w:val="303030"/>
          <w:sz w:val="28"/>
          <w:szCs w:val="28"/>
          <w:shd w:val="clear" w:color="auto" w:fill="FFFFFF"/>
          <w:lang w:val="en-US" w:eastAsia="zh-CN" w:bidi="ar"/>
          <w14:ligatures w14:val="standardContextual"/>
        </w:rPr>
        <w:t>E</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ducação lá, com a </w:t>
      </w:r>
      <w:r w:rsidR="00AD60DA">
        <w:rPr>
          <w:rFonts w:ascii="Arial" w:eastAsia="Segoe UI Emoji" w:hAnsi="Arial" w:cs="Arial"/>
          <w:color w:val="303030"/>
          <w:sz w:val="28"/>
          <w:szCs w:val="28"/>
          <w:shd w:val="clear" w:color="auto" w:fill="FFFFFF"/>
          <w:lang w:val="en-US" w:eastAsia="zh-CN" w:bidi="ar"/>
          <w14:ligatures w14:val="standardContextual"/>
        </w:rPr>
        <w:t>S</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ecretária, com a coordenadora, falei com o </w:t>
      </w:r>
      <w:r w:rsidR="00AD60DA">
        <w:rPr>
          <w:rFonts w:ascii="Arial" w:eastAsia="Segoe UI Emoji" w:hAnsi="Arial" w:cs="Arial"/>
          <w:color w:val="303030"/>
          <w:sz w:val="28"/>
          <w:szCs w:val="28"/>
          <w:shd w:val="clear" w:color="auto" w:fill="FFFFFF"/>
          <w:lang w:val="en-US" w:eastAsia="zh-CN" w:bidi="ar"/>
          <w14:ligatures w14:val="standardContextual"/>
        </w:rPr>
        <w:t>P</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refeito, hoje  falei de novo com o </w:t>
      </w:r>
      <w:r w:rsidR="00AD60DA">
        <w:rPr>
          <w:rFonts w:ascii="Arial" w:eastAsia="Segoe UI Emoji" w:hAnsi="Arial" w:cs="Arial"/>
          <w:color w:val="303030"/>
          <w:sz w:val="28"/>
          <w:szCs w:val="28"/>
          <w:shd w:val="clear" w:color="auto" w:fill="FFFFFF"/>
          <w:lang w:val="en-US" w:eastAsia="zh-CN" w:bidi="ar"/>
          <w14:ligatures w14:val="standardContextual"/>
        </w:rPr>
        <w:t>P</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refeito e até por não estar no calendário de eventos, mas ele disse que pode ser por </w:t>
      </w:r>
      <w:r w:rsidR="00AD60DA">
        <w:rPr>
          <w:rFonts w:ascii="Arial" w:eastAsia="Segoe UI Emoji" w:hAnsi="Arial" w:cs="Arial"/>
          <w:color w:val="303030"/>
          <w:sz w:val="28"/>
          <w:szCs w:val="28"/>
          <w:shd w:val="clear" w:color="auto" w:fill="FFFFFF"/>
          <w:lang w:val="en-US" w:eastAsia="zh-CN" w:bidi="ar"/>
          <w14:ligatures w14:val="standardContextual"/>
        </w:rPr>
        <w:t>D</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ecreto, mesmo que não estiver ali, como vai ter outras modalidades, principalmente  no mês de março, que é o mês do </w:t>
      </w:r>
      <w:r w:rsidR="00AD60DA">
        <w:rPr>
          <w:rFonts w:ascii="Arial" w:eastAsia="Segoe UI Emoji" w:hAnsi="Arial" w:cs="Arial"/>
          <w:color w:val="303030"/>
          <w:sz w:val="28"/>
          <w:szCs w:val="28"/>
          <w:shd w:val="clear" w:color="auto" w:fill="FFFFFF"/>
          <w:lang w:val="en-US" w:eastAsia="zh-CN" w:bidi="ar"/>
          <w14:ligatures w14:val="standardContextual"/>
        </w:rPr>
        <w:t>M</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unicípio, então vai ter várias outras modalidades,  então dá para por </w:t>
      </w:r>
      <w:r w:rsidR="00AD60DA">
        <w:rPr>
          <w:rFonts w:ascii="Arial" w:eastAsia="Segoe UI Emoji" w:hAnsi="Arial" w:cs="Arial"/>
          <w:color w:val="303030"/>
          <w:sz w:val="28"/>
          <w:szCs w:val="28"/>
          <w:shd w:val="clear" w:color="auto" w:fill="FFFFFF"/>
          <w:lang w:val="en-US" w:eastAsia="zh-CN" w:bidi="ar"/>
          <w14:ligatures w14:val="standardContextual"/>
        </w:rPr>
        <w:t>D</w:t>
      </w:r>
      <w:r w:rsidR="008B6EFD" w:rsidRPr="00B61F1B">
        <w:rPr>
          <w:rFonts w:ascii="Arial" w:eastAsia="Segoe UI Emoji" w:hAnsi="Arial" w:cs="Arial"/>
          <w:color w:val="303030"/>
          <w:sz w:val="28"/>
          <w:szCs w:val="28"/>
          <w:shd w:val="clear" w:color="auto" w:fill="FFFFFF"/>
          <w:lang w:val="en-US" w:eastAsia="zh-CN" w:bidi="ar"/>
          <w14:ligatures w14:val="standardContextual"/>
        </w:rPr>
        <w:t>ecreto colocar junto. Uma coisa assim que hoje está muito em alta, nós tínhamos a rústica de Mato Leitão, anos, hoje fui me informando aqui como é que funcionava, a rústica hoje seria uma corrida de terra, de asfalto, mais rali assim de corrida, então seria hoje uma corrida de rua, corrida de asfalto, que as pessoas gostam, que o Diego falou antes, Laj</w:t>
      </w:r>
      <w:r w:rsidR="003A203C">
        <w:rPr>
          <w:rFonts w:ascii="Arial" w:eastAsia="Segoe UI Emoji" w:hAnsi="Arial" w:cs="Arial"/>
          <w:color w:val="303030"/>
          <w:sz w:val="28"/>
          <w:szCs w:val="28"/>
          <w:shd w:val="clear" w:color="auto" w:fill="FFFFFF"/>
          <w:lang w:val="en-US" w:eastAsia="zh-CN" w:bidi="ar"/>
          <w14:ligatures w14:val="standardContextual"/>
        </w:rPr>
        <w:t>e</w:t>
      </w:r>
      <w:r w:rsidR="008B6EFD" w:rsidRPr="00B61F1B">
        <w:rPr>
          <w:rFonts w:ascii="Arial" w:eastAsia="Segoe UI Emoji" w:hAnsi="Arial" w:cs="Arial"/>
          <w:color w:val="303030"/>
          <w:sz w:val="28"/>
          <w:szCs w:val="28"/>
          <w:shd w:val="clear" w:color="auto" w:fill="FFFFFF"/>
          <w:lang w:val="en-US" w:eastAsia="zh-CN" w:bidi="ar"/>
          <w14:ligatures w14:val="standardContextual"/>
        </w:rPr>
        <w:t>ad</w:t>
      </w:r>
      <w:r w:rsidR="003A203C">
        <w:rPr>
          <w:rFonts w:ascii="Arial" w:eastAsia="Segoe UI Emoji" w:hAnsi="Arial" w:cs="Arial"/>
          <w:color w:val="303030"/>
          <w:sz w:val="28"/>
          <w:szCs w:val="28"/>
          <w:shd w:val="clear" w:color="auto" w:fill="FFFFFF"/>
          <w:lang w:val="en-US" w:eastAsia="zh-CN" w:bidi="ar"/>
          <w14:ligatures w14:val="standardContextual"/>
        </w:rPr>
        <w:t>o</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  Santa Clara, </w:t>
      </w:r>
      <w:r w:rsidR="008B6EFD" w:rsidRPr="00B61F1B">
        <w:rPr>
          <w:rFonts w:ascii="Arial" w:eastAsia="Segoe UI Emoji" w:hAnsi="Arial" w:cs="Arial"/>
          <w:color w:val="303030"/>
          <w:sz w:val="28"/>
          <w:szCs w:val="28"/>
          <w:shd w:val="clear" w:color="auto" w:fill="FFFFFF"/>
          <w:lang w:val="en-US" w:eastAsia="zh-CN" w:bidi="ar"/>
          <w14:ligatures w14:val="standardContextual"/>
        </w:rPr>
        <w:lastRenderedPageBreak/>
        <w:t xml:space="preserve">tem, então dá para a gente se instituir, faz uma parceria ali, vamos  ver aí, </w:t>
      </w:r>
      <w:r w:rsidR="00AD60DA">
        <w:rPr>
          <w:rFonts w:ascii="Arial" w:eastAsia="Segoe UI Emoji" w:hAnsi="Arial" w:cs="Arial"/>
          <w:color w:val="303030"/>
          <w:sz w:val="28"/>
          <w:szCs w:val="28"/>
          <w:shd w:val="clear" w:color="auto" w:fill="FFFFFF"/>
          <w:lang w:val="en-US" w:eastAsia="zh-CN" w:bidi="ar"/>
          <w14:ligatures w14:val="standardContextual"/>
        </w:rPr>
        <w:t>corer atrás ag</w:t>
      </w:r>
      <w:r w:rsidR="008B6EFD" w:rsidRPr="00B61F1B">
        <w:rPr>
          <w:rFonts w:ascii="Arial" w:eastAsia="Segoe UI Emoji" w:hAnsi="Arial" w:cs="Arial"/>
          <w:color w:val="303030"/>
          <w:sz w:val="28"/>
          <w:szCs w:val="28"/>
          <w:shd w:val="clear" w:color="auto" w:fill="FFFFFF"/>
          <w:lang w:val="en-US" w:eastAsia="zh-CN" w:bidi="ar"/>
          <w14:ligatures w14:val="standardContextual"/>
        </w:rPr>
        <w:t>ora, o Diego já colocou que já tinha passado o contato, então vamos ver com o pessoal do SESC, com o pessoal lá, para ver quem consegue dar uma mão para nós, para a gente então tentar incluir para o ano que vem, em março, e para o próximo ano então botar no calendário de eventos, tentar fazer um evento grande, mas parabéns a vocês que fizeram indicações, mas a gente está correndo atrás disso também, e com certeza vai ser atendido, é uma coisa assim que tu tem que trabalhar, não tem como ser diferente, mas parab</w:t>
      </w:r>
      <w:r w:rsidR="005A067D">
        <w:rPr>
          <w:rFonts w:ascii="Arial" w:eastAsia="Segoe UI Emoji" w:hAnsi="Arial" w:cs="Arial"/>
          <w:color w:val="303030"/>
          <w:sz w:val="28"/>
          <w:szCs w:val="28"/>
          <w:shd w:val="clear" w:color="auto" w:fill="FFFFFF"/>
          <w:lang w:val="en-US" w:eastAsia="zh-CN" w:bidi="ar"/>
          <w14:ligatures w14:val="standardContextual"/>
        </w:rPr>
        <w:t xml:space="preserve">enizar </w:t>
      </w:r>
      <w:r w:rsidR="008B6EFD" w:rsidRPr="00B61F1B">
        <w:rPr>
          <w:rFonts w:ascii="Arial" w:eastAsia="Segoe UI Emoji" w:hAnsi="Arial" w:cs="Arial"/>
          <w:color w:val="303030"/>
          <w:sz w:val="28"/>
          <w:szCs w:val="28"/>
          <w:shd w:val="clear" w:color="auto" w:fill="FFFFFF"/>
          <w:lang w:val="en-US" w:eastAsia="zh-CN" w:bidi="ar"/>
          <w14:ligatures w14:val="standardContextual"/>
        </w:rPr>
        <w:t>até a a</w:t>
      </w:r>
      <w:r w:rsidR="005A067D">
        <w:rPr>
          <w:rFonts w:ascii="Arial" w:eastAsia="Segoe UI Emoji" w:hAnsi="Arial" w:cs="Arial"/>
          <w:color w:val="303030"/>
          <w:sz w:val="28"/>
          <w:szCs w:val="28"/>
          <w:shd w:val="clear" w:color="auto" w:fill="FFFFFF"/>
          <w:lang w:val="en-US" w:eastAsia="zh-CN" w:bidi="ar"/>
          <w14:ligatures w14:val="standardContextual"/>
        </w:rPr>
        <w:t xml:space="preserve">dministração </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que eu tenho certeza que vai atender o pedido do pessoal aí. Hoje também eu estive lá na </w:t>
      </w:r>
      <w:r w:rsidR="005A067D">
        <w:rPr>
          <w:rFonts w:ascii="Arial" w:eastAsia="Segoe UI Emoji" w:hAnsi="Arial" w:cs="Arial"/>
          <w:color w:val="303030"/>
          <w:sz w:val="28"/>
          <w:szCs w:val="28"/>
          <w:shd w:val="clear" w:color="auto" w:fill="FFFFFF"/>
          <w:lang w:val="en-US" w:eastAsia="zh-CN" w:bidi="ar"/>
          <w14:ligatures w14:val="standardContextual"/>
        </w:rPr>
        <w:t>p</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onte de </w:t>
      </w:r>
      <w:r w:rsidR="005A067D">
        <w:rPr>
          <w:rFonts w:ascii="Arial" w:eastAsia="Segoe UI Emoji" w:hAnsi="Arial" w:cs="Arial"/>
          <w:color w:val="303030"/>
          <w:sz w:val="28"/>
          <w:szCs w:val="28"/>
          <w:shd w:val="clear" w:color="auto" w:fill="FFFFFF"/>
          <w:lang w:val="en-US" w:eastAsia="zh-CN" w:bidi="ar"/>
          <w14:ligatures w14:val="standardContextual"/>
        </w:rPr>
        <w:t>f</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erro, então amanhã a gente vai fazer uma base, é um guincho muito grande que vai vir aí para montar as primeiras partes da </w:t>
      </w:r>
      <w:r w:rsidR="00101917">
        <w:rPr>
          <w:rFonts w:ascii="Arial" w:eastAsia="Segoe UI Emoji" w:hAnsi="Arial" w:cs="Arial"/>
          <w:color w:val="303030"/>
          <w:sz w:val="28"/>
          <w:szCs w:val="28"/>
          <w:shd w:val="clear" w:color="auto" w:fill="FFFFFF"/>
          <w:lang w:val="en-US" w:eastAsia="zh-CN" w:bidi="ar"/>
          <w14:ligatures w14:val="standardContextual"/>
        </w:rPr>
        <w:t>p</w:t>
      </w:r>
      <w:r w:rsidR="008B6EFD" w:rsidRPr="00B61F1B">
        <w:rPr>
          <w:rFonts w:ascii="Arial" w:eastAsia="Segoe UI Emoji" w:hAnsi="Arial" w:cs="Arial"/>
          <w:color w:val="303030"/>
          <w:sz w:val="28"/>
          <w:szCs w:val="28"/>
          <w:shd w:val="clear" w:color="auto" w:fill="FFFFFF"/>
          <w:lang w:val="en-US" w:eastAsia="zh-CN" w:bidi="ar"/>
          <w14:ligatures w14:val="standardContextual"/>
        </w:rPr>
        <w:t>onte de </w:t>
      </w:r>
      <w:r w:rsidR="00101917">
        <w:rPr>
          <w:rFonts w:ascii="Arial" w:eastAsia="Segoe UI Emoji" w:hAnsi="Arial" w:cs="Arial"/>
          <w:color w:val="303030"/>
          <w:sz w:val="28"/>
          <w:szCs w:val="28"/>
          <w:shd w:val="clear" w:color="auto" w:fill="FFFFFF"/>
          <w:lang w:val="en-US" w:eastAsia="zh-CN" w:bidi="ar"/>
          <w14:ligatures w14:val="standardContextual"/>
        </w:rPr>
        <w:t>f</w:t>
      </w:r>
      <w:r w:rsidR="008B6EFD" w:rsidRPr="00B61F1B">
        <w:rPr>
          <w:rFonts w:ascii="Arial" w:eastAsia="Segoe UI Emoji" w:hAnsi="Arial" w:cs="Arial"/>
          <w:color w:val="303030"/>
          <w:sz w:val="28"/>
          <w:szCs w:val="28"/>
          <w:shd w:val="clear" w:color="auto" w:fill="FFFFFF"/>
          <w:lang w:val="en-US" w:eastAsia="zh-CN" w:bidi="ar"/>
          <w14:ligatures w14:val="standardContextual"/>
        </w:rPr>
        <w:t>erro, a estrutura de concreto que vai, então provavelmente essa semana ainda o guincho vai se deslocar até Mato Leitão e em Cruzeiro também, vai ter que fazer os dois lados para começar a fazer essa parte da travessia, então é uma notícia muito boa, a gente sabe que a ponte do Passo Fundo vai demorar mais, é que ela tem que começar lá do chão, então </w:t>
      </w:r>
      <w:r w:rsidR="00101917">
        <w:rPr>
          <w:rFonts w:ascii="Arial" w:eastAsia="Segoe UI Emoji" w:hAnsi="Arial" w:cs="Arial"/>
          <w:color w:val="303030"/>
          <w:sz w:val="28"/>
          <w:szCs w:val="28"/>
          <w:shd w:val="clear" w:color="auto" w:fill="FFFFFF"/>
          <w:lang w:val="en-US" w:eastAsia="zh-CN" w:bidi="ar"/>
          <w14:ligatures w14:val="standardContextual"/>
        </w:rPr>
        <w:t xml:space="preserve">o </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que a gente puder ajudar a empresa ali na parte da administração, com certeza, Cruzeiro também eu acho, para a gente conseguir pelo menos ter uma ponte liberada para facilitar o acesso desse pessoal aí que está sendo bem prejudicado, digamos assim, mas a gente está fazendo de tudo ao nosso alcance para tentar ajudar aí.Também outra coisa que estão, teve aquelas 700 horas de hora máquina e horas de caminhão, está vindo o rachão da Olavo Bilac, todo dia a gente tem uma máquina que está amontoando ali perto da padaria Santa Inês e eles têm uma máquina dessa empresa lá e os caminhões </w:t>
      </w:r>
      <w:r w:rsidR="00101917">
        <w:rPr>
          <w:rFonts w:ascii="Arial" w:eastAsia="Segoe UI Emoji" w:hAnsi="Arial" w:cs="Arial"/>
          <w:color w:val="303030"/>
          <w:sz w:val="28"/>
          <w:szCs w:val="28"/>
          <w:shd w:val="clear" w:color="auto" w:fill="FFFFFF"/>
          <w:lang w:val="en-US" w:eastAsia="zh-CN" w:bidi="ar"/>
          <w14:ligatures w14:val="standardContextual"/>
        </w:rPr>
        <w:t xml:space="preserve">então </w:t>
      </w:r>
      <w:r w:rsidR="008B6EFD" w:rsidRPr="00B61F1B">
        <w:rPr>
          <w:rFonts w:ascii="Arial" w:eastAsia="Segoe UI Emoji" w:hAnsi="Arial" w:cs="Arial"/>
          <w:color w:val="303030"/>
          <w:sz w:val="28"/>
          <w:szCs w:val="28"/>
          <w:shd w:val="clear" w:color="auto" w:fill="FFFFFF"/>
          <w:lang w:val="en-US" w:eastAsia="zh-CN" w:bidi="ar"/>
          <w14:ligatures w14:val="standardContextual"/>
        </w:rPr>
        <w:t xml:space="preserve">estão trazendo para cá, facilitando o nosso serviço, a gente sabe que tem obras de pavimentação encaminhadas, tem outras que vão surgir, então a gente tendo material ali já vai facilitar muito o nosso serviço ali e é um recurso que foi  buscado fora, que é um recurso </w:t>
      </w:r>
      <w:r w:rsidR="008B6EFD" w:rsidRPr="00101917">
        <w:rPr>
          <w:rFonts w:ascii="Arial" w:eastAsia="Segoe UI Emoji" w:hAnsi="Arial" w:cs="Arial"/>
          <w:i/>
          <w:color w:val="303030"/>
          <w:sz w:val="28"/>
          <w:szCs w:val="28"/>
          <w:shd w:val="clear" w:color="auto" w:fill="FFFFFF"/>
          <w:lang w:val="en-US" w:eastAsia="zh-CN" w:bidi="ar"/>
          <w14:ligatures w14:val="standardContextual"/>
        </w:rPr>
        <w:t>a fundo perdido</w:t>
      </w:r>
      <w:r w:rsidR="008B6EFD" w:rsidRPr="00B61F1B">
        <w:rPr>
          <w:rFonts w:ascii="Arial" w:eastAsia="Segoe UI Emoji" w:hAnsi="Arial" w:cs="Arial"/>
          <w:color w:val="303030"/>
          <w:sz w:val="28"/>
          <w:szCs w:val="28"/>
          <w:shd w:val="clear" w:color="auto" w:fill="FFFFFF"/>
          <w:lang w:val="en-US" w:eastAsia="zh-CN" w:bidi="ar"/>
          <w14:ligatures w14:val="standardContextual"/>
        </w:rPr>
        <w:t>, então parabéns a administração por essas buscas de recursos. Também da amostra pedagógica, então, convidar os vereadores, a comunidade de</w:t>
      </w:r>
      <w:r w:rsidR="00101917">
        <w:rPr>
          <w:rFonts w:ascii="Arial" w:eastAsia="Segoe UI Emoji" w:hAnsi="Arial" w:cs="Arial"/>
          <w:color w:val="303030"/>
          <w:sz w:val="28"/>
          <w:szCs w:val="28"/>
          <w:shd w:val="clear" w:color="auto" w:fill="FFFFFF"/>
          <w:lang w:val="en-US" w:eastAsia="zh-CN" w:bidi="ar"/>
          <w14:ligatures w14:val="standardContextual"/>
        </w:rPr>
        <w:t xml:space="preserve"> Vila </w:t>
      </w:r>
      <w:r w:rsidR="008B6EFD" w:rsidRPr="00B61F1B">
        <w:rPr>
          <w:rFonts w:ascii="Arial" w:eastAsia="Segoe UI Emoji" w:hAnsi="Arial" w:cs="Arial"/>
          <w:color w:val="303030"/>
          <w:sz w:val="28"/>
          <w:szCs w:val="28"/>
          <w:shd w:val="clear" w:color="auto" w:fill="FFFFFF"/>
          <w:lang w:val="en-US" w:eastAsia="zh-CN" w:bidi="ar"/>
          <w14:ligatures w14:val="standardContextual"/>
        </w:rPr>
        <w:t>Santo Antônio, a comunidade de Mato Leitão a se fazerem presentes, eu acho que é um incentivo que a gente dá para os alunos que trabalham essa amostra pedagógica, os professores, para a gente apoiar as id</w:t>
      </w:r>
      <w:r w:rsidR="00101917">
        <w:rPr>
          <w:rFonts w:ascii="Arial" w:eastAsia="Segoe UI Emoji" w:hAnsi="Arial" w:cs="Arial"/>
          <w:color w:val="303030"/>
          <w:sz w:val="28"/>
          <w:szCs w:val="28"/>
          <w:shd w:val="clear" w:color="auto" w:fill="FFFFFF"/>
          <w:lang w:val="en-US" w:eastAsia="zh-CN" w:bidi="ar"/>
          <w14:ligatures w14:val="standardContextual"/>
        </w:rPr>
        <w:t>é</w:t>
      </w:r>
      <w:r w:rsidR="008B6EFD" w:rsidRPr="00B61F1B">
        <w:rPr>
          <w:rFonts w:ascii="Arial" w:eastAsia="Segoe UI Emoji" w:hAnsi="Arial" w:cs="Arial"/>
          <w:color w:val="303030"/>
          <w:sz w:val="28"/>
          <w:szCs w:val="28"/>
          <w:shd w:val="clear" w:color="auto" w:fill="FFFFFF"/>
          <w:lang w:val="en-US" w:eastAsia="zh-CN" w:bidi="ar"/>
          <w14:ligatures w14:val="standardContextual"/>
        </w:rPr>
        <w:t>ias deles lá e encaminhando eles para um futuro aí que a gente sabe que é o futuro do mundo, é as crianças, então a gente tem que ensiná-las bem, trabalhá-</w:t>
      </w:r>
      <w:r w:rsidR="008B6EFD" w:rsidRPr="00B61F1B">
        <w:rPr>
          <w:rFonts w:ascii="Arial" w:eastAsia="Segoe UI Emoji" w:hAnsi="Arial" w:cs="Arial"/>
          <w:color w:val="303030"/>
          <w:sz w:val="28"/>
          <w:szCs w:val="28"/>
          <w:shd w:val="clear" w:color="auto" w:fill="FFFFFF"/>
          <w:lang w:val="en-US" w:eastAsia="zh-CN" w:bidi="ar"/>
          <w14:ligatures w14:val="standardContextual"/>
        </w:rPr>
        <w:lastRenderedPageBreak/>
        <w:t xml:space="preserve">las  bem para, como o Diego disse antes, 50% hoje da população brasileira está inativa, não está trabalhando, e é uma coisa preocupante, então a gente tem que colocar isso para as crianças, que se todo mundo ajudar, com certeza vamos ter um </w:t>
      </w:r>
      <w:r w:rsidR="00101917">
        <w:rPr>
          <w:rFonts w:ascii="Arial" w:eastAsia="Segoe UI Emoji" w:hAnsi="Arial" w:cs="Arial"/>
          <w:color w:val="303030"/>
          <w:sz w:val="28"/>
          <w:szCs w:val="28"/>
          <w:shd w:val="clear" w:color="auto" w:fill="FFFFFF"/>
          <w:lang w:val="en-US" w:eastAsia="zh-CN" w:bidi="ar"/>
          <w14:ligatures w14:val="standardContextual"/>
        </w:rPr>
        <w:t>P</w:t>
      </w:r>
      <w:r w:rsidR="008B6EFD" w:rsidRPr="00B61F1B">
        <w:rPr>
          <w:rFonts w:ascii="Arial" w:eastAsia="Segoe UI Emoji" w:hAnsi="Arial" w:cs="Arial"/>
          <w:color w:val="303030"/>
          <w:sz w:val="28"/>
          <w:szCs w:val="28"/>
          <w:shd w:val="clear" w:color="auto" w:fill="FFFFFF"/>
          <w:lang w:val="en-US" w:eastAsia="zh-CN" w:bidi="ar"/>
          <w14:ligatures w14:val="standardContextual"/>
        </w:rPr>
        <w:t>aís mais pujante, que vai cada vez melhorar a vida de todo mundo </w:t>
      </w:r>
      <w:r w:rsidR="008B6EFD" w:rsidRPr="00B61F1B">
        <w:rPr>
          <w:rFonts w:ascii="Arial" w:eastAsia="Segoe UI Emoji" w:hAnsi="Arial" w:cs="Arial"/>
          <w:color w:val="303030"/>
          <w:sz w:val="28"/>
          <w:szCs w:val="28"/>
          <w:shd w:val="clear" w:color="auto" w:fill="EDEDED"/>
          <w:lang w:val="en-US" w:eastAsia="zh-CN" w:bidi="ar"/>
          <w14:ligatures w14:val="standardContextual"/>
        </w:rPr>
        <w:t>Por hoje seria isso, muito obrigado.</w:t>
      </w:r>
      <w:proofErr w:type="gramEnd"/>
      <w:r w:rsidR="00101917">
        <w:rPr>
          <w:rFonts w:ascii="Arial" w:eastAsia="Segoe UI Emoji" w:hAnsi="Arial" w:cs="Arial"/>
          <w:color w:val="303030"/>
          <w:sz w:val="28"/>
          <w:szCs w:val="28"/>
          <w:shd w:val="clear" w:color="auto" w:fill="EDEDED"/>
          <w:lang w:val="en-US" w:eastAsia="zh-CN" w:bidi="ar"/>
          <w14:ligatures w14:val="standardContextual"/>
        </w:rPr>
        <w:t xml:space="preserve"> </w:t>
      </w:r>
      <w:bookmarkStart w:id="0" w:name="_GoBack"/>
      <w:bookmarkEnd w:id="0"/>
      <w:r w:rsidR="00622173" w:rsidRPr="00496652">
        <w:rPr>
          <w:rFonts w:ascii="Arial" w:hAnsi="Arial" w:cs="Arial"/>
          <w:bCs/>
          <w:color w:val="000000"/>
          <w:sz w:val="28"/>
          <w:szCs w:val="28"/>
        </w:rPr>
        <w:t>D</w:t>
      </w:r>
      <w:r w:rsidR="00622173" w:rsidRPr="00496652">
        <w:rPr>
          <w:rFonts w:ascii="Arial" w:hAnsi="Arial" w:cs="Arial"/>
          <w:iCs/>
          <w:sz w:val="28"/>
          <w:szCs w:val="28"/>
        </w:rPr>
        <w:t>ito isto, ao retomar o cargo</w:t>
      </w:r>
      <w:r w:rsidR="00622173" w:rsidRPr="00496652">
        <w:rPr>
          <w:rFonts w:ascii="Arial" w:hAnsi="Arial" w:cs="Arial"/>
          <w:b/>
          <w:color w:val="000000"/>
          <w:sz w:val="28"/>
          <w:szCs w:val="28"/>
        </w:rPr>
        <w:t xml:space="preserve">, </w:t>
      </w:r>
      <w:r w:rsidR="00622173" w:rsidRPr="00496652">
        <w:rPr>
          <w:rFonts w:ascii="Arial" w:hAnsi="Arial" w:cs="Arial"/>
          <w:color w:val="000000"/>
          <w:sz w:val="28"/>
          <w:szCs w:val="28"/>
        </w:rPr>
        <w:t>o senhor Presidente, decl</w:t>
      </w:r>
      <w:r w:rsidR="00622173" w:rsidRPr="00496652">
        <w:rPr>
          <w:rFonts w:ascii="Arial" w:hAnsi="Arial" w:cs="Arial"/>
          <w:sz w:val="28"/>
          <w:szCs w:val="28"/>
        </w:rPr>
        <w:t xml:space="preserve">arou encerrado este espaço, passando, de imediato ao período da </w:t>
      </w:r>
      <w:r w:rsidR="00622173" w:rsidRPr="00496652">
        <w:rPr>
          <w:rFonts w:ascii="Arial" w:hAnsi="Arial" w:cs="Arial"/>
          <w:b/>
          <w:bCs/>
          <w:sz w:val="28"/>
          <w:szCs w:val="28"/>
          <w:shd w:val="clear" w:color="auto" w:fill="FFFF00"/>
        </w:rPr>
        <w:t xml:space="preserve">ORDEM DO DIA. </w:t>
      </w:r>
      <w:r w:rsidR="00622173" w:rsidRPr="00496652">
        <w:rPr>
          <w:rFonts w:ascii="Arial" w:hAnsi="Arial" w:cs="Arial"/>
          <w:sz w:val="28"/>
          <w:szCs w:val="28"/>
        </w:rPr>
        <w:t xml:space="preserve">Neste espaço regimental, solicitou que a Vereadora </w:t>
      </w:r>
      <w:r w:rsidR="00622173" w:rsidRPr="00496652">
        <w:rPr>
          <w:rFonts w:ascii="Arial" w:hAnsi="Arial" w:cs="Arial"/>
          <w:b/>
          <w:bCs/>
          <w:sz w:val="28"/>
          <w:szCs w:val="28"/>
        </w:rPr>
        <w:t>Viviane,</w:t>
      </w:r>
      <w:r w:rsidR="00622173" w:rsidRPr="00496652">
        <w:rPr>
          <w:rFonts w:ascii="Arial" w:hAnsi="Arial" w:cs="Arial"/>
          <w:sz w:val="28"/>
          <w:szCs w:val="28"/>
        </w:rPr>
        <w:t xml:space="preserve"> apresentasse, na íntegra, a matéria exibida no Expediente desta sessão. Em atendimento à solicitação da presidência da Mesa, apresentou-a. A seguir, após o Plenário ter acolhido o pedido de apreciação da forma mais expedita possível, em razão do relevante interesse público envolvido, com o consentimento das lideranças partidárias representadas na Casa, decidiu suspender a sessão por tempo indeterminado, a fim de oportunizar a que as Comissões Permanentes da Casa, pudessem analisar e desenvolver estudos, com vistas à formulação do correspondente Parecer Técnico em torno da matéria encaminhada pelo Executivo </w:t>
      </w:r>
      <w:r w:rsidR="0048179D" w:rsidRPr="00496652">
        <w:rPr>
          <w:rFonts w:ascii="Arial" w:hAnsi="Arial" w:cs="Arial"/>
          <w:sz w:val="28"/>
          <w:szCs w:val="28"/>
        </w:rPr>
        <w:t xml:space="preserve">e Legislativo </w:t>
      </w:r>
      <w:r w:rsidR="00622173" w:rsidRPr="00496652">
        <w:rPr>
          <w:rFonts w:ascii="Arial" w:hAnsi="Arial" w:cs="Arial"/>
          <w:sz w:val="28"/>
          <w:szCs w:val="28"/>
        </w:rPr>
        <w:t>Municipal. Concluídos os trabalhos das Comissões, a sessão foi reaberta. Reabertos os trabalhos, o</w:t>
      </w:r>
      <w:r w:rsidR="003C5964" w:rsidRPr="00496652">
        <w:rPr>
          <w:rFonts w:ascii="Arial" w:hAnsi="Arial" w:cs="Arial"/>
          <w:sz w:val="28"/>
          <w:szCs w:val="28"/>
        </w:rPr>
        <w:t xml:space="preserve"> senhor Presidente comunicou que </w:t>
      </w:r>
      <w:r w:rsidR="00496652" w:rsidRPr="00496652">
        <w:rPr>
          <w:rFonts w:ascii="Arial" w:hAnsi="Arial" w:cs="Arial"/>
          <w:sz w:val="28"/>
          <w:szCs w:val="28"/>
        </w:rPr>
        <w:t>o</w:t>
      </w:r>
      <w:r w:rsidR="003C5964" w:rsidRPr="00496652">
        <w:rPr>
          <w:rFonts w:ascii="Arial" w:hAnsi="Arial" w:cs="Arial"/>
          <w:sz w:val="28"/>
          <w:szCs w:val="28"/>
        </w:rPr>
        <w:t xml:space="preserve"> Projeto de Lei identificado como nº 115, apresentado no Expediente desta sessão, que: </w:t>
      </w:r>
      <w:r w:rsidR="003C5964" w:rsidRPr="00496652">
        <w:rPr>
          <w:rFonts w:ascii="Arial" w:hAnsi="Arial" w:cs="Arial"/>
          <w:b/>
          <w:sz w:val="28"/>
          <w:szCs w:val="28"/>
        </w:rPr>
        <w:t>“</w:t>
      </w:r>
      <w:r w:rsidR="003C5964" w:rsidRPr="00496652">
        <w:rPr>
          <w:rFonts w:ascii="Arial" w:hAnsi="Arial" w:cs="Arial"/>
          <w:b/>
          <w:caps/>
          <w:sz w:val="28"/>
          <w:szCs w:val="28"/>
        </w:rPr>
        <w:t xml:space="preserve">INSTITUI O CALENDÁRIO DE EVENTOS CULTURAIS E ESPORTIVOS PARA O ANO DE 2026, E DÁ OUTRAS PROVIDÊNCIAS”, </w:t>
      </w:r>
      <w:r w:rsidR="003C5964" w:rsidRPr="00496652">
        <w:rPr>
          <w:rFonts w:ascii="Arial" w:hAnsi="Arial" w:cs="Arial"/>
          <w:sz w:val="28"/>
          <w:szCs w:val="28"/>
        </w:rPr>
        <w:t>permanece em análise junto às Comissões Técnicas Permanentes, na forma regimental.</w:t>
      </w:r>
      <w:r w:rsidR="00496652" w:rsidRPr="00496652">
        <w:rPr>
          <w:rFonts w:ascii="Arial" w:hAnsi="Arial" w:cs="Arial"/>
          <w:sz w:val="28"/>
          <w:szCs w:val="28"/>
        </w:rPr>
        <w:t xml:space="preserve"> Em ato contínuo, comunicou que a </w:t>
      </w:r>
      <w:r w:rsidR="00496652" w:rsidRPr="00496652">
        <w:rPr>
          <w:rFonts w:ascii="Arial" w:hAnsi="Arial" w:cs="Arial"/>
          <w:b/>
          <w:sz w:val="28"/>
          <w:szCs w:val="28"/>
        </w:rPr>
        <w:t>Indicação,</w:t>
      </w:r>
      <w:r w:rsidR="00496652" w:rsidRPr="00496652">
        <w:rPr>
          <w:rFonts w:ascii="Arial" w:hAnsi="Arial" w:cs="Arial"/>
          <w:sz w:val="28"/>
          <w:szCs w:val="28"/>
        </w:rPr>
        <w:t xml:space="preserve"> de autoria do Vereador José Eliseu, solicitando "</w:t>
      </w:r>
      <w:r w:rsidR="00496652" w:rsidRPr="00496652">
        <w:rPr>
          <w:rFonts w:ascii="Arial" w:hAnsi="Arial" w:cs="Arial"/>
          <w:b/>
          <w:sz w:val="28"/>
          <w:szCs w:val="28"/>
        </w:rPr>
        <w:t>Que</w:t>
      </w:r>
      <w:r w:rsidR="00496652" w:rsidRPr="00496652">
        <w:rPr>
          <w:rFonts w:ascii="Arial" w:hAnsi="Arial" w:cs="Arial"/>
          <w:b/>
          <w:color w:val="0D0D0D" w:themeColor="text1" w:themeTint="F2"/>
          <w:sz w:val="28"/>
          <w:szCs w:val="28"/>
        </w:rPr>
        <w:t xml:space="preserve"> </w:t>
      </w:r>
      <w:r w:rsidR="00496652" w:rsidRPr="00496652">
        <w:rPr>
          <w:rFonts w:ascii="Arial" w:hAnsi="Arial" w:cs="Arial"/>
          <w:b/>
          <w:sz w:val="28"/>
          <w:szCs w:val="28"/>
        </w:rPr>
        <w:t xml:space="preserve">o Executivo Municipal proceda, junto ao setor competente, na pintura do alambrado </w:t>
      </w:r>
      <w:r w:rsidR="00496652" w:rsidRPr="00496652">
        <w:rPr>
          <w:rFonts w:ascii="Arial" w:hAnsi="Arial" w:cs="Arial"/>
          <w:sz w:val="28"/>
          <w:szCs w:val="28"/>
        </w:rPr>
        <w:t>(postes)</w:t>
      </w:r>
      <w:r w:rsidR="00496652" w:rsidRPr="00496652">
        <w:rPr>
          <w:rFonts w:ascii="Arial" w:hAnsi="Arial" w:cs="Arial"/>
          <w:b/>
          <w:sz w:val="28"/>
          <w:szCs w:val="28"/>
        </w:rPr>
        <w:t xml:space="preserve"> que cercam o “Parque Municipal Vivaldino Guterres de Carvalho” </w:t>
      </w:r>
      <w:r w:rsidR="00496652" w:rsidRPr="00496652">
        <w:rPr>
          <w:rFonts w:ascii="Arial" w:hAnsi="Arial" w:cs="Arial"/>
          <w:i/>
          <w:sz w:val="28"/>
          <w:szCs w:val="28"/>
        </w:rPr>
        <w:t xml:space="preserve">(frente para cemitério)”, </w:t>
      </w:r>
      <w:r w:rsidR="00496652" w:rsidRPr="00496652">
        <w:rPr>
          <w:rFonts w:ascii="Arial" w:hAnsi="Arial" w:cs="Arial"/>
          <w:sz w:val="28"/>
          <w:szCs w:val="28"/>
        </w:rPr>
        <w:t xml:space="preserve">apresentada no Expediente desta sessão </w:t>
      </w:r>
      <w:r w:rsidR="00496652" w:rsidRPr="00496652">
        <w:rPr>
          <w:rFonts w:ascii="Arial" w:hAnsi="Arial" w:cs="Arial"/>
          <w:i/>
          <w:sz w:val="28"/>
          <w:szCs w:val="28"/>
        </w:rPr>
        <w:t>(2º.a)</w:t>
      </w:r>
      <w:r w:rsidR="00496652" w:rsidRPr="00496652">
        <w:rPr>
          <w:rFonts w:ascii="Arial" w:hAnsi="Arial" w:cs="Arial"/>
          <w:sz w:val="28"/>
          <w:szCs w:val="28"/>
        </w:rPr>
        <w:t xml:space="preserve">, será encaminhada diretamente ao Executivo Municipal para providências. Prosseguindo, comunicou que a </w:t>
      </w:r>
      <w:r w:rsidR="00496652" w:rsidRPr="00496652">
        <w:rPr>
          <w:rFonts w:ascii="Arial" w:hAnsi="Arial" w:cs="Arial"/>
          <w:b/>
          <w:sz w:val="28"/>
          <w:szCs w:val="28"/>
        </w:rPr>
        <w:t>Indicação,</w:t>
      </w:r>
      <w:r w:rsidR="00496652" w:rsidRPr="00496652">
        <w:rPr>
          <w:rFonts w:ascii="Arial" w:hAnsi="Arial" w:cs="Arial"/>
          <w:sz w:val="28"/>
          <w:szCs w:val="28"/>
        </w:rPr>
        <w:t xml:space="preserve"> de autoria do Vereador Gabriel, solicitando </w:t>
      </w:r>
      <w:r w:rsidR="00496652" w:rsidRPr="00496652">
        <w:rPr>
          <w:rFonts w:ascii="Arial" w:hAnsi="Arial" w:cs="Arial"/>
          <w:b/>
          <w:bCs/>
          <w:i/>
          <w:iCs/>
          <w:sz w:val="28"/>
          <w:szCs w:val="28"/>
        </w:rPr>
        <w:t>“</w:t>
      </w:r>
      <w:r w:rsidR="00496652" w:rsidRPr="00496652">
        <w:rPr>
          <w:rFonts w:ascii="Arial" w:hAnsi="Arial" w:cs="Arial"/>
          <w:b/>
          <w:sz w:val="28"/>
          <w:szCs w:val="28"/>
        </w:rPr>
        <w:t xml:space="preserve">Que </w:t>
      </w:r>
      <w:r w:rsidR="00496652" w:rsidRPr="00496652">
        <w:rPr>
          <w:rFonts w:ascii="Arial" w:hAnsi="Arial" w:cs="Arial"/>
          <w:b/>
          <w:color w:val="0D0D0D" w:themeColor="text1" w:themeTint="F2"/>
          <w:sz w:val="28"/>
          <w:szCs w:val="28"/>
        </w:rPr>
        <w:t xml:space="preserve">o Executivo Municipal </w:t>
      </w:r>
      <w:r w:rsidR="00496652" w:rsidRPr="00496652">
        <w:rPr>
          <w:rStyle w:val="nfase"/>
          <w:rFonts w:ascii="Arial" w:hAnsi="Arial" w:cs="Arial"/>
          <w:b/>
          <w:color w:val="000000"/>
          <w:sz w:val="28"/>
          <w:szCs w:val="28"/>
        </w:rPr>
        <w:t xml:space="preserve">estude a possibilidade de criação de um projeto para a rede municipal de ensino ter aulas de violão e música, </w:t>
      </w:r>
      <w:r w:rsidR="00496652" w:rsidRPr="00496652">
        <w:rPr>
          <w:rFonts w:ascii="Arial" w:hAnsi="Arial" w:cs="Arial"/>
          <w:sz w:val="28"/>
          <w:szCs w:val="28"/>
        </w:rPr>
        <w:t xml:space="preserve">apresentada no Expediente desta sessão </w:t>
      </w:r>
      <w:r w:rsidR="00496652" w:rsidRPr="00496652">
        <w:rPr>
          <w:rFonts w:ascii="Arial" w:hAnsi="Arial" w:cs="Arial"/>
          <w:i/>
          <w:sz w:val="28"/>
          <w:szCs w:val="28"/>
        </w:rPr>
        <w:t>(2º.b)</w:t>
      </w:r>
      <w:r w:rsidR="00496652" w:rsidRPr="00496652">
        <w:rPr>
          <w:rFonts w:ascii="Arial" w:hAnsi="Arial" w:cs="Arial"/>
          <w:sz w:val="28"/>
          <w:szCs w:val="28"/>
        </w:rPr>
        <w:t xml:space="preserve">, será encaminhada diretamente ao Executivo Municipal para providências. Da mesma forma, comunicou que a </w:t>
      </w:r>
      <w:r w:rsidR="00496652" w:rsidRPr="00496652">
        <w:rPr>
          <w:rFonts w:ascii="Arial" w:hAnsi="Arial" w:cs="Arial"/>
          <w:b/>
          <w:sz w:val="28"/>
          <w:szCs w:val="28"/>
        </w:rPr>
        <w:t>Indicação,</w:t>
      </w:r>
      <w:r w:rsidR="00496652" w:rsidRPr="00496652">
        <w:rPr>
          <w:rFonts w:ascii="Arial" w:hAnsi="Arial" w:cs="Arial"/>
          <w:sz w:val="28"/>
          <w:szCs w:val="28"/>
        </w:rPr>
        <w:t xml:space="preserve"> de autoria do Vereador Gabriel, solicitando </w:t>
      </w:r>
      <w:r w:rsidR="00496652" w:rsidRPr="00496652">
        <w:rPr>
          <w:rFonts w:ascii="Arial" w:hAnsi="Arial" w:cs="Arial"/>
          <w:b/>
          <w:bCs/>
          <w:i/>
          <w:iCs/>
          <w:sz w:val="28"/>
          <w:szCs w:val="28"/>
        </w:rPr>
        <w:t>“</w:t>
      </w:r>
      <w:r w:rsidR="00496652" w:rsidRPr="00496652">
        <w:rPr>
          <w:rFonts w:ascii="Arial" w:hAnsi="Arial" w:cs="Arial"/>
          <w:b/>
          <w:sz w:val="28"/>
          <w:szCs w:val="28"/>
        </w:rPr>
        <w:t xml:space="preserve">Que </w:t>
      </w:r>
      <w:r w:rsidR="00496652" w:rsidRPr="00496652">
        <w:rPr>
          <w:rFonts w:ascii="Arial" w:hAnsi="Arial" w:cs="Arial"/>
          <w:b/>
          <w:color w:val="0D0D0D" w:themeColor="text1" w:themeTint="F2"/>
          <w:sz w:val="28"/>
          <w:szCs w:val="28"/>
        </w:rPr>
        <w:t xml:space="preserve">o Executivo Municipal inclua a atividade de “corrida rústica” </w:t>
      </w:r>
      <w:r w:rsidR="00496652" w:rsidRPr="00496652">
        <w:rPr>
          <w:rFonts w:ascii="Arial" w:eastAsia="Times New Roman" w:hAnsi="Arial" w:cs="Arial"/>
          <w:b/>
          <w:color w:val="0A0A0A"/>
          <w:sz w:val="28"/>
          <w:szCs w:val="28"/>
          <w:lang w:eastAsia="pt-BR"/>
        </w:rPr>
        <w:t xml:space="preserve">no calendário oficial de eventos do </w:t>
      </w:r>
      <w:proofErr w:type="gramStart"/>
      <w:r w:rsidR="00496652" w:rsidRPr="00496652">
        <w:rPr>
          <w:rFonts w:ascii="Arial" w:eastAsia="Times New Roman" w:hAnsi="Arial" w:cs="Arial"/>
          <w:b/>
          <w:color w:val="0A0A0A"/>
          <w:sz w:val="28"/>
          <w:szCs w:val="28"/>
          <w:lang w:eastAsia="pt-BR"/>
        </w:rPr>
        <w:t xml:space="preserve">Município, </w:t>
      </w:r>
      <w:r w:rsidR="00496652" w:rsidRPr="00496652">
        <w:rPr>
          <w:rStyle w:val="nfase"/>
          <w:rFonts w:ascii="Arial" w:hAnsi="Arial" w:cs="Arial"/>
          <w:b/>
          <w:color w:val="000000"/>
          <w:sz w:val="28"/>
          <w:szCs w:val="28"/>
        </w:rPr>
        <w:t xml:space="preserve"> </w:t>
      </w:r>
      <w:r w:rsidR="00496652" w:rsidRPr="00496652">
        <w:rPr>
          <w:rFonts w:ascii="Arial" w:hAnsi="Arial" w:cs="Arial"/>
          <w:sz w:val="28"/>
          <w:szCs w:val="28"/>
        </w:rPr>
        <w:t>apresentada</w:t>
      </w:r>
      <w:proofErr w:type="gramEnd"/>
      <w:r w:rsidR="00496652" w:rsidRPr="00496652">
        <w:rPr>
          <w:rFonts w:ascii="Arial" w:hAnsi="Arial" w:cs="Arial"/>
          <w:sz w:val="28"/>
          <w:szCs w:val="28"/>
        </w:rPr>
        <w:t xml:space="preserve"> no Expediente </w:t>
      </w:r>
      <w:r w:rsidR="00496652" w:rsidRPr="00496652">
        <w:rPr>
          <w:rFonts w:ascii="Arial" w:hAnsi="Arial" w:cs="Arial"/>
          <w:sz w:val="28"/>
          <w:szCs w:val="28"/>
        </w:rPr>
        <w:lastRenderedPageBreak/>
        <w:t xml:space="preserve">desta sessão </w:t>
      </w:r>
      <w:r w:rsidR="00496652" w:rsidRPr="00496652">
        <w:rPr>
          <w:rFonts w:ascii="Arial" w:hAnsi="Arial" w:cs="Arial"/>
          <w:i/>
          <w:sz w:val="28"/>
          <w:szCs w:val="28"/>
        </w:rPr>
        <w:t>(2º.c)</w:t>
      </w:r>
      <w:r w:rsidR="00496652" w:rsidRPr="00496652">
        <w:rPr>
          <w:rFonts w:ascii="Arial" w:hAnsi="Arial" w:cs="Arial"/>
          <w:sz w:val="28"/>
          <w:szCs w:val="28"/>
        </w:rPr>
        <w:t xml:space="preserve">, será encaminhada diretamente ao Executivo Municipal para providências. </w:t>
      </w:r>
      <w:r w:rsidR="00136CD4" w:rsidRPr="00496652">
        <w:rPr>
          <w:rFonts w:ascii="Arial" w:hAnsi="Arial" w:cs="Arial"/>
          <w:sz w:val="28"/>
          <w:szCs w:val="28"/>
        </w:rPr>
        <w:t xml:space="preserve">Na seqüência, </w:t>
      </w:r>
      <w:r w:rsidR="00136CD4" w:rsidRPr="00496652">
        <w:rPr>
          <w:rFonts w:ascii="Arial" w:eastAsia="SimSun" w:hAnsi="Arial" w:cs="Arial"/>
          <w:sz w:val="28"/>
          <w:szCs w:val="28"/>
        </w:rPr>
        <w:t xml:space="preserve">oportunizou a todos um espaço para </w:t>
      </w:r>
      <w:r w:rsidR="00136CD4" w:rsidRPr="00496652">
        <w:rPr>
          <w:rFonts w:ascii="Arial" w:eastAsia="SimSun" w:hAnsi="Arial" w:cs="Arial"/>
          <w:b/>
          <w:bCs/>
          <w:sz w:val="28"/>
          <w:szCs w:val="28"/>
        </w:rPr>
        <w:t>“explicações pessoais”</w:t>
      </w:r>
      <w:r w:rsidR="00136CD4" w:rsidRPr="00496652">
        <w:rPr>
          <w:rFonts w:ascii="Arial" w:eastAsia="SimSun" w:hAnsi="Arial" w:cs="Arial"/>
          <w:sz w:val="28"/>
          <w:szCs w:val="28"/>
        </w:rPr>
        <w:t xml:space="preserve">, nos termos regimentais. Na oportunidade, </w:t>
      </w:r>
      <w:r w:rsidR="00496652" w:rsidRPr="00496652">
        <w:rPr>
          <w:rFonts w:ascii="Arial" w:eastAsia="SimSun" w:hAnsi="Arial" w:cs="Arial"/>
          <w:sz w:val="28"/>
          <w:szCs w:val="28"/>
        </w:rPr>
        <w:t xml:space="preserve">não houve nenhuma manifestação. </w:t>
      </w:r>
      <w:r w:rsidR="00273CB4" w:rsidRPr="00496652">
        <w:rPr>
          <w:rFonts w:ascii="Arial" w:eastAsia="SimSun" w:hAnsi="Arial" w:cs="Arial"/>
          <w:sz w:val="28"/>
          <w:szCs w:val="28"/>
        </w:rPr>
        <w:t xml:space="preserve">Nada mais havendo a ser tratado, </w:t>
      </w:r>
      <w:r w:rsidR="00FA3136" w:rsidRPr="00496652">
        <w:rPr>
          <w:rFonts w:ascii="Arial" w:eastAsia="SimSun" w:hAnsi="Arial" w:cs="Arial"/>
          <w:sz w:val="28"/>
          <w:szCs w:val="28"/>
        </w:rPr>
        <w:t xml:space="preserve">convidou a todos para se fazerem presentes na próxima </w:t>
      </w:r>
      <w:r w:rsidR="00FA3136" w:rsidRPr="00496652">
        <w:rPr>
          <w:rFonts w:ascii="Arial" w:eastAsia="SimSun" w:hAnsi="Arial" w:cs="Arial"/>
          <w:b/>
          <w:sz w:val="28"/>
          <w:szCs w:val="28"/>
        </w:rPr>
        <w:t>Sessão Ordinária</w:t>
      </w:r>
      <w:r w:rsidR="00FA3136" w:rsidRPr="00496652">
        <w:rPr>
          <w:rFonts w:ascii="Arial" w:eastAsia="SimSun" w:hAnsi="Arial" w:cs="Arial"/>
          <w:sz w:val="28"/>
          <w:szCs w:val="28"/>
        </w:rPr>
        <w:t xml:space="preserve"> a ser realizada no dia </w:t>
      </w:r>
      <w:r w:rsidR="00496652" w:rsidRPr="00496652">
        <w:rPr>
          <w:rFonts w:ascii="Arial" w:eastAsia="SimSun" w:hAnsi="Arial" w:cs="Arial"/>
          <w:b/>
          <w:sz w:val="28"/>
          <w:szCs w:val="28"/>
        </w:rPr>
        <w:t xml:space="preserve">02 </w:t>
      </w:r>
      <w:r w:rsidR="00FA3136" w:rsidRPr="00496652">
        <w:rPr>
          <w:rFonts w:ascii="Arial" w:eastAsia="SimSun" w:hAnsi="Arial" w:cs="Arial"/>
          <w:b/>
          <w:sz w:val="28"/>
          <w:szCs w:val="28"/>
        </w:rPr>
        <w:t xml:space="preserve">de </w:t>
      </w:r>
      <w:r w:rsidR="00496652" w:rsidRPr="00496652">
        <w:rPr>
          <w:rFonts w:ascii="Arial" w:eastAsia="SimSun" w:hAnsi="Arial" w:cs="Arial"/>
          <w:b/>
          <w:sz w:val="28"/>
          <w:szCs w:val="28"/>
        </w:rPr>
        <w:t>dezembro</w:t>
      </w:r>
      <w:r w:rsidR="00FA3136" w:rsidRPr="00496652">
        <w:rPr>
          <w:rFonts w:ascii="Arial" w:eastAsia="SimSun" w:hAnsi="Arial" w:cs="Arial"/>
          <w:b/>
          <w:sz w:val="28"/>
          <w:szCs w:val="28"/>
        </w:rPr>
        <w:t>,</w:t>
      </w:r>
      <w:r w:rsidR="00FA3136" w:rsidRPr="00496652">
        <w:rPr>
          <w:rFonts w:ascii="Arial" w:eastAsia="SimSun" w:hAnsi="Arial" w:cs="Arial"/>
          <w:sz w:val="28"/>
          <w:szCs w:val="28"/>
        </w:rPr>
        <w:t xml:space="preserve"> </w:t>
      </w:r>
      <w:r w:rsidR="00FA3136" w:rsidRPr="00496652">
        <w:rPr>
          <w:rFonts w:ascii="Arial" w:eastAsia="SimSun" w:hAnsi="Arial" w:cs="Arial"/>
          <w:bCs/>
          <w:sz w:val="28"/>
          <w:szCs w:val="28"/>
        </w:rPr>
        <w:t>c</w:t>
      </w:r>
      <w:r w:rsidR="00FA3136" w:rsidRPr="00496652">
        <w:rPr>
          <w:rFonts w:ascii="Arial" w:eastAsia="SimSun" w:hAnsi="Arial" w:cs="Arial"/>
          <w:sz w:val="28"/>
          <w:szCs w:val="28"/>
        </w:rPr>
        <w:t xml:space="preserve">om início no horário das </w:t>
      </w:r>
      <w:r w:rsidR="00FA3136" w:rsidRPr="00496652">
        <w:rPr>
          <w:rFonts w:ascii="Arial" w:eastAsia="SimSun" w:hAnsi="Arial" w:cs="Arial"/>
          <w:b/>
          <w:sz w:val="28"/>
          <w:szCs w:val="28"/>
        </w:rPr>
        <w:t xml:space="preserve">19:00hs. </w:t>
      </w:r>
      <w:r w:rsidR="00FA3136" w:rsidRPr="00496652">
        <w:rPr>
          <w:rFonts w:ascii="Arial" w:eastAsia="SimSun" w:hAnsi="Arial" w:cs="Arial"/>
          <w:sz w:val="28"/>
          <w:szCs w:val="28"/>
        </w:rPr>
        <w:t xml:space="preserve">Desta forma, </w:t>
      </w:r>
      <w:r w:rsidR="00FA3136" w:rsidRPr="00496652">
        <w:rPr>
          <w:rFonts w:ascii="Arial" w:hAnsi="Arial" w:cs="Arial"/>
          <w:sz w:val="28"/>
          <w:szCs w:val="28"/>
        </w:rPr>
        <w:t>d</w:t>
      </w:r>
      <w:r w:rsidR="00FA3136" w:rsidRPr="00496652">
        <w:rPr>
          <w:rFonts w:ascii="Arial" w:eastAsia="SimSun" w:hAnsi="Arial" w:cs="Arial"/>
          <w:sz w:val="28"/>
          <w:szCs w:val="28"/>
        </w:rPr>
        <w:t xml:space="preserve">eclarou encerrada a presente Sessão Ordinária às </w:t>
      </w:r>
      <w:r w:rsidR="00FA3136" w:rsidRPr="00496652">
        <w:rPr>
          <w:rFonts w:ascii="Arial" w:eastAsia="SimSun" w:hAnsi="Arial" w:cs="Arial"/>
          <w:b/>
          <w:bCs/>
          <w:sz w:val="28"/>
          <w:szCs w:val="28"/>
        </w:rPr>
        <w:t>20:</w:t>
      </w:r>
      <w:r w:rsidR="00496652" w:rsidRPr="00496652">
        <w:rPr>
          <w:rFonts w:ascii="Arial" w:eastAsia="SimSun" w:hAnsi="Arial" w:cs="Arial"/>
          <w:b/>
          <w:bCs/>
          <w:sz w:val="28"/>
          <w:szCs w:val="28"/>
        </w:rPr>
        <w:t>2</w:t>
      </w:r>
      <w:r w:rsidR="00FA3136" w:rsidRPr="00496652">
        <w:rPr>
          <w:rFonts w:ascii="Arial" w:eastAsia="SimSun" w:hAnsi="Arial" w:cs="Arial"/>
          <w:b/>
          <w:bCs/>
          <w:sz w:val="28"/>
          <w:szCs w:val="28"/>
        </w:rPr>
        <w:t xml:space="preserve">0 </w:t>
      </w:r>
      <w:r w:rsidR="00FA3136" w:rsidRPr="00496652">
        <w:rPr>
          <w:rFonts w:ascii="Arial" w:eastAsia="SimSun" w:hAnsi="Arial" w:cs="Arial"/>
          <w:sz w:val="28"/>
          <w:szCs w:val="28"/>
        </w:rPr>
        <w:t>(</w:t>
      </w:r>
      <w:r w:rsidR="00FA3136" w:rsidRPr="00496652">
        <w:rPr>
          <w:rFonts w:ascii="Arial" w:eastAsia="SimSun" w:hAnsi="Arial" w:cs="Arial"/>
          <w:i/>
          <w:sz w:val="28"/>
          <w:szCs w:val="28"/>
        </w:rPr>
        <w:t>vinte)</w:t>
      </w:r>
      <w:r w:rsidR="00FA3136" w:rsidRPr="00496652">
        <w:rPr>
          <w:rFonts w:ascii="Arial" w:eastAsia="SimSun" w:hAnsi="Arial" w:cs="Arial"/>
          <w:sz w:val="28"/>
          <w:szCs w:val="28"/>
        </w:rPr>
        <w:t xml:space="preserve"> horas (</w:t>
      </w:r>
      <w:r w:rsidR="00496652" w:rsidRPr="00496652">
        <w:rPr>
          <w:rFonts w:ascii="Arial" w:eastAsia="SimSun" w:hAnsi="Arial" w:cs="Arial"/>
          <w:i/>
          <w:sz w:val="28"/>
          <w:szCs w:val="28"/>
        </w:rPr>
        <w:t>vinte</w:t>
      </w:r>
      <w:r w:rsidR="00FA3136" w:rsidRPr="00496652">
        <w:rPr>
          <w:rFonts w:ascii="Arial" w:eastAsia="SimSun" w:hAnsi="Arial" w:cs="Arial"/>
          <w:i/>
          <w:sz w:val="28"/>
          <w:szCs w:val="28"/>
        </w:rPr>
        <w:t>)</w:t>
      </w:r>
      <w:r w:rsidR="00FA3136" w:rsidRPr="00496652">
        <w:rPr>
          <w:rFonts w:ascii="Arial" w:eastAsia="SimSun" w:hAnsi="Arial" w:cs="Arial"/>
          <w:sz w:val="28"/>
          <w:szCs w:val="28"/>
        </w:rPr>
        <w:t xml:space="preserve"> minutos. </w:t>
      </w:r>
      <w:r w:rsidR="00FA3136" w:rsidRPr="00496652">
        <w:rPr>
          <w:rFonts w:ascii="Arial" w:hAnsi="Arial" w:cs="Arial"/>
          <w:color w:val="000000"/>
          <w:sz w:val="28"/>
          <w:szCs w:val="28"/>
        </w:rPr>
        <w:t>Assim sendo, eu,</w:t>
      </w:r>
      <w:r w:rsidR="00FA3136" w:rsidRPr="00496652">
        <w:rPr>
          <w:rFonts w:ascii="Arial" w:hAnsi="Arial" w:cs="Arial"/>
          <w:b/>
          <w:i/>
          <w:color w:val="000000"/>
          <w:sz w:val="28"/>
          <w:szCs w:val="28"/>
        </w:rPr>
        <w:t xml:space="preserve"> CARMEN REGINA BOHN SEIDEL</w:t>
      </w:r>
      <w:r w:rsidR="00FA3136" w:rsidRPr="00496652">
        <w:rPr>
          <w:rFonts w:ascii="Arial" w:hAnsi="Arial" w:cs="Arial"/>
          <w:b/>
          <w:color w:val="000000"/>
          <w:sz w:val="28"/>
          <w:szCs w:val="28"/>
        </w:rPr>
        <w:t>,</w:t>
      </w:r>
      <w:r w:rsidR="00FA3136" w:rsidRPr="00496652">
        <w:rPr>
          <w:rFonts w:ascii="Arial" w:hAnsi="Arial" w:cs="Arial"/>
          <w:b/>
          <w:i/>
          <w:color w:val="000000"/>
          <w:sz w:val="28"/>
          <w:szCs w:val="28"/>
        </w:rPr>
        <w:t xml:space="preserve"> </w:t>
      </w:r>
      <w:r w:rsidR="00FA3136" w:rsidRPr="00496652">
        <w:rPr>
          <w:rFonts w:ascii="Arial" w:hAnsi="Arial" w:cs="Arial"/>
          <w:color w:val="000000"/>
          <w:sz w:val="28"/>
          <w:szCs w:val="28"/>
        </w:rPr>
        <w:t xml:space="preserve">Assessora do Legislativo, lavrei a presente ata que será lida, discutida, votada e assinada pelos membros da Mesa Diretora, demais Vereadores, </w:t>
      </w:r>
      <w:r w:rsidR="00FA3136" w:rsidRPr="00496652">
        <w:rPr>
          <w:rFonts w:ascii="Arial" w:hAnsi="Arial" w:cs="Arial"/>
          <w:sz w:val="28"/>
          <w:szCs w:val="28"/>
        </w:rPr>
        <w:t xml:space="preserve">por mim, por </w:t>
      </w:r>
      <w:r w:rsidR="00FA3136" w:rsidRPr="00496652">
        <w:rPr>
          <w:rFonts w:ascii="Arial" w:hAnsi="Arial" w:cs="Arial"/>
          <w:b/>
          <w:sz w:val="28"/>
          <w:szCs w:val="28"/>
        </w:rPr>
        <w:t>Liziane Beatriz Heissler</w:t>
      </w:r>
      <w:r w:rsidR="00FA3136" w:rsidRPr="00496652">
        <w:rPr>
          <w:rFonts w:ascii="Arial" w:hAnsi="Arial" w:cs="Arial"/>
          <w:sz w:val="28"/>
          <w:szCs w:val="28"/>
        </w:rPr>
        <w:t xml:space="preserve">, Assessora Jurídica desta Casa e por </w:t>
      </w:r>
      <w:r w:rsidR="00FA3136" w:rsidRPr="00496652">
        <w:rPr>
          <w:rFonts w:ascii="Arial" w:hAnsi="Arial" w:cs="Arial"/>
          <w:b/>
          <w:sz w:val="28"/>
          <w:szCs w:val="28"/>
        </w:rPr>
        <w:t>Jaiê Davi Puhl,</w:t>
      </w:r>
      <w:r w:rsidR="00FA3136" w:rsidRPr="00496652">
        <w:rPr>
          <w:rFonts w:ascii="Arial" w:hAnsi="Arial" w:cs="Arial"/>
          <w:sz w:val="28"/>
          <w:szCs w:val="28"/>
        </w:rPr>
        <w:t xml:space="preserve"> Assessor de Imprensa do Legislativo, n</w:t>
      </w:r>
      <w:r w:rsidR="00FA3136" w:rsidRPr="00496652">
        <w:rPr>
          <w:rFonts w:ascii="Arial" w:hAnsi="Arial" w:cs="Arial"/>
          <w:color w:val="000000"/>
          <w:sz w:val="28"/>
          <w:szCs w:val="28"/>
        </w:rPr>
        <w:t xml:space="preserve">a próxima sessão. </w:t>
      </w:r>
      <w:r w:rsidR="00FA3136" w:rsidRPr="00496652">
        <w:rPr>
          <w:rFonts w:ascii="Arial" w:hAnsi="Arial" w:cs="Arial"/>
          <w:sz w:val="28"/>
          <w:szCs w:val="28"/>
        </w:rPr>
        <w:t xml:space="preserve">  </w:t>
      </w:r>
    </w:p>
    <w:p w14:paraId="4795CF8B" w14:textId="77777777" w:rsidR="00204CBC" w:rsidRPr="00204CBC" w:rsidRDefault="00204CBC" w:rsidP="00FA3136">
      <w:pPr>
        <w:jc w:val="both"/>
        <w:rPr>
          <w:rFonts w:ascii="Times New Roman" w:hAnsi="Times New Roman" w:cs="Times New Roman"/>
          <w:sz w:val="30"/>
          <w:szCs w:val="30"/>
        </w:rPr>
      </w:pPr>
    </w:p>
    <w:p w14:paraId="04003B3A" w14:textId="77777777" w:rsidR="009E285A" w:rsidRDefault="009E285A" w:rsidP="009E285A">
      <w:pPr>
        <w:spacing w:after="0"/>
        <w:ind w:right="1560" w:hanging="283"/>
        <w:jc w:val="both"/>
        <w:rPr>
          <w:b/>
          <w:sz w:val="26"/>
          <w:szCs w:val="26"/>
          <w:lang w:val="en-US"/>
        </w:rPr>
      </w:pPr>
      <w:r>
        <w:rPr>
          <w:b/>
          <w:sz w:val="26"/>
          <w:szCs w:val="26"/>
          <w:lang w:val="en-US"/>
        </w:rPr>
        <w:t xml:space="preserve">     EMERSON LUIS KIRCH                                      ELTON ANTONIO UHLMANN</w:t>
      </w:r>
    </w:p>
    <w:p w14:paraId="17ECDDD0" w14:textId="41CE5BE1" w:rsidR="009E285A" w:rsidRDefault="009E285A" w:rsidP="009E285A">
      <w:pPr>
        <w:ind w:left="-180" w:right="-665"/>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PSDB                                          VICE-PRESIDENTE –  LÍDER DA BANCADA MDB                                                                                                                                              </w:t>
      </w:r>
    </w:p>
    <w:p w14:paraId="750641D0" w14:textId="4FD77E64" w:rsidR="009E285A" w:rsidRDefault="009E285A" w:rsidP="009E285A">
      <w:pPr>
        <w:tabs>
          <w:tab w:val="left" w:pos="8647"/>
        </w:tabs>
        <w:spacing w:after="0"/>
        <w:ind w:hanging="284"/>
        <w:jc w:val="both"/>
        <w:rPr>
          <w:rFonts w:ascii="Arial" w:hAnsi="Arial"/>
          <w:b/>
          <w:sz w:val="16"/>
        </w:rPr>
      </w:pPr>
      <w:r>
        <w:rPr>
          <w:rFonts w:ascii="Arial" w:hAnsi="Arial"/>
          <w:b/>
          <w:sz w:val="16"/>
        </w:rPr>
        <w:t xml:space="preserve">                             </w:t>
      </w:r>
    </w:p>
    <w:p w14:paraId="0C17ACD2" w14:textId="3F245FA1" w:rsidR="009E285A" w:rsidRDefault="009E285A" w:rsidP="009E285A">
      <w:pPr>
        <w:spacing w:after="0"/>
        <w:ind w:left="-142" w:hanging="284"/>
        <w:jc w:val="both"/>
        <w:rPr>
          <w:rFonts w:eastAsia="Batang"/>
        </w:rPr>
      </w:pPr>
      <w:r>
        <w:rPr>
          <w:b/>
          <w:sz w:val="26"/>
        </w:rPr>
        <w:t xml:space="preserve">       </w:t>
      </w:r>
      <w:r>
        <w:rPr>
          <w:b/>
          <w:sz w:val="26"/>
        </w:rPr>
        <w:tab/>
        <w:t xml:space="preserve">MARLISE VIVIANE DE BITTENCOURT        </w:t>
      </w:r>
    </w:p>
    <w:p w14:paraId="034DA944" w14:textId="7E07B993" w:rsidR="009E285A" w:rsidRDefault="009E285A" w:rsidP="009E285A">
      <w:pPr>
        <w:spacing w:after="0"/>
        <w:jc w:val="both"/>
        <w:rPr>
          <w:rFonts w:ascii="Arial" w:hAnsi="Arial"/>
          <w:b/>
          <w:sz w:val="16"/>
        </w:rPr>
      </w:pPr>
      <w:r>
        <w:rPr>
          <w:rFonts w:ascii="Arial" w:hAnsi="Arial"/>
          <w:b/>
          <w:sz w:val="16"/>
        </w:rPr>
        <w:t xml:space="preserve">1º SECRETÁRIA – LÍDER DA BANCADA PSDB                                                                                                                                                                    </w:t>
      </w:r>
    </w:p>
    <w:p w14:paraId="5563594A" w14:textId="77777777" w:rsidR="009E285A" w:rsidRDefault="009E285A" w:rsidP="009E285A">
      <w:pPr>
        <w:spacing w:after="0"/>
        <w:ind w:right="27"/>
        <w:jc w:val="both"/>
        <w:rPr>
          <w:rFonts w:ascii="Arial" w:hAnsi="Arial" w:cs="Arial"/>
          <w:b/>
          <w:sz w:val="28"/>
          <w:szCs w:val="28"/>
          <w:lang w:val="en-US"/>
        </w:rPr>
      </w:pPr>
    </w:p>
    <w:p w14:paraId="5947E77A" w14:textId="77777777" w:rsidR="00204CBC" w:rsidRDefault="009E285A" w:rsidP="009E285A">
      <w:pPr>
        <w:spacing w:after="0"/>
        <w:ind w:right="27" w:hanging="142"/>
        <w:jc w:val="both"/>
        <w:rPr>
          <w:b/>
          <w:sz w:val="26"/>
          <w:szCs w:val="26"/>
          <w:lang w:val="en-US"/>
        </w:rPr>
      </w:pPr>
      <w:r>
        <w:rPr>
          <w:rFonts w:ascii="Arial" w:hAnsi="Arial" w:cs="Arial"/>
          <w:b/>
          <w:sz w:val="28"/>
          <w:szCs w:val="28"/>
          <w:lang w:val="en-US"/>
        </w:rPr>
        <w:t xml:space="preserve">  </w:t>
      </w:r>
      <w:r>
        <w:rPr>
          <w:b/>
          <w:sz w:val="26"/>
          <w:szCs w:val="26"/>
          <w:lang w:val="en-US"/>
        </w:rPr>
        <w:t>OSMAR RENÊ BICK</w:t>
      </w:r>
      <w:r>
        <w:rPr>
          <w:b/>
          <w:sz w:val="28"/>
          <w:szCs w:val="28"/>
        </w:rPr>
        <w:t xml:space="preserve">                               </w:t>
      </w:r>
      <w:r w:rsidR="00043423">
        <w:rPr>
          <w:b/>
          <w:sz w:val="28"/>
          <w:szCs w:val="28"/>
        </w:rPr>
        <w:t xml:space="preserve">      </w:t>
      </w:r>
      <w:r w:rsidR="00FA3136" w:rsidRPr="00043423">
        <w:rPr>
          <w:b/>
          <w:sz w:val="26"/>
          <w:szCs w:val="26"/>
        </w:rPr>
        <w:t>C</w:t>
      </w:r>
      <w:r w:rsidR="00043423" w:rsidRPr="00043423">
        <w:rPr>
          <w:b/>
          <w:sz w:val="26"/>
          <w:szCs w:val="26"/>
        </w:rPr>
        <w:t>LAIR BERNARDETE SELL KONRAD</w:t>
      </w:r>
      <w:r>
        <w:rPr>
          <w:b/>
          <w:sz w:val="28"/>
          <w:szCs w:val="28"/>
        </w:rPr>
        <w:t xml:space="preserve">      </w:t>
      </w:r>
      <w:r>
        <w:rPr>
          <w:b/>
          <w:sz w:val="28"/>
          <w:szCs w:val="28"/>
        </w:rPr>
        <w:tab/>
        <w:t xml:space="preserve">                      </w:t>
      </w:r>
      <w:r>
        <w:rPr>
          <w:rFonts w:ascii="Arial" w:hAnsi="Arial"/>
          <w:b/>
          <w:sz w:val="16"/>
        </w:rPr>
        <w:t xml:space="preserve">BANCADA PSDB                                                                      BANCADA PP      </w:t>
      </w:r>
      <w:r>
        <w:rPr>
          <w:b/>
          <w:sz w:val="26"/>
          <w:szCs w:val="26"/>
          <w:lang w:val="en-US"/>
        </w:rPr>
        <w:t xml:space="preserve">        </w:t>
      </w:r>
    </w:p>
    <w:p w14:paraId="5F653F94" w14:textId="490A86CD" w:rsidR="009E285A" w:rsidRDefault="009E285A" w:rsidP="009E285A">
      <w:pPr>
        <w:spacing w:after="0"/>
        <w:ind w:right="27" w:hanging="142"/>
        <w:jc w:val="both"/>
        <w:rPr>
          <w:rFonts w:ascii="Arial" w:hAnsi="Arial"/>
          <w:b/>
          <w:sz w:val="16"/>
        </w:rPr>
      </w:pPr>
      <w:r>
        <w:rPr>
          <w:b/>
          <w:sz w:val="26"/>
          <w:szCs w:val="26"/>
          <w:lang w:val="en-US"/>
        </w:rPr>
        <w:t xml:space="preserve">     </w:t>
      </w:r>
      <w:r>
        <w:rPr>
          <w:b/>
          <w:sz w:val="26"/>
          <w:szCs w:val="26"/>
          <w:lang w:val="en-US"/>
        </w:rPr>
        <w:tab/>
      </w:r>
      <w:r>
        <w:rPr>
          <w:b/>
          <w:sz w:val="26"/>
          <w:szCs w:val="26"/>
          <w:lang w:val="en-US"/>
        </w:rPr>
        <w:tab/>
      </w:r>
    </w:p>
    <w:p w14:paraId="4A44FD7C" w14:textId="77777777" w:rsidR="009E285A" w:rsidRDefault="009E285A" w:rsidP="009E285A">
      <w:pPr>
        <w:spacing w:after="0"/>
        <w:jc w:val="both"/>
        <w:rPr>
          <w:rFonts w:ascii="Arial" w:hAnsi="Arial"/>
          <w:b/>
          <w:sz w:val="16"/>
        </w:rPr>
      </w:pPr>
      <w:r>
        <w:rPr>
          <w:rFonts w:ascii="Arial" w:hAnsi="Arial"/>
          <w:b/>
          <w:sz w:val="16"/>
        </w:rPr>
        <w:t xml:space="preserve">                                                                                                                                            </w:t>
      </w:r>
    </w:p>
    <w:p w14:paraId="251A6C06" w14:textId="0CE15BD0" w:rsidR="009E285A" w:rsidRDefault="009E285A" w:rsidP="002B210B">
      <w:pPr>
        <w:tabs>
          <w:tab w:val="left" w:pos="8647"/>
        </w:tabs>
        <w:spacing w:after="0"/>
        <w:ind w:left="-284" w:right="567" w:hanging="284"/>
        <w:jc w:val="both"/>
        <w:rPr>
          <w:rFonts w:ascii="Calibri" w:hAnsi="Calibri"/>
          <w:b/>
          <w:sz w:val="28"/>
          <w:szCs w:val="28"/>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sidR="002B210B">
        <w:rPr>
          <w:rFonts w:ascii="Arial" w:hAnsi="Arial"/>
          <w:b/>
          <w:sz w:val="16"/>
        </w:rPr>
        <w:t xml:space="preserve">      </w:t>
      </w:r>
      <w:r>
        <w:rPr>
          <w:b/>
          <w:sz w:val="26"/>
        </w:rPr>
        <w:t xml:space="preserve">JOSÉ ELISEU RODRIGUES DA SILVA            DIEGO ELIAS KONRAD </w:t>
      </w:r>
      <w:r>
        <w:rPr>
          <w:b/>
          <w:sz w:val="28"/>
          <w:szCs w:val="28"/>
        </w:rPr>
        <w:t xml:space="preserve">          </w:t>
      </w:r>
    </w:p>
    <w:p w14:paraId="01AEDBBB" w14:textId="77777777" w:rsidR="009E285A" w:rsidRDefault="009E285A" w:rsidP="009E285A">
      <w:pPr>
        <w:spacing w:after="0"/>
        <w:jc w:val="both"/>
        <w:rPr>
          <w:rFonts w:ascii="Arial" w:hAnsi="Arial"/>
          <w:b/>
          <w:sz w:val="16"/>
        </w:rPr>
      </w:pPr>
      <w:r>
        <w:rPr>
          <w:rFonts w:ascii="Arial" w:hAnsi="Arial"/>
          <w:b/>
          <w:sz w:val="16"/>
        </w:rPr>
        <w:t xml:space="preserve">BANCADA PDT      </w:t>
      </w:r>
      <w:r>
        <w:rPr>
          <w:rFonts w:ascii="Arial" w:hAnsi="Arial"/>
          <w:b/>
          <w:sz w:val="16"/>
        </w:rPr>
        <w:tab/>
      </w:r>
      <w:r>
        <w:rPr>
          <w:rFonts w:ascii="Arial" w:hAnsi="Arial"/>
          <w:b/>
          <w:sz w:val="16"/>
        </w:rPr>
        <w:tab/>
      </w:r>
      <w:r>
        <w:rPr>
          <w:rFonts w:ascii="Arial" w:hAnsi="Arial"/>
          <w:b/>
          <w:sz w:val="16"/>
        </w:rPr>
        <w:tab/>
        <w:t xml:space="preserve">                    LÍDER DA BANCADA PP                                                                                                                                          </w:t>
      </w:r>
    </w:p>
    <w:p w14:paraId="2C30353B" w14:textId="77777777" w:rsidR="009E285A" w:rsidRDefault="009E285A" w:rsidP="009E285A">
      <w:pPr>
        <w:spacing w:after="0"/>
        <w:ind w:left="426" w:right="6713" w:hanging="284"/>
        <w:jc w:val="both"/>
        <w:rPr>
          <w:rFonts w:ascii="Arial" w:hAnsi="Arial"/>
          <w:b/>
          <w:sz w:val="16"/>
        </w:rPr>
      </w:pPr>
      <w:r>
        <w:rPr>
          <w:rFonts w:ascii="Arial" w:hAnsi="Arial"/>
          <w:b/>
          <w:sz w:val="16"/>
        </w:rPr>
        <w:t xml:space="preserve">                   </w:t>
      </w:r>
    </w:p>
    <w:p w14:paraId="5076D6ED" w14:textId="77777777" w:rsidR="009E285A" w:rsidRDefault="009E285A" w:rsidP="009E285A">
      <w:pPr>
        <w:spacing w:after="0"/>
        <w:ind w:left="426" w:right="6713" w:hanging="284"/>
        <w:jc w:val="both"/>
        <w:rPr>
          <w:rFonts w:ascii="Arial" w:hAnsi="Arial"/>
          <w:b/>
          <w:sz w:val="16"/>
        </w:rPr>
      </w:pPr>
      <w:r>
        <w:rPr>
          <w:rFonts w:ascii="Arial" w:hAnsi="Arial"/>
          <w:b/>
          <w:sz w:val="16"/>
        </w:rPr>
        <w:t xml:space="preserve">                                         </w:t>
      </w:r>
    </w:p>
    <w:p w14:paraId="7A201F4E" w14:textId="032E0D62" w:rsidR="009E285A" w:rsidRDefault="009E285A" w:rsidP="009E285A">
      <w:pPr>
        <w:spacing w:after="0"/>
        <w:rPr>
          <w:b/>
          <w:sz w:val="26"/>
        </w:rPr>
      </w:pPr>
      <w:r>
        <w:rPr>
          <w:b/>
          <w:sz w:val="26"/>
        </w:rPr>
        <w:t xml:space="preserve">ELSTOR HEINEN                                             </w:t>
      </w:r>
      <w:r w:rsidR="00600855">
        <w:rPr>
          <w:b/>
          <w:sz w:val="26"/>
        </w:rPr>
        <w:t xml:space="preserve"> GABRIEL ADAMS FISCHER </w:t>
      </w:r>
      <w:r>
        <w:rPr>
          <w:b/>
          <w:sz w:val="26"/>
        </w:rPr>
        <w:t xml:space="preserve">                                  </w:t>
      </w:r>
    </w:p>
    <w:p w14:paraId="3D5DF20A" w14:textId="18C42DC3" w:rsidR="009E285A" w:rsidRDefault="009E285A" w:rsidP="009E285A">
      <w:pPr>
        <w:spacing w:after="0"/>
        <w:rPr>
          <w:rFonts w:eastAsia="Batang"/>
        </w:rPr>
      </w:pPr>
      <w:r>
        <w:rPr>
          <w:b/>
          <w:sz w:val="26"/>
        </w:rPr>
        <w:t xml:space="preserve"> </w:t>
      </w:r>
      <w:r>
        <w:rPr>
          <w:rFonts w:ascii="Arial" w:hAnsi="Arial"/>
          <w:b/>
          <w:sz w:val="16"/>
        </w:rPr>
        <w:t xml:space="preserve">BANCADA PP                                                                        </w:t>
      </w:r>
      <w:r w:rsidR="00600855">
        <w:rPr>
          <w:rFonts w:ascii="Arial" w:hAnsi="Arial"/>
          <w:b/>
          <w:sz w:val="16"/>
        </w:rPr>
        <w:t xml:space="preserve">   BANCADA PDT</w:t>
      </w:r>
      <w:r>
        <w:rPr>
          <w:rFonts w:ascii="Arial" w:hAnsi="Arial"/>
          <w:b/>
          <w:sz w:val="16"/>
        </w:rPr>
        <w:t xml:space="preserve"> </w:t>
      </w:r>
    </w:p>
    <w:p w14:paraId="29DE4049" w14:textId="24A79B2F" w:rsidR="009E285A" w:rsidRDefault="009E285A" w:rsidP="002B210B">
      <w:pPr>
        <w:spacing w:after="0"/>
        <w:rPr>
          <w:rFonts w:ascii="Arial" w:hAnsi="Arial"/>
          <w:b/>
          <w:sz w:val="16"/>
        </w:rPr>
      </w:pPr>
      <w:r>
        <w:rPr>
          <w:rFonts w:ascii="Arial" w:hAnsi="Arial"/>
          <w:b/>
          <w:sz w:val="16"/>
        </w:rPr>
        <w:t xml:space="preserve">                                                                                                                                </w:t>
      </w:r>
      <w:r>
        <w:rPr>
          <w:rFonts w:ascii="Arial" w:hAnsi="Arial"/>
          <w:b/>
          <w:sz w:val="16"/>
        </w:rPr>
        <w:tab/>
        <w:t xml:space="preserve"> </w:t>
      </w:r>
      <w:r>
        <w:rPr>
          <w:b/>
          <w:sz w:val="28"/>
          <w:szCs w:val="28"/>
        </w:rPr>
        <w:t xml:space="preserve">              </w:t>
      </w:r>
      <w:r>
        <w:rPr>
          <w:rFonts w:ascii="Arial" w:hAnsi="Arial"/>
          <w:b/>
          <w:sz w:val="28"/>
          <w:szCs w:val="28"/>
        </w:rPr>
        <w:t xml:space="preserve">                             </w:t>
      </w:r>
      <w:r>
        <w:rPr>
          <w:rFonts w:ascii="Arial" w:hAnsi="Arial"/>
          <w:b/>
          <w:sz w:val="16"/>
        </w:rPr>
        <w:t xml:space="preserve">                                                                                                                 </w:t>
      </w:r>
    </w:p>
    <w:p w14:paraId="4E54F321" w14:textId="77777777" w:rsidR="009E285A" w:rsidRDefault="009E285A" w:rsidP="009E285A">
      <w:pPr>
        <w:spacing w:after="0"/>
        <w:ind w:right="-681" w:hanging="284"/>
        <w:rPr>
          <w:rFonts w:ascii="Calibri" w:hAnsi="Calibri"/>
          <w:b/>
          <w:i/>
          <w:sz w:val="26"/>
          <w:szCs w:val="26"/>
          <w:lang w:val="en-US" w:eastAsia="ar-SA"/>
        </w:rPr>
      </w:pPr>
      <w:r>
        <w:rPr>
          <w:b/>
          <w:i/>
          <w:sz w:val="26"/>
          <w:szCs w:val="26"/>
          <w:lang w:val="en-US"/>
        </w:rPr>
        <w:t xml:space="preserve">     </w:t>
      </w: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2C002530" w14:textId="77777777" w:rsidR="009E285A" w:rsidRDefault="009E285A" w:rsidP="009E285A">
      <w:pPr>
        <w:spacing w:after="0"/>
        <w:rPr>
          <w:b/>
          <w:i/>
          <w:sz w:val="28"/>
          <w:szCs w:val="28"/>
          <w:lang w:eastAsia="ar-SA"/>
        </w:rPr>
      </w:pPr>
      <w:r>
        <w:t xml:space="preserve">OAB/RS </w:t>
      </w:r>
      <w:proofErr w:type="gramStart"/>
      <w:r>
        <w:t>Nº  117.405</w:t>
      </w:r>
      <w:proofErr w:type="gramEnd"/>
      <w:r>
        <w:t xml:space="preserve">                                                </w:t>
      </w:r>
      <w:r>
        <w:tab/>
        <w:t xml:space="preserve">    Assessora do Legislativo                                                 </w:t>
      </w:r>
    </w:p>
    <w:p w14:paraId="1C9F6101" w14:textId="77777777" w:rsidR="009E285A" w:rsidRDefault="009E285A" w:rsidP="009E285A">
      <w:pPr>
        <w:spacing w:after="0"/>
        <w:rPr>
          <w:b/>
          <w:i/>
          <w:sz w:val="28"/>
          <w:szCs w:val="28"/>
          <w:lang w:eastAsia="ar-SA"/>
        </w:rPr>
      </w:pPr>
      <w:r>
        <w:t>Assessora Jurídica do Legislativo</w:t>
      </w:r>
    </w:p>
    <w:p w14:paraId="2959308B" w14:textId="77777777" w:rsidR="009E285A" w:rsidRDefault="009E285A" w:rsidP="009E285A">
      <w:pPr>
        <w:spacing w:after="0"/>
        <w:ind w:right="-681" w:hanging="284"/>
        <w:rPr>
          <w:b/>
          <w:sz w:val="26"/>
          <w:szCs w:val="26"/>
        </w:rPr>
      </w:pPr>
    </w:p>
    <w:p w14:paraId="5DA7FB6B" w14:textId="1E5E9E41" w:rsidR="009E285A" w:rsidRDefault="00B65554" w:rsidP="009E285A">
      <w:pPr>
        <w:spacing w:after="0"/>
        <w:ind w:right="1560" w:hanging="283"/>
        <w:jc w:val="both"/>
        <w:rPr>
          <w:b/>
          <w:sz w:val="26"/>
          <w:szCs w:val="26"/>
          <w:lang w:val="en-US"/>
        </w:rPr>
      </w:pPr>
      <w:r>
        <w:rPr>
          <w:b/>
          <w:sz w:val="26"/>
          <w:szCs w:val="26"/>
        </w:rPr>
        <w:t xml:space="preserve">     JAIÊ DAVI PUHL</w:t>
      </w:r>
    </w:p>
    <w:p w14:paraId="15C00EAE" w14:textId="6EE9E762" w:rsidR="005861C2" w:rsidRDefault="00B65554" w:rsidP="00273CB4">
      <w:r>
        <w:t>Assessor de Imprensa do Legislativo</w:t>
      </w:r>
      <w:r>
        <w:rPr>
          <w:b/>
          <w:sz w:val="26"/>
          <w:szCs w:val="26"/>
        </w:rPr>
        <w:t xml:space="preserve">                         </w:t>
      </w:r>
    </w:p>
    <w:p w14:paraId="03FFE036" w14:textId="77777777" w:rsidR="005861C2" w:rsidRDefault="005861C2" w:rsidP="00273CB4"/>
    <w:p w14:paraId="0A493789" w14:textId="77777777" w:rsidR="005861C2" w:rsidRDefault="005861C2" w:rsidP="00273CB4"/>
    <w:p w14:paraId="35E433EC" w14:textId="77777777" w:rsidR="005861C2" w:rsidRDefault="005861C2" w:rsidP="00273CB4"/>
    <w:p w14:paraId="0EA8C492" w14:textId="77777777" w:rsidR="005861C2" w:rsidRDefault="005861C2" w:rsidP="00273CB4"/>
    <w:p w14:paraId="7B89D4BA" w14:textId="77777777" w:rsidR="005861C2" w:rsidRDefault="005861C2" w:rsidP="00273CB4"/>
    <w:p w14:paraId="71B2CC8B" w14:textId="77777777" w:rsidR="005861C2" w:rsidRDefault="005861C2" w:rsidP="00273CB4"/>
    <w:p w14:paraId="735DDCC4" w14:textId="77777777" w:rsidR="005861C2" w:rsidRDefault="005861C2" w:rsidP="00273CB4"/>
    <w:p w14:paraId="72EB372C" w14:textId="77777777" w:rsidR="005861C2" w:rsidRDefault="005861C2" w:rsidP="00273CB4"/>
    <w:p w14:paraId="44B08972" w14:textId="77777777" w:rsidR="005861C2" w:rsidRDefault="005861C2" w:rsidP="00273CB4"/>
    <w:p w14:paraId="4395BAFF" w14:textId="77777777" w:rsidR="005861C2" w:rsidRDefault="005861C2" w:rsidP="00273CB4"/>
    <w:p w14:paraId="6233A7A5" w14:textId="77777777" w:rsidR="005861C2" w:rsidRDefault="005861C2" w:rsidP="00273CB4"/>
    <w:p w14:paraId="72B34B11" w14:textId="77777777" w:rsidR="005861C2" w:rsidRPr="00C71E1A" w:rsidRDefault="005861C2" w:rsidP="00273CB4"/>
    <w:sectPr w:rsidR="005861C2" w:rsidRPr="00C71E1A" w:rsidSect="00043423">
      <w:headerReference w:type="default" r:id="rId8"/>
      <w:footerReference w:type="default" r:id="rId9"/>
      <w:pgSz w:w="11906" w:h="16838"/>
      <w:pgMar w:top="1417" w:right="991"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CAFBD" w14:textId="77777777" w:rsidR="00644A22" w:rsidRDefault="00644A22" w:rsidP="008E0E3B">
      <w:pPr>
        <w:spacing w:after="0" w:line="240" w:lineRule="auto"/>
      </w:pPr>
      <w:r>
        <w:separator/>
      </w:r>
    </w:p>
  </w:endnote>
  <w:endnote w:type="continuationSeparator" w:id="0">
    <w:p w14:paraId="432872E1" w14:textId="77777777" w:rsidR="00644A22" w:rsidRDefault="00644A22"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ronet (WL)">
    <w:altName w:val="Courier New"/>
    <w:panose1 w:val="00000000000000000000"/>
    <w:charset w:val="BA"/>
    <w:family w:val="script"/>
    <w:notTrueType/>
    <w:pitch w:val="variable"/>
    <w:sig w:usb0="00000005" w:usb1="00000000" w:usb2="00000000" w:usb3="00000000" w:csb0="00000080" w:csb1="00000000"/>
  </w:font>
  <w:font w:name="SimSun">
    <w:altName w:val="宋体"/>
    <w:panose1 w:val="02010600030101010101"/>
    <w:charset w:val="86"/>
    <w:family w:val="auto"/>
    <w:notTrueType/>
    <w:pitch w:val="variable"/>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833C83" w:rsidRDefault="00833C83" w:rsidP="0054424B">
    <w:pPr>
      <w:pStyle w:val="Rodap"/>
      <w:pBdr>
        <w:top w:val="single" w:sz="4" w:space="1" w:color="auto"/>
      </w:pBdr>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833C83" w:rsidRPr="00D07AFA" w:rsidRDefault="00833C83"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833C83" w:rsidRPr="00D07AFA" w:rsidRDefault="00833C83" w:rsidP="00D07AFA">
    <w:pPr>
      <w:pStyle w:val="Rodap"/>
      <w:rPr>
        <w:sz w:val="17"/>
        <w:szCs w:val="17"/>
      </w:rPr>
    </w:pPr>
  </w:p>
  <w:p w14:paraId="39613246" w14:textId="77777777" w:rsidR="00833C83" w:rsidRDefault="00833C83"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44E98" w14:textId="77777777" w:rsidR="00644A22" w:rsidRDefault="00644A22" w:rsidP="008E0E3B">
      <w:pPr>
        <w:spacing w:after="0" w:line="240" w:lineRule="auto"/>
      </w:pPr>
      <w:r>
        <w:separator/>
      </w:r>
    </w:p>
  </w:footnote>
  <w:footnote w:type="continuationSeparator" w:id="0">
    <w:p w14:paraId="0A0587C9" w14:textId="77777777" w:rsidR="00644A22" w:rsidRDefault="00644A22"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833C83" w:rsidRDefault="00833C83"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833C83" w:rsidRPr="003A06DA" w:rsidRDefault="00833C83"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833C83" w:rsidRPr="003A06DA" w:rsidRDefault="00833C83"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833C83" w:rsidRPr="003A06DA" w:rsidRDefault="00833C83"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833C83" w:rsidRPr="003A06DA" w:rsidRDefault="00833C83"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4E4571E"/>
    <w:multiLevelType w:val="hybridMultilevel"/>
    <w:tmpl w:val="42E4AF3A"/>
    <w:lvl w:ilvl="0" w:tplc="444A5C8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784A77C6"/>
    <w:multiLevelType w:val="hybridMultilevel"/>
    <w:tmpl w:val="F9FE1B44"/>
    <w:lvl w:ilvl="0" w:tplc="56B277B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9156A79"/>
    <w:multiLevelType w:val="hybridMultilevel"/>
    <w:tmpl w:val="B15CAF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2B7A"/>
    <w:rsid w:val="000048A3"/>
    <w:rsid w:val="00013561"/>
    <w:rsid w:val="000139E4"/>
    <w:rsid w:val="0001427B"/>
    <w:rsid w:val="000237BB"/>
    <w:rsid w:val="00023C83"/>
    <w:rsid w:val="00031F57"/>
    <w:rsid w:val="00032769"/>
    <w:rsid w:val="00033179"/>
    <w:rsid w:val="00035593"/>
    <w:rsid w:val="00035A71"/>
    <w:rsid w:val="00037ED8"/>
    <w:rsid w:val="00043423"/>
    <w:rsid w:val="0004493C"/>
    <w:rsid w:val="00044BFD"/>
    <w:rsid w:val="00050FEB"/>
    <w:rsid w:val="000567AB"/>
    <w:rsid w:val="000572DE"/>
    <w:rsid w:val="0006158E"/>
    <w:rsid w:val="00065FEF"/>
    <w:rsid w:val="00066235"/>
    <w:rsid w:val="00067B6D"/>
    <w:rsid w:val="000701F9"/>
    <w:rsid w:val="000706E0"/>
    <w:rsid w:val="0007070E"/>
    <w:rsid w:val="00074BB9"/>
    <w:rsid w:val="0007744C"/>
    <w:rsid w:val="00080030"/>
    <w:rsid w:val="00083169"/>
    <w:rsid w:val="00084EC8"/>
    <w:rsid w:val="00084FC3"/>
    <w:rsid w:val="000919B1"/>
    <w:rsid w:val="00095477"/>
    <w:rsid w:val="00097126"/>
    <w:rsid w:val="00097791"/>
    <w:rsid w:val="000A27AE"/>
    <w:rsid w:val="000A376A"/>
    <w:rsid w:val="000A54B3"/>
    <w:rsid w:val="000B25DD"/>
    <w:rsid w:val="000B470B"/>
    <w:rsid w:val="000B4D5A"/>
    <w:rsid w:val="000B4E78"/>
    <w:rsid w:val="000C0836"/>
    <w:rsid w:val="000C2FFB"/>
    <w:rsid w:val="000C3E68"/>
    <w:rsid w:val="000D2085"/>
    <w:rsid w:val="000D2F58"/>
    <w:rsid w:val="000D5403"/>
    <w:rsid w:val="000D5C6F"/>
    <w:rsid w:val="000E10AE"/>
    <w:rsid w:val="000E3352"/>
    <w:rsid w:val="000E3EC7"/>
    <w:rsid w:val="000E3EED"/>
    <w:rsid w:val="000E7668"/>
    <w:rsid w:val="000F39CD"/>
    <w:rsid w:val="000F3ACD"/>
    <w:rsid w:val="000F5665"/>
    <w:rsid w:val="001003C0"/>
    <w:rsid w:val="001012F1"/>
    <w:rsid w:val="00101917"/>
    <w:rsid w:val="00102AA2"/>
    <w:rsid w:val="00102DFE"/>
    <w:rsid w:val="00104982"/>
    <w:rsid w:val="00105E73"/>
    <w:rsid w:val="001076A4"/>
    <w:rsid w:val="0011026C"/>
    <w:rsid w:val="00111FDB"/>
    <w:rsid w:val="00113743"/>
    <w:rsid w:val="00115E28"/>
    <w:rsid w:val="00116162"/>
    <w:rsid w:val="00120720"/>
    <w:rsid w:val="00123FA0"/>
    <w:rsid w:val="001242B3"/>
    <w:rsid w:val="00124770"/>
    <w:rsid w:val="00124A7D"/>
    <w:rsid w:val="00127548"/>
    <w:rsid w:val="0013411F"/>
    <w:rsid w:val="00134A1F"/>
    <w:rsid w:val="00136192"/>
    <w:rsid w:val="00136CD4"/>
    <w:rsid w:val="00141FBB"/>
    <w:rsid w:val="00143539"/>
    <w:rsid w:val="00143DED"/>
    <w:rsid w:val="00145747"/>
    <w:rsid w:val="00145771"/>
    <w:rsid w:val="0015043E"/>
    <w:rsid w:val="00152706"/>
    <w:rsid w:val="0015427D"/>
    <w:rsid w:val="00155BF5"/>
    <w:rsid w:val="00160F5F"/>
    <w:rsid w:val="00166B71"/>
    <w:rsid w:val="0017125A"/>
    <w:rsid w:val="0017392E"/>
    <w:rsid w:val="00175C30"/>
    <w:rsid w:val="0017741E"/>
    <w:rsid w:val="0018000B"/>
    <w:rsid w:val="00180AA1"/>
    <w:rsid w:val="001829C6"/>
    <w:rsid w:val="00186300"/>
    <w:rsid w:val="00186C59"/>
    <w:rsid w:val="001914BF"/>
    <w:rsid w:val="001915A7"/>
    <w:rsid w:val="00191F69"/>
    <w:rsid w:val="00192882"/>
    <w:rsid w:val="00192A19"/>
    <w:rsid w:val="00193E72"/>
    <w:rsid w:val="001950F1"/>
    <w:rsid w:val="001A31CB"/>
    <w:rsid w:val="001A6745"/>
    <w:rsid w:val="001B267E"/>
    <w:rsid w:val="001B2F9B"/>
    <w:rsid w:val="001B5A57"/>
    <w:rsid w:val="001B679F"/>
    <w:rsid w:val="001C1FCF"/>
    <w:rsid w:val="001C47B9"/>
    <w:rsid w:val="001C47F1"/>
    <w:rsid w:val="001C4F30"/>
    <w:rsid w:val="001D1062"/>
    <w:rsid w:val="001D2C52"/>
    <w:rsid w:val="001D3CF4"/>
    <w:rsid w:val="001D3FD1"/>
    <w:rsid w:val="001D40AD"/>
    <w:rsid w:val="001E1607"/>
    <w:rsid w:val="001E2A05"/>
    <w:rsid w:val="001E3AAD"/>
    <w:rsid w:val="001E3ACC"/>
    <w:rsid w:val="001E5D12"/>
    <w:rsid w:val="001E61DF"/>
    <w:rsid w:val="001E7AAB"/>
    <w:rsid w:val="001F15D8"/>
    <w:rsid w:val="001F53FD"/>
    <w:rsid w:val="001F56F8"/>
    <w:rsid w:val="001F7FBF"/>
    <w:rsid w:val="00200325"/>
    <w:rsid w:val="00204CBC"/>
    <w:rsid w:val="0020681A"/>
    <w:rsid w:val="002111B9"/>
    <w:rsid w:val="00211468"/>
    <w:rsid w:val="00212592"/>
    <w:rsid w:val="0021454B"/>
    <w:rsid w:val="002168A4"/>
    <w:rsid w:val="0022076E"/>
    <w:rsid w:val="00221618"/>
    <w:rsid w:val="0022282F"/>
    <w:rsid w:val="00224076"/>
    <w:rsid w:val="00226772"/>
    <w:rsid w:val="00227F0E"/>
    <w:rsid w:val="002302DC"/>
    <w:rsid w:val="00234348"/>
    <w:rsid w:val="002357B7"/>
    <w:rsid w:val="00240F84"/>
    <w:rsid w:val="00242EB3"/>
    <w:rsid w:val="002440E7"/>
    <w:rsid w:val="00246589"/>
    <w:rsid w:val="00251FCB"/>
    <w:rsid w:val="002525F7"/>
    <w:rsid w:val="00254675"/>
    <w:rsid w:val="002565E8"/>
    <w:rsid w:val="0025690C"/>
    <w:rsid w:val="00260216"/>
    <w:rsid w:val="0026265A"/>
    <w:rsid w:val="00263C48"/>
    <w:rsid w:val="00266BEA"/>
    <w:rsid w:val="002674C3"/>
    <w:rsid w:val="00273CB4"/>
    <w:rsid w:val="00275EC5"/>
    <w:rsid w:val="00276903"/>
    <w:rsid w:val="00277201"/>
    <w:rsid w:val="00280180"/>
    <w:rsid w:val="00280D96"/>
    <w:rsid w:val="002816E7"/>
    <w:rsid w:val="00285D69"/>
    <w:rsid w:val="00286326"/>
    <w:rsid w:val="00290CDB"/>
    <w:rsid w:val="00292736"/>
    <w:rsid w:val="00295506"/>
    <w:rsid w:val="00296E4E"/>
    <w:rsid w:val="00296F2A"/>
    <w:rsid w:val="00297CEE"/>
    <w:rsid w:val="002A0251"/>
    <w:rsid w:val="002A157B"/>
    <w:rsid w:val="002A187C"/>
    <w:rsid w:val="002A2822"/>
    <w:rsid w:val="002A2F0D"/>
    <w:rsid w:val="002A2FD0"/>
    <w:rsid w:val="002A5655"/>
    <w:rsid w:val="002A58F4"/>
    <w:rsid w:val="002A67A9"/>
    <w:rsid w:val="002B210B"/>
    <w:rsid w:val="002B6C4B"/>
    <w:rsid w:val="002B7305"/>
    <w:rsid w:val="002B7519"/>
    <w:rsid w:val="002C0867"/>
    <w:rsid w:val="002C5626"/>
    <w:rsid w:val="002C60D0"/>
    <w:rsid w:val="002C7BBA"/>
    <w:rsid w:val="002D023E"/>
    <w:rsid w:val="002D0412"/>
    <w:rsid w:val="002D150D"/>
    <w:rsid w:val="002D3520"/>
    <w:rsid w:val="002D4AE7"/>
    <w:rsid w:val="002D5EE8"/>
    <w:rsid w:val="002D6C3D"/>
    <w:rsid w:val="002E000B"/>
    <w:rsid w:val="002E3554"/>
    <w:rsid w:val="002E3FE2"/>
    <w:rsid w:val="002E42D6"/>
    <w:rsid w:val="002E5627"/>
    <w:rsid w:val="002E7BC3"/>
    <w:rsid w:val="002F07FA"/>
    <w:rsid w:val="002F1B28"/>
    <w:rsid w:val="002F2413"/>
    <w:rsid w:val="002F389C"/>
    <w:rsid w:val="002F5C31"/>
    <w:rsid w:val="002F6026"/>
    <w:rsid w:val="003003A9"/>
    <w:rsid w:val="00300870"/>
    <w:rsid w:val="00301522"/>
    <w:rsid w:val="00301B9B"/>
    <w:rsid w:val="003029A6"/>
    <w:rsid w:val="003063B5"/>
    <w:rsid w:val="00310175"/>
    <w:rsid w:val="003126F3"/>
    <w:rsid w:val="00312CFC"/>
    <w:rsid w:val="00312E33"/>
    <w:rsid w:val="00316B77"/>
    <w:rsid w:val="00316C33"/>
    <w:rsid w:val="00317641"/>
    <w:rsid w:val="00325A35"/>
    <w:rsid w:val="003303AF"/>
    <w:rsid w:val="00332481"/>
    <w:rsid w:val="00336C09"/>
    <w:rsid w:val="00337283"/>
    <w:rsid w:val="00337C4B"/>
    <w:rsid w:val="003423B3"/>
    <w:rsid w:val="003427BC"/>
    <w:rsid w:val="0035101F"/>
    <w:rsid w:val="00353721"/>
    <w:rsid w:val="0035712F"/>
    <w:rsid w:val="00357502"/>
    <w:rsid w:val="0036119D"/>
    <w:rsid w:val="00362177"/>
    <w:rsid w:val="003673C8"/>
    <w:rsid w:val="003808E7"/>
    <w:rsid w:val="003878C4"/>
    <w:rsid w:val="003900CC"/>
    <w:rsid w:val="003916DC"/>
    <w:rsid w:val="00393203"/>
    <w:rsid w:val="003941D0"/>
    <w:rsid w:val="003959BF"/>
    <w:rsid w:val="0039614C"/>
    <w:rsid w:val="00396400"/>
    <w:rsid w:val="003A002C"/>
    <w:rsid w:val="003A06DA"/>
    <w:rsid w:val="003A203C"/>
    <w:rsid w:val="003A2AF0"/>
    <w:rsid w:val="003A35BE"/>
    <w:rsid w:val="003A3F7D"/>
    <w:rsid w:val="003A5397"/>
    <w:rsid w:val="003A6D42"/>
    <w:rsid w:val="003B01A1"/>
    <w:rsid w:val="003B30BF"/>
    <w:rsid w:val="003B3D74"/>
    <w:rsid w:val="003B4B92"/>
    <w:rsid w:val="003B754D"/>
    <w:rsid w:val="003B7E83"/>
    <w:rsid w:val="003B7FFD"/>
    <w:rsid w:val="003C2507"/>
    <w:rsid w:val="003C261F"/>
    <w:rsid w:val="003C3CE1"/>
    <w:rsid w:val="003C5964"/>
    <w:rsid w:val="003C5AAD"/>
    <w:rsid w:val="003D0319"/>
    <w:rsid w:val="003D4889"/>
    <w:rsid w:val="003D7068"/>
    <w:rsid w:val="003D78CA"/>
    <w:rsid w:val="003E02E6"/>
    <w:rsid w:val="003E2605"/>
    <w:rsid w:val="003E4EE7"/>
    <w:rsid w:val="003E5435"/>
    <w:rsid w:val="003E5B93"/>
    <w:rsid w:val="003E64AF"/>
    <w:rsid w:val="003E7C36"/>
    <w:rsid w:val="003E7FA0"/>
    <w:rsid w:val="003F1C5E"/>
    <w:rsid w:val="003F7E7F"/>
    <w:rsid w:val="003F7FD0"/>
    <w:rsid w:val="00401116"/>
    <w:rsid w:val="00403A9E"/>
    <w:rsid w:val="004053B6"/>
    <w:rsid w:val="0040552D"/>
    <w:rsid w:val="00406ACB"/>
    <w:rsid w:val="00407507"/>
    <w:rsid w:val="00407B4E"/>
    <w:rsid w:val="0041027D"/>
    <w:rsid w:val="004130FA"/>
    <w:rsid w:val="004133D7"/>
    <w:rsid w:val="00414DF7"/>
    <w:rsid w:val="004153DD"/>
    <w:rsid w:val="00416060"/>
    <w:rsid w:val="00417558"/>
    <w:rsid w:val="00417C7F"/>
    <w:rsid w:val="00421AE3"/>
    <w:rsid w:val="0042224B"/>
    <w:rsid w:val="00425493"/>
    <w:rsid w:val="0043100E"/>
    <w:rsid w:val="0043109C"/>
    <w:rsid w:val="00431ABB"/>
    <w:rsid w:val="00431EB0"/>
    <w:rsid w:val="0043364B"/>
    <w:rsid w:val="00434147"/>
    <w:rsid w:val="004365F5"/>
    <w:rsid w:val="00436F58"/>
    <w:rsid w:val="00437594"/>
    <w:rsid w:val="00440FCA"/>
    <w:rsid w:val="00443A02"/>
    <w:rsid w:val="00444E08"/>
    <w:rsid w:val="00451133"/>
    <w:rsid w:val="0045399C"/>
    <w:rsid w:val="00454BBD"/>
    <w:rsid w:val="00462857"/>
    <w:rsid w:val="00463B17"/>
    <w:rsid w:val="00465D5A"/>
    <w:rsid w:val="00465E5E"/>
    <w:rsid w:val="004679AB"/>
    <w:rsid w:val="0047396F"/>
    <w:rsid w:val="00477486"/>
    <w:rsid w:val="0048179D"/>
    <w:rsid w:val="004825B2"/>
    <w:rsid w:val="0048737E"/>
    <w:rsid w:val="00490777"/>
    <w:rsid w:val="00491681"/>
    <w:rsid w:val="00491DC1"/>
    <w:rsid w:val="00496652"/>
    <w:rsid w:val="00497D23"/>
    <w:rsid w:val="004A2680"/>
    <w:rsid w:val="004A3E54"/>
    <w:rsid w:val="004A3EA9"/>
    <w:rsid w:val="004A4BD5"/>
    <w:rsid w:val="004A682A"/>
    <w:rsid w:val="004A7329"/>
    <w:rsid w:val="004B3F7A"/>
    <w:rsid w:val="004B5C9C"/>
    <w:rsid w:val="004C1067"/>
    <w:rsid w:val="004C3EED"/>
    <w:rsid w:val="004C3F69"/>
    <w:rsid w:val="004C5274"/>
    <w:rsid w:val="004C671F"/>
    <w:rsid w:val="004C704E"/>
    <w:rsid w:val="004C707F"/>
    <w:rsid w:val="004D1A14"/>
    <w:rsid w:val="004D38FA"/>
    <w:rsid w:val="004D47A2"/>
    <w:rsid w:val="004D598F"/>
    <w:rsid w:val="004E2FDF"/>
    <w:rsid w:val="004E3AC1"/>
    <w:rsid w:val="004E5B73"/>
    <w:rsid w:val="004F06FC"/>
    <w:rsid w:val="004F179A"/>
    <w:rsid w:val="004F4D8F"/>
    <w:rsid w:val="005000D0"/>
    <w:rsid w:val="0050059C"/>
    <w:rsid w:val="00500EC9"/>
    <w:rsid w:val="00501E23"/>
    <w:rsid w:val="00502020"/>
    <w:rsid w:val="00504147"/>
    <w:rsid w:val="00505C7C"/>
    <w:rsid w:val="00506BA1"/>
    <w:rsid w:val="0052023B"/>
    <w:rsid w:val="00524B42"/>
    <w:rsid w:val="005275A5"/>
    <w:rsid w:val="00532477"/>
    <w:rsid w:val="00534CB4"/>
    <w:rsid w:val="0053510E"/>
    <w:rsid w:val="00535290"/>
    <w:rsid w:val="005353BE"/>
    <w:rsid w:val="00535C25"/>
    <w:rsid w:val="00541BA1"/>
    <w:rsid w:val="0054424B"/>
    <w:rsid w:val="00544C23"/>
    <w:rsid w:val="005456B9"/>
    <w:rsid w:val="0054631D"/>
    <w:rsid w:val="0056119F"/>
    <w:rsid w:val="0056222F"/>
    <w:rsid w:val="00562810"/>
    <w:rsid w:val="005643B4"/>
    <w:rsid w:val="00564664"/>
    <w:rsid w:val="00567C8D"/>
    <w:rsid w:val="00571FD7"/>
    <w:rsid w:val="00574384"/>
    <w:rsid w:val="00574D8E"/>
    <w:rsid w:val="00576F65"/>
    <w:rsid w:val="0058174D"/>
    <w:rsid w:val="00581C4D"/>
    <w:rsid w:val="005850E5"/>
    <w:rsid w:val="005861C2"/>
    <w:rsid w:val="00586474"/>
    <w:rsid w:val="00590B9B"/>
    <w:rsid w:val="00590DFA"/>
    <w:rsid w:val="005921B4"/>
    <w:rsid w:val="005960E3"/>
    <w:rsid w:val="00596CEE"/>
    <w:rsid w:val="00596FF2"/>
    <w:rsid w:val="005A00AA"/>
    <w:rsid w:val="005A067D"/>
    <w:rsid w:val="005A547E"/>
    <w:rsid w:val="005A5CB0"/>
    <w:rsid w:val="005A6C9A"/>
    <w:rsid w:val="005A6CF0"/>
    <w:rsid w:val="005A6E4D"/>
    <w:rsid w:val="005B265A"/>
    <w:rsid w:val="005B3FC2"/>
    <w:rsid w:val="005B3FE8"/>
    <w:rsid w:val="005B44B8"/>
    <w:rsid w:val="005B60D5"/>
    <w:rsid w:val="005C03FF"/>
    <w:rsid w:val="005C6AC0"/>
    <w:rsid w:val="005D26CD"/>
    <w:rsid w:val="005D41B6"/>
    <w:rsid w:val="005D43B1"/>
    <w:rsid w:val="005D4D8D"/>
    <w:rsid w:val="005E3A03"/>
    <w:rsid w:val="005E6FC3"/>
    <w:rsid w:val="005E7BAA"/>
    <w:rsid w:val="005F0664"/>
    <w:rsid w:val="005F2582"/>
    <w:rsid w:val="005F3A24"/>
    <w:rsid w:val="00600855"/>
    <w:rsid w:val="0061027B"/>
    <w:rsid w:val="00612120"/>
    <w:rsid w:val="006131FD"/>
    <w:rsid w:val="006139AE"/>
    <w:rsid w:val="006145AE"/>
    <w:rsid w:val="0061646A"/>
    <w:rsid w:val="00620F7F"/>
    <w:rsid w:val="006218E4"/>
    <w:rsid w:val="00622173"/>
    <w:rsid w:val="006225BB"/>
    <w:rsid w:val="006242FE"/>
    <w:rsid w:val="006249BF"/>
    <w:rsid w:val="00624F14"/>
    <w:rsid w:val="00625F71"/>
    <w:rsid w:val="00627D42"/>
    <w:rsid w:val="0063014E"/>
    <w:rsid w:val="00634580"/>
    <w:rsid w:val="0063554D"/>
    <w:rsid w:val="00635BCF"/>
    <w:rsid w:val="006408A1"/>
    <w:rsid w:val="0064319E"/>
    <w:rsid w:val="00644832"/>
    <w:rsid w:val="00644A22"/>
    <w:rsid w:val="006529E5"/>
    <w:rsid w:val="006540A7"/>
    <w:rsid w:val="00662391"/>
    <w:rsid w:val="006669AF"/>
    <w:rsid w:val="006704CA"/>
    <w:rsid w:val="006711E4"/>
    <w:rsid w:val="0067585C"/>
    <w:rsid w:val="00682EB7"/>
    <w:rsid w:val="006845FD"/>
    <w:rsid w:val="006849A8"/>
    <w:rsid w:val="0069148C"/>
    <w:rsid w:val="0069355F"/>
    <w:rsid w:val="0069526B"/>
    <w:rsid w:val="00696710"/>
    <w:rsid w:val="00697E87"/>
    <w:rsid w:val="006A07AC"/>
    <w:rsid w:val="006A473F"/>
    <w:rsid w:val="006B1911"/>
    <w:rsid w:val="006C1C61"/>
    <w:rsid w:val="006C2DD0"/>
    <w:rsid w:val="006C4E85"/>
    <w:rsid w:val="006C6C59"/>
    <w:rsid w:val="006C7E6B"/>
    <w:rsid w:val="006D2BDF"/>
    <w:rsid w:val="006D3A40"/>
    <w:rsid w:val="006D3D2D"/>
    <w:rsid w:val="006D646D"/>
    <w:rsid w:val="006D6541"/>
    <w:rsid w:val="006D7F70"/>
    <w:rsid w:val="006E0282"/>
    <w:rsid w:val="006E0614"/>
    <w:rsid w:val="006E070A"/>
    <w:rsid w:val="006E2579"/>
    <w:rsid w:val="006E3F11"/>
    <w:rsid w:val="006E6F7D"/>
    <w:rsid w:val="006F2C03"/>
    <w:rsid w:val="006F56E4"/>
    <w:rsid w:val="006F580D"/>
    <w:rsid w:val="006F7E16"/>
    <w:rsid w:val="00700888"/>
    <w:rsid w:val="0071145A"/>
    <w:rsid w:val="0071198F"/>
    <w:rsid w:val="00711AC4"/>
    <w:rsid w:val="00713401"/>
    <w:rsid w:val="00727DCF"/>
    <w:rsid w:val="00730829"/>
    <w:rsid w:val="00730B98"/>
    <w:rsid w:val="007318E6"/>
    <w:rsid w:val="00732C49"/>
    <w:rsid w:val="007333BB"/>
    <w:rsid w:val="00737A6B"/>
    <w:rsid w:val="007400EE"/>
    <w:rsid w:val="007411CA"/>
    <w:rsid w:val="00743FCF"/>
    <w:rsid w:val="00746804"/>
    <w:rsid w:val="00746DB7"/>
    <w:rsid w:val="007473EC"/>
    <w:rsid w:val="00751F9E"/>
    <w:rsid w:val="007542A6"/>
    <w:rsid w:val="00754588"/>
    <w:rsid w:val="007572C9"/>
    <w:rsid w:val="00761821"/>
    <w:rsid w:val="007633BE"/>
    <w:rsid w:val="00764083"/>
    <w:rsid w:val="007647CD"/>
    <w:rsid w:val="00764937"/>
    <w:rsid w:val="0076516A"/>
    <w:rsid w:val="00766815"/>
    <w:rsid w:val="0076772E"/>
    <w:rsid w:val="0077022F"/>
    <w:rsid w:val="00773A48"/>
    <w:rsid w:val="00773E31"/>
    <w:rsid w:val="007746DE"/>
    <w:rsid w:val="00775E39"/>
    <w:rsid w:val="00777487"/>
    <w:rsid w:val="0078068E"/>
    <w:rsid w:val="00782DA5"/>
    <w:rsid w:val="00792DE0"/>
    <w:rsid w:val="007940B0"/>
    <w:rsid w:val="007944B1"/>
    <w:rsid w:val="00796977"/>
    <w:rsid w:val="007A3673"/>
    <w:rsid w:val="007B4553"/>
    <w:rsid w:val="007B6242"/>
    <w:rsid w:val="007B7495"/>
    <w:rsid w:val="007C1C0F"/>
    <w:rsid w:val="007C6748"/>
    <w:rsid w:val="007D0988"/>
    <w:rsid w:val="007D12A4"/>
    <w:rsid w:val="007D21DB"/>
    <w:rsid w:val="007D39D9"/>
    <w:rsid w:val="007E0B67"/>
    <w:rsid w:val="007E69DD"/>
    <w:rsid w:val="007E7D03"/>
    <w:rsid w:val="007F1455"/>
    <w:rsid w:val="007F77A8"/>
    <w:rsid w:val="007F7E1F"/>
    <w:rsid w:val="00801131"/>
    <w:rsid w:val="00801C97"/>
    <w:rsid w:val="00802D18"/>
    <w:rsid w:val="008036AF"/>
    <w:rsid w:val="00805717"/>
    <w:rsid w:val="00807229"/>
    <w:rsid w:val="00807319"/>
    <w:rsid w:val="00807AE6"/>
    <w:rsid w:val="00812C1D"/>
    <w:rsid w:val="00814AD8"/>
    <w:rsid w:val="008155E9"/>
    <w:rsid w:val="0081715A"/>
    <w:rsid w:val="0082066F"/>
    <w:rsid w:val="0082434E"/>
    <w:rsid w:val="00824B6C"/>
    <w:rsid w:val="0082572C"/>
    <w:rsid w:val="008271E0"/>
    <w:rsid w:val="00832819"/>
    <w:rsid w:val="00833C83"/>
    <w:rsid w:val="00836DD1"/>
    <w:rsid w:val="0084199C"/>
    <w:rsid w:val="00841FAC"/>
    <w:rsid w:val="00842531"/>
    <w:rsid w:val="0084725E"/>
    <w:rsid w:val="00857A85"/>
    <w:rsid w:val="00860806"/>
    <w:rsid w:val="00861014"/>
    <w:rsid w:val="00863C9F"/>
    <w:rsid w:val="0086402A"/>
    <w:rsid w:val="00866922"/>
    <w:rsid w:val="0087020B"/>
    <w:rsid w:val="0087043F"/>
    <w:rsid w:val="00875174"/>
    <w:rsid w:val="008759F9"/>
    <w:rsid w:val="00875E24"/>
    <w:rsid w:val="008771FE"/>
    <w:rsid w:val="00884F1E"/>
    <w:rsid w:val="00887D80"/>
    <w:rsid w:val="00893D24"/>
    <w:rsid w:val="008949D4"/>
    <w:rsid w:val="00896D31"/>
    <w:rsid w:val="008A0C36"/>
    <w:rsid w:val="008A2A24"/>
    <w:rsid w:val="008A5913"/>
    <w:rsid w:val="008A7DB0"/>
    <w:rsid w:val="008B0C4B"/>
    <w:rsid w:val="008B18D2"/>
    <w:rsid w:val="008B264A"/>
    <w:rsid w:val="008B4D20"/>
    <w:rsid w:val="008B6EFD"/>
    <w:rsid w:val="008C109F"/>
    <w:rsid w:val="008C14FC"/>
    <w:rsid w:val="008C2BF2"/>
    <w:rsid w:val="008C475F"/>
    <w:rsid w:val="008C4DA1"/>
    <w:rsid w:val="008D0AC7"/>
    <w:rsid w:val="008D106E"/>
    <w:rsid w:val="008D2A66"/>
    <w:rsid w:val="008D6F4B"/>
    <w:rsid w:val="008E0E3B"/>
    <w:rsid w:val="008E3298"/>
    <w:rsid w:val="008E3A72"/>
    <w:rsid w:val="008E5857"/>
    <w:rsid w:val="008E7FF8"/>
    <w:rsid w:val="008F17F2"/>
    <w:rsid w:val="008F3283"/>
    <w:rsid w:val="008F6D80"/>
    <w:rsid w:val="009048DA"/>
    <w:rsid w:val="00906537"/>
    <w:rsid w:val="009108C7"/>
    <w:rsid w:val="00910D72"/>
    <w:rsid w:val="0091555E"/>
    <w:rsid w:val="00915CF8"/>
    <w:rsid w:val="009170A4"/>
    <w:rsid w:val="0092214E"/>
    <w:rsid w:val="00923E19"/>
    <w:rsid w:val="00924362"/>
    <w:rsid w:val="00927117"/>
    <w:rsid w:val="00930751"/>
    <w:rsid w:val="00930DB2"/>
    <w:rsid w:val="009321A3"/>
    <w:rsid w:val="00935630"/>
    <w:rsid w:val="009366AE"/>
    <w:rsid w:val="009367AA"/>
    <w:rsid w:val="009440FD"/>
    <w:rsid w:val="00944D21"/>
    <w:rsid w:val="00946C9B"/>
    <w:rsid w:val="00951224"/>
    <w:rsid w:val="00953D57"/>
    <w:rsid w:val="00954B37"/>
    <w:rsid w:val="00963477"/>
    <w:rsid w:val="00965C94"/>
    <w:rsid w:val="009662D5"/>
    <w:rsid w:val="00966BF9"/>
    <w:rsid w:val="00971485"/>
    <w:rsid w:val="00972DE1"/>
    <w:rsid w:val="009825FA"/>
    <w:rsid w:val="0098393E"/>
    <w:rsid w:val="00984C92"/>
    <w:rsid w:val="00985FD6"/>
    <w:rsid w:val="0098701E"/>
    <w:rsid w:val="00996051"/>
    <w:rsid w:val="00996D7B"/>
    <w:rsid w:val="009972D4"/>
    <w:rsid w:val="009977BD"/>
    <w:rsid w:val="009A1416"/>
    <w:rsid w:val="009A1DE1"/>
    <w:rsid w:val="009A33E8"/>
    <w:rsid w:val="009A49F3"/>
    <w:rsid w:val="009A7447"/>
    <w:rsid w:val="009B2449"/>
    <w:rsid w:val="009B6034"/>
    <w:rsid w:val="009C1BBE"/>
    <w:rsid w:val="009C3A17"/>
    <w:rsid w:val="009C41F3"/>
    <w:rsid w:val="009D0A25"/>
    <w:rsid w:val="009D0FF2"/>
    <w:rsid w:val="009D38D5"/>
    <w:rsid w:val="009D7206"/>
    <w:rsid w:val="009E1749"/>
    <w:rsid w:val="009E1DB1"/>
    <w:rsid w:val="009E285A"/>
    <w:rsid w:val="009E2CE6"/>
    <w:rsid w:val="009E77A2"/>
    <w:rsid w:val="00A04F83"/>
    <w:rsid w:val="00A0685E"/>
    <w:rsid w:val="00A0722A"/>
    <w:rsid w:val="00A11591"/>
    <w:rsid w:val="00A12E90"/>
    <w:rsid w:val="00A12F9A"/>
    <w:rsid w:val="00A13C22"/>
    <w:rsid w:val="00A167C1"/>
    <w:rsid w:val="00A1760B"/>
    <w:rsid w:val="00A214B5"/>
    <w:rsid w:val="00A2611F"/>
    <w:rsid w:val="00A265E2"/>
    <w:rsid w:val="00A27676"/>
    <w:rsid w:val="00A27952"/>
    <w:rsid w:val="00A44AA4"/>
    <w:rsid w:val="00A462F1"/>
    <w:rsid w:val="00A50FEB"/>
    <w:rsid w:val="00A54C12"/>
    <w:rsid w:val="00A55202"/>
    <w:rsid w:val="00A6030B"/>
    <w:rsid w:val="00A64247"/>
    <w:rsid w:val="00A648E6"/>
    <w:rsid w:val="00A711E0"/>
    <w:rsid w:val="00A720DB"/>
    <w:rsid w:val="00A74973"/>
    <w:rsid w:val="00A75BED"/>
    <w:rsid w:val="00A76625"/>
    <w:rsid w:val="00A76EA6"/>
    <w:rsid w:val="00A77AF7"/>
    <w:rsid w:val="00A77CF8"/>
    <w:rsid w:val="00A816F2"/>
    <w:rsid w:val="00A85806"/>
    <w:rsid w:val="00A85A6F"/>
    <w:rsid w:val="00A87D7E"/>
    <w:rsid w:val="00A927DF"/>
    <w:rsid w:val="00A93DD4"/>
    <w:rsid w:val="00A94312"/>
    <w:rsid w:val="00A9604C"/>
    <w:rsid w:val="00A96063"/>
    <w:rsid w:val="00A974B2"/>
    <w:rsid w:val="00AA7219"/>
    <w:rsid w:val="00AB17BD"/>
    <w:rsid w:val="00AB60FC"/>
    <w:rsid w:val="00AB7D55"/>
    <w:rsid w:val="00AC1A67"/>
    <w:rsid w:val="00AC52EE"/>
    <w:rsid w:val="00AC547B"/>
    <w:rsid w:val="00AC6D54"/>
    <w:rsid w:val="00AC7936"/>
    <w:rsid w:val="00AD60DA"/>
    <w:rsid w:val="00AD677B"/>
    <w:rsid w:val="00AE1034"/>
    <w:rsid w:val="00AE166B"/>
    <w:rsid w:val="00AE166E"/>
    <w:rsid w:val="00AE37AD"/>
    <w:rsid w:val="00AE6B20"/>
    <w:rsid w:val="00AF1158"/>
    <w:rsid w:val="00AF26F9"/>
    <w:rsid w:val="00AF2E96"/>
    <w:rsid w:val="00B00AED"/>
    <w:rsid w:val="00B01D13"/>
    <w:rsid w:val="00B02B12"/>
    <w:rsid w:val="00B0319E"/>
    <w:rsid w:val="00B03C09"/>
    <w:rsid w:val="00B042BB"/>
    <w:rsid w:val="00B11357"/>
    <w:rsid w:val="00B11F95"/>
    <w:rsid w:val="00B13B58"/>
    <w:rsid w:val="00B2010B"/>
    <w:rsid w:val="00B2362A"/>
    <w:rsid w:val="00B23F39"/>
    <w:rsid w:val="00B24B7B"/>
    <w:rsid w:val="00B24BEC"/>
    <w:rsid w:val="00B30F82"/>
    <w:rsid w:val="00B3195B"/>
    <w:rsid w:val="00B32118"/>
    <w:rsid w:val="00B37004"/>
    <w:rsid w:val="00B37709"/>
    <w:rsid w:val="00B435BF"/>
    <w:rsid w:val="00B4499B"/>
    <w:rsid w:val="00B45E2A"/>
    <w:rsid w:val="00B465DC"/>
    <w:rsid w:val="00B47A59"/>
    <w:rsid w:val="00B509FF"/>
    <w:rsid w:val="00B53F31"/>
    <w:rsid w:val="00B57437"/>
    <w:rsid w:val="00B6010E"/>
    <w:rsid w:val="00B61F1B"/>
    <w:rsid w:val="00B63486"/>
    <w:rsid w:val="00B65554"/>
    <w:rsid w:val="00B66836"/>
    <w:rsid w:val="00B679FC"/>
    <w:rsid w:val="00B7070B"/>
    <w:rsid w:val="00B763C7"/>
    <w:rsid w:val="00B76A19"/>
    <w:rsid w:val="00B77963"/>
    <w:rsid w:val="00B8005F"/>
    <w:rsid w:val="00B8100B"/>
    <w:rsid w:val="00B83A71"/>
    <w:rsid w:val="00B93175"/>
    <w:rsid w:val="00B93F03"/>
    <w:rsid w:val="00B95E53"/>
    <w:rsid w:val="00B96B91"/>
    <w:rsid w:val="00B96CE8"/>
    <w:rsid w:val="00BA2F6C"/>
    <w:rsid w:val="00BA3DAC"/>
    <w:rsid w:val="00BA52F1"/>
    <w:rsid w:val="00BA636E"/>
    <w:rsid w:val="00BA694A"/>
    <w:rsid w:val="00BB1921"/>
    <w:rsid w:val="00BB199A"/>
    <w:rsid w:val="00BB6020"/>
    <w:rsid w:val="00BC1059"/>
    <w:rsid w:val="00BC12DB"/>
    <w:rsid w:val="00BC2A62"/>
    <w:rsid w:val="00BC4D8F"/>
    <w:rsid w:val="00BD498B"/>
    <w:rsid w:val="00BD5004"/>
    <w:rsid w:val="00BD5666"/>
    <w:rsid w:val="00BD7FD9"/>
    <w:rsid w:val="00BE0200"/>
    <w:rsid w:val="00BE14CF"/>
    <w:rsid w:val="00BE198E"/>
    <w:rsid w:val="00BE2342"/>
    <w:rsid w:val="00BE4797"/>
    <w:rsid w:val="00BE74B9"/>
    <w:rsid w:val="00BF0192"/>
    <w:rsid w:val="00BF1187"/>
    <w:rsid w:val="00BF2067"/>
    <w:rsid w:val="00BF30BF"/>
    <w:rsid w:val="00BF3CAF"/>
    <w:rsid w:val="00BF747D"/>
    <w:rsid w:val="00C003B7"/>
    <w:rsid w:val="00C018AD"/>
    <w:rsid w:val="00C042D7"/>
    <w:rsid w:val="00C05D4A"/>
    <w:rsid w:val="00C12835"/>
    <w:rsid w:val="00C12E27"/>
    <w:rsid w:val="00C12FB9"/>
    <w:rsid w:val="00C14D82"/>
    <w:rsid w:val="00C15B94"/>
    <w:rsid w:val="00C2213A"/>
    <w:rsid w:val="00C2224E"/>
    <w:rsid w:val="00C266AD"/>
    <w:rsid w:val="00C34BE7"/>
    <w:rsid w:val="00C37862"/>
    <w:rsid w:val="00C41018"/>
    <w:rsid w:val="00C41FF7"/>
    <w:rsid w:val="00C43569"/>
    <w:rsid w:val="00C47AF9"/>
    <w:rsid w:val="00C47D25"/>
    <w:rsid w:val="00C50FE5"/>
    <w:rsid w:val="00C56624"/>
    <w:rsid w:val="00C56A2E"/>
    <w:rsid w:val="00C57737"/>
    <w:rsid w:val="00C607AA"/>
    <w:rsid w:val="00C60952"/>
    <w:rsid w:val="00C65EB2"/>
    <w:rsid w:val="00C66867"/>
    <w:rsid w:val="00C676A3"/>
    <w:rsid w:val="00C70ACD"/>
    <w:rsid w:val="00C71388"/>
    <w:rsid w:val="00C71E1A"/>
    <w:rsid w:val="00C747F4"/>
    <w:rsid w:val="00C7574B"/>
    <w:rsid w:val="00C763F2"/>
    <w:rsid w:val="00C821B2"/>
    <w:rsid w:val="00C82F43"/>
    <w:rsid w:val="00C83448"/>
    <w:rsid w:val="00C83705"/>
    <w:rsid w:val="00C846E9"/>
    <w:rsid w:val="00C85CBA"/>
    <w:rsid w:val="00C86488"/>
    <w:rsid w:val="00C870B8"/>
    <w:rsid w:val="00C90573"/>
    <w:rsid w:val="00C90F61"/>
    <w:rsid w:val="00C919E8"/>
    <w:rsid w:val="00CA196E"/>
    <w:rsid w:val="00CA7F68"/>
    <w:rsid w:val="00CB19FA"/>
    <w:rsid w:val="00CB26D0"/>
    <w:rsid w:val="00CB2991"/>
    <w:rsid w:val="00CB40D6"/>
    <w:rsid w:val="00CB6C97"/>
    <w:rsid w:val="00CC0A29"/>
    <w:rsid w:val="00CC2441"/>
    <w:rsid w:val="00CC329F"/>
    <w:rsid w:val="00CC39FB"/>
    <w:rsid w:val="00CC4446"/>
    <w:rsid w:val="00CC45B1"/>
    <w:rsid w:val="00CD00F0"/>
    <w:rsid w:val="00CD080B"/>
    <w:rsid w:val="00CD4CC5"/>
    <w:rsid w:val="00CD5D01"/>
    <w:rsid w:val="00CE2226"/>
    <w:rsid w:val="00CE28BF"/>
    <w:rsid w:val="00CE30E2"/>
    <w:rsid w:val="00CE34AB"/>
    <w:rsid w:val="00CF53EE"/>
    <w:rsid w:val="00CF5F90"/>
    <w:rsid w:val="00CF6608"/>
    <w:rsid w:val="00CF6F2E"/>
    <w:rsid w:val="00D0200C"/>
    <w:rsid w:val="00D02791"/>
    <w:rsid w:val="00D05C20"/>
    <w:rsid w:val="00D06A20"/>
    <w:rsid w:val="00D07AFA"/>
    <w:rsid w:val="00D13EF4"/>
    <w:rsid w:val="00D15369"/>
    <w:rsid w:val="00D20687"/>
    <w:rsid w:val="00D20901"/>
    <w:rsid w:val="00D23766"/>
    <w:rsid w:val="00D257EE"/>
    <w:rsid w:val="00D26707"/>
    <w:rsid w:val="00D26A85"/>
    <w:rsid w:val="00D27918"/>
    <w:rsid w:val="00D307A9"/>
    <w:rsid w:val="00D3275D"/>
    <w:rsid w:val="00D35769"/>
    <w:rsid w:val="00D37419"/>
    <w:rsid w:val="00D40603"/>
    <w:rsid w:val="00D410BA"/>
    <w:rsid w:val="00D4216D"/>
    <w:rsid w:val="00D4275E"/>
    <w:rsid w:val="00D42B09"/>
    <w:rsid w:val="00D43CA8"/>
    <w:rsid w:val="00D44E41"/>
    <w:rsid w:val="00D4562D"/>
    <w:rsid w:val="00D502F6"/>
    <w:rsid w:val="00D50B6B"/>
    <w:rsid w:val="00D5787F"/>
    <w:rsid w:val="00D628E6"/>
    <w:rsid w:val="00D648CD"/>
    <w:rsid w:val="00D66259"/>
    <w:rsid w:val="00D67F40"/>
    <w:rsid w:val="00D72546"/>
    <w:rsid w:val="00D736D6"/>
    <w:rsid w:val="00D81082"/>
    <w:rsid w:val="00D83386"/>
    <w:rsid w:val="00D83988"/>
    <w:rsid w:val="00D84771"/>
    <w:rsid w:val="00D84B9A"/>
    <w:rsid w:val="00D9001C"/>
    <w:rsid w:val="00D90493"/>
    <w:rsid w:val="00D92E76"/>
    <w:rsid w:val="00D95545"/>
    <w:rsid w:val="00D96375"/>
    <w:rsid w:val="00D977BE"/>
    <w:rsid w:val="00DA0502"/>
    <w:rsid w:val="00DA1E37"/>
    <w:rsid w:val="00DA3564"/>
    <w:rsid w:val="00DA4A4C"/>
    <w:rsid w:val="00DA7081"/>
    <w:rsid w:val="00DA7E49"/>
    <w:rsid w:val="00DB11F6"/>
    <w:rsid w:val="00DB12CF"/>
    <w:rsid w:val="00DB33F7"/>
    <w:rsid w:val="00DB77C3"/>
    <w:rsid w:val="00DC0813"/>
    <w:rsid w:val="00DC0D13"/>
    <w:rsid w:val="00DC30F1"/>
    <w:rsid w:val="00DC751A"/>
    <w:rsid w:val="00DD34AE"/>
    <w:rsid w:val="00DD550B"/>
    <w:rsid w:val="00DE31E6"/>
    <w:rsid w:val="00DE5893"/>
    <w:rsid w:val="00DE5E85"/>
    <w:rsid w:val="00DE676C"/>
    <w:rsid w:val="00DE7BFC"/>
    <w:rsid w:val="00DF0B62"/>
    <w:rsid w:val="00DF1392"/>
    <w:rsid w:val="00DF29D8"/>
    <w:rsid w:val="00DF37A4"/>
    <w:rsid w:val="00DF4861"/>
    <w:rsid w:val="00E00435"/>
    <w:rsid w:val="00E010BC"/>
    <w:rsid w:val="00E01674"/>
    <w:rsid w:val="00E03D17"/>
    <w:rsid w:val="00E047D4"/>
    <w:rsid w:val="00E05F28"/>
    <w:rsid w:val="00E05F69"/>
    <w:rsid w:val="00E1078B"/>
    <w:rsid w:val="00E10A70"/>
    <w:rsid w:val="00E12F89"/>
    <w:rsid w:val="00E132A8"/>
    <w:rsid w:val="00E13DD4"/>
    <w:rsid w:val="00E13DF2"/>
    <w:rsid w:val="00E176C2"/>
    <w:rsid w:val="00E210FA"/>
    <w:rsid w:val="00E229E4"/>
    <w:rsid w:val="00E239E5"/>
    <w:rsid w:val="00E26333"/>
    <w:rsid w:val="00E30C59"/>
    <w:rsid w:val="00E331CB"/>
    <w:rsid w:val="00E3428B"/>
    <w:rsid w:val="00E3500D"/>
    <w:rsid w:val="00E36191"/>
    <w:rsid w:val="00E4191D"/>
    <w:rsid w:val="00E443CD"/>
    <w:rsid w:val="00E46EA2"/>
    <w:rsid w:val="00E53A67"/>
    <w:rsid w:val="00E5685B"/>
    <w:rsid w:val="00E61146"/>
    <w:rsid w:val="00E61637"/>
    <w:rsid w:val="00E64093"/>
    <w:rsid w:val="00E7240E"/>
    <w:rsid w:val="00E7274C"/>
    <w:rsid w:val="00E7426E"/>
    <w:rsid w:val="00E74A75"/>
    <w:rsid w:val="00E76EC3"/>
    <w:rsid w:val="00E80941"/>
    <w:rsid w:val="00E811D2"/>
    <w:rsid w:val="00E82728"/>
    <w:rsid w:val="00E866B1"/>
    <w:rsid w:val="00E87787"/>
    <w:rsid w:val="00E91B98"/>
    <w:rsid w:val="00E94B29"/>
    <w:rsid w:val="00E94BCB"/>
    <w:rsid w:val="00EA3ED0"/>
    <w:rsid w:val="00EA4BC3"/>
    <w:rsid w:val="00EA5D69"/>
    <w:rsid w:val="00EA6855"/>
    <w:rsid w:val="00EA71A7"/>
    <w:rsid w:val="00EA7FEC"/>
    <w:rsid w:val="00EB03E3"/>
    <w:rsid w:val="00EB4A38"/>
    <w:rsid w:val="00EB5387"/>
    <w:rsid w:val="00EB5FF1"/>
    <w:rsid w:val="00EC1F19"/>
    <w:rsid w:val="00EC26A7"/>
    <w:rsid w:val="00EC2917"/>
    <w:rsid w:val="00EC3992"/>
    <w:rsid w:val="00ED0467"/>
    <w:rsid w:val="00ED2C59"/>
    <w:rsid w:val="00ED3BC7"/>
    <w:rsid w:val="00ED581D"/>
    <w:rsid w:val="00EE06A3"/>
    <w:rsid w:val="00EE1010"/>
    <w:rsid w:val="00EE7390"/>
    <w:rsid w:val="00EE7D30"/>
    <w:rsid w:val="00EF6D9C"/>
    <w:rsid w:val="00F02092"/>
    <w:rsid w:val="00F03466"/>
    <w:rsid w:val="00F06744"/>
    <w:rsid w:val="00F15048"/>
    <w:rsid w:val="00F16DFE"/>
    <w:rsid w:val="00F1781A"/>
    <w:rsid w:val="00F24C51"/>
    <w:rsid w:val="00F24D34"/>
    <w:rsid w:val="00F25C64"/>
    <w:rsid w:val="00F36E7B"/>
    <w:rsid w:val="00F43C19"/>
    <w:rsid w:val="00F44721"/>
    <w:rsid w:val="00F47251"/>
    <w:rsid w:val="00F47365"/>
    <w:rsid w:val="00F51701"/>
    <w:rsid w:val="00F53F33"/>
    <w:rsid w:val="00F55E18"/>
    <w:rsid w:val="00F5725D"/>
    <w:rsid w:val="00F64102"/>
    <w:rsid w:val="00F65F1F"/>
    <w:rsid w:val="00F71398"/>
    <w:rsid w:val="00F715B5"/>
    <w:rsid w:val="00F72DAA"/>
    <w:rsid w:val="00F7388C"/>
    <w:rsid w:val="00F75B69"/>
    <w:rsid w:val="00F770AA"/>
    <w:rsid w:val="00F82AEC"/>
    <w:rsid w:val="00F8343B"/>
    <w:rsid w:val="00F85D1F"/>
    <w:rsid w:val="00F87260"/>
    <w:rsid w:val="00F87F46"/>
    <w:rsid w:val="00F92404"/>
    <w:rsid w:val="00F932E9"/>
    <w:rsid w:val="00F95167"/>
    <w:rsid w:val="00F952BC"/>
    <w:rsid w:val="00F95301"/>
    <w:rsid w:val="00F957D7"/>
    <w:rsid w:val="00F96FB3"/>
    <w:rsid w:val="00FA2CC8"/>
    <w:rsid w:val="00FA3136"/>
    <w:rsid w:val="00FA46BA"/>
    <w:rsid w:val="00FA4E1E"/>
    <w:rsid w:val="00FA7307"/>
    <w:rsid w:val="00FB2822"/>
    <w:rsid w:val="00FB4A60"/>
    <w:rsid w:val="00FB4B36"/>
    <w:rsid w:val="00FB5548"/>
    <w:rsid w:val="00FC0271"/>
    <w:rsid w:val="00FC0718"/>
    <w:rsid w:val="00FC5672"/>
    <w:rsid w:val="00FC5F44"/>
    <w:rsid w:val="00FC63C0"/>
    <w:rsid w:val="00FC7965"/>
    <w:rsid w:val="00FD2C60"/>
    <w:rsid w:val="00FD4980"/>
    <w:rsid w:val="00FD5678"/>
    <w:rsid w:val="00FD665D"/>
    <w:rsid w:val="00FE3685"/>
    <w:rsid w:val="00FE3F3E"/>
    <w:rsid w:val="00FE4F60"/>
    <w:rsid w:val="00FF0FFB"/>
    <w:rsid w:val="00FF2503"/>
    <w:rsid w:val="00FF3993"/>
    <w:rsid w:val="00FF45EE"/>
    <w:rsid w:val="00FF64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Basedettulo"/>
    <w:next w:val="Corpodetexto"/>
    <w:link w:val="Ttulo8Char"/>
    <w:qFormat/>
    <w:rsid w:val="00E443CD"/>
    <w:pPr>
      <w:spacing w:before="80" w:after="60"/>
      <w:outlineLvl w:val="7"/>
    </w:pPr>
    <w:rPr>
      <w:rFonts w:ascii="Times New Roman" w:hAnsi="Times New Roman"/>
      <w:i/>
      <w:sz w:val="20"/>
    </w:rPr>
  </w:style>
  <w:style w:type="paragraph" w:styleId="Ttulo9">
    <w:name w:val="heading 9"/>
    <w:basedOn w:val="Basedettulo"/>
    <w:next w:val="Corpodetexto"/>
    <w:link w:val="Ttulo9Char"/>
    <w:qFormat/>
    <w:rsid w:val="00E443CD"/>
    <w:pPr>
      <w:spacing w:before="80" w:after="60"/>
      <w:outlineLvl w:val="8"/>
    </w:pPr>
    <w:rPr>
      <w:rFonts w:ascii="Times New Roman" w:hAnsi="Times New Roman"/>
      <w:i/>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 w:type="character" w:customStyle="1" w:styleId="Ttulo8Char">
    <w:name w:val="Título 8 Char"/>
    <w:basedOn w:val="Fontepargpadro"/>
    <w:link w:val="Ttulo8"/>
    <w:rsid w:val="00E443CD"/>
    <w:rPr>
      <w:rFonts w:ascii="Times New Roman" w:eastAsia="Times New Roman" w:hAnsi="Times New Roman" w:cs="Times New Roman"/>
      <w:b/>
      <w:i/>
      <w:kern w:val="1"/>
      <w:sz w:val="20"/>
      <w:szCs w:val="20"/>
      <w:lang w:eastAsia="ar-SA"/>
    </w:rPr>
  </w:style>
  <w:style w:type="character" w:customStyle="1" w:styleId="Ttulo9Char">
    <w:name w:val="Título 9 Char"/>
    <w:basedOn w:val="Fontepargpadro"/>
    <w:link w:val="Ttulo9"/>
    <w:rsid w:val="00E443CD"/>
    <w:rPr>
      <w:rFonts w:ascii="Times New Roman" w:eastAsia="Times New Roman" w:hAnsi="Times New Roman" w:cs="Times New Roman"/>
      <w:b/>
      <w:i/>
      <w:kern w:val="1"/>
      <w:sz w:val="20"/>
      <w:szCs w:val="20"/>
      <w:lang w:eastAsia="ar-SA"/>
    </w:rPr>
  </w:style>
  <w:style w:type="character" w:customStyle="1" w:styleId="WW8Num1z0">
    <w:name w:val="WW8Num1z0"/>
    <w:rsid w:val="00E443CD"/>
    <w:rPr>
      <w:rFonts w:ascii="Wingdings" w:hAnsi="Wingdings"/>
    </w:rPr>
  </w:style>
  <w:style w:type="character" w:customStyle="1" w:styleId="WW8Num2z0">
    <w:name w:val="WW8Num2z0"/>
    <w:rsid w:val="00E443CD"/>
    <w:rPr>
      <w:rFonts w:ascii="Wingdings" w:hAnsi="Wingdings"/>
    </w:rPr>
  </w:style>
  <w:style w:type="character" w:customStyle="1" w:styleId="WW8Num1z1">
    <w:name w:val="WW8Num1z1"/>
    <w:rsid w:val="00E443CD"/>
    <w:rPr>
      <w:rFonts w:ascii="Courier New" w:hAnsi="Courier New"/>
    </w:rPr>
  </w:style>
  <w:style w:type="character" w:customStyle="1" w:styleId="WW8Num1z3">
    <w:name w:val="WW8Num1z3"/>
    <w:rsid w:val="00E443CD"/>
    <w:rPr>
      <w:rFonts w:ascii="Symbol" w:hAnsi="Symbol"/>
    </w:rPr>
  </w:style>
  <w:style w:type="character" w:customStyle="1" w:styleId="WW8Num2z1">
    <w:name w:val="WW8Num2z1"/>
    <w:rsid w:val="00E443CD"/>
    <w:rPr>
      <w:rFonts w:ascii="Courier New" w:hAnsi="Courier New"/>
    </w:rPr>
  </w:style>
  <w:style w:type="character" w:customStyle="1" w:styleId="WW8Num2z3">
    <w:name w:val="WW8Num2z3"/>
    <w:rsid w:val="00E443CD"/>
    <w:rPr>
      <w:rFonts w:ascii="Symbol" w:hAnsi="Symbol"/>
    </w:rPr>
  </w:style>
  <w:style w:type="character" w:customStyle="1" w:styleId="WW8Num3z0">
    <w:name w:val="WW8Num3z0"/>
    <w:rsid w:val="00E443CD"/>
    <w:rPr>
      <w:rFonts w:ascii="Wingdings" w:hAnsi="Wingdings"/>
    </w:rPr>
  </w:style>
  <w:style w:type="character" w:customStyle="1" w:styleId="WW8Num3z1">
    <w:name w:val="WW8Num3z1"/>
    <w:rsid w:val="00E443CD"/>
    <w:rPr>
      <w:rFonts w:ascii="Courier New" w:hAnsi="Courier New"/>
    </w:rPr>
  </w:style>
  <w:style w:type="character" w:customStyle="1" w:styleId="WW8Num3z3">
    <w:name w:val="WW8Num3z3"/>
    <w:rsid w:val="00E443CD"/>
    <w:rPr>
      <w:rFonts w:ascii="Symbol" w:hAnsi="Symbol"/>
    </w:rPr>
  </w:style>
  <w:style w:type="character" w:customStyle="1" w:styleId="WW8Num4z0">
    <w:name w:val="WW8Num4z0"/>
    <w:rsid w:val="00E443CD"/>
    <w:rPr>
      <w:rFonts w:ascii="Wingdings" w:hAnsi="Wingdings"/>
    </w:rPr>
  </w:style>
  <w:style w:type="character" w:customStyle="1" w:styleId="WW8Num4z1">
    <w:name w:val="WW8Num4z1"/>
    <w:rsid w:val="00E443CD"/>
    <w:rPr>
      <w:rFonts w:ascii="Courier New" w:hAnsi="Courier New"/>
    </w:rPr>
  </w:style>
  <w:style w:type="character" w:customStyle="1" w:styleId="WW8Num4z3">
    <w:name w:val="WW8Num4z3"/>
    <w:rsid w:val="00E443CD"/>
    <w:rPr>
      <w:rFonts w:ascii="Symbol" w:hAnsi="Symbol"/>
    </w:rPr>
  </w:style>
  <w:style w:type="character" w:customStyle="1" w:styleId="Fontepargpadro1">
    <w:name w:val="Fonte parág. padrão1"/>
    <w:rsid w:val="00E443CD"/>
  </w:style>
  <w:style w:type="character" w:customStyle="1" w:styleId="CaracteresdeNotadeFim">
    <w:name w:val="Caracteres de Nota de Fim"/>
    <w:rsid w:val="00E443CD"/>
    <w:rPr>
      <w:vertAlign w:val="superscript"/>
    </w:rPr>
  </w:style>
  <w:style w:type="character" w:customStyle="1" w:styleId="CaracteresdeNotadeRodap">
    <w:name w:val="Caracteres de Nota de Rodapé"/>
    <w:rsid w:val="00E443CD"/>
    <w:rPr>
      <w:vertAlign w:val="superscript"/>
    </w:rPr>
  </w:style>
  <w:style w:type="character" w:styleId="Nmerodelinha">
    <w:name w:val="line number"/>
    <w:rsid w:val="00E443CD"/>
    <w:rPr>
      <w:rFonts w:ascii="Arial" w:hAnsi="Arial"/>
      <w:sz w:val="18"/>
    </w:rPr>
  </w:style>
  <w:style w:type="character" w:styleId="Nmerodepgina">
    <w:name w:val="page number"/>
    <w:rsid w:val="00E443CD"/>
    <w:rPr>
      <w:b/>
    </w:rPr>
  </w:style>
  <w:style w:type="character" w:customStyle="1" w:styleId="Sobrescrito">
    <w:name w:val="Sobrescrito"/>
    <w:rsid w:val="00E443CD"/>
    <w:rPr>
      <w:vertAlign w:val="superscript"/>
    </w:rPr>
  </w:style>
  <w:style w:type="character" w:customStyle="1" w:styleId="nfaseprincipal">
    <w:name w:val="Ênfase principal"/>
    <w:rsid w:val="00E443CD"/>
    <w:rPr>
      <w:b/>
      <w:i/>
    </w:rPr>
  </w:style>
  <w:style w:type="character" w:styleId="nfase">
    <w:name w:val="Emphasis"/>
    <w:uiPriority w:val="20"/>
    <w:qFormat/>
    <w:rsid w:val="00E443CD"/>
    <w:rPr>
      <w:i/>
    </w:rPr>
  </w:style>
  <w:style w:type="character" w:customStyle="1" w:styleId="Refdecomentrio1">
    <w:name w:val="Ref. de comentário1"/>
    <w:rsid w:val="00E443CD"/>
    <w:rPr>
      <w:sz w:val="16"/>
    </w:rPr>
  </w:style>
  <w:style w:type="paragraph" w:customStyle="1" w:styleId="Legenda1">
    <w:name w:val="Legenda1"/>
    <w:basedOn w:val="Figura"/>
    <w:next w:val="Corpodetexto"/>
    <w:rsid w:val="00E443CD"/>
    <w:pPr>
      <w:keepNext w:val="0"/>
      <w:spacing w:before="120"/>
    </w:pPr>
    <w:rPr>
      <w:i/>
      <w:sz w:val="18"/>
    </w:rPr>
  </w:style>
  <w:style w:type="paragraph" w:customStyle="1" w:styleId="Basedettulo">
    <w:name w:val="Base de título"/>
    <w:basedOn w:val="Normal"/>
    <w:next w:val="Corpodetexto"/>
    <w:rsid w:val="00E443CD"/>
    <w:pPr>
      <w:keepNext/>
      <w:keepLines/>
      <w:suppressAutoHyphens/>
      <w:overflowPunct w:val="0"/>
      <w:autoSpaceDE w:val="0"/>
      <w:spacing w:before="240" w:after="120" w:line="240" w:lineRule="auto"/>
      <w:textAlignment w:val="baseline"/>
    </w:pPr>
    <w:rPr>
      <w:rFonts w:ascii="Arial" w:eastAsia="Times New Roman" w:hAnsi="Arial" w:cs="Times New Roman"/>
      <w:b/>
      <w:kern w:val="1"/>
      <w:sz w:val="36"/>
      <w:szCs w:val="20"/>
      <w:lang w:eastAsia="ar-SA"/>
    </w:rPr>
  </w:style>
  <w:style w:type="paragraph" w:customStyle="1" w:styleId="Ttulo10">
    <w:name w:val="Título1"/>
    <w:basedOn w:val="Normal"/>
    <w:next w:val="Corpodetexto"/>
    <w:rsid w:val="00E443CD"/>
    <w:pPr>
      <w:keepNext/>
      <w:suppressAutoHyphens/>
      <w:overflowPunct w:val="0"/>
      <w:autoSpaceDE w:val="0"/>
      <w:spacing w:before="240" w:after="120" w:line="240" w:lineRule="auto"/>
      <w:textAlignment w:val="baseline"/>
    </w:pPr>
    <w:rPr>
      <w:rFonts w:ascii="Arial" w:eastAsia="MS Mincho" w:hAnsi="Arial" w:cs="Tahoma"/>
      <w:sz w:val="28"/>
      <w:szCs w:val="28"/>
      <w:lang w:eastAsia="ar-SA"/>
    </w:rPr>
  </w:style>
  <w:style w:type="paragraph" w:customStyle="1" w:styleId="Figura">
    <w:name w:val="Figura"/>
    <w:basedOn w:val="Corpodetexto"/>
    <w:next w:val="Legenda1"/>
    <w:rsid w:val="00E443CD"/>
    <w:pPr>
      <w:keepNext/>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Basenotaderodap">
    <w:name w:val="Base nota de rodapé"/>
    <w:basedOn w:val="Normal"/>
    <w:rsid w:val="00E443CD"/>
    <w:pPr>
      <w:tabs>
        <w:tab w:val="left" w:pos="187"/>
      </w:tabs>
      <w:suppressAutoHyphens/>
      <w:overflowPunct w:val="0"/>
      <w:autoSpaceDE w:val="0"/>
      <w:spacing w:after="0" w:line="220" w:lineRule="exact"/>
      <w:ind w:left="187" w:hanging="187"/>
      <w:textAlignment w:val="baseline"/>
    </w:pPr>
    <w:rPr>
      <w:rFonts w:ascii="Times New Roman" w:eastAsia="Times New Roman" w:hAnsi="Times New Roman" w:cs="Times New Roman"/>
      <w:sz w:val="18"/>
      <w:szCs w:val="20"/>
      <w:lang w:eastAsia="ar-SA"/>
    </w:rPr>
  </w:style>
  <w:style w:type="paragraph" w:customStyle="1" w:styleId="Textodecomentrio1">
    <w:name w:val="Texto de comentário1"/>
    <w:basedOn w:val="Basenotaderodap"/>
    <w:rsid w:val="00E443CD"/>
    <w:pPr>
      <w:spacing w:after="120"/>
    </w:pPr>
    <w:rPr>
      <w:sz w:val="20"/>
    </w:rPr>
  </w:style>
  <w:style w:type="paragraph" w:styleId="Citao">
    <w:name w:val="Quote"/>
    <w:basedOn w:val="Corpodetexto"/>
    <w:link w:val="CitaoChar"/>
    <w:qFormat/>
    <w:rsid w:val="00E443CD"/>
    <w:pPr>
      <w:keepLines/>
      <w:suppressAutoHyphens/>
      <w:overflowPunct w:val="0"/>
      <w:autoSpaceDE w:val="0"/>
      <w:spacing w:after="160" w:line="240" w:lineRule="auto"/>
      <w:ind w:left="720" w:right="720"/>
      <w:textAlignment w:val="baseline"/>
    </w:pPr>
    <w:rPr>
      <w:rFonts w:ascii="Times New Roman" w:eastAsia="Times New Roman" w:hAnsi="Times New Roman" w:cs="Times New Roman"/>
      <w:i/>
      <w:sz w:val="20"/>
      <w:szCs w:val="20"/>
      <w:lang w:eastAsia="ar-SA"/>
    </w:rPr>
  </w:style>
  <w:style w:type="character" w:customStyle="1" w:styleId="CitaoChar">
    <w:name w:val="Citação Char"/>
    <w:basedOn w:val="Fontepargpadro"/>
    <w:link w:val="Citao"/>
    <w:rsid w:val="00E443CD"/>
    <w:rPr>
      <w:rFonts w:ascii="Times New Roman" w:eastAsia="Times New Roman" w:hAnsi="Times New Roman" w:cs="Times New Roman"/>
      <w:i/>
      <w:sz w:val="20"/>
      <w:szCs w:val="20"/>
      <w:lang w:eastAsia="ar-SA"/>
    </w:rPr>
  </w:style>
  <w:style w:type="paragraph" w:customStyle="1" w:styleId="Mantercorpodotexto">
    <w:name w:val="Manter corpo do texto"/>
    <w:basedOn w:val="Corpodetexto"/>
    <w:rsid w:val="00E443CD"/>
    <w:pPr>
      <w:keepNext/>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Data1">
    <w:name w:val="Data1"/>
    <w:basedOn w:val="Corpodetexto"/>
    <w:next w:val="Endereointerno"/>
    <w:rsid w:val="00E443CD"/>
    <w:pPr>
      <w:suppressAutoHyphens/>
      <w:overflowPunct w:val="0"/>
      <w:autoSpaceDE w:val="0"/>
      <w:spacing w:before="480" w:after="480" w:line="240" w:lineRule="auto"/>
      <w:textAlignment w:val="baseline"/>
    </w:pPr>
    <w:rPr>
      <w:rFonts w:ascii="Times New Roman" w:eastAsia="Times New Roman" w:hAnsi="Times New Roman" w:cs="Times New Roman"/>
      <w:sz w:val="20"/>
      <w:szCs w:val="20"/>
      <w:lang w:eastAsia="ar-SA"/>
    </w:rPr>
  </w:style>
  <w:style w:type="paragraph" w:customStyle="1" w:styleId="Endereo">
    <w:name w:val="Endereço"/>
    <w:basedOn w:val="Corpodetexto"/>
    <w:rsid w:val="00E443CD"/>
    <w:pPr>
      <w:keepLines/>
      <w:suppressAutoHyphens/>
      <w:overflowPunct w:val="0"/>
      <w:autoSpaceDE w:val="0"/>
      <w:spacing w:after="0" w:line="240" w:lineRule="auto"/>
      <w:ind w:right="4320"/>
      <w:textAlignment w:val="baseline"/>
    </w:pPr>
    <w:rPr>
      <w:rFonts w:ascii="Times New Roman" w:eastAsia="Times New Roman" w:hAnsi="Times New Roman" w:cs="Times New Roman"/>
      <w:sz w:val="20"/>
      <w:szCs w:val="20"/>
      <w:lang w:eastAsia="ar-SA"/>
    </w:rPr>
  </w:style>
  <w:style w:type="paragraph" w:customStyle="1" w:styleId="Endereointerno">
    <w:name w:val="Endereço interno"/>
    <w:basedOn w:val="Endereo"/>
    <w:next w:val="Linhadeateno"/>
    <w:rsid w:val="00E443CD"/>
  </w:style>
  <w:style w:type="paragraph" w:customStyle="1" w:styleId="Linhadeateno">
    <w:name w:val="Linha de atenção"/>
    <w:basedOn w:val="Corpodetexto"/>
    <w:next w:val="Saudao1"/>
    <w:rsid w:val="00E443CD"/>
    <w:pPr>
      <w:suppressAutoHyphens/>
      <w:overflowPunct w:val="0"/>
      <w:autoSpaceDE w:val="0"/>
      <w:spacing w:before="160" w:after="0" w:line="240" w:lineRule="auto"/>
      <w:textAlignment w:val="baseline"/>
    </w:pPr>
    <w:rPr>
      <w:rFonts w:ascii="Times New Roman" w:eastAsia="Times New Roman" w:hAnsi="Times New Roman" w:cs="Times New Roman"/>
      <w:b/>
      <w:i/>
      <w:sz w:val="20"/>
      <w:szCs w:val="20"/>
      <w:lang w:eastAsia="ar-SA"/>
    </w:rPr>
  </w:style>
  <w:style w:type="paragraph" w:customStyle="1" w:styleId="Saudao1">
    <w:name w:val="Saudação1"/>
    <w:basedOn w:val="Corpodetexto"/>
    <w:next w:val="Linhadeassunto"/>
    <w:rsid w:val="00E443CD"/>
    <w:pPr>
      <w:suppressAutoHyphens/>
      <w:overflowPunct w:val="0"/>
      <w:autoSpaceDE w:val="0"/>
      <w:spacing w:before="480" w:after="240" w:line="240" w:lineRule="auto"/>
      <w:textAlignment w:val="baseline"/>
    </w:pPr>
    <w:rPr>
      <w:rFonts w:ascii="Times New Roman" w:eastAsia="Times New Roman" w:hAnsi="Times New Roman" w:cs="Times New Roman"/>
      <w:sz w:val="20"/>
      <w:szCs w:val="20"/>
      <w:lang w:eastAsia="ar-SA"/>
    </w:rPr>
  </w:style>
  <w:style w:type="paragraph" w:customStyle="1" w:styleId="Linhadeassunto">
    <w:name w:val="Linha de assunto"/>
    <w:basedOn w:val="Corpodetexto"/>
    <w:next w:val="Corpodetexto"/>
    <w:rsid w:val="00E443CD"/>
    <w:pPr>
      <w:suppressAutoHyphens/>
      <w:overflowPunct w:val="0"/>
      <w:autoSpaceDE w:val="0"/>
      <w:spacing w:after="160" w:line="240" w:lineRule="auto"/>
      <w:textAlignment w:val="baseline"/>
    </w:pPr>
    <w:rPr>
      <w:rFonts w:ascii="Times New Roman" w:eastAsia="Times New Roman" w:hAnsi="Times New Roman" w:cs="Times New Roman"/>
      <w:i/>
      <w:sz w:val="20"/>
      <w:szCs w:val="20"/>
      <w:u w:val="single"/>
      <w:lang w:eastAsia="ar-SA"/>
    </w:rPr>
  </w:style>
  <w:style w:type="paragraph" w:styleId="Textodenotadefim">
    <w:name w:val="endnote text"/>
    <w:basedOn w:val="Basenotaderodap"/>
    <w:link w:val="TextodenotadefimChar"/>
    <w:semiHidden/>
    <w:rsid w:val="00E443CD"/>
    <w:pPr>
      <w:spacing w:after="120"/>
    </w:pPr>
  </w:style>
  <w:style w:type="character" w:customStyle="1" w:styleId="TextodenotadefimChar">
    <w:name w:val="Texto de nota de fim Char"/>
    <w:basedOn w:val="Fontepargpadro"/>
    <w:link w:val="Textodenotadefim"/>
    <w:semiHidden/>
    <w:rsid w:val="00E443CD"/>
    <w:rPr>
      <w:rFonts w:ascii="Times New Roman" w:eastAsia="Times New Roman" w:hAnsi="Times New Roman" w:cs="Times New Roman"/>
      <w:sz w:val="18"/>
      <w:szCs w:val="20"/>
      <w:lang w:eastAsia="ar-SA"/>
    </w:rPr>
  </w:style>
  <w:style w:type="paragraph" w:styleId="Destinatrio">
    <w:name w:val="envelope address"/>
    <w:basedOn w:val="Endereo"/>
    <w:rsid w:val="00E443CD"/>
    <w:pPr>
      <w:ind w:left="3240" w:right="0"/>
    </w:pPr>
  </w:style>
  <w:style w:type="paragraph" w:styleId="Remetente">
    <w:name w:val="envelope return"/>
    <w:basedOn w:val="Endereo"/>
    <w:rsid w:val="00E443CD"/>
    <w:pPr>
      <w:ind w:right="5040"/>
    </w:pPr>
  </w:style>
  <w:style w:type="paragraph" w:customStyle="1" w:styleId="Basedecabealho">
    <w:name w:val="Base de cabeçalho"/>
    <w:basedOn w:val="Normal"/>
    <w:rsid w:val="00E443CD"/>
    <w:pPr>
      <w:keepLines/>
      <w:tabs>
        <w:tab w:val="center" w:pos="4320"/>
        <w:tab w:val="right" w:pos="8640"/>
      </w:tabs>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Cabealhodamensagem1">
    <w:name w:val="Cabeçalho da mensagem1"/>
    <w:basedOn w:val="Corpodetexto"/>
    <w:rsid w:val="00E443CD"/>
    <w:pPr>
      <w:keepLines/>
      <w:tabs>
        <w:tab w:val="left" w:pos="720"/>
      </w:tabs>
      <w:suppressAutoHyphens/>
      <w:overflowPunct w:val="0"/>
      <w:autoSpaceDE w:val="0"/>
      <w:spacing w:after="240" w:line="240" w:lineRule="auto"/>
      <w:ind w:left="1080" w:right="2880" w:hanging="1080"/>
      <w:textAlignment w:val="baseline"/>
    </w:pPr>
    <w:rPr>
      <w:rFonts w:ascii="Arial" w:eastAsia="Times New Roman" w:hAnsi="Arial" w:cs="Times New Roman"/>
      <w:sz w:val="20"/>
      <w:szCs w:val="20"/>
      <w:lang w:eastAsia="ar-SA"/>
    </w:rPr>
  </w:style>
  <w:style w:type="paragraph" w:styleId="Textodenotaderodap">
    <w:name w:val="footnote text"/>
    <w:basedOn w:val="Basenotaderodap"/>
    <w:link w:val="TextodenotaderodapChar"/>
    <w:semiHidden/>
    <w:rsid w:val="00E443CD"/>
    <w:pPr>
      <w:spacing w:after="120"/>
    </w:pPr>
  </w:style>
  <w:style w:type="character" w:customStyle="1" w:styleId="TextodenotaderodapChar">
    <w:name w:val="Texto de nota de rodapé Char"/>
    <w:basedOn w:val="Fontepargpadro"/>
    <w:link w:val="Textodenotaderodap"/>
    <w:semiHidden/>
    <w:rsid w:val="00E443CD"/>
    <w:rPr>
      <w:rFonts w:ascii="Times New Roman" w:eastAsia="Times New Roman" w:hAnsi="Times New Roman" w:cs="Times New Roman"/>
      <w:sz w:val="18"/>
      <w:szCs w:val="20"/>
      <w:lang w:eastAsia="ar-SA"/>
    </w:rPr>
  </w:style>
  <w:style w:type="paragraph" w:customStyle="1" w:styleId="Commarcadores1">
    <w:name w:val="Com marcadores1"/>
    <w:basedOn w:val="Lista"/>
    <w:rsid w:val="00E443CD"/>
    <w:pPr>
      <w:tabs>
        <w:tab w:val="left" w:pos="720"/>
      </w:tabs>
      <w:spacing w:after="160"/>
      <w:ind w:left="720" w:hanging="360"/>
    </w:pPr>
    <w:rPr>
      <w:rFonts w:cs="Times New Roman"/>
    </w:rPr>
  </w:style>
  <w:style w:type="paragraph" w:customStyle="1" w:styleId="Numerada1">
    <w:name w:val="Numerada1"/>
    <w:basedOn w:val="Lista"/>
    <w:rsid w:val="00E443CD"/>
    <w:pPr>
      <w:tabs>
        <w:tab w:val="left" w:pos="720"/>
      </w:tabs>
      <w:spacing w:after="160"/>
      <w:ind w:left="720" w:hanging="360"/>
    </w:pPr>
    <w:rPr>
      <w:rFonts w:cs="Times New Roman"/>
    </w:rPr>
  </w:style>
  <w:style w:type="paragraph" w:customStyle="1" w:styleId="Textodemacro1">
    <w:name w:val="Texto de macro1"/>
    <w:basedOn w:val="Corpodetexto"/>
    <w:rsid w:val="00E443CD"/>
    <w:pPr>
      <w:suppressAutoHyphens/>
      <w:overflowPunct w:val="0"/>
      <w:autoSpaceDE w:val="0"/>
      <w:spacing w:line="240" w:lineRule="auto"/>
      <w:textAlignment w:val="baseline"/>
    </w:pPr>
    <w:rPr>
      <w:rFonts w:ascii="Courier New" w:eastAsia="Times New Roman" w:hAnsi="Courier New" w:cs="Times New Roman"/>
      <w:sz w:val="20"/>
      <w:szCs w:val="20"/>
      <w:lang w:eastAsia="ar-SA"/>
    </w:rPr>
  </w:style>
  <w:style w:type="paragraph" w:customStyle="1" w:styleId="Endereoremetente">
    <w:name w:val="Endereço remetente"/>
    <w:basedOn w:val="Endereo"/>
    <w:next w:val="Data1"/>
    <w:rsid w:val="00E443CD"/>
    <w:pPr>
      <w:ind w:right="0"/>
      <w:jc w:val="right"/>
    </w:pPr>
  </w:style>
  <w:style w:type="paragraph" w:customStyle="1" w:styleId="CC">
    <w:name w:val="CC"/>
    <w:basedOn w:val="Corpodetexto"/>
    <w:rsid w:val="00E443CD"/>
    <w:pPr>
      <w:keepLines/>
      <w:suppressAutoHyphens/>
      <w:overflowPunct w:val="0"/>
      <w:autoSpaceDE w:val="0"/>
      <w:spacing w:after="160" w:line="240" w:lineRule="auto"/>
      <w:ind w:left="360" w:hanging="360"/>
      <w:textAlignment w:val="baseline"/>
    </w:pPr>
    <w:rPr>
      <w:rFonts w:ascii="Times New Roman" w:eastAsia="Times New Roman" w:hAnsi="Times New Roman" w:cs="Times New Roman"/>
      <w:sz w:val="20"/>
      <w:szCs w:val="20"/>
      <w:lang w:eastAsia="ar-SA"/>
    </w:rPr>
  </w:style>
  <w:style w:type="paragraph" w:customStyle="1" w:styleId="Nomedaempresa">
    <w:name w:val="Nome da empresa"/>
    <w:basedOn w:val="Corpodetexto"/>
    <w:next w:val="Endereoremetente"/>
    <w:rsid w:val="00E443CD"/>
    <w:pPr>
      <w:suppressAutoHyphens/>
      <w:overflowPunct w:val="0"/>
      <w:autoSpaceDE w:val="0"/>
      <w:spacing w:before="80" w:after="0" w:line="240" w:lineRule="auto"/>
      <w:jc w:val="right"/>
      <w:textAlignment w:val="baseline"/>
    </w:pPr>
    <w:rPr>
      <w:rFonts w:ascii="Times New Roman" w:eastAsia="Times New Roman" w:hAnsi="Times New Roman" w:cs="Times New Roman"/>
      <w:b/>
      <w:sz w:val="20"/>
      <w:szCs w:val="20"/>
      <w:lang w:eastAsia="ar-SA"/>
    </w:rPr>
  </w:style>
  <w:style w:type="paragraph" w:styleId="Assinatura">
    <w:name w:val="Signature"/>
    <w:basedOn w:val="Corpodetexto"/>
    <w:link w:val="AssinaturaChar"/>
    <w:rsid w:val="00E443CD"/>
    <w:pPr>
      <w:keepNext/>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customStyle="1" w:styleId="AssinaturaChar">
    <w:name w:val="Assinatura Char"/>
    <w:basedOn w:val="Fontepargpadro"/>
    <w:link w:val="Assinatura"/>
    <w:rsid w:val="00E443CD"/>
    <w:rPr>
      <w:rFonts w:ascii="Times New Roman" w:eastAsia="Times New Roman" w:hAnsi="Times New Roman" w:cs="Times New Roman"/>
      <w:sz w:val="20"/>
      <w:szCs w:val="20"/>
      <w:lang w:eastAsia="ar-SA"/>
    </w:rPr>
  </w:style>
  <w:style w:type="paragraph" w:customStyle="1" w:styleId="Assinaturadaempresa">
    <w:name w:val="Assinatura da empresa"/>
    <w:basedOn w:val="Assinatura"/>
    <w:next w:val="Assinaturadonome"/>
    <w:rsid w:val="00E443CD"/>
    <w:pPr>
      <w:keepLines/>
      <w:spacing w:after="160"/>
    </w:pPr>
    <w:rPr>
      <w:b/>
    </w:rPr>
  </w:style>
  <w:style w:type="paragraph" w:customStyle="1" w:styleId="Assinaturadonome">
    <w:name w:val="Assinatura do nome"/>
    <w:basedOn w:val="Assinatura"/>
    <w:next w:val="Assinaturadocargo"/>
    <w:rsid w:val="00E443CD"/>
    <w:pPr>
      <w:spacing w:before="720"/>
    </w:pPr>
  </w:style>
  <w:style w:type="paragraph" w:customStyle="1" w:styleId="Assinaturadocargo">
    <w:name w:val="Assinatura do cargo"/>
    <w:basedOn w:val="Assinatura"/>
    <w:next w:val="Iniciaisdereferncia"/>
    <w:rsid w:val="00E443CD"/>
    <w:pPr>
      <w:spacing w:after="160"/>
    </w:pPr>
  </w:style>
  <w:style w:type="paragraph" w:customStyle="1" w:styleId="Iniciaisdereferncia">
    <w:name w:val="Iniciais de referência"/>
    <w:basedOn w:val="Corpodetexto"/>
    <w:next w:val="Incluso"/>
    <w:rsid w:val="00E443CD"/>
    <w:pPr>
      <w:keepNext/>
      <w:keepLines/>
      <w:tabs>
        <w:tab w:val="left" w:pos="360"/>
      </w:tabs>
      <w:suppressAutoHyphens/>
      <w:overflowPunct w:val="0"/>
      <w:autoSpaceDE w:val="0"/>
      <w:spacing w:after="160" w:line="240" w:lineRule="auto"/>
      <w:ind w:left="360" w:hanging="360"/>
      <w:textAlignment w:val="baseline"/>
    </w:pPr>
    <w:rPr>
      <w:rFonts w:ascii="Times New Roman" w:eastAsia="Times New Roman" w:hAnsi="Times New Roman" w:cs="Times New Roman"/>
      <w:sz w:val="20"/>
      <w:szCs w:val="20"/>
      <w:lang w:eastAsia="ar-SA"/>
    </w:rPr>
  </w:style>
  <w:style w:type="paragraph" w:customStyle="1" w:styleId="Incluso">
    <w:name w:val="Inclusão"/>
    <w:basedOn w:val="Corpodetexto"/>
    <w:next w:val="CC"/>
    <w:rsid w:val="00E443CD"/>
    <w:pPr>
      <w:keepLines/>
      <w:suppressAutoHyphens/>
      <w:overflowPunct w:val="0"/>
      <w:autoSpaceDE w:val="0"/>
      <w:spacing w:after="160" w:line="240" w:lineRule="auto"/>
      <w:textAlignment w:val="baseline"/>
    </w:pPr>
    <w:rPr>
      <w:rFonts w:ascii="Times New Roman" w:eastAsia="Times New Roman" w:hAnsi="Times New Roman" w:cs="Times New Roman"/>
      <w:sz w:val="20"/>
      <w:szCs w:val="20"/>
      <w:lang w:eastAsia="ar-SA"/>
    </w:rPr>
  </w:style>
  <w:style w:type="paragraph" w:customStyle="1" w:styleId="Primeirorodap">
    <w:name w:val="Primeiro rodapé"/>
    <w:basedOn w:val="Rodap"/>
    <w:rsid w:val="00E443CD"/>
    <w:pPr>
      <w:keepLines/>
      <w:tabs>
        <w:tab w:val="clear" w:pos="4252"/>
        <w:tab w:val="clear" w:pos="8504"/>
        <w:tab w:val="center" w:pos="4320"/>
        <w:tab w:val="right" w:pos="8640"/>
      </w:tabs>
      <w:suppressAutoHyphens/>
      <w:overflowPunct w:val="0"/>
      <w:autoSpaceDE w:val="0"/>
      <w:jc w:val="center"/>
      <w:textAlignment w:val="baseline"/>
    </w:pPr>
    <w:rPr>
      <w:rFonts w:ascii="Times New Roman" w:eastAsia="Times New Roman" w:hAnsi="Times New Roman" w:cs="Times New Roman"/>
      <w:sz w:val="20"/>
      <w:szCs w:val="20"/>
      <w:lang w:eastAsia="ar-SA"/>
    </w:rPr>
  </w:style>
  <w:style w:type="paragraph" w:customStyle="1" w:styleId="Rodappar">
    <w:name w:val="Rodapé par"/>
    <w:basedOn w:val="Rodap"/>
    <w:rsid w:val="00E443CD"/>
    <w:pPr>
      <w:keepLines/>
      <w:tabs>
        <w:tab w:val="clear" w:pos="4252"/>
        <w:tab w:val="clear" w:pos="8504"/>
        <w:tab w:val="center" w:pos="4320"/>
        <w:tab w:val="right" w:pos="8640"/>
      </w:tabs>
      <w:suppressAutoHyphens/>
      <w:overflowPunct w:val="0"/>
      <w:autoSpaceDE w:val="0"/>
      <w:textAlignment w:val="baseline"/>
    </w:pPr>
    <w:rPr>
      <w:rFonts w:ascii="Times New Roman" w:eastAsia="Times New Roman" w:hAnsi="Times New Roman" w:cs="Times New Roman"/>
      <w:sz w:val="20"/>
      <w:szCs w:val="20"/>
      <w:lang w:eastAsia="ar-SA"/>
    </w:rPr>
  </w:style>
  <w:style w:type="paragraph" w:customStyle="1" w:styleId="Rodapmpar">
    <w:name w:val="Rodapé ímpar"/>
    <w:basedOn w:val="Rodap"/>
    <w:rsid w:val="00E443CD"/>
    <w:pPr>
      <w:keepLines/>
      <w:tabs>
        <w:tab w:val="clear" w:pos="4252"/>
        <w:tab w:val="clear" w:pos="8504"/>
        <w:tab w:val="right" w:pos="0"/>
        <w:tab w:val="center" w:pos="4320"/>
        <w:tab w:val="right" w:pos="8640"/>
      </w:tabs>
      <w:suppressAutoHyphens/>
      <w:overflowPunct w:val="0"/>
      <w:autoSpaceDE w:val="0"/>
      <w:jc w:val="right"/>
      <w:textAlignment w:val="baseline"/>
    </w:pPr>
    <w:rPr>
      <w:rFonts w:ascii="Times New Roman" w:eastAsia="Times New Roman" w:hAnsi="Times New Roman" w:cs="Times New Roman"/>
      <w:sz w:val="20"/>
      <w:szCs w:val="20"/>
      <w:lang w:eastAsia="ar-SA"/>
    </w:rPr>
  </w:style>
  <w:style w:type="paragraph" w:customStyle="1" w:styleId="Cabealhoprimeirapg">
    <w:name w:val="Cabeçalho primeira pág."/>
    <w:basedOn w:val="Cabealho"/>
    <w:rsid w:val="00E443CD"/>
    <w:pPr>
      <w:keepLines/>
      <w:tabs>
        <w:tab w:val="clear" w:pos="4252"/>
        <w:tab w:val="clear" w:pos="8504"/>
        <w:tab w:val="center" w:pos="4320"/>
        <w:tab w:val="right" w:pos="8640"/>
      </w:tabs>
      <w:suppressAutoHyphens/>
      <w:overflowPunct w:val="0"/>
      <w:autoSpaceDE w:val="0"/>
      <w:jc w:val="center"/>
      <w:textAlignment w:val="baseline"/>
    </w:pPr>
    <w:rPr>
      <w:rFonts w:ascii="Times New Roman" w:eastAsia="Times New Roman" w:hAnsi="Times New Roman" w:cs="Times New Roman"/>
      <w:sz w:val="20"/>
      <w:szCs w:val="20"/>
      <w:lang w:eastAsia="ar-SA"/>
    </w:rPr>
  </w:style>
  <w:style w:type="paragraph" w:customStyle="1" w:styleId="Cabealhopar">
    <w:name w:val="Cabeçalho par"/>
    <w:basedOn w:val="Cabealho"/>
    <w:rsid w:val="00E443CD"/>
    <w:pPr>
      <w:keepLines/>
      <w:tabs>
        <w:tab w:val="clear" w:pos="4252"/>
        <w:tab w:val="clear" w:pos="8504"/>
        <w:tab w:val="center" w:pos="4320"/>
        <w:tab w:val="right" w:pos="8640"/>
      </w:tabs>
      <w:suppressAutoHyphens/>
      <w:overflowPunct w:val="0"/>
      <w:autoSpaceDE w:val="0"/>
      <w:textAlignment w:val="baseline"/>
    </w:pPr>
    <w:rPr>
      <w:rFonts w:ascii="Times New Roman" w:eastAsia="Times New Roman" w:hAnsi="Times New Roman" w:cs="Times New Roman"/>
      <w:sz w:val="20"/>
      <w:szCs w:val="20"/>
      <w:lang w:eastAsia="ar-SA"/>
    </w:rPr>
  </w:style>
  <w:style w:type="paragraph" w:customStyle="1" w:styleId="Cabealhompar">
    <w:name w:val="Cabeçalho ímpar"/>
    <w:basedOn w:val="Cabealho"/>
    <w:rsid w:val="00E443CD"/>
    <w:pPr>
      <w:keepLines/>
      <w:tabs>
        <w:tab w:val="clear" w:pos="4252"/>
        <w:tab w:val="clear" w:pos="8504"/>
        <w:tab w:val="right" w:pos="0"/>
        <w:tab w:val="center" w:pos="4320"/>
        <w:tab w:val="right" w:pos="8640"/>
      </w:tabs>
      <w:suppressAutoHyphens/>
      <w:overflowPunct w:val="0"/>
      <w:autoSpaceDE w:val="0"/>
      <w:jc w:val="right"/>
      <w:textAlignment w:val="baseline"/>
    </w:pPr>
    <w:rPr>
      <w:rFonts w:ascii="Times New Roman" w:eastAsia="Times New Roman" w:hAnsi="Times New Roman" w:cs="Times New Roman"/>
      <w:sz w:val="20"/>
      <w:szCs w:val="20"/>
      <w:lang w:eastAsia="ar-SA"/>
    </w:rPr>
  </w:style>
  <w:style w:type="paragraph" w:customStyle="1" w:styleId="Primeiracitao">
    <w:name w:val="Primeira citação"/>
    <w:basedOn w:val="Citao"/>
    <w:next w:val="Citao"/>
    <w:rsid w:val="00E443CD"/>
    <w:pPr>
      <w:spacing w:before="120"/>
    </w:pPr>
  </w:style>
  <w:style w:type="paragraph" w:customStyle="1" w:styleId="ltimacitao">
    <w:name w:val="Última citação"/>
    <w:basedOn w:val="Citao"/>
    <w:next w:val="Corpodetexto"/>
    <w:rsid w:val="00E443CD"/>
    <w:pPr>
      <w:spacing w:after="240"/>
    </w:pPr>
  </w:style>
  <w:style w:type="paragraph" w:customStyle="1" w:styleId="Primeiralistacommarcadores">
    <w:name w:val="Primeira lista com marcadores"/>
    <w:basedOn w:val="Commarcadores1"/>
    <w:next w:val="Commarcadores1"/>
    <w:rsid w:val="00E443CD"/>
    <w:pPr>
      <w:spacing w:before="80"/>
    </w:pPr>
  </w:style>
  <w:style w:type="paragraph" w:customStyle="1" w:styleId="ltimalistacommarcadores">
    <w:name w:val="Última lista com marcadores"/>
    <w:basedOn w:val="Commarcadores1"/>
    <w:next w:val="Corpodetexto"/>
    <w:rsid w:val="00E443CD"/>
    <w:pPr>
      <w:spacing w:after="240"/>
    </w:pPr>
  </w:style>
  <w:style w:type="paragraph" w:customStyle="1" w:styleId="Primeiralistanumerada">
    <w:name w:val="Primeira lista numerada"/>
    <w:basedOn w:val="Numerada1"/>
    <w:next w:val="Numerada1"/>
    <w:rsid w:val="00E443CD"/>
    <w:pPr>
      <w:spacing w:before="80"/>
    </w:pPr>
  </w:style>
  <w:style w:type="paragraph" w:customStyle="1" w:styleId="ltimalistanumerada">
    <w:name w:val="Última lista numerada"/>
    <w:basedOn w:val="Numerada1"/>
    <w:next w:val="Corpodetexto"/>
    <w:rsid w:val="00E443CD"/>
    <w:pPr>
      <w:spacing w:after="240"/>
    </w:pPr>
  </w:style>
  <w:style w:type="paragraph" w:customStyle="1" w:styleId="Primeiralista">
    <w:name w:val="Primeira lista"/>
    <w:basedOn w:val="Lista"/>
    <w:next w:val="Lista"/>
    <w:rsid w:val="00E443CD"/>
    <w:pPr>
      <w:tabs>
        <w:tab w:val="left" w:pos="720"/>
      </w:tabs>
      <w:spacing w:before="80" w:after="80"/>
      <w:ind w:left="720" w:hanging="360"/>
    </w:pPr>
    <w:rPr>
      <w:rFonts w:cs="Times New Roman"/>
    </w:rPr>
  </w:style>
  <w:style w:type="paragraph" w:customStyle="1" w:styleId="Commarcadores51">
    <w:name w:val="Com marcadores 51"/>
    <w:basedOn w:val="Commarcadores1"/>
    <w:rsid w:val="00E443CD"/>
    <w:pPr>
      <w:ind w:left="2160"/>
    </w:pPr>
  </w:style>
  <w:style w:type="paragraph" w:customStyle="1" w:styleId="ltimalista">
    <w:name w:val="Última lista"/>
    <w:basedOn w:val="Lista"/>
    <w:next w:val="Corpodetexto"/>
    <w:rsid w:val="00E443CD"/>
    <w:pPr>
      <w:tabs>
        <w:tab w:val="left" w:pos="720"/>
      </w:tabs>
      <w:spacing w:after="240"/>
      <w:ind w:left="720" w:hanging="360"/>
    </w:pPr>
    <w:rPr>
      <w:rFonts w:cs="Times New Roman"/>
    </w:rPr>
  </w:style>
  <w:style w:type="paragraph" w:customStyle="1" w:styleId="Lista21">
    <w:name w:val="Lista 21"/>
    <w:basedOn w:val="Lista"/>
    <w:rsid w:val="00E443CD"/>
    <w:pPr>
      <w:tabs>
        <w:tab w:val="left" w:pos="720"/>
        <w:tab w:val="left" w:pos="1080"/>
      </w:tabs>
      <w:spacing w:after="80"/>
      <w:ind w:left="1080" w:hanging="360"/>
    </w:pPr>
    <w:rPr>
      <w:rFonts w:cs="Times New Roman"/>
    </w:rPr>
  </w:style>
  <w:style w:type="paragraph" w:customStyle="1" w:styleId="Lista31">
    <w:name w:val="Lista 31"/>
    <w:basedOn w:val="Lista"/>
    <w:rsid w:val="00E443CD"/>
    <w:pPr>
      <w:tabs>
        <w:tab w:val="left" w:pos="720"/>
        <w:tab w:val="left" w:pos="1440"/>
      </w:tabs>
      <w:spacing w:after="80"/>
      <w:ind w:left="1440" w:hanging="360"/>
    </w:pPr>
    <w:rPr>
      <w:rFonts w:cs="Times New Roman"/>
    </w:rPr>
  </w:style>
  <w:style w:type="paragraph" w:customStyle="1" w:styleId="Lista41">
    <w:name w:val="Lista 41"/>
    <w:basedOn w:val="Lista"/>
    <w:rsid w:val="00E443CD"/>
    <w:pPr>
      <w:tabs>
        <w:tab w:val="left" w:pos="720"/>
        <w:tab w:val="left" w:pos="1800"/>
      </w:tabs>
      <w:spacing w:after="80"/>
      <w:ind w:left="1800" w:hanging="360"/>
    </w:pPr>
    <w:rPr>
      <w:rFonts w:cs="Times New Roman"/>
    </w:rPr>
  </w:style>
  <w:style w:type="paragraph" w:customStyle="1" w:styleId="Commarcadores21">
    <w:name w:val="Com marcadores 21"/>
    <w:basedOn w:val="Commarcadores1"/>
    <w:rsid w:val="00E443CD"/>
    <w:pPr>
      <w:ind w:left="1080"/>
    </w:pPr>
  </w:style>
  <w:style w:type="paragraph" w:customStyle="1" w:styleId="Commarcadores31">
    <w:name w:val="Com marcadores 31"/>
    <w:basedOn w:val="Commarcadores1"/>
    <w:rsid w:val="00E443CD"/>
    <w:pPr>
      <w:ind w:left="1440"/>
    </w:pPr>
  </w:style>
  <w:style w:type="paragraph" w:customStyle="1" w:styleId="Commarcadores41">
    <w:name w:val="Com marcadores 41"/>
    <w:basedOn w:val="Commarcadores1"/>
    <w:rsid w:val="00E443CD"/>
    <w:pPr>
      <w:ind w:left="1800"/>
    </w:pPr>
  </w:style>
  <w:style w:type="paragraph" w:customStyle="1" w:styleId="Listadecontinuao1">
    <w:name w:val="Lista de continuação1"/>
    <w:basedOn w:val="Lista"/>
    <w:rsid w:val="00E443CD"/>
    <w:pPr>
      <w:tabs>
        <w:tab w:val="left" w:pos="720"/>
      </w:tabs>
      <w:spacing w:after="160"/>
      <w:ind w:left="720" w:hanging="360"/>
    </w:pPr>
    <w:rPr>
      <w:rFonts w:cs="Times New Roman"/>
    </w:rPr>
  </w:style>
  <w:style w:type="paragraph" w:customStyle="1" w:styleId="Lista51">
    <w:name w:val="Lista 51"/>
    <w:basedOn w:val="Lista"/>
    <w:rsid w:val="00E443CD"/>
    <w:pPr>
      <w:tabs>
        <w:tab w:val="left" w:pos="720"/>
        <w:tab w:val="left" w:pos="2160"/>
      </w:tabs>
      <w:spacing w:after="80"/>
      <w:ind w:left="2160" w:hanging="360"/>
    </w:pPr>
    <w:rPr>
      <w:rFonts w:cs="Times New Roman"/>
    </w:rPr>
  </w:style>
  <w:style w:type="paragraph" w:customStyle="1" w:styleId="Numerada21">
    <w:name w:val="Numerada 21"/>
    <w:basedOn w:val="Numerada1"/>
    <w:rsid w:val="00E443CD"/>
    <w:pPr>
      <w:ind w:left="1080"/>
    </w:pPr>
  </w:style>
  <w:style w:type="paragraph" w:customStyle="1" w:styleId="Numerada51">
    <w:name w:val="Numerada 51"/>
    <w:basedOn w:val="Numerada1"/>
    <w:rsid w:val="00E443CD"/>
    <w:pPr>
      <w:ind w:left="2160"/>
    </w:pPr>
  </w:style>
  <w:style w:type="paragraph" w:customStyle="1" w:styleId="Numerada31">
    <w:name w:val="Numerada 31"/>
    <w:basedOn w:val="Numerada1"/>
    <w:rsid w:val="00E443CD"/>
    <w:pPr>
      <w:ind w:left="1440"/>
    </w:pPr>
  </w:style>
  <w:style w:type="paragraph" w:customStyle="1" w:styleId="Numerada41">
    <w:name w:val="Numerada 41"/>
    <w:basedOn w:val="Numerada1"/>
    <w:rsid w:val="00E443CD"/>
    <w:pPr>
      <w:ind w:left="1800"/>
    </w:pPr>
  </w:style>
  <w:style w:type="paragraph" w:customStyle="1" w:styleId="Listadecontinuao21">
    <w:name w:val="Lista de continuação 21"/>
    <w:basedOn w:val="Listadecontinuao1"/>
    <w:rsid w:val="00E443CD"/>
    <w:pPr>
      <w:ind w:left="1080"/>
    </w:pPr>
  </w:style>
  <w:style w:type="paragraph" w:customStyle="1" w:styleId="Encerramento1">
    <w:name w:val="Encerramento1"/>
    <w:basedOn w:val="Corpodetexto"/>
    <w:rsid w:val="00E443CD"/>
    <w:pPr>
      <w:keepNext/>
      <w:suppressAutoHyphens/>
      <w:overflowPunct w:val="0"/>
      <w:autoSpaceDE w:val="0"/>
      <w:spacing w:before="480" w:after="160" w:line="240" w:lineRule="auto"/>
      <w:textAlignment w:val="baseline"/>
    </w:pPr>
    <w:rPr>
      <w:rFonts w:ascii="Times New Roman" w:eastAsia="Times New Roman" w:hAnsi="Times New Roman" w:cs="Times New Roman"/>
      <w:sz w:val="20"/>
      <w:szCs w:val="20"/>
      <w:lang w:eastAsia="ar-SA"/>
    </w:rPr>
  </w:style>
  <w:style w:type="paragraph" w:customStyle="1" w:styleId="Listadecontinuao31">
    <w:name w:val="Lista de continuação 31"/>
    <w:basedOn w:val="Listadecontinuao1"/>
    <w:rsid w:val="00E443CD"/>
    <w:pPr>
      <w:ind w:left="1440"/>
    </w:pPr>
  </w:style>
  <w:style w:type="paragraph" w:customStyle="1" w:styleId="Listadecontinuao41">
    <w:name w:val="Lista de continuação 41"/>
    <w:basedOn w:val="Listadecontinuao1"/>
    <w:rsid w:val="00E443CD"/>
    <w:pPr>
      <w:ind w:left="1800"/>
    </w:pPr>
  </w:style>
  <w:style w:type="paragraph" w:customStyle="1" w:styleId="Listadecontinuao51">
    <w:name w:val="Lista de continuação 51"/>
    <w:basedOn w:val="Listadecontinuao1"/>
    <w:rsid w:val="00E443CD"/>
    <w:pPr>
      <w:ind w:left="2160"/>
    </w:pPr>
  </w:style>
  <w:style w:type="paragraph" w:customStyle="1" w:styleId="Recuodecorpodetexto21">
    <w:name w:val="Recuo de corpo de texto 21"/>
    <w:basedOn w:val="Normal"/>
    <w:rsid w:val="00E443CD"/>
    <w:pPr>
      <w:suppressAutoHyphens/>
      <w:overflowPunct w:val="0"/>
      <w:autoSpaceDE w:val="0"/>
      <w:spacing w:after="0" w:line="240" w:lineRule="auto"/>
      <w:ind w:left="2694" w:hanging="2552"/>
      <w:jc w:val="both"/>
      <w:textAlignment w:val="baseline"/>
    </w:pPr>
    <w:rPr>
      <w:rFonts w:ascii="Arial" w:eastAsia="Times New Roman" w:hAnsi="Arial" w:cs="Times New Roman"/>
      <w:b/>
      <w:color w:val="000000"/>
      <w:sz w:val="28"/>
      <w:szCs w:val="20"/>
      <w:lang w:eastAsia="ar-SA"/>
    </w:rPr>
  </w:style>
  <w:style w:type="paragraph" w:styleId="Corpodetexto3">
    <w:name w:val="Body Text 3"/>
    <w:basedOn w:val="Normal"/>
    <w:link w:val="Corpodetexto3Char"/>
    <w:rsid w:val="00E443CD"/>
    <w:pPr>
      <w:suppressAutoHyphens/>
      <w:overflowPunct w:val="0"/>
      <w:autoSpaceDE w:val="0"/>
      <w:spacing w:after="0" w:line="240" w:lineRule="auto"/>
      <w:jc w:val="both"/>
      <w:textAlignment w:val="baseline"/>
    </w:pPr>
    <w:rPr>
      <w:rFonts w:ascii="Coronet (WL)" w:eastAsia="Times New Roman" w:hAnsi="Coronet (WL)" w:cs="Times New Roman"/>
      <w:b/>
      <w:iCs/>
      <w:sz w:val="32"/>
      <w:szCs w:val="20"/>
      <w:lang w:eastAsia="ar-SA"/>
    </w:rPr>
  </w:style>
  <w:style w:type="character" w:customStyle="1" w:styleId="Corpodetexto3Char">
    <w:name w:val="Corpo de texto 3 Char"/>
    <w:basedOn w:val="Fontepargpadro"/>
    <w:link w:val="Corpodetexto3"/>
    <w:rsid w:val="00E443CD"/>
    <w:rPr>
      <w:rFonts w:ascii="Coronet (WL)" w:eastAsia="Times New Roman" w:hAnsi="Coronet (WL)" w:cs="Times New Roman"/>
      <w:b/>
      <w:iCs/>
      <w:sz w:val="32"/>
      <w:szCs w:val="20"/>
      <w:lang w:eastAsia="ar-SA"/>
    </w:rPr>
  </w:style>
  <w:style w:type="character" w:customStyle="1" w:styleId="x193iq5w">
    <w:name w:val="x193iq5w"/>
    <w:basedOn w:val="Fontepargpadro"/>
    <w:rsid w:val="009A1416"/>
  </w:style>
  <w:style w:type="character" w:customStyle="1" w:styleId="html-span">
    <w:name w:val="html-span"/>
    <w:basedOn w:val="Fontepargpadro"/>
    <w:rsid w:val="009A1416"/>
  </w:style>
  <w:style w:type="character" w:customStyle="1" w:styleId="xmper1u">
    <w:name w:val="xmper1u"/>
    <w:basedOn w:val="Fontepargpadro"/>
    <w:rsid w:val="009A1416"/>
  </w:style>
  <w:style w:type="character" w:customStyle="1" w:styleId="xt0psk2">
    <w:name w:val="xt0psk2"/>
    <w:basedOn w:val="Fontepargpadro"/>
    <w:rsid w:val="009A1416"/>
  </w:style>
  <w:style w:type="character" w:customStyle="1" w:styleId="x1qlqyl8">
    <w:name w:val="x1qlqyl8"/>
    <w:basedOn w:val="Fontepargpadro"/>
    <w:rsid w:val="009A1416"/>
  </w:style>
  <w:style w:type="character" w:customStyle="1" w:styleId="xjb2p0i">
    <w:name w:val="xjb2p0i"/>
    <w:basedOn w:val="Fontepargpadro"/>
    <w:rsid w:val="009A1416"/>
  </w:style>
  <w:style w:type="character" w:customStyle="1" w:styleId="xi7du73">
    <w:name w:val="xi7du73"/>
    <w:basedOn w:val="Fontepargpadro"/>
    <w:rsid w:val="009A1416"/>
  </w:style>
  <w:style w:type="character" w:customStyle="1" w:styleId="xzpqnlu">
    <w:name w:val="xzpqnlu"/>
    <w:basedOn w:val="Fontepargpadro"/>
    <w:rsid w:val="009A1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8984">
      <w:bodyDiv w:val="1"/>
      <w:marLeft w:val="0"/>
      <w:marRight w:val="0"/>
      <w:marTop w:val="0"/>
      <w:marBottom w:val="0"/>
      <w:divBdr>
        <w:top w:val="none" w:sz="0" w:space="0" w:color="auto"/>
        <w:left w:val="none" w:sz="0" w:space="0" w:color="auto"/>
        <w:bottom w:val="none" w:sz="0" w:space="0" w:color="auto"/>
        <w:right w:val="none" w:sz="0" w:space="0" w:color="auto"/>
      </w:divBdr>
      <w:divsChild>
        <w:div w:id="1362050640">
          <w:marLeft w:val="0"/>
          <w:marRight w:val="0"/>
          <w:marTop w:val="0"/>
          <w:marBottom w:val="0"/>
          <w:divBdr>
            <w:top w:val="none" w:sz="0" w:space="0" w:color="auto"/>
            <w:left w:val="none" w:sz="0" w:space="0" w:color="auto"/>
            <w:bottom w:val="none" w:sz="0" w:space="0" w:color="auto"/>
            <w:right w:val="none" w:sz="0" w:space="0" w:color="auto"/>
          </w:divBdr>
          <w:divsChild>
            <w:div w:id="1018506315">
              <w:marLeft w:val="0"/>
              <w:marRight w:val="0"/>
              <w:marTop w:val="0"/>
              <w:marBottom w:val="0"/>
              <w:divBdr>
                <w:top w:val="none" w:sz="0" w:space="0" w:color="auto"/>
                <w:left w:val="none" w:sz="0" w:space="0" w:color="auto"/>
                <w:bottom w:val="none" w:sz="0" w:space="0" w:color="auto"/>
                <w:right w:val="none" w:sz="0" w:space="0" w:color="auto"/>
              </w:divBdr>
              <w:divsChild>
                <w:div w:id="1202015919">
                  <w:marLeft w:val="0"/>
                  <w:marRight w:val="0"/>
                  <w:marTop w:val="0"/>
                  <w:marBottom w:val="0"/>
                  <w:divBdr>
                    <w:top w:val="none" w:sz="0" w:space="0" w:color="auto"/>
                    <w:left w:val="none" w:sz="0" w:space="0" w:color="auto"/>
                    <w:bottom w:val="none" w:sz="0" w:space="0" w:color="auto"/>
                    <w:right w:val="none" w:sz="0" w:space="0" w:color="auto"/>
                  </w:divBdr>
                  <w:divsChild>
                    <w:div w:id="270363530">
                      <w:marLeft w:val="0"/>
                      <w:marRight w:val="0"/>
                      <w:marTop w:val="75"/>
                      <w:marBottom w:val="75"/>
                      <w:divBdr>
                        <w:top w:val="none" w:sz="0" w:space="0" w:color="auto"/>
                        <w:left w:val="none" w:sz="0" w:space="0" w:color="auto"/>
                        <w:bottom w:val="none" w:sz="0" w:space="0" w:color="auto"/>
                        <w:right w:val="none" w:sz="0" w:space="0" w:color="auto"/>
                      </w:divBdr>
                      <w:divsChild>
                        <w:div w:id="3351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67438">
          <w:marLeft w:val="0"/>
          <w:marRight w:val="0"/>
          <w:marTop w:val="0"/>
          <w:marBottom w:val="0"/>
          <w:divBdr>
            <w:top w:val="none" w:sz="0" w:space="0" w:color="auto"/>
            <w:left w:val="none" w:sz="0" w:space="0" w:color="auto"/>
            <w:bottom w:val="none" w:sz="0" w:space="0" w:color="auto"/>
            <w:right w:val="none" w:sz="0" w:space="0" w:color="auto"/>
          </w:divBdr>
        </w:div>
      </w:divsChild>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318460197">
      <w:bodyDiv w:val="1"/>
      <w:marLeft w:val="0"/>
      <w:marRight w:val="0"/>
      <w:marTop w:val="0"/>
      <w:marBottom w:val="0"/>
      <w:divBdr>
        <w:top w:val="none" w:sz="0" w:space="0" w:color="auto"/>
        <w:left w:val="none" w:sz="0" w:space="0" w:color="auto"/>
        <w:bottom w:val="none" w:sz="0" w:space="0" w:color="auto"/>
        <w:right w:val="none" w:sz="0" w:space="0" w:color="auto"/>
      </w:divBdr>
    </w:div>
    <w:div w:id="445589332">
      <w:bodyDiv w:val="1"/>
      <w:marLeft w:val="0"/>
      <w:marRight w:val="0"/>
      <w:marTop w:val="0"/>
      <w:marBottom w:val="0"/>
      <w:divBdr>
        <w:top w:val="none" w:sz="0" w:space="0" w:color="auto"/>
        <w:left w:val="none" w:sz="0" w:space="0" w:color="auto"/>
        <w:bottom w:val="none" w:sz="0" w:space="0" w:color="auto"/>
        <w:right w:val="none" w:sz="0" w:space="0" w:color="auto"/>
      </w:divBdr>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25286640">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3968146">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208961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FE8DE-BC5A-4B79-96AA-73793A1E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9935</TotalTime>
  <Pages>13</Pages>
  <Words>4900</Words>
  <Characters>26465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678</cp:revision>
  <cp:lastPrinted>2025-07-17T17:15:00Z</cp:lastPrinted>
  <dcterms:created xsi:type="dcterms:W3CDTF">2023-01-10T20:08:00Z</dcterms:created>
  <dcterms:modified xsi:type="dcterms:W3CDTF">2025-11-27T11:01:00Z</dcterms:modified>
</cp:coreProperties>
</file>