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80893E" w14:textId="0E035F3B" w:rsidR="00A77CF8" w:rsidRPr="002B210B" w:rsidRDefault="00A77CF8" w:rsidP="004A7329">
      <w:pPr>
        <w:ind w:left="672" w:firstLine="2160"/>
        <w:jc w:val="both"/>
        <w:rPr>
          <w:rFonts w:ascii="Times New Roman" w:hAnsi="Times New Roman" w:cs="Times New Roman"/>
          <w:b/>
          <w:bCs/>
          <w:sz w:val="28"/>
          <w:szCs w:val="28"/>
          <w:shd w:val="clear" w:color="auto" w:fill="FFFF00"/>
        </w:rPr>
      </w:pPr>
      <w:r>
        <w:rPr>
          <w:rFonts w:ascii="Times New Roman" w:hAnsi="Times New Roman"/>
          <w:b/>
          <w:bCs/>
          <w:sz w:val="36"/>
          <w:szCs w:val="36"/>
          <w:shd w:val="clear" w:color="auto" w:fill="FFFF00"/>
        </w:rPr>
        <w:t xml:space="preserve">ATA Nº </w:t>
      </w:r>
      <w:r w:rsidR="00136CD4">
        <w:rPr>
          <w:rFonts w:ascii="Times New Roman" w:hAnsi="Times New Roman"/>
          <w:b/>
          <w:bCs/>
          <w:sz w:val="36"/>
          <w:szCs w:val="36"/>
          <w:shd w:val="clear" w:color="auto" w:fill="FFFF00"/>
        </w:rPr>
        <w:t>37</w:t>
      </w:r>
      <w:r>
        <w:rPr>
          <w:rFonts w:ascii="Times New Roman" w:hAnsi="Times New Roman"/>
          <w:b/>
          <w:bCs/>
          <w:sz w:val="36"/>
          <w:szCs w:val="36"/>
          <w:shd w:val="clear" w:color="auto" w:fill="FFFF00"/>
        </w:rPr>
        <w:t>/2025</w:t>
      </w:r>
    </w:p>
    <w:p w14:paraId="562A6C7A" w14:textId="2E61F654" w:rsidR="00FA3136" w:rsidRDefault="00A77CF8" w:rsidP="00FA3136">
      <w:pPr>
        <w:jc w:val="both"/>
        <w:rPr>
          <w:rFonts w:ascii="Times New Roman" w:hAnsi="Times New Roman" w:cs="Times New Roman"/>
          <w:sz w:val="30"/>
          <w:szCs w:val="30"/>
        </w:rPr>
      </w:pPr>
      <w:r w:rsidRPr="00204CBC">
        <w:rPr>
          <w:rFonts w:ascii="Times New Roman" w:eastAsia="SimSun" w:hAnsi="Times New Roman" w:cs="Times New Roman"/>
          <w:sz w:val="30"/>
          <w:szCs w:val="30"/>
        </w:rPr>
        <w:t xml:space="preserve">Aos </w:t>
      </w:r>
      <w:r w:rsidR="00301B9B" w:rsidRPr="00204CBC">
        <w:rPr>
          <w:rFonts w:ascii="Times New Roman" w:eastAsia="SimSun" w:hAnsi="Times New Roman" w:cs="Times New Roman"/>
          <w:b/>
          <w:bCs/>
          <w:sz w:val="30"/>
          <w:szCs w:val="30"/>
          <w:shd w:val="clear" w:color="auto" w:fill="FFFF00"/>
        </w:rPr>
        <w:t>0</w:t>
      </w:r>
      <w:r w:rsidR="00136CD4" w:rsidRPr="00204CBC">
        <w:rPr>
          <w:rFonts w:ascii="Times New Roman" w:eastAsia="SimSun" w:hAnsi="Times New Roman" w:cs="Times New Roman"/>
          <w:b/>
          <w:bCs/>
          <w:sz w:val="30"/>
          <w:szCs w:val="30"/>
          <w:shd w:val="clear" w:color="auto" w:fill="FFFF00"/>
        </w:rPr>
        <w:t>4</w:t>
      </w:r>
      <w:r w:rsidRPr="00204CBC">
        <w:rPr>
          <w:rFonts w:ascii="Times New Roman" w:eastAsia="SimSun" w:hAnsi="Times New Roman" w:cs="Times New Roman"/>
          <w:b/>
          <w:bCs/>
          <w:sz w:val="30"/>
          <w:szCs w:val="30"/>
          <w:shd w:val="clear" w:color="auto" w:fill="FFFF00"/>
        </w:rPr>
        <w:t xml:space="preserve"> </w:t>
      </w:r>
      <w:r w:rsidRPr="00204CBC">
        <w:rPr>
          <w:rFonts w:ascii="Times New Roman" w:eastAsia="SimSun" w:hAnsi="Times New Roman" w:cs="Times New Roman"/>
          <w:sz w:val="30"/>
          <w:szCs w:val="30"/>
        </w:rPr>
        <w:t>(</w:t>
      </w:r>
      <w:r w:rsidR="00136CD4" w:rsidRPr="00204CBC">
        <w:rPr>
          <w:rFonts w:ascii="Times New Roman" w:eastAsia="SimSun" w:hAnsi="Times New Roman" w:cs="Times New Roman"/>
          <w:i/>
          <w:iCs/>
          <w:sz w:val="30"/>
          <w:szCs w:val="30"/>
        </w:rPr>
        <w:t>quatro</w:t>
      </w:r>
      <w:r w:rsidRPr="00204CBC">
        <w:rPr>
          <w:rFonts w:ascii="Times New Roman" w:eastAsia="SimSun" w:hAnsi="Times New Roman" w:cs="Times New Roman"/>
          <w:sz w:val="30"/>
          <w:szCs w:val="30"/>
        </w:rPr>
        <w:t>) dias do mês de</w:t>
      </w:r>
      <w:r w:rsidRPr="00204CBC">
        <w:rPr>
          <w:rFonts w:ascii="Times New Roman" w:eastAsia="SimSun" w:hAnsi="Times New Roman" w:cs="Times New Roman"/>
          <w:b/>
          <w:bCs/>
          <w:sz w:val="30"/>
          <w:szCs w:val="30"/>
        </w:rPr>
        <w:t xml:space="preserve"> </w:t>
      </w:r>
      <w:r w:rsidR="00136CD4" w:rsidRPr="00204CBC">
        <w:rPr>
          <w:rFonts w:ascii="Times New Roman" w:eastAsia="SimSun" w:hAnsi="Times New Roman" w:cs="Times New Roman"/>
          <w:b/>
          <w:bCs/>
          <w:sz w:val="30"/>
          <w:szCs w:val="30"/>
          <w:shd w:val="clear" w:color="auto" w:fill="FFFF00"/>
        </w:rPr>
        <w:t>Novembro</w:t>
      </w:r>
      <w:r w:rsidRPr="00204CBC">
        <w:rPr>
          <w:rFonts w:ascii="Times New Roman" w:eastAsia="SimSun" w:hAnsi="Times New Roman" w:cs="Times New Roman"/>
          <w:b/>
          <w:bCs/>
          <w:sz w:val="30"/>
          <w:szCs w:val="30"/>
          <w:shd w:val="clear" w:color="auto" w:fill="FFFF00"/>
        </w:rPr>
        <w:t xml:space="preserve"> </w:t>
      </w:r>
      <w:r w:rsidRPr="00204CBC">
        <w:rPr>
          <w:rFonts w:ascii="Times New Roman" w:eastAsia="SimSun" w:hAnsi="Times New Roman" w:cs="Times New Roman"/>
          <w:sz w:val="30"/>
          <w:szCs w:val="30"/>
        </w:rPr>
        <w:t xml:space="preserve">do ano de dois mil e vinte e cinco (2025), com início no horário das </w:t>
      </w:r>
      <w:r w:rsidRPr="00204CBC">
        <w:rPr>
          <w:rFonts w:ascii="Times New Roman" w:eastAsia="SimSun" w:hAnsi="Times New Roman" w:cs="Times New Roman"/>
          <w:b/>
          <w:bCs/>
          <w:sz w:val="30"/>
          <w:szCs w:val="30"/>
        </w:rPr>
        <w:t xml:space="preserve">19:00 </w:t>
      </w:r>
      <w:r w:rsidRPr="00204CBC">
        <w:rPr>
          <w:rFonts w:ascii="Times New Roman" w:eastAsia="SimSun" w:hAnsi="Times New Roman" w:cs="Times New Roman"/>
          <w:sz w:val="30"/>
          <w:szCs w:val="30"/>
        </w:rPr>
        <w:t>(</w:t>
      </w:r>
      <w:r w:rsidRPr="00204CBC">
        <w:rPr>
          <w:rFonts w:ascii="Times New Roman" w:eastAsia="SimSun" w:hAnsi="Times New Roman" w:cs="Times New Roman"/>
          <w:i/>
          <w:iCs/>
          <w:sz w:val="30"/>
          <w:szCs w:val="30"/>
        </w:rPr>
        <w:t>dezenove</w:t>
      </w:r>
      <w:r w:rsidRPr="00204CBC">
        <w:rPr>
          <w:rFonts w:ascii="Times New Roman" w:eastAsia="SimSun" w:hAnsi="Times New Roman" w:cs="Times New Roman"/>
          <w:sz w:val="30"/>
          <w:szCs w:val="30"/>
        </w:rPr>
        <w:t>) horas, reuniu-se, em</w:t>
      </w:r>
      <w:r w:rsidRPr="00204CBC">
        <w:rPr>
          <w:rFonts w:ascii="Times New Roman" w:eastAsia="SimSun" w:hAnsi="Times New Roman" w:cs="Times New Roman"/>
          <w:b/>
          <w:bCs/>
          <w:sz w:val="30"/>
          <w:szCs w:val="30"/>
        </w:rPr>
        <w:t xml:space="preserve"> Sessão Ordinária</w:t>
      </w:r>
      <w:r w:rsidRPr="00204CBC">
        <w:rPr>
          <w:rFonts w:ascii="Times New Roman" w:eastAsia="SimSun" w:hAnsi="Times New Roman" w:cs="Times New Roman"/>
          <w:sz w:val="30"/>
          <w:szCs w:val="30"/>
        </w:rPr>
        <w:t xml:space="preserve">, o Poder Legislativo Municipal, sob a Presidência do Vereador </w:t>
      </w:r>
      <w:r w:rsidRPr="00204CBC">
        <w:rPr>
          <w:rFonts w:ascii="Times New Roman" w:eastAsia="SimSun" w:hAnsi="Times New Roman" w:cs="Times New Roman"/>
          <w:b/>
          <w:sz w:val="30"/>
          <w:szCs w:val="30"/>
        </w:rPr>
        <w:t>EMERSON LUIS KIRCH</w:t>
      </w:r>
      <w:r w:rsidRPr="00204CBC">
        <w:rPr>
          <w:rFonts w:ascii="Times New Roman" w:eastAsia="SimSun" w:hAnsi="Times New Roman" w:cs="Times New Roman"/>
          <w:sz w:val="30"/>
          <w:szCs w:val="30"/>
        </w:rPr>
        <w:t xml:space="preserve">. </w:t>
      </w:r>
      <w:r w:rsidRPr="00204CBC">
        <w:rPr>
          <w:rFonts w:ascii="Times New Roman" w:hAnsi="Times New Roman" w:cs="Times New Roman"/>
          <w:sz w:val="30"/>
          <w:szCs w:val="30"/>
        </w:rPr>
        <w:t xml:space="preserve">Verificando a presença da totalidade dos Vereadores, </w:t>
      </w:r>
      <w:r w:rsidRPr="00204CBC">
        <w:rPr>
          <w:rFonts w:ascii="Times New Roman" w:hAnsi="Times New Roman" w:cs="Times New Roman"/>
          <w:b/>
          <w:i/>
          <w:sz w:val="30"/>
          <w:szCs w:val="30"/>
        </w:rPr>
        <w:t>“invocando a proteção de Deus</w:t>
      </w:r>
      <w:r w:rsidRPr="00204CBC">
        <w:rPr>
          <w:rFonts w:ascii="Times New Roman" w:hAnsi="Times New Roman" w:cs="Times New Roman"/>
          <w:sz w:val="30"/>
          <w:szCs w:val="30"/>
        </w:rPr>
        <w:t xml:space="preserve">” declarou aberto os trabalhos da presente Sessão. Na oportunidade, registramos a presença dos servidores Carmen Regina </w:t>
      </w:r>
      <w:proofErr w:type="spellStart"/>
      <w:r w:rsidRPr="00204CBC">
        <w:rPr>
          <w:rFonts w:ascii="Times New Roman" w:hAnsi="Times New Roman" w:cs="Times New Roman"/>
          <w:sz w:val="30"/>
          <w:szCs w:val="30"/>
        </w:rPr>
        <w:t>Bohn</w:t>
      </w:r>
      <w:proofErr w:type="spellEnd"/>
      <w:r w:rsidRPr="00204CBC">
        <w:rPr>
          <w:rFonts w:ascii="Times New Roman" w:hAnsi="Times New Roman" w:cs="Times New Roman"/>
          <w:sz w:val="30"/>
          <w:szCs w:val="30"/>
        </w:rPr>
        <w:t xml:space="preserve"> </w:t>
      </w:r>
      <w:proofErr w:type="spellStart"/>
      <w:r w:rsidRPr="00204CBC">
        <w:rPr>
          <w:rFonts w:ascii="Times New Roman" w:hAnsi="Times New Roman" w:cs="Times New Roman"/>
          <w:sz w:val="30"/>
          <w:szCs w:val="30"/>
        </w:rPr>
        <w:t>Seidel</w:t>
      </w:r>
      <w:proofErr w:type="spellEnd"/>
      <w:r w:rsidRPr="00204CBC">
        <w:rPr>
          <w:rFonts w:ascii="Times New Roman" w:hAnsi="Times New Roman" w:cs="Times New Roman"/>
          <w:sz w:val="30"/>
          <w:szCs w:val="30"/>
        </w:rPr>
        <w:t xml:space="preserve"> (</w:t>
      </w:r>
      <w:r w:rsidRPr="00204CBC">
        <w:rPr>
          <w:rFonts w:ascii="Times New Roman" w:hAnsi="Times New Roman" w:cs="Times New Roman"/>
          <w:i/>
          <w:iCs/>
          <w:sz w:val="30"/>
          <w:szCs w:val="30"/>
        </w:rPr>
        <w:t>Assessora do Legislativo</w:t>
      </w:r>
      <w:r w:rsidRPr="00204CBC">
        <w:rPr>
          <w:rFonts w:ascii="Times New Roman" w:hAnsi="Times New Roman" w:cs="Times New Roman"/>
          <w:sz w:val="30"/>
          <w:szCs w:val="30"/>
        </w:rPr>
        <w:t xml:space="preserve">), </w:t>
      </w:r>
      <w:proofErr w:type="spellStart"/>
      <w:r w:rsidRPr="00204CBC">
        <w:rPr>
          <w:rFonts w:ascii="Times New Roman" w:hAnsi="Times New Roman" w:cs="Times New Roman"/>
          <w:sz w:val="30"/>
          <w:szCs w:val="30"/>
        </w:rPr>
        <w:t>Liziane</w:t>
      </w:r>
      <w:proofErr w:type="spellEnd"/>
      <w:r w:rsidRPr="00204CBC">
        <w:rPr>
          <w:rFonts w:ascii="Times New Roman" w:hAnsi="Times New Roman" w:cs="Times New Roman"/>
          <w:sz w:val="30"/>
          <w:szCs w:val="30"/>
        </w:rPr>
        <w:t xml:space="preserve"> Beatriz </w:t>
      </w:r>
      <w:proofErr w:type="spellStart"/>
      <w:r w:rsidRPr="00204CBC">
        <w:rPr>
          <w:rFonts w:ascii="Times New Roman" w:hAnsi="Times New Roman" w:cs="Times New Roman"/>
          <w:sz w:val="30"/>
          <w:szCs w:val="30"/>
        </w:rPr>
        <w:t>Heissler</w:t>
      </w:r>
      <w:proofErr w:type="spellEnd"/>
      <w:r w:rsidRPr="00204CBC">
        <w:rPr>
          <w:rFonts w:ascii="Times New Roman" w:hAnsi="Times New Roman" w:cs="Times New Roman"/>
          <w:sz w:val="30"/>
          <w:szCs w:val="30"/>
        </w:rPr>
        <w:t xml:space="preserve"> (</w:t>
      </w:r>
      <w:r w:rsidRPr="00204CBC">
        <w:rPr>
          <w:rFonts w:ascii="Times New Roman" w:hAnsi="Times New Roman" w:cs="Times New Roman"/>
          <w:i/>
          <w:iCs/>
          <w:sz w:val="30"/>
          <w:szCs w:val="30"/>
        </w:rPr>
        <w:t>Assessora Jurídica do Legislativo</w:t>
      </w:r>
      <w:r w:rsidRPr="00204CBC">
        <w:rPr>
          <w:rFonts w:ascii="Times New Roman" w:hAnsi="Times New Roman" w:cs="Times New Roman"/>
          <w:sz w:val="30"/>
          <w:szCs w:val="30"/>
        </w:rPr>
        <w:t xml:space="preserve">) e </w:t>
      </w:r>
      <w:proofErr w:type="spellStart"/>
      <w:r w:rsidRPr="00204CBC">
        <w:rPr>
          <w:rFonts w:ascii="Times New Roman" w:hAnsi="Times New Roman" w:cs="Times New Roman"/>
          <w:sz w:val="30"/>
          <w:szCs w:val="30"/>
        </w:rPr>
        <w:t>Jaiê</w:t>
      </w:r>
      <w:proofErr w:type="spellEnd"/>
      <w:r w:rsidRPr="00204CBC">
        <w:rPr>
          <w:rFonts w:ascii="Times New Roman" w:hAnsi="Times New Roman" w:cs="Times New Roman"/>
          <w:sz w:val="30"/>
          <w:szCs w:val="30"/>
        </w:rPr>
        <w:t xml:space="preserve"> Davi </w:t>
      </w:r>
      <w:proofErr w:type="spellStart"/>
      <w:r w:rsidRPr="00204CBC">
        <w:rPr>
          <w:rFonts w:ascii="Times New Roman" w:hAnsi="Times New Roman" w:cs="Times New Roman"/>
          <w:sz w:val="30"/>
          <w:szCs w:val="30"/>
        </w:rPr>
        <w:t>Puhl</w:t>
      </w:r>
      <w:proofErr w:type="spellEnd"/>
      <w:r w:rsidRPr="00204CBC">
        <w:rPr>
          <w:rFonts w:ascii="Times New Roman" w:hAnsi="Times New Roman" w:cs="Times New Roman"/>
          <w:sz w:val="30"/>
          <w:szCs w:val="30"/>
        </w:rPr>
        <w:t xml:space="preserve"> (</w:t>
      </w:r>
      <w:r w:rsidRPr="00204CBC">
        <w:rPr>
          <w:rFonts w:ascii="Times New Roman" w:hAnsi="Times New Roman" w:cs="Times New Roman"/>
          <w:i/>
          <w:iCs/>
          <w:sz w:val="30"/>
          <w:szCs w:val="30"/>
        </w:rPr>
        <w:t>Assessor de Imprensa do Legislativo</w:t>
      </w:r>
      <w:r w:rsidRPr="00204CBC">
        <w:rPr>
          <w:rFonts w:ascii="Times New Roman" w:hAnsi="Times New Roman" w:cs="Times New Roman"/>
          <w:sz w:val="30"/>
          <w:szCs w:val="30"/>
        </w:rPr>
        <w:t xml:space="preserve">). Na </w:t>
      </w:r>
      <w:proofErr w:type="spellStart"/>
      <w:r w:rsidRPr="00204CBC">
        <w:rPr>
          <w:rFonts w:ascii="Times New Roman" w:hAnsi="Times New Roman" w:cs="Times New Roman"/>
          <w:sz w:val="30"/>
          <w:szCs w:val="30"/>
        </w:rPr>
        <w:t>platéia</w:t>
      </w:r>
      <w:proofErr w:type="spellEnd"/>
      <w:r w:rsidRPr="00204CBC">
        <w:rPr>
          <w:rFonts w:ascii="Times New Roman" w:hAnsi="Times New Roman" w:cs="Times New Roman"/>
          <w:sz w:val="30"/>
          <w:szCs w:val="30"/>
        </w:rPr>
        <w:t xml:space="preserve">, registramos a presença de: </w:t>
      </w:r>
      <w:r w:rsidR="00301B9B" w:rsidRPr="00204CBC">
        <w:rPr>
          <w:rFonts w:ascii="Times New Roman" w:hAnsi="Times New Roman" w:cs="Times New Roman"/>
          <w:sz w:val="30"/>
          <w:szCs w:val="30"/>
        </w:rPr>
        <w:t>Leonardo Freitas Alves</w:t>
      </w:r>
      <w:r w:rsidR="00136CD4" w:rsidRPr="00204CBC">
        <w:rPr>
          <w:rFonts w:ascii="Times New Roman" w:hAnsi="Times New Roman" w:cs="Times New Roman"/>
          <w:sz w:val="30"/>
          <w:szCs w:val="30"/>
        </w:rPr>
        <w:t xml:space="preserve"> e Ademir (</w:t>
      </w:r>
      <w:r w:rsidR="00136CD4" w:rsidRPr="00204CBC">
        <w:rPr>
          <w:rFonts w:ascii="Times New Roman" w:hAnsi="Times New Roman" w:cs="Times New Roman"/>
          <w:i/>
          <w:sz w:val="30"/>
          <w:szCs w:val="30"/>
        </w:rPr>
        <w:t>irmão da Vereadora Viviane</w:t>
      </w:r>
      <w:r w:rsidR="00136CD4" w:rsidRPr="00204CBC">
        <w:rPr>
          <w:rFonts w:ascii="Times New Roman" w:hAnsi="Times New Roman" w:cs="Times New Roman"/>
          <w:sz w:val="30"/>
          <w:szCs w:val="30"/>
        </w:rPr>
        <w:t>)</w:t>
      </w:r>
      <w:r w:rsidR="00301B9B" w:rsidRPr="00204CBC">
        <w:rPr>
          <w:rFonts w:ascii="Times New Roman" w:hAnsi="Times New Roman" w:cs="Times New Roman"/>
          <w:sz w:val="30"/>
          <w:szCs w:val="30"/>
        </w:rPr>
        <w:t>.</w:t>
      </w:r>
      <w:r w:rsidRPr="00204CBC">
        <w:rPr>
          <w:rFonts w:ascii="Times New Roman" w:hAnsi="Times New Roman" w:cs="Times New Roman"/>
          <w:sz w:val="30"/>
          <w:szCs w:val="30"/>
        </w:rPr>
        <w:t xml:space="preserve"> </w:t>
      </w:r>
      <w:r w:rsidR="00312CFC" w:rsidRPr="00204CBC">
        <w:rPr>
          <w:rFonts w:ascii="Times New Roman" w:hAnsi="Times New Roman" w:cs="Times New Roman"/>
          <w:sz w:val="30"/>
          <w:szCs w:val="30"/>
        </w:rPr>
        <w:t xml:space="preserve">Dando continuidade, considerando o </w:t>
      </w:r>
      <w:r w:rsidR="00312CFC" w:rsidRPr="00204CBC">
        <w:rPr>
          <w:rFonts w:ascii="Times New Roman" w:hAnsi="Times New Roman" w:cs="Times New Roman"/>
          <w:b/>
          <w:i/>
          <w:sz w:val="30"/>
          <w:szCs w:val="30"/>
        </w:rPr>
        <w:t>“Pedido de Licença”</w:t>
      </w:r>
      <w:r w:rsidR="00312CFC" w:rsidRPr="00204CBC">
        <w:rPr>
          <w:rFonts w:ascii="Times New Roman" w:hAnsi="Times New Roman" w:cs="Times New Roman"/>
          <w:sz w:val="30"/>
          <w:szCs w:val="30"/>
        </w:rPr>
        <w:t xml:space="preserve"> concedido </w:t>
      </w:r>
      <w:r w:rsidR="00136CD4" w:rsidRPr="00204CBC">
        <w:rPr>
          <w:rFonts w:ascii="Times New Roman" w:hAnsi="Times New Roman" w:cs="Times New Roman"/>
          <w:sz w:val="30"/>
          <w:szCs w:val="30"/>
        </w:rPr>
        <w:t>ao</w:t>
      </w:r>
      <w:r w:rsidR="00312CFC" w:rsidRPr="00204CBC">
        <w:rPr>
          <w:rFonts w:ascii="Times New Roman" w:hAnsi="Times New Roman" w:cs="Times New Roman"/>
          <w:sz w:val="30"/>
          <w:szCs w:val="30"/>
        </w:rPr>
        <w:t xml:space="preserve"> Vereador </w:t>
      </w:r>
      <w:proofErr w:type="spellStart"/>
      <w:r w:rsidR="00312CFC" w:rsidRPr="00204CBC">
        <w:rPr>
          <w:rFonts w:ascii="Times New Roman" w:hAnsi="Times New Roman" w:cs="Times New Roman"/>
          <w:sz w:val="30"/>
          <w:szCs w:val="30"/>
        </w:rPr>
        <w:t>Sel</w:t>
      </w:r>
      <w:r w:rsidR="00136CD4" w:rsidRPr="00204CBC">
        <w:rPr>
          <w:rFonts w:ascii="Times New Roman" w:hAnsi="Times New Roman" w:cs="Times New Roman"/>
          <w:sz w:val="30"/>
          <w:szCs w:val="30"/>
        </w:rPr>
        <w:t>son</w:t>
      </w:r>
      <w:proofErr w:type="spellEnd"/>
      <w:r w:rsidR="00136CD4" w:rsidRPr="00204CBC">
        <w:rPr>
          <w:rFonts w:ascii="Times New Roman" w:hAnsi="Times New Roman" w:cs="Times New Roman"/>
          <w:sz w:val="30"/>
          <w:szCs w:val="30"/>
        </w:rPr>
        <w:t xml:space="preserve"> José </w:t>
      </w:r>
      <w:proofErr w:type="spellStart"/>
      <w:r w:rsidR="00136CD4" w:rsidRPr="00204CBC">
        <w:rPr>
          <w:rFonts w:ascii="Times New Roman" w:hAnsi="Times New Roman" w:cs="Times New Roman"/>
          <w:sz w:val="30"/>
          <w:szCs w:val="30"/>
        </w:rPr>
        <w:t>Kirch</w:t>
      </w:r>
      <w:proofErr w:type="spellEnd"/>
      <w:r w:rsidR="00136CD4" w:rsidRPr="00204CBC">
        <w:rPr>
          <w:rFonts w:ascii="Times New Roman" w:hAnsi="Times New Roman" w:cs="Times New Roman"/>
          <w:sz w:val="30"/>
          <w:szCs w:val="30"/>
        </w:rPr>
        <w:t xml:space="preserve"> </w:t>
      </w:r>
      <w:r w:rsidR="00312CFC" w:rsidRPr="00204CBC">
        <w:rPr>
          <w:rFonts w:ascii="Times New Roman" w:hAnsi="Times New Roman" w:cs="Times New Roman"/>
          <w:sz w:val="30"/>
          <w:szCs w:val="30"/>
        </w:rPr>
        <w:t xml:space="preserve">aprovado por esta Casa, para o período de </w:t>
      </w:r>
      <w:r w:rsidR="00312CFC" w:rsidRPr="00204CBC">
        <w:rPr>
          <w:rFonts w:ascii="Times New Roman" w:hAnsi="Times New Roman" w:cs="Times New Roman"/>
          <w:b/>
          <w:sz w:val="30"/>
          <w:szCs w:val="30"/>
        </w:rPr>
        <w:t>1º à 3</w:t>
      </w:r>
      <w:r w:rsidR="00136CD4" w:rsidRPr="00204CBC">
        <w:rPr>
          <w:rFonts w:ascii="Times New Roman" w:hAnsi="Times New Roman" w:cs="Times New Roman"/>
          <w:b/>
          <w:sz w:val="30"/>
          <w:szCs w:val="30"/>
        </w:rPr>
        <w:t>0</w:t>
      </w:r>
      <w:r w:rsidR="00312CFC" w:rsidRPr="00204CBC">
        <w:rPr>
          <w:rFonts w:ascii="Times New Roman" w:hAnsi="Times New Roman" w:cs="Times New Roman"/>
          <w:b/>
          <w:sz w:val="30"/>
          <w:szCs w:val="30"/>
        </w:rPr>
        <w:t xml:space="preserve"> de </w:t>
      </w:r>
      <w:r w:rsidR="00136CD4" w:rsidRPr="00204CBC">
        <w:rPr>
          <w:rFonts w:ascii="Times New Roman" w:hAnsi="Times New Roman" w:cs="Times New Roman"/>
          <w:b/>
          <w:sz w:val="30"/>
          <w:szCs w:val="30"/>
        </w:rPr>
        <w:t>novembro</w:t>
      </w:r>
      <w:r w:rsidR="00312CFC" w:rsidRPr="00204CBC">
        <w:rPr>
          <w:rFonts w:ascii="Times New Roman" w:hAnsi="Times New Roman" w:cs="Times New Roman"/>
          <w:sz w:val="30"/>
          <w:szCs w:val="30"/>
        </w:rPr>
        <w:t>, o senhor Presidente convidou o suplente de Vereador da Bancada P</w:t>
      </w:r>
      <w:r w:rsidR="00136CD4" w:rsidRPr="00204CBC">
        <w:rPr>
          <w:rFonts w:ascii="Times New Roman" w:hAnsi="Times New Roman" w:cs="Times New Roman"/>
          <w:sz w:val="30"/>
          <w:szCs w:val="30"/>
        </w:rPr>
        <w:t>DT</w:t>
      </w:r>
      <w:r w:rsidR="00312CFC" w:rsidRPr="00204CBC">
        <w:rPr>
          <w:rFonts w:ascii="Times New Roman" w:hAnsi="Times New Roman" w:cs="Times New Roman"/>
          <w:sz w:val="30"/>
          <w:szCs w:val="30"/>
        </w:rPr>
        <w:t xml:space="preserve">, </w:t>
      </w:r>
      <w:r w:rsidR="00136CD4" w:rsidRPr="00204CBC">
        <w:rPr>
          <w:rFonts w:ascii="Times New Roman" w:hAnsi="Times New Roman" w:cs="Times New Roman"/>
          <w:b/>
          <w:sz w:val="30"/>
          <w:szCs w:val="30"/>
        </w:rPr>
        <w:t>GABRIEL ADAMS FISCHER</w:t>
      </w:r>
      <w:r w:rsidR="00312CFC" w:rsidRPr="00204CBC">
        <w:rPr>
          <w:rFonts w:ascii="Times New Roman" w:hAnsi="Times New Roman" w:cs="Times New Roman"/>
          <w:b/>
          <w:sz w:val="30"/>
          <w:szCs w:val="30"/>
        </w:rPr>
        <w:t xml:space="preserve">, </w:t>
      </w:r>
      <w:r w:rsidR="00312CFC" w:rsidRPr="00204CBC">
        <w:rPr>
          <w:rFonts w:ascii="Times New Roman" w:hAnsi="Times New Roman" w:cs="Times New Roman"/>
          <w:sz w:val="30"/>
          <w:szCs w:val="30"/>
        </w:rPr>
        <w:t xml:space="preserve">para se dirigir até a Mesa Diretora, objetivando prosseguir com o ato de sua posse. Comunicou que a Mesa recebeu o respectivo </w:t>
      </w:r>
      <w:r w:rsidR="00312CFC" w:rsidRPr="00204CBC">
        <w:rPr>
          <w:rFonts w:ascii="Times New Roman" w:hAnsi="Times New Roman" w:cs="Times New Roman"/>
          <w:b/>
          <w:sz w:val="30"/>
          <w:szCs w:val="30"/>
        </w:rPr>
        <w:t xml:space="preserve">Diploma de suplente de Vereador </w:t>
      </w:r>
      <w:r w:rsidR="00312CFC" w:rsidRPr="00204CBC">
        <w:rPr>
          <w:rFonts w:ascii="Times New Roman" w:hAnsi="Times New Roman" w:cs="Times New Roman"/>
          <w:sz w:val="30"/>
          <w:szCs w:val="30"/>
        </w:rPr>
        <w:t xml:space="preserve">e sua </w:t>
      </w:r>
      <w:r w:rsidR="00312CFC" w:rsidRPr="00204CBC">
        <w:rPr>
          <w:rFonts w:ascii="Times New Roman" w:hAnsi="Times New Roman" w:cs="Times New Roman"/>
          <w:b/>
          <w:sz w:val="30"/>
          <w:szCs w:val="30"/>
        </w:rPr>
        <w:t xml:space="preserve">Declaração de Bens. </w:t>
      </w:r>
      <w:r w:rsidR="00312CFC" w:rsidRPr="00204CBC">
        <w:rPr>
          <w:rFonts w:ascii="Times New Roman" w:hAnsi="Times New Roman" w:cs="Times New Roman"/>
          <w:sz w:val="30"/>
          <w:szCs w:val="30"/>
        </w:rPr>
        <w:t xml:space="preserve">Cumprindo o estabelecido na Lei Orgânica do Município e Regimento Interno desta Casa, solicitou que o Vereador estendesse sua mão direita em direção ao público e prestasse o seguinte juramento: </w:t>
      </w:r>
      <w:r w:rsidR="00312CFC" w:rsidRPr="00204CBC">
        <w:rPr>
          <w:rFonts w:ascii="Times New Roman" w:hAnsi="Times New Roman" w:cs="Times New Roman"/>
          <w:b/>
          <w:sz w:val="30"/>
          <w:szCs w:val="30"/>
        </w:rPr>
        <w:t>“PROMETO CUMPRIR E FAZER CUMPRIR A LEI ORGÂNICA, O REGIMENTO INTERNO, AS LEIS DO ESTADO, DA UNIÃO E DO MUNICÍPIO E EXERCER O MEU MANDATO SOB A INSPIRAÇÃO DO PATRIOTISMO, DA LEGALIDADE, DA HONRA E DO BEM COMUM”.</w:t>
      </w:r>
      <w:r w:rsidR="00312CFC" w:rsidRPr="00204CBC">
        <w:rPr>
          <w:rFonts w:ascii="Times New Roman" w:hAnsi="Times New Roman" w:cs="Times New Roman"/>
          <w:sz w:val="30"/>
          <w:szCs w:val="30"/>
        </w:rPr>
        <w:t xml:space="preserve"> </w:t>
      </w:r>
      <w:r w:rsidR="00312CFC" w:rsidRPr="00204CBC">
        <w:rPr>
          <w:rFonts w:ascii="Times New Roman" w:hAnsi="Times New Roman" w:cs="Times New Roman"/>
          <w:b/>
          <w:sz w:val="30"/>
          <w:szCs w:val="30"/>
        </w:rPr>
        <w:t xml:space="preserve">“ASSIM O PROMETO”. </w:t>
      </w:r>
      <w:r w:rsidR="00312CFC" w:rsidRPr="00204CBC">
        <w:rPr>
          <w:rFonts w:ascii="Times New Roman" w:hAnsi="Times New Roman" w:cs="Times New Roman"/>
          <w:sz w:val="30"/>
          <w:szCs w:val="30"/>
        </w:rPr>
        <w:t xml:space="preserve">Declarou o Vereador oficialmente empossado para o Poder Legislativo do Município de Mato Leitão. Solicitou que ocupasse sua respectiva cadeira junto ao Plenário desta Casa. Desejou-lhe um bom trabalho em nosso meio. Comunicou ainda que o Vereador </w:t>
      </w:r>
      <w:r w:rsidR="00136CD4" w:rsidRPr="00204CBC">
        <w:rPr>
          <w:rFonts w:ascii="Times New Roman" w:hAnsi="Times New Roman" w:cs="Times New Roman"/>
          <w:sz w:val="30"/>
          <w:szCs w:val="30"/>
        </w:rPr>
        <w:t>Gabriel</w:t>
      </w:r>
      <w:r w:rsidR="00312CFC" w:rsidRPr="00204CBC">
        <w:rPr>
          <w:rFonts w:ascii="Times New Roman" w:hAnsi="Times New Roman" w:cs="Times New Roman"/>
          <w:sz w:val="30"/>
          <w:szCs w:val="30"/>
        </w:rPr>
        <w:t xml:space="preserve"> </w:t>
      </w:r>
      <w:r w:rsidR="00136CD4" w:rsidRPr="00204CBC">
        <w:rPr>
          <w:rFonts w:ascii="Times New Roman" w:hAnsi="Times New Roman" w:cs="Times New Roman"/>
          <w:sz w:val="30"/>
          <w:szCs w:val="30"/>
        </w:rPr>
        <w:t xml:space="preserve">ocupará os seguintes cargos nas Comissões Permanentes da Casa, anteriormente ocupados pelo vereador </w:t>
      </w:r>
      <w:proofErr w:type="spellStart"/>
      <w:r w:rsidR="00136CD4" w:rsidRPr="00204CBC">
        <w:rPr>
          <w:rFonts w:ascii="Times New Roman" w:hAnsi="Times New Roman" w:cs="Times New Roman"/>
          <w:sz w:val="30"/>
          <w:szCs w:val="30"/>
        </w:rPr>
        <w:t>Selson</w:t>
      </w:r>
      <w:proofErr w:type="spellEnd"/>
      <w:r w:rsidR="00136CD4" w:rsidRPr="00204CBC">
        <w:rPr>
          <w:rFonts w:ascii="Times New Roman" w:hAnsi="Times New Roman" w:cs="Times New Roman"/>
          <w:sz w:val="30"/>
          <w:szCs w:val="30"/>
        </w:rPr>
        <w:t xml:space="preserve">, ora licenciado: Vice-Presidente da Comissão de Legislação, Justiça e Redação Final; Relator da Comissão de Orçamento, Finanças e Contas Públicas; Presidente da Comissão de Infraestrutura e Desenvolvimento; Relator da Comissão Especial Disciplinar e Líder da Bancada PDT. Inicialmente, atendendo </w:t>
      </w:r>
      <w:proofErr w:type="spellStart"/>
      <w:r w:rsidR="00136CD4" w:rsidRPr="00204CBC">
        <w:rPr>
          <w:rFonts w:ascii="Times New Roman" w:hAnsi="Times New Roman" w:cs="Times New Roman"/>
          <w:sz w:val="30"/>
          <w:szCs w:val="30"/>
        </w:rPr>
        <w:t>a</w:t>
      </w:r>
      <w:proofErr w:type="spellEnd"/>
      <w:r w:rsidR="00136CD4" w:rsidRPr="00204CBC">
        <w:rPr>
          <w:rFonts w:ascii="Times New Roman" w:hAnsi="Times New Roman" w:cs="Times New Roman"/>
          <w:sz w:val="30"/>
          <w:szCs w:val="30"/>
        </w:rPr>
        <w:t xml:space="preserve"> </w:t>
      </w:r>
      <w:r w:rsidR="00136CD4" w:rsidRPr="00204CBC">
        <w:rPr>
          <w:rFonts w:ascii="Times New Roman" w:hAnsi="Times New Roman" w:cs="Times New Roman"/>
          <w:sz w:val="30"/>
          <w:szCs w:val="30"/>
        </w:rPr>
        <w:lastRenderedPageBreak/>
        <w:t xml:space="preserve">solicitação do senhor Presidente, a Vereadora </w:t>
      </w:r>
      <w:proofErr w:type="spellStart"/>
      <w:r w:rsidR="00136CD4" w:rsidRPr="00204CBC">
        <w:rPr>
          <w:rFonts w:ascii="Times New Roman" w:hAnsi="Times New Roman" w:cs="Times New Roman"/>
          <w:b/>
          <w:sz w:val="30"/>
          <w:szCs w:val="30"/>
        </w:rPr>
        <w:t>Marlise</w:t>
      </w:r>
      <w:proofErr w:type="spellEnd"/>
      <w:r w:rsidR="00136CD4" w:rsidRPr="00204CBC">
        <w:rPr>
          <w:rFonts w:ascii="Times New Roman" w:hAnsi="Times New Roman" w:cs="Times New Roman"/>
          <w:b/>
          <w:sz w:val="30"/>
          <w:szCs w:val="30"/>
        </w:rPr>
        <w:t xml:space="preserve"> Viviane de Bittencourt</w:t>
      </w:r>
      <w:r w:rsidR="00136CD4" w:rsidRPr="00204CBC">
        <w:rPr>
          <w:rFonts w:ascii="Times New Roman" w:hAnsi="Times New Roman" w:cs="Times New Roman"/>
          <w:sz w:val="30"/>
          <w:szCs w:val="30"/>
        </w:rPr>
        <w:t>, 1ª</w:t>
      </w:r>
      <w:r w:rsidR="00136CD4" w:rsidRPr="00204CBC">
        <w:rPr>
          <w:rFonts w:ascii="Times New Roman" w:eastAsia="SimSun" w:hAnsi="Times New Roman" w:cs="Times New Roman"/>
          <w:bCs/>
          <w:sz w:val="30"/>
          <w:szCs w:val="30"/>
        </w:rPr>
        <w:t xml:space="preserve"> Secretária da Mesa,</w:t>
      </w:r>
      <w:r w:rsidR="00136CD4" w:rsidRPr="00204CBC">
        <w:rPr>
          <w:rFonts w:ascii="Times New Roman" w:eastAsia="SimSun" w:hAnsi="Times New Roman" w:cs="Times New Roman"/>
          <w:sz w:val="30"/>
          <w:szCs w:val="30"/>
        </w:rPr>
        <w:t xml:space="preserve"> </w:t>
      </w:r>
      <w:r w:rsidR="00136CD4" w:rsidRPr="00204CBC">
        <w:rPr>
          <w:rFonts w:ascii="Times New Roman" w:hAnsi="Times New Roman" w:cs="Times New Roman"/>
          <w:sz w:val="30"/>
          <w:szCs w:val="30"/>
        </w:rPr>
        <w:t xml:space="preserve">prosseguiu com a leitura da </w:t>
      </w:r>
      <w:r w:rsidR="00136CD4" w:rsidRPr="00204CBC">
        <w:rPr>
          <w:rFonts w:ascii="Times New Roman" w:hAnsi="Times New Roman" w:cs="Times New Roman"/>
          <w:b/>
          <w:bCs/>
          <w:sz w:val="30"/>
          <w:szCs w:val="30"/>
        </w:rPr>
        <w:t>Ata Nº 36/2025</w:t>
      </w:r>
      <w:r w:rsidR="00136CD4" w:rsidRPr="00204CBC">
        <w:rPr>
          <w:rFonts w:ascii="Times New Roman" w:hAnsi="Times New Roman" w:cs="Times New Roman"/>
          <w:sz w:val="30"/>
          <w:szCs w:val="30"/>
        </w:rPr>
        <w:t xml:space="preserve">, da </w:t>
      </w:r>
      <w:r w:rsidR="00136CD4" w:rsidRPr="00204CBC">
        <w:rPr>
          <w:rFonts w:ascii="Times New Roman" w:hAnsi="Times New Roman" w:cs="Times New Roman"/>
          <w:b/>
          <w:sz w:val="30"/>
          <w:szCs w:val="30"/>
        </w:rPr>
        <w:t xml:space="preserve">Sessão Ordinária </w:t>
      </w:r>
      <w:r w:rsidR="00136CD4" w:rsidRPr="00204CBC">
        <w:rPr>
          <w:rFonts w:ascii="Times New Roman" w:hAnsi="Times New Roman" w:cs="Times New Roman"/>
          <w:sz w:val="30"/>
          <w:szCs w:val="30"/>
        </w:rPr>
        <w:t>realizada</w:t>
      </w:r>
      <w:r w:rsidR="00136CD4" w:rsidRPr="00204CBC">
        <w:rPr>
          <w:rFonts w:ascii="Times New Roman" w:hAnsi="Times New Roman" w:cs="Times New Roman"/>
          <w:i/>
          <w:sz w:val="30"/>
          <w:szCs w:val="30"/>
        </w:rPr>
        <w:t xml:space="preserve"> excepcionalmente </w:t>
      </w:r>
      <w:r w:rsidR="00136CD4" w:rsidRPr="00204CBC">
        <w:rPr>
          <w:rFonts w:ascii="Times New Roman" w:hAnsi="Times New Roman" w:cs="Times New Roman"/>
          <w:sz w:val="30"/>
          <w:szCs w:val="30"/>
        </w:rPr>
        <w:t>no</w:t>
      </w:r>
      <w:r w:rsidR="00136CD4" w:rsidRPr="00204CBC">
        <w:rPr>
          <w:rFonts w:ascii="Times New Roman" w:hAnsi="Times New Roman" w:cs="Times New Roman"/>
          <w:i/>
          <w:sz w:val="30"/>
          <w:szCs w:val="30"/>
        </w:rPr>
        <w:t xml:space="preserve"> </w:t>
      </w:r>
      <w:r w:rsidR="00136CD4" w:rsidRPr="00204CBC">
        <w:rPr>
          <w:rFonts w:ascii="Times New Roman" w:hAnsi="Times New Roman" w:cs="Times New Roman"/>
          <w:sz w:val="30"/>
          <w:szCs w:val="30"/>
        </w:rPr>
        <w:t>dia 29 de outubro de 2025, a qual, após lida, não sofreu nenhuma retificação. Submetida à votação, foi aprovada pela maioria, com abstenção de voto do Vereador Gabriel, por não ter estado presente na ocasião.</w:t>
      </w:r>
      <w:r w:rsidR="002C60D0" w:rsidRPr="00204CBC">
        <w:rPr>
          <w:rFonts w:ascii="Times New Roman" w:hAnsi="Times New Roman" w:cs="Times New Roman"/>
          <w:sz w:val="30"/>
          <w:szCs w:val="30"/>
        </w:rPr>
        <w:t xml:space="preserve"> Prosseguindo, comunicou que </w:t>
      </w:r>
      <w:r w:rsidR="00136CD4" w:rsidRPr="00204CBC">
        <w:rPr>
          <w:rFonts w:ascii="Times New Roman" w:hAnsi="Times New Roman" w:cs="Times New Roman"/>
          <w:sz w:val="30"/>
          <w:szCs w:val="30"/>
        </w:rPr>
        <w:t xml:space="preserve">permanecerá à disposição de todos para ser analisada até o final da presente sessão, a </w:t>
      </w:r>
      <w:r w:rsidR="00136CD4" w:rsidRPr="00204CBC">
        <w:rPr>
          <w:rFonts w:ascii="Times New Roman" w:hAnsi="Times New Roman" w:cs="Times New Roman"/>
          <w:b/>
          <w:sz w:val="30"/>
          <w:szCs w:val="30"/>
        </w:rPr>
        <w:t>Ata Nº 0</w:t>
      </w:r>
      <w:r w:rsidR="002C60D0" w:rsidRPr="00204CBC">
        <w:rPr>
          <w:rFonts w:ascii="Times New Roman" w:hAnsi="Times New Roman" w:cs="Times New Roman"/>
          <w:b/>
          <w:sz w:val="30"/>
          <w:szCs w:val="30"/>
        </w:rPr>
        <w:t>6</w:t>
      </w:r>
      <w:r w:rsidR="00136CD4" w:rsidRPr="00204CBC">
        <w:rPr>
          <w:rFonts w:ascii="Times New Roman" w:hAnsi="Times New Roman" w:cs="Times New Roman"/>
          <w:b/>
          <w:sz w:val="30"/>
          <w:szCs w:val="30"/>
        </w:rPr>
        <w:t xml:space="preserve">/2025, da Audiência Pública </w:t>
      </w:r>
      <w:r w:rsidR="00136CD4" w:rsidRPr="00204CBC">
        <w:rPr>
          <w:rFonts w:ascii="Times New Roman" w:hAnsi="Times New Roman" w:cs="Times New Roman"/>
          <w:sz w:val="30"/>
          <w:szCs w:val="30"/>
        </w:rPr>
        <w:t>realizada no dia 2</w:t>
      </w:r>
      <w:r w:rsidR="002C60D0" w:rsidRPr="00204CBC">
        <w:rPr>
          <w:rFonts w:ascii="Times New Roman" w:hAnsi="Times New Roman" w:cs="Times New Roman"/>
          <w:sz w:val="30"/>
          <w:szCs w:val="30"/>
        </w:rPr>
        <w:t>9</w:t>
      </w:r>
      <w:r w:rsidR="00136CD4" w:rsidRPr="00204CBC">
        <w:rPr>
          <w:rFonts w:ascii="Times New Roman" w:hAnsi="Times New Roman" w:cs="Times New Roman"/>
          <w:sz w:val="30"/>
          <w:szCs w:val="30"/>
        </w:rPr>
        <w:t xml:space="preserve"> de </w:t>
      </w:r>
      <w:r w:rsidR="002C60D0" w:rsidRPr="00204CBC">
        <w:rPr>
          <w:rFonts w:ascii="Times New Roman" w:hAnsi="Times New Roman" w:cs="Times New Roman"/>
          <w:sz w:val="30"/>
          <w:szCs w:val="30"/>
        </w:rPr>
        <w:t xml:space="preserve">outubro, oportunidade em que foi apresentado </w:t>
      </w:r>
      <w:r w:rsidR="002C60D0" w:rsidRPr="00204CBC">
        <w:rPr>
          <w:rFonts w:ascii="Times New Roman" w:hAnsi="Times New Roman" w:cs="Times New Roman"/>
          <w:color w:val="000000"/>
          <w:sz w:val="30"/>
          <w:szCs w:val="30"/>
        </w:rPr>
        <w:t>o</w:t>
      </w:r>
      <w:r w:rsidR="002C60D0" w:rsidRPr="00204CBC">
        <w:rPr>
          <w:rFonts w:ascii="Times New Roman" w:hAnsi="Times New Roman" w:cs="Times New Roman"/>
          <w:b/>
          <w:color w:val="000000"/>
          <w:sz w:val="30"/>
          <w:szCs w:val="30"/>
        </w:rPr>
        <w:t xml:space="preserve"> Relatório de Monitoramento de Gestão em Saúde – MGS </w:t>
      </w:r>
      <w:r w:rsidR="002C60D0" w:rsidRPr="00204CBC">
        <w:rPr>
          <w:rFonts w:ascii="Times New Roman" w:hAnsi="Times New Roman" w:cs="Times New Roman"/>
          <w:color w:val="000000"/>
          <w:sz w:val="30"/>
          <w:szCs w:val="30"/>
        </w:rPr>
        <w:t>e</w:t>
      </w:r>
      <w:r w:rsidR="002C60D0" w:rsidRPr="00204CBC">
        <w:rPr>
          <w:rFonts w:ascii="Times New Roman" w:hAnsi="Times New Roman" w:cs="Times New Roman"/>
          <w:b/>
          <w:color w:val="000000"/>
          <w:sz w:val="30"/>
          <w:szCs w:val="30"/>
        </w:rPr>
        <w:t xml:space="preserve"> Relatório DIGISUS </w:t>
      </w:r>
      <w:r w:rsidR="002C60D0" w:rsidRPr="00204CBC">
        <w:rPr>
          <w:rFonts w:ascii="Times New Roman" w:hAnsi="Times New Roman" w:cs="Times New Roman"/>
          <w:color w:val="000000"/>
          <w:sz w:val="30"/>
          <w:szCs w:val="30"/>
        </w:rPr>
        <w:t xml:space="preserve">relativo ao </w:t>
      </w:r>
      <w:r w:rsidR="002C60D0" w:rsidRPr="00204CBC">
        <w:rPr>
          <w:rFonts w:ascii="Times New Roman" w:hAnsi="Times New Roman" w:cs="Times New Roman"/>
          <w:b/>
          <w:color w:val="000000"/>
          <w:sz w:val="30"/>
          <w:szCs w:val="30"/>
        </w:rPr>
        <w:t xml:space="preserve">2º Quadrimestre de 2025. </w:t>
      </w:r>
      <w:r w:rsidR="00136CD4" w:rsidRPr="00204CBC">
        <w:rPr>
          <w:rFonts w:ascii="Times New Roman" w:hAnsi="Times New Roman" w:cs="Times New Roman"/>
          <w:sz w:val="30"/>
          <w:szCs w:val="30"/>
        </w:rPr>
        <w:t xml:space="preserve">A seguir, </w:t>
      </w:r>
      <w:r w:rsidR="00136CD4" w:rsidRPr="00204CBC">
        <w:rPr>
          <w:rFonts w:ascii="Times New Roman" w:eastAsia="SimSun" w:hAnsi="Times New Roman" w:cs="Times New Roman"/>
          <w:sz w:val="30"/>
          <w:szCs w:val="30"/>
        </w:rPr>
        <w:t xml:space="preserve">adentrou-se no espaço do </w:t>
      </w:r>
      <w:r w:rsidR="00136CD4" w:rsidRPr="00204CBC">
        <w:rPr>
          <w:rFonts w:ascii="Times New Roman" w:hAnsi="Times New Roman" w:cs="Times New Roman"/>
          <w:b/>
          <w:bCs/>
          <w:sz w:val="30"/>
          <w:szCs w:val="30"/>
          <w:shd w:val="clear" w:color="auto" w:fill="FFFF00"/>
        </w:rPr>
        <w:t>EXPEDIENTE.</w:t>
      </w:r>
      <w:r w:rsidR="00136CD4" w:rsidRPr="00204CBC">
        <w:rPr>
          <w:rFonts w:ascii="Times New Roman" w:hAnsi="Times New Roman" w:cs="Times New Roman"/>
          <w:sz w:val="30"/>
          <w:szCs w:val="30"/>
        </w:rPr>
        <w:t xml:space="preserve"> </w:t>
      </w:r>
      <w:r w:rsidR="00136CD4" w:rsidRPr="00204CBC">
        <w:rPr>
          <w:rFonts w:ascii="Times New Roman" w:hAnsi="Times New Roman" w:cs="Times New Roman"/>
          <w:bCs/>
          <w:sz w:val="30"/>
          <w:szCs w:val="30"/>
        </w:rPr>
        <w:t>Neste espaço regimental, em atendimento a solicitação do</w:t>
      </w:r>
      <w:r w:rsidR="00136CD4" w:rsidRPr="00204CBC">
        <w:rPr>
          <w:rFonts w:ascii="Times New Roman" w:hAnsi="Times New Roman" w:cs="Times New Roman"/>
          <w:sz w:val="30"/>
          <w:szCs w:val="30"/>
        </w:rPr>
        <w:t xml:space="preserve"> senhor Presidente, a Vereadora </w:t>
      </w:r>
      <w:r w:rsidR="00136CD4" w:rsidRPr="00204CBC">
        <w:rPr>
          <w:rFonts w:ascii="Times New Roman" w:hAnsi="Times New Roman" w:cs="Times New Roman"/>
          <w:b/>
          <w:bCs/>
          <w:sz w:val="30"/>
          <w:szCs w:val="30"/>
        </w:rPr>
        <w:t>Viviane,</w:t>
      </w:r>
      <w:r w:rsidR="00136CD4" w:rsidRPr="00204CBC">
        <w:rPr>
          <w:rFonts w:ascii="Times New Roman" w:hAnsi="Times New Roman" w:cs="Times New Roman"/>
          <w:sz w:val="30"/>
          <w:szCs w:val="30"/>
        </w:rPr>
        <w:t xml:space="preserve"> 1º Secretária da Mesa, </w:t>
      </w:r>
      <w:r w:rsidR="00136CD4" w:rsidRPr="00204CBC">
        <w:rPr>
          <w:rFonts w:ascii="Times New Roman" w:hAnsi="Times New Roman" w:cs="Times New Roman"/>
          <w:bCs/>
          <w:sz w:val="30"/>
          <w:szCs w:val="30"/>
        </w:rPr>
        <w:t xml:space="preserve">apresentou: </w:t>
      </w:r>
      <w:r w:rsidR="00136CD4" w:rsidRPr="00204CBC">
        <w:rPr>
          <w:rFonts w:ascii="Times New Roman" w:hAnsi="Times New Roman" w:cs="Times New Roman"/>
          <w:b/>
          <w:sz w:val="30"/>
          <w:szCs w:val="30"/>
          <w:highlight w:val="yellow"/>
        </w:rPr>
        <w:t>1º)</w:t>
      </w:r>
      <w:r w:rsidR="00136CD4" w:rsidRPr="00204CBC">
        <w:rPr>
          <w:rFonts w:ascii="Times New Roman" w:hAnsi="Times New Roman" w:cs="Times New Roman"/>
          <w:sz w:val="30"/>
          <w:szCs w:val="30"/>
          <w:highlight w:val="yellow"/>
        </w:rPr>
        <w:t xml:space="preserve"> </w:t>
      </w:r>
      <w:r w:rsidR="00136CD4" w:rsidRPr="00204CBC">
        <w:rPr>
          <w:rFonts w:ascii="Times New Roman" w:hAnsi="Times New Roman" w:cs="Times New Roman"/>
          <w:b/>
          <w:bCs/>
          <w:sz w:val="30"/>
          <w:szCs w:val="30"/>
          <w:highlight w:val="yellow"/>
        </w:rPr>
        <w:t xml:space="preserve">Of. </w:t>
      </w:r>
      <w:proofErr w:type="spellStart"/>
      <w:r w:rsidR="00136CD4" w:rsidRPr="00204CBC">
        <w:rPr>
          <w:rFonts w:ascii="Times New Roman" w:hAnsi="Times New Roman" w:cs="Times New Roman"/>
          <w:b/>
          <w:bCs/>
          <w:sz w:val="30"/>
          <w:szCs w:val="30"/>
          <w:highlight w:val="yellow"/>
        </w:rPr>
        <w:t>Gab</w:t>
      </w:r>
      <w:proofErr w:type="spellEnd"/>
      <w:r w:rsidR="00136CD4" w:rsidRPr="00204CBC">
        <w:rPr>
          <w:rFonts w:ascii="Times New Roman" w:hAnsi="Times New Roman" w:cs="Times New Roman"/>
          <w:b/>
          <w:bCs/>
          <w:sz w:val="30"/>
          <w:szCs w:val="30"/>
          <w:highlight w:val="yellow"/>
        </w:rPr>
        <w:t xml:space="preserve">. Nº </w:t>
      </w:r>
      <w:r w:rsidR="002C60D0" w:rsidRPr="00204CBC">
        <w:rPr>
          <w:rFonts w:ascii="Times New Roman" w:hAnsi="Times New Roman" w:cs="Times New Roman"/>
          <w:b/>
          <w:bCs/>
          <w:sz w:val="30"/>
          <w:szCs w:val="30"/>
          <w:highlight w:val="yellow"/>
        </w:rPr>
        <w:t>314</w:t>
      </w:r>
      <w:r w:rsidR="00136CD4" w:rsidRPr="00204CBC">
        <w:rPr>
          <w:rFonts w:ascii="Times New Roman" w:hAnsi="Times New Roman" w:cs="Times New Roman"/>
          <w:b/>
          <w:bCs/>
          <w:sz w:val="30"/>
          <w:szCs w:val="30"/>
          <w:highlight w:val="yellow"/>
        </w:rPr>
        <w:t>/2025</w:t>
      </w:r>
      <w:r w:rsidR="00136CD4" w:rsidRPr="00204CBC">
        <w:rPr>
          <w:rFonts w:ascii="Times New Roman" w:hAnsi="Times New Roman" w:cs="Times New Roman"/>
          <w:sz w:val="30"/>
          <w:szCs w:val="30"/>
        </w:rPr>
        <w:t xml:space="preserve"> de </w:t>
      </w:r>
      <w:r w:rsidR="002C60D0" w:rsidRPr="00204CBC">
        <w:rPr>
          <w:rFonts w:ascii="Times New Roman" w:hAnsi="Times New Roman" w:cs="Times New Roman"/>
          <w:sz w:val="30"/>
          <w:szCs w:val="30"/>
        </w:rPr>
        <w:t>04</w:t>
      </w:r>
      <w:r w:rsidR="00136CD4" w:rsidRPr="00204CBC">
        <w:rPr>
          <w:rFonts w:ascii="Times New Roman" w:hAnsi="Times New Roman" w:cs="Times New Roman"/>
          <w:sz w:val="30"/>
          <w:szCs w:val="30"/>
        </w:rPr>
        <w:t xml:space="preserve"> de </w:t>
      </w:r>
      <w:r w:rsidR="002C60D0" w:rsidRPr="00204CBC">
        <w:rPr>
          <w:rFonts w:ascii="Times New Roman" w:hAnsi="Times New Roman" w:cs="Times New Roman"/>
          <w:sz w:val="30"/>
          <w:szCs w:val="30"/>
        </w:rPr>
        <w:t>nov</w:t>
      </w:r>
      <w:r w:rsidR="00136CD4" w:rsidRPr="00204CBC">
        <w:rPr>
          <w:rFonts w:ascii="Times New Roman" w:hAnsi="Times New Roman" w:cs="Times New Roman"/>
          <w:sz w:val="30"/>
          <w:szCs w:val="30"/>
        </w:rPr>
        <w:t>embro de 2025,</w:t>
      </w:r>
      <w:r w:rsidR="00136CD4" w:rsidRPr="00204CBC">
        <w:rPr>
          <w:rFonts w:ascii="Times New Roman" w:hAnsi="Times New Roman" w:cs="Times New Roman"/>
          <w:color w:val="000000"/>
          <w:sz w:val="30"/>
          <w:szCs w:val="30"/>
        </w:rPr>
        <w:t xml:space="preserve"> encaminhando: </w:t>
      </w:r>
      <w:r w:rsidR="00136CD4" w:rsidRPr="00204CBC">
        <w:rPr>
          <w:rFonts w:ascii="Times New Roman" w:hAnsi="Times New Roman" w:cs="Times New Roman"/>
          <w:b/>
          <w:color w:val="000000"/>
          <w:sz w:val="30"/>
          <w:szCs w:val="30"/>
          <w:highlight w:val="yellow"/>
        </w:rPr>
        <w:t>a) PROJETO DE LEI Nº 1</w:t>
      </w:r>
      <w:r w:rsidR="002C60D0" w:rsidRPr="00204CBC">
        <w:rPr>
          <w:rFonts w:ascii="Times New Roman" w:hAnsi="Times New Roman" w:cs="Times New Roman"/>
          <w:b/>
          <w:color w:val="000000"/>
          <w:sz w:val="30"/>
          <w:szCs w:val="30"/>
          <w:highlight w:val="yellow"/>
        </w:rPr>
        <w:t>11</w:t>
      </w:r>
      <w:r w:rsidR="00136CD4" w:rsidRPr="00204CBC">
        <w:rPr>
          <w:rFonts w:ascii="Times New Roman" w:hAnsi="Times New Roman" w:cs="Times New Roman"/>
          <w:b/>
          <w:color w:val="000000"/>
          <w:sz w:val="30"/>
          <w:szCs w:val="30"/>
          <w:highlight w:val="yellow"/>
        </w:rPr>
        <w:t xml:space="preserve">, </w:t>
      </w:r>
      <w:r w:rsidR="00136CD4" w:rsidRPr="00204CBC">
        <w:rPr>
          <w:rFonts w:ascii="Times New Roman" w:hAnsi="Times New Roman" w:cs="Times New Roman"/>
          <w:sz w:val="30"/>
          <w:szCs w:val="30"/>
          <w:lang w:eastAsia="pt-BR"/>
        </w:rPr>
        <w:t>de 0</w:t>
      </w:r>
      <w:r w:rsidR="002C60D0" w:rsidRPr="00204CBC">
        <w:rPr>
          <w:rFonts w:ascii="Times New Roman" w:hAnsi="Times New Roman" w:cs="Times New Roman"/>
          <w:sz w:val="30"/>
          <w:szCs w:val="30"/>
          <w:lang w:eastAsia="pt-BR"/>
        </w:rPr>
        <w:t>4</w:t>
      </w:r>
      <w:r w:rsidR="00136CD4" w:rsidRPr="00204CBC">
        <w:rPr>
          <w:rFonts w:ascii="Times New Roman" w:hAnsi="Times New Roman" w:cs="Times New Roman"/>
          <w:sz w:val="30"/>
          <w:szCs w:val="30"/>
          <w:lang w:eastAsia="pt-BR"/>
        </w:rPr>
        <w:t xml:space="preserve"> de </w:t>
      </w:r>
      <w:r w:rsidR="002C60D0" w:rsidRPr="00204CBC">
        <w:rPr>
          <w:rFonts w:ascii="Times New Roman" w:hAnsi="Times New Roman" w:cs="Times New Roman"/>
          <w:sz w:val="30"/>
          <w:szCs w:val="30"/>
          <w:lang w:eastAsia="pt-BR"/>
        </w:rPr>
        <w:t>novembro</w:t>
      </w:r>
      <w:r w:rsidR="00136CD4" w:rsidRPr="00204CBC">
        <w:rPr>
          <w:rFonts w:ascii="Times New Roman" w:hAnsi="Times New Roman" w:cs="Times New Roman"/>
          <w:sz w:val="30"/>
          <w:szCs w:val="30"/>
          <w:lang w:eastAsia="pt-BR"/>
        </w:rPr>
        <w:t xml:space="preserve"> de 2025, sob a ementa: </w:t>
      </w:r>
      <w:r w:rsidR="00C66867" w:rsidRPr="00204CBC">
        <w:rPr>
          <w:rFonts w:ascii="Times New Roman" w:hAnsi="Times New Roman" w:cs="Times New Roman"/>
          <w:b/>
          <w:sz w:val="30"/>
          <w:szCs w:val="30"/>
        </w:rPr>
        <w:t xml:space="preserve">“RATIFICA O CONVÊNIO TRANSFEREGOV.BR Nº 979325/2025, QUE CELEBRAM ENTRE SI A UNIÃO, POR INTERMÉDIO DA SUBSECRETARIA DE PLANEJAMENTO, ORÇAMENTO E ADMINISTRAÇÃO DA SECRETARIA-EXECUTIVA DO MINISTÉRIO DA AGRICULTURA E PECUÁRIA, E O MUNICÍPIO DE MATO LEITÃO, E DÁ OUTRAS </w:t>
      </w:r>
      <w:r w:rsidR="00FF0FFB" w:rsidRPr="00204CBC">
        <w:rPr>
          <w:rFonts w:ascii="Times New Roman" w:hAnsi="Times New Roman" w:cs="Times New Roman"/>
          <w:b/>
          <w:sz w:val="30"/>
          <w:szCs w:val="30"/>
        </w:rPr>
        <w:t xml:space="preserve">PROVIDÊNCIAS”. </w:t>
      </w:r>
      <w:r w:rsidR="00136CD4" w:rsidRPr="00204CBC">
        <w:rPr>
          <w:rFonts w:ascii="Times New Roman" w:hAnsi="Times New Roman" w:cs="Times New Roman"/>
          <w:bCs/>
          <w:sz w:val="30"/>
          <w:szCs w:val="30"/>
        </w:rPr>
        <w:t xml:space="preserve">Vem acompanhado da respectiva mensagem justificativa, bem como, </w:t>
      </w:r>
      <w:r w:rsidR="00FF0FFB" w:rsidRPr="00204CBC">
        <w:rPr>
          <w:rFonts w:ascii="Times New Roman" w:hAnsi="Times New Roman" w:cs="Times New Roman"/>
          <w:bCs/>
          <w:sz w:val="30"/>
          <w:szCs w:val="30"/>
        </w:rPr>
        <w:t>de cópia d</w:t>
      </w:r>
      <w:r w:rsidR="00DA4A4C" w:rsidRPr="00204CBC">
        <w:rPr>
          <w:rFonts w:ascii="Times New Roman" w:hAnsi="Times New Roman" w:cs="Times New Roman"/>
          <w:bCs/>
          <w:sz w:val="30"/>
          <w:szCs w:val="30"/>
        </w:rPr>
        <w:t>o</w:t>
      </w:r>
      <w:r w:rsidR="00FF0FFB" w:rsidRPr="00204CBC">
        <w:rPr>
          <w:rFonts w:ascii="Times New Roman" w:hAnsi="Times New Roman" w:cs="Times New Roman"/>
          <w:bCs/>
          <w:sz w:val="30"/>
          <w:szCs w:val="30"/>
        </w:rPr>
        <w:t xml:space="preserve"> Convênio SPOA/SE/MAPA Nº 979325/2025 – TRANSFEREGOV.</w:t>
      </w:r>
      <w:r w:rsidR="00F952BC" w:rsidRPr="00204CBC">
        <w:rPr>
          <w:rFonts w:ascii="Times New Roman" w:hAnsi="Times New Roman" w:cs="Times New Roman"/>
          <w:bCs/>
          <w:sz w:val="30"/>
          <w:szCs w:val="30"/>
        </w:rPr>
        <w:t>br n</w:t>
      </w:r>
      <w:r w:rsidR="00FF0FFB" w:rsidRPr="00204CBC">
        <w:rPr>
          <w:rFonts w:ascii="Times New Roman" w:hAnsi="Times New Roman" w:cs="Times New Roman"/>
          <w:bCs/>
          <w:sz w:val="30"/>
          <w:szCs w:val="30"/>
        </w:rPr>
        <w:t xml:space="preserve">º 048456/2025 a ser firmado entre as partes, bem como do EXTRATO DE CONVÊNIO publicado no DIÁRIO OFICIAL DA UNIÃO – Edição 209, Seção 3, página 3, do dia 03/11/2025. </w:t>
      </w:r>
      <w:r w:rsidR="00DA4A4C" w:rsidRPr="00204CBC">
        <w:rPr>
          <w:rFonts w:ascii="Times New Roman" w:hAnsi="Times New Roman" w:cs="Times New Roman"/>
          <w:b/>
          <w:bCs/>
          <w:sz w:val="30"/>
          <w:szCs w:val="30"/>
          <w:highlight w:val="yellow"/>
        </w:rPr>
        <w:t xml:space="preserve">2º) </w:t>
      </w:r>
      <w:r w:rsidR="00136CD4" w:rsidRPr="00204CBC">
        <w:rPr>
          <w:rFonts w:ascii="Times New Roman" w:hAnsi="Times New Roman" w:cs="Times New Roman"/>
          <w:b/>
          <w:bCs/>
          <w:sz w:val="30"/>
          <w:szCs w:val="30"/>
          <w:highlight w:val="yellow"/>
        </w:rPr>
        <w:t>De p</w:t>
      </w:r>
      <w:r w:rsidR="00136CD4" w:rsidRPr="00204CBC">
        <w:rPr>
          <w:rFonts w:ascii="Times New Roman" w:hAnsi="Times New Roman" w:cs="Times New Roman"/>
          <w:b/>
          <w:sz w:val="30"/>
          <w:szCs w:val="30"/>
          <w:highlight w:val="yellow"/>
        </w:rPr>
        <w:t>arte do Poder Legislativo</w:t>
      </w:r>
      <w:r w:rsidR="00136CD4" w:rsidRPr="00204CBC">
        <w:rPr>
          <w:rFonts w:ascii="Times New Roman" w:hAnsi="Times New Roman" w:cs="Times New Roman"/>
          <w:sz w:val="30"/>
          <w:szCs w:val="30"/>
          <w:highlight w:val="yellow"/>
        </w:rPr>
        <w:t>,</w:t>
      </w:r>
      <w:r w:rsidR="00136CD4" w:rsidRPr="00204CBC">
        <w:rPr>
          <w:rFonts w:ascii="Times New Roman" w:hAnsi="Times New Roman" w:cs="Times New Roman"/>
          <w:sz w:val="30"/>
          <w:szCs w:val="30"/>
        </w:rPr>
        <w:t xml:space="preserve"> </w:t>
      </w:r>
      <w:r w:rsidR="00DA4A4C" w:rsidRPr="00204CBC">
        <w:rPr>
          <w:rFonts w:ascii="Times New Roman" w:hAnsi="Times New Roman" w:cs="Times New Roman"/>
          <w:sz w:val="30"/>
          <w:szCs w:val="30"/>
        </w:rPr>
        <w:t xml:space="preserve">foi apresentado: </w:t>
      </w:r>
      <w:r w:rsidR="00DA4A4C" w:rsidRPr="00204CBC">
        <w:rPr>
          <w:rFonts w:ascii="Times New Roman" w:hAnsi="Times New Roman" w:cs="Times New Roman"/>
          <w:b/>
          <w:sz w:val="30"/>
          <w:szCs w:val="30"/>
          <w:highlight w:val="yellow"/>
        </w:rPr>
        <w:t>a) INDICAÇÃO,</w:t>
      </w:r>
      <w:r w:rsidR="00DA4A4C" w:rsidRPr="00204CBC">
        <w:rPr>
          <w:rFonts w:ascii="Times New Roman" w:hAnsi="Times New Roman" w:cs="Times New Roman"/>
          <w:sz w:val="30"/>
          <w:szCs w:val="30"/>
        </w:rPr>
        <w:t xml:space="preserve"> datada de 04 de novembro, de autoria do Vereador </w:t>
      </w:r>
      <w:r w:rsidR="00DA4A4C" w:rsidRPr="00204CBC">
        <w:rPr>
          <w:rFonts w:ascii="Times New Roman" w:hAnsi="Times New Roman" w:cs="Times New Roman"/>
          <w:b/>
          <w:sz w:val="30"/>
          <w:szCs w:val="30"/>
        </w:rPr>
        <w:t>DIEGO ELIAS KONRAD,</w:t>
      </w:r>
      <w:r w:rsidR="00DA4A4C" w:rsidRPr="00204CBC">
        <w:rPr>
          <w:rFonts w:ascii="Times New Roman" w:hAnsi="Times New Roman" w:cs="Times New Roman"/>
          <w:sz w:val="30"/>
          <w:szCs w:val="30"/>
        </w:rPr>
        <w:t xml:space="preserve"> da Bancada PP, solicitando: </w:t>
      </w:r>
      <w:r w:rsidR="00DA4A4C" w:rsidRPr="00204CBC">
        <w:rPr>
          <w:rFonts w:ascii="Times New Roman" w:hAnsi="Times New Roman" w:cs="Times New Roman"/>
          <w:bCs/>
          <w:i/>
          <w:iCs/>
          <w:sz w:val="30"/>
          <w:szCs w:val="30"/>
        </w:rPr>
        <w:t>“</w:t>
      </w:r>
      <w:r w:rsidR="00DA4A4C" w:rsidRPr="00204CBC">
        <w:rPr>
          <w:rFonts w:ascii="Times New Roman" w:hAnsi="Times New Roman" w:cs="Times New Roman"/>
          <w:b/>
          <w:sz w:val="30"/>
          <w:szCs w:val="30"/>
        </w:rPr>
        <w:t xml:space="preserve">Que o Executivo Municipal busque, junto a Empresa Gaúcha de Rodovias - EGR, a elaboração e execução de um cronograma de limpeza, pintura e sinalização do Trevo de Acesso à Mato Leitão na RSC 453, bem como, melhoria na iluminação e avalie a possibilidade de fazer um convênio com o órgão, no sentido de que a Prefeitura Municipal assuma a manutenção e as devidas melhorias necessárias no local. </w:t>
      </w:r>
      <w:r w:rsidR="00136CD4" w:rsidRPr="00204CBC">
        <w:rPr>
          <w:rFonts w:ascii="Times New Roman" w:hAnsi="Times New Roman" w:cs="Times New Roman"/>
          <w:b/>
          <w:bCs/>
          <w:sz w:val="30"/>
          <w:szCs w:val="30"/>
        </w:rPr>
        <w:t>Q</w:t>
      </w:r>
      <w:r w:rsidR="00136CD4" w:rsidRPr="00204CBC">
        <w:rPr>
          <w:rFonts w:ascii="Times New Roman" w:hAnsi="Times New Roman" w:cs="Times New Roman"/>
          <w:b/>
          <w:sz w:val="30"/>
          <w:szCs w:val="30"/>
          <w:u w:val="single"/>
        </w:rPr>
        <w:t xml:space="preserve">uanto as </w:t>
      </w:r>
      <w:r w:rsidR="00136CD4" w:rsidRPr="00204CBC">
        <w:rPr>
          <w:rFonts w:ascii="Times New Roman" w:hAnsi="Times New Roman" w:cs="Times New Roman"/>
          <w:b/>
          <w:sz w:val="30"/>
          <w:szCs w:val="30"/>
          <w:u w:val="single"/>
        </w:rPr>
        <w:lastRenderedPageBreak/>
        <w:t xml:space="preserve">correspondências recebidas no decorrer da semana </w:t>
      </w:r>
      <w:r w:rsidR="00136CD4" w:rsidRPr="00204CBC">
        <w:rPr>
          <w:rFonts w:ascii="Times New Roman" w:hAnsi="Times New Roman" w:cs="Times New Roman"/>
          <w:sz w:val="30"/>
          <w:szCs w:val="30"/>
        </w:rPr>
        <w:t xml:space="preserve">destacamos: </w:t>
      </w:r>
      <w:r w:rsidR="00535290" w:rsidRPr="00204CBC">
        <w:rPr>
          <w:rFonts w:ascii="Times New Roman" w:hAnsi="Times New Roman" w:cs="Times New Roman"/>
          <w:b/>
          <w:sz w:val="30"/>
          <w:szCs w:val="30"/>
          <w:highlight w:val="yellow"/>
        </w:rPr>
        <w:t xml:space="preserve">CONVITE – nominal a cada Vereador </w:t>
      </w:r>
      <w:r w:rsidR="00535290" w:rsidRPr="00204CBC">
        <w:rPr>
          <w:rFonts w:ascii="Times New Roman" w:hAnsi="Times New Roman" w:cs="Times New Roman"/>
          <w:sz w:val="30"/>
          <w:szCs w:val="30"/>
        </w:rPr>
        <w:t xml:space="preserve">para inauguração da unidade física do </w:t>
      </w:r>
      <w:r w:rsidR="00535290" w:rsidRPr="00204CBC">
        <w:rPr>
          <w:rFonts w:ascii="Times New Roman" w:hAnsi="Times New Roman" w:cs="Times New Roman"/>
          <w:b/>
          <w:sz w:val="30"/>
          <w:szCs w:val="30"/>
        </w:rPr>
        <w:t>Balcão de Eletros</w:t>
      </w:r>
      <w:r w:rsidR="00535290" w:rsidRPr="00204CBC">
        <w:rPr>
          <w:rFonts w:ascii="Times New Roman" w:hAnsi="Times New Roman" w:cs="Times New Roman"/>
          <w:sz w:val="30"/>
          <w:szCs w:val="30"/>
        </w:rPr>
        <w:t xml:space="preserve">, o endereço real de um e-commerce de sucesso. Data: 11/11 – 09:00hs, RSC 453, KM 13 + 400 METROS, Vila Santo Antônio – Mato Leitão/RS. Um encontro para celebrar o novo juntos. Balcão de Eletros.Com.  </w:t>
      </w:r>
      <w:r w:rsidR="00136CD4" w:rsidRPr="00204CBC">
        <w:rPr>
          <w:rFonts w:ascii="Times New Roman" w:hAnsi="Times New Roman" w:cs="Times New Roman"/>
          <w:sz w:val="30"/>
          <w:szCs w:val="30"/>
        </w:rPr>
        <w:t xml:space="preserve">As demais correspondências, permanecerão à disposição, nos arquivos desta Casa. Dando continuidade, adentrou-se no espaço destinado ao </w:t>
      </w:r>
      <w:r w:rsidR="00136CD4" w:rsidRPr="00204CBC">
        <w:rPr>
          <w:rFonts w:ascii="Times New Roman" w:hAnsi="Times New Roman" w:cs="Times New Roman"/>
          <w:b/>
          <w:sz w:val="30"/>
          <w:szCs w:val="30"/>
          <w:shd w:val="clear" w:color="auto" w:fill="FFFF00"/>
        </w:rPr>
        <w:t>PERÍODO DAS COMUNICAÇÕES.</w:t>
      </w:r>
      <w:r w:rsidR="00136CD4" w:rsidRPr="00204CBC">
        <w:rPr>
          <w:rFonts w:ascii="Times New Roman" w:hAnsi="Times New Roman" w:cs="Times New Roman"/>
          <w:sz w:val="30"/>
          <w:szCs w:val="30"/>
        </w:rPr>
        <w:t xml:space="preserve"> Neste espaço regimental, o senhor Presidente </w:t>
      </w:r>
      <w:r w:rsidR="00136CD4" w:rsidRPr="00204CBC">
        <w:rPr>
          <w:rFonts w:ascii="Times New Roman" w:hAnsi="Times New Roman" w:cs="Times New Roman"/>
          <w:bCs/>
          <w:iCs/>
          <w:sz w:val="30"/>
          <w:szCs w:val="30"/>
        </w:rPr>
        <w:t xml:space="preserve">concedeu o uso da palavra a primeira sorteada, Vereadora </w:t>
      </w:r>
      <w:r w:rsidR="0048179D" w:rsidRPr="00204CBC">
        <w:rPr>
          <w:rFonts w:ascii="Times New Roman" w:hAnsi="Times New Roman" w:cs="Times New Roman"/>
          <w:b/>
          <w:color w:val="000000"/>
          <w:sz w:val="30"/>
          <w:szCs w:val="30"/>
          <w:highlight w:val="yellow"/>
        </w:rPr>
        <w:t>MARLISE VIVIANE DE BITTENCOURT</w:t>
      </w:r>
      <w:r w:rsidR="00136CD4" w:rsidRPr="00204CBC">
        <w:rPr>
          <w:rFonts w:ascii="Times New Roman" w:hAnsi="Times New Roman" w:cs="Times New Roman"/>
          <w:b/>
          <w:color w:val="000000"/>
          <w:sz w:val="30"/>
          <w:szCs w:val="30"/>
        </w:rPr>
        <w:t xml:space="preserve">. </w:t>
      </w:r>
      <w:r w:rsidR="00136CD4" w:rsidRPr="00204CBC">
        <w:rPr>
          <w:rFonts w:ascii="Times New Roman" w:hAnsi="Times New Roman" w:cs="Times New Roman"/>
          <w:bCs/>
          <w:color w:val="000000"/>
          <w:sz w:val="30"/>
          <w:szCs w:val="30"/>
        </w:rPr>
        <w:t xml:space="preserve">Inicialmente, após as saudações, em especial aos que nos assistem através das redes sociais, disse: </w:t>
      </w:r>
      <w:r w:rsidR="00AF2E96" w:rsidRPr="00204CBC">
        <w:rPr>
          <w:rFonts w:ascii="Times New Roman" w:hAnsi="Times New Roman" w:cs="Times New Roman"/>
          <w:bCs/>
          <w:color w:val="000000"/>
          <w:sz w:val="30"/>
          <w:szCs w:val="30"/>
        </w:rPr>
        <w:t xml:space="preserve">inicialmente, desejou </w:t>
      </w:r>
      <w:proofErr w:type="spellStart"/>
      <w:r w:rsidR="00AF2E96" w:rsidRPr="00204CBC">
        <w:rPr>
          <w:rFonts w:ascii="Times New Roman" w:hAnsi="Times New Roman" w:cs="Times New Roman"/>
          <w:bCs/>
          <w:color w:val="000000"/>
          <w:sz w:val="30"/>
          <w:szCs w:val="30"/>
        </w:rPr>
        <w:t>boas vindas</w:t>
      </w:r>
      <w:proofErr w:type="spellEnd"/>
      <w:r w:rsidR="00AF2E96" w:rsidRPr="00204CBC">
        <w:rPr>
          <w:rFonts w:ascii="Times New Roman" w:hAnsi="Times New Roman" w:cs="Times New Roman"/>
          <w:bCs/>
          <w:color w:val="000000"/>
          <w:sz w:val="30"/>
          <w:szCs w:val="30"/>
        </w:rPr>
        <w:t xml:space="preserve"> ao colega Vereador Gabriel que assume esta noite. Tenha uma boa estadia nesta Casa. </w:t>
      </w:r>
      <w:r w:rsidR="00134A1F" w:rsidRPr="00204CBC">
        <w:rPr>
          <w:rFonts w:ascii="Times New Roman" w:hAnsi="Times New Roman" w:cs="Times New Roman"/>
          <w:sz w:val="30"/>
          <w:szCs w:val="30"/>
        </w:rPr>
        <w:t xml:space="preserve">Vou inicialmente falar do nosso projeto </w:t>
      </w:r>
      <w:r w:rsidR="00AF2E96" w:rsidRPr="00204CBC">
        <w:rPr>
          <w:rFonts w:ascii="Times New Roman" w:hAnsi="Times New Roman" w:cs="Times New Roman"/>
          <w:sz w:val="30"/>
          <w:szCs w:val="30"/>
        </w:rPr>
        <w:t xml:space="preserve">nº 111. Mais um </w:t>
      </w:r>
      <w:r w:rsidR="00134A1F" w:rsidRPr="00204CBC">
        <w:rPr>
          <w:rFonts w:ascii="Times New Roman" w:hAnsi="Times New Roman" w:cs="Times New Roman"/>
          <w:sz w:val="30"/>
          <w:szCs w:val="30"/>
        </w:rPr>
        <w:t>convênio</w:t>
      </w:r>
      <w:r w:rsidR="00AF2E96" w:rsidRPr="00204CBC">
        <w:rPr>
          <w:rFonts w:ascii="Times New Roman" w:hAnsi="Times New Roman" w:cs="Times New Roman"/>
          <w:sz w:val="30"/>
          <w:szCs w:val="30"/>
        </w:rPr>
        <w:t xml:space="preserve"> envolvendo o </w:t>
      </w:r>
      <w:r w:rsidR="00134A1F" w:rsidRPr="00204CBC">
        <w:rPr>
          <w:rFonts w:ascii="Times New Roman" w:hAnsi="Times New Roman" w:cs="Times New Roman"/>
          <w:sz w:val="30"/>
          <w:szCs w:val="30"/>
        </w:rPr>
        <w:t>MAPA</w:t>
      </w:r>
      <w:r w:rsidR="00AF2E96" w:rsidRPr="00204CBC">
        <w:rPr>
          <w:rFonts w:ascii="Times New Roman" w:hAnsi="Times New Roman" w:cs="Times New Roman"/>
          <w:sz w:val="30"/>
          <w:szCs w:val="30"/>
        </w:rPr>
        <w:t>. E</w:t>
      </w:r>
      <w:r w:rsidR="00134A1F" w:rsidRPr="00204CBC">
        <w:rPr>
          <w:rFonts w:ascii="Times New Roman" w:hAnsi="Times New Roman" w:cs="Times New Roman"/>
          <w:sz w:val="30"/>
          <w:szCs w:val="30"/>
        </w:rPr>
        <w:t xml:space="preserve">le vem através de uma </w:t>
      </w:r>
      <w:r w:rsidR="00AF2E96" w:rsidRPr="00204CBC">
        <w:rPr>
          <w:rFonts w:ascii="Times New Roman" w:hAnsi="Times New Roman" w:cs="Times New Roman"/>
          <w:i/>
          <w:sz w:val="30"/>
          <w:szCs w:val="30"/>
        </w:rPr>
        <w:t>E</w:t>
      </w:r>
      <w:r w:rsidR="00134A1F" w:rsidRPr="00204CBC">
        <w:rPr>
          <w:rFonts w:ascii="Times New Roman" w:hAnsi="Times New Roman" w:cs="Times New Roman"/>
          <w:i/>
          <w:sz w:val="30"/>
          <w:szCs w:val="30"/>
        </w:rPr>
        <w:t>menda</w:t>
      </w:r>
      <w:r w:rsidR="00134A1F" w:rsidRPr="00204CBC">
        <w:rPr>
          <w:rFonts w:ascii="Times New Roman" w:hAnsi="Times New Roman" w:cs="Times New Roman"/>
          <w:sz w:val="30"/>
          <w:szCs w:val="30"/>
        </w:rPr>
        <w:t xml:space="preserve"> do </w:t>
      </w:r>
      <w:r w:rsidR="00AF2E96" w:rsidRPr="00204CBC">
        <w:rPr>
          <w:rFonts w:ascii="Times New Roman" w:hAnsi="Times New Roman" w:cs="Times New Roman"/>
          <w:sz w:val="30"/>
          <w:szCs w:val="30"/>
        </w:rPr>
        <w:t>S</w:t>
      </w:r>
      <w:r w:rsidR="00134A1F" w:rsidRPr="00204CBC">
        <w:rPr>
          <w:rFonts w:ascii="Times New Roman" w:hAnsi="Times New Roman" w:cs="Times New Roman"/>
          <w:sz w:val="30"/>
          <w:szCs w:val="30"/>
        </w:rPr>
        <w:t>enador Paulo Paim, do PT</w:t>
      </w:r>
      <w:r w:rsidR="00AF2E96" w:rsidRPr="00204CBC">
        <w:rPr>
          <w:rFonts w:ascii="Times New Roman" w:hAnsi="Times New Roman" w:cs="Times New Roman"/>
          <w:sz w:val="30"/>
          <w:szCs w:val="30"/>
        </w:rPr>
        <w:t>. E</w:t>
      </w:r>
      <w:r w:rsidR="00134A1F" w:rsidRPr="00204CBC">
        <w:rPr>
          <w:rFonts w:ascii="Times New Roman" w:hAnsi="Times New Roman" w:cs="Times New Roman"/>
          <w:sz w:val="30"/>
          <w:szCs w:val="30"/>
        </w:rPr>
        <w:t xml:space="preserve">ssas </w:t>
      </w:r>
      <w:r w:rsidR="00AF2E96" w:rsidRPr="00204CBC">
        <w:rPr>
          <w:rFonts w:ascii="Times New Roman" w:hAnsi="Times New Roman" w:cs="Times New Roman"/>
          <w:i/>
          <w:sz w:val="30"/>
          <w:szCs w:val="30"/>
        </w:rPr>
        <w:t>E</w:t>
      </w:r>
      <w:r w:rsidR="00134A1F" w:rsidRPr="00204CBC">
        <w:rPr>
          <w:rFonts w:ascii="Times New Roman" w:hAnsi="Times New Roman" w:cs="Times New Roman"/>
          <w:i/>
          <w:sz w:val="30"/>
          <w:szCs w:val="30"/>
        </w:rPr>
        <w:t>mendas</w:t>
      </w:r>
      <w:r w:rsidR="00AF2E96" w:rsidRPr="00204CBC">
        <w:rPr>
          <w:rFonts w:ascii="Times New Roman" w:hAnsi="Times New Roman" w:cs="Times New Roman"/>
          <w:sz w:val="30"/>
          <w:szCs w:val="30"/>
        </w:rPr>
        <w:t xml:space="preserve"> </w:t>
      </w:r>
      <w:r w:rsidR="00134A1F" w:rsidRPr="00204CBC">
        <w:rPr>
          <w:rFonts w:ascii="Times New Roman" w:hAnsi="Times New Roman" w:cs="Times New Roman"/>
          <w:sz w:val="30"/>
          <w:szCs w:val="30"/>
        </w:rPr>
        <w:t>que vem</w:t>
      </w:r>
      <w:r w:rsidR="00AF2E96" w:rsidRPr="00204CBC">
        <w:rPr>
          <w:rFonts w:ascii="Times New Roman" w:hAnsi="Times New Roman" w:cs="Times New Roman"/>
          <w:sz w:val="30"/>
          <w:szCs w:val="30"/>
        </w:rPr>
        <w:t xml:space="preserve">; </w:t>
      </w:r>
      <w:r w:rsidR="00134A1F" w:rsidRPr="00204CBC">
        <w:rPr>
          <w:rFonts w:ascii="Times New Roman" w:hAnsi="Times New Roman" w:cs="Times New Roman"/>
          <w:sz w:val="30"/>
          <w:szCs w:val="30"/>
        </w:rPr>
        <w:t>que são de</w:t>
      </w:r>
      <w:r w:rsidR="00AF2E96" w:rsidRPr="00204CBC">
        <w:rPr>
          <w:rFonts w:ascii="Times New Roman" w:hAnsi="Times New Roman" w:cs="Times New Roman"/>
          <w:sz w:val="30"/>
          <w:szCs w:val="30"/>
        </w:rPr>
        <w:t xml:space="preserve">; </w:t>
      </w:r>
      <w:r w:rsidR="00134A1F" w:rsidRPr="00204CBC">
        <w:rPr>
          <w:rFonts w:ascii="Times New Roman" w:hAnsi="Times New Roman" w:cs="Times New Roman"/>
          <w:sz w:val="30"/>
          <w:szCs w:val="30"/>
        </w:rPr>
        <w:t xml:space="preserve">não são de </w:t>
      </w:r>
      <w:r w:rsidR="00AF2E96" w:rsidRPr="00204CBC">
        <w:rPr>
          <w:rFonts w:ascii="Times New Roman" w:hAnsi="Times New Roman" w:cs="Times New Roman"/>
          <w:sz w:val="30"/>
          <w:szCs w:val="30"/>
        </w:rPr>
        <w:t xml:space="preserve">custeio, </w:t>
      </w:r>
      <w:r w:rsidR="00134A1F" w:rsidRPr="00204CBC">
        <w:rPr>
          <w:rFonts w:ascii="Times New Roman" w:hAnsi="Times New Roman" w:cs="Times New Roman"/>
          <w:sz w:val="30"/>
          <w:szCs w:val="30"/>
        </w:rPr>
        <w:t>são de equipamentos</w:t>
      </w:r>
      <w:r w:rsidR="00AF2E96" w:rsidRPr="00204CBC">
        <w:rPr>
          <w:rFonts w:ascii="Times New Roman" w:hAnsi="Times New Roman" w:cs="Times New Roman"/>
          <w:sz w:val="30"/>
          <w:szCs w:val="30"/>
        </w:rPr>
        <w:t xml:space="preserve"> e </w:t>
      </w:r>
      <w:r w:rsidR="00134A1F" w:rsidRPr="00204CBC">
        <w:rPr>
          <w:rFonts w:ascii="Times New Roman" w:hAnsi="Times New Roman" w:cs="Times New Roman"/>
          <w:sz w:val="30"/>
          <w:szCs w:val="30"/>
        </w:rPr>
        <w:t>elas devem ser firmadas através d</w:t>
      </w:r>
      <w:r w:rsidR="00AF2E96" w:rsidRPr="00204CBC">
        <w:rPr>
          <w:rFonts w:ascii="Times New Roman" w:hAnsi="Times New Roman" w:cs="Times New Roman"/>
          <w:sz w:val="30"/>
          <w:szCs w:val="30"/>
        </w:rPr>
        <w:t>e</w:t>
      </w:r>
      <w:r w:rsidR="00134A1F" w:rsidRPr="00204CBC">
        <w:rPr>
          <w:rFonts w:ascii="Times New Roman" w:hAnsi="Times New Roman" w:cs="Times New Roman"/>
          <w:sz w:val="30"/>
          <w:szCs w:val="30"/>
        </w:rPr>
        <w:t xml:space="preserve"> convênio</w:t>
      </w:r>
      <w:r w:rsidR="00AF2E96" w:rsidRPr="00204CBC">
        <w:rPr>
          <w:rFonts w:ascii="Times New Roman" w:hAnsi="Times New Roman" w:cs="Times New Roman"/>
          <w:sz w:val="30"/>
          <w:szCs w:val="30"/>
        </w:rPr>
        <w:t xml:space="preserve">; </w:t>
      </w:r>
      <w:r w:rsidR="00134A1F" w:rsidRPr="00204CBC">
        <w:rPr>
          <w:rFonts w:ascii="Times New Roman" w:hAnsi="Times New Roman" w:cs="Times New Roman"/>
          <w:sz w:val="30"/>
          <w:szCs w:val="30"/>
        </w:rPr>
        <w:t xml:space="preserve">fazer </w:t>
      </w:r>
      <w:r w:rsidR="00AF2E96" w:rsidRPr="00204CBC">
        <w:rPr>
          <w:rFonts w:ascii="Times New Roman" w:hAnsi="Times New Roman" w:cs="Times New Roman"/>
          <w:sz w:val="30"/>
          <w:szCs w:val="30"/>
        </w:rPr>
        <w:t>um “P</w:t>
      </w:r>
      <w:r w:rsidR="00134A1F" w:rsidRPr="00204CBC">
        <w:rPr>
          <w:rFonts w:ascii="Times New Roman" w:hAnsi="Times New Roman" w:cs="Times New Roman"/>
          <w:sz w:val="30"/>
          <w:szCs w:val="30"/>
        </w:rPr>
        <w:t xml:space="preserve">lano de </w:t>
      </w:r>
      <w:r w:rsidR="00AF2E96" w:rsidRPr="00204CBC">
        <w:rPr>
          <w:rFonts w:ascii="Times New Roman" w:hAnsi="Times New Roman" w:cs="Times New Roman"/>
          <w:sz w:val="30"/>
          <w:szCs w:val="30"/>
        </w:rPr>
        <w:t>T</w:t>
      </w:r>
      <w:r w:rsidR="00134A1F" w:rsidRPr="00204CBC">
        <w:rPr>
          <w:rFonts w:ascii="Times New Roman" w:hAnsi="Times New Roman" w:cs="Times New Roman"/>
          <w:sz w:val="30"/>
          <w:szCs w:val="30"/>
        </w:rPr>
        <w:t>rabalho</w:t>
      </w:r>
      <w:r w:rsidR="00AF2E96" w:rsidRPr="00204CBC">
        <w:rPr>
          <w:rFonts w:ascii="Times New Roman" w:hAnsi="Times New Roman" w:cs="Times New Roman"/>
          <w:sz w:val="30"/>
          <w:szCs w:val="30"/>
        </w:rPr>
        <w:t xml:space="preserve">” </w:t>
      </w:r>
      <w:r w:rsidR="00134A1F" w:rsidRPr="00204CBC">
        <w:rPr>
          <w:rFonts w:ascii="Times New Roman" w:hAnsi="Times New Roman" w:cs="Times New Roman"/>
          <w:sz w:val="30"/>
          <w:szCs w:val="30"/>
        </w:rPr>
        <w:t>e fazer re</w:t>
      </w:r>
      <w:r w:rsidR="00AF2E96" w:rsidRPr="00204CBC">
        <w:rPr>
          <w:rFonts w:ascii="Times New Roman" w:hAnsi="Times New Roman" w:cs="Times New Roman"/>
          <w:sz w:val="30"/>
          <w:szCs w:val="30"/>
        </w:rPr>
        <w:t xml:space="preserve">quisição que será aquisição de uma retroescavadeira; mais </w:t>
      </w:r>
      <w:r w:rsidR="00134A1F" w:rsidRPr="00204CBC">
        <w:rPr>
          <w:rFonts w:ascii="Times New Roman" w:hAnsi="Times New Roman" w:cs="Times New Roman"/>
          <w:sz w:val="30"/>
          <w:szCs w:val="30"/>
        </w:rPr>
        <w:t>uma m</w:t>
      </w:r>
      <w:r w:rsidR="00AF2E96" w:rsidRPr="00204CBC">
        <w:rPr>
          <w:rFonts w:ascii="Times New Roman" w:hAnsi="Times New Roman" w:cs="Times New Roman"/>
          <w:sz w:val="30"/>
          <w:szCs w:val="30"/>
        </w:rPr>
        <w:t xml:space="preserve">áquina </w:t>
      </w:r>
      <w:r w:rsidR="00134A1F" w:rsidRPr="00204CBC">
        <w:rPr>
          <w:rFonts w:ascii="Times New Roman" w:hAnsi="Times New Roman" w:cs="Times New Roman"/>
          <w:sz w:val="30"/>
          <w:szCs w:val="30"/>
        </w:rPr>
        <w:t xml:space="preserve">muito importante para a Secretaria de </w:t>
      </w:r>
      <w:r w:rsidR="00AF2E96" w:rsidRPr="00204CBC">
        <w:rPr>
          <w:rFonts w:ascii="Times New Roman" w:hAnsi="Times New Roman" w:cs="Times New Roman"/>
          <w:sz w:val="30"/>
          <w:szCs w:val="30"/>
        </w:rPr>
        <w:t>Obras</w:t>
      </w:r>
      <w:r w:rsidR="00134A1F" w:rsidRPr="00204CBC">
        <w:rPr>
          <w:rFonts w:ascii="Times New Roman" w:hAnsi="Times New Roman" w:cs="Times New Roman"/>
          <w:sz w:val="30"/>
          <w:szCs w:val="30"/>
        </w:rPr>
        <w:t xml:space="preserve"> que está </w:t>
      </w:r>
      <w:r w:rsidR="00AF2E96" w:rsidRPr="00204CBC">
        <w:rPr>
          <w:rFonts w:ascii="Times New Roman" w:hAnsi="Times New Roman" w:cs="Times New Roman"/>
          <w:sz w:val="30"/>
          <w:szCs w:val="30"/>
        </w:rPr>
        <w:t xml:space="preserve">em </w:t>
      </w:r>
      <w:r w:rsidR="00134A1F" w:rsidRPr="00204CBC">
        <w:rPr>
          <w:rFonts w:ascii="Times New Roman" w:hAnsi="Times New Roman" w:cs="Times New Roman"/>
          <w:sz w:val="30"/>
          <w:szCs w:val="30"/>
        </w:rPr>
        <w:t>constantes demandas</w:t>
      </w:r>
      <w:r w:rsidR="00AF2E96" w:rsidRPr="00204CBC">
        <w:rPr>
          <w:rFonts w:ascii="Times New Roman" w:hAnsi="Times New Roman" w:cs="Times New Roman"/>
          <w:sz w:val="30"/>
          <w:szCs w:val="30"/>
        </w:rPr>
        <w:t xml:space="preserve"> </w:t>
      </w:r>
      <w:r w:rsidR="00134A1F" w:rsidRPr="00204CBC">
        <w:rPr>
          <w:rFonts w:ascii="Times New Roman" w:hAnsi="Times New Roman" w:cs="Times New Roman"/>
          <w:sz w:val="30"/>
          <w:szCs w:val="30"/>
        </w:rPr>
        <w:t>de asfalto.</w:t>
      </w:r>
      <w:r w:rsidR="00801131" w:rsidRPr="00204CBC">
        <w:rPr>
          <w:rFonts w:ascii="Times New Roman" w:hAnsi="Times New Roman" w:cs="Times New Roman"/>
          <w:sz w:val="30"/>
          <w:szCs w:val="30"/>
        </w:rPr>
        <w:t xml:space="preserve"> </w:t>
      </w:r>
      <w:r w:rsidR="00134A1F" w:rsidRPr="00204CBC">
        <w:rPr>
          <w:rFonts w:ascii="Times New Roman" w:hAnsi="Times New Roman" w:cs="Times New Roman"/>
          <w:sz w:val="30"/>
          <w:szCs w:val="30"/>
        </w:rPr>
        <w:t xml:space="preserve">Então, só destacar </w:t>
      </w:r>
      <w:r w:rsidR="00AF2E96" w:rsidRPr="00204CBC">
        <w:rPr>
          <w:rFonts w:ascii="Times New Roman" w:hAnsi="Times New Roman" w:cs="Times New Roman"/>
          <w:sz w:val="30"/>
          <w:szCs w:val="30"/>
        </w:rPr>
        <w:t xml:space="preserve">então e </w:t>
      </w:r>
      <w:r w:rsidR="00134A1F" w:rsidRPr="00204CBC">
        <w:rPr>
          <w:rFonts w:ascii="Times New Roman" w:hAnsi="Times New Roman" w:cs="Times New Roman"/>
          <w:sz w:val="30"/>
          <w:szCs w:val="30"/>
        </w:rPr>
        <w:t xml:space="preserve">um agradecimento também, porque </w:t>
      </w:r>
      <w:proofErr w:type="spellStart"/>
      <w:r w:rsidR="00134A1F" w:rsidRPr="00204CBC">
        <w:rPr>
          <w:rFonts w:ascii="Times New Roman" w:hAnsi="Times New Roman" w:cs="Times New Roman"/>
          <w:sz w:val="30"/>
          <w:szCs w:val="30"/>
        </w:rPr>
        <w:t>independente</w:t>
      </w:r>
      <w:proofErr w:type="spellEnd"/>
      <w:r w:rsidR="00134A1F" w:rsidRPr="00204CBC">
        <w:rPr>
          <w:rFonts w:ascii="Times New Roman" w:hAnsi="Times New Roman" w:cs="Times New Roman"/>
          <w:sz w:val="30"/>
          <w:szCs w:val="30"/>
        </w:rPr>
        <w:t xml:space="preserve"> de partidos, a gente trouxe muit</w:t>
      </w:r>
      <w:r w:rsidR="00801131" w:rsidRPr="00204CBC">
        <w:rPr>
          <w:rFonts w:ascii="Times New Roman" w:hAnsi="Times New Roman" w:cs="Times New Roman"/>
          <w:sz w:val="30"/>
          <w:szCs w:val="30"/>
        </w:rPr>
        <w:t>a</w:t>
      </w:r>
      <w:r w:rsidR="00134A1F" w:rsidRPr="00204CBC">
        <w:rPr>
          <w:rFonts w:ascii="Times New Roman" w:hAnsi="Times New Roman" w:cs="Times New Roman"/>
          <w:sz w:val="30"/>
          <w:szCs w:val="30"/>
        </w:rPr>
        <w:t>s</w:t>
      </w:r>
      <w:r w:rsidR="00801131" w:rsidRPr="00204CBC">
        <w:rPr>
          <w:rFonts w:ascii="Times New Roman" w:hAnsi="Times New Roman" w:cs="Times New Roman"/>
          <w:sz w:val="30"/>
          <w:szCs w:val="30"/>
        </w:rPr>
        <w:t xml:space="preserve"> </w:t>
      </w:r>
      <w:r w:rsidR="00801131" w:rsidRPr="00204CBC">
        <w:rPr>
          <w:rFonts w:ascii="Times New Roman" w:hAnsi="Times New Roman" w:cs="Times New Roman"/>
          <w:i/>
          <w:sz w:val="30"/>
          <w:szCs w:val="30"/>
        </w:rPr>
        <w:t>Emendas</w:t>
      </w:r>
      <w:r w:rsidR="00801131" w:rsidRPr="00204CBC">
        <w:rPr>
          <w:rFonts w:ascii="Times New Roman" w:hAnsi="Times New Roman" w:cs="Times New Roman"/>
          <w:sz w:val="30"/>
          <w:szCs w:val="30"/>
        </w:rPr>
        <w:t xml:space="preserve">; </w:t>
      </w:r>
      <w:r w:rsidR="00134A1F" w:rsidRPr="00204CBC">
        <w:rPr>
          <w:rFonts w:ascii="Times New Roman" w:hAnsi="Times New Roman" w:cs="Times New Roman"/>
          <w:sz w:val="30"/>
          <w:szCs w:val="30"/>
        </w:rPr>
        <w:t xml:space="preserve">já estamos falando de mais de um milhão de </w:t>
      </w:r>
      <w:r w:rsidR="00801131" w:rsidRPr="00204CBC">
        <w:rPr>
          <w:rFonts w:ascii="Times New Roman" w:hAnsi="Times New Roman" w:cs="Times New Roman"/>
          <w:i/>
          <w:sz w:val="30"/>
          <w:szCs w:val="30"/>
        </w:rPr>
        <w:t>E</w:t>
      </w:r>
      <w:r w:rsidR="00134A1F" w:rsidRPr="00204CBC">
        <w:rPr>
          <w:rFonts w:ascii="Times New Roman" w:hAnsi="Times New Roman" w:cs="Times New Roman"/>
          <w:i/>
          <w:sz w:val="30"/>
          <w:szCs w:val="30"/>
        </w:rPr>
        <w:t>mendas</w:t>
      </w:r>
      <w:r w:rsidR="00801131" w:rsidRPr="00204CBC">
        <w:rPr>
          <w:rFonts w:ascii="Times New Roman" w:hAnsi="Times New Roman" w:cs="Times New Roman"/>
          <w:sz w:val="30"/>
          <w:szCs w:val="30"/>
        </w:rPr>
        <w:t xml:space="preserve">; </w:t>
      </w:r>
      <w:r w:rsidR="00134A1F" w:rsidRPr="00204CBC">
        <w:rPr>
          <w:rFonts w:ascii="Times New Roman" w:hAnsi="Times New Roman" w:cs="Times New Roman"/>
          <w:sz w:val="30"/>
          <w:szCs w:val="30"/>
        </w:rPr>
        <w:t>só este ano</w:t>
      </w:r>
      <w:r w:rsidR="00801131" w:rsidRPr="00204CBC">
        <w:rPr>
          <w:rFonts w:ascii="Times New Roman" w:hAnsi="Times New Roman" w:cs="Times New Roman"/>
          <w:sz w:val="30"/>
          <w:szCs w:val="30"/>
        </w:rPr>
        <w:t xml:space="preserve"> e </w:t>
      </w:r>
      <w:r w:rsidR="00134A1F" w:rsidRPr="00204CBC">
        <w:rPr>
          <w:rFonts w:ascii="Times New Roman" w:hAnsi="Times New Roman" w:cs="Times New Roman"/>
          <w:sz w:val="30"/>
          <w:szCs w:val="30"/>
        </w:rPr>
        <w:t xml:space="preserve">a gente não está nem no final do ano. Então, obrigado a todos os </w:t>
      </w:r>
      <w:r w:rsidR="00801131" w:rsidRPr="00204CBC">
        <w:rPr>
          <w:rFonts w:ascii="Times New Roman" w:hAnsi="Times New Roman" w:cs="Times New Roman"/>
          <w:sz w:val="30"/>
          <w:szCs w:val="30"/>
        </w:rPr>
        <w:t>D</w:t>
      </w:r>
      <w:r w:rsidR="00134A1F" w:rsidRPr="00204CBC">
        <w:rPr>
          <w:rFonts w:ascii="Times New Roman" w:hAnsi="Times New Roman" w:cs="Times New Roman"/>
          <w:sz w:val="30"/>
          <w:szCs w:val="30"/>
        </w:rPr>
        <w:t xml:space="preserve">eputados, </w:t>
      </w:r>
      <w:r w:rsidR="00801131" w:rsidRPr="00204CBC">
        <w:rPr>
          <w:rFonts w:ascii="Times New Roman" w:hAnsi="Times New Roman" w:cs="Times New Roman"/>
          <w:sz w:val="30"/>
          <w:szCs w:val="30"/>
        </w:rPr>
        <w:t>S</w:t>
      </w:r>
      <w:r w:rsidR="00134A1F" w:rsidRPr="00204CBC">
        <w:rPr>
          <w:rFonts w:ascii="Times New Roman" w:hAnsi="Times New Roman" w:cs="Times New Roman"/>
          <w:sz w:val="30"/>
          <w:szCs w:val="30"/>
        </w:rPr>
        <w:t xml:space="preserve">enadores que nos mandaram </w:t>
      </w:r>
      <w:r w:rsidR="00801131" w:rsidRPr="00204CBC">
        <w:rPr>
          <w:rFonts w:ascii="Times New Roman" w:hAnsi="Times New Roman" w:cs="Times New Roman"/>
          <w:i/>
          <w:sz w:val="30"/>
          <w:szCs w:val="30"/>
        </w:rPr>
        <w:t>E</w:t>
      </w:r>
      <w:r w:rsidR="00134A1F" w:rsidRPr="00204CBC">
        <w:rPr>
          <w:rFonts w:ascii="Times New Roman" w:hAnsi="Times New Roman" w:cs="Times New Roman"/>
          <w:i/>
          <w:sz w:val="30"/>
          <w:szCs w:val="30"/>
        </w:rPr>
        <w:t>mendas</w:t>
      </w:r>
      <w:r w:rsidR="00134A1F" w:rsidRPr="00204CBC">
        <w:rPr>
          <w:rFonts w:ascii="Times New Roman" w:hAnsi="Times New Roman" w:cs="Times New Roman"/>
          <w:sz w:val="30"/>
          <w:szCs w:val="30"/>
        </w:rPr>
        <w:t xml:space="preserve">. </w:t>
      </w:r>
      <w:r w:rsidR="00801131" w:rsidRPr="00204CBC">
        <w:rPr>
          <w:rFonts w:ascii="Times New Roman" w:hAnsi="Times New Roman" w:cs="Times New Roman"/>
          <w:sz w:val="30"/>
          <w:szCs w:val="30"/>
        </w:rPr>
        <w:t>Do</w:t>
      </w:r>
      <w:r w:rsidR="00134A1F" w:rsidRPr="00204CBC">
        <w:rPr>
          <w:rFonts w:ascii="Times New Roman" w:hAnsi="Times New Roman" w:cs="Times New Roman"/>
          <w:sz w:val="30"/>
          <w:szCs w:val="30"/>
        </w:rPr>
        <w:t xml:space="preserve"> </w:t>
      </w:r>
      <w:r w:rsidR="00801131" w:rsidRPr="00204CBC">
        <w:rPr>
          <w:rFonts w:ascii="Times New Roman" w:hAnsi="Times New Roman" w:cs="Times New Roman"/>
          <w:sz w:val="30"/>
          <w:szCs w:val="30"/>
        </w:rPr>
        <w:t>S</w:t>
      </w:r>
      <w:r w:rsidR="00134A1F" w:rsidRPr="00204CBC">
        <w:rPr>
          <w:rFonts w:ascii="Times New Roman" w:hAnsi="Times New Roman" w:cs="Times New Roman"/>
          <w:sz w:val="30"/>
          <w:szCs w:val="30"/>
        </w:rPr>
        <w:t xml:space="preserve">enador Paim, a gente tem a </w:t>
      </w:r>
      <w:r w:rsidR="00801131" w:rsidRPr="00204CBC">
        <w:rPr>
          <w:rFonts w:ascii="Times New Roman" w:hAnsi="Times New Roman" w:cs="Times New Roman"/>
          <w:sz w:val="30"/>
          <w:szCs w:val="30"/>
        </w:rPr>
        <w:t>“</w:t>
      </w:r>
      <w:r w:rsidR="00134A1F" w:rsidRPr="00204CBC">
        <w:rPr>
          <w:rFonts w:ascii="Times New Roman" w:hAnsi="Times New Roman" w:cs="Times New Roman"/>
          <w:sz w:val="30"/>
          <w:szCs w:val="30"/>
        </w:rPr>
        <w:t>Casa de Cultura</w:t>
      </w:r>
      <w:r w:rsidR="00801131" w:rsidRPr="00204CBC">
        <w:rPr>
          <w:rFonts w:ascii="Times New Roman" w:hAnsi="Times New Roman" w:cs="Times New Roman"/>
          <w:sz w:val="30"/>
          <w:szCs w:val="30"/>
        </w:rPr>
        <w:t>”</w:t>
      </w:r>
      <w:r w:rsidR="00134A1F" w:rsidRPr="00204CBC">
        <w:rPr>
          <w:rFonts w:ascii="Times New Roman" w:hAnsi="Times New Roman" w:cs="Times New Roman"/>
          <w:sz w:val="30"/>
          <w:szCs w:val="30"/>
        </w:rPr>
        <w:t xml:space="preserve"> também, lembrando, que já </w:t>
      </w:r>
      <w:r w:rsidR="00801131" w:rsidRPr="00204CBC">
        <w:rPr>
          <w:rFonts w:ascii="Times New Roman" w:hAnsi="Times New Roman" w:cs="Times New Roman"/>
          <w:sz w:val="30"/>
          <w:szCs w:val="30"/>
        </w:rPr>
        <w:t xml:space="preserve">ela </w:t>
      </w:r>
      <w:r w:rsidR="00134A1F" w:rsidRPr="00204CBC">
        <w:rPr>
          <w:rFonts w:ascii="Times New Roman" w:hAnsi="Times New Roman" w:cs="Times New Roman"/>
          <w:sz w:val="30"/>
          <w:szCs w:val="30"/>
        </w:rPr>
        <w:t xml:space="preserve">está licitada para iniciar </w:t>
      </w:r>
      <w:r w:rsidR="00801131" w:rsidRPr="00204CBC">
        <w:rPr>
          <w:rFonts w:ascii="Times New Roman" w:hAnsi="Times New Roman" w:cs="Times New Roman"/>
          <w:sz w:val="30"/>
          <w:szCs w:val="30"/>
        </w:rPr>
        <w:t xml:space="preserve">as obras. </w:t>
      </w:r>
      <w:r w:rsidR="00134A1F" w:rsidRPr="00204CBC">
        <w:rPr>
          <w:rFonts w:ascii="Times New Roman" w:hAnsi="Times New Roman" w:cs="Times New Roman"/>
          <w:sz w:val="30"/>
          <w:szCs w:val="30"/>
        </w:rPr>
        <w:t xml:space="preserve">Então, parabéns </w:t>
      </w:r>
      <w:r w:rsidR="00801131" w:rsidRPr="00204CBC">
        <w:rPr>
          <w:rFonts w:ascii="Times New Roman" w:hAnsi="Times New Roman" w:cs="Times New Roman"/>
          <w:sz w:val="30"/>
          <w:szCs w:val="30"/>
        </w:rPr>
        <w:t>P</w:t>
      </w:r>
      <w:r w:rsidR="00134A1F" w:rsidRPr="00204CBC">
        <w:rPr>
          <w:rFonts w:ascii="Times New Roman" w:hAnsi="Times New Roman" w:cs="Times New Roman"/>
          <w:sz w:val="30"/>
          <w:szCs w:val="30"/>
        </w:rPr>
        <w:t xml:space="preserve">refeito, </w:t>
      </w:r>
      <w:r w:rsidR="00801131" w:rsidRPr="00204CBC">
        <w:rPr>
          <w:rFonts w:ascii="Times New Roman" w:hAnsi="Times New Roman" w:cs="Times New Roman"/>
          <w:sz w:val="30"/>
          <w:szCs w:val="30"/>
        </w:rPr>
        <w:t>G</w:t>
      </w:r>
      <w:r w:rsidR="00134A1F" w:rsidRPr="00204CBC">
        <w:rPr>
          <w:rFonts w:ascii="Times New Roman" w:hAnsi="Times New Roman" w:cs="Times New Roman"/>
          <w:sz w:val="30"/>
          <w:szCs w:val="30"/>
        </w:rPr>
        <w:t xml:space="preserve">estor </w:t>
      </w:r>
      <w:r w:rsidR="00801131" w:rsidRPr="00204CBC">
        <w:rPr>
          <w:rFonts w:ascii="Times New Roman" w:hAnsi="Times New Roman" w:cs="Times New Roman"/>
          <w:sz w:val="30"/>
          <w:szCs w:val="30"/>
        </w:rPr>
        <w:t>de Governança que foram à Brasília; nosso Presidente da Câmara</w:t>
      </w:r>
      <w:r w:rsidR="00134A1F" w:rsidRPr="00204CBC">
        <w:rPr>
          <w:rFonts w:ascii="Times New Roman" w:hAnsi="Times New Roman" w:cs="Times New Roman"/>
          <w:sz w:val="30"/>
          <w:szCs w:val="30"/>
        </w:rPr>
        <w:t xml:space="preserve"> e aqui</w:t>
      </w:r>
      <w:r w:rsidR="00801131" w:rsidRPr="00204CBC">
        <w:rPr>
          <w:rFonts w:ascii="Times New Roman" w:hAnsi="Times New Roman" w:cs="Times New Roman"/>
          <w:sz w:val="30"/>
          <w:szCs w:val="30"/>
        </w:rPr>
        <w:t xml:space="preserve"> </w:t>
      </w:r>
      <w:r w:rsidR="00134A1F" w:rsidRPr="00204CBC">
        <w:rPr>
          <w:rFonts w:ascii="Times New Roman" w:hAnsi="Times New Roman" w:cs="Times New Roman"/>
          <w:sz w:val="30"/>
          <w:szCs w:val="30"/>
        </w:rPr>
        <w:t xml:space="preserve">já estamos colhendo frutos de muitas </w:t>
      </w:r>
      <w:r w:rsidR="00801131" w:rsidRPr="00204CBC">
        <w:rPr>
          <w:rFonts w:ascii="Times New Roman" w:hAnsi="Times New Roman" w:cs="Times New Roman"/>
          <w:i/>
          <w:sz w:val="30"/>
          <w:szCs w:val="30"/>
        </w:rPr>
        <w:t>E</w:t>
      </w:r>
      <w:r w:rsidR="00134A1F" w:rsidRPr="00204CBC">
        <w:rPr>
          <w:rFonts w:ascii="Times New Roman" w:hAnsi="Times New Roman" w:cs="Times New Roman"/>
          <w:i/>
          <w:sz w:val="30"/>
          <w:szCs w:val="30"/>
        </w:rPr>
        <w:t>mendas</w:t>
      </w:r>
      <w:r w:rsidR="00134A1F" w:rsidRPr="00204CBC">
        <w:rPr>
          <w:rFonts w:ascii="Times New Roman" w:hAnsi="Times New Roman" w:cs="Times New Roman"/>
          <w:sz w:val="30"/>
          <w:szCs w:val="30"/>
        </w:rPr>
        <w:t xml:space="preserve">, sem falar dos valores que vêm </w:t>
      </w:r>
      <w:r w:rsidR="00801131" w:rsidRPr="00204CBC">
        <w:rPr>
          <w:rFonts w:ascii="Times New Roman" w:hAnsi="Times New Roman" w:cs="Times New Roman"/>
          <w:sz w:val="30"/>
          <w:szCs w:val="30"/>
        </w:rPr>
        <w:t xml:space="preserve">à nível de Estado; </w:t>
      </w:r>
      <w:r w:rsidR="00134A1F" w:rsidRPr="00204CBC">
        <w:rPr>
          <w:rFonts w:ascii="Times New Roman" w:hAnsi="Times New Roman" w:cs="Times New Roman"/>
          <w:sz w:val="30"/>
          <w:szCs w:val="30"/>
        </w:rPr>
        <w:t>300 mil em material</w:t>
      </w:r>
      <w:r w:rsidR="00801131" w:rsidRPr="00204CBC">
        <w:rPr>
          <w:rFonts w:ascii="Times New Roman" w:hAnsi="Times New Roman" w:cs="Times New Roman"/>
          <w:sz w:val="30"/>
          <w:szCs w:val="30"/>
        </w:rPr>
        <w:t>; s</w:t>
      </w:r>
      <w:r w:rsidR="00134A1F" w:rsidRPr="00204CBC">
        <w:rPr>
          <w:rFonts w:ascii="Times New Roman" w:hAnsi="Times New Roman" w:cs="Times New Roman"/>
          <w:sz w:val="30"/>
          <w:szCs w:val="30"/>
        </w:rPr>
        <w:t xml:space="preserve">emana passada, estivemos ratificando </w:t>
      </w:r>
      <w:r w:rsidR="00801131" w:rsidRPr="00204CBC">
        <w:rPr>
          <w:rFonts w:ascii="Times New Roman" w:hAnsi="Times New Roman" w:cs="Times New Roman"/>
          <w:sz w:val="30"/>
          <w:szCs w:val="30"/>
        </w:rPr>
        <w:t xml:space="preserve">um Convênio de </w:t>
      </w:r>
      <w:r w:rsidR="00134A1F" w:rsidRPr="00204CBC">
        <w:rPr>
          <w:rFonts w:ascii="Times New Roman" w:hAnsi="Times New Roman" w:cs="Times New Roman"/>
          <w:sz w:val="30"/>
          <w:szCs w:val="30"/>
        </w:rPr>
        <w:t xml:space="preserve">400 mil em </w:t>
      </w:r>
      <w:r w:rsidR="00801131" w:rsidRPr="00204CBC">
        <w:rPr>
          <w:rFonts w:ascii="Times New Roman" w:hAnsi="Times New Roman" w:cs="Times New Roman"/>
          <w:sz w:val="30"/>
          <w:szCs w:val="30"/>
        </w:rPr>
        <w:t xml:space="preserve">novas </w:t>
      </w:r>
      <w:proofErr w:type="gramStart"/>
      <w:r w:rsidR="00134A1F" w:rsidRPr="00204CBC">
        <w:rPr>
          <w:rFonts w:ascii="Times New Roman" w:hAnsi="Times New Roman" w:cs="Times New Roman"/>
          <w:sz w:val="30"/>
          <w:szCs w:val="30"/>
        </w:rPr>
        <w:t>máquinas</w:t>
      </w:r>
      <w:r w:rsidR="00801131" w:rsidRPr="00204CBC">
        <w:rPr>
          <w:rFonts w:ascii="Times New Roman" w:hAnsi="Times New Roman" w:cs="Times New Roman"/>
          <w:sz w:val="30"/>
          <w:szCs w:val="30"/>
        </w:rPr>
        <w:t xml:space="preserve">, </w:t>
      </w:r>
      <w:r w:rsidR="00134A1F" w:rsidRPr="00204CBC">
        <w:rPr>
          <w:rFonts w:ascii="Times New Roman" w:hAnsi="Times New Roman" w:cs="Times New Roman"/>
          <w:sz w:val="30"/>
          <w:szCs w:val="30"/>
        </w:rPr>
        <w:t xml:space="preserve"> também</w:t>
      </w:r>
      <w:proofErr w:type="gramEnd"/>
      <w:r w:rsidR="00134A1F" w:rsidRPr="00204CBC">
        <w:rPr>
          <w:rFonts w:ascii="Times New Roman" w:hAnsi="Times New Roman" w:cs="Times New Roman"/>
          <w:sz w:val="30"/>
          <w:szCs w:val="30"/>
        </w:rPr>
        <w:t xml:space="preserve"> do Governo de Estado.</w:t>
      </w:r>
      <w:r w:rsidR="00A27676" w:rsidRPr="00204CBC">
        <w:rPr>
          <w:rFonts w:ascii="Times New Roman" w:hAnsi="Times New Roman" w:cs="Times New Roman"/>
          <w:sz w:val="30"/>
          <w:szCs w:val="30"/>
        </w:rPr>
        <w:t xml:space="preserve"> </w:t>
      </w:r>
      <w:r w:rsidR="00134A1F" w:rsidRPr="00204CBC">
        <w:rPr>
          <w:rFonts w:ascii="Times New Roman" w:hAnsi="Times New Roman" w:cs="Times New Roman"/>
          <w:sz w:val="30"/>
          <w:szCs w:val="30"/>
        </w:rPr>
        <w:t xml:space="preserve">Então, tivemos 500 mil </w:t>
      </w:r>
      <w:r w:rsidR="005C03FF" w:rsidRPr="00204CBC">
        <w:rPr>
          <w:rFonts w:ascii="Times New Roman" w:hAnsi="Times New Roman" w:cs="Times New Roman"/>
          <w:sz w:val="30"/>
          <w:szCs w:val="30"/>
        </w:rPr>
        <w:t>para a</w:t>
      </w:r>
      <w:r w:rsidR="00134A1F" w:rsidRPr="00204CBC">
        <w:rPr>
          <w:rFonts w:ascii="Times New Roman" w:hAnsi="Times New Roman" w:cs="Times New Roman"/>
          <w:sz w:val="30"/>
          <w:szCs w:val="30"/>
        </w:rPr>
        <w:t>s qua</w:t>
      </w:r>
      <w:r w:rsidR="005C03FF" w:rsidRPr="00204CBC">
        <w:rPr>
          <w:rFonts w:ascii="Times New Roman" w:hAnsi="Times New Roman" w:cs="Times New Roman"/>
          <w:sz w:val="30"/>
          <w:szCs w:val="30"/>
        </w:rPr>
        <w:t xml:space="preserve">dras que </w:t>
      </w:r>
      <w:r w:rsidR="00134A1F" w:rsidRPr="00204CBC">
        <w:rPr>
          <w:rFonts w:ascii="Times New Roman" w:hAnsi="Times New Roman" w:cs="Times New Roman"/>
          <w:sz w:val="30"/>
          <w:szCs w:val="30"/>
        </w:rPr>
        <w:t>já estão em construção</w:t>
      </w:r>
      <w:r w:rsidR="005C03FF" w:rsidRPr="00204CBC">
        <w:rPr>
          <w:rFonts w:ascii="Times New Roman" w:hAnsi="Times New Roman" w:cs="Times New Roman"/>
          <w:sz w:val="30"/>
          <w:szCs w:val="30"/>
        </w:rPr>
        <w:t xml:space="preserve">; </w:t>
      </w:r>
      <w:r w:rsidR="00134A1F" w:rsidRPr="00204CBC">
        <w:rPr>
          <w:rFonts w:ascii="Times New Roman" w:hAnsi="Times New Roman" w:cs="Times New Roman"/>
          <w:sz w:val="30"/>
          <w:szCs w:val="30"/>
        </w:rPr>
        <w:t>196</w:t>
      </w:r>
      <w:r w:rsidR="005C03FF" w:rsidRPr="00204CBC">
        <w:rPr>
          <w:rFonts w:ascii="Times New Roman" w:hAnsi="Times New Roman" w:cs="Times New Roman"/>
          <w:sz w:val="30"/>
          <w:szCs w:val="30"/>
        </w:rPr>
        <w:t xml:space="preserve"> mil </w:t>
      </w:r>
      <w:r w:rsidR="00134A1F" w:rsidRPr="00204CBC">
        <w:rPr>
          <w:rFonts w:ascii="Times New Roman" w:hAnsi="Times New Roman" w:cs="Times New Roman"/>
          <w:sz w:val="30"/>
          <w:szCs w:val="30"/>
        </w:rPr>
        <w:t xml:space="preserve">para a parte de </w:t>
      </w:r>
      <w:r w:rsidR="005C03FF" w:rsidRPr="00204CBC">
        <w:rPr>
          <w:rFonts w:ascii="Times New Roman" w:hAnsi="Times New Roman" w:cs="Times New Roman"/>
          <w:sz w:val="30"/>
          <w:szCs w:val="30"/>
        </w:rPr>
        <w:t>iluminação p</w:t>
      </w:r>
      <w:r w:rsidR="00134A1F" w:rsidRPr="00204CBC">
        <w:rPr>
          <w:rFonts w:ascii="Times New Roman" w:hAnsi="Times New Roman" w:cs="Times New Roman"/>
          <w:sz w:val="30"/>
          <w:szCs w:val="30"/>
        </w:rPr>
        <w:t>ública</w:t>
      </w:r>
      <w:r w:rsidR="005C03FF" w:rsidRPr="00204CBC">
        <w:rPr>
          <w:rFonts w:ascii="Times New Roman" w:hAnsi="Times New Roman" w:cs="Times New Roman"/>
          <w:sz w:val="30"/>
          <w:szCs w:val="30"/>
        </w:rPr>
        <w:t xml:space="preserve">; </w:t>
      </w:r>
      <w:r w:rsidR="00134A1F" w:rsidRPr="00204CBC">
        <w:rPr>
          <w:rFonts w:ascii="Times New Roman" w:hAnsi="Times New Roman" w:cs="Times New Roman"/>
          <w:sz w:val="30"/>
          <w:szCs w:val="30"/>
        </w:rPr>
        <w:t>entre outros valores</w:t>
      </w:r>
      <w:r w:rsidR="005C03FF" w:rsidRPr="00204CBC">
        <w:rPr>
          <w:rFonts w:ascii="Times New Roman" w:hAnsi="Times New Roman" w:cs="Times New Roman"/>
          <w:sz w:val="30"/>
          <w:szCs w:val="30"/>
        </w:rPr>
        <w:t xml:space="preserve"> a</w:t>
      </w:r>
      <w:r w:rsidR="00134A1F" w:rsidRPr="00204CBC">
        <w:rPr>
          <w:rFonts w:ascii="Times New Roman" w:hAnsi="Times New Roman" w:cs="Times New Roman"/>
          <w:sz w:val="30"/>
          <w:szCs w:val="30"/>
        </w:rPr>
        <w:t>qui citado</w:t>
      </w:r>
      <w:r w:rsidR="005C03FF" w:rsidRPr="00204CBC">
        <w:rPr>
          <w:rFonts w:ascii="Times New Roman" w:hAnsi="Times New Roman" w:cs="Times New Roman"/>
          <w:sz w:val="30"/>
          <w:szCs w:val="30"/>
        </w:rPr>
        <w:t>s. S</w:t>
      </w:r>
      <w:r w:rsidR="00134A1F" w:rsidRPr="00204CBC">
        <w:rPr>
          <w:rFonts w:ascii="Times New Roman" w:hAnsi="Times New Roman" w:cs="Times New Roman"/>
          <w:sz w:val="30"/>
          <w:szCs w:val="30"/>
        </w:rPr>
        <w:t xml:space="preserve">emana passada, eu coloquei, então, 50 mil que veio da </w:t>
      </w:r>
      <w:r w:rsidR="005C03FF" w:rsidRPr="00204CBC">
        <w:rPr>
          <w:rFonts w:ascii="Times New Roman" w:hAnsi="Times New Roman" w:cs="Times New Roman"/>
          <w:sz w:val="30"/>
          <w:szCs w:val="30"/>
        </w:rPr>
        <w:t>D</w:t>
      </w:r>
      <w:r w:rsidR="00134A1F" w:rsidRPr="00204CBC">
        <w:rPr>
          <w:rFonts w:ascii="Times New Roman" w:hAnsi="Times New Roman" w:cs="Times New Roman"/>
          <w:sz w:val="30"/>
          <w:szCs w:val="30"/>
        </w:rPr>
        <w:t xml:space="preserve">eputada </w:t>
      </w:r>
      <w:r w:rsidR="005C03FF" w:rsidRPr="00204CBC">
        <w:rPr>
          <w:rFonts w:ascii="Times New Roman" w:hAnsi="Times New Roman" w:cs="Times New Roman"/>
          <w:sz w:val="30"/>
          <w:szCs w:val="30"/>
        </w:rPr>
        <w:t>D</w:t>
      </w:r>
      <w:r w:rsidR="00134A1F" w:rsidRPr="00204CBC">
        <w:rPr>
          <w:rFonts w:ascii="Times New Roman" w:hAnsi="Times New Roman" w:cs="Times New Roman"/>
          <w:sz w:val="30"/>
          <w:szCs w:val="30"/>
        </w:rPr>
        <w:t xml:space="preserve">elegada </w:t>
      </w:r>
      <w:r w:rsidR="005C03FF" w:rsidRPr="00204CBC">
        <w:rPr>
          <w:rFonts w:ascii="Times New Roman" w:hAnsi="Times New Roman" w:cs="Times New Roman"/>
          <w:sz w:val="30"/>
          <w:szCs w:val="30"/>
        </w:rPr>
        <w:t>Nadine, e</w:t>
      </w:r>
      <w:r w:rsidR="00134A1F" w:rsidRPr="00204CBC">
        <w:rPr>
          <w:rFonts w:ascii="Times New Roman" w:hAnsi="Times New Roman" w:cs="Times New Roman"/>
          <w:sz w:val="30"/>
          <w:szCs w:val="30"/>
        </w:rPr>
        <w:t xml:space="preserve">ntão, </w:t>
      </w:r>
      <w:r w:rsidR="005C03FF" w:rsidRPr="00204CBC">
        <w:rPr>
          <w:rFonts w:ascii="Times New Roman" w:hAnsi="Times New Roman" w:cs="Times New Roman"/>
          <w:sz w:val="30"/>
          <w:szCs w:val="30"/>
        </w:rPr>
        <w:t xml:space="preserve">eu </w:t>
      </w:r>
      <w:r w:rsidR="00134A1F" w:rsidRPr="00204CBC">
        <w:rPr>
          <w:rFonts w:ascii="Times New Roman" w:hAnsi="Times New Roman" w:cs="Times New Roman"/>
          <w:sz w:val="30"/>
          <w:szCs w:val="30"/>
        </w:rPr>
        <w:t xml:space="preserve">acho que os </w:t>
      </w:r>
      <w:r w:rsidR="005C03FF" w:rsidRPr="00204CBC">
        <w:rPr>
          <w:rFonts w:ascii="Times New Roman" w:hAnsi="Times New Roman" w:cs="Times New Roman"/>
          <w:sz w:val="30"/>
          <w:szCs w:val="30"/>
        </w:rPr>
        <w:t>Vereadores, a A</w:t>
      </w:r>
      <w:r w:rsidR="00134A1F" w:rsidRPr="00204CBC">
        <w:rPr>
          <w:rFonts w:ascii="Times New Roman" w:hAnsi="Times New Roman" w:cs="Times New Roman"/>
          <w:sz w:val="30"/>
          <w:szCs w:val="30"/>
        </w:rPr>
        <w:t>dministração, vão fazer sua parte</w:t>
      </w:r>
      <w:r w:rsidR="005C03FF" w:rsidRPr="00204CBC">
        <w:rPr>
          <w:rFonts w:ascii="Times New Roman" w:hAnsi="Times New Roman" w:cs="Times New Roman"/>
          <w:sz w:val="30"/>
          <w:szCs w:val="30"/>
        </w:rPr>
        <w:t xml:space="preserve">; </w:t>
      </w:r>
      <w:r w:rsidR="00134A1F" w:rsidRPr="00204CBC">
        <w:rPr>
          <w:rFonts w:ascii="Times New Roman" w:hAnsi="Times New Roman" w:cs="Times New Roman"/>
          <w:sz w:val="30"/>
          <w:szCs w:val="30"/>
        </w:rPr>
        <w:t xml:space="preserve">buscar esses recursos, e que ajuda muito </w:t>
      </w:r>
      <w:r w:rsidR="00134A1F" w:rsidRPr="00204CBC">
        <w:rPr>
          <w:rFonts w:ascii="Times New Roman" w:hAnsi="Times New Roman" w:cs="Times New Roman"/>
          <w:sz w:val="30"/>
          <w:szCs w:val="30"/>
        </w:rPr>
        <w:lastRenderedPageBreak/>
        <w:t xml:space="preserve">o </w:t>
      </w:r>
      <w:r w:rsidR="005C03FF" w:rsidRPr="00204CBC">
        <w:rPr>
          <w:rFonts w:ascii="Times New Roman" w:hAnsi="Times New Roman" w:cs="Times New Roman"/>
          <w:sz w:val="30"/>
          <w:szCs w:val="30"/>
        </w:rPr>
        <w:t>M</w:t>
      </w:r>
      <w:r w:rsidR="00134A1F" w:rsidRPr="00204CBC">
        <w:rPr>
          <w:rFonts w:ascii="Times New Roman" w:hAnsi="Times New Roman" w:cs="Times New Roman"/>
          <w:sz w:val="30"/>
          <w:szCs w:val="30"/>
        </w:rPr>
        <w:t xml:space="preserve">unicípio de Mato </w:t>
      </w:r>
      <w:r w:rsidR="005C03FF" w:rsidRPr="00204CBC">
        <w:rPr>
          <w:rFonts w:ascii="Times New Roman" w:hAnsi="Times New Roman" w:cs="Times New Roman"/>
          <w:sz w:val="30"/>
          <w:szCs w:val="30"/>
        </w:rPr>
        <w:t xml:space="preserve">Leitão. </w:t>
      </w:r>
      <w:r w:rsidR="00A27676" w:rsidRPr="00204CBC">
        <w:rPr>
          <w:rFonts w:ascii="Times New Roman" w:hAnsi="Times New Roman" w:cs="Times New Roman"/>
          <w:sz w:val="30"/>
          <w:szCs w:val="30"/>
        </w:rPr>
        <w:t>D</w:t>
      </w:r>
      <w:r w:rsidR="00134A1F" w:rsidRPr="00204CBC">
        <w:rPr>
          <w:rFonts w:ascii="Times New Roman" w:hAnsi="Times New Roman" w:cs="Times New Roman"/>
          <w:sz w:val="30"/>
          <w:szCs w:val="30"/>
        </w:rPr>
        <w:t xml:space="preserve">eixar aqui </w:t>
      </w:r>
      <w:r w:rsidR="00A27676" w:rsidRPr="00204CBC">
        <w:rPr>
          <w:rFonts w:ascii="Times New Roman" w:hAnsi="Times New Roman" w:cs="Times New Roman"/>
          <w:sz w:val="30"/>
          <w:szCs w:val="30"/>
        </w:rPr>
        <w:t xml:space="preserve">os </w:t>
      </w:r>
      <w:r w:rsidR="00134A1F" w:rsidRPr="00204CBC">
        <w:rPr>
          <w:rFonts w:ascii="Times New Roman" w:hAnsi="Times New Roman" w:cs="Times New Roman"/>
          <w:sz w:val="30"/>
          <w:szCs w:val="30"/>
        </w:rPr>
        <w:t xml:space="preserve">parabéns para os estudantes que estiveram participando do </w:t>
      </w:r>
      <w:r w:rsidR="00A27676" w:rsidRPr="00204CBC">
        <w:rPr>
          <w:rFonts w:ascii="Times New Roman" w:hAnsi="Times New Roman" w:cs="Times New Roman"/>
          <w:sz w:val="30"/>
          <w:szCs w:val="30"/>
        </w:rPr>
        <w:t>“</w:t>
      </w:r>
      <w:r w:rsidR="00134A1F" w:rsidRPr="00204CBC">
        <w:rPr>
          <w:rFonts w:ascii="Times New Roman" w:hAnsi="Times New Roman" w:cs="Times New Roman"/>
          <w:sz w:val="30"/>
          <w:szCs w:val="30"/>
        </w:rPr>
        <w:t xml:space="preserve">Troféu </w:t>
      </w:r>
      <w:r w:rsidR="00A27676" w:rsidRPr="00204CBC">
        <w:rPr>
          <w:rFonts w:ascii="Times New Roman" w:hAnsi="Times New Roman" w:cs="Times New Roman"/>
          <w:sz w:val="30"/>
          <w:szCs w:val="30"/>
        </w:rPr>
        <w:t xml:space="preserve">Mauá </w:t>
      </w:r>
      <w:r w:rsidR="00134A1F" w:rsidRPr="00204CBC">
        <w:rPr>
          <w:rFonts w:ascii="Times New Roman" w:hAnsi="Times New Roman" w:cs="Times New Roman"/>
          <w:sz w:val="30"/>
          <w:szCs w:val="30"/>
        </w:rPr>
        <w:t>de Atletismo</w:t>
      </w:r>
      <w:r w:rsidR="00A27676" w:rsidRPr="00204CBC">
        <w:rPr>
          <w:rFonts w:ascii="Times New Roman" w:hAnsi="Times New Roman" w:cs="Times New Roman"/>
          <w:sz w:val="30"/>
          <w:szCs w:val="30"/>
        </w:rPr>
        <w:t>”</w:t>
      </w:r>
      <w:r w:rsidR="00134A1F" w:rsidRPr="00204CBC">
        <w:rPr>
          <w:rFonts w:ascii="Times New Roman" w:hAnsi="Times New Roman" w:cs="Times New Roman"/>
          <w:sz w:val="30"/>
          <w:szCs w:val="30"/>
        </w:rPr>
        <w:t xml:space="preserve">, estudantes da SAP, que estiveram lá </w:t>
      </w:r>
      <w:r w:rsidR="00A27676" w:rsidRPr="00204CBC">
        <w:rPr>
          <w:rFonts w:ascii="Times New Roman" w:hAnsi="Times New Roman" w:cs="Times New Roman"/>
          <w:sz w:val="30"/>
          <w:szCs w:val="30"/>
        </w:rPr>
        <w:t>re</w:t>
      </w:r>
      <w:r w:rsidR="00134A1F" w:rsidRPr="00204CBC">
        <w:rPr>
          <w:rFonts w:ascii="Times New Roman" w:hAnsi="Times New Roman" w:cs="Times New Roman"/>
          <w:sz w:val="30"/>
          <w:szCs w:val="30"/>
        </w:rPr>
        <w:t xml:space="preserve">presentando o </w:t>
      </w:r>
      <w:r w:rsidR="00A27676" w:rsidRPr="00204CBC">
        <w:rPr>
          <w:rFonts w:ascii="Times New Roman" w:hAnsi="Times New Roman" w:cs="Times New Roman"/>
          <w:sz w:val="30"/>
          <w:szCs w:val="30"/>
        </w:rPr>
        <w:t>M</w:t>
      </w:r>
      <w:r w:rsidR="00134A1F" w:rsidRPr="00204CBC">
        <w:rPr>
          <w:rFonts w:ascii="Times New Roman" w:hAnsi="Times New Roman" w:cs="Times New Roman"/>
          <w:sz w:val="30"/>
          <w:szCs w:val="30"/>
        </w:rPr>
        <w:t>unicípio. Parabéns a todos que participaram, aos que tiveram medalhas. Fica aqui meus parabéns.</w:t>
      </w:r>
      <w:r w:rsidR="00A27676" w:rsidRPr="00204CBC">
        <w:rPr>
          <w:rFonts w:ascii="Times New Roman" w:hAnsi="Times New Roman" w:cs="Times New Roman"/>
          <w:sz w:val="30"/>
          <w:szCs w:val="30"/>
        </w:rPr>
        <w:t xml:space="preserve"> </w:t>
      </w:r>
      <w:r w:rsidR="00134A1F" w:rsidRPr="00204CBC">
        <w:rPr>
          <w:rFonts w:ascii="Times New Roman" w:hAnsi="Times New Roman" w:cs="Times New Roman"/>
          <w:sz w:val="30"/>
          <w:szCs w:val="30"/>
        </w:rPr>
        <w:t xml:space="preserve">Também, falar e desejar os parabéns aos campeões da Copinha, e a todos que participaram desse momento de esporte no nosso </w:t>
      </w:r>
      <w:r w:rsidR="00A27676" w:rsidRPr="00204CBC">
        <w:rPr>
          <w:rFonts w:ascii="Times New Roman" w:hAnsi="Times New Roman" w:cs="Times New Roman"/>
          <w:sz w:val="30"/>
          <w:szCs w:val="30"/>
        </w:rPr>
        <w:t>M</w:t>
      </w:r>
      <w:r w:rsidR="00134A1F" w:rsidRPr="00204CBC">
        <w:rPr>
          <w:rFonts w:ascii="Times New Roman" w:hAnsi="Times New Roman" w:cs="Times New Roman"/>
          <w:sz w:val="30"/>
          <w:szCs w:val="30"/>
        </w:rPr>
        <w:t xml:space="preserve">unicípio e também a todos que participaram da Torneio do </w:t>
      </w:r>
      <w:r w:rsidR="00A27676" w:rsidRPr="00204CBC">
        <w:rPr>
          <w:rFonts w:ascii="Times New Roman" w:hAnsi="Times New Roman" w:cs="Times New Roman"/>
          <w:sz w:val="30"/>
          <w:szCs w:val="30"/>
        </w:rPr>
        <w:t>“</w:t>
      </w:r>
      <w:r w:rsidR="00134A1F" w:rsidRPr="00204CBC">
        <w:rPr>
          <w:rFonts w:ascii="Times New Roman" w:hAnsi="Times New Roman" w:cs="Times New Roman"/>
          <w:sz w:val="30"/>
          <w:szCs w:val="30"/>
        </w:rPr>
        <w:t xml:space="preserve">Campeonato de </w:t>
      </w:r>
      <w:r w:rsidR="00A27676" w:rsidRPr="00204CBC">
        <w:rPr>
          <w:rFonts w:ascii="Times New Roman" w:hAnsi="Times New Roman" w:cs="Times New Roman"/>
          <w:sz w:val="30"/>
          <w:szCs w:val="30"/>
        </w:rPr>
        <w:t>Bocha”</w:t>
      </w:r>
      <w:r w:rsidR="00134A1F" w:rsidRPr="00204CBC">
        <w:rPr>
          <w:rFonts w:ascii="Times New Roman" w:hAnsi="Times New Roman" w:cs="Times New Roman"/>
          <w:sz w:val="30"/>
          <w:szCs w:val="30"/>
        </w:rPr>
        <w:t xml:space="preserve">. Nós tivemos o time da </w:t>
      </w:r>
      <w:r w:rsidR="00A27676" w:rsidRPr="00204CBC">
        <w:rPr>
          <w:rFonts w:ascii="Times New Roman" w:hAnsi="Times New Roman" w:cs="Times New Roman"/>
          <w:sz w:val="30"/>
          <w:szCs w:val="30"/>
        </w:rPr>
        <w:t xml:space="preserve">Gabi, </w:t>
      </w:r>
      <w:r w:rsidR="00134A1F" w:rsidRPr="00204CBC">
        <w:rPr>
          <w:rFonts w:ascii="Times New Roman" w:hAnsi="Times New Roman" w:cs="Times New Roman"/>
          <w:sz w:val="30"/>
          <w:szCs w:val="30"/>
        </w:rPr>
        <w:t>campeão, parabéns ao São João</w:t>
      </w:r>
      <w:r w:rsidR="00A27676" w:rsidRPr="00204CBC">
        <w:rPr>
          <w:rFonts w:ascii="Times New Roman" w:hAnsi="Times New Roman" w:cs="Times New Roman"/>
          <w:sz w:val="30"/>
          <w:szCs w:val="30"/>
        </w:rPr>
        <w:t xml:space="preserve">, segundo </w:t>
      </w:r>
      <w:r w:rsidR="00134A1F" w:rsidRPr="00204CBC">
        <w:rPr>
          <w:rFonts w:ascii="Times New Roman" w:hAnsi="Times New Roman" w:cs="Times New Roman"/>
          <w:sz w:val="30"/>
          <w:szCs w:val="30"/>
        </w:rPr>
        <w:t>colocado e a todos que fizeram esse campeonato</w:t>
      </w:r>
      <w:r w:rsidR="00A27676" w:rsidRPr="00204CBC">
        <w:rPr>
          <w:rFonts w:ascii="Times New Roman" w:hAnsi="Times New Roman" w:cs="Times New Roman"/>
          <w:sz w:val="30"/>
          <w:szCs w:val="30"/>
        </w:rPr>
        <w:t xml:space="preserve"> e </w:t>
      </w:r>
      <w:r w:rsidR="00134A1F" w:rsidRPr="00204CBC">
        <w:rPr>
          <w:rFonts w:ascii="Times New Roman" w:hAnsi="Times New Roman" w:cs="Times New Roman"/>
          <w:sz w:val="30"/>
          <w:szCs w:val="30"/>
        </w:rPr>
        <w:t>que participaram.  Destacar aqui, em publicação na página da Prefeitura Municipal,</w:t>
      </w:r>
      <w:r w:rsidR="00A27676" w:rsidRPr="00204CBC">
        <w:rPr>
          <w:rFonts w:ascii="Times New Roman" w:hAnsi="Times New Roman" w:cs="Times New Roman"/>
          <w:sz w:val="30"/>
          <w:szCs w:val="30"/>
        </w:rPr>
        <w:t xml:space="preserve"> </w:t>
      </w:r>
      <w:r w:rsidR="00134A1F" w:rsidRPr="00204CBC">
        <w:rPr>
          <w:rFonts w:ascii="Times New Roman" w:hAnsi="Times New Roman" w:cs="Times New Roman"/>
          <w:sz w:val="30"/>
          <w:szCs w:val="30"/>
        </w:rPr>
        <w:t xml:space="preserve">todos podem estar verificando, foi colocado lá, que tivemos uma visita </w:t>
      </w:r>
      <w:r w:rsidR="00C65EB2" w:rsidRPr="00204CBC">
        <w:rPr>
          <w:rFonts w:ascii="Times New Roman" w:hAnsi="Times New Roman" w:cs="Times New Roman"/>
          <w:sz w:val="30"/>
          <w:szCs w:val="30"/>
        </w:rPr>
        <w:t xml:space="preserve">ilustre no “Vale da Magia” </w:t>
      </w:r>
      <w:r w:rsidR="00134A1F" w:rsidRPr="00204CBC">
        <w:rPr>
          <w:rFonts w:ascii="Times New Roman" w:hAnsi="Times New Roman" w:cs="Times New Roman"/>
          <w:sz w:val="30"/>
          <w:szCs w:val="30"/>
        </w:rPr>
        <w:t xml:space="preserve">hoje no nosso </w:t>
      </w:r>
      <w:r w:rsidR="00C65EB2" w:rsidRPr="00204CBC">
        <w:rPr>
          <w:rFonts w:ascii="Times New Roman" w:hAnsi="Times New Roman" w:cs="Times New Roman"/>
          <w:sz w:val="30"/>
          <w:szCs w:val="30"/>
        </w:rPr>
        <w:t>M</w:t>
      </w:r>
      <w:r w:rsidR="00134A1F" w:rsidRPr="00204CBC">
        <w:rPr>
          <w:rFonts w:ascii="Times New Roman" w:hAnsi="Times New Roman" w:cs="Times New Roman"/>
          <w:sz w:val="30"/>
          <w:szCs w:val="30"/>
        </w:rPr>
        <w:t xml:space="preserve">unicípio, na nossa </w:t>
      </w:r>
      <w:r w:rsidR="00C65EB2" w:rsidRPr="00204CBC">
        <w:rPr>
          <w:rFonts w:ascii="Times New Roman" w:hAnsi="Times New Roman" w:cs="Times New Roman"/>
          <w:sz w:val="30"/>
          <w:szCs w:val="30"/>
        </w:rPr>
        <w:t>V</w:t>
      </w:r>
      <w:r w:rsidR="00134A1F" w:rsidRPr="00204CBC">
        <w:rPr>
          <w:rFonts w:ascii="Times New Roman" w:hAnsi="Times New Roman" w:cs="Times New Roman"/>
          <w:sz w:val="30"/>
          <w:szCs w:val="30"/>
        </w:rPr>
        <w:t>ila</w:t>
      </w:r>
      <w:r w:rsidR="00C65EB2" w:rsidRPr="00204CBC">
        <w:rPr>
          <w:rFonts w:ascii="Times New Roman" w:hAnsi="Times New Roman" w:cs="Times New Roman"/>
          <w:sz w:val="30"/>
          <w:szCs w:val="30"/>
        </w:rPr>
        <w:t xml:space="preserve"> Santo Antônio </w:t>
      </w:r>
      <w:r w:rsidR="00134A1F" w:rsidRPr="00204CBC">
        <w:rPr>
          <w:rFonts w:ascii="Times New Roman" w:hAnsi="Times New Roman" w:cs="Times New Roman"/>
          <w:sz w:val="30"/>
          <w:szCs w:val="30"/>
        </w:rPr>
        <w:t xml:space="preserve">temos um parque inspirado na </w:t>
      </w:r>
      <w:r w:rsidR="00134A1F" w:rsidRPr="00204CBC">
        <w:rPr>
          <w:rFonts w:ascii="Times New Roman" w:hAnsi="Times New Roman" w:cs="Times New Roman"/>
          <w:i/>
          <w:sz w:val="30"/>
          <w:szCs w:val="30"/>
        </w:rPr>
        <w:t xml:space="preserve">obra de </w:t>
      </w:r>
      <w:proofErr w:type="spellStart"/>
      <w:r w:rsidR="00D4275E" w:rsidRPr="00204CBC">
        <w:rPr>
          <w:rFonts w:ascii="Times New Roman" w:hAnsi="Times New Roman" w:cs="Times New Roman"/>
          <w:i/>
          <w:sz w:val="30"/>
          <w:szCs w:val="30"/>
        </w:rPr>
        <w:t>Talkien</w:t>
      </w:r>
      <w:proofErr w:type="spellEnd"/>
      <w:r w:rsidR="00D4275E" w:rsidRPr="00204CBC">
        <w:rPr>
          <w:rFonts w:ascii="Times New Roman" w:hAnsi="Times New Roman" w:cs="Times New Roman"/>
          <w:sz w:val="30"/>
          <w:szCs w:val="30"/>
        </w:rPr>
        <w:t xml:space="preserve"> </w:t>
      </w:r>
      <w:r w:rsidR="00E7426E" w:rsidRPr="00204CBC">
        <w:rPr>
          <w:rFonts w:ascii="Times New Roman" w:hAnsi="Times New Roman" w:cs="Times New Roman"/>
          <w:sz w:val="30"/>
          <w:szCs w:val="30"/>
        </w:rPr>
        <w:t xml:space="preserve">e </w:t>
      </w:r>
      <w:r w:rsidR="00134A1F" w:rsidRPr="00204CBC">
        <w:rPr>
          <w:rFonts w:ascii="Times New Roman" w:hAnsi="Times New Roman" w:cs="Times New Roman"/>
          <w:sz w:val="30"/>
          <w:szCs w:val="30"/>
        </w:rPr>
        <w:t xml:space="preserve">um visitante </w:t>
      </w:r>
      <w:r w:rsidR="00E7426E" w:rsidRPr="00204CBC">
        <w:rPr>
          <w:rFonts w:ascii="Times New Roman" w:hAnsi="Times New Roman" w:cs="Times New Roman"/>
          <w:sz w:val="30"/>
          <w:szCs w:val="30"/>
        </w:rPr>
        <w:t xml:space="preserve">que </w:t>
      </w:r>
      <w:r w:rsidR="00134A1F" w:rsidRPr="00204CBC">
        <w:rPr>
          <w:rFonts w:ascii="Times New Roman" w:hAnsi="Times New Roman" w:cs="Times New Roman"/>
          <w:sz w:val="30"/>
          <w:szCs w:val="30"/>
        </w:rPr>
        <w:t xml:space="preserve">já visitou mais de 100 </w:t>
      </w:r>
      <w:r w:rsidR="00E7426E" w:rsidRPr="00204CBC">
        <w:rPr>
          <w:rFonts w:ascii="Times New Roman" w:hAnsi="Times New Roman" w:cs="Times New Roman"/>
          <w:sz w:val="30"/>
          <w:szCs w:val="30"/>
        </w:rPr>
        <w:t>P</w:t>
      </w:r>
      <w:r w:rsidR="00134A1F" w:rsidRPr="00204CBC">
        <w:rPr>
          <w:rFonts w:ascii="Times New Roman" w:hAnsi="Times New Roman" w:cs="Times New Roman"/>
          <w:sz w:val="30"/>
          <w:szCs w:val="30"/>
        </w:rPr>
        <w:t>aíses e ficou impressionado com o que já te</w:t>
      </w:r>
      <w:r w:rsidR="00E7426E" w:rsidRPr="00204CBC">
        <w:rPr>
          <w:rFonts w:ascii="Times New Roman" w:hAnsi="Times New Roman" w:cs="Times New Roman"/>
          <w:sz w:val="30"/>
          <w:szCs w:val="30"/>
        </w:rPr>
        <w:t xml:space="preserve">m </w:t>
      </w:r>
      <w:r w:rsidR="00134A1F" w:rsidRPr="00204CBC">
        <w:rPr>
          <w:rFonts w:ascii="Times New Roman" w:hAnsi="Times New Roman" w:cs="Times New Roman"/>
          <w:sz w:val="30"/>
          <w:szCs w:val="30"/>
        </w:rPr>
        <w:t>no parque e com o que será feito. Para quem não visitou o nosso parque, a todos os m</w:t>
      </w:r>
      <w:r w:rsidR="00E7426E" w:rsidRPr="00204CBC">
        <w:rPr>
          <w:rFonts w:ascii="Times New Roman" w:hAnsi="Times New Roman" w:cs="Times New Roman"/>
          <w:sz w:val="30"/>
          <w:szCs w:val="30"/>
        </w:rPr>
        <w:t xml:space="preserve">unícipes, </w:t>
      </w:r>
      <w:r w:rsidR="00134A1F" w:rsidRPr="00204CBC">
        <w:rPr>
          <w:rFonts w:ascii="Times New Roman" w:hAnsi="Times New Roman" w:cs="Times New Roman"/>
          <w:sz w:val="30"/>
          <w:szCs w:val="30"/>
        </w:rPr>
        <w:t xml:space="preserve">daqui a pouco ainda nem conhecem, nós temos um parque muito lindo, na </w:t>
      </w:r>
      <w:r w:rsidR="00E7426E" w:rsidRPr="00204CBC">
        <w:rPr>
          <w:rFonts w:ascii="Times New Roman" w:hAnsi="Times New Roman" w:cs="Times New Roman"/>
          <w:sz w:val="30"/>
          <w:szCs w:val="30"/>
        </w:rPr>
        <w:t>V</w:t>
      </w:r>
      <w:r w:rsidR="00134A1F" w:rsidRPr="00204CBC">
        <w:rPr>
          <w:rFonts w:ascii="Times New Roman" w:hAnsi="Times New Roman" w:cs="Times New Roman"/>
          <w:sz w:val="30"/>
          <w:szCs w:val="30"/>
        </w:rPr>
        <w:t>ila S</w:t>
      </w:r>
      <w:r w:rsidR="00E7426E" w:rsidRPr="00204CBC">
        <w:rPr>
          <w:rFonts w:ascii="Times New Roman" w:hAnsi="Times New Roman" w:cs="Times New Roman"/>
          <w:sz w:val="30"/>
          <w:szCs w:val="30"/>
        </w:rPr>
        <w:t xml:space="preserve">anto Antônio </w:t>
      </w:r>
      <w:r w:rsidR="00134A1F" w:rsidRPr="00204CBC">
        <w:rPr>
          <w:rFonts w:ascii="Times New Roman" w:hAnsi="Times New Roman" w:cs="Times New Roman"/>
          <w:sz w:val="30"/>
          <w:szCs w:val="30"/>
        </w:rPr>
        <w:t xml:space="preserve">que é o </w:t>
      </w:r>
      <w:r w:rsidR="00E7426E" w:rsidRPr="00204CBC">
        <w:rPr>
          <w:rFonts w:ascii="Times New Roman" w:hAnsi="Times New Roman" w:cs="Times New Roman"/>
          <w:sz w:val="30"/>
          <w:szCs w:val="30"/>
        </w:rPr>
        <w:t>‘</w:t>
      </w:r>
      <w:r w:rsidR="00134A1F" w:rsidRPr="00204CBC">
        <w:rPr>
          <w:rFonts w:ascii="Times New Roman" w:hAnsi="Times New Roman" w:cs="Times New Roman"/>
          <w:sz w:val="30"/>
          <w:szCs w:val="30"/>
        </w:rPr>
        <w:t>Va</w:t>
      </w:r>
      <w:r w:rsidR="00E7426E" w:rsidRPr="00204CBC">
        <w:rPr>
          <w:rFonts w:ascii="Times New Roman" w:hAnsi="Times New Roman" w:cs="Times New Roman"/>
          <w:sz w:val="30"/>
          <w:szCs w:val="30"/>
        </w:rPr>
        <w:t>le</w:t>
      </w:r>
      <w:r w:rsidR="00134A1F" w:rsidRPr="00204CBC">
        <w:rPr>
          <w:rFonts w:ascii="Times New Roman" w:hAnsi="Times New Roman" w:cs="Times New Roman"/>
          <w:sz w:val="30"/>
          <w:szCs w:val="30"/>
        </w:rPr>
        <w:t xml:space="preserve"> da Magia</w:t>
      </w:r>
      <w:r w:rsidR="00E7426E" w:rsidRPr="00204CBC">
        <w:rPr>
          <w:rFonts w:ascii="Times New Roman" w:hAnsi="Times New Roman" w:cs="Times New Roman"/>
          <w:sz w:val="30"/>
          <w:szCs w:val="30"/>
        </w:rPr>
        <w:t>”;</w:t>
      </w:r>
      <w:r w:rsidR="00134A1F" w:rsidRPr="00204CBC">
        <w:rPr>
          <w:rFonts w:ascii="Times New Roman" w:hAnsi="Times New Roman" w:cs="Times New Roman"/>
          <w:sz w:val="30"/>
          <w:szCs w:val="30"/>
        </w:rPr>
        <w:t xml:space="preserve"> também tem redes sociais, as pessoas podem </w:t>
      </w:r>
      <w:r w:rsidR="00E7426E" w:rsidRPr="00204CBC">
        <w:rPr>
          <w:rFonts w:ascii="Times New Roman" w:hAnsi="Times New Roman" w:cs="Times New Roman"/>
          <w:sz w:val="30"/>
          <w:szCs w:val="30"/>
        </w:rPr>
        <w:t>visitar</w:t>
      </w:r>
      <w:r w:rsidR="00134A1F" w:rsidRPr="00204CBC">
        <w:rPr>
          <w:rFonts w:ascii="Times New Roman" w:hAnsi="Times New Roman" w:cs="Times New Roman"/>
          <w:sz w:val="30"/>
          <w:szCs w:val="30"/>
        </w:rPr>
        <w:t xml:space="preserve"> e fica aqui</w:t>
      </w:r>
      <w:r w:rsidR="00E7426E" w:rsidRPr="00204CBC">
        <w:rPr>
          <w:rFonts w:ascii="Times New Roman" w:hAnsi="Times New Roman" w:cs="Times New Roman"/>
          <w:sz w:val="30"/>
          <w:szCs w:val="30"/>
        </w:rPr>
        <w:t xml:space="preserve"> </w:t>
      </w:r>
      <w:proofErr w:type="gramStart"/>
      <w:r w:rsidR="00E7426E" w:rsidRPr="00204CBC">
        <w:rPr>
          <w:rFonts w:ascii="Times New Roman" w:hAnsi="Times New Roman" w:cs="Times New Roman"/>
          <w:sz w:val="30"/>
          <w:szCs w:val="30"/>
        </w:rPr>
        <w:t>os</w:t>
      </w:r>
      <w:r w:rsidR="00134A1F" w:rsidRPr="00204CBC">
        <w:rPr>
          <w:rFonts w:ascii="Times New Roman" w:hAnsi="Times New Roman" w:cs="Times New Roman"/>
          <w:sz w:val="30"/>
          <w:szCs w:val="30"/>
        </w:rPr>
        <w:t xml:space="preserve">  parabéns</w:t>
      </w:r>
      <w:proofErr w:type="gramEnd"/>
      <w:r w:rsidR="00134A1F" w:rsidRPr="00204CBC">
        <w:rPr>
          <w:rFonts w:ascii="Times New Roman" w:hAnsi="Times New Roman" w:cs="Times New Roman"/>
          <w:sz w:val="30"/>
          <w:szCs w:val="30"/>
        </w:rPr>
        <w:t xml:space="preserve"> por esse investimento, a Carla e seu esposo. E, para finalizar, tivemos o convite </w:t>
      </w:r>
      <w:r w:rsidR="00E7426E" w:rsidRPr="00204CBC">
        <w:rPr>
          <w:rFonts w:ascii="Times New Roman" w:hAnsi="Times New Roman" w:cs="Times New Roman"/>
          <w:sz w:val="30"/>
          <w:szCs w:val="30"/>
        </w:rPr>
        <w:t>d</w:t>
      </w:r>
      <w:r w:rsidR="00134A1F" w:rsidRPr="00204CBC">
        <w:rPr>
          <w:rFonts w:ascii="Times New Roman" w:hAnsi="Times New Roman" w:cs="Times New Roman"/>
          <w:sz w:val="30"/>
          <w:szCs w:val="30"/>
        </w:rPr>
        <w:t xml:space="preserve">a </w:t>
      </w:r>
      <w:r w:rsidR="00E7426E" w:rsidRPr="00204CBC">
        <w:rPr>
          <w:rFonts w:ascii="Times New Roman" w:hAnsi="Times New Roman" w:cs="Times New Roman"/>
          <w:sz w:val="30"/>
          <w:szCs w:val="30"/>
        </w:rPr>
        <w:t>“B</w:t>
      </w:r>
      <w:r w:rsidR="00134A1F" w:rsidRPr="00204CBC">
        <w:rPr>
          <w:rFonts w:ascii="Times New Roman" w:hAnsi="Times New Roman" w:cs="Times New Roman"/>
          <w:sz w:val="30"/>
          <w:szCs w:val="30"/>
        </w:rPr>
        <w:t>al</w:t>
      </w:r>
      <w:r w:rsidR="00E7426E" w:rsidRPr="00204CBC">
        <w:rPr>
          <w:rFonts w:ascii="Times New Roman" w:hAnsi="Times New Roman" w:cs="Times New Roman"/>
          <w:sz w:val="30"/>
          <w:szCs w:val="30"/>
        </w:rPr>
        <w:t>c</w:t>
      </w:r>
      <w:r w:rsidR="00134A1F" w:rsidRPr="00204CBC">
        <w:rPr>
          <w:rFonts w:ascii="Times New Roman" w:hAnsi="Times New Roman" w:cs="Times New Roman"/>
          <w:sz w:val="30"/>
          <w:szCs w:val="30"/>
        </w:rPr>
        <w:t xml:space="preserve">ão de </w:t>
      </w:r>
      <w:r w:rsidR="00E7426E" w:rsidRPr="00204CBC">
        <w:rPr>
          <w:rFonts w:ascii="Times New Roman" w:hAnsi="Times New Roman" w:cs="Times New Roman"/>
          <w:sz w:val="30"/>
          <w:szCs w:val="30"/>
        </w:rPr>
        <w:t>Eletros”</w:t>
      </w:r>
      <w:r w:rsidR="00134A1F" w:rsidRPr="00204CBC">
        <w:rPr>
          <w:rFonts w:ascii="Times New Roman" w:hAnsi="Times New Roman" w:cs="Times New Roman"/>
          <w:sz w:val="30"/>
          <w:szCs w:val="30"/>
        </w:rPr>
        <w:t>,  uma empresa que a gente pode estar acompanhando, eu me ref</w:t>
      </w:r>
      <w:r w:rsidR="00E7426E" w:rsidRPr="00204CBC">
        <w:rPr>
          <w:rFonts w:ascii="Times New Roman" w:hAnsi="Times New Roman" w:cs="Times New Roman"/>
          <w:sz w:val="30"/>
          <w:szCs w:val="30"/>
        </w:rPr>
        <w:t xml:space="preserve">iro </w:t>
      </w:r>
      <w:r w:rsidR="00134A1F" w:rsidRPr="00204CBC">
        <w:rPr>
          <w:rFonts w:ascii="Times New Roman" w:hAnsi="Times New Roman" w:cs="Times New Roman"/>
          <w:sz w:val="30"/>
          <w:szCs w:val="30"/>
        </w:rPr>
        <w:t>a</w:t>
      </w:r>
      <w:r w:rsidR="00E7426E" w:rsidRPr="00204CBC">
        <w:rPr>
          <w:rFonts w:ascii="Times New Roman" w:hAnsi="Times New Roman" w:cs="Times New Roman"/>
          <w:sz w:val="30"/>
          <w:szCs w:val="30"/>
        </w:rPr>
        <w:t>o</w:t>
      </w:r>
      <w:r w:rsidR="00134A1F" w:rsidRPr="00204CBC">
        <w:rPr>
          <w:rFonts w:ascii="Times New Roman" w:hAnsi="Times New Roman" w:cs="Times New Roman"/>
          <w:sz w:val="30"/>
          <w:szCs w:val="30"/>
        </w:rPr>
        <w:t xml:space="preserve"> tempo ainda que eu estava no Executivo, a nossa felicidade em trazer uma empresa desse porte</w:t>
      </w:r>
      <w:r w:rsidR="00E7426E" w:rsidRPr="00204CBC">
        <w:rPr>
          <w:rFonts w:ascii="Times New Roman" w:hAnsi="Times New Roman" w:cs="Times New Roman"/>
          <w:sz w:val="30"/>
          <w:szCs w:val="30"/>
        </w:rPr>
        <w:t>; e</w:t>
      </w:r>
      <w:r w:rsidR="00134A1F" w:rsidRPr="00204CBC">
        <w:rPr>
          <w:rFonts w:ascii="Times New Roman" w:hAnsi="Times New Roman" w:cs="Times New Roman"/>
          <w:sz w:val="30"/>
          <w:szCs w:val="30"/>
        </w:rPr>
        <w:t xml:space="preserve"> já temos outr</w:t>
      </w:r>
      <w:r w:rsidR="00E7426E" w:rsidRPr="00204CBC">
        <w:rPr>
          <w:rFonts w:ascii="Times New Roman" w:hAnsi="Times New Roman" w:cs="Times New Roman"/>
          <w:sz w:val="30"/>
          <w:szCs w:val="30"/>
        </w:rPr>
        <w:t>a</w:t>
      </w:r>
      <w:r w:rsidR="00134A1F" w:rsidRPr="00204CBC">
        <w:rPr>
          <w:rFonts w:ascii="Times New Roman" w:hAnsi="Times New Roman" w:cs="Times New Roman"/>
          <w:sz w:val="30"/>
          <w:szCs w:val="30"/>
        </w:rPr>
        <w:t>s de grande porte</w:t>
      </w:r>
      <w:r w:rsidR="00E7426E" w:rsidRPr="00204CBC">
        <w:rPr>
          <w:rFonts w:ascii="Times New Roman" w:hAnsi="Times New Roman" w:cs="Times New Roman"/>
          <w:sz w:val="30"/>
          <w:szCs w:val="30"/>
        </w:rPr>
        <w:t xml:space="preserve"> e </w:t>
      </w:r>
      <w:r w:rsidR="00134A1F" w:rsidRPr="00204CBC">
        <w:rPr>
          <w:rFonts w:ascii="Times New Roman" w:hAnsi="Times New Roman" w:cs="Times New Roman"/>
          <w:sz w:val="30"/>
          <w:szCs w:val="30"/>
        </w:rPr>
        <w:t xml:space="preserve">pequeno porte no nosso </w:t>
      </w:r>
      <w:r w:rsidR="00E7426E" w:rsidRPr="00204CBC">
        <w:rPr>
          <w:rFonts w:ascii="Times New Roman" w:hAnsi="Times New Roman" w:cs="Times New Roman"/>
          <w:sz w:val="30"/>
          <w:szCs w:val="30"/>
        </w:rPr>
        <w:t>D</w:t>
      </w:r>
      <w:r w:rsidR="00134A1F" w:rsidRPr="00204CBC">
        <w:rPr>
          <w:rFonts w:ascii="Times New Roman" w:hAnsi="Times New Roman" w:cs="Times New Roman"/>
          <w:sz w:val="30"/>
          <w:szCs w:val="30"/>
        </w:rPr>
        <w:t xml:space="preserve">istrito </w:t>
      </w:r>
      <w:r w:rsidR="00E7426E" w:rsidRPr="00204CBC">
        <w:rPr>
          <w:rFonts w:ascii="Times New Roman" w:hAnsi="Times New Roman" w:cs="Times New Roman"/>
          <w:sz w:val="30"/>
          <w:szCs w:val="30"/>
        </w:rPr>
        <w:t>I</w:t>
      </w:r>
      <w:r w:rsidR="00134A1F" w:rsidRPr="00204CBC">
        <w:rPr>
          <w:rFonts w:ascii="Times New Roman" w:hAnsi="Times New Roman" w:cs="Times New Roman"/>
          <w:sz w:val="30"/>
          <w:szCs w:val="30"/>
        </w:rPr>
        <w:t xml:space="preserve">ndustrial, que vai cada vez mais receber mais empresas, conta com um incentivo industrial </w:t>
      </w:r>
      <w:r w:rsidR="00E7426E" w:rsidRPr="00204CBC">
        <w:rPr>
          <w:rFonts w:ascii="Times New Roman" w:hAnsi="Times New Roman" w:cs="Times New Roman"/>
          <w:sz w:val="30"/>
          <w:szCs w:val="30"/>
        </w:rPr>
        <w:t xml:space="preserve">que é importante, </w:t>
      </w:r>
      <w:r w:rsidR="00134A1F" w:rsidRPr="00204CBC">
        <w:rPr>
          <w:rFonts w:ascii="Times New Roman" w:hAnsi="Times New Roman" w:cs="Times New Roman"/>
          <w:sz w:val="30"/>
          <w:szCs w:val="30"/>
        </w:rPr>
        <w:t xml:space="preserve"> que o </w:t>
      </w:r>
      <w:r w:rsidR="00E7426E" w:rsidRPr="00204CBC">
        <w:rPr>
          <w:rFonts w:ascii="Times New Roman" w:hAnsi="Times New Roman" w:cs="Times New Roman"/>
          <w:sz w:val="30"/>
          <w:szCs w:val="30"/>
        </w:rPr>
        <w:t>Município possibilita, e o “B</w:t>
      </w:r>
      <w:r w:rsidR="00134A1F" w:rsidRPr="00204CBC">
        <w:rPr>
          <w:rFonts w:ascii="Times New Roman" w:hAnsi="Times New Roman" w:cs="Times New Roman"/>
          <w:sz w:val="30"/>
          <w:szCs w:val="30"/>
        </w:rPr>
        <w:t>al</w:t>
      </w:r>
      <w:r w:rsidR="00E7426E" w:rsidRPr="00204CBC">
        <w:rPr>
          <w:rFonts w:ascii="Times New Roman" w:hAnsi="Times New Roman" w:cs="Times New Roman"/>
          <w:sz w:val="30"/>
          <w:szCs w:val="30"/>
        </w:rPr>
        <w:t>c</w:t>
      </w:r>
      <w:r w:rsidR="00134A1F" w:rsidRPr="00204CBC">
        <w:rPr>
          <w:rFonts w:ascii="Times New Roman" w:hAnsi="Times New Roman" w:cs="Times New Roman"/>
          <w:sz w:val="30"/>
          <w:szCs w:val="30"/>
        </w:rPr>
        <w:t xml:space="preserve">ão de </w:t>
      </w:r>
      <w:r w:rsidR="00E7426E" w:rsidRPr="00204CBC">
        <w:rPr>
          <w:rFonts w:ascii="Times New Roman" w:hAnsi="Times New Roman" w:cs="Times New Roman"/>
          <w:sz w:val="30"/>
          <w:szCs w:val="30"/>
        </w:rPr>
        <w:t>Eletro</w:t>
      </w:r>
      <w:r w:rsidR="0043100E" w:rsidRPr="00204CBC">
        <w:rPr>
          <w:rFonts w:ascii="Times New Roman" w:hAnsi="Times New Roman" w:cs="Times New Roman"/>
          <w:sz w:val="30"/>
          <w:szCs w:val="30"/>
        </w:rPr>
        <w:t>s</w:t>
      </w:r>
      <w:r w:rsidR="00E7426E" w:rsidRPr="00204CBC">
        <w:rPr>
          <w:rFonts w:ascii="Times New Roman" w:hAnsi="Times New Roman" w:cs="Times New Roman"/>
          <w:sz w:val="30"/>
          <w:szCs w:val="30"/>
        </w:rPr>
        <w:t xml:space="preserve">” </w:t>
      </w:r>
      <w:r w:rsidR="00134A1F" w:rsidRPr="00204CBC">
        <w:rPr>
          <w:rFonts w:ascii="Times New Roman" w:hAnsi="Times New Roman" w:cs="Times New Roman"/>
          <w:sz w:val="30"/>
          <w:szCs w:val="30"/>
        </w:rPr>
        <w:t>com o Val</w:t>
      </w:r>
      <w:r w:rsidR="00E7426E" w:rsidRPr="00204CBC">
        <w:rPr>
          <w:rFonts w:ascii="Times New Roman" w:hAnsi="Times New Roman" w:cs="Times New Roman"/>
          <w:sz w:val="30"/>
          <w:szCs w:val="30"/>
        </w:rPr>
        <w:t>t</w:t>
      </w:r>
      <w:r w:rsidR="00134A1F" w:rsidRPr="00204CBC">
        <w:rPr>
          <w:rFonts w:ascii="Times New Roman" w:hAnsi="Times New Roman" w:cs="Times New Roman"/>
          <w:sz w:val="30"/>
          <w:szCs w:val="30"/>
        </w:rPr>
        <w:t xml:space="preserve">er, </w:t>
      </w:r>
      <w:r w:rsidR="00E7426E" w:rsidRPr="00204CBC">
        <w:rPr>
          <w:rFonts w:ascii="Times New Roman" w:hAnsi="Times New Roman" w:cs="Times New Roman"/>
          <w:sz w:val="30"/>
          <w:szCs w:val="30"/>
        </w:rPr>
        <w:t>a</w:t>
      </w:r>
      <w:r w:rsidR="00134A1F" w:rsidRPr="00204CBC">
        <w:rPr>
          <w:rFonts w:ascii="Times New Roman" w:hAnsi="Times New Roman" w:cs="Times New Roman"/>
          <w:sz w:val="30"/>
          <w:szCs w:val="30"/>
        </w:rPr>
        <w:t xml:space="preserve"> Fabiana e seu pai, a gente fica muito feliz de estar tendo uma inauguração,</w:t>
      </w:r>
      <w:r w:rsidR="0043100E" w:rsidRPr="00204CBC">
        <w:rPr>
          <w:rFonts w:ascii="Times New Roman" w:hAnsi="Times New Roman" w:cs="Times New Roman"/>
          <w:sz w:val="30"/>
          <w:szCs w:val="30"/>
        </w:rPr>
        <w:t xml:space="preserve"> </w:t>
      </w:r>
      <w:r w:rsidR="00134A1F" w:rsidRPr="00204CBC">
        <w:rPr>
          <w:rFonts w:ascii="Times New Roman" w:hAnsi="Times New Roman" w:cs="Times New Roman"/>
          <w:sz w:val="30"/>
          <w:szCs w:val="30"/>
        </w:rPr>
        <w:t xml:space="preserve">porque a gente já tem </w:t>
      </w:r>
      <w:r w:rsidR="0043100E" w:rsidRPr="00204CBC">
        <w:rPr>
          <w:rFonts w:ascii="Times New Roman" w:hAnsi="Times New Roman" w:cs="Times New Roman"/>
          <w:sz w:val="30"/>
          <w:szCs w:val="30"/>
        </w:rPr>
        <w:t xml:space="preserve">faturamento </w:t>
      </w:r>
      <w:r w:rsidR="00134A1F" w:rsidRPr="00204CBC">
        <w:rPr>
          <w:rFonts w:ascii="Times New Roman" w:hAnsi="Times New Roman" w:cs="Times New Roman"/>
          <w:sz w:val="30"/>
          <w:szCs w:val="30"/>
        </w:rPr>
        <w:t xml:space="preserve">através do </w:t>
      </w:r>
      <w:r w:rsidR="0043100E" w:rsidRPr="00204CBC">
        <w:rPr>
          <w:rFonts w:ascii="Times New Roman" w:hAnsi="Times New Roman" w:cs="Times New Roman"/>
          <w:sz w:val="30"/>
          <w:szCs w:val="30"/>
        </w:rPr>
        <w:t>M</w:t>
      </w:r>
      <w:r w:rsidR="00134A1F" w:rsidRPr="00204CBC">
        <w:rPr>
          <w:rFonts w:ascii="Times New Roman" w:hAnsi="Times New Roman" w:cs="Times New Roman"/>
          <w:sz w:val="30"/>
          <w:szCs w:val="30"/>
        </w:rPr>
        <w:t xml:space="preserve">unicípio de Mato </w:t>
      </w:r>
      <w:r w:rsidR="0043100E" w:rsidRPr="00204CBC">
        <w:rPr>
          <w:rFonts w:ascii="Times New Roman" w:hAnsi="Times New Roman" w:cs="Times New Roman"/>
          <w:sz w:val="30"/>
          <w:szCs w:val="30"/>
        </w:rPr>
        <w:t>Leitão</w:t>
      </w:r>
      <w:r w:rsidR="00134A1F" w:rsidRPr="00204CBC">
        <w:rPr>
          <w:rFonts w:ascii="Times New Roman" w:hAnsi="Times New Roman" w:cs="Times New Roman"/>
          <w:sz w:val="30"/>
          <w:szCs w:val="30"/>
        </w:rPr>
        <w:t xml:space="preserve">, já gerando impostos para o </w:t>
      </w:r>
      <w:r w:rsidR="0043100E" w:rsidRPr="00204CBC">
        <w:rPr>
          <w:rFonts w:ascii="Times New Roman" w:hAnsi="Times New Roman" w:cs="Times New Roman"/>
          <w:sz w:val="30"/>
          <w:szCs w:val="30"/>
        </w:rPr>
        <w:t>M</w:t>
      </w:r>
      <w:r w:rsidR="00134A1F" w:rsidRPr="00204CBC">
        <w:rPr>
          <w:rFonts w:ascii="Times New Roman" w:hAnsi="Times New Roman" w:cs="Times New Roman"/>
          <w:sz w:val="30"/>
          <w:szCs w:val="30"/>
        </w:rPr>
        <w:t>unicípio, e já fazendo, então, o faturamento por aqui, parabéns a vocês pelo investimento, parabéns ainda ao ex-prefeito Carlo</w:t>
      </w:r>
      <w:r w:rsidR="0043100E" w:rsidRPr="00204CBC">
        <w:rPr>
          <w:rFonts w:ascii="Times New Roman" w:hAnsi="Times New Roman" w:cs="Times New Roman"/>
          <w:sz w:val="30"/>
          <w:szCs w:val="30"/>
        </w:rPr>
        <w:t xml:space="preserve">s </w:t>
      </w:r>
      <w:proofErr w:type="spellStart"/>
      <w:r w:rsidR="0043100E" w:rsidRPr="00204CBC">
        <w:rPr>
          <w:rFonts w:ascii="Times New Roman" w:hAnsi="Times New Roman" w:cs="Times New Roman"/>
          <w:sz w:val="30"/>
          <w:szCs w:val="30"/>
        </w:rPr>
        <w:t>Bohn</w:t>
      </w:r>
      <w:proofErr w:type="spellEnd"/>
      <w:r w:rsidR="00134A1F" w:rsidRPr="00204CBC">
        <w:rPr>
          <w:rFonts w:ascii="Times New Roman" w:hAnsi="Times New Roman" w:cs="Times New Roman"/>
          <w:sz w:val="30"/>
          <w:szCs w:val="30"/>
        </w:rPr>
        <w:t xml:space="preserve">, por trazer essa empresa também para o </w:t>
      </w:r>
      <w:r w:rsidR="0043100E" w:rsidRPr="00204CBC">
        <w:rPr>
          <w:rFonts w:ascii="Times New Roman" w:hAnsi="Times New Roman" w:cs="Times New Roman"/>
          <w:sz w:val="30"/>
          <w:szCs w:val="30"/>
        </w:rPr>
        <w:t>M</w:t>
      </w:r>
      <w:r w:rsidR="00134A1F" w:rsidRPr="00204CBC">
        <w:rPr>
          <w:rFonts w:ascii="Times New Roman" w:hAnsi="Times New Roman" w:cs="Times New Roman"/>
          <w:sz w:val="30"/>
          <w:szCs w:val="30"/>
        </w:rPr>
        <w:t xml:space="preserve">unicípio, </w:t>
      </w:r>
      <w:r w:rsidR="0043100E" w:rsidRPr="00204CBC">
        <w:rPr>
          <w:rFonts w:ascii="Times New Roman" w:hAnsi="Times New Roman" w:cs="Times New Roman"/>
          <w:sz w:val="30"/>
          <w:szCs w:val="30"/>
        </w:rPr>
        <w:t>A</w:t>
      </w:r>
      <w:r w:rsidR="00134A1F" w:rsidRPr="00204CBC">
        <w:rPr>
          <w:rFonts w:ascii="Times New Roman" w:hAnsi="Times New Roman" w:cs="Times New Roman"/>
          <w:sz w:val="30"/>
          <w:szCs w:val="30"/>
        </w:rPr>
        <w:t xml:space="preserve">dministração </w:t>
      </w:r>
      <w:r w:rsidR="0043100E" w:rsidRPr="00204CBC">
        <w:rPr>
          <w:rFonts w:ascii="Times New Roman" w:hAnsi="Times New Roman" w:cs="Times New Roman"/>
          <w:sz w:val="30"/>
          <w:szCs w:val="30"/>
        </w:rPr>
        <w:t>M</w:t>
      </w:r>
      <w:r w:rsidR="00134A1F" w:rsidRPr="00204CBC">
        <w:rPr>
          <w:rFonts w:ascii="Times New Roman" w:hAnsi="Times New Roman" w:cs="Times New Roman"/>
          <w:sz w:val="30"/>
          <w:szCs w:val="30"/>
        </w:rPr>
        <w:t xml:space="preserve">unicipal,  </w:t>
      </w:r>
      <w:proofErr w:type="spellStart"/>
      <w:r w:rsidR="00134A1F" w:rsidRPr="00204CBC">
        <w:rPr>
          <w:rFonts w:ascii="Times New Roman" w:hAnsi="Times New Roman" w:cs="Times New Roman"/>
          <w:sz w:val="30"/>
          <w:szCs w:val="30"/>
        </w:rPr>
        <w:t>Ar</w:t>
      </w:r>
      <w:r w:rsidR="0043100E" w:rsidRPr="00204CBC">
        <w:rPr>
          <w:rFonts w:ascii="Times New Roman" w:hAnsi="Times New Roman" w:cs="Times New Roman"/>
          <w:sz w:val="30"/>
          <w:szCs w:val="30"/>
        </w:rPr>
        <w:t>ly</w:t>
      </w:r>
      <w:proofErr w:type="spellEnd"/>
      <w:r w:rsidR="0043100E" w:rsidRPr="00204CBC">
        <w:rPr>
          <w:rFonts w:ascii="Times New Roman" w:hAnsi="Times New Roman" w:cs="Times New Roman"/>
          <w:sz w:val="30"/>
          <w:szCs w:val="30"/>
        </w:rPr>
        <w:t xml:space="preserve"> </w:t>
      </w:r>
      <w:proofErr w:type="spellStart"/>
      <w:r w:rsidR="0043100E" w:rsidRPr="00204CBC">
        <w:rPr>
          <w:rFonts w:ascii="Times New Roman" w:hAnsi="Times New Roman" w:cs="Times New Roman"/>
          <w:sz w:val="30"/>
          <w:szCs w:val="30"/>
        </w:rPr>
        <w:t>Stöhr</w:t>
      </w:r>
      <w:proofErr w:type="spellEnd"/>
      <w:r w:rsidR="0043100E" w:rsidRPr="00204CBC">
        <w:rPr>
          <w:rFonts w:ascii="Times New Roman" w:hAnsi="Times New Roman" w:cs="Times New Roman"/>
          <w:sz w:val="30"/>
          <w:szCs w:val="30"/>
        </w:rPr>
        <w:t xml:space="preserve"> que</w:t>
      </w:r>
      <w:r w:rsidR="00134A1F" w:rsidRPr="00204CBC">
        <w:rPr>
          <w:rFonts w:ascii="Times New Roman" w:hAnsi="Times New Roman" w:cs="Times New Roman"/>
          <w:sz w:val="30"/>
          <w:szCs w:val="30"/>
        </w:rPr>
        <w:t xml:space="preserve"> fizeram todas essas tratativas, e a gente tem mais uma grande empresa no nosso </w:t>
      </w:r>
      <w:r w:rsidR="0043100E" w:rsidRPr="00204CBC">
        <w:rPr>
          <w:rFonts w:ascii="Times New Roman" w:hAnsi="Times New Roman" w:cs="Times New Roman"/>
          <w:sz w:val="30"/>
          <w:szCs w:val="30"/>
        </w:rPr>
        <w:t>M</w:t>
      </w:r>
      <w:r w:rsidR="00134A1F" w:rsidRPr="00204CBC">
        <w:rPr>
          <w:rFonts w:ascii="Times New Roman" w:hAnsi="Times New Roman" w:cs="Times New Roman"/>
          <w:sz w:val="30"/>
          <w:szCs w:val="30"/>
        </w:rPr>
        <w:t xml:space="preserve">unicípio, parabéns a vocês, muito feliz de estar com essa casa no nosso </w:t>
      </w:r>
      <w:r w:rsidR="0043100E" w:rsidRPr="00204CBC">
        <w:rPr>
          <w:rFonts w:ascii="Times New Roman" w:hAnsi="Times New Roman" w:cs="Times New Roman"/>
          <w:sz w:val="30"/>
          <w:szCs w:val="30"/>
        </w:rPr>
        <w:t>M</w:t>
      </w:r>
      <w:r w:rsidR="00134A1F" w:rsidRPr="00204CBC">
        <w:rPr>
          <w:rFonts w:ascii="Times New Roman" w:hAnsi="Times New Roman" w:cs="Times New Roman"/>
          <w:sz w:val="30"/>
          <w:szCs w:val="30"/>
        </w:rPr>
        <w:t>unicípio, que é a Balcão de El</w:t>
      </w:r>
      <w:r w:rsidR="0043100E" w:rsidRPr="00204CBC">
        <w:rPr>
          <w:rFonts w:ascii="Times New Roman" w:hAnsi="Times New Roman" w:cs="Times New Roman"/>
          <w:sz w:val="30"/>
          <w:szCs w:val="30"/>
        </w:rPr>
        <w:t xml:space="preserve">etros. Por hoje seria isso. Meu muito obrigada. </w:t>
      </w:r>
      <w:r w:rsidR="0048179D" w:rsidRPr="00204CBC">
        <w:rPr>
          <w:rFonts w:ascii="Times New Roman" w:hAnsi="Times New Roman" w:cs="Times New Roman"/>
          <w:sz w:val="30"/>
          <w:szCs w:val="30"/>
        </w:rPr>
        <w:t xml:space="preserve">Prosseguindo, </w:t>
      </w:r>
      <w:r w:rsidR="008C14FC" w:rsidRPr="00204CBC">
        <w:rPr>
          <w:rFonts w:ascii="Times New Roman" w:hAnsi="Times New Roman" w:cs="Times New Roman"/>
          <w:sz w:val="30"/>
          <w:szCs w:val="30"/>
        </w:rPr>
        <w:t xml:space="preserve">o senhor Presidente </w:t>
      </w:r>
      <w:r w:rsidR="008C14FC" w:rsidRPr="00204CBC">
        <w:rPr>
          <w:rFonts w:ascii="Times New Roman" w:hAnsi="Times New Roman" w:cs="Times New Roman"/>
          <w:bCs/>
          <w:iCs/>
          <w:sz w:val="30"/>
          <w:szCs w:val="30"/>
        </w:rPr>
        <w:t xml:space="preserve">concedeu o uso da palavra ao </w:t>
      </w:r>
      <w:r w:rsidR="0048179D" w:rsidRPr="00204CBC">
        <w:rPr>
          <w:rFonts w:ascii="Times New Roman" w:hAnsi="Times New Roman" w:cs="Times New Roman"/>
          <w:bCs/>
          <w:iCs/>
          <w:sz w:val="30"/>
          <w:szCs w:val="30"/>
        </w:rPr>
        <w:t>segundo</w:t>
      </w:r>
      <w:r w:rsidR="008C14FC" w:rsidRPr="00204CBC">
        <w:rPr>
          <w:rFonts w:ascii="Times New Roman" w:hAnsi="Times New Roman" w:cs="Times New Roman"/>
          <w:bCs/>
          <w:iCs/>
          <w:sz w:val="30"/>
          <w:szCs w:val="30"/>
        </w:rPr>
        <w:t xml:space="preserve"> sorteado, Vereador </w:t>
      </w:r>
      <w:r w:rsidR="00417558" w:rsidRPr="00204CBC">
        <w:rPr>
          <w:rFonts w:ascii="Times New Roman" w:hAnsi="Times New Roman" w:cs="Times New Roman"/>
          <w:b/>
          <w:color w:val="000000"/>
          <w:sz w:val="30"/>
          <w:szCs w:val="30"/>
          <w:highlight w:val="yellow"/>
        </w:rPr>
        <w:t xml:space="preserve">DIEGO </w:t>
      </w:r>
      <w:r w:rsidR="00417558" w:rsidRPr="00204CBC">
        <w:rPr>
          <w:rFonts w:ascii="Times New Roman" w:hAnsi="Times New Roman" w:cs="Times New Roman"/>
          <w:b/>
          <w:color w:val="000000"/>
          <w:sz w:val="30"/>
          <w:szCs w:val="30"/>
          <w:highlight w:val="yellow"/>
        </w:rPr>
        <w:lastRenderedPageBreak/>
        <w:t>ELIAS KONRAD</w:t>
      </w:r>
      <w:r w:rsidR="00417558" w:rsidRPr="00204CBC">
        <w:rPr>
          <w:rFonts w:ascii="Times New Roman" w:hAnsi="Times New Roman" w:cs="Times New Roman"/>
          <w:b/>
          <w:color w:val="000000"/>
          <w:sz w:val="30"/>
          <w:szCs w:val="30"/>
        </w:rPr>
        <w:t xml:space="preserve">. </w:t>
      </w:r>
      <w:r w:rsidR="008C14FC" w:rsidRPr="00204CBC">
        <w:rPr>
          <w:rFonts w:ascii="Times New Roman" w:hAnsi="Times New Roman" w:cs="Times New Roman"/>
          <w:bCs/>
          <w:color w:val="000000"/>
          <w:sz w:val="30"/>
          <w:szCs w:val="30"/>
        </w:rPr>
        <w:t xml:space="preserve">Inicialmente, após as saudações, em especial as pessoas que nos assistem nas redes sociais, disse: </w:t>
      </w:r>
      <w:r w:rsidR="00134A1F" w:rsidRPr="00204CBC">
        <w:rPr>
          <w:rFonts w:ascii="Times New Roman" w:hAnsi="Times New Roman" w:cs="Times New Roman"/>
          <w:sz w:val="30"/>
          <w:szCs w:val="30"/>
        </w:rPr>
        <w:t xml:space="preserve">Gabriel, te </w:t>
      </w:r>
      <w:r w:rsidR="0069526B" w:rsidRPr="00204CBC">
        <w:rPr>
          <w:rFonts w:ascii="Times New Roman" w:hAnsi="Times New Roman" w:cs="Times New Roman"/>
          <w:sz w:val="30"/>
          <w:szCs w:val="30"/>
        </w:rPr>
        <w:t xml:space="preserve">desejar </w:t>
      </w:r>
      <w:r w:rsidR="00134A1F" w:rsidRPr="00204CBC">
        <w:rPr>
          <w:rFonts w:ascii="Times New Roman" w:hAnsi="Times New Roman" w:cs="Times New Roman"/>
          <w:sz w:val="30"/>
          <w:szCs w:val="30"/>
        </w:rPr>
        <w:t xml:space="preserve">boas-vindas, que faça um bom trabalho nesse período que está à frente e que se sinta em casa e que faça parte desse grupo aqui </w:t>
      </w:r>
      <w:r w:rsidR="0069526B" w:rsidRPr="00204CBC">
        <w:rPr>
          <w:rFonts w:ascii="Times New Roman" w:hAnsi="Times New Roman" w:cs="Times New Roman"/>
          <w:sz w:val="30"/>
          <w:szCs w:val="30"/>
        </w:rPr>
        <w:t>por</w:t>
      </w:r>
      <w:r w:rsidR="00134A1F" w:rsidRPr="00204CBC">
        <w:rPr>
          <w:rFonts w:ascii="Times New Roman" w:hAnsi="Times New Roman" w:cs="Times New Roman"/>
          <w:sz w:val="30"/>
          <w:szCs w:val="30"/>
        </w:rPr>
        <w:t>que está</w:t>
      </w:r>
      <w:r w:rsidR="0069526B" w:rsidRPr="00204CBC">
        <w:rPr>
          <w:rFonts w:ascii="Times New Roman" w:hAnsi="Times New Roman" w:cs="Times New Roman"/>
          <w:sz w:val="30"/>
          <w:szCs w:val="30"/>
        </w:rPr>
        <w:t>s</w:t>
      </w:r>
      <w:r w:rsidR="00134A1F" w:rsidRPr="00204CBC">
        <w:rPr>
          <w:rFonts w:ascii="Times New Roman" w:hAnsi="Times New Roman" w:cs="Times New Roman"/>
          <w:sz w:val="30"/>
          <w:szCs w:val="30"/>
        </w:rPr>
        <w:t xml:space="preserve"> entre colegas vereadores, tá? Seja bem-vindo.  Eu quero logo falar um pouquinho dessa minha indicação quanto ao nosso tre</w:t>
      </w:r>
      <w:r w:rsidR="0069526B" w:rsidRPr="00204CBC">
        <w:rPr>
          <w:rFonts w:ascii="Times New Roman" w:hAnsi="Times New Roman" w:cs="Times New Roman"/>
          <w:sz w:val="30"/>
          <w:szCs w:val="30"/>
        </w:rPr>
        <w:t>vo</w:t>
      </w:r>
      <w:r w:rsidR="00134A1F" w:rsidRPr="00204CBC">
        <w:rPr>
          <w:rFonts w:ascii="Times New Roman" w:hAnsi="Times New Roman" w:cs="Times New Roman"/>
          <w:sz w:val="30"/>
          <w:szCs w:val="30"/>
        </w:rPr>
        <w:t xml:space="preserve"> de acesso à nossa cidade.</w:t>
      </w:r>
      <w:r w:rsidR="00FA7307" w:rsidRPr="00204CBC">
        <w:rPr>
          <w:rFonts w:ascii="Times New Roman" w:hAnsi="Times New Roman" w:cs="Times New Roman"/>
          <w:sz w:val="30"/>
          <w:szCs w:val="30"/>
        </w:rPr>
        <w:t xml:space="preserve"> </w:t>
      </w:r>
      <w:r w:rsidR="00134A1F" w:rsidRPr="00204CBC">
        <w:rPr>
          <w:rFonts w:ascii="Times New Roman" w:hAnsi="Times New Roman" w:cs="Times New Roman"/>
          <w:sz w:val="30"/>
          <w:szCs w:val="30"/>
        </w:rPr>
        <w:t>Aqui eu faço a indicação</w:t>
      </w:r>
      <w:r w:rsidR="0069526B" w:rsidRPr="00204CBC">
        <w:rPr>
          <w:rFonts w:ascii="Times New Roman" w:hAnsi="Times New Roman" w:cs="Times New Roman"/>
          <w:sz w:val="30"/>
          <w:szCs w:val="30"/>
        </w:rPr>
        <w:t>, para q</w:t>
      </w:r>
      <w:r w:rsidR="00134A1F" w:rsidRPr="00204CBC">
        <w:rPr>
          <w:rFonts w:ascii="Times New Roman" w:hAnsi="Times New Roman" w:cs="Times New Roman"/>
          <w:sz w:val="30"/>
          <w:szCs w:val="30"/>
        </w:rPr>
        <w:t xml:space="preserve">ue o Executivo busque junto a EGR um </w:t>
      </w:r>
      <w:r w:rsidR="0069526B" w:rsidRPr="00204CBC">
        <w:rPr>
          <w:rFonts w:ascii="Times New Roman" w:hAnsi="Times New Roman" w:cs="Times New Roman"/>
          <w:sz w:val="30"/>
          <w:szCs w:val="30"/>
        </w:rPr>
        <w:t xml:space="preserve">cronograma; </w:t>
      </w:r>
      <w:r w:rsidR="00134A1F" w:rsidRPr="00204CBC">
        <w:rPr>
          <w:rFonts w:ascii="Times New Roman" w:hAnsi="Times New Roman" w:cs="Times New Roman"/>
          <w:sz w:val="30"/>
          <w:szCs w:val="30"/>
        </w:rPr>
        <w:t xml:space="preserve">que eles façam a limpeza, mas, na verdade, acho que a gente não tem muito o que esperar da EGR, né? A gente já sabe que </w:t>
      </w:r>
      <w:r w:rsidR="0069526B" w:rsidRPr="00204CBC">
        <w:rPr>
          <w:rFonts w:ascii="Times New Roman" w:hAnsi="Times New Roman" w:cs="Times New Roman"/>
          <w:sz w:val="30"/>
          <w:szCs w:val="30"/>
        </w:rPr>
        <w:t xml:space="preserve">em Cruzeiro tem um baita dum trevo </w:t>
      </w:r>
      <w:r w:rsidR="00134A1F" w:rsidRPr="00204CBC">
        <w:rPr>
          <w:rFonts w:ascii="Times New Roman" w:hAnsi="Times New Roman" w:cs="Times New Roman"/>
          <w:sz w:val="30"/>
          <w:szCs w:val="30"/>
        </w:rPr>
        <w:t>e mais uma r</w:t>
      </w:r>
      <w:r w:rsidR="0069526B" w:rsidRPr="00204CBC">
        <w:rPr>
          <w:rFonts w:ascii="Times New Roman" w:hAnsi="Times New Roman" w:cs="Times New Roman"/>
          <w:sz w:val="30"/>
          <w:szCs w:val="30"/>
        </w:rPr>
        <w:t>ó</w:t>
      </w:r>
      <w:r w:rsidR="00134A1F" w:rsidRPr="00204CBC">
        <w:rPr>
          <w:rFonts w:ascii="Times New Roman" w:hAnsi="Times New Roman" w:cs="Times New Roman"/>
          <w:sz w:val="30"/>
          <w:szCs w:val="30"/>
        </w:rPr>
        <w:t>t</w:t>
      </w:r>
      <w:r w:rsidR="0069526B" w:rsidRPr="00204CBC">
        <w:rPr>
          <w:rFonts w:ascii="Times New Roman" w:hAnsi="Times New Roman" w:cs="Times New Roman"/>
          <w:sz w:val="30"/>
          <w:szCs w:val="30"/>
        </w:rPr>
        <w:t>ula; Lajeado d</w:t>
      </w:r>
      <w:r w:rsidR="00134A1F" w:rsidRPr="00204CBC">
        <w:rPr>
          <w:rFonts w:ascii="Times New Roman" w:hAnsi="Times New Roman" w:cs="Times New Roman"/>
          <w:sz w:val="30"/>
          <w:szCs w:val="30"/>
        </w:rPr>
        <w:t>uas grandes r</w:t>
      </w:r>
      <w:r w:rsidR="0069526B" w:rsidRPr="00204CBC">
        <w:rPr>
          <w:rFonts w:ascii="Times New Roman" w:hAnsi="Times New Roman" w:cs="Times New Roman"/>
          <w:sz w:val="30"/>
          <w:szCs w:val="30"/>
        </w:rPr>
        <w:t>ótulas e</w:t>
      </w:r>
      <w:r w:rsidR="00134A1F" w:rsidRPr="00204CBC">
        <w:rPr>
          <w:rFonts w:ascii="Times New Roman" w:hAnsi="Times New Roman" w:cs="Times New Roman"/>
          <w:sz w:val="30"/>
          <w:szCs w:val="30"/>
        </w:rPr>
        <w:t xml:space="preserve"> quando chegou a vez de </w:t>
      </w:r>
      <w:r w:rsidR="0069526B" w:rsidRPr="00204CBC">
        <w:rPr>
          <w:rFonts w:ascii="Times New Roman" w:hAnsi="Times New Roman" w:cs="Times New Roman"/>
          <w:sz w:val="30"/>
          <w:szCs w:val="30"/>
        </w:rPr>
        <w:t>Mato Leitão, os t</w:t>
      </w:r>
      <w:r w:rsidR="00134A1F" w:rsidRPr="00204CBC">
        <w:rPr>
          <w:rFonts w:ascii="Times New Roman" w:hAnsi="Times New Roman" w:cs="Times New Roman"/>
          <w:sz w:val="30"/>
          <w:szCs w:val="30"/>
        </w:rPr>
        <w:t>achão no meio da pista</w:t>
      </w:r>
      <w:r w:rsidR="0069526B" w:rsidRPr="00204CBC">
        <w:rPr>
          <w:rFonts w:ascii="Times New Roman" w:hAnsi="Times New Roman" w:cs="Times New Roman"/>
          <w:sz w:val="30"/>
          <w:szCs w:val="30"/>
        </w:rPr>
        <w:t xml:space="preserve"> ali </w:t>
      </w:r>
      <w:r w:rsidR="00134A1F" w:rsidRPr="00204CBC">
        <w:rPr>
          <w:rFonts w:ascii="Times New Roman" w:hAnsi="Times New Roman" w:cs="Times New Roman"/>
          <w:sz w:val="30"/>
          <w:szCs w:val="30"/>
        </w:rPr>
        <w:t xml:space="preserve">que é uma coisa </w:t>
      </w:r>
      <w:r w:rsidR="0069526B" w:rsidRPr="00204CBC">
        <w:rPr>
          <w:rFonts w:ascii="Times New Roman" w:hAnsi="Times New Roman" w:cs="Times New Roman"/>
          <w:sz w:val="30"/>
          <w:szCs w:val="30"/>
        </w:rPr>
        <w:t xml:space="preserve">muito </w:t>
      </w:r>
      <w:r w:rsidR="00134A1F" w:rsidRPr="00204CBC">
        <w:rPr>
          <w:rFonts w:ascii="Times New Roman" w:hAnsi="Times New Roman" w:cs="Times New Roman"/>
          <w:sz w:val="30"/>
          <w:szCs w:val="30"/>
        </w:rPr>
        <w:t>perigosa, que não condiz com a obra que o</w:t>
      </w:r>
      <w:r w:rsidR="0069526B" w:rsidRPr="00204CBC">
        <w:rPr>
          <w:rFonts w:ascii="Times New Roman" w:hAnsi="Times New Roman" w:cs="Times New Roman"/>
          <w:sz w:val="30"/>
          <w:szCs w:val="30"/>
        </w:rPr>
        <w:t xml:space="preserve"> Município </w:t>
      </w:r>
      <w:r w:rsidR="00134A1F" w:rsidRPr="00204CBC">
        <w:rPr>
          <w:rFonts w:ascii="Times New Roman" w:hAnsi="Times New Roman" w:cs="Times New Roman"/>
          <w:sz w:val="30"/>
          <w:szCs w:val="30"/>
        </w:rPr>
        <w:t xml:space="preserve">fez para aquela comunidade da </w:t>
      </w:r>
      <w:r w:rsidR="0069526B" w:rsidRPr="00204CBC">
        <w:rPr>
          <w:rFonts w:ascii="Times New Roman" w:hAnsi="Times New Roman" w:cs="Times New Roman"/>
          <w:sz w:val="30"/>
          <w:szCs w:val="30"/>
        </w:rPr>
        <w:t>B</w:t>
      </w:r>
      <w:r w:rsidR="00134A1F" w:rsidRPr="00204CBC">
        <w:rPr>
          <w:rFonts w:ascii="Times New Roman" w:hAnsi="Times New Roman" w:cs="Times New Roman"/>
          <w:sz w:val="30"/>
          <w:szCs w:val="30"/>
        </w:rPr>
        <w:t xml:space="preserve">oa </w:t>
      </w:r>
      <w:r w:rsidR="0069526B" w:rsidRPr="00204CBC">
        <w:rPr>
          <w:rFonts w:ascii="Times New Roman" w:hAnsi="Times New Roman" w:cs="Times New Roman"/>
          <w:sz w:val="30"/>
          <w:szCs w:val="30"/>
        </w:rPr>
        <w:t>E</w:t>
      </w:r>
      <w:r w:rsidR="00134A1F" w:rsidRPr="00204CBC">
        <w:rPr>
          <w:rFonts w:ascii="Times New Roman" w:hAnsi="Times New Roman" w:cs="Times New Roman"/>
          <w:sz w:val="30"/>
          <w:szCs w:val="30"/>
        </w:rPr>
        <w:t xml:space="preserve">sperança, né? </w:t>
      </w:r>
      <w:r w:rsidR="00FA7307" w:rsidRPr="00204CBC">
        <w:rPr>
          <w:rFonts w:ascii="Times New Roman" w:hAnsi="Times New Roman" w:cs="Times New Roman"/>
          <w:sz w:val="30"/>
          <w:szCs w:val="30"/>
        </w:rPr>
        <w:t>e</w:t>
      </w:r>
      <w:r w:rsidR="00134A1F" w:rsidRPr="00204CBC">
        <w:rPr>
          <w:rFonts w:ascii="Times New Roman" w:hAnsi="Times New Roman" w:cs="Times New Roman"/>
          <w:sz w:val="30"/>
          <w:szCs w:val="30"/>
        </w:rPr>
        <w:t xml:space="preserve"> a EGR </w:t>
      </w:r>
      <w:r w:rsidR="00FA7307" w:rsidRPr="00204CBC">
        <w:rPr>
          <w:rFonts w:ascii="Times New Roman" w:hAnsi="Times New Roman" w:cs="Times New Roman"/>
          <w:sz w:val="30"/>
          <w:szCs w:val="30"/>
        </w:rPr>
        <w:t xml:space="preserve">colocou </w:t>
      </w:r>
      <w:r w:rsidR="00134A1F" w:rsidRPr="00204CBC">
        <w:rPr>
          <w:rFonts w:ascii="Times New Roman" w:hAnsi="Times New Roman" w:cs="Times New Roman"/>
          <w:sz w:val="30"/>
          <w:szCs w:val="30"/>
        </w:rPr>
        <w:t>aquilo e a gente aceitou. Já nos manifestamos aqui, fizemos esse pedido para o Executivo buscar</w:t>
      </w:r>
      <w:r w:rsidR="00FA7307" w:rsidRPr="00204CBC">
        <w:rPr>
          <w:rFonts w:ascii="Times New Roman" w:hAnsi="Times New Roman" w:cs="Times New Roman"/>
          <w:sz w:val="30"/>
          <w:szCs w:val="30"/>
        </w:rPr>
        <w:t>; a</w:t>
      </w:r>
      <w:r w:rsidR="00134A1F" w:rsidRPr="00204CBC">
        <w:rPr>
          <w:rFonts w:ascii="Times New Roman" w:hAnsi="Times New Roman" w:cs="Times New Roman"/>
          <w:sz w:val="30"/>
          <w:szCs w:val="30"/>
        </w:rPr>
        <w:t xml:space="preserve"> EGR parece que respondeu, que eles não tinham dinheiro, foi aquilo que eles podiam fazer, mas engraçado que</w:t>
      </w:r>
      <w:r w:rsidR="00FA7307" w:rsidRPr="00204CBC">
        <w:rPr>
          <w:rFonts w:ascii="Times New Roman" w:hAnsi="Times New Roman" w:cs="Times New Roman"/>
          <w:sz w:val="30"/>
          <w:szCs w:val="30"/>
        </w:rPr>
        <w:t xml:space="preserve"> em </w:t>
      </w:r>
      <w:r w:rsidR="00134A1F" w:rsidRPr="00204CBC">
        <w:rPr>
          <w:rFonts w:ascii="Times New Roman" w:hAnsi="Times New Roman" w:cs="Times New Roman"/>
          <w:sz w:val="30"/>
          <w:szCs w:val="30"/>
        </w:rPr>
        <w:t xml:space="preserve">Cruzeiro, obras faraônicas ali </w:t>
      </w:r>
      <w:r w:rsidR="00FA7307" w:rsidRPr="00204CBC">
        <w:rPr>
          <w:rFonts w:ascii="Times New Roman" w:hAnsi="Times New Roman" w:cs="Times New Roman"/>
          <w:sz w:val="30"/>
          <w:szCs w:val="30"/>
        </w:rPr>
        <w:t xml:space="preserve">um baita dum trevo; </w:t>
      </w:r>
      <w:r w:rsidR="00134A1F" w:rsidRPr="00204CBC">
        <w:rPr>
          <w:rFonts w:ascii="Times New Roman" w:hAnsi="Times New Roman" w:cs="Times New Roman"/>
          <w:sz w:val="30"/>
          <w:szCs w:val="30"/>
        </w:rPr>
        <w:t>que não difere de nada da nossa entrada aqui.</w:t>
      </w:r>
      <w:r w:rsidR="00FA7307" w:rsidRPr="00204CBC">
        <w:rPr>
          <w:rFonts w:ascii="Times New Roman" w:hAnsi="Times New Roman" w:cs="Times New Roman"/>
          <w:sz w:val="30"/>
          <w:szCs w:val="30"/>
        </w:rPr>
        <w:t xml:space="preserve"> </w:t>
      </w:r>
      <w:r w:rsidR="00134A1F" w:rsidRPr="00204CBC">
        <w:rPr>
          <w:rFonts w:ascii="Times New Roman" w:hAnsi="Times New Roman" w:cs="Times New Roman"/>
          <w:sz w:val="30"/>
          <w:szCs w:val="30"/>
        </w:rPr>
        <w:t>Pelo contrário, aqui é pertinho</w:t>
      </w:r>
      <w:r w:rsidR="00FA7307" w:rsidRPr="00204CBC">
        <w:rPr>
          <w:rFonts w:ascii="Times New Roman" w:hAnsi="Times New Roman" w:cs="Times New Roman"/>
          <w:sz w:val="30"/>
          <w:szCs w:val="30"/>
        </w:rPr>
        <w:t>; liga ao</w:t>
      </w:r>
      <w:r w:rsidR="00134A1F" w:rsidRPr="00204CBC">
        <w:rPr>
          <w:rFonts w:ascii="Times New Roman" w:hAnsi="Times New Roman" w:cs="Times New Roman"/>
          <w:sz w:val="30"/>
          <w:szCs w:val="30"/>
        </w:rPr>
        <w:t xml:space="preserve"> centro da nossa cidade e eles fizeram aquilo ali. Então eu acho que o </w:t>
      </w:r>
      <w:r w:rsidR="00FA7307" w:rsidRPr="00204CBC">
        <w:rPr>
          <w:rFonts w:ascii="Times New Roman" w:hAnsi="Times New Roman" w:cs="Times New Roman"/>
          <w:sz w:val="30"/>
          <w:szCs w:val="30"/>
        </w:rPr>
        <w:t>M</w:t>
      </w:r>
      <w:r w:rsidR="00134A1F" w:rsidRPr="00204CBC">
        <w:rPr>
          <w:rFonts w:ascii="Times New Roman" w:hAnsi="Times New Roman" w:cs="Times New Roman"/>
          <w:sz w:val="30"/>
          <w:szCs w:val="30"/>
        </w:rPr>
        <w:t>unicípio, num primeiro momento, gostaria que eles tivessem esse contato</w:t>
      </w:r>
      <w:r w:rsidR="00FA7307" w:rsidRPr="00204CBC">
        <w:rPr>
          <w:rFonts w:ascii="Times New Roman" w:hAnsi="Times New Roman" w:cs="Times New Roman"/>
          <w:sz w:val="30"/>
          <w:szCs w:val="30"/>
        </w:rPr>
        <w:t xml:space="preserve"> e ver se eles tem essa </w:t>
      </w:r>
      <w:r w:rsidR="00134A1F" w:rsidRPr="00204CBC">
        <w:rPr>
          <w:rFonts w:ascii="Times New Roman" w:hAnsi="Times New Roman" w:cs="Times New Roman"/>
          <w:sz w:val="30"/>
          <w:szCs w:val="30"/>
        </w:rPr>
        <w:t xml:space="preserve">condição de dar uma cara mais bonita, que é </w:t>
      </w:r>
      <w:r w:rsidR="00FA7307" w:rsidRPr="00204CBC">
        <w:rPr>
          <w:rFonts w:ascii="Times New Roman" w:hAnsi="Times New Roman" w:cs="Times New Roman"/>
          <w:sz w:val="30"/>
          <w:szCs w:val="30"/>
        </w:rPr>
        <w:t>o</w:t>
      </w:r>
      <w:r w:rsidR="00134A1F" w:rsidRPr="00204CBC">
        <w:rPr>
          <w:rFonts w:ascii="Times New Roman" w:hAnsi="Times New Roman" w:cs="Times New Roman"/>
          <w:sz w:val="30"/>
          <w:szCs w:val="30"/>
        </w:rPr>
        <w:t xml:space="preserve"> portão de entrada, </w:t>
      </w:r>
      <w:proofErr w:type="gramStart"/>
      <w:r w:rsidR="00134A1F" w:rsidRPr="00204CBC">
        <w:rPr>
          <w:rFonts w:ascii="Times New Roman" w:hAnsi="Times New Roman" w:cs="Times New Roman"/>
          <w:sz w:val="30"/>
          <w:szCs w:val="30"/>
        </w:rPr>
        <w:t>né?</w:t>
      </w:r>
      <w:r w:rsidR="00FA7307" w:rsidRPr="00204CBC">
        <w:rPr>
          <w:rFonts w:ascii="Times New Roman" w:hAnsi="Times New Roman" w:cs="Times New Roman"/>
          <w:sz w:val="30"/>
          <w:szCs w:val="30"/>
        </w:rPr>
        <w:t>,</w:t>
      </w:r>
      <w:proofErr w:type="gramEnd"/>
      <w:r w:rsidR="00FA7307" w:rsidRPr="00204CBC">
        <w:rPr>
          <w:rFonts w:ascii="Times New Roman" w:hAnsi="Times New Roman" w:cs="Times New Roman"/>
          <w:sz w:val="30"/>
          <w:szCs w:val="30"/>
        </w:rPr>
        <w:t xml:space="preserve"> da nossa </w:t>
      </w:r>
      <w:r w:rsidR="00134A1F" w:rsidRPr="00204CBC">
        <w:rPr>
          <w:rFonts w:ascii="Times New Roman" w:hAnsi="Times New Roman" w:cs="Times New Roman"/>
          <w:sz w:val="30"/>
          <w:szCs w:val="30"/>
        </w:rPr>
        <w:t>casa, na nossa cidade. A 453, cada vez mais movimentada, hoje é uma rota que passa gente na região norte do Estado, de t</w:t>
      </w:r>
      <w:r w:rsidR="00FA7307" w:rsidRPr="00204CBC">
        <w:rPr>
          <w:rFonts w:ascii="Times New Roman" w:hAnsi="Times New Roman" w:cs="Times New Roman"/>
          <w:sz w:val="30"/>
          <w:szCs w:val="30"/>
        </w:rPr>
        <w:t>udo quanto é lugar</w:t>
      </w:r>
      <w:r w:rsidR="00134A1F" w:rsidRPr="00204CBC">
        <w:rPr>
          <w:rFonts w:ascii="Times New Roman" w:hAnsi="Times New Roman" w:cs="Times New Roman"/>
          <w:sz w:val="30"/>
          <w:szCs w:val="30"/>
        </w:rPr>
        <w:t>.</w:t>
      </w:r>
      <w:r w:rsidR="00A265E2" w:rsidRPr="00204CBC">
        <w:rPr>
          <w:rFonts w:ascii="Times New Roman" w:hAnsi="Times New Roman" w:cs="Times New Roman"/>
          <w:sz w:val="30"/>
          <w:szCs w:val="30"/>
        </w:rPr>
        <w:t xml:space="preserve"> </w:t>
      </w:r>
      <w:r w:rsidR="00134A1F" w:rsidRPr="00204CBC">
        <w:rPr>
          <w:rFonts w:ascii="Times New Roman" w:hAnsi="Times New Roman" w:cs="Times New Roman"/>
          <w:sz w:val="30"/>
          <w:szCs w:val="30"/>
        </w:rPr>
        <w:t>Então</w:t>
      </w:r>
      <w:r w:rsidR="00A265E2" w:rsidRPr="00204CBC">
        <w:rPr>
          <w:rFonts w:ascii="Times New Roman" w:hAnsi="Times New Roman" w:cs="Times New Roman"/>
          <w:sz w:val="30"/>
          <w:szCs w:val="30"/>
        </w:rPr>
        <w:t xml:space="preserve">, um </w:t>
      </w:r>
      <w:r w:rsidR="00134A1F" w:rsidRPr="00204CBC">
        <w:rPr>
          <w:rFonts w:ascii="Times New Roman" w:hAnsi="Times New Roman" w:cs="Times New Roman"/>
          <w:sz w:val="30"/>
          <w:szCs w:val="30"/>
        </w:rPr>
        <w:t xml:space="preserve">Trevo bonito, eu tenho certeza que chama a atenção. Como o nosso Trevo não é muito grande, ele é mais de fazer pinturas, então não é difícil, não é </w:t>
      </w:r>
      <w:r w:rsidR="00A265E2" w:rsidRPr="00204CBC">
        <w:rPr>
          <w:rFonts w:ascii="Times New Roman" w:hAnsi="Times New Roman" w:cs="Times New Roman"/>
          <w:sz w:val="30"/>
          <w:szCs w:val="30"/>
        </w:rPr>
        <w:t>oneroso, e</w:t>
      </w:r>
      <w:r w:rsidR="00134A1F" w:rsidRPr="00204CBC">
        <w:rPr>
          <w:rFonts w:ascii="Times New Roman" w:hAnsi="Times New Roman" w:cs="Times New Roman"/>
          <w:sz w:val="30"/>
          <w:szCs w:val="30"/>
        </w:rPr>
        <w:t xml:space="preserve">ntão acredito que o caminho mais correto seria </w:t>
      </w:r>
      <w:r w:rsidR="00A265E2" w:rsidRPr="00204CBC">
        <w:rPr>
          <w:rFonts w:ascii="Times New Roman" w:hAnsi="Times New Roman" w:cs="Times New Roman"/>
          <w:sz w:val="30"/>
          <w:szCs w:val="30"/>
        </w:rPr>
        <w:t xml:space="preserve">um </w:t>
      </w:r>
      <w:r w:rsidR="00134A1F" w:rsidRPr="00204CBC">
        <w:rPr>
          <w:rFonts w:ascii="Times New Roman" w:hAnsi="Times New Roman" w:cs="Times New Roman"/>
          <w:sz w:val="30"/>
          <w:szCs w:val="30"/>
        </w:rPr>
        <w:t xml:space="preserve">convênio </w:t>
      </w:r>
      <w:r w:rsidR="00A265E2" w:rsidRPr="00204CBC">
        <w:rPr>
          <w:rFonts w:ascii="Times New Roman" w:hAnsi="Times New Roman" w:cs="Times New Roman"/>
          <w:sz w:val="30"/>
          <w:szCs w:val="30"/>
        </w:rPr>
        <w:t xml:space="preserve">com </w:t>
      </w:r>
      <w:r w:rsidR="00134A1F" w:rsidRPr="00204CBC">
        <w:rPr>
          <w:rFonts w:ascii="Times New Roman" w:hAnsi="Times New Roman" w:cs="Times New Roman"/>
          <w:sz w:val="30"/>
          <w:szCs w:val="30"/>
        </w:rPr>
        <w:t>a Prefeitura, porque a Prefeitura assum</w:t>
      </w:r>
      <w:r w:rsidR="00A265E2" w:rsidRPr="00204CBC">
        <w:rPr>
          <w:rFonts w:ascii="Times New Roman" w:hAnsi="Times New Roman" w:cs="Times New Roman"/>
          <w:sz w:val="30"/>
          <w:szCs w:val="30"/>
        </w:rPr>
        <w:t>iria</w:t>
      </w:r>
      <w:r w:rsidR="00134A1F" w:rsidRPr="00204CBC">
        <w:rPr>
          <w:rFonts w:ascii="Times New Roman" w:hAnsi="Times New Roman" w:cs="Times New Roman"/>
          <w:sz w:val="30"/>
          <w:szCs w:val="30"/>
        </w:rPr>
        <w:t xml:space="preserve"> ele, </w:t>
      </w:r>
      <w:proofErr w:type="gramStart"/>
      <w:r w:rsidR="00134A1F" w:rsidRPr="00204CBC">
        <w:rPr>
          <w:rFonts w:ascii="Times New Roman" w:hAnsi="Times New Roman" w:cs="Times New Roman"/>
          <w:sz w:val="30"/>
          <w:szCs w:val="30"/>
        </w:rPr>
        <w:t>né?</w:t>
      </w:r>
      <w:r w:rsidR="00A265E2" w:rsidRPr="00204CBC">
        <w:rPr>
          <w:rFonts w:ascii="Times New Roman" w:hAnsi="Times New Roman" w:cs="Times New Roman"/>
          <w:sz w:val="30"/>
          <w:szCs w:val="30"/>
        </w:rPr>
        <w:t>;</w:t>
      </w:r>
      <w:proofErr w:type="gramEnd"/>
      <w:r w:rsidR="00A265E2" w:rsidRPr="00204CBC">
        <w:rPr>
          <w:rFonts w:ascii="Times New Roman" w:hAnsi="Times New Roman" w:cs="Times New Roman"/>
          <w:sz w:val="30"/>
          <w:szCs w:val="30"/>
        </w:rPr>
        <w:t xml:space="preserve"> d</w:t>
      </w:r>
      <w:r w:rsidR="00134A1F" w:rsidRPr="00204CBC">
        <w:rPr>
          <w:rFonts w:ascii="Times New Roman" w:hAnsi="Times New Roman" w:cs="Times New Roman"/>
          <w:sz w:val="30"/>
          <w:szCs w:val="30"/>
        </w:rPr>
        <w:t>e fazer a pintura, fazer a limpeza, lavar aquelas placas qu</w:t>
      </w:r>
      <w:r w:rsidR="00A265E2" w:rsidRPr="00204CBC">
        <w:rPr>
          <w:rFonts w:ascii="Times New Roman" w:hAnsi="Times New Roman" w:cs="Times New Roman"/>
          <w:sz w:val="30"/>
          <w:szCs w:val="30"/>
        </w:rPr>
        <w:t xml:space="preserve">ando </w:t>
      </w:r>
      <w:r w:rsidR="00134A1F" w:rsidRPr="00204CBC">
        <w:rPr>
          <w:rFonts w:ascii="Times New Roman" w:hAnsi="Times New Roman" w:cs="Times New Roman"/>
          <w:sz w:val="30"/>
          <w:szCs w:val="30"/>
        </w:rPr>
        <w:t>tem que lavar</w:t>
      </w:r>
      <w:r w:rsidR="00A265E2" w:rsidRPr="00204CBC">
        <w:rPr>
          <w:rFonts w:ascii="Times New Roman" w:hAnsi="Times New Roman" w:cs="Times New Roman"/>
          <w:sz w:val="30"/>
          <w:szCs w:val="30"/>
        </w:rPr>
        <w:t xml:space="preserve"> e</w:t>
      </w:r>
      <w:r w:rsidR="00134A1F" w:rsidRPr="00204CBC">
        <w:rPr>
          <w:rFonts w:ascii="Times New Roman" w:hAnsi="Times New Roman" w:cs="Times New Roman"/>
          <w:sz w:val="30"/>
          <w:szCs w:val="30"/>
        </w:rPr>
        <w:t xml:space="preserve"> no meu ponto de vista, precisaríamos de iluminação, porque a noite, quem </w:t>
      </w:r>
      <w:r w:rsidR="00A265E2" w:rsidRPr="00204CBC">
        <w:rPr>
          <w:rFonts w:ascii="Times New Roman" w:hAnsi="Times New Roman" w:cs="Times New Roman"/>
          <w:sz w:val="30"/>
          <w:szCs w:val="30"/>
        </w:rPr>
        <w:t>v</w:t>
      </w:r>
      <w:r w:rsidR="00134A1F" w:rsidRPr="00204CBC">
        <w:rPr>
          <w:rFonts w:ascii="Times New Roman" w:hAnsi="Times New Roman" w:cs="Times New Roman"/>
          <w:sz w:val="30"/>
          <w:szCs w:val="30"/>
        </w:rPr>
        <w:t xml:space="preserve">em </w:t>
      </w:r>
      <w:r w:rsidR="00A265E2" w:rsidRPr="00204CBC">
        <w:rPr>
          <w:rFonts w:ascii="Times New Roman" w:hAnsi="Times New Roman" w:cs="Times New Roman"/>
          <w:sz w:val="30"/>
          <w:szCs w:val="30"/>
        </w:rPr>
        <w:t>à</w:t>
      </w:r>
      <w:r w:rsidR="00134A1F" w:rsidRPr="00204CBC">
        <w:rPr>
          <w:rFonts w:ascii="Times New Roman" w:hAnsi="Times New Roman" w:cs="Times New Roman"/>
          <w:sz w:val="30"/>
          <w:szCs w:val="30"/>
        </w:rPr>
        <w:t xml:space="preserve"> noite é muito escuro, a par</w:t>
      </w:r>
      <w:r w:rsidR="00A265E2" w:rsidRPr="00204CBC">
        <w:rPr>
          <w:rFonts w:ascii="Times New Roman" w:hAnsi="Times New Roman" w:cs="Times New Roman"/>
          <w:sz w:val="30"/>
          <w:szCs w:val="30"/>
        </w:rPr>
        <w:t xml:space="preserve">te do Trevo que fica na rodovia. </w:t>
      </w:r>
      <w:r w:rsidR="00134A1F" w:rsidRPr="00204CBC">
        <w:rPr>
          <w:rFonts w:ascii="Times New Roman" w:hAnsi="Times New Roman" w:cs="Times New Roman"/>
          <w:sz w:val="30"/>
          <w:szCs w:val="30"/>
        </w:rPr>
        <w:t xml:space="preserve">Isso daria, chamaria a atenção e daria segurança aos nossos </w:t>
      </w:r>
      <w:r w:rsidR="00A265E2" w:rsidRPr="00204CBC">
        <w:rPr>
          <w:rFonts w:ascii="Times New Roman" w:hAnsi="Times New Roman" w:cs="Times New Roman"/>
          <w:sz w:val="30"/>
          <w:szCs w:val="30"/>
        </w:rPr>
        <w:t>usuários.</w:t>
      </w:r>
      <w:r w:rsidR="00FF2503" w:rsidRPr="00204CBC">
        <w:rPr>
          <w:rFonts w:ascii="Times New Roman" w:hAnsi="Times New Roman" w:cs="Times New Roman"/>
          <w:sz w:val="30"/>
          <w:szCs w:val="30"/>
        </w:rPr>
        <w:t xml:space="preserve"> </w:t>
      </w:r>
      <w:r w:rsidR="00134A1F" w:rsidRPr="00204CBC">
        <w:rPr>
          <w:rFonts w:ascii="Times New Roman" w:hAnsi="Times New Roman" w:cs="Times New Roman"/>
          <w:sz w:val="30"/>
          <w:szCs w:val="30"/>
        </w:rPr>
        <w:t>Então gostaria muito</w:t>
      </w:r>
      <w:r w:rsidR="00A265E2" w:rsidRPr="00204CBC">
        <w:rPr>
          <w:rFonts w:ascii="Times New Roman" w:hAnsi="Times New Roman" w:cs="Times New Roman"/>
          <w:sz w:val="30"/>
          <w:szCs w:val="30"/>
        </w:rPr>
        <w:t xml:space="preserve"> que o Executivo pensasse com </w:t>
      </w:r>
      <w:r w:rsidR="00134A1F" w:rsidRPr="00204CBC">
        <w:rPr>
          <w:rFonts w:ascii="Times New Roman" w:hAnsi="Times New Roman" w:cs="Times New Roman"/>
          <w:sz w:val="30"/>
          <w:szCs w:val="30"/>
        </w:rPr>
        <w:t>carinho</w:t>
      </w:r>
      <w:r w:rsidR="00A265E2" w:rsidRPr="00204CBC">
        <w:rPr>
          <w:rFonts w:ascii="Times New Roman" w:hAnsi="Times New Roman" w:cs="Times New Roman"/>
          <w:sz w:val="30"/>
          <w:szCs w:val="30"/>
        </w:rPr>
        <w:t xml:space="preserve"> </w:t>
      </w:r>
      <w:r w:rsidR="00134A1F" w:rsidRPr="00204CBC">
        <w:rPr>
          <w:rFonts w:ascii="Times New Roman" w:hAnsi="Times New Roman" w:cs="Times New Roman"/>
          <w:sz w:val="30"/>
          <w:szCs w:val="30"/>
        </w:rPr>
        <w:t xml:space="preserve">isso aí que </w:t>
      </w:r>
      <w:r w:rsidR="00A265E2" w:rsidRPr="00204CBC">
        <w:rPr>
          <w:rFonts w:ascii="Times New Roman" w:hAnsi="Times New Roman" w:cs="Times New Roman"/>
          <w:sz w:val="30"/>
          <w:szCs w:val="30"/>
        </w:rPr>
        <w:t xml:space="preserve">fosse atrás; </w:t>
      </w:r>
      <w:r w:rsidR="00134A1F" w:rsidRPr="00204CBC">
        <w:rPr>
          <w:rFonts w:ascii="Times New Roman" w:hAnsi="Times New Roman" w:cs="Times New Roman"/>
          <w:sz w:val="30"/>
          <w:szCs w:val="30"/>
        </w:rPr>
        <w:t>eu acho que a nossa cidade é merecedora, os nossos mun</w:t>
      </w:r>
      <w:r w:rsidR="00A265E2" w:rsidRPr="00204CBC">
        <w:rPr>
          <w:rFonts w:ascii="Times New Roman" w:hAnsi="Times New Roman" w:cs="Times New Roman"/>
          <w:sz w:val="30"/>
          <w:szCs w:val="30"/>
        </w:rPr>
        <w:t xml:space="preserve">ícipes </w:t>
      </w:r>
      <w:r w:rsidR="00134A1F" w:rsidRPr="00204CBC">
        <w:rPr>
          <w:rFonts w:ascii="Times New Roman" w:hAnsi="Times New Roman" w:cs="Times New Roman"/>
          <w:sz w:val="30"/>
          <w:szCs w:val="30"/>
        </w:rPr>
        <w:t xml:space="preserve">são caprichosos, a nossa cidade é </w:t>
      </w:r>
      <w:r w:rsidR="00A265E2" w:rsidRPr="00204CBC">
        <w:rPr>
          <w:rFonts w:ascii="Times New Roman" w:hAnsi="Times New Roman" w:cs="Times New Roman"/>
          <w:sz w:val="30"/>
          <w:szCs w:val="30"/>
        </w:rPr>
        <w:t xml:space="preserve">bonita, </w:t>
      </w:r>
      <w:r w:rsidR="00134A1F" w:rsidRPr="00204CBC">
        <w:rPr>
          <w:rFonts w:ascii="Times New Roman" w:hAnsi="Times New Roman" w:cs="Times New Roman"/>
          <w:sz w:val="30"/>
          <w:szCs w:val="30"/>
        </w:rPr>
        <w:t>é organizada</w:t>
      </w:r>
      <w:r w:rsidR="00FF2503" w:rsidRPr="00204CBC">
        <w:rPr>
          <w:rFonts w:ascii="Times New Roman" w:hAnsi="Times New Roman" w:cs="Times New Roman"/>
          <w:sz w:val="30"/>
          <w:szCs w:val="30"/>
        </w:rPr>
        <w:t xml:space="preserve"> e</w:t>
      </w:r>
      <w:r w:rsidR="00134A1F" w:rsidRPr="00204CBC">
        <w:rPr>
          <w:rFonts w:ascii="Times New Roman" w:hAnsi="Times New Roman" w:cs="Times New Roman"/>
          <w:sz w:val="30"/>
          <w:szCs w:val="30"/>
        </w:rPr>
        <w:t xml:space="preserve"> no meu ponto de vista, o nosso Trevo de acesso não está condizendo com o que é a nossa cidade. A gente precisa </w:t>
      </w:r>
      <w:r w:rsidR="00FF2503" w:rsidRPr="00204CBC">
        <w:rPr>
          <w:rFonts w:ascii="Times New Roman" w:hAnsi="Times New Roman" w:cs="Times New Roman"/>
          <w:sz w:val="30"/>
          <w:szCs w:val="30"/>
        </w:rPr>
        <w:lastRenderedPageBreak/>
        <w:t xml:space="preserve">realmente melhorara aquilo lá tanto </w:t>
      </w:r>
      <w:r w:rsidR="00134A1F" w:rsidRPr="00204CBC">
        <w:rPr>
          <w:rFonts w:ascii="Times New Roman" w:hAnsi="Times New Roman" w:cs="Times New Roman"/>
          <w:sz w:val="30"/>
          <w:szCs w:val="30"/>
        </w:rPr>
        <w:t xml:space="preserve">em segurança como em questão de </w:t>
      </w:r>
      <w:r w:rsidR="00FF2503" w:rsidRPr="00204CBC">
        <w:rPr>
          <w:rFonts w:ascii="Times New Roman" w:hAnsi="Times New Roman" w:cs="Times New Roman"/>
          <w:sz w:val="30"/>
          <w:szCs w:val="30"/>
        </w:rPr>
        <w:t xml:space="preserve">estética. </w:t>
      </w:r>
      <w:r w:rsidR="00134A1F" w:rsidRPr="00204CBC">
        <w:rPr>
          <w:rFonts w:ascii="Times New Roman" w:hAnsi="Times New Roman" w:cs="Times New Roman"/>
          <w:sz w:val="30"/>
          <w:szCs w:val="30"/>
        </w:rPr>
        <w:t>Dando sequência a esse pedido, eu quero falar um pouquinho, reafirmar na verdade o meu papel como vereador</w:t>
      </w:r>
      <w:r w:rsidR="000A27AE" w:rsidRPr="00204CBC">
        <w:rPr>
          <w:rFonts w:ascii="Times New Roman" w:hAnsi="Times New Roman" w:cs="Times New Roman"/>
          <w:sz w:val="30"/>
          <w:szCs w:val="30"/>
        </w:rPr>
        <w:t>; q</w:t>
      </w:r>
      <w:r w:rsidR="00134A1F" w:rsidRPr="00204CBC">
        <w:rPr>
          <w:rFonts w:ascii="Times New Roman" w:hAnsi="Times New Roman" w:cs="Times New Roman"/>
          <w:sz w:val="30"/>
          <w:szCs w:val="30"/>
        </w:rPr>
        <w:t>ue lá, quando eu recebi a primeira visita do jornal, da imprensa, após a eleição, eu falei o que eu faria como vereador e qual seria a minha posição</w:t>
      </w:r>
      <w:r w:rsidR="000A27AE" w:rsidRPr="00204CBC">
        <w:rPr>
          <w:rFonts w:ascii="Times New Roman" w:hAnsi="Times New Roman" w:cs="Times New Roman"/>
          <w:sz w:val="30"/>
          <w:szCs w:val="30"/>
        </w:rPr>
        <w:t xml:space="preserve"> e </w:t>
      </w:r>
      <w:r w:rsidR="00134A1F" w:rsidRPr="00204CBC">
        <w:rPr>
          <w:rFonts w:ascii="Times New Roman" w:hAnsi="Times New Roman" w:cs="Times New Roman"/>
          <w:sz w:val="30"/>
          <w:szCs w:val="30"/>
        </w:rPr>
        <w:t xml:space="preserve">eu acho que esse quase um ano aqui nessa </w:t>
      </w:r>
      <w:r w:rsidR="000A27AE" w:rsidRPr="00204CBC">
        <w:rPr>
          <w:rFonts w:ascii="Times New Roman" w:hAnsi="Times New Roman" w:cs="Times New Roman"/>
          <w:sz w:val="30"/>
          <w:szCs w:val="30"/>
        </w:rPr>
        <w:t>C</w:t>
      </w:r>
      <w:r w:rsidR="00134A1F" w:rsidRPr="00204CBC">
        <w:rPr>
          <w:rFonts w:ascii="Times New Roman" w:hAnsi="Times New Roman" w:cs="Times New Roman"/>
          <w:sz w:val="30"/>
          <w:szCs w:val="30"/>
        </w:rPr>
        <w:t>asa eu tenho demonstrado isso</w:t>
      </w:r>
      <w:r w:rsidR="000A27AE" w:rsidRPr="00204CBC">
        <w:rPr>
          <w:rFonts w:ascii="Times New Roman" w:hAnsi="Times New Roman" w:cs="Times New Roman"/>
          <w:sz w:val="30"/>
          <w:szCs w:val="30"/>
        </w:rPr>
        <w:t xml:space="preserve"> f</w:t>
      </w:r>
      <w:r w:rsidR="00134A1F" w:rsidRPr="00204CBC">
        <w:rPr>
          <w:rFonts w:ascii="Times New Roman" w:hAnsi="Times New Roman" w:cs="Times New Roman"/>
          <w:sz w:val="30"/>
          <w:szCs w:val="30"/>
        </w:rPr>
        <w:t>azendo política</w:t>
      </w:r>
      <w:r w:rsidR="000A27AE" w:rsidRPr="00204CBC">
        <w:rPr>
          <w:rFonts w:ascii="Times New Roman" w:hAnsi="Times New Roman" w:cs="Times New Roman"/>
          <w:sz w:val="30"/>
          <w:szCs w:val="30"/>
        </w:rPr>
        <w:t xml:space="preserve"> e </w:t>
      </w:r>
      <w:r w:rsidR="00134A1F" w:rsidRPr="00204CBC">
        <w:rPr>
          <w:rFonts w:ascii="Times New Roman" w:hAnsi="Times New Roman" w:cs="Times New Roman"/>
          <w:sz w:val="30"/>
          <w:szCs w:val="30"/>
        </w:rPr>
        <w:t xml:space="preserve">não politicagem, sendo colega, sendo o cara, trazendo questões, ao meu ver, importantes, não julgando pessoas e sim sempre fatos. Então todas as indicações que eu tenho trazidas para essa </w:t>
      </w:r>
      <w:r w:rsidR="000A27AE" w:rsidRPr="00204CBC">
        <w:rPr>
          <w:rFonts w:ascii="Times New Roman" w:hAnsi="Times New Roman" w:cs="Times New Roman"/>
          <w:sz w:val="30"/>
          <w:szCs w:val="30"/>
        </w:rPr>
        <w:t>C</w:t>
      </w:r>
      <w:r w:rsidR="00134A1F" w:rsidRPr="00204CBC">
        <w:rPr>
          <w:rFonts w:ascii="Times New Roman" w:hAnsi="Times New Roman" w:cs="Times New Roman"/>
          <w:sz w:val="30"/>
          <w:szCs w:val="30"/>
        </w:rPr>
        <w:t xml:space="preserve">asa, eu acho que são importantes para o nosso </w:t>
      </w:r>
      <w:r w:rsidR="000A27AE" w:rsidRPr="00204CBC">
        <w:rPr>
          <w:rFonts w:ascii="Times New Roman" w:hAnsi="Times New Roman" w:cs="Times New Roman"/>
          <w:sz w:val="30"/>
          <w:szCs w:val="30"/>
        </w:rPr>
        <w:t>M</w:t>
      </w:r>
      <w:r w:rsidR="00134A1F" w:rsidRPr="00204CBC">
        <w:rPr>
          <w:rFonts w:ascii="Times New Roman" w:hAnsi="Times New Roman" w:cs="Times New Roman"/>
          <w:sz w:val="30"/>
          <w:szCs w:val="30"/>
        </w:rPr>
        <w:t>unicípio. Não são coisas que o Diego inventou para ganhar palma</w:t>
      </w:r>
      <w:r w:rsidR="000A27AE" w:rsidRPr="00204CBC">
        <w:rPr>
          <w:rFonts w:ascii="Times New Roman" w:hAnsi="Times New Roman" w:cs="Times New Roman"/>
          <w:sz w:val="30"/>
          <w:szCs w:val="30"/>
        </w:rPr>
        <w:t xml:space="preserve">, eu não, </w:t>
      </w:r>
      <w:r w:rsidR="00134A1F" w:rsidRPr="00204CBC">
        <w:rPr>
          <w:rFonts w:ascii="Times New Roman" w:hAnsi="Times New Roman" w:cs="Times New Roman"/>
          <w:sz w:val="30"/>
          <w:szCs w:val="30"/>
        </w:rPr>
        <w:t xml:space="preserve">são coisas que eu tenho visitado, que eu tenho andado, tenho estudado, tenho visto acontecer em outros </w:t>
      </w:r>
      <w:r w:rsidR="000A27AE" w:rsidRPr="00204CBC">
        <w:rPr>
          <w:rFonts w:ascii="Times New Roman" w:hAnsi="Times New Roman" w:cs="Times New Roman"/>
          <w:sz w:val="30"/>
          <w:szCs w:val="30"/>
        </w:rPr>
        <w:t>M</w:t>
      </w:r>
      <w:r w:rsidR="00134A1F" w:rsidRPr="00204CBC">
        <w:rPr>
          <w:rFonts w:ascii="Times New Roman" w:hAnsi="Times New Roman" w:cs="Times New Roman"/>
          <w:sz w:val="30"/>
          <w:szCs w:val="30"/>
        </w:rPr>
        <w:t xml:space="preserve">unicípios e trago com a maior boa vontade para o nosso </w:t>
      </w:r>
      <w:r w:rsidR="000A27AE" w:rsidRPr="00204CBC">
        <w:rPr>
          <w:rFonts w:ascii="Times New Roman" w:hAnsi="Times New Roman" w:cs="Times New Roman"/>
          <w:sz w:val="30"/>
          <w:szCs w:val="30"/>
        </w:rPr>
        <w:t>M</w:t>
      </w:r>
      <w:r w:rsidR="00134A1F" w:rsidRPr="00204CBC">
        <w:rPr>
          <w:rFonts w:ascii="Times New Roman" w:hAnsi="Times New Roman" w:cs="Times New Roman"/>
          <w:sz w:val="30"/>
          <w:szCs w:val="30"/>
        </w:rPr>
        <w:t xml:space="preserve">unicípio muito, muito que as coisas aconteçam. Talvez o que eu trago aqui de indicações não seja o melhor, não quer dizer que eu estou correto, talvez, junto com o </w:t>
      </w:r>
      <w:r w:rsidR="000A27AE" w:rsidRPr="00204CBC">
        <w:rPr>
          <w:rFonts w:ascii="Times New Roman" w:hAnsi="Times New Roman" w:cs="Times New Roman"/>
          <w:sz w:val="30"/>
          <w:szCs w:val="30"/>
        </w:rPr>
        <w:t>E</w:t>
      </w:r>
      <w:r w:rsidR="00134A1F" w:rsidRPr="00204CBC">
        <w:rPr>
          <w:rFonts w:ascii="Times New Roman" w:hAnsi="Times New Roman" w:cs="Times New Roman"/>
          <w:sz w:val="30"/>
          <w:szCs w:val="30"/>
        </w:rPr>
        <w:t xml:space="preserve">xecutivo, junto com outros colegas nós podemos achar algo até melhor. Mas eu só acho que a gente </w:t>
      </w:r>
      <w:r w:rsidR="000A27AE" w:rsidRPr="00204CBC">
        <w:rPr>
          <w:rFonts w:ascii="Times New Roman" w:hAnsi="Times New Roman" w:cs="Times New Roman"/>
          <w:sz w:val="30"/>
          <w:szCs w:val="30"/>
        </w:rPr>
        <w:t>não está para bonito aqui; n</w:t>
      </w:r>
      <w:r w:rsidR="00134A1F" w:rsidRPr="00204CBC">
        <w:rPr>
          <w:rFonts w:ascii="Times New Roman" w:hAnsi="Times New Roman" w:cs="Times New Roman"/>
          <w:sz w:val="30"/>
          <w:szCs w:val="30"/>
        </w:rPr>
        <w:t xml:space="preserve">ós </w:t>
      </w:r>
      <w:r w:rsidR="000A27AE" w:rsidRPr="00204CBC">
        <w:rPr>
          <w:rFonts w:ascii="Times New Roman" w:hAnsi="Times New Roman" w:cs="Times New Roman"/>
          <w:sz w:val="30"/>
          <w:szCs w:val="30"/>
        </w:rPr>
        <w:t>f</w:t>
      </w:r>
      <w:r w:rsidR="00134A1F" w:rsidRPr="00204CBC">
        <w:rPr>
          <w:rFonts w:ascii="Times New Roman" w:hAnsi="Times New Roman" w:cs="Times New Roman"/>
          <w:sz w:val="30"/>
          <w:szCs w:val="30"/>
        </w:rPr>
        <w:t xml:space="preserve">omos eleitos, eu sempre digo, todos nós recebemos votos do povo, eles apostaram em nós. Então quando a gente traz uma coisa </w:t>
      </w:r>
      <w:r w:rsidR="000A27AE" w:rsidRPr="00204CBC">
        <w:rPr>
          <w:rFonts w:ascii="Times New Roman" w:hAnsi="Times New Roman" w:cs="Times New Roman"/>
          <w:sz w:val="30"/>
          <w:szCs w:val="30"/>
        </w:rPr>
        <w:t xml:space="preserve">aqui </w:t>
      </w:r>
      <w:r w:rsidR="00134A1F" w:rsidRPr="00204CBC">
        <w:rPr>
          <w:rFonts w:ascii="Times New Roman" w:hAnsi="Times New Roman" w:cs="Times New Roman"/>
          <w:sz w:val="30"/>
          <w:szCs w:val="30"/>
        </w:rPr>
        <w:t xml:space="preserve">não é de </w:t>
      </w:r>
      <w:r w:rsidR="000A27AE" w:rsidRPr="00204CBC">
        <w:rPr>
          <w:rFonts w:ascii="Times New Roman" w:hAnsi="Times New Roman" w:cs="Times New Roman"/>
          <w:sz w:val="30"/>
          <w:szCs w:val="30"/>
        </w:rPr>
        <w:t>l</w:t>
      </w:r>
      <w:r w:rsidR="00134A1F" w:rsidRPr="00204CBC">
        <w:rPr>
          <w:rFonts w:ascii="Times New Roman" w:hAnsi="Times New Roman" w:cs="Times New Roman"/>
          <w:sz w:val="30"/>
          <w:szCs w:val="30"/>
        </w:rPr>
        <w:t>e</w:t>
      </w:r>
      <w:r w:rsidR="000A27AE" w:rsidRPr="00204CBC">
        <w:rPr>
          <w:rFonts w:ascii="Times New Roman" w:hAnsi="Times New Roman" w:cs="Times New Roman"/>
          <w:sz w:val="30"/>
          <w:szCs w:val="30"/>
        </w:rPr>
        <w:t>viandade,</w:t>
      </w:r>
      <w:r w:rsidR="00134A1F" w:rsidRPr="00204CBC">
        <w:rPr>
          <w:rFonts w:ascii="Times New Roman" w:hAnsi="Times New Roman" w:cs="Times New Roman"/>
          <w:sz w:val="30"/>
          <w:szCs w:val="30"/>
        </w:rPr>
        <w:t xml:space="preserve"> porque no momento que eu trouxer politicagem aqui para dentro, vocês podem ter certeza, eu vou ser o primeiro a sair daqui.</w:t>
      </w:r>
      <w:r w:rsidR="00462857" w:rsidRPr="00204CBC">
        <w:rPr>
          <w:rFonts w:ascii="Times New Roman" w:hAnsi="Times New Roman" w:cs="Times New Roman"/>
          <w:sz w:val="30"/>
          <w:szCs w:val="30"/>
        </w:rPr>
        <w:t xml:space="preserve"> </w:t>
      </w:r>
      <w:r w:rsidR="00134A1F" w:rsidRPr="00204CBC">
        <w:rPr>
          <w:rFonts w:ascii="Times New Roman" w:hAnsi="Times New Roman" w:cs="Times New Roman"/>
          <w:sz w:val="30"/>
          <w:szCs w:val="30"/>
        </w:rPr>
        <w:t xml:space="preserve">Porque isso quando eu resolvi me </w:t>
      </w:r>
      <w:r w:rsidR="0039614C" w:rsidRPr="00204CBC">
        <w:rPr>
          <w:rFonts w:ascii="Times New Roman" w:hAnsi="Times New Roman" w:cs="Times New Roman"/>
          <w:sz w:val="30"/>
          <w:szCs w:val="30"/>
        </w:rPr>
        <w:t xml:space="preserve">filiar num </w:t>
      </w:r>
      <w:r w:rsidR="00134A1F" w:rsidRPr="00204CBC">
        <w:rPr>
          <w:rFonts w:ascii="Times New Roman" w:hAnsi="Times New Roman" w:cs="Times New Roman"/>
          <w:sz w:val="30"/>
          <w:szCs w:val="30"/>
        </w:rPr>
        <w:t xml:space="preserve">Partido Político, eu já deixei claro, eu vou fazer política, a boa política. Então ninguém vai me dizer o que fazer. As coisas que eu estou trazendo são coisas que eu julgo interessante, que eu </w:t>
      </w:r>
      <w:r w:rsidR="0039614C" w:rsidRPr="00204CBC">
        <w:rPr>
          <w:rFonts w:ascii="Times New Roman" w:hAnsi="Times New Roman" w:cs="Times New Roman"/>
          <w:sz w:val="30"/>
          <w:szCs w:val="30"/>
        </w:rPr>
        <w:t xml:space="preserve">busco, </w:t>
      </w:r>
      <w:r w:rsidR="00134A1F" w:rsidRPr="00204CBC">
        <w:rPr>
          <w:rFonts w:ascii="Times New Roman" w:hAnsi="Times New Roman" w:cs="Times New Roman"/>
          <w:sz w:val="30"/>
          <w:szCs w:val="30"/>
        </w:rPr>
        <w:t>que eu vou atrás.</w:t>
      </w:r>
      <w:r w:rsidR="00A711E0" w:rsidRPr="00204CBC">
        <w:rPr>
          <w:rFonts w:ascii="Times New Roman" w:hAnsi="Times New Roman" w:cs="Times New Roman"/>
          <w:sz w:val="30"/>
          <w:szCs w:val="30"/>
        </w:rPr>
        <w:t xml:space="preserve"> </w:t>
      </w:r>
      <w:r w:rsidR="00134A1F" w:rsidRPr="00204CBC">
        <w:rPr>
          <w:rFonts w:ascii="Times New Roman" w:hAnsi="Times New Roman" w:cs="Times New Roman"/>
          <w:sz w:val="30"/>
          <w:szCs w:val="30"/>
        </w:rPr>
        <w:t xml:space="preserve">Tem que ser feita dessa forma? Não. Mas pense, tem um retorno pro vereador. Eu vou entrar na questão da saúde, que eu venho trazendo exemplos dos </w:t>
      </w:r>
      <w:r w:rsidR="00A711E0" w:rsidRPr="00204CBC">
        <w:rPr>
          <w:rFonts w:ascii="Times New Roman" w:hAnsi="Times New Roman" w:cs="Times New Roman"/>
          <w:sz w:val="30"/>
          <w:szCs w:val="30"/>
        </w:rPr>
        <w:t>M</w:t>
      </w:r>
      <w:r w:rsidR="00134A1F" w:rsidRPr="00204CBC">
        <w:rPr>
          <w:rFonts w:ascii="Times New Roman" w:hAnsi="Times New Roman" w:cs="Times New Roman"/>
          <w:sz w:val="30"/>
          <w:szCs w:val="30"/>
        </w:rPr>
        <w:t>unicípios.</w:t>
      </w:r>
      <w:r w:rsidR="00A711E0" w:rsidRPr="00204CBC">
        <w:rPr>
          <w:rFonts w:ascii="Times New Roman" w:hAnsi="Times New Roman" w:cs="Times New Roman"/>
          <w:sz w:val="30"/>
          <w:szCs w:val="30"/>
        </w:rPr>
        <w:t xml:space="preserve"> </w:t>
      </w:r>
      <w:r w:rsidR="00134A1F" w:rsidRPr="00204CBC">
        <w:rPr>
          <w:rFonts w:ascii="Times New Roman" w:hAnsi="Times New Roman" w:cs="Times New Roman"/>
          <w:sz w:val="30"/>
          <w:szCs w:val="30"/>
        </w:rPr>
        <w:t xml:space="preserve">Eu sempre digo, eu dou os parabéns toda vez para a nossa saúde, a nossa saúde é de muita qualidade, eu conheço as pessoas, as pessoas me conhecem, todos me conhecem desde pequeno, sabem da minha postura, como eu sou. Eu não estou aqui para julgar, para ofender ninguém, eu estou aqui para trazer propostas para ajudar o nosso </w:t>
      </w:r>
      <w:r w:rsidR="00A711E0" w:rsidRPr="00204CBC">
        <w:rPr>
          <w:rFonts w:ascii="Times New Roman" w:hAnsi="Times New Roman" w:cs="Times New Roman"/>
          <w:sz w:val="30"/>
          <w:szCs w:val="30"/>
        </w:rPr>
        <w:t>M</w:t>
      </w:r>
      <w:r w:rsidR="00134A1F" w:rsidRPr="00204CBC">
        <w:rPr>
          <w:rFonts w:ascii="Times New Roman" w:hAnsi="Times New Roman" w:cs="Times New Roman"/>
          <w:sz w:val="30"/>
          <w:szCs w:val="30"/>
        </w:rPr>
        <w:t xml:space="preserve">unicípio </w:t>
      </w:r>
      <w:r w:rsidR="00A711E0" w:rsidRPr="00204CBC">
        <w:rPr>
          <w:rFonts w:ascii="Times New Roman" w:hAnsi="Times New Roman" w:cs="Times New Roman"/>
          <w:sz w:val="30"/>
          <w:szCs w:val="30"/>
        </w:rPr>
        <w:t xml:space="preserve">para </w:t>
      </w:r>
      <w:r w:rsidR="00134A1F" w:rsidRPr="00204CBC">
        <w:rPr>
          <w:rFonts w:ascii="Times New Roman" w:hAnsi="Times New Roman" w:cs="Times New Roman"/>
          <w:sz w:val="30"/>
          <w:szCs w:val="30"/>
        </w:rPr>
        <w:t xml:space="preserve">as coisas </w:t>
      </w:r>
      <w:r w:rsidR="00A711E0" w:rsidRPr="00204CBC">
        <w:rPr>
          <w:rFonts w:ascii="Times New Roman" w:hAnsi="Times New Roman" w:cs="Times New Roman"/>
          <w:sz w:val="30"/>
          <w:szCs w:val="30"/>
        </w:rPr>
        <w:t>m</w:t>
      </w:r>
      <w:r w:rsidR="00134A1F" w:rsidRPr="00204CBC">
        <w:rPr>
          <w:rFonts w:ascii="Times New Roman" w:hAnsi="Times New Roman" w:cs="Times New Roman"/>
          <w:sz w:val="30"/>
          <w:szCs w:val="30"/>
        </w:rPr>
        <w:t>elhorarem. Nós temos uma equipe fantástica de agentes de saúde, uma equipe de funcionários, de enfermeiras fantástica, mas eu volto a dizer, eu acho que nós podemos mais.</w:t>
      </w:r>
      <w:r w:rsidR="00BD7FD9" w:rsidRPr="00204CBC">
        <w:rPr>
          <w:rFonts w:ascii="Times New Roman" w:hAnsi="Times New Roman" w:cs="Times New Roman"/>
          <w:sz w:val="30"/>
          <w:szCs w:val="30"/>
        </w:rPr>
        <w:t xml:space="preserve"> </w:t>
      </w:r>
      <w:r w:rsidR="00134A1F" w:rsidRPr="00204CBC">
        <w:rPr>
          <w:rFonts w:ascii="Times New Roman" w:hAnsi="Times New Roman" w:cs="Times New Roman"/>
          <w:sz w:val="30"/>
          <w:szCs w:val="30"/>
        </w:rPr>
        <w:t xml:space="preserve">Nós podemos mais. Nós não podemos olhar para as pessoas que estão há dois, três anos </w:t>
      </w:r>
      <w:r w:rsidR="00BD7FD9" w:rsidRPr="00204CBC">
        <w:rPr>
          <w:rFonts w:ascii="Times New Roman" w:hAnsi="Times New Roman" w:cs="Times New Roman"/>
          <w:sz w:val="30"/>
          <w:szCs w:val="30"/>
        </w:rPr>
        <w:t>n</w:t>
      </w:r>
      <w:r w:rsidR="00134A1F" w:rsidRPr="00204CBC">
        <w:rPr>
          <w:rFonts w:ascii="Times New Roman" w:hAnsi="Times New Roman" w:cs="Times New Roman"/>
          <w:sz w:val="30"/>
          <w:szCs w:val="30"/>
        </w:rPr>
        <w:t>a fila es</w:t>
      </w:r>
      <w:r w:rsidR="00BD7FD9" w:rsidRPr="00204CBC">
        <w:rPr>
          <w:rFonts w:ascii="Times New Roman" w:hAnsi="Times New Roman" w:cs="Times New Roman"/>
          <w:sz w:val="30"/>
          <w:szCs w:val="30"/>
        </w:rPr>
        <w:t>p</w:t>
      </w:r>
      <w:r w:rsidR="00134A1F" w:rsidRPr="00204CBC">
        <w:rPr>
          <w:rFonts w:ascii="Times New Roman" w:hAnsi="Times New Roman" w:cs="Times New Roman"/>
          <w:sz w:val="30"/>
          <w:szCs w:val="30"/>
        </w:rPr>
        <w:t xml:space="preserve">erando </w:t>
      </w:r>
      <w:r w:rsidR="00BD7FD9" w:rsidRPr="00204CBC">
        <w:rPr>
          <w:rFonts w:ascii="Times New Roman" w:hAnsi="Times New Roman" w:cs="Times New Roman"/>
          <w:sz w:val="30"/>
          <w:szCs w:val="30"/>
        </w:rPr>
        <w:t xml:space="preserve">por </w:t>
      </w:r>
      <w:r w:rsidR="00134A1F" w:rsidRPr="00204CBC">
        <w:rPr>
          <w:rFonts w:ascii="Times New Roman" w:hAnsi="Times New Roman" w:cs="Times New Roman"/>
          <w:sz w:val="30"/>
          <w:szCs w:val="30"/>
        </w:rPr>
        <w:t xml:space="preserve">uma </w:t>
      </w:r>
      <w:r w:rsidR="00134A1F" w:rsidRPr="00204CBC">
        <w:rPr>
          <w:rFonts w:ascii="Times New Roman" w:hAnsi="Times New Roman" w:cs="Times New Roman"/>
          <w:sz w:val="30"/>
          <w:szCs w:val="30"/>
        </w:rPr>
        <w:lastRenderedPageBreak/>
        <w:t>cirurgia, que a gente não está passando por isso, mas se a gente tivesse, sem poder sentar em uma cadeira, porque precisa de uma cirurgia há três anos, e ele é o trigésimo na fila de espera, e passa um ano, ele continua o trigésimo na fila de espe</w:t>
      </w:r>
      <w:r w:rsidR="00BD7FD9" w:rsidRPr="00204CBC">
        <w:rPr>
          <w:rFonts w:ascii="Times New Roman" w:hAnsi="Times New Roman" w:cs="Times New Roman"/>
          <w:sz w:val="30"/>
          <w:szCs w:val="30"/>
        </w:rPr>
        <w:t xml:space="preserve">ra, e a gente diz, é do Estado, </w:t>
      </w:r>
      <w:r w:rsidR="00134A1F" w:rsidRPr="00204CBC">
        <w:rPr>
          <w:rFonts w:ascii="Times New Roman" w:hAnsi="Times New Roman" w:cs="Times New Roman"/>
          <w:sz w:val="30"/>
          <w:szCs w:val="30"/>
        </w:rPr>
        <w:t>nós não podemos. Cara, nós temos que achar uma forma.</w:t>
      </w:r>
      <w:r w:rsidR="006845FD" w:rsidRPr="00204CBC">
        <w:rPr>
          <w:rFonts w:ascii="Times New Roman" w:hAnsi="Times New Roman" w:cs="Times New Roman"/>
          <w:sz w:val="30"/>
          <w:szCs w:val="30"/>
        </w:rPr>
        <w:t xml:space="preserve"> </w:t>
      </w:r>
      <w:r w:rsidR="00134A1F" w:rsidRPr="00204CBC">
        <w:rPr>
          <w:rFonts w:ascii="Times New Roman" w:hAnsi="Times New Roman" w:cs="Times New Roman"/>
          <w:sz w:val="30"/>
          <w:szCs w:val="30"/>
        </w:rPr>
        <w:t xml:space="preserve">Eu não estou dizendo que </w:t>
      </w:r>
      <w:r w:rsidR="00DE5893" w:rsidRPr="00204CBC">
        <w:rPr>
          <w:rFonts w:ascii="Times New Roman" w:hAnsi="Times New Roman" w:cs="Times New Roman"/>
          <w:sz w:val="30"/>
          <w:szCs w:val="30"/>
        </w:rPr>
        <w:t xml:space="preserve">o que eu </w:t>
      </w:r>
      <w:r w:rsidR="00134A1F" w:rsidRPr="00204CBC">
        <w:rPr>
          <w:rFonts w:ascii="Times New Roman" w:hAnsi="Times New Roman" w:cs="Times New Roman"/>
          <w:sz w:val="30"/>
          <w:szCs w:val="30"/>
        </w:rPr>
        <w:t xml:space="preserve">apresentei aqui, é isso que tem que ser, mas nós juntos, </w:t>
      </w:r>
      <w:r w:rsidR="00DE5893" w:rsidRPr="00204CBC">
        <w:rPr>
          <w:rFonts w:ascii="Times New Roman" w:hAnsi="Times New Roman" w:cs="Times New Roman"/>
          <w:sz w:val="30"/>
          <w:szCs w:val="30"/>
        </w:rPr>
        <w:t xml:space="preserve">com o Executivo juntos, e aqui não é </w:t>
      </w:r>
      <w:r w:rsidR="0035712F" w:rsidRPr="00204CBC">
        <w:rPr>
          <w:rFonts w:ascii="Times New Roman" w:hAnsi="Times New Roman" w:cs="Times New Roman"/>
          <w:sz w:val="30"/>
          <w:szCs w:val="30"/>
        </w:rPr>
        <w:t xml:space="preserve">uma crítica; aqui é </w:t>
      </w:r>
      <w:r w:rsidR="00134A1F" w:rsidRPr="00204CBC">
        <w:rPr>
          <w:rFonts w:ascii="Times New Roman" w:hAnsi="Times New Roman" w:cs="Times New Roman"/>
          <w:sz w:val="30"/>
          <w:szCs w:val="30"/>
        </w:rPr>
        <w:t xml:space="preserve">uma construção junto, nós temos que encontrar uma forma. Nós temos </w:t>
      </w:r>
      <w:r w:rsidR="0035712F" w:rsidRPr="00204CBC">
        <w:rPr>
          <w:rFonts w:ascii="Times New Roman" w:hAnsi="Times New Roman" w:cs="Times New Roman"/>
          <w:sz w:val="30"/>
          <w:szCs w:val="30"/>
        </w:rPr>
        <w:t>M</w:t>
      </w:r>
      <w:r w:rsidR="00134A1F" w:rsidRPr="00204CBC">
        <w:rPr>
          <w:rFonts w:ascii="Times New Roman" w:hAnsi="Times New Roman" w:cs="Times New Roman"/>
          <w:sz w:val="30"/>
          <w:szCs w:val="30"/>
        </w:rPr>
        <w:t xml:space="preserve">unicípios vizinhos fazendo, então vamos atrás, a gente foi escutar como é que Teutônia está fazendo, e quando a gente diz, nós não temos hospital igual Teutônia, igual Bom Retiro, ok, mas no projeto que eu fui, conversei com </w:t>
      </w:r>
      <w:r w:rsidR="0035712F" w:rsidRPr="00204CBC">
        <w:rPr>
          <w:rFonts w:ascii="Times New Roman" w:hAnsi="Times New Roman" w:cs="Times New Roman"/>
          <w:sz w:val="30"/>
          <w:szCs w:val="30"/>
        </w:rPr>
        <w:t xml:space="preserve">um Vereador amigo </w:t>
      </w:r>
      <w:r w:rsidR="00134A1F" w:rsidRPr="00204CBC">
        <w:rPr>
          <w:rFonts w:ascii="Times New Roman" w:hAnsi="Times New Roman" w:cs="Times New Roman"/>
          <w:sz w:val="30"/>
          <w:szCs w:val="30"/>
        </w:rPr>
        <w:t xml:space="preserve">meu </w:t>
      </w:r>
      <w:r w:rsidR="0035712F" w:rsidRPr="00204CBC">
        <w:rPr>
          <w:rFonts w:ascii="Times New Roman" w:hAnsi="Times New Roman" w:cs="Times New Roman"/>
          <w:sz w:val="30"/>
          <w:szCs w:val="30"/>
        </w:rPr>
        <w:t xml:space="preserve">de </w:t>
      </w:r>
      <w:r w:rsidR="00134A1F" w:rsidRPr="00204CBC">
        <w:rPr>
          <w:rFonts w:ascii="Times New Roman" w:hAnsi="Times New Roman" w:cs="Times New Roman"/>
          <w:sz w:val="30"/>
          <w:szCs w:val="30"/>
        </w:rPr>
        <w:t xml:space="preserve">Teutônia, e a </w:t>
      </w:r>
      <w:r w:rsidR="0035712F" w:rsidRPr="00204CBC">
        <w:rPr>
          <w:rFonts w:ascii="Times New Roman" w:hAnsi="Times New Roman" w:cs="Times New Roman"/>
          <w:sz w:val="30"/>
          <w:szCs w:val="30"/>
        </w:rPr>
        <w:t>P</w:t>
      </w:r>
      <w:r w:rsidR="00134A1F" w:rsidRPr="00204CBC">
        <w:rPr>
          <w:rFonts w:ascii="Times New Roman" w:hAnsi="Times New Roman" w:cs="Times New Roman"/>
          <w:sz w:val="30"/>
          <w:szCs w:val="30"/>
        </w:rPr>
        <w:t>refeitura botou bem claro, ela não está se</w:t>
      </w:r>
      <w:r w:rsidR="006845FD" w:rsidRPr="00204CBC">
        <w:rPr>
          <w:rFonts w:ascii="Times New Roman" w:hAnsi="Times New Roman" w:cs="Times New Roman"/>
          <w:sz w:val="30"/>
          <w:szCs w:val="30"/>
        </w:rPr>
        <w:t xml:space="preserve"> repor</w:t>
      </w:r>
      <w:r w:rsidR="00134A1F" w:rsidRPr="00204CBC">
        <w:rPr>
          <w:rFonts w:ascii="Times New Roman" w:hAnsi="Times New Roman" w:cs="Times New Roman"/>
          <w:sz w:val="30"/>
          <w:szCs w:val="30"/>
        </w:rPr>
        <w:t xml:space="preserve">tando só </w:t>
      </w:r>
      <w:r w:rsidR="006845FD" w:rsidRPr="00204CBC">
        <w:rPr>
          <w:rFonts w:ascii="Times New Roman" w:hAnsi="Times New Roman" w:cs="Times New Roman"/>
          <w:sz w:val="30"/>
          <w:szCs w:val="30"/>
        </w:rPr>
        <w:t>a</w:t>
      </w:r>
      <w:r w:rsidR="00134A1F" w:rsidRPr="00204CBC">
        <w:rPr>
          <w:rFonts w:ascii="Times New Roman" w:hAnsi="Times New Roman" w:cs="Times New Roman"/>
          <w:sz w:val="30"/>
          <w:szCs w:val="30"/>
        </w:rPr>
        <w:t>o hospital de Teutônia. Se o hospital de Teutônia não puder fazer, ela vai buscar algum hospital que possa fazer.</w:t>
      </w:r>
      <w:r w:rsidR="00116162" w:rsidRPr="00204CBC">
        <w:rPr>
          <w:rFonts w:ascii="Times New Roman" w:hAnsi="Times New Roman" w:cs="Times New Roman"/>
          <w:sz w:val="30"/>
          <w:szCs w:val="30"/>
        </w:rPr>
        <w:t xml:space="preserve"> </w:t>
      </w:r>
      <w:r w:rsidR="00134A1F" w:rsidRPr="00204CBC">
        <w:rPr>
          <w:rFonts w:ascii="Times New Roman" w:hAnsi="Times New Roman" w:cs="Times New Roman"/>
          <w:sz w:val="30"/>
          <w:szCs w:val="30"/>
        </w:rPr>
        <w:t xml:space="preserve">Diego, você está dizendo que você </w:t>
      </w:r>
      <w:r w:rsidR="00802D18" w:rsidRPr="00204CBC">
        <w:rPr>
          <w:rFonts w:ascii="Times New Roman" w:hAnsi="Times New Roman" w:cs="Times New Roman"/>
          <w:sz w:val="30"/>
          <w:szCs w:val="30"/>
        </w:rPr>
        <w:t xml:space="preserve">vai </w:t>
      </w:r>
      <w:r w:rsidR="00134A1F" w:rsidRPr="00204CBC">
        <w:rPr>
          <w:rFonts w:ascii="Times New Roman" w:hAnsi="Times New Roman" w:cs="Times New Roman"/>
          <w:sz w:val="30"/>
          <w:szCs w:val="30"/>
        </w:rPr>
        <w:t>resolve</w:t>
      </w:r>
      <w:r w:rsidR="00802D18" w:rsidRPr="00204CBC">
        <w:rPr>
          <w:rFonts w:ascii="Times New Roman" w:hAnsi="Times New Roman" w:cs="Times New Roman"/>
          <w:sz w:val="30"/>
          <w:szCs w:val="30"/>
        </w:rPr>
        <w:t>r</w:t>
      </w:r>
      <w:r w:rsidR="00134A1F" w:rsidRPr="00204CBC">
        <w:rPr>
          <w:rFonts w:ascii="Times New Roman" w:hAnsi="Times New Roman" w:cs="Times New Roman"/>
          <w:sz w:val="30"/>
          <w:szCs w:val="30"/>
        </w:rPr>
        <w:t xml:space="preserve"> a situação, não?  Eu apenas apresentei uma tentativa de achar uma forma e acho que nós precisamos buscar junto isso aí</w:t>
      </w:r>
      <w:r w:rsidR="00802D18" w:rsidRPr="00204CBC">
        <w:rPr>
          <w:rFonts w:ascii="Times New Roman" w:hAnsi="Times New Roman" w:cs="Times New Roman"/>
          <w:sz w:val="30"/>
          <w:szCs w:val="30"/>
        </w:rPr>
        <w:t xml:space="preserve"> </w:t>
      </w:r>
      <w:r w:rsidR="00134A1F" w:rsidRPr="00204CBC">
        <w:rPr>
          <w:rFonts w:ascii="Times New Roman" w:hAnsi="Times New Roman" w:cs="Times New Roman"/>
          <w:sz w:val="30"/>
          <w:szCs w:val="30"/>
        </w:rPr>
        <w:t xml:space="preserve">gente, nós temos que parar. O pessoal </w:t>
      </w:r>
      <w:r w:rsidR="00802D18" w:rsidRPr="00204CBC">
        <w:rPr>
          <w:rFonts w:ascii="Times New Roman" w:hAnsi="Times New Roman" w:cs="Times New Roman"/>
          <w:sz w:val="30"/>
          <w:szCs w:val="30"/>
        </w:rPr>
        <w:t xml:space="preserve">me encontrou na rua esses dias e disse: </w:t>
      </w:r>
      <w:r w:rsidR="00134A1F" w:rsidRPr="00204CBC">
        <w:rPr>
          <w:rFonts w:ascii="Times New Roman" w:hAnsi="Times New Roman" w:cs="Times New Roman"/>
          <w:sz w:val="30"/>
          <w:szCs w:val="30"/>
        </w:rPr>
        <w:t>eu preciso de um ca</w:t>
      </w:r>
      <w:r w:rsidR="00802D18" w:rsidRPr="00204CBC">
        <w:rPr>
          <w:rFonts w:ascii="Times New Roman" w:hAnsi="Times New Roman" w:cs="Times New Roman"/>
          <w:sz w:val="30"/>
          <w:szCs w:val="30"/>
        </w:rPr>
        <w:t>t</w:t>
      </w:r>
      <w:r w:rsidR="00134A1F" w:rsidRPr="00204CBC">
        <w:rPr>
          <w:rFonts w:ascii="Times New Roman" w:hAnsi="Times New Roman" w:cs="Times New Roman"/>
          <w:sz w:val="30"/>
          <w:szCs w:val="30"/>
        </w:rPr>
        <w:t>eterismo, mas daqui 4, 5 meses</w:t>
      </w:r>
      <w:r w:rsidR="00802D18" w:rsidRPr="00204CBC">
        <w:rPr>
          <w:rFonts w:ascii="Times New Roman" w:hAnsi="Times New Roman" w:cs="Times New Roman"/>
          <w:sz w:val="30"/>
          <w:szCs w:val="30"/>
        </w:rPr>
        <w:t xml:space="preserve"> ... </w:t>
      </w:r>
      <w:r w:rsidR="00134A1F" w:rsidRPr="00204CBC">
        <w:rPr>
          <w:rFonts w:ascii="Times New Roman" w:hAnsi="Times New Roman" w:cs="Times New Roman"/>
          <w:sz w:val="30"/>
          <w:szCs w:val="30"/>
        </w:rPr>
        <w:t xml:space="preserve">a pessoa </w:t>
      </w:r>
      <w:r w:rsidR="00802D18" w:rsidRPr="00204CBC">
        <w:rPr>
          <w:rFonts w:ascii="Times New Roman" w:hAnsi="Times New Roman" w:cs="Times New Roman"/>
          <w:sz w:val="30"/>
          <w:szCs w:val="30"/>
        </w:rPr>
        <w:t xml:space="preserve">que </w:t>
      </w:r>
      <w:r w:rsidR="00134A1F" w:rsidRPr="00204CBC">
        <w:rPr>
          <w:rFonts w:ascii="Times New Roman" w:hAnsi="Times New Roman" w:cs="Times New Roman"/>
          <w:sz w:val="30"/>
          <w:szCs w:val="30"/>
        </w:rPr>
        <w:t>precisa de um ca</w:t>
      </w:r>
      <w:r w:rsidR="00802D18" w:rsidRPr="00204CBC">
        <w:rPr>
          <w:rFonts w:ascii="Times New Roman" w:hAnsi="Times New Roman" w:cs="Times New Roman"/>
          <w:sz w:val="30"/>
          <w:szCs w:val="30"/>
        </w:rPr>
        <w:t>t</w:t>
      </w:r>
      <w:r w:rsidR="00134A1F" w:rsidRPr="00204CBC">
        <w:rPr>
          <w:rFonts w:ascii="Times New Roman" w:hAnsi="Times New Roman" w:cs="Times New Roman"/>
          <w:sz w:val="30"/>
          <w:szCs w:val="30"/>
        </w:rPr>
        <w:t>eterismo</w:t>
      </w:r>
      <w:r w:rsidR="00802D18" w:rsidRPr="00204CBC">
        <w:rPr>
          <w:rFonts w:ascii="Times New Roman" w:hAnsi="Times New Roman" w:cs="Times New Roman"/>
          <w:sz w:val="30"/>
          <w:szCs w:val="30"/>
        </w:rPr>
        <w:t xml:space="preserve"> </w:t>
      </w:r>
      <w:r w:rsidR="00134A1F" w:rsidRPr="00204CBC">
        <w:rPr>
          <w:rFonts w:ascii="Times New Roman" w:hAnsi="Times New Roman" w:cs="Times New Roman"/>
          <w:sz w:val="30"/>
          <w:szCs w:val="30"/>
        </w:rPr>
        <w:t>não pode esperar</w:t>
      </w:r>
      <w:r w:rsidR="00802D18" w:rsidRPr="00204CBC">
        <w:rPr>
          <w:rFonts w:ascii="Times New Roman" w:hAnsi="Times New Roman" w:cs="Times New Roman"/>
          <w:sz w:val="30"/>
          <w:szCs w:val="30"/>
        </w:rPr>
        <w:t>!</w:t>
      </w:r>
      <w:r w:rsidR="00134A1F" w:rsidRPr="00204CBC">
        <w:rPr>
          <w:rFonts w:ascii="Times New Roman" w:hAnsi="Times New Roman" w:cs="Times New Roman"/>
          <w:sz w:val="30"/>
          <w:szCs w:val="30"/>
        </w:rPr>
        <w:t xml:space="preserve"> E de novo, e de novo, as pessoas da nossa saúde são fantásticas</w:t>
      </w:r>
      <w:r w:rsidR="00802D18" w:rsidRPr="00204CBC">
        <w:rPr>
          <w:rFonts w:ascii="Times New Roman" w:hAnsi="Times New Roman" w:cs="Times New Roman"/>
          <w:sz w:val="30"/>
          <w:szCs w:val="30"/>
        </w:rPr>
        <w:t xml:space="preserve"> g</w:t>
      </w:r>
      <w:r w:rsidR="00134A1F" w:rsidRPr="00204CBC">
        <w:rPr>
          <w:rFonts w:ascii="Times New Roman" w:hAnsi="Times New Roman" w:cs="Times New Roman"/>
          <w:sz w:val="30"/>
          <w:szCs w:val="30"/>
        </w:rPr>
        <w:t>ente</w:t>
      </w:r>
      <w:r w:rsidR="00802D18" w:rsidRPr="00204CBC">
        <w:rPr>
          <w:rFonts w:ascii="Times New Roman" w:hAnsi="Times New Roman" w:cs="Times New Roman"/>
          <w:sz w:val="30"/>
          <w:szCs w:val="30"/>
        </w:rPr>
        <w:t>!</w:t>
      </w:r>
      <w:r w:rsidR="00134A1F" w:rsidRPr="00204CBC">
        <w:rPr>
          <w:rFonts w:ascii="Times New Roman" w:hAnsi="Times New Roman" w:cs="Times New Roman"/>
          <w:sz w:val="30"/>
          <w:szCs w:val="30"/>
        </w:rPr>
        <w:t xml:space="preserve"> o nosso </w:t>
      </w:r>
      <w:r w:rsidR="001A6745" w:rsidRPr="00204CBC">
        <w:rPr>
          <w:rFonts w:ascii="Times New Roman" w:hAnsi="Times New Roman" w:cs="Times New Roman"/>
          <w:sz w:val="30"/>
          <w:szCs w:val="30"/>
        </w:rPr>
        <w:t>M</w:t>
      </w:r>
      <w:r w:rsidR="00134A1F" w:rsidRPr="00204CBC">
        <w:rPr>
          <w:rFonts w:ascii="Times New Roman" w:hAnsi="Times New Roman" w:cs="Times New Roman"/>
          <w:sz w:val="30"/>
          <w:szCs w:val="30"/>
        </w:rPr>
        <w:t xml:space="preserve">unicípio investe em saúde, eu sei, mas a gente tem dinheiro, </w:t>
      </w:r>
      <w:r w:rsidR="00802D18" w:rsidRPr="00204CBC">
        <w:rPr>
          <w:rFonts w:ascii="Times New Roman" w:hAnsi="Times New Roman" w:cs="Times New Roman"/>
          <w:sz w:val="30"/>
          <w:szCs w:val="30"/>
        </w:rPr>
        <w:t xml:space="preserve">está lá, </w:t>
      </w:r>
      <w:r w:rsidR="00134A1F" w:rsidRPr="00204CBC">
        <w:rPr>
          <w:rFonts w:ascii="Times New Roman" w:hAnsi="Times New Roman" w:cs="Times New Roman"/>
          <w:sz w:val="30"/>
          <w:szCs w:val="30"/>
        </w:rPr>
        <w:t xml:space="preserve">nós apresentamos aqui as contas da prefeitura, saudável dinheiro, então nós temos que achar um jeito, nós temos a equipe, como eu volto a dizer, de agentes de saúde, a gente sabe aquela pessoa que realmente precisa daquilo, a gente sabe que tem pessoas que podem esperar um pouquinho, </w:t>
      </w:r>
      <w:r w:rsidR="001A6745" w:rsidRPr="00204CBC">
        <w:rPr>
          <w:rFonts w:ascii="Times New Roman" w:hAnsi="Times New Roman" w:cs="Times New Roman"/>
          <w:sz w:val="30"/>
          <w:szCs w:val="30"/>
        </w:rPr>
        <w:t>n</w:t>
      </w:r>
      <w:r w:rsidR="00134A1F" w:rsidRPr="00204CBC">
        <w:rPr>
          <w:rFonts w:ascii="Times New Roman" w:hAnsi="Times New Roman" w:cs="Times New Roman"/>
          <w:sz w:val="30"/>
          <w:szCs w:val="30"/>
        </w:rPr>
        <w:t xml:space="preserve">ão é </w:t>
      </w:r>
      <w:r w:rsidR="00802D18" w:rsidRPr="00204CBC">
        <w:rPr>
          <w:rFonts w:ascii="Times New Roman" w:hAnsi="Times New Roman" w:cs="Times New Roman"/>
          <w:sz w:val="30"/>
          <w:szCs w:val="30"/>
        </w:rPr>
        <w:t xml:space="preserve">toda </w:t>
      </w:r>
      <w:r w:rsidR="00134A1F" w:rsidRPr="00204CBC">
        <w:rPr>
          <w:rFonts w:ascii="Times New Roman" w:hAnsi="Times New Roman" w:cs="Times New Roman"/>
          <w:sz w:val="30"/>
          <w:szCs w:val="30"/>
        </w:rPr>
        <w:t>gente, mas tem pessoas que não podem.</w:t>
      </w:r>
      <w:r w:rsidR="00833C83" w:rsidRPr="00204CBC">
        <w:rPr>
          <w:rFonts w:ascii="Times New Roman" w:hAnsi="Times New Roman" w:cs="Times New Roman"/>
          <w:sz w:val="30"/>
          <w:szCs w:val="30"/>
        </w:rPr>
        <w:t xml:space="preserve"> </w:t>
      </w:r>
      <w:r w:rsidR="00134A1F" w:rsidRPr="00204CBC">
        <w:rPr>
          <w:rFonts w:ascii="Times New Roman" w:hAnsi="Times New Roman" w:cs="Times New Roman"/>
          <w:sz w:val="30"/>
          <w:szCs w:val="30"/>
        </w:rPr>
        <w:t xml:space="preserve">Então nós temos que buscar uma forma, igualar, de dizer que é dever do Estado, isso eu sei, isso todo mundo sabe, mas se nós ficar assim, nós vamos continuar, se as pessoas estão </w:t>
      </w:r>
      <w:r w:rsidR="00802D18" w:rsidRPr="00204CBC">
        <w:rPr>
          <w:rFonts w:ascii="Times New Roman" w:hAnsi="Times New Roman" w:cs="Times New Roman"/>
          <w:sz w:val="30"/>
          <w:szCs w:val="30"/>
        </w:rPr>
        <w:t>três</w:t>
      </w:r>
      <w:r w:rsidR="00134A1F" w:rsidRPr="00204CBC">
        <w:rPr>
          <w:rFonts w:ascii="Times New Roman" w:hAnsi="Times New Roman" w:cs="Times New Roman"/>
          <w:sz w:val="30"/>
          <w:szCs w:val="30"/>
        </w:rPr>
        <w:t>, quatro</w:t>
      </w:r>
      <w:r w:rsidR="00802D18" w:rsidRPr="00204CBC">
        <w:rPr>
          <w:rFonts w:ascii="Times New Roman" w:hAnsi="Times New Roman" w:cs="Times New Roman"/>
          <w:sz w:val="30"/>
          <w:szCs w:val="30"/>
        </w:rPr>
        <w:t xml:space="preserve"> anos</w:t>
      </w:r>
      <w:r w:rsidR="00DF1392" w:rsidRPr="00204CBC">
        <w:rPr>
          <w:rFonts w:ascii="Times New Roman" w:hAnsi="Times New Roman" w:cs="Times New Roman"/>
          <w:sz w:val="30"/>
          <w:szCs w:val="30"/>
        </w:rPr>
        <w:t xml:space="preserve"> na fila </w:t>
      </w:r>
      <w:r w:rsidR="00134A1F" w:rsidRPr="00204CBC">
        <w:rPr>
          <w:rFonts w:ascii="Times New Roman" w:hAnsi="Times New Roman" w:cs="Times New Roman"/>
          <w:sz w:val="30"/>
          <w:szCs w:val="30"/>
        </w:rPr>
        <w:t xml:space="preserve">e essa fila não anda, infelizmente, ela não anda, e não é culpa do </w:t>
      </w:r>
      <w:r w:rsidR="00DF1392" w:rsidRPr="00204CBC">
        <w:rPr>
          <w:rFonts w:ascii="Times New Roman" w:hAnsi="Times New Roman" w:cs="Times New Roman"/>
          <w:sz w:val="30"/>
          <w:szCs w:val="30"/>
        </w:rPr>
        <w:t>M</w:t>
      </w:r>
      <w:r w:rsidR="00134A1F" w:rsidRPr="00204CBC">
        <w:rPr>
          <w:rFonts w:ascii="Times New Roman" w:hAnsi="Times New Roman" w:cs="Times New Roman"/>
          <w:sz w:val="30"/>
          <w:szCs w:val="30"/>
        </w:rPr>
        <w:t>unicípio, eu sei que não é, mas nós temos que tentar achar algum jeito</w:t>
      </w:r>
      <w:r w:rsidR="00DF1392" w:rsidRPr="00204CBC">
        <w:rPr>
          <w:rFonts w:ascii="Times New Roman" w:hAnsi="Times New Roman" w:cs="Times New Roman"/>
          <w:sz w:val="30"/>
          <w:szCs w:val="30"/>
        </w:rPr>
        <w:t xml:space="preserve"> </w:t>
      </w:r>
      <w:r w:rsidR="00134A1F" w:rsidRPr="00204CBC">
        <w:rPr>
          <w:rFonts w:ascii="Times New Roman" w:hAnsi="Times New Roman" w:cs="Times New Roman"/>
          <w:sz w:val="30"/>
          <w:szCs w:val="30"/>
        </w:rPr>
        <w:t>e assim, quantas outras indicações, gente? Eu</w:t>
      </w:r>
      <w:r w:rsidR="00DF1392" w:rsidRPr="00204CBC">
        <w:rPr>
          <w:rFonts w:ascii="Times New Roman" w:hAnsi="Times New Roman" w:cs="Times New Roman"/>
          <w:sz w:val="30"/>
          <w:szCs w:val="30"/>
        </w:rPr>
        <w:t xml:space="preserve">, faz três, quatro meses; </w:t>
      </w:r>
      <w:r w:rsidR="00134A1F" w:rsidRPr="00204CBC">
        <w:rPr>
          <w:rFonts w:ascii="Times New Roman" w:hAnsi="Times New Roman" w:cs="Times New Roman"/>
          <w:sz w:val="30"/>
          <w:szCs w:val="30"/>
        </w:rPr>
        <w:t xml:space="preserve">eu não trouxe isso aqui para cá, porque acharam que não era o momento, mas devido a algumas coisas que tiveram acontecendo, eu acho que agora é o momento. Cara, quando eu trouxe a indicação aqui para a Câmara do Uniforme Escolar, eu não sou professor, eu fui secretário de educação, trabalhei em escola particular, eu conheço a </w:t>
      </w:r>
      <w:r w:rsidR="00134A1F" w:rsidRPr="00204CBC">
        <w:rPr>
          <w:rFonts w:ascii="Times New Roman" w:hAnsi="Times New Roman" w:cs="Times New Roman"/>
          <w:sz w:val="30"/>
          <w:szCs w:val="30"/>
        </w:rPr>
        <w:lastRenderedPageBreak/>
        <w:t xml:space="preserve">educação, visitei as escolas, conversei, claro que não vai ser uma </w:t>
      </w:r>
      <w:r w:rsidR="00DF1392" w:rsidRPr="00204CBC">
        <w:rPr>
          <w:rFonts w:ascii="Times New Roman" w:hAnsi="Times New Roman" w:cs="Times New Roman"/>
          <w:sz w:val="30"/>
          <w:szCs w:val="30"/>
        </w:rPr>
        <w:t>unanimidade;</w:t>
      </w:r>
      <w:r w:rsidR="00134A1F" w:rsidRPr="00204CBC">
        <w:rPr>
          <w:rFonts w:ascii="Times New Roman" w:hAnsi="Times New Roman" w:cs="Times New Roman"/>
          <w:sz w:val="30"/>
          <w:szCs w:val="30"/>
        </w:rPr>
        <w:t xml:space="preserve"> nunca ninguém vai ser, nunca.</w:t>
      </w:r>
      <w:r w:rsidR="00C50FE5" w:rsidRPr="00204CBC">
        <w:rPr>
          <w:rFonts w:ascii="Times New Roman" w:hAnsi="Times New Roman" w:cs="Times New Roman"/>
          <w:sz w:val="30"/>
          <w:szCs w:val="30"/>
        </w:rPr>
        <w:t xml:space="preserve"> </w:t>
      </w:r>
      <w:r w:rsidR="00134A1F" w:rsidRPr="00204CBC">
        <w:rPr>
          <w:rFonts w:ascii="Times New Roman" w:hAnsi="Times New Roman" w:cs="Times New Roman"/>
          <w:sz w:val="30"/>
          <w:szCs w:val="30"/>
        </w:rPr>
        <w:t>E eu tenho certeza que muitos já pensaram em fazer, e acho que até já fizeram essa indicação, nós temos gestores que já pensaram também, o que eu volto a dizer de novo, eu tenho essa postura de reconhecimento, eu não posso fala</w:t>
      </w:r>
      <w:r w:rsidR="00DF1392" w:rsidRPr="00204CBC">
        <w:rPr>
          <w:rFonts w:ascii="Times New Roman" w:hAnsi="Times New Roman" w:cs="Times New Roman"/>
          <w:sz w:val="30"/>
          <w:szCs w:val="30"/>
        </w:rPr>
        <w:t xml:space="preserve">r; </w:t>
      </w:r>
      <w:r w:rsidR="00134A1F" w:rsidRPr="00204CBC">
        <w:rPr>
          <w:rFonts w:ascii="Times New Roman" w:hAnsi="Times New Roman" w:cs="Times New Roman"/>
          <w:sz w:val="30"/>
          <w:szCs w:val="30"/>
        </w:rPr>
        <w:t>nós t</w:t>
      </w:r>
      <w:r w:rsidR="00DF1392" w:rsidRPr="00204CBC">
        <w:rPr>
          <w:rFonts w:ascii="Times New Roman" w:hAnsi="Times New Roman" w:cs="Times New Roman"/>
          <w:sz w:val="30"/>
          <w:szCs w:val="30"/>
        </w:rPr>
        <w:t xml:space="preserve">ivemos </w:t>
      </w:r>
      <w:r w:rsidR="00134A1F" w:rsidRPr="00204CBC">
        <w:rPr>
          <w:rFonts w:ascii="Times New Roman" w:hAnsi="Times New Roman" w:cs="Times New Roman"/>
          <w:sz w:val="30"/>
          <w:szCs w:val="30"/>
        </w:rPr>
        <w:t xml:space="preserve">só bons </w:t>
      </w:r>
      <w:r w:rsidR="00DF1392" w:rsidRPr="00204CBC">
        <w:rPr>
          <w:rFonts w:ascii="Times New Roman" w:hAnsi="Times New Roman" w:cs="Times New Roman"/>
          <w:sz w:val="30"/>
          <w:szCs w:val="30"/>
        </w:rPr>
        <w:t>P</w:t>
      </w:r>
      <w:r w:rsidR="00134A1F" w:rsidRPr="00204CBC">
        <w:rPr>
          <w:rFonts w:ascii="Times New Roman" w:hAnsi="Times New Roman" w:cs="Times New Roman"/>
          <w:sz w:val="30"/>
          <w:szCs w:val="30"/>
        </w:rPr>
        <w:t xml:space="preserve">refeitos, bons gestores, por isso o nosso </w:t>
      </w:r>
      <w:r w:rsidR="00DF1392" w:rsidRPr="00204CBC">
        <w:rPr>
          <w:rFonts w:ascii="Times New Roman" w:hAnsi="Times New Roman" w:cs="Times New Roman"/>
          <w:sz w:val="30"/>
          <w:szCs w:val="30"/>
        </w:rPr>
        <w:t>M</w:t>
      </w:r>
      <w:r w:rsidR="00134A1F" w:rsidRPr="00204CBC">
        <w:rPr>
          <w:rFonts w:ascii="Times New Roman" w:hAnsi="Times New Roman" w:cs="Times New Roman"/>
          <w:sz w:val="30"/>
          <w:szCs w:val="30"/>
        </w:rPr>
        <w:t xml:space="preserve">unicípio está </w:t>
      </w:r>
      <w:r w:rsidR="00DF1392" w:rsidRPr="00204CBC">
        <w:rPr>
          <w:rFonts w:ascii="Times New Roman" w:hAnsi="Times New Roman" w:cs="Times New Roman"/>
          <w:sz w:val="30"/>
          <w:szCs w:val="30"/>
        </w:rPr>
        <w:t>como está; p</w:t>
      </w:r>
      <w:r w:rsidR="00134A1F" w:rsidRPr="00204CBC">
        <w:rPr>
          <w:rFonts w:ascii="Times New Roman" w:hAnsi="Times New Roman" w:cs="Times New Roman"/>
          <w:sz w:val="30"/>
          <w:szCs w:val="30"/>
        </w:rPr>
        <w:t>orque é uma constr</w:t>
      </w:r>
      <w:r w:rsidR="00DF1392" w:rsidRPr="00204CBC">
        <w:rPr>
          <w:rFonts w:ascii="Times New Roman" w:hAnsi="Times New Roman" w:cs="Times New Roman"/>
          <w:sz w:val="30"/>
          <w:szCs w:val="30"/>
        </w:rPr>
        <w:t>u</w:t>
      </w:r>
      <w:r w:rsidR="00134A1F" w:rsidRPr="00204CBC">
        <w:rPr>
          <w:rFonts w:ascii="Times New Roman" w:hAnsi="Times New Roman" w:cs="Times New Roman"/>
          <w:sz w:val="30"/>
          <w:szCs w:val="30"/>
        </w:rPr>
        <w:t xml:space="preserve">ção, eu não posso chegar aqui e falar mal de um </w:t>
      </w:r>
      <w:r w:rsidR="00DF1392" w:rsidRPr="00204CBC">
        <w:rPr>
          <w:rFonts w:ascii="Times New Roman" w:hAnsi="Times New Roman" w:cs="Times New Roman"/>
          <w:sz w:val="30"/>
          <w:szCs w:val="30"/>
        </w:rPr>
        <w:t>P</w:t>
      </w:r>
      <w:r w:rsidR="00134A1F" w:rsidRPr="00204CBC">
        <w:rPr>
          <w:rFonts w:ascii="Times New Roman" w:hAnsi="Times New Roman" w:cs="Times New Roman"/>
          <w:sz w:val="30"/>
          <w:szCs w:val="30"/>
        </w:rPr>
        <w:t>refeito</w:t>
      </w:r>
      <w:r w:rsidR="00DF1392" w:rsidRPr="00204CBC">
        <w:rPr>
          <w:rFonts w:ascii="Times New Roman" w:hAnsi="Times New Roman" w:cs="Times New Roman"/>
          <w:sz w:val="30"/>
          <w:szCs w:val="30"/>
        </w:rPr>
        <w:t xml:space="preserve"> ou de outro; não, </w:t>
      </w:r>
      <w:r w:rsidR="00134A1F" w:rsidRPr="00204CBC">
        <w:rPr>
          <w:rFonts w:ascii="Times New Roman" w:hAnsi="Times New Roman" w:cs="Times New Roman"/>
          <w:sz w:val="30"/>
          <w:szCs w:val="30"/>
        </w:rPr>
        <w:t xml:space="preserve">eles foram bons </w:t>
      </w:r>
      <w:r w:rsidR="00DF1392" w:rsidRPr="00204CBC">
        <w:rPr>
          <w:rFonts w:ascii="Times New Roman" w:hAnsi="Times New Roman" w:cs="Times New Roman"/>
          <w:sz w:val="30"/>
          <w:szCs w:val="30"/>
        </w:rPr>
        <w:t>P</w:t>
      </w:r>
      <w:r w:rsidR="00134A1F" w:rsidRPr="00204CBC">
        <w:rPr>
          <w:rFonts w:ascii="Times New Roman" w:hAnsi="Times New Roman" w:cs="Times New Roman"/>
          <w:sz w:val="30"/>
          <w:szCs w:val="30"/>
        </w:rPr>
        <w:t xml:space="preserve">refeitos, alguns </w:t>
      </w:r>
      <w:r w:rsidR="00DF1392" w:rsidRPr="00204CBC">
        <w:rPr>
          <w:rFonts w:ascii="Times New Roman" w:hAnsi="Times New Roman" w:cs="Times New Roman"/>
          <w:sz w:val="30"/>
          <w:szCs w:val="30"/>
        </w:rPr>
        <w:t xml:space="preserve">com alguns </w:t>
      </w:r>
      <w:r w:rsidR="00134A1F" w:rsidRPr="00204CBC">
        <w:rPr>
          <w:rFonts w:ascii="Times New Roman" w:hAnsi="Times New Roman" w:cs="Times New Roman"/>
          <w:sz w:val="30"/>
          <w:szCs w:val="30"/>
        </w:rPr>
        <w:t xml:space="preserve">erros, com outros erros, mas aí não faz parte, mas no geral todos foram bons </w:t>
      </w:r>
      <w:r w:rsidR="00DF1392" w:rsidRPr="00204CBC">
        <w:rPr>
          <w:rFonts w:ascii="Times New Roman" w:hAnsi="Times New Roman" w:cs="Times New Roman"/>
          <w:sz w:val="30"/>
          <w:szCs w:val="30"/>
        </w:rPr>
        <w:t>P</w:t>
      </w:r>
      <w:r w:rsidR="00134A1F" w:rsidRPr="00204CBC">
        <w:rPr>
          <w:rFonts w:ascii="Times New Roman" w:hAnsi="Times New Roman" w:cs="Times New Roman"/>
          <w:sz w:val="30"/>
          <w:szCs w:val="30"/>
        </w:rPr>
        <w:t>refeitos, bons gestores. E eu cheguei ao c</w:t>
      </w:r>
      <w:r w:rsidR="00DF1392" w:rsidRPr="00204CBC">
        <w:rPr>
          <w:rFonts w:ascii="Times New Roman" w:hAnsi="Times New Roman" w:cs="Times New Roman"/>
          <w:sz w:val="30"/>
          <w:szCs w:val="30"/>
        </w:rPr>
        <w:t>úmulo d</w:t>
      </w:r>
      <w:r w:rsidR="00134A1F" w:rsidRPr="00204CBC">
        <w:rPr>
          <w:rFonts w:ascii="Times New Roman" w:hAnsi="Times New Roman" w:cs="Times New Roman"/>
          <w:sz w:val="30"/>
          <w:szCs w:val="30"/>
        </w:rPr>
        <w:t xml:space="preserve">e receber uma ligação de um servidor da </w:t>
      </w:r>
      <w:r w:rsidR="00DF1392" w:rsidRPr="00204CBC">
        <w:rPr>
          <w:rFonts w:ascii="Times New Roman" w:hAnsi="Times New Roman" w:cs="Times New Roman"/>
          <w:sz w:val="30"/>
          <w:szCs w:val="30"/>
        </w:rPr>
        <w:t>S</w:t>
      </w:r>
      <w:r w:rsidR="00134A1F" w:rsidRPr="00204CBC">
        <w:rPr>
          <w:rFonts w:ascii="Times New Roman" w:hAnsi="Times New Roman" w:cs="Times New Roman"/>
          <w:sz w:val="30"/>
          <w:szCs w:val="30"/>
        </w:rPr>
        <w:t>ec</w:t>
      </w:r>
      <w:r w:rsidR="00DF1392" w:rsidRPr="00204CBC">
        <w:rPr>
          <w:rFonts w:ascii="Times New Roman" w:hAnsi="Times New Roman" w:cs="Times New Roman"/>
          <w:sz w:val="30"/>
          <w:szCs w:val="30"/>
        </w:rPr>
        <w:t xml:space="preserve">retaria </w:t>
      </w:r>
      <w:r w:rsidR="00134A1F" w:rsidRPr="00204CBC">
        <w:rPr>
          <w:rFonts w:ascii="Times New Roman" w:hAnsi="Times New Roman" w:cs="Times New Roman"/>
          <w:sz w:val="30"/>
          <w:szCs w:val="30"/>
        </w:rPr>
        <w:t xml:space="preserve">de </w:t>
      </w:r>
      <w:r w:rsidR="00DF1392" w:rsidRPr="00204CBC">
        <w:rPr>
          <w:rFonts w:ascii="Times New Roman" w:hAnsi="Times New Roman" w:cs="Times New Roman"/>
          <w:sz w:val="30"/>
          <w:szCs w:val="30"/>
        </w:rPr>
        <w:t>E</w:t>
      </w:r>
      <w:r w:rsidR="00134A1F" w:rsidRPr="00204CBC">
        <w:rPr>
          <w:rFonts w:ascii="Times New Roman" w:hAnsi="Times New Roman" w:cs="Times New Roman"/>
          <w:sz w:val="30"/>
          <w:szCs w:val="30"/>
        </w:rPr>
        <w:t xml:space="preserve">ducação, </w:t>
      </w:r>
      <w:r w:rsidR="00DF1392" w:rsidRPr="00204CBC">
        <w:rPr>
          <w:rFonts w:ascii="Times New Roman" w:hAnsi="Times New Roman" w:cs="Times New Roman"/>
          <w:sz w:val="30"/>
          <w:szCs w:val="30"/>
        </w:rPr>
        <w:t xml:space="preserve">me </w:t>
      </w:r>
      <w:r w:rsidR="00134A1F" w:rsidRPr="00204CBC">
        <w:rPr>
          <w:rFonts w:ascii="Times New Roman" w:hAnsi="Times New Roman" w:cs="Times New Roman"/>
          <w:sz w:val="30"/>
          <w:szCs w:val="30"/>
        </w:rPr>
        <w:t>questionando se eu achava que lá ninguém trabalhava, que só eu podia dizer o que tinha que se fazer lá</w:t>
      </w:r>
      <w:r w:rsidR="00DF1392" w:rsidRPr="00204CBC">
        <w:rPr>
          <w:rFonts w:ascii="Times New Roman" w:hAnsi="Times New Roman" w:cs="Times New Roman"/>
          <w:sz w:val="30"/>
          <w:szCs w:val="30"/>
        </w:rPr>
        <w:t>; p</w:t>
      </w:r>
      <w:r w:rsidR="00134A1F" w:rsidRPr="00204CBC">
        <w:rPr>
          <w:rFonts w:ascii="Times New Roman" w:hAnsi="Times New Roman" w:cs="Times New Roman"/>
          <w:sz w:val="30"/>
          <w:szCs w:val="30"/>
        </w:rPr>
        <w:t>ensa gente</w:t>
      </w:r>
      <w:r w:rsidR="00DF1392" w:rsidRPr="00204CBC">
        <w:rPr>
          <w:rFonts w:ascii="Times New Roman" w:hAnsi="Times New Roman" w:cs="Times New Roman"/>
          <w:sz w:val="30"/>
          <w:szCs w:val="30"/>
        </w:rPr>
        <w:t xml:space="preserve">; </w:t>
      </w:r>
      <w:r w:rsidR="00134A1F" w:rsidRPr="00204CBC">
        <w:rPr>
          <w:rFonts w:ascii="Times New Roman" w:hAnsi="Times New Roman" w:cs="Times New Roman"/>
          <w:sz w:val="30"/>
          <w:szCs w:val="30"/>
        </w:rPr>
        <w:t>p</w:t>
      </w:r>
      <w:r w:rsidR="00DF1392" w:rsidRPr="00204CBC">
        <w:rPr>
          <w:rFonts w:ascii="Times New Roman" w:hAnsi="Times New Roman" w:cs="Times New Roman"/>
          <w:sz w:val="30"/>
          <w:szCs w:val="30"/>
        </w:rPr>
        <w:t>o</w:t>
      </w:r>
      <w:r w:rsidR="00134A1F" w:rsidRPr="00204CBC">
        <w:rPr>
          <w:rFonts w:ascii="Times New Roman" w:hAnsi="Times New Roman" w:cs="Times New Roman"/>
          <w:sz w:val="30"/>
          <w:szCs w:val="30"/>
        </w:rPr>
        <w:t xml:space="preserve">xa, volto a dizer, nós </w:t>
      </w:r>
      <w:r w:rsidR="00DF1392" w:rsidRPr="00204CBC">
        <w:rPr>
          <w:rFonts w:ascii="Times New Roman" w:hAnsi="Times New Roman" w:cs="Times New Roman"/>
          <w:sz w:val="30"/>
          <w:szCs w:val="30"/>
        </w:rPr>
        <w:t>f</w:t>
      </w:r>
      <w:r w:rsidR="00134A1F" w:rsidRPr="00204CBC">
        <w:rPr>
          <w:rFonts w:ascii="Times New Roman" w:hAnsi="Times New Roman" w:cs="Times New Roman"/>
          <w:sz w:val="30"/>
          <w:szCs w:val="30"/>
        </w:rPr>
        <w:t xml:space="preserve">omos eleitos, nós temos esse direito com as pessoas, se o nosso eleitor vai lá e nos dá uma indicação, nos fala, </w:t>
      </w:r>
      <w:r w:rsidR="007B4553" w:rsidRPr="00204CBC">
        <w:rPr>
          <w:rFonts w:ascii="Times New Roman" w:hAnsi="Times New Roman" w:cs="Times New Roman"/>
          <w:sz w:val="30"/>
          <w:szCs w:val="30"/>
        </w:rPr>
        <w:t xml:space="preserve">nos cobra e </w:t>
      </w:r>
      <w:r w:rsidR="00134A1F" w:rsidRPr="00204CBC">
        <w:rPr>
          <w:rFonts w:ascii="Times New Roman" w:hAnsi="Times New Roman" w:cs="Times New Roman"/>
          <w:sz w:val="30"/>
          <w:szCs w:val="30"/>
        </w:rPr>
        <w:t>a gente não tem o direito de vir aqui</w:t>
      </w:r>
      <w:r w:rsidR="007B4553" w:rsidRPr="00204CBC">
        <w:rPr>
          <w:rFonts w:ascii="Times New Roman" w:hAnsi="Times New Roman" w:cs="Times New Roman"/>
          <w:sz w:val="30"/>
          <w:szCs w:val="30"/>
        </w:rPr>
        <w:t>?</w:t>
      </w:r>
      <w:r w:rsidR="00134A1F" w:rsidRPr="00204CBC">
        <w:rPr>
          <w:rFonts w:ascii="Times New Roman" w:hAnsi="Times New Roman" w:cs="Times New Roman"/>
          <w:sz w:val="30"/>
          <w:szCs w:val="30"/>
        </w:rPr>
        <w:t xml:space="preserve"> então por que a gente foi eleito, por que a gente tem o voto? Nós fomos eleitos para isso, e aí um servidor vi</w:t>
      </w:r>
      <w:r w:rsidR="007B4553" w:rsidRPr="00204CBC">
        <w:rPr>
          <w:rFonts w:ascii="Times New Roman" w:hAnsi="Times New Roman" w:cs="Times New Roman"/>
          <w:sz w:val="30"/>
          <w:szCs w:val="30"/>
        </w:rPr>
        <w:t>m</w:t>
      </w:r>
      <w:r w:rsidR="00134A1F" w:rsidRPr="00204CBC">
        <w:rPr>
          <w:rFonts w:ascii="Times New Roman" w:hAnsi="Times New Roman" w:cs="Times New Roman"/>
          <w:sz w:val="30"/>
          <w:szCs w:val="30"/>
        </w:rPr>
        <w:t xml:space="preserve"> me ligar para querer me intimidar, ou sei lá o que ele quis fazer, isso não tem </w:t>
      </w:r>
      <w:r w:rsidR="004A4BD5" w:rsidRPr="00204CBC">
        <w:rPr>
          <w:rFonts w:ascii="Times New Roman" w:hAnsi="Times New Roman" w:cs="Times New Roman"/>
          <w:sz w:val="30"/>
          <w:szCs w:val="30"/>
        </w:rPr>
        <w:t>cabimento</w:t>
      </w:r>
      <w:r w:rsidR="00134A1F" w:rsidRPr="00204CBC">
        <w:rPr>
          <w:rFonts w:ascii="Times New Roman" w:hAnsi="Times New Roman" w:cs="Times New Roman"/>
          <w:sz w:val="30"/>
          <w:szCs w:val="30"/>
        </w:rPr>
        <w:t xml:space="preserve"> gente. </w:t>
      </w:r>
      <w:r w:rsidR="004A4BD5" w:rsidRPr="00204CBC">
        <w:rPr>
          <w:rFonts w:ascii="Times New Roman" w:hAnsi="Times New Roman" w:cs="Times New Roman"/>
          <w:sz w:val="30"/>
          <w:szCs w:val="30"/>
        </w:rPr>
        <w:t>E</w:t>
      </w:r>
      <w:r w:rsidR="00134A1F" w:rsidRPr="00204CBC">
        <w:rPr>
          <w:rFonts w:ascii="Times New Roman" w:hAnsi="Times New Roman" w:cs="Times New Roman"/>
          <w:sz w:val="30"/>
          <w:szCs w:val="30"/>
        </w:rPr>
        <w:t xml:space="preserve">u trabalhei 12 anos nessa prefeitura, do outro lado, e muitas vezes alguns </w:t>
      </w:r>
      <w:r w:rsidR="004A4BD5" w:rsidRPr="00204CBC">
        <w:rPr>
          <w:rFonts w:ascii="Times New Roman" w:hAnsi="Times New Roman" w:cs="Times New Roman"/>
          <w:sz w:val="30"/>
          <w:szCs w:val="30"/>
        </w:rPr>
        <w:t xml:space="preserve">que foram vereador aqui e </w:t>
      </w:r>
      <w:r w:rsidR="00134A1F" w:rsidRPr="00204CBC">
        <w:rPr>
          <w:rFonts w:ascii="Times New Roman" w:hAnsi="Times New Roman" w:cs="Times New Roman"/>
          <w:sz w:val="30"/>
          <w:szCs w:val="30"/>
        </w:rPr>
        <w:t xml:space="preserve">chegou </w:t>
      </w:r>
      <w:r w:rsidR="004A4BD5" w:rsidRPr="00204CBC">
        <w:rPr>
          <w:rFonts w:ascii="Times New Roman" w:hAnsi="Times New Roman" w:cs="Times New Roman"/>
          <w:sz w:val="30"/>
          <w:szCs w:val="30"/>
        </w:rPr>
        <w:t xml:space="preserve">a fazer </w:t>
      </w:r>
      <w:r w:rsidR="00134A1F" w:rsidRPr="00204CBC">
        <w:rPr>
          <w:rFonts w:ascii="Times New Roman" w:hAnsi="Times New Roman" w:cs="Times New Roman"/>
          <w:sz w:val="30"/>
          <w:szCs w:val="30"/>
        </w:rPr>
        <w:t xml:space="preserve">pedido </w:t>
      </w:r>
      <w:r w:rsidR="004A4BD5" w:rsidRPr="00204CBC">
        <w:rPr>
          <w:rFonts w:ascii="Times New Roman" w:hAnsi="Times New Roman" w:cs="Times New Roman"/>
          <w:sz w:val="30"/>
          <w:szCs w:val="30"/>
        </w:rPr>
        <w:t>de</w:t>
      </w:r>
      <w:r w:rsidR="00134A1F" w:rsidRPr="00204CBC">
        <w:rPr>
          <w:rFonts w:ascii="Times New Roman" w:hAnsi="Times New Roman" w:cs="Times New Roman"/>
          <w:sz w:val="30"/>
          <w:szCs w:val="30"/>
        </w:rPr>
        <w:t xml:space="preserve"> informações</w:t>
      </w:r>
      <w:r w:rsidR="004A4BD5" w:rsidRPr="00204CBC">
        <w:rPr>
          <w:rFonts w:ascii="Times New Roman" w:hAnsi="Times New Roman" w:cs="Times New Roman"/>
          <w:sz w:val="30"/>
          <w:szCs w:val="30"/>
        </w:rPr>
        <w:t xml:space="preserve"> </w:t>
      </w:r>
      <w:r w:rsidR="00134A1F" w:rsidRPr="00204CBC">
        <w:rPr>
          <w:rFonts w:ascii="Times New Roman" w:hAnsi="Times New Roman" w:cs="Times New Roman"/>
          <w:sz w:val="30"/>
          <w:szCs w:val="30"/>
        </w:rPr>
        <w:t xml:space="preserve">que ao meu ver não tinha fundamento nenhum, mas eu sempre respeitei, tive que ir lá no esporte responder, tive que ir lá </w:t>
      </w:r>
      <w:r w:rsidR="004A4BD5" w:rsidRPr="00204CBC">
        <w:rPr>
          <w:rFonts w:ascii="Times New Roman" w:hAnsi="Times New Roman" w:cs="Times New Roman"/>
          <w:sz w:val="30"/>
          <w:szCs w:val="30"/>
        </w:rPr>
        <w:t xml:space="preserve">com a Secretária de Educação responder; é um </w:t>
      </w:r>
      <w:r w:rsidR="00134A1F" w:rsidRPr="00204CBC">
        <w:rPr>
          <w:rFonts w:ascii="Times New Roman" w:hAnsi="Times New Roman" w:cs="Times New Roman"/>
          <w:sz w:val="30"/>
          <w:szCs w:val="30"/>
        </w:rPr>
        <w:t>direito do vereador</w:t>
      </w:r>
      <w:r w:rsidR="004A4BD5" w:rsidRPr="00204CBC">
        <w:rPr>
          <w:rFonts w:ascii="Times New Roman" w:hAnsi="Times New Roman" w:cs="Times New Roman"/>
          <w:sz w:val="30"/>
          <w:szCs w:val="30"/>
        </w:rPr>
        <w:t xml:space="preserve">. </w:t>
      </w:r>
      <w:r w:rsidR="00134A1F" w:rsidRPr="00204CBC">
        <w:rPr>
          <w:rFonts w:ascii="Times New Roman" w:hAnsi="Times New Roman" w:cs="Times New Roman"/>
          <w:sz w:val="30"/>
          <w:szCs w:val="30"/>
        </w:rPr>
        <w:t>Agora um servidor vi</w:t>
      </w:r>
      <w:r w:rsidR="004A4BD5" w:rsidRPr="00204CBC">
        <w:rPr>
          <w:rFonts w:ascii="Times New Roman" w:hAnsi="Times New Roman" w:cs="Times New Roman"/>
          <w:sz w:val="30"/>
          <w:szCs w:val="30"/>
        </w:rPr>
        <w:t>m</w:t>
      </w:r>
      <w:r w:rsidR="00134A1F" w:rsidRPr="00204CBC">
        <w:rPr>
          <w:rFonts w:ascii="Times New Roman" w:hAnsi="Times New Roman" w:cs="Times New Roman"/>
          <w:sz w:val="30"/>
          <w:szCs w:val="30"/>
        </w:rPr>
        <w:t xml:space="preserve"> querer me intimidar, me amedrontar, a dizer o que eu estou achando, que só eu quero, gente, vamos parar um pouquinho, vamos botar a cara na rua e vamos pedir voto, vamos ver como é que é se el</w:t>
      </w:r>
      <w:r w:rsidR="004A4BD5" w:rsidRPr="00204CBC">
        <w:rPr>
          <w:rFonts w:ascii="Times New Roman" w:hAnsi="Times New Roman" w:cs="Times New Roman"/>
          <w:sz w:val="30"/>
          <w:szCs w:val="30"/>
        </w:rPr>
        <w:t xml:space="preserve">eger para ser vereador </w:t>
      </w:r>
      <w:r w:rsidR="00134A1F" w:rsidRPr="00204CBC">
        <w:rPr>
          <w:rFonts w:ascii="Times New Roman" w:hAnsi="Times New Roman" w:cs="Times New Roman"/>
          <w:sz w:val="30"/>
          <w:szCs w:val="30"/>
        </w:rPr>
        <w:t xml:space="preserve">e se </w:t>
      </w:r>
      <w:r w:rsidR="004A4BD5" w:rsidRPr="00204CBC">
        <w:rPr>
          <w:rFonts w:ascii="Times New Roman" w:hAnsi="Times New Roman" w:cs="Times New Roman"/>
          <w:sz w:val="30"/>
          <w:szCs w:val="30"/>
        </w:rPr>
        <w:t xml:space="preserve">elege vereador </w:t>
      </w:r>
      <w:r w:rsidR="00134A1F" w:rsidRPr="00204CBC">
        <w:rPr>
          <w:rFonts w:ascii="Times New Roman" w:hAnsi="Times New Roman" w:cs="Times New Roman"/>
          <w:sz w:val="30"/>
          <w:szCs w:val="30"/>
        </w:rPr>
        <w:t>para isso, para t</w:t>
      </w:r>
      <w:r w:rsidR="004A4BD5" w:rsidRPr="00204CBC">
        <w:rPr>
          <w:rFonts w:ascii="Times New Roman" w:hAnsi="Times New Roman" w:cs="Times New Roman"/>
          <w:sz w:val="30"/>
          <w:szCs w:val="30"/>
        </w:rPr>
        <w:t>rabalhar, para trazer propostas para o E</w:t>
      </w:r>
      <w:r w:rsidR="00134A1F" w:rsidRPr="00204CBC">
        <w:rPr>
          <w:rFonts w:ascii="Times New Roman" w:hAnsi="Times New Roman" w:cs="Times New Roman"/>
          <w:sz w:val="30"/>
          <w:szCs w:val="30"/>
        </w:rPr>
        <w:t>xecutivo, mesmo executivo achar que não, mas a gente está aqui para trazer, para contribuir,  e é o que eu tenho dito, f</w:t>
      </w:r>
      <w:r w:rsidR="004A4BD5" w:rsidRPr="00204CBC">
        <w:rPr>
          <w:rFonts w:ascii="Times New Roman" w:hAnsi="Times New Roman" w:cs="Times New Roman"/>
          <w:sz w:val="30"/>
          <w:szCs w:val="30"/>
        </w:rPr>
        <w:t>u</w:t>
      </w:r>
      <w:r w:rsidR="00134A1F" w:rsidRPr="00204CBC">
        <w:rPr>
          <w:rFonts w:ascii="Times New Roman" w:hAnsi="Times New Roman" w:cs="Times New Roman"/>
          <w:sz w:val="30"/>
          <w:szCs w:val="30"/>
        </w:rPr>
        <w:t xml:space="preserve">i eleito para </w:t>
      </w:r>
      <w:r w:rsidR="004A4BD5" w:rsidRPr="00204CBC">
        <w:rPr>
          <w:rFonts w:ascii="Times New Roman" w:hAnsi="Times New Roman" w:cs="Times New Roman"/>
          <w:sz w:val="30"/>
          <w:szCs w:val="30"/>
        </w:rPr>
        <w:t xml:space="preserve">ajudar </w:t>
      </w:r>
      <w:r w:rsidR="00134A1F" w:rsidRPr="00204CBC">
        <w:rPr>
          <w:rFonts w:ascii="Times New Roman" w:hAnsi="Times New Roman" w:cs="Times New Roman"/>
          <w:sz w:val="30"/>
          <w:szCs w:val="30"/>
        </w:rPr>
        <w:t xml:space="preserve">e falei desde o início aqui, gente, eu não estou aqui representando </w:t>
      </w:r>
      <w:r w:rsidR="004A4BD5" w:rsidRPr="00204CBC">
        <w:rPr>
          <w:rFonts w:ascii="Times New Roman" w:hAnsi="Times New Roman" w:cs="Times New Roman"/>
          <w:sz w:val="30"/>
          <w:szCs w:val="30"/>
        </w:rPr>
        <w:t>u</w:t>
      </w:r>
      <w:r w:rsidR="00134A1F" w:rsidRPr="00204CBC">
        <w:rPr>
          <w:rFonts w:ascii="Times New Roman" w:hAnsi="Times New Roman" w:cs="Times New Roman"/>
          <w:sz w:val="30"/>
          <w:szCs w:val="30"/>
        </w:rPr>
        <w:t xml:space="preserve">m partido, e os meus colegas sabem disso, e o meu partido sabe disso, o que for, o que </w:t>
      </w:r>
      <w:r w:rsidR="004A4BD5" w:rsidRPr="00204CBC">
        <w:rPr>
          <w:rFonts w:ascii="Times New Roman" w:hAnsi="Times New Roman" w:cs="Times New Roman"/>
          <w:sz w:val="30"/>
          <w:szCs w:val="30"/>
        </w:rPr>
        <w:t>vir do E</w:t>
      </w:r>
      <w:r w:rsidR="00134A1F" w:rsidRPr="00204CBC">
        <w:rPr>
          <w:rFonts w:ascii="Times New Roman" w:hAnsi="Times New Roman" w:cs="Times New Roman"/>
          <w:sz w:val="30"/>
          <w:szCs w:val="30"/>
        </w:rPr>
        <w:t>xecutivo, que for bom, e que for justo, eu vou ser sempre a favor, e todas as minhas pa</w:t>
      </w:r>
      <w:r w:rsidR="004A4BD5" w:rsidRPr="00204CBC">
        <w:rPr>
          <w:rFonts w:ascii="Times New Roman" w:hAnsi="Times New Roman" w:cs="Times New Roman"/>
          <w:sz w:val="30"/>
          <w:szCs w:val="30"/>
        </w:rPr>
        <w:t>utas</w:t>
      </w:r>
      <w:r w:rsidR="00134A1F" w:rsidRPr="00204CBC">
        <w:rPr>
          <w:rFonts w:ascii="Times New Roman" w:hAnsi="Times New Roman" w:cs="Times New Roman"/>
          <w:sz w:val="30"/>
          <w:szCs w:val="30"/>
        </w:rPr>
        <w:t xml:space="preserve"> aqui na </w:t>
      </w:r>
      <w:r w:rsidR="004A4BD5" w:rsidRPr="00204CBC">
        <w:rPr>
          <w:rFonts w:ascii="Times New Roman" w:hAnsi="Times New Roman" w:cs="Times New Roman"/>
          <w:sz w:val="30"/>
          <w:szCs w:val="30"/>
        </w:rPr>
        <w:t>C</w:t>
      </w:r>
      <w:r w:rsidR="00134A1F" w:rsidRPr="00204CBC">
        <w:rPr>
          <w:rFonts w:ascii="Times New Roman" w:hAnsi="Times New Roman" w:cs="Times New Roman"/>
          <w:sz w:val="30"/>
          <w:szCs w:val="30"/>
        </w:rPr>
        <w:t>asa foram técnicas, desde o projeto 02, eu nunca, nunca pe</w:t>
      </w:r>
      <w:r w:rsidR="004A4BD5" w:rsidRPr="00204CBC">
        <w:rPr>
          <w:rFonts w:ascii="Times New Roman" w:hAnsi="Times New Roman" w:cs="Times New Roman"/>
          <w:sz w:val="30"/>
          <w:szCs w:val="30"/>
        </w:rPr>
        <w:t>ssoa</w:t>
      </w:r>
      <w:r w:rsidR="00134A1F" w:rsidRPr="00204CBC">
        <w:rPr>
          <w:rFonts w:ascii="Times New Roman" w:hAnsi="Times New Roman" w:cs="Times New Roman"/>
          <w:sz w:val="30"/>
          <w:szCs w:val="30"/>
        </w:rPr>
        <w:t>lizei nada, sempre trouxe para a parte técnica, quando tivemos os problemas nas redações dos contratos,</w:t>
      </w:r>
      <w:r w:rsidR="00C50FE5" w:rsidRPr="00204CBC">
        <w:rPr>
          <w:rFonts w:ascii="Times New Roman" w:hAnsi="Times New Roman" w:cs="Times New Roman"/>
          <w:sz w:val="30"/>
          <w:szCs w:val="30"/>
        </w:rPr>
        <w:t xml:space="preserve"> </w:t>
      </w:r>
      <w:r w:rsidR="00134A1F" w:rsidRPr="00204CBC">
        <w:rPr>
          <w:rFonts w:ascii="Times New Roman" w:hAnsi="Times New Roman" w:cs="Times New Roman"/>
          <w:sz w:val="30"/>
          <w:szCs w:val="30"/>
        </w:rPr>
        <w:t xml:space="preserve">o presidente </w:t>
      </w:r>
      <w:r w:rsidR="004A4BD5" w:rsidRPr="00204CBC">
        <w:rPr>
          <w:rFonts w:ascii="Times New Roman" w:hAnsi="Times New Roman" w:cs="Times New Roman"/>
          <w:sz w:val="30"/>
          <w:szCs w:val="30"/>
        </w:rPr>
        <w:t xml:space="preserve">está aqui, </w:t>
      </w:r>
      <w:r w:rsidR="00134A1F" w:rsidRPr="00204CBC">
        <w:rPr>
          <w:rFonts w:ascii="Times New Roman" w:hAnsi="Times New Roman" w:cs="Times New Roman"/>
          <w:sz w:val="30"/>
          <w:szCs w:val="30"/>
        </w:rPr>
        <w:t xml:space="preserve">que eu aleguei desde o início, </w:t>
      </w:r>
      <w:r w:rsidR="00134A1F" w:rsidRPr="00204CBC">
        <w:rPr>
          <w:rFonts w:ascii="Times New Roman" w:hAnsi="Times New Roman" w:cs="Times New Roman"/>
          <w:sz w:val="30"/>
          <w:szCs w:val="30"/>
        </w:rPr>
        <w:lastRenderedPageBreak/>
        <w:t xml:space="preserve">nossa </w:t>
      </w:r>
      <w:r w:rsidR="004A4BD5" w:rsidRPr="00204CBC">
        <w:rPr>
          <w:rFonts w:ascii="Times New Roman" w:hAnsi="Times New Roman" w:cs="Times New Roman"/>
          <w:sz w:val="30"/>
          <w:szCs w:val="30"/>
        </w:rPr>
        <w:t>C</w:t>
      </w:r>
      <w:r w:rsidR="00134A1F" w:rsidRPr="00204CBC">
        <w:rPr>
          <w:rFonts w:ascii="Times New Roman" w:hAnsi="Times New Roman" w:cs="Times New Roman"/>
          <w:sz w:val="30"/>
          <w:szCs w:val="30"/>
        </w:rPr>
        <w:t>asa reconheceu que a redação estava incorreta, nunca pe</w:t>
      </w:r>
      <w:r w:rsidR="004A4BD5" w:rsidRPr="00204CBC">
        <w:rPr>
          <w:rFonts w:ascii="Times New Roman" w:hAnsi="Times New Roman" w:cs="Times New Roman"/>
          <w:sz w:val="30"/>
          <w:szCs w:val="30"/>
        </w:rPr>
        <w:t>ssoalizei</w:t>
      </w:r>
      <w:r w:rsidR="00134A1F" w:rsidRPr="00204CBC">
        <w:rPr>
          <w:rFonts w:ascii="Times New Roman" w:hAnsi="Times New Roman" w:cs="Times New Roman"/>
          <w:sz w:val="30"/>
          <w:szCs w:val="30"/>
        </w:rPr>
        <w:t xml:space="preserve">, sempre foi </w:t>
      </w:r>
      <w:r w:rsidR="004A4BD5" w:rsidRPr="00204CBC">
        <w:rPr>
          <w:rFonts w:ascii="Times New Roman" w:hAnsi="Times New Roman" w:cs="Times New Roman"/>
          <w:sz w:val="30"/>
          <w:szCs w:val="30"/>
        </w:rPr>
        <w:t xml:space="preserve">no diálogo, </w:t>
      </w:r>
      <w:r w:rsidR="00134A1F" w:rsidRPr="00204CBC">
        <w:rPr>
          <w:rFonts w:ascii="Times New Roman" w:hAnsi="Times New Roman" w:cs="Times New Roman"/>
          <w:sz w:val="30"/>
          <w:szCs w:val="30"/>
        </w:rPr>
        <w:t>sempre tentando trazer o melhor, então, gente, eu quero deixar mais uma vez bem claro a minha postura como vereador, sempre em prol de ajudar, sempre essas indicações, não são para m</w:t>
      </w:r>
      <w:r w:rsidR="004A4BD5" w:rsidRPr="00204CBC">
        <w:rPr>
          <w:rFonts w:ascii="Times New Roman" w:hAnsi="Times New Roman" w:cs="Times New Roman"/>
          <w:sz w:val="30"/>
          <w:szCs w:val="30"/>
        </w:rPr>
        <w:t>e</w:t>
      </w:r>
      <w:r w:rsidR="00134A1F" w:rsidRPr="00204CBC">
        <w:rPr>
          <w:rFonts w:ascii="Times New Roman" w:hAnsi="Times New Roman" w:cs="Times New Roman"/>
          <w:sz w:val="30"/>
          <w:szCs w:val="30"/>
        </w:rPr>
        <w:t xml:space="preserve"> promover,  e sim coisas interessantes, que eu julgo interessantes, e gost</w:t>
      </w:r>
      <w:r w:rsidR="00C12835" w:rsidRPr="00204CBC">
        <w:rPr>
          <w:rFonts w:ascii="Times New Roman" w:hAnsi="Times New Roman" w:cs="Times New Roman"/>
          <w:sz w:val="30"/>
          <w:szCs w:val="30"/>
        </w:rPr>
        <w:t xml:space="preserve">aria muito que nós ao mínimo </w:t>
      </w:r>
      <w:r w:rsidR="00134A1F" w:rsidRPr="00204CBC">
        <w:rPr>
          <w:rFonts w:ascii="Times New Roman" w:hAnsi="Times New Roman" w:cs="Times New Roman"/>
          <w:sz w:val="30"/>
          <w:szCs w:val="30"/>
        </w:rPr>
        <w:t xml:space="preserve">tivéssemos um retorno do </w:t>
      </w:r>
      <w:r w:rsidR="00C12835" w:rsidRPr="00204CBC">
        <w:rPr>
          <w:rFonts w:ascii="Times New Roman" w:hAnsi="Times New Roman" w:cs="Times New Roman"/>
          <w:sz w:val="30"/>
          <w:szCs w:val="30"/>
        </w:rPr>
        <w:t>E</w:t>
      </w:r>
      <w:r w:rsidR="00134A1F" w:rsidRPr="00204CBC">
        <w:rPr>
          <w:rFonts w:ascii="Times New Roman" w:hAnsi="Times New Roman" w:cs="Times New Roman"/>
          <w:sz w:val="30"/>
          <w:szCs w:val="30"/>
        </w:rPr>
        <w:t xml:space="preserve">xecutivo </w:t>
      </w:r>
      <w:r w:rsidR="00C12835" w:rsidRPr="00204CBC">
        <w:rPr>
          <w:rFonts w:ascii="Times New Roman" w:hAnsi="Times New Roman" w:cs="Times New Roman"/>
          <w:sz w:val="30"/>
          <w:szCs w:val="30"/>
        </w:rPr>
        <w:t xml:space="preserve">quanto a </w:t>
      </w:r>
      <w:r w:rsidR="00134A1F" w:rsidRPr="00204CBC">
        <w:rPr>
          <w:rFonts w:ascii="Times New Roman" w:hAnsi="Times New Roman" w:cs="Times New Roman"/>
          <w:sz w:val="30"/>
          <w:szCs w:val="30"/>
        </w:rPr>
        <w:t xml:space="preserve">isso, o que estão fazendo, dá para fazer, não dá para fazer, porque a gente indica e não tem esse retorno, tá? </w:t>
      </w:r>
      <w:r w:rsidR="00C12835" w:rsidRPr="00204CBC">
        <w:rPr>
          <w:rFonts w:ascii="Times New Roman" w:hAnsi="Times New Roman" w:cs="Times New Roman"/>
          <w:bCs/>
          <w:i/>
          <w:color w:val="000000"/>
          <w:sz w:val="30"/>
          <w:szCs w:val="30"/>
        </w:rPr>
        <w:t>Neste momento, a Vereadora Viviane solicitou APARTE ao Vereador ocupante da tribuna, o qual concedeu-lhe o uso da palavra. Assim sendo, Viviane disse:</w:t>
      </w:r>
      <w:r w:rsidR="00286326" w:rsidRPr="00204CBC">
        <w:rPr>
          <w:rFonts w:ascii="Times New Roman" w:hAnsi="Times New Roman" w:cs="Times New Roman"/>
          <w:bCs/>
          <w:i/>
          <w:color w:val="000000"/>
          <w:sz w:val="30"/>
          <w:szCs w:val="30"/>
        </w:rPr>
        <w:t xml:space="preserve"> </w:t>
      </w:r>
      <w:r w:rsidR="00134A1F" w:rsidRPr="00204CBC">
        <w:rPr>
          <w:rFonts w:ascii="Times New Roman" w:hAnsi="Times New Roman" w:cs="Times New Roman"/>
          <w:i/>
          <w:sz w:val="30"/>
          <w:szCs w:val="30"/>
        </w:rPr>
        <w:t>Eu queria só colocar aqui</w:t>
      </w:r>
      <w:r w:rsidR="00286326" w:rsidRPr="00204CBC">
        <w:rPr>
          <w:rFonts w:ascii="Times New Roman" w:hAnsi="Times New Roman" w:cs="Times New Roman"/>
          <w:i/>
          <w:sz w:val="30"/>
          <w:szCs w:val="30"/>
        </w:rPr>
        <w:t xml:space="preserve"> que </w:t>
      </w:r>
      <w:r w:rsidR="00134A1F" w:rsidRPr="00204CBC">
        <w:rPr>
          <w:rFonts w:ascii="Times New Roman" w:hAnsi="Times New Roman" w:cs="Times New Roman"/>
          <w:i/>
          <w:sz w:val="30"/>
          <w:szCs w:val="30"/>
        </w:rPr>
        <w:t xml:space="preserve">na audiência das </w:t>
      </w:r>
      <w:r w:rsidR="00286326" w:rsidRPr="00204CBC">
        <w:rPr>
          <w:rFonts w:ascii="Times New Roman" w:hAnsi="Times New Roman" w:cs="Times New Roman"/>
          <w:i/>
          <w:sz w:val="30"/>
          <w:szCs w:val="30"/>
        </w:rPr>
        <w:t>M</w:t>
      </w:r>
      <w:r w:rsidR="00134A1F" w:rsidRPr="00204CBC">
        <w:rPr>
          <w:rFonts w:ascii="Times New Roman" w:hAnsi="Times New Roman" w:cs="Times New Roman"/>
          <w:i/>
          <w:sz w:val="30"/>
          <w:szCs w:val="30"/>
        </w:rPr>
        <w:t xml:space="preserve">etas, né, tanto o </w:t>
      </w:r>
      <w:r w:rsidR="00286326" w:rsidRPr="00204CBC">
        <w:rPr>
          <w:rFonts w:ascii="Times New Roman" w:hAnsi="Times New Roman" w:cs="Times New Roman"/>
          <w:i/>
          <w:sz w:val="30"/>
          <w:szCs w:val="30"/>
        </w:rPr>
        <w:t>P</w:t>
      </w:r>
      <w:r w:rsidR="00134A1F" w:rsidRPr="00204CBC">
        <w:rPr>
          <w:rFonts w:ascii="Times New Roman" w:hAnsi="Times New Roman" w:cs="Times New Roman"/>
          <w:i/>
          <w:sz w:val="30"/>
          <w:szCs w:val="30"/>
        </w:rPr>
        <w:t xml:space="preserve">refeito </w:t>
      </w:r>
      <w:proofErr w:type="spellStart"/>
      <w:r w:rsidR="00286326" w:rsidRPr="00204CBC">
        <w:rPr>
          <w:rFonts w:ascii="Times New Roman" w:hAnsi="Times New Roman" w:cs="Times New Roman"/>
          <w:i/>
          <w:sz w:val="30"/>
          <w:szCs w:val="30"/>
        </w:rPr>
        <w:t>Arly</w:t>
      </w:r>
      <w:proofErr w:type="spellEnd"/>
      <w:r w:rsidR="00286326" w:rsidRPr="00204CBC">
        <w:rPr>
          <w:rFonts w:ascii="Times New Roman" w:hAnsi="Times New Roman" w:cs="Times New Roman"/>
          <w:i/>
          <w:sz w:val="30"/>
          <w:szCs w:val="30"/>
        </w:rPr>
        <w:t xml:space="preserve"> </w:t>
      </w:r>
      <w:r w:rsidR="00134A1F" w:rsidRPr="00204CBC">
        <w:rPr>
          <w:rFonts w:ascii="Times New Roman" w:hAnsi="Times New Roman" w:cs="Times New Roman"/>
          <w:i/>
          <w:sz w:val="30"/>
          <w:szCs w:val="30"/>
        </w:rPr>
        <w:t xml:space="preserve">quanto o nosso vice-prefeito e secretário, colocou </w:t>
      </w:r>
      <w:r w:rsidR="00286326" w:rsidRPr="00204CBC">
        <w:rPr>
          <w:rFonts w:ascii="Times New Roman" w:hAnsi="Times New Roman" w:cs="Times New Roman"/>
          <w:i/>
          <w:sz w:val="30"/>
          <w:szCs w:val="30"/>
        </w:rPr>
        <w:t>d</w:t>
      </w:r>
      <w:r w:rsidR="00134A1F" w:rsidRPr="00204CBC">
        <w:rPr>
          <w:rFonts w:ascii="Times New Roman" w:hAnsi="Times New Roman" w:cs="Times New Roman"/>
          <w:i/>
          <w:sz w:val="30"/>
          <w:szCs w:val="30"/>
        </w:rPr>
        <w:t>a insatisfação dessas filas, e que estão sim estudando junto,</w:t>
      </w:r>
      <w:r w:rsidR="00286326" w:rsidRPr="00204CBC">
        <w:rPr>
          <w:rFonts w:ascii="Times New Roman" w:hAnsi="Times New Roman" w:cs="Times New Roman"/>
          <w:i/>
          <w:sz w:val="30"/>
          <w:szCs w:val="30"/>
        </w:rPr>
        <w:t xml:space="preserve"> </w:t>
      </w:r>
      <w:r w:rsidR="00134A1F" w:rsidRPr="00204CBC">
        <w:rPr>
          <w:rFonts w:ascii="Times New Roman" w:hAnsi="Times New Roman" w:cs="Times New Roman"/>
          <w:i/>
          <w:sz w:val="30"/>
          <w:szCs w:val="30"/>
        </w:rPr>
        <w:t xml:space="preserve">seja </w:t>
      </w:r>
      <w:r w:rsidR="00286326" w:rsidRPr="00204CBC">
        <w:rPr>
          <w:rFonts w:ascii="Times New Roman" w:hAnsi="Times New Roman" w:cs="Times New Roman"/>
          <w:i/>
          <w:sz w:val="30"/>
          <w:szCs w:val="30"/>
        </w:rPr>
        <w:t>a</w:t>
      </w:r>
      <w:r w:rsidR="00134A1F" w:rsidRPr="00204CBC">
        <w:rPr>
          <w:rFonts w:ascii="Times New Roman" w:hAnsi="Times New Roman" w:cs="Times New Roman"/>
          <w:i/>
          <w:sz w:val="30"/>
          <w:szCs w:val="30"/>
        </w:rPr>
        <w:t xml:space="preserve">o hospital, ou analisando formas de poder </w:t>
      </w:r>
      <w:r w:rsidR="00286326" w:rsidRPr="00204CBC">
        <w:rPr>
          <w:rFonts w:ascii="Times New Roman" w:hAnsi="Times New Roman" w:cs="Times New Roman"/>
          <w:i/>
          <w:sz w:val="30"/>
          <w:szCs w:val="30"/>
        </w:rPr>
        <w:t xml:space="preserve">possibilitar </w:t>
      </w:r>
      <w:r w:rsidR="00134A1F" w:rsidRPr="00204CBC">
        <w:rPr>
          <w:rFonts w:ascii="Times New Roman" w:hAnsi="Times New Roman" w:cs="Times New Roman"/>
          <w:i/>
          <w:sz w:val="30"/>
          <w:szCs w:val="30"/>
        </w:rPr>
        <w:t>mais investimento, porque investimento</w:t>
      </w:r>
      <w:r w:rsidR="00286326" w:rsidRPr="00204CBC">
        <w:rPr>
          <w:rFonts w:ascii="Times New Roman" w:hAnsi="Times New Roman" w:cs="Times New Roman"/>
          <w:i/>
          <w:sz w:val="30"/>
          <w:szCs w:val="30"/>
        </w:rPr>
        <w:t>s</w:t>
      </w:r>
      <w:r w:rsidR="00134A1F" w:rsidRPr="00204CBC">
        <w:rPr>
          <w:rFonts w:ascii="Times New Roman" w:hAnsi="Times New Roman" w:cs="Times New Roman"/>
          <w:i/>
          <w:sz w:val="30"/>
          <w:szCs w:val="30"/>
        </w:rPr>
        <w:t xml:space="preserve"> acontece</w:t>
      </w:r>
      <w:r w:rsidR="00286326" w:rsidRPr="00204CBC">
        <w:rPr>
          <w:rFonts w:ascii="Times New Roman" w:hAnsi="Times New Roman" w:cs="Times New Roman"/>
          <w:i/>
          <w:sz w:val="30"/>
          <w:szCs w:val="30"/>
        </w:rPr>
        <w:t>m</w:t>
      </w:r>
      <w:r w:rsidR="00134A1F" w:rsidRPr="00204CBC">
        <w:rPr>
          <w:rFonts w:ascii="Times New Roman" w:hAnsi="Times New Roman" w:cs="Times New Roman"/>
          <w:i/>
          <w:sz w:val="30"/>
          <w:szCs w:val="30"/>
        </w:rPr>
        <w:t xml:space="preserve">, então, né, </w:t>
      </w:r>
      <w:r w:rsidR="00286326" w:rsidRPr="00204CBC">
        <w:rPr>
          <w:rFonts w:ascii="Times New Roman" w:hAnsi="Times New Roman" w:cs="Times New Roman"/>
          <w:i/>
          <w:sz w:val="30"/>
          <w:szCs w:val="30"/>
        </w:rPr>
        <w:t xml:space="preserve">como eu trouxe, </w:t>
      </w:r>
      <w:r w:rsidR="00134A1F" w:rsidRPr="00204CBC">
        <w:rPr>
          <w:rFonts w:ascii="Times New Roman" w:hAnsi="Times New Roman" w:cs="Times New Roman"/>
          <w:i/>
          <w:sz w:val="30"/>
          <w:szCs w:val="30"/>
        </w:rPr>
        <w:t xml:space="preserve">mas a questão de como fazer com que isso,  de fato, seja possível para tirar essas pessoas que estão em filas, porque o que </w:t>
      </w:r>
      <w:r w:rsidR="00286326" w:rsidRPr="00204CBC">
        <w:rPr>
          <w:rFonts w:ascii="Times New Roman" w:hAnsi="Times New Roman" w:cs="Times New Roman"/>
          <w:i/>
          <w:sz w:val="30"/>
          <w:szCs w:val="30"/>
        </w:rPr>
        <w:t>é e</w:t>
      </w:r>
      <w:r w:rsidR="00134A1F" w:rsidRPr="00204CBC">
        <w:rPr>
          <w:rFonts w:ascii="Times New Roman" w:hAnsi="Times New Roman" w:cs="Times New Roman"/>
          <w:i/>
          <w:sz w:val="30"/>
          <w:szCs w:val="30"/>
        </w:rPr>
        <w:t xml:space="preserve">mergência </w:t>
      </w:r>
      <w:r w:rsidR="00286326" w:rsidRPr="00204CBC">
        <w:rPr>
          <w:rFonts w:ascii="Times New Roman" w:hAnsi="Times New Roman" w:cs="Times New Roman"/>
          <w:i/>
          <w:sz w:val="30"/>
          <w:szCs w:val="30"/>
        </w:rPr>
        <w:t xml:space="preserve">e feito e o que não é </w:t>
      </w:r>
      <w:r w:rsidR="00134A1F" w:rsidRPr="00204CBC">
        <w:rPr>
          <w:rFonts w:ascii="Times New Roman" w:hAnsi="Times New Roman" w:cs="Times New Roman"/>
          <w:i/>
          <w:sz w:val="30"/>
          <w:szCs w:val="30"/>
        </w:rPr>
        <w:t>fica nessa situação. Então, só para deixar, então, o que foi colocado,</w:t>
      </w:r>
      <w:r w:rsidR="00286326" w:rsidRPr="00204CBC">
        <w:rPr>
          <w:rFonts w:ascii="Times New Roman" w:hAnsi="Times New Roman" w:cs="Times New Roman"/>
          <w:i/>
          <w:sz w:val="30"/>
          <w:szCs w:val="30"/>
        </w:rPr>
        <w:t xml:space="preserve"> </w:t>
      </w:r>
      <w:r w:rsidR="00134A1F" w:rsidRPr="00204CBC">
        <w:rPr>
          <w:rFonts w:ascii="Times New Roman" w:hAnsi="Times New Roman" w:cs="Times New Roman"/>
          <w:i/>
          <w:sz w:val="30"/>
          <w:szCs w:val="30"/>
        </w:rPr>
        <w:t xml:space="preserve">tanto para o </w:t>
      </w:r>
      <w:r w:rsidR="00286326" w:rsidRPr="00204CBC">
        <w:rPr>
          <w:rFonts w:ascii="Times New Roman" w:hAnsi="Times New Roman" w:cs="Times New Roman"/>
          <w:i/>
          <w:sz w:val="30"/>
          <w:szCs w:val="30"/>
        </w:rPr>
        <w:t>P</w:t>
      </w:r>
      <w:r w:rsidR="00134A1F" w:rsidRPr="00204CBC">
        <w:rPr>
          <w:rFonts w:ascii="Times New Roman" w:hAnsi="Times New Roman" w:cs="Times New Roman"/>
          <w:i/>
          <w:sz w:val="30"/>
          <w:szCs w:val="30"/>
        </w:rPr>
        <w:t>refeito quanto para o vice,</w:t>
      </w:r>
      <w:r w:rsidR="00286326" w:rsidRPr="00204CBC">
        <w:rPr>
          <w:rFonts w:ascii="Times New Roman" w:hAnsi="Times New Roman" w:cs="Times New Roman"/>
          <w:i/>
          <w:sz w:val="30"/>
          <w:szCs w:val="30"/>
        </w:rPr>
        <w:t xml:space="preserve"> </w:t>
      </w:r>
      <w:r w:rsidR="00134A1F" w:rsidRPr="00204CBC">
        <w:rPr>
          <w:rFonts w:ascii="Times New Roman" w:hAnsi="Times New Roman" w:cs="Times New Roman"/>
          <w:i/>
          <w:sz w:val="30"/>
          <w:szCs w:val="30"/>
        </w:rPr>
        <w:t xml:space="preserve">que sim vai ter essa busca por alternativas. </w:t>
      </w:r>
      <w:r w:rsidR="00286326" w:rsidRPr="00204CBC">
        <w:rPr>
          <w:rFonts w:ascii="Times New Roman" w:hAnsi="Times New Roman" w:cs="Times New Roman"/>
          <w:bCs/>
          <w:color w:val="000000"/>
          <w:sz w:val="30"/>
          <w:szCs w:val="30"/>
        </w:rPr>
        <w:t>Novamente com a palavra, o Vereador Diego prosseguiu dizendo:</w:t>
      </w:r>
      <w:r w:rsidR="00D5787F" w:rsidRPr="00204CBC">
        <w:rPr>
          <w:rFonts w:ascii="Times New Roman" w:hAnsi="Times New Roman" w:cs="Times New Roman"/>
          <w:bCs/>
          <w:color w:val="000000"/>
          <w:sz w:val="30"/>
          <w:szCs w:val="30"/>
        </w:rPr>
        <w:t xml:space="preserve"> </w:t>
      </w:r>
      <w:r w:rsidR="00134A1F" w:rsidRPr="00204CBC">
        <w:rPr>
          <w:rFonts w:ascii="Times New Roman" w:hAnsi="Times New Roman" w:cs="Times New Roman"/>
          <w:sz w:val="30"/>
          <w:szCs w:val="30"/>
        </w:rPr>
        <w:t xml:space="preserve">Não, eu sempre escutei, e tu também já colocaste, né, conversa, como a gente diz aqui, nós somos colegas, a gente é amigo, sou amigo pessoal, do </w:t>
      </w:r>
      <w:r w:rsidR="00286326" w:rsidRPr="00204CBC">
        <w:rPr>
          <w:rFonts w:ascii="Times New Roman" w:hAnsi="Times New Roman" w:cs="Times New Roman"/>
          <w:sz w:val="30"/>
          <w:szCs w:val="30"/>
        </w:rPr>
        <w:t>V</w:t>
      </w:r>
      <w:r w:rsidR="00134A1F" w:rsidRPr="00204CBC">
        <w:rPr>
          <w:rFonts w:ascii="Times New Roman" w:hAnsi="Times New Roman" w:cs="Times New Roman"/>
          <w:sz w:val="30"/>
          <w:szCs w:val="30"/>
        </w:rPr>
        <w:t>ice-</w:t>
      </w:r>
      <w:r w:rsidR="00286326" w:rsidRPr="00204CBC">
        <w:rPr>
          <w:rFonts w:ascii="Times New Roman" w:hAnsi="Times New Roman" w:cs="Times New Roman"/>
          <w:sz w:val="30"/>
          <w:szCs w:val="30"/>
        </w:rPr>
        <w:t>P</w:t>
      </w:r>
      <w:r w:rsidR="00134A1F" w:rsidRPr="00204CBC">
        <w:rPr>
          <w:rFonts w:ascii="Times New Roman" w:hAnsi="Times New Roman" w:cs="Times New Roman"/>
          <w:sz w:val="30"/>
          <w:szCs w:val="30"/>
        </w:rPr>
        <w:t>refeito Luciano</w:t>
      </w:r>
      <w:r w:rsidR="00286326" w:rsidRPr="00204CBC">
        <w:rPr>
          <w:rFonts w:ascii="Times New Roman" w:hAnsi="Times New Roman" w:cs="Times New Roman"/>
          <w:sz w:val="30"/>
          <w:szCs w:val="30"/>
        </w:rPr>
        <w:t xml:space="preserve"> e </w:t>
      </w:r>
      <w:r w:rsidR="00134A1F" w:rsidRPr="00204CBC">
        <w:rPr>
          <w:rFonts w:ascii="Times New Roman" w:hAnsi="Times New Roman" w:cs="Times New Roman"/>
          <w:sz w:val="30"/>
          <w:szCs w:val="30"/>
        </w:rPr>
        <w:t>Secret</w:t>
      </w:r>
      <w:r w:rsidR="00286326" w:rsidRPr="00204CBC">
        <w:rPr>
          <w:rFonts w:ascii="Times New Roman" w:hAnsi="Times New Roman" w:cs="Times New Roman"/>
          <w:sz w:val="30"/>
          <w:szCs w:val="30"/>
        </w:rPr>
        <w:t xml:space="preserve">ário </w:t>
      </w:r>
      <w:r w:rsidR="00134A1F" w:rsidRPr="00204CBC">
        <w:rPr>
          <w:rFonts w:ascii="Times New Roman" w:hAnsi="Times New Roman" w:cs="Times New Roman"/>
          <w:sz w:val="30"/>
          <w:szCs w:val="30"/>
        </w:rPr>
        <w:t>d</w:t>
      </w:r>
      <w:r w:rsidR="00286326" w:rsidRPr="00204CBC">
        <w:rPr>
          <w:rFonts w:ascii="Times New Roman" w:hAnsi="Times New Roman" w:cs="Times New Roman"/>
          <w:sz w:val="30"/>
          <w:szCs w:val="30"/>
        </w:rPr>
        <w:t>a</w:t>
      </w:r>
      <w:r w:rsidR="00134A1F" w:rsidRPr="00204CBC">
        <w:rPr>
          <w:rFonts w:ascii="Times New Roman" w:hAnsi="Times New Roman" w:cs="Times New Roman"/>
          <w:sz w:val="30"/>
          <w:szCs w:val="30"/>
        </w:rPr>
        <w:t xml:space="preserve"> Saúde também, né</w:t>
      </w:r>
      <w:r w:rsidR="00286326" w:rsidRPr="00204CBC">
        <w:rPr>
          <w:rFonts w:ascii="Times New Roman" w:hAnsi="Times New Roman" w:cs="Times New Roman"/>
          <w:sz w:val="30"/>
          <w:szCs w:val="30"/>
        </w:rPr>
        <w:t xml:space="preserve"> Vivi</w:t>
      </w:r>
      <w:r w:rsidR="00134A1F" w:rsidRPr="00204CBC">
        <w:rPr>
          <w:rFonts w:ascii="Times New Roman" w:hAnsi="Times New Roman" w:cs="Times New Roman"/>
          <w:sz w:val="30"/>
          <w:szCs w:val="30"/>
        </w:rPr>
        <w:t xml:space="preserve">, aqui. Então, a gente sabe, mas </w:t>
      </w:r>
      <w:r w:rsidR="00286326" w:rsidRPr="00204CBC">
        <w:rPr>
          <w:rFonts w:ascii="Times New Roman" w:hAnsi="Times New Roman" w:cs="Times New Roman"/>
          <w:sz w:val="30"/>
          <w:szCs w:val="30"/>
        </w:rPr>
        <w:t xml:space="preserve">gostaria disso, </w:t>
      </w:r>
      <w:r w:rsidR="00134A1F" w:rsidRPr="00204CBC">
        <w:rPr>
          <w:rFonts w:ascii="Times New Roman" w:hAnsi="Times New Roman" w:cs="Times New Roman"/>
          <w:sz w:val="30"/>
          <w:szCs w:val="30"/>
        </w:rPr>
        <w:t>desse pouquinho, de</w:t>
      </w:r>
      <w:r w:rsidR="00286326" w:rsidRPr="00204CBC">
        <w:rPr>
          <w:rFonts w:ascii="Times New Roman" w:hAnsi="Times New Roman" w:cs="Times New Roman"/>
          <w:sz w:val="30"/>
          <w:szCs w:val="30"/>
        </w:rPr>
        <w:t>sse</w:t>
      </w:r>
      <w:r w:rsidR="00134A1F" w:rsidRPr="00204CBC">
        <w:rPr>
          <w:rFonts w:ascii="Times New Roman" w:hAnsi="Times New Roman" w:cs="Times New Roman"/>
          <w:sz w:val="30"/>
          <w:szCs w:val="30"/>
        </w:rPr>
        <w:t xml:space="preserve"> e</w:t>
      </w:r>
      <w:r w:rsidR="00286326" w:rsidRPr="00204CBC">
        <w:rPr>
          <w:rFonts w:ascii="Times New Roman" w:hAnsi="Times New Roman" w:cs="Times New Roman"/>
          <w:sz w:val="30"/>
          <w:szCs w:val="30"/>
        </w:rPr>
        <w:t xml:space="preserve">mpenho </w:t>
      </w:r>
      <w:r w:rsidR="00134A1F" w:rsidRPr="00204CBC">
        <w:rPr>
          <w:rFonts w:ascii="Times New Roman" w:hAnsi="Times New Roman" w:cs="Times New Roman"/>
          <w:sz w:val="30"/>
          <w:szCs w:val="30"/>
        </w:rPr>
        <w:t>que as pessoas estão fazendo, e principalmente,</w:t>
      </w:r>
      <w:r w:rsidR="00D5787F" w:rsidRPr="00204CBC">
        <w:rPr>
          <w:rFonts w:ascii="Times New Roman" w:hAnsi="Times New Roman" w:cs="Times New Roman"/>
          <w:sz w:val="30"/>
          <w:szCs w:val="30"/>
        </w:rPr>
        <w:t xml:space="preserve"> </w:t>
      </w:r>
      <w:r w:rsidR="00134A1F" w:rsidRPr="00204CBC">
        <w:rPr>
          <w:rFonts w:ascii="Times New Roman" w:hAnsi="Times New Roman" w:cs="Times New Roman"/>
          <w:sz w:val="30"/>
          <w:szCs w:val="30"/>
        </w:rPr>
        <w:t>acho que nesse sentido,</w:t>
      </w:r>
      <w:r w:rsidR="00D5787F" w:rsidRPr="00204CBC">
        <w:rPr>
          <w:rFonts w:ascii="Times New Roman" w:hAnsi="Times New Roman" w:cs="Times New Roman"/>
          <w:sz w:val="30"/>
          <w:szCs w:val="30"/>
        </w:rPr>
        <w:t xml:space="preserve"> </w:t>
      </w:r>
      <w:r w:rsidR="00134A1F" w:rsidRPr="00204CBC">
        <w:rPr>
          <w:rFonts w:ascii="Times New Roman" w:hAnsi="Times New Roman" w:cs="Times New Roman"/>
          <w:sz w:val="30"/>
          <w:szCs w:val="30"/>
        </w:rPr>
        <w:t>não é só para mim, amanhã ou depois, outros serão, né,</w:t>
      </w:r>
      <w:r w:rsidR="00D5787F" w:rsidRPr="00204CBC">
        <w:rPr>
          <w:rFonts w:ascii="Times New Roman" w:hAnsi="Times New Roman" w:cs="Times New Roman"/>
          <w:sz w:val="30"/>
          <w:szCs w:val="30"/>
        </w:rPr>
        <w:t xml:space="preserve"> </w:t>
      </w:r>
      <w:r w:rsidR="00134A1F" w:rsidRPr="00204CBC">
        <w:rPr>
          <w:rFonts w:ascii="Times New Roman" w:hAnsi="Times New Roman" w:cs="Times New Roman"/>
          <w:sz w:val="30"/>
          <w:szCs w:val="30"/>
        </w:rPr>
        <w:t>ditos de oposição, que eu não gosto de usar essa palavra, mas que a gente também te</w:t>
      </w:r>
      <w:r w:rsidR="00286326" w:rsidRPr="00204CBC">
        <w:rPr>
          <w:rFonts w:ascii="Times New Roman" w:hAnsi="Times New Roman" w:cs="Times New Roman"/>
          <w:sz w:val="30"/>
          <w:szCs w:val="30"/>
        </w:rPr>
        <w:t xml:space="preserve">nha um </w:t>
      </w:r>
      <w:r w:rsidR="00134A1F" w:rsidRPr="00204CBC">
        <w:rPr>
          <w:rFonts w:ascii="Times New Roman" w:hAnsi="Times New Roman" w:cs="Times New Roman"/>
          <w:sz w:val="30"/>
          <w:szCs w:val="30"/>
        </w:rPr>
        <w:t>retorno,  olha,  infelizmente, a</w:t>
      </w:r>
      <w:r w:rsidR="00D5787F" w:rsidRPr="00204CBC">
        <w:rPr>
          <w:rFonts w:ascii="Times New Roman" w:hAnsi="Times New Roman" w:cs="Times New Roman"/>
          <w:sz w:val="30"/>
          <w:szCs w:val="30"/>
        </w:rPr>
        <w:t xml:space="preserve"> </w:t>
      </w:r>
      <w:r w:rsidR="00134A1F" w:rsidRPr="00204CBC">
        <w:rPr>
          <w:rFonts w:ascii="Times New Roman" w:hAnsi="Times New Roman" w:cs="Times New Roman"/>
          <w:sz w:val="30"/>
          <w:szCs w:val="30"/>
        </w:rPr>
        <w:t>tua</w:t>
      </w:r>
      <w:r w:rsidR="00D5787F" w:rsidRPr="00204CBC">
        <w:rPr>
          <w:rFonts w:ascii="Times New Roman" w:hAnsi="Times New Roman" w:cs="Times New Roman"/>
          <w:sz w:val="30"/>
          <w:szCs w:val="30"/>
        </w:rPr>
        <w:t xml:space="preserve"> indicação </w:t>
      </w:r>
      <w:r w:rsidR="00134A1F" w:rsidRPr="00204CBC">
        <w:rPr>
          <w:rFonts w:ascii="Times New Roman" w:hAnsi="Times New Roman" w:cs="Times New Roman"/>
          <w:sz w:val="30"/>
          <w:szCs w:val="30"/>
        </w:rPr>
        <w:t xml:space="preserve">a gente não </w:t>
      </w:r>
      <w:r w:rsidR="00D5787F" w:rsidRPr="00204CBC">
        <w:rPr>
          <w:rFonts w:ascii="Times New Roman" w:hAnsi="Times New Roman" w:cs="Times New Roman"/>
          <w:sz w:val="30"/>
          <w:szCs w:val="30"/>
        </w:rPr>
        <w:t>vai poder seguir ou a tua indicação já está encaminhada, ou</w:t>
      </w:r>
      <w:r w:rsidR="00134A1F" w:rsidRPr="00204CBC">
        <w:rPr>
          <w:rFonts w:ascii="Times New Roman" w:hAnsi="Times New Roman" w:cs="Times New Roman"/>
          <w:sz w:val="30"/>
          <w:szCs w:val="30"/>
        </w:rPr>
        <w:t xml:space="preserve"> vai tentar de uma outra forma, para a gente ter também esse respaldo, para poder saber a que pé as coisas andam. Seria isso.</w:t>
      </w:r>
      <w:r w:rsidR="00D5787F" w:rsidRPr="00204CBC">
        <w:rPr>
          <w:rFonts w:ascii="Times New Roman" w:hAnsi="Times New Roman" w:cs="Times New Roman"/>
          <w:sz w:val="30"/>
          <w:szCs w:val="30"/>
        </w:rPr>
        <w:t xml:space="preserve"> Boa noite. Muito obrigado. </w:t>
      </w:r>
      <w:r w:rsidR="00622173" w:rsidRPr="00204CBC">
        <w:rPr>
          <w:rFonts w:ascii="Times New Roman" w:hAnsi="Times New Roman" w:cs="Times New Roman"/>
          <w:color w:val="000000"/>
          <w:sz w:val="30"/>
          <w:szCs w:val="30"/>
        </w:rPr>
        <w:t xml:space="preserve">Dando continuidade, o Vereador </w:t>
      </w:r>
      <w:r w:rsidR="00622173" w:rsidRPr="00204CBC">
        <w:rPr>
          <w:rFonts w:ascii="Times New Roman" w:hAnsi="Times New Roman" w:cs="Times New Roman"/>
          <w:b/>
          <w:color w:val="000000"/>
          <w:sz w:val="30"/>
          <w:szCs w:val="30"/>
          <w:highlight w:val="yellow"/>
        </w:rPr>
        <w:t xml:space="preserve">EMERSON LUIS KIRCH </w:t>
      </w:r>
      <w:r w:rsidR="00622173" w:rsidRPr="00204CBC">
        <w:rPr>
          <w:rFonts w:ascii="Times New Roman" w:hAnsi="Times New Roman" w:cs="Times New Roman"/>
          <w:sz w:val="30"/>
          <w:szCs w:val="30"/>
        </w:rPr>
        <w:t xml:space="preserve">passou </w:t>
      </w:r>
      <w:r w:rsidR="00622173" w:rsidRPr="00204CBC">
        <w:rPr>
          <w:rFonts w:ascii="Times New Roman" w:hAnsi="Times New Roman" w:cs="Times New Roman"/>
          <w:bCs/>
          <w:iCs/>
          <w:sz w:val="30"/>
          <w:szCs w:val="30"/>
        </w:rPr>
        <w:t xml:space="preserve">a presidência da Mesa ao Vice-Presidente, Vereador Elton, para que pudesse se pronunciar, e como Presidente da Mesa, passou a palavra ao Vereador Emerson, que, na condição de simples vereador, inicialmente, </w:t>
      </w:r>
      <w:r w:rsidR="00622173" w:rsidRPr="00204CBC">
        <w:rPr>
          <w:rFonts w:ascii="Times New Roman" w:hAnsi="Times New Roman" w:cs="Times New Roman"/>
          <w:bCs/>
          <w:color w:val="000000"/>
          <w:sz w:val="30"/>
          <w:szCs w:val="30"/>
        </w:rPr>
        <w:t>após as saudações, de forma especial, aos internautas que nos assistem</w:t>
      </w:r>
      <w:r w:rsidR="00031F57" w:rsidRPr="00204CBC">
        <w:rPr>
          <w:rFonts w:ascii="Times New Roman" w:hAnsi="Times New Roman" w:cs="Times New Roman"/>
          <w:bCs/>
          <w:color w:val="000000"/>
          <w:sz w:val="30"/>
          <w:szCs w:val="30"/>
        </w:rPr>
        <w:t xml:space="preserve">, </w:t>
      </w:r>
      <w:r w:rsidR="00421AE3" w:rsidRPr="00204CBC">
        <w:rPr>
          <w:rFonts w:ascii="Times New Roman" w:hAnsi="Times New Roman" w:cs="Times New Roman"/>
          <w:bCs/>
          <w:color w:val="000000"/>
          <w:sz w:val="30"/>
          <w:szCs w:val="30"/>
        </w:rPr>
        <w:t>disse:</w:t>
      </w:r>
      <w:r w:rsidR="00EA7FEC" w:rsidRPr="00204CBC">
        <w:rPr>
          <w:rFonts w:ascii="Times New Roman" w:hAnsi="Times New Roman" w:cs="Times New Roman"/>
          <w:bCs/>
          <w:color w:val="000000"/>
          <w:sz w:val="30"/>
          <w:szCs w:val="30"/>
        </w:rPr>
        <w:t xml:space="preserve"> </w:t>
      </w:r>
      <w:r w:rsidR="00134A1F" w:rsidRPr="00204CBC">
        <w:rPr>
          <w:rFonts w:ascii="Times New Roman" w:hAnsi="Times New Roman" w:cs="Times New Roman"/>
          <w:sz w:val="30"/>
          <w:szCs w:val="30"/>
        </w:rPr>
        <w:t xml:space="preserve">Quero falar um pouquinho do </w:t>
      </w:r>
      <w:r w:rsidR="0001427B" w:rsidRPr="00204CBC">
        <w:rPr>
          <w:rFonts w:ascii="Times New Roman" w:hAnsi="Times New Roman" w:cs="Times New Roman"/>
          <w:sz w:val="30"/>
          <w:szCs w:val="30"/>
        </w:rPr>
        <w:t>“</w:t>
      </w:r>
      <w:r w:rsidR="00134A1F" w:rsidRPr="00204CBC">
        <w:rPr>
          <w:rFonts w:ascii="Times New Roman" w:hAnsi="Times New Roman" w:cs="Times New Roman"/>
          <w:sz w:val="30"/>
          <w:szCs w:val="30"/>
        </w:rPr>
        <w:t xml:space="preserve">Balcão de </w:t>
      </w:r>
      <w:r w:rsidR="00134A1F" w:rsidRPr="00204CBC">
        <w:rPr>
          <w:rFonts w:ascii="Times New Roman" w:hAnsi="Times New Roman" w:cs="Times New Roman"/>
          <w:sz w:val="30"/>
          <w:szCs w:val="30"/>
        </w:rPr>
        <w:lastRenderedPageBreak/>
        <w:t>El</w:t>
      </w:r>
      <w:r w:rsidR="0001427B" w:rsidRPr="00204CBC">
        <w:rPr>
          <w:rFonts w:ascii="Times New Roman" w:hAnsi="Times New Roman" w:cs="Times New Roman"/>
          <w:sz w:val="30"/>
          <w:szCs w:val="30"/>
        </w:rPr>
        <w:t>e</w:t>
      </w:r>
      <w:r w:rsidR="00134A1F" w:rsidRPr="00204CBC">
        <w:rPr>
          <w:rFonts w:ascii="Times New Roman" w:hAnsi="Times New Roman" w:cs="Times New Roman"/>
          <w:sz w:val="30"/>
          <w:szCs w:val="30"/>
        </w:rPr>
        <w:t>tros</w:t>
      </w:r>
      <w:r w:rsidR="0001427B" w:rsidRPr="00204CBC">
        <w:rPr>
          <w:rFonts w:ascii="Times New Roman" w:hAnsi="Times New Roman" w:cs="Times New Roman"/>
          <w:sz w:val="30"/>
          <w:szCs w:val="30"/>
        </w:rPr>
        <w:t xml:space="preserve">” </w:t>
      </w:r>
      <w:r w:rsidR="00134A1F" w:rsidRPr="00204CBC">
        <w:rPr>
          <w:rFonts w:ascii="Times New Roman" w:hAnsi="Times New Roman" w:cs="Times New Roman"/>
          <w:sz w:val="30"/>
          <w:szCs w:val="30"/>
        </w:rPr>
        <w:t xml:space="preserve">da </w:t>
      </w:r>
      <w:r w:rsidR="0001427B" w:rsidRPr="00204CBC">
        <w:rPr>
          <w:rFonts w:ascii="Times New Roman" w:hAnsi="Times New Roman" w:cs="Times New Roman"/>
          <w:sz w:val="30"/>
          <w:szCs w:val="30"/>
        </w:rPr>
        <w:t xml:space="preserve">VENAX; mandou </w:t>
      </w:r>
      <w:r w:rsidR="00134A1F" w:rsidRPr="00204CBC">
        <w:rPr>
          <w:rFonts w:ascii="Times New Roman" w:hAnsi="Times New Roman" w:cs="Times New Roman"/>
          <w:sz w:val="30"/>
          <w:szCs w:val="30"/>
        </w:rPr>
        <w:t xml:space="preserve">convite. Isso tem muito do </w:t>
      </w:r>
      <w:r w:rsidR="0001427B" w:rsidRPr="00204CBC">
        <w:rPr>
          <w:rFonts w:ascii="Times New Roman" w:hAnsi="Times New Roman" w:cs="Times New Roman"/>
          <w:sz w:val="30"/>
          <w:szCs w:val="30"/>
        </w:rPr>
        <w:t>G</w:t>
      </w:r>
      <w:r w:rsidR="00134A1F" w:rsidRPr="00204CBC">
        <w:rPr>
          <w:rFonts w:ascii="Times New Roman" w:hAnsi="Times New Roman" w:cs="Times New Roman"/>
          <w:sz w:val="30"/>
          <w:szCs w:val="30"/>
        </w:rPr>
        <w:t xml:space="preserve">estor de </w:t>
      </w:r>
      <w:r w:rsidR="0001427B" w:rsidRPr="00204CBC">
        <w:rPr>
          <w:rFonts w:ascii="Times New Roman" w:hAnsi="Times New Roman" w:cs="Times New Roman"/>
          <w:sz w:val="30"/>
          <w:szCs w:val="30"/>
        </w:rPr>
        <w:t>G</w:t>
      </w:r>
      <w:r w:rsidR="00134A1F" w:rsidRPr="00204CBC">
        <w:rPr>
          <w:rFonts w:ascii="Times New Roman" w:hAnsi="Times New Roman" w:cs="Times New Roman"/>
          <w:sz w:val="30"/>
          <w:szCs w:val="30"/>
        </w:rPr>
        <w:t xml:space="preserve">overnança, o </w:t>
      </w:r>
      <w:r w:rsidR="0001427B" w:rsidRPr="00204CBC">
        <w:rPr>
          <w:rFonts w:ascii="Times New Roman" w:hAnsi="Times New Roman" w:cs="Times New Roman"/>
          <w:sz w:val="30"/>
          <w:szCs w:val="30"/>
        </w:rPr>
        <w:t>ex-</w:t>
      </w:r>
      <w:r w:rsidR="00134A1F" w:rsidRPr="00204CBC">
        <w:rPr>
          <w:rFonts w:ascii="Times New Roman" w:hAnsi="Times New Roman" w:cs="Times New Roman"/>
          <w:sz w:val="30"/>
          <w:szCs w:val="30"/>
        </w:rPr>
        <w:t xml:space="preserve">Prefeito Carlos </w:t>
      </w:r>
      <w:proofErr w:type="spellStart"/>
      <w:r w:rsidR="00134A1F" w:rsidRPr="00204CBC">
        <w:rPr>
          <w:rFonts w:ascii="Times New Roman" w:hAnsi="Times New Roman" w:cs="Times New Roman"/>
          <w:sz w:val="30"/>
          <w:szCs w:val="30"/>
        </w:rPr>
        <w:t>Boh</w:t>
      </w:r>
      <w:r w:rsidR="0001427B" w:rsidRPr="00204CBC">
        <w:rPr>
          <w:rFonts w:ascii="Times New Roman" w:hAnsi="Times New Roman" w:cs="Times New Roman"/>
          <w:sz w:val="30"/>
          <w:szCs w:val="30"/>
        </w:rPr>
        <w:t>n</w:t>
      </w:r>
      <w:proofErr w:type="spellEnd"/>
      <w:r w:rsidR="00134A1F" w:rsidRPr="00204CBC">
        <w:rPr>
          <w:rFonts w:ascii="Times New Roman" w:hAnsi="Times New Roman" w:cs="Times New Roman"/>
          <w:sz w:val="30"/>
          <w:szCs w:val="30"/>
        </w:rPr>
        <w:t>, que na época trouxe o projeto de trazer o Balcão de El</w:t>
      </w:r>
      <w:r w:rsidR="0001427B" w:rsidRPr="00204CBC">
        <w:rPr>
          <w:rFonts w:ascii="Times New Roman" w:hAnsi="Times New Roman" w:cs="Times New Roman"/>
          <w:sz w:val="30"/>
          <w:szCs w:val="30"/>
        </w:rPr>
        <w:t xml:space="preserve">etros </w:t>
      </w:r>
      <w:r w:rsidR="00134A1F" w:rsidRPr="00204CBC">
        <w:rPr>
          <w:rFonts w:ascii="Times New Roman" w:hAnsi="Times New Roman" w:cs="Times New Roman"/>
          <w:sz w:val="30"/>
          <w:szCs w:val="30"/>
        </w:rPr>
        <w:t xml:space="preserve">da </w:t>
      </w:r>
      <w:r w:rsidR="0001427B" w:rsidRPr="00204CBC">
        <w:rPr>
          <w:rFonts w:ascii="Times New Roman" w:hAnsi="Times New Roman" w:cs="Times New Roman"/>
          <w:sz w:val="30"/>
          <w:szCs w:val="30"/>
        </w:rPr>
        <w:t xml:space="preserve">VENAX aqui para Mato Leitão. </w:t>
      </w:r>
      <w:r w:rsidR="00134A1F" w:rsidRPr="00204CBC">
        <w:rPr>
          <w:rFonts w:ascii="Times New Roman" w:hAnsi="Times New Roman" w:cs="Times New Roman"/>
          <w:sz w:val="30"/>
          <w:szCs w:val="30"/>
        </w:rPr>
        <w:t>A gente estava estruturando devagarinho o Distrito Industrial, tinha quatro empresas, e a</w:t>
      </w:r>
      <w:r w:rsidR="0001427B" w:rsidRPr="00204CBC">
        <w:rPr>
          <w:rFonts w:ascii="Times New Roman" w:hAnsi="Times New Roman" w:cs="Times New Roman"/>
          <w:sz w:val="30"/>
          <w:szCs w:val="30"/>
        </w:rPr>
        <w:t xml:space="preserve"> </w:t>
      </w:r>
      <w:r w:rsidR="00134A1F" w:rsidRPr="00204CBC">
        <w:rPr>
          <w:rFonts w:ascii="Times New Roman" w:hAnsi="Times New Roman" w:cs="Times New Roman"/>
          <w:sz w:val="30"/>
          <w:szCs w:val="30"/>
        </w:rPr>
        <w:t>qui</w:t>
      </w:r>
      <w:r w:rsidR="0001427B" w:rsidRPr="00204CBC">
        <w:rPr>
          <w:rFonts w:ascii="Times New Roman" w:hAnsi="Times New Roman" w:cs="Times New Roman"/>
          <w:sz w:val="30"/>
          <w:szCs w:val="30"/>
        </w:rPr>
        <w:t xml:space="preserve">nta é a </w:t>
      </w:r>
      <w:proofErr w:type="spellStart"/>
      <w:r w:rsidR="0001427B" w:rsidRPr="00204CBC">
        <w:rPr>
          <w:rFonts w:ascii="Times New Roman" w:hAnsi="Times New Roman" w:cs="Times New Roman"/>
          <w:sz w:val="30"/>
          <w:szCs w:val="30"/>
        </w:rPr>
        <w:t>Venax</w:t>
      </w:r>
      <w:proofErr w:type="spellEnd"/>
      <w:r w:rsidR="0001427B" w:rsidRPr="00204CBC">
        <w:rPr>
          <w:rFonts w:ascii="Times New Roman" w:hAnsi="Times New Roman" w:cs="Times New Roman"/>
          <w:sz w:val="30"/>
          <w:szCs w:val="30"/>
        </w:rPr>
        <w:t xml:space="preserve">. Na época foi </w:t>
      </w:r>
      <w:r w:rsidR="00134A1F" w:rsidRPr="00204CBC">
        <w:rPr>
          <w:rFonts w:ascii="Times New Roman" w:hAnsi="Times New Roman" w:cs="Times New Roman"/>
          <w:sz w:val="30"/>
          <w:szCs w:val="30"/>
        </w:rPr>
        <w:t xml:space="preserve">uma euforia, a gente começou assim com </w:t>
      </w:r>
      <w:r w:rsidR="0001427B" w:rsidRPr="00204CBC">
        <w:rPr>
          <w:rFonts w:ascii="Times New Roman" w:hAnsi="Times New Roman" w:cs="Times New Roman"/>
          <w:sz w:val="30"/>
          <w:szCs w:val="30"/>
        </w:rPr>
        <w:t>terraplanagem, e</w:t>
      </w:r>
      <w:r w:rsidR="00134A1F" w:rsidRPr="00204CBC">
        <w:rPr>
          <w:rFonts w:ascii="Times New Roman" w:hAnsi="Times New Roman" w:cs="Times New Roman"/>
          <w:sz w:val="30"/>
          <w:szCs w:val="30"/>
        </w:rPr>
        <w:t xml:space="preserve">ntão, hoje eu posso dizer que o </w:t>
      </w:r>
      <w:r w:rsidR="0001427B" w:rsidRPr="00204CBC">
        <w:rPr>
          <w:rFonts w:ascii="Times New Roman" w:hAnsi="Times New Roman" w:cs="Times New Roman"/>
          <w:sz w:val="30"/>
          <w:szCs w:val="30"/>
        </w:rPr>
        <w:t>“Valtinho”,</w:t>
      </w:r>
      <w:r w:rsidR="00134A1F" w:rsidRPr="00204CBC">
        <w:rPr>
          <w:rFonts w:ascii="Times New Roman" w:hAnsi="Times New Roman" w:cs="Times New Roman"/>
          <w:sz w:val="30"/>
          <w:szCs w:val="30"/>
        </w:rPr>
        <w:t xml:space="preserve"> um grande amigo </w:t>
      </w:r>
      <w:r w:rsidR="0001427B" w:rsidRPr="00204CBC">
        <w:rPr>
          <w:rFonts w:ascii="Times New Roman" w:hAnsi="Times New Roman" w:cs="Times New Roman"/>
          <w:sz w:val="30"/>
          <w:szCs w:val="30"/>
        </w:rPr>
        <w:t xml:space="preserve">que </w:t>
      </w:r>
      <w:r w:rsidR="00134A1F" w:rsidRPr="00204CBC">
        <w:rPr>
          <w:rFonts w:ascii="Times New Roman" w:hAnsi="Times New Roman" w:cs="Times New Roman"/>
          <w:sz w:val="30"/>
          <w:szCs w:val="30"/>
        </w:rPr>
        <w:t>conheci, o Valter e a Fabiana</w:t>
      </w:r>
      <w:r w:rsidR="0001427B" w:rsidRPr="00204CBC">
        <w:rPr>
          <w:rFonts w:ascii="Times New Roman" w:hAnsi="Times New Roman" w:cs="Times New Roman"/>
          <w:sz w:val="30"/>
          <w:szCs w:val="30"/>
        </w:rPr>
        <w:t xml:space="preserve"> eu conheço mais de vista</w:t>
      </w:r>
      <w:r w:rsidR="00134A1F" w:rsidRPr="00204CBC">
        <w:rPr>
          <w:rFonts w:ascii="Times New Roman" w:hAnsi="Times New Roman" w:cs="Times New Roman"/>
          <w:sz w:val="30"/>
          <w:szCs w:val="30"/>
        </w:rPr>
        <w:t>, mas esse</w:t>
      </w:r>
      <w:r w:rsidR="0001427B" w:rsidRPr="00204CBC">
        <w:rPr>
          <w:rFonts w:ascii="Times New Roman" w:hAnsi="Times New Roman" w:cs="Times New Roman"/>
          <w:sz w:val="30"/>
          <w:szCs w:val="30"/>
        </w:rPr>
        <w:t>s</w:t>
      </w:r>
      <w:r w:rsidR="00134A1F" w:rsidRPr="00204CBC">
        <w:rPr>
          <w:rFonts w:ascii="Times New Roman" w:hAnsi="Times New Roman" w:cs="Times New Roman"/>
          <w:sz w:val="30"/>
          <w:szCs w:val="30"/>
        </w:rPr>
        <w:t xml:space="preserve"> dia</w:t>
      </w:r>
      <w:r w:rsidR="0001427B" w:rsidRPr="00204CBC">
        <w:rPr>
          <w:rFonts w:ascii="Times New Roman" w:hAnsi="Times New Roman" w:cs="Times New Roman"/>
          <w:sz w:val="30"/>
          <w:szCs w:val="30"/>
        </w:rPr>
        <w:t>s</w:t>
      </w:r>
      <w:r w:rsidR="00134A1F" w:rsidRPr="00204CBC">
        <w:rPr>
          <w:rFonts w:ascii="Times New Roman" w:hAnsi="Times New Roman" w:cs="Times New Roman"/>
          <w:sz w:val="30"/>
          <w:szCs w:val="30"/>
        </w:rPr>
        <w:t xml:space="preserve"> ele me convidou para estar presente na Prefeitura, </w:t>
      </w:r>
      <w:r w:rsidR="0001427B" w:rsidRPr="00204CBC">
        <w:rPr>
          <w:rFonts w:ascii="Times New Roman" w:hAnsi="Times New Roman" w:cs="Times New Roman"/>
          <w:sz w:val="30"/>
          <w:szCs w:val="30"/>
        </w:rPr>
        <w:t xml:space="preserve">entregou </w:t>
      </w:r>
      <w:r w:rsidR="00134A1F" w:rsidRPr="00204CBC">
        <w:rPr>
          <w:rFonts w:ascii="Times New Roman" w:hAnsi="Times New Roman" w:cs="Times New Roman"/>
          <w:sz w:val="30"/>
          <w:szCs w:val="30"/>
        </w:rPr>
        <w:t xml:space="preserve">o convite lá </w:t>
      </w:r>
      <w:r w:rsidR="0001427B" w:rsidRPr="00204CBC">
        <w:rPr>
          <w:rFonts w:ascii="Times New Roman" w:hAnsi="Times New Roman" w:cs="Times New Roman"/>
          <w:sz w:val="30"/>
          <w:szCs w:val="30"/>
        </w:rPr>
        <w:t xml:space="preserve">para </w:t>
      </w:r>
      <w:r w:rsidR="00134A1F" w:rsidRPr="00204CBC">
        <w:rPr>
          <w:rFonts w:ascii="Times New Roman" w:hAnsi="Times New Roman" w:cs="Times New Roman"/>
          <w:sz w:val="30"/>
          <w:szCs w:val="30"/>
        </w:rPr>
        <w:t xml:space="preserve">o </w:t>
      </w:r>
      <w:r w:rsidR="0001427B" w:rsidRPr="00204CBC">
        <w:rPr>
          <w:rFonts w:ascii="Times New Roman" w:hAnsi="Times New Roman" w:cs="Times New Roman"/>
          <w:sz w:val="30"/>
          <w:szCs w:val="30"/>
        </w:rPr>
        <w:t>G</w:t>
      </w:r>
      <w:r w:rsidR="00134A1F" w:rsidRPr="00204CBC">
        <w:rPr>
          <w:rFonts w:ascii="Times New Roman" w:hAnsi="Times New Roman" w:cs="Times New Roman"/>
          <w:sz w:val="30"/>
          <w:szCs w:val="30"/>
        </w:rPr>
        <w:t xml:space="preserve">estor de </w:t>
      </w:r>
      <w:r w:rsidR="0001427B" w:rsidRPr="00204CBC">
        <w:rPr>
          <w:rFonts w:ascii="Times New Roman" w:hAnsi="Times New Roman" w:cs="Times New Roman"/>
          <w:sz w:val="30"/>
          <w:szCs w:val="30"/>
        </w:rPr>
        <w:t>G</w:t>
      </w:r>
      <w:r w:rsidR="00134A1F" w:rsidRPr="00204CBC">
        <w:rPr>
          <w:rFonts w:ascii="Times New Roman" w:hAnsi="Times New Roman" w:cs="Times New Roman"/>
          <w:sz w:val="30"/>
          <w:szCs w:val="30"/>
        </w:rPr>
        <w:t xml:space="preserve">overnança, ao Prefeito, a </w:t>
      </w:r>
      <w:r w:rsidR="0001427B" w:rsidRPr="00204CBC">
        <w:rPr>
          <w:rFonts w:ascii="Times New Roman" w:hAnsi="Times New Roman" w:cs="Times New Roman"/>
          <w:sz w:val="30"/>
          <w:szCs w:val="30"/>
        </w:rPr>
        <w:t xml:space="preserve">mim, </w:t>
      </w:r>
      <w:r w:rsidR="00134A1F" w:rsidRPr="00204CBC">
        <w:rPr>
          <w:rFonts w:ascii="Times New Roman" w:hAnsi="Times New Roman" w:cs="Times New Roman"/>
          <w:sz w:val="30"/>
          <w:szCs w:val="30"/>
        </w:rPr>
        <w:t>e pediu para passar em mãos a todos os vereadores. E da forma como ele fala, o carinho que ele tem p</w:t>
      </w:r>
      <w:r w:rsidR="0001427B" w:rsidRPr="00204CBC">
        <w:rPr>
          <w:rFonts w:ascii="Times New Roman" w:hAnsi="Times New Roman" w:cs="Times New Roman"/>
          <w:sz w:val="30"/>
          <w:szCs w:val="30"/>
        </w:rPr>
        <w:t>or</w:t>
      </w:r>
      <w:r w:rsidR="00134A1F" w:rsidRPr="00204CBC">
        <w:rPr>
          <w:rFonts w:ascii="Times New Roman" w:hAnsi="Times New Roman" w:cs="Times New Roman"/>
          <w:sz w:val="30"/>
          <w:szCs w:val="30"/>
        </w:rPr>
        <w:t xml:space="preserve"> Mato Leitão, a gente renuncia o carinho que ele tem para o Mato Leitão</w:t>
      </w:r>
      <w:r w:rsidR="0001427B" w:rsidRPr="00204CBC">
        <w:rPr>
          <w:rFonts w:ascii="Times New Roman" w:hAnsi="Times New Roman" w:cs="Times New Roman"/>
          <w:sz w:val="30"/>
          <w:szCs w:val="30"/>
        </w:rPr>
        <w:t xml:space="preserve">. Ele é de Venâncio mas o carinho que ele tem por Mato Leitão </w:t>
      </w:r>
      <w:r w:rsidR="00134A1F" w:rsidRPr="00204CBC">
        <w:rPr>
          <w:rFonts w:ascii="Times New Roman" w:hAnsi="Times New Roman" w:cs="Times New Roman"/>
          <w:sz w:val="30"/>
          <w:szCs w:val="30"/>
        </w:rPr>
        <w:t xml:space="preserve">de estar inaugurando uma empresa </w:t>
      </w:r>
      <w:r w:rsidR="0001427B" w:rsidRPr="00204CBC">
        <w:rPr>
          <w:rFonts w:ascii="Times New Roman" w:hAnsi="Times New Roman" w:cs="Times New Roman"/>
          <w:sz w:val="30"/>
          <w:szCs w:val="30"/>
        </w:rPr>
        <w:t xml:space="preserve">aqui. Está indo </w:t>
      </w:r>
      <w:r w:rsidR="00134A1F" w:rsidRPr="00204CBC">
        <w:rPr>
          <w:rFonts w:ascii="Times New Roman" w:hAnsi="Times New Roman" w:cs="Times New Roman"/>
          <w:sz w:val="30"/>
          <w:szCs w:val="30"/>
        </w:rPr>
        <w:t>devagar,</w:t>
      </w:r>
      <w:r w:rsidR="008D2A66" w:rsidRPr="00204CBC">
        <w:rPr>
          <w:rFonts w:ascii="Times New Roman" w:hAnsi="Times New Roman" w:cs="Times New Roman"/>
          <w:sz w:val="30"/>
          <w:szCs w:val="30"/>
        </w:rPr>
        <w:t xml:space="preserve"> </w:t>
      </w:r>
      <w:r w:rsidR="00134A1F" w:rsidRPr="00204CBC">
        <w:rPr>
          <w:rFonts w:ascii="Times New Roman" w:hAnsi="Times New Roman" w:cs="Times New Roman"/>
          <w:sz w:val="30"/>
          <w:szCs w:val="30"/>
        </w:rPr>
        <w:t>a gente sabe que as coisas no Brasil não estão andando assim, mas ele está muito contente com a inauguração, agora estão estruturando a parte</w:t>
      </w:r>
      <w:r w:rsidR="0001427B" w:rsidRPr="00204CBC">
        <w:rPr>
          <w:rFonts w:ascii="Times New Roman" w:hAnsi="Times New Roman" w:cs="Times New Roman"/>
          <w:sz w:val="30"/>
          <w:szCs w:val="30"/>
        </w:rPr>
        <w:t xml:space="preserve">; ele </w:t>
      </w:r>
      <w:r w:rsidR="00134A1F" w:rsidRPr="00204CBC">
        <w:rPr>
          <w:rFonts w:ascii="Times New Roman" w:hAnsi="Times New Roman" w:cs="Times New Roman"/>
          <w:sz w:val="30"/>
          <w:szCs w:val="30"/>
        </w:rPr>
        <w:t xml:space="preserve">esteve </w:t>
      </w:r>
      <w:r w:rsidR="0001427B" w:rsidRPr="00204CBC">
        <w:rPr>
          <w:rFonts w:ascii="Times New Roman" w:hAnsi="Times New Roman" w:cs="Times New Roman"/>
          <w:sz w:val="30"/>
          <w:szCs w:val="30"/>
        </w:rPr>
        <w:t>hoje n</w:t>
      </w:r>
      <w:r w:rsidR="00134A1F" w:rsidRPr="00204CBC">
        <w:rPr>
          <w:rFonts w:ascii="Times New Roman" w:hAnsi="Times New Roman" w:cs="Times New Roman"/>
          <w:sz w:val="30"/>
          <w:szCs w:val="30"/>
        </w:rPr>
        <w:t>a empresa</w:t>
      </w:r>
      <w:r w:rsidR="0001427B" w:rsidRPr="00204CBC">
        <w:rPr>
          <w:rFonts w:ascii="Times New Roman" w:hAnsi="Times New Roman" w:cs="Times New Roman"/>
          <w:sz w:val="30"/>
          <w:szCs w:val="30"/>
        </w:rPr>
        <w:t xml:space="preserve"> e </w:t>
      </w:r>
      <w:r w:rsidR="00134A1F" w:rsidRPr="00204CBC">
        <w:rPr>
          <w:rFonts w:ascii="Times New Roman" w:hAnsi="Times New Roman" w:cs="Times New Roman"/>
          <w:sz w:val="30"/>
          <w:szCs w:val="30"/>
        </w:rPr>
        <w:t>que</w:t>
      </w:r>
      <w:r w:rsidR="0001427B" w:rsidRPr="00204CBC">
        <w:rPr>
          <w:rFonts w:ascii="Times New Roman" w:hAnsi="Times New Roman" w:cs="Times New Roman"/>
          <w:sz w:val="30"/>
          <w:szCs w:val="30"/>
        </w:rPr>
        <w:t xml:space="preserve">r </w:t>
      </w:r>
      <w:r w:rsidR="00134A1F" w:rsidRPr="00204CBC">
        <w:rPr>
          <w:rFonts w:ascii="Times New Roman" w:hAnsi="Times New Roman" w:cs="Times New Roman"/>
          <w:sz w:val="30"/>
          <w:szCs w:val="30"/>
        </w:rPr>
        <w:t xml:space="preserve">deixar ela visivelmente </w:t>
      </w:r>
      <w:r w:rsidR="0001427B" w:rsidRPr="00204CBC">
        <w:rPr>
          <w:rFonts w:ascii="Times New Roman" w:hAnsi="Times New Roman" w:cs="Times New Roman"/>
          <w:sz w:val="30"/>
          <w:szCs w:val="30"/>
        </w:rPr>
        <w:t xml:space="preserve">bonita. </w:t>
      </w:r>
      <w:r w:rsidR="00134A1F" w:rsidRPr="00204CBC">
        <w:rPr>
          <w:rFonts w:ascii="Times New Roman" w:hAnsi="Times New Roman" w:cs="Times New Roman"/>
          <w:sz w:val="30"/>
          <w:szCs w:val="30"/>
        </w:rPr>
        <w:t>Ele falou</w:t>
      </w:r>
      <w:r w:rsidR="0001427B" w:rsidRPr="00204CBC">
        <w:rPr>
          <w:rFonts w:ascii="Times New Roman" w:hAnsi="Times New Roman" w:cs="Times New Roman"/>
          <w:sz w:val="30"/>
          <w:szCs w:val="30"/>
        </w:rPr>
        <w:t xml:space="preserve">, pra chamar atenção mesmo </w:t>
      </w:r>
      <w:r w:rsidR="006C7E6B" w:rsidRPr="00204CBC">
        <w:rPr>
          <w:rFonts w:ascii="Times New Roman" w:hAnsi="Times New Roman" w:cs="Times New Roman"/>
          <w:sz w:val="30"/>
          <w:szCs w:val="30"/>
        </w:rPr>
        <w:t>e t</w:t>
      </w:r>
      <w:r w:rsidR="00134A1F" w:rsidRPr="00204CBC">
        <w:rPr>
          <w:rFonts w:ascii="Times New Roman" w:hAnsi="Times New Roman" w:cs="Times New Roman"/>
          <w:sz w:val="30"/>
          <w:szCs w:val="30"/>
        </w:rPr>
        <w:t xml:space="preserve">enho certeza que </w:t>
      </w:r>
      <w:r w:rsidR="006C7E6B" w:rsidRPr="00204CBC">
        <w:rPr>
          <w:rFonts w:ascii="Times New Roman" w:hAnsi="Times New Roman" w:cs="Times New Roman"/>
          <w:sz w:val="30"/>
          <w:szCs w:val="30"/>
        </w:rPr>
        <w:t xml:space="preserve">vai estar. </w:t>
      </w:r>
      <w:r w:rsidR="00134A1F" w:rsidRPr="00204CBC">
        <w:rPr>
          <w:rFonts w:ascii="Times New Roman" w:hAnsi="Times New Roman" w:cs="Times New Roman"/>
          <w:sz w:val="30"/>
          <w:szCs w:val="30"/>
        </w:rPr>
        <w:t xml:space="preserve">Parabéns a ele, a </w:t>
      </w:r>
      <w:proofErr w:type="spellStart"/>
      <w:r w:rsidR="006C7E6B" w:rsidRPr="00204CBC">
        <w:rPr>
          <w:rFonts w:ascii="Times New Roman" w:hAnsi="Times New Roman" w:cs="Times New Roman"/>
          <w:sz w:val="30"/>
          <w:szCs w:val="30"/>
        </w:rPr>
        <w:t>Venax</w:t>
      </w:r>
      <w:proofErr w:type="spellEnd"/>
      <w:r w:rsidR="006C7E6B" w:rsidRPr="00204CBC">
        <w:rPr>
          <w:rFonts w:ascii="Times New Roman" w:hAnsi="Times New Roman" w:cs="Times New Roman"/>
          <w:sz w:val="30"/>
          <w:szCs w:val="30"/>
        </w:rPr>
        <w:t>. T</w:t>
      </w:r>
      <w:r w:rsidR="00134A1F" w:rsidRPr="00204CBC">
        <w:rPr>
          <w:rFonts w:ascii="Times New Roman" w:hAnsi="Times New Roman" w:cs="Times New Roman"/>
          <w:sz w:val="30"/>
          <w:szCs w:val="30"/>
        </w:rPr>
        <w:t xml:space="preserve">ambém não dá para deixar </w:t>
      </w:r>
      <w:r w:rsidR="006C7E6B" w:rsidRPr="00204CBC">
        <w:rPr>
          <w:rFonts w:ascii="Times New Roman" w:hAnsi="Times New Roman" w:cs="Times New Roman"/>
          <w:sz w:val="30"/>
          <w:szCs w:val="30"/>
        </w:rPr>
        <w:t xml:space="preserve">de parabenizar o Carlos por ter trazido essa empresa. </w:t>
      </w:r>
      <w:r w:rsidR="00134A1F" w:rsidRPr="00204CBC">
        <w:rPr>
          <w:rFonts w:ascii="Times New Roman" w:hAnsi="Times New Roman" w:cs="Times New Roman"/>
          <w:sz w:val="30"/>
          <w:szCs w:val="30"/>
        </w:rPr>
        <w:t>Também quero falar do Projeto 111, eu digo que todo projeto que vem</w:t>
      </w:r>
      <w:r w:rsidR="006C7E6B" w:rsidRPr="00204CBC">
        <w:rPr>
          <w:rFonts w:ascii="Times New Roman" w:hAnsi="Times New Roman" w:cs="Times New Roman"/>
          <w:sz w:val="30"/>
          <w:szCs w:val="30"/>
        </w:rPr>
        <w:t xml:space="preserve"> </w:t>
      </w:r>
      <w:r w:rsidR="00134A1F" w:rsidRPr="00204CBC">
        <w:rPr>
          <w:rFonts w:ascii="Times New Roman" w:hAnsi="Times New Roman" w:cs="Times New Roman"/>
          <w:sz w:val="30"/>
          <w:szCs w:val="30"/>
        </w:rPr>
        <w:t xml:space="preserve">dinheiro </w:t>
      </w:r>
      <w:r w:rsidR="006C7E6B" w:rsidRPr="00204CBC">
        <w:rPr>
          <w:rFonts w:ascii="Times New Roman" w:hAnsi="Times New Roman" w:cs="Times New Roman"/>
          <w:sz w:val="30"/>
          <w:szCs w:val="30"/>
        </w:rPr>
        <w:t xml:space="preserve">à fundo perdido </w:t>
      </w:r>
      <w:r w:rsidR="00134A1F" w:rsidRPr="00204CBC">
        <w:rPr>
          <w:rFonts w:ascii="Times New Roman" w:hAnsi="Times New Roman" w:cs="Times New Roman"/>
          <w:sz w:val="30"/>
          <w:szCs w:val="30"/>
        </w:rPr>
        <w:t xml:space="preserve">tem que vir aqui e agradecer o Paulo Paim, </w:t>
      </w:r>
      <w:r w:rsidR="006C7E6B" w:rsidRPr="00204CBC">
        <w:rPr>
          <w:rFonts w:ascii="Times New Roman" w:hAnsi="Times New Roman" w:cs="Times New Roman"/>
          <w:sz w:val="30"/>
          <w:szCs w:val="30"/>
        </w:rPr>
        <w:t xml:space="preserve">que é Senador do PT, é um partido nosso de oposição, é </w:t>
      </w:r>
      <w:r w:rsidR="00134A1F" w:rsidRPr="00204CBC">
        <w:rPr>
          <w:rFonts w:ascii="Times New Roman" w:hAnsi="Times New Roman" w:cs="Times New Roman"/>
          <w:sz w:val="30"/>
          <w:szCs w:val="30"/>
        </w:rPr>
        <w:t xml:space="preserve">uma pessoa que já várias vezes destinou recursos </w:t>
      </w:r>
      <w:r w:rsidR="006C7E6B" w:rsidRPr="00204CBC">
        <w:rPr>
          <w:rFonts w:ascii="Times New Roman" w:hAnsi="Times New Roman" w:cs="Times New Roman"/>
          <w:sz w:val="30"/>
          <w:szCs w:val="30"/>
        </w:rPr>
        <w:t>para</w:t>
      </w:r>
      <w:r w:rsidR="00134A1F" w:rsidRPr="00204CBC">
        <w:rPr>
          <w:rFonts w:ascii="Times New Roman" w:hAnsi="Times New Roman" w:cs="Times New Roman"/>
          <w:sz w:val="30"/>
          <w:szCs w:val="30"/>
        </w:rPr>
        <w:t xml:space="preserve"> Mato Leitão</w:t>
      </w:r>
      <w:r w:rsidR="006C7E6B" w:rsidRPr="00204CBC">
        <w:rPr>
          <w:rFonts w:ascii="Times New Roman" w:hAnsi="Times New Roman" w:cs="Times New Roman"/>
          <w:sz w:val="30"/>
          <w:szCs w:val="30"/>
        </w:rPr>
        <w:t xml:space="preserve">. A </w:t>
      </w:r>
      <w:r w:rsidR="00134A1F" w:rsidRPr="00204CBC">
        <w:rPr>
          <w:rFonts w:ascii="Times New Roman" w:hAnsi="Times New Roman" w:cs="Times New Roman"/>
          <w:sz w:val="30"/>
          <w:szCs w:val="30"/>
        </w:rPr>
        <w:t xml:space="preserve">gente fez uma visita no gabinete deles, o </w:t>
      </w:r>
      <w:r w:rsidR="006C7E6B" w:rsidRPr="00204CBC">
        <w:rPr>
          <w:rFonts w:ascii="Times New Roman" w:hAnsi="Times New Roman" w:cs="Times New Roman"/>
          <w:sz w:val="30"/>
          <w:szCs w:val="30"/>
        </w:rPr>
        <w:t>G</w:t>
      </w:r>
      <w:r w:rsidR="00134A1F" w:rsidRPr="00204CBC">
        <w:rPr>
          <w:rFonts w:ascii="Times New Roman" w:hAnsi="Times New Roman" w:cs="Times New Roman"/>
          <w:sz w:val="30"/>
          <w:szCs w:val="30"/>
        </w:rPr>
        <w:t xml:space="preserve">estor de </w:t>
      </w:r>
      <w:r w:rsidR="006C7E6B" w:rsidRPr="00204CBC">
        <w:rPr>
          <w:rFonts w:ascii="Times New Roman" w:hAnsi="Times New Roman" w:cs="Times New Roman"/>
          <w:sz w:val="30"/>
          <w:szCs w:val="30"/>
        </w:rPr>
        <w:t>G</w:t>
      </w:r>
      <w:r w:rsidR="00134A1F" w:rsidRPr="00204CBC">
        <w:rPr>
          <w:rFonts w:ascii="Times New Roman" w:hAnsi="Times New Roman" w:cs="Times New Roman"/>
          <w:sz w:val="30"/>
          <w:szCs w:val="30"/>
        </w:rPr>
        <w:t>overnança, Carlos,</w:t>
      </w:r>
      <w:r w:rsidR="006C7E6B" w:rsidRPr="00204CBC">
        <w:rPr>
          <w:rFonts w:ascii="Times New Roman" w:hAnsi="Times New Roman" w:cs="Times New Roman"/>
          <w:sz w:val="30"/>
          <w:szCs w:val="30"/>
        </w:rPr>
        <w:t xml:space="preserve"> que </w:t>
      </w:r>
      <w:r w:rsidR="00134A1F" w:rsidRPr="00204CBC">
        <w:rPr>
          <w:rFonts w:ascii="Times New Roman" w:hAnsi="Times New Roman" w:cs="Times New Roman"/>
          <w:sz w:val="30"/>
          <w:szCs w:val="30"/>
        </w:rPr>
        <w:t xml:space="preserve">é muito importante </w:t>
      </w:r>
      <w:r w:rsidR="006C7E6B" w:rsidRPr="00204CBC">
        <w:rPr>
          <w:rFonts w:ascii="Times New Roman" w:hAnsi="Times New Roman" w:cs="Times New Roman"/>
          <w:sz w:val="30"/>
          <w:szCs w:val="30"/>
        </w:rPr>
        <w:t xml:space="preserve">estar no </w:t>
      </w:r>
      <w:r w:rsidR="00134A1F" w:rsidRPr="00204CBC">
        <w:rPr>
          <w:rFonts w:ascii="Times New Roman" w:hAnsi="Times New Roman" w:cs="Times New Roman"/>
          <w:sz w:val="30"/>
          <w:szCs w:val="30"/>
        </w:rPr>
        <w:t>governo</w:t>
      </w:r>
      <w:r w:rsidR="006C7E6B" w:rsidRPr="00204CBC">
        <w:rPr>
          <w:rFonts w:ascii="Times New Roman" w:hAnsi="Times New Roman" w:cs="Times New Roman"/>
          <w:sz w:val="30"/>
          <w:szCs w:val="30"/>
        </w:rPr>
        <w:t xml:space="preserve">, diga-se de passagem; </w:t>
      </w:r>
      <w:r w:rsidR="00134A1F" w:rsidRPr="00204CBC">
        <w:rPr>
          <w:rFonts w:ascii="Times New Roman" w:hAnsi="Times New Roman" w:cs="Times New Roman"/>
          <w:sz w:val="30"/>
          <w:szCs w:val="30"/>
        </w:rPr>
        <w:t xml:space="preserve">foi eu, o </w:t>
      </w:r>
      <w:r w:rsidR="006C7E6B" w:rsidRPr="00204CBC">
        <w:rPr>
          <w:rFonts w:ascii="Times New Roman" w:hAnsi="Times New Roman" w:cs="Times New Roman"/>
          <w:sz w:val="30"/>
          <w:szCs w:val="30"/>
        </w:rPr>
        <w:t>P</w:t>
      </w:r>
      <w:r w:rsidR="00134A1F" w:rsidRPr="00204CBC">
        <w:rPr>
          <w:rFonts w:ascii="Times New Roman" w:hAnsi="Times New Roman" w:cs="Times New Roman"/>
          <w:sz w:val="30"/>
          <w:szCs w:val="30"/>
        </w:rPr>
        <w:t>refeito e ele lá para Brasília. Se tu não conhece lá, tu fica meio perdido. Se tem alguém que tem atalho</w:t>
      </w:r>
      <w:r w:rsidR="006C7E6B" w:rsidRPr="00204CBC">
        <w:rPr>
          <w:rFonts w:ascii="Times New Roman" w:hAnsi="Times New Roman" w:cs="Times New Roman"/>
          <w:sz w:val="30"/>
          <w:szCs w:val="30"/>
        </w:rPr>
        <w:t>s</w:t>
      </w:r>
      <w:r w:rsidR="00134A1F" w:rsidRPr="00204CBC">
        <w:rPr>
          <w:rFonts w:ascii="Times New Roman" w:hAnsi="Times New Roman" w:cs="Times New Roman"/>
          <w:sz w:val="30"/>
          <w:szCs w:val="30"/>
        </w:rPr>
        <w:t xml:space="preserve"> lá dentro, para esses projetos, é uma grande vantagem.</w:t>
      </w:r>
      <w:r w:rsidR="00EA7FEC" w:rsidRPr="00204CBC">
        <w:rPr>
          <w:rFonts w:ascii="Times New Roman" w:hAnsi="Times New Roman" w:cs="Times New Roman"/>
          <w:sz w:val="30"/>
          <w:szCs w:val="30"/>
        </w:rPr>
        <w:t xml:space="preserve"> </w:t>
      </w:r>
      <w:r w:rsidR="00134A1F" w:rsidRPr="00204CBC">
        <w:rPr>
          <w:rFonts w:ascii="Times New Roman" w:hAnsi="Times New Roman" w:cs="Times New Roman"/>
          <w:sz w:val="30"/>
          <w:szCs w:val="30"/>
        </w:rPr>
        <w:t xml:space="preserve">As pessoas têm que ter isso em mente, porque nós chegamos lá, lá onde o </w:t>
      </w:r>
      <w:r w:rsidR="006C7E6B" w:rsidRPr="00204CBC">
        <w:rPr>
          <w:rFonts w:ascii="Times New Roman" w:hAnsi="Times New Roman" w:cs="Times New Roman"/>
          <w:sz w:val="30"/>
          <w:szCs w:val="30"/>
        </w:rPr>
        <w:t xml:space="preserve">Senador </w:t>
      </w:r>
      <w:r w:rsidR="00134A1F" w:rsidRPr="00204CBC">
        <w:rPr>
          <w:rFonts w:ascii="Times New Roman" w:hAnsi="Times New Roman" w:cs="Times New Roman"/>
          <w:sz w:val="30"/>
          <w:szCs w:val="30"/>
        </w:rPr>
        <w:t>Paulo Paim não estava</w:t>
      </w:r>
      <w:r w:rsidR="006C7E6B" w:rsidRPr="00204CBC">
        <w:rPr>
          <w:rFonts w:ascii="Times New Roman" w:hAnsi="Times New Roman" w:cs="Times New Roman"/>
          <w:sz w:val="30"/>
          <w:szCs w:val="30"/>
        </w:rPr>
        <w:t xml:space="preserve"> presente mas o </w:t>
      </w:r>
      <w:r w:rsidR="00134A1F" w:rsidRPr="00204CBC">
        <w:rPr>
          <w:rFonts w:ascii="Times New Roman" w:hAnsi="Times New Roman" w:cs="Times New Roman"/>
          <w:sz w:val="30"/>
          <w:szCs w:val="30"/>
        </w:rPr>
        <w:t xml:space="preserve">assessor </w:t>
      </w:r>
      <w:r w:rsidR="006C7E6B" w:rsidRPr="00204CBC">
        <w:rPr>
          <w:rFonts w:ascii="Times New Roman" w:hAnsi="Times New Roman" w:cs="Times New Roman"/>
          <w:sz w:val="30"/>
          <w:szCs w:val="30"/>
        </w:rPr>
        <w:t>d</w:t>
      </w:r>
      <w:r w:rsidR="00134A1F" w:rsidRPr="00204CBC">
        <w:rPr>
          <w:rFonts w:ascii="Times New Roman" w:hAnsi="Times New Roman" w:cs="Times New Roman"/>
          <w:sz w:val="30"/>
          <w:szCs w:val="30"/>
        </w:rPr>
        <w:t>ele, Carlos também, estava lá</w:t>
      </w:r>
      <w:r w:rsidR="006C7E6B" w:rsidRPr="00204CBC">
        <w:rPr>
          <w:rFonts w:ascii="Times New Roman" w:hAnsi="Times New Roman" w:cs="Times New Roman"/>
          <w:sz w:val="30"/>
          <w:szCs w:val="30"/>
        </w:rPr>
        <w:t xml:space="preserve"> e logo conheceu o ex-Prefeito </w:t>
      </w:r>
      <w:r w:rsidR="00134A1F" w:rsidRPr="00204CBC">
        <w:rPr>
          <w:rFonts w:ascii="Times New Roman" w:hAnsi="Times New Roman" w:cs="Times New Roman"/>
          <w:sz w:val="30"/>
          <w:szCs w:val="30"/>
        </w:rPr>
        <w:t xml:space="preserve">Carlos e comentou, a gente mandou uma verba lá, mas vamos destinar outra verba </w:t>
      </w:r>
      <w:r w:rsidR="006C7E6B" w:rsidRPr="00204CBC">
        <w:rPr>
          <w:rFonts w:ascii="Times New Roman" w:hAnsi="Times New Roman" w:cs="Times New Roman"/>
          <w:sz w:val="30"/>
          <w:szCs w:val="30"/>
        </w:rPr>
        <w:t xml:space="preserve">para </w:t>
      </w:r>
      <w:r w:rsidR="00134A1F" w:rsidRPr="00204CBC">
        <w:rPr>
          <w:rFonts w:ascii="Times New Roman" w:hAnsi="Times New Roman" w:cs="Times New Roman"/>
          <w:sz w:val="30"/>
          <w:szCs w:val="30"/>
        </w:rPr>
        <w:t xml:space="preserve">Mato Leitão. </w:t>
      </w:r>
      <w:r w:rsidR="006C7E6B" w:rsidRPr="00204CBC">
        <w:rPr>
          <w:rFonts w:ascii="Times New Roman" w:hAnsi="Times New Roman" w:cs="Times New Roman"/>
          <w:sz w:val="30"/>
          <w:szCs w:val="30"/>
        </w:rPr>
        <w:t xml:space="preserve">Está aqui, </w:t>
      </w:r>
      <w:r w:rsidR="00134A1F" w:rsidRPr="00204CBC">
        <w:rPr>
          <w:rFonts w:ascii="Times New Roman" w:hAnsi="Times New Roman" w:cs="Times New Roman"/>
          <w:sz w:val="30"/>
          <w:szCs w:val="30"/>
        </w:rPr>
        <w:t xml:space="preserve">uma </w:t>
      </w:r>
      <w:r w:rsidR="006C7E6B" w:rsidRPr="00204CBC">
        <w:rPr>
          <w:rFonts w:ascii="Times New Roman" w:hAnsi="Times New Roman" w:cs="Times New Roman"/>
          <w:i/>
          <w:sz w:val="30"/>
          <w:szCs w:val="30"/>
        </w:rPr>
        <w:t>E</w:t>
      </w:r>
      <w:r w:rsidR="00134A1F" w:rsidRPr="00204CBC">
        <w:rPr>
          <w:rFonts w:ascii="Times New Roman" w:hAnsi="Times New Roman" w:cs="Times New Roman"/>
          <w:i/>
          <w:sz w:val="30"/>
          <w:szCs w:val="30"/>
        </w:rPr>
        <w:t xml:space="preserve">menda </w:t>
      </w:r>
      <w:r w:rsidR="00134A1F" w:rsidRPr="00204CBC">
        <w:rPr>
          <w:rFonts w:ascii="Times New Roman" w:hAnsi="Times New Roman" w:cs="Times New Roman"/>
          <w:sz w:val="30"/>
          <w:szCs w:val="30"/>
        </w:rPr>
        <w:t xml:space="preserve">de </w:t>
      </w:r>
      <w:r w:rsidR="006C7E6B" w:rsidRPr="00204CBC">
        <w:rPr>
          <w:rFonts w:ascii="Times New Roman" w:hAnsi="Times New Roman" w:cs="Times New Roman"/>
          <w:sz w:val="30"/>
          <w:szCs w:val="30"/>
        </w:rPr>
        <w:t xml:space="preserve">R$ </w:t>
      </w:r>
      <w:r w:rsidR="00134A1F" w:rsidRPr="00204CBC">
        <w:rPr>
          <w:rFonts w:ascii="Times New Roman" w:hAnsi="Times New Roman" w:cs="Times New Roman"/>
          <w:sz w:val="30"/>
          <w:szCs w:val="30"/>
        </w:rPr>
        <w:t>176.500, uma cont</w:t>
      </w:r>
      <w:r w:rsidR="006C7E6B" w:rsidRPr="00204CBC">
        <w:rPr>
          <w:rFonts w:ascii="Times New Roman" w:hAnsi="Times New Roman" w:cs="Times New Roman"/>
          <w:sz w:val="30"/>
          <w:szCs w:val="30"/>
        </w:rPr>
        <w:t xml:space="preserve">rapartida </w:t>
      </w:r>
      <w:r w:rsidR="00134A1F" w:rsidRPr="00204CBC">
        <w:rPr>
          <w:rFonts w:ascii="Times New Roman" w:hAnsi="Times New Roman" w:cs="Times New Roman"/>
          <w:sz w:val="30"/>
          <w:szCs w:val="30"/>
        </w:rPr>
        <w:t>de 133.000 para comprar uma ret</w:t>
      </w:r>
      <w:r w:rsidR="006C7E6B" w:rsidRPr="00204CBC">
        <w:rPr>
          <w:rFonts w:ascii="Times New Roman" w:hAnsi="Times New Roman" w:cs="Times New Roman"/>
          <w:sz w:val="30"/>
          <w:szCs w:val="30"/>
        </w:rPr>
        <w:t>roe</w:t>
      </w:r>
      <w:r w:rsidR="00134A1F" w:rsidRPr="00204CBC">
        <w:rPr>
          <w:rFonts w:ascii="Times New Roman" w:hAnsi="Times New Roman" w:cs="Times New Roman"/>
          <w:sz w:val="30"/>
          <w:szCs w:val="30"/>
        </w:rPr>
        <w:t xml:space="preserve">scavadeira. A gente está </w:t>
      </w:r>
      <w:r w:rsidR="006C7E6B" w:rsidRPr="00204CBC">
        <w:rPr>
          <w:rFonts w:ascii="Times New Roman" w:hAnsi="Times New Roman" w:cs="Times New Roman"/>
          <w:sz w:val="30"/>
          <w:szCs w:val="30"/>
        </w:rPr>
        <w:t>re</w:t>
      </w:r>
      <w:r w:rsidR="00134A1F" w:rsidRPr="00204CBC">
        <w:rPr>
          <w:rFonts w:ascii="Times New Roman" w:hAnsi="Times New Roman" w:cs="Times New Roman"/>
          <w:sz w:val="30"/>
          <w:szCs w:val="30"/>
        </w:rPr>
        <w:t xml:space="preserve">estruturando a Secretaria de </w:t>
      </w:r>
      <w:r w:rsidR="000D5403" w:rsidRPr="00204CBC">
        <w:rPr>
          <w:rFonts w:ascii="Times New Roman" w:hAnsi="Times New Roman" w:cs="Times New Roman"/>
          <w:sz w:val="30"/>
          <w:szCs w:val="30"/>
        </w:rPr>
        <w:t>O</w:t>
      </w:r>
      <w:r w:rsidR="00134A1F" w:rsidRPr="00204CBC">
        <w:rPr>
          <w:rFonts w:ascii="Times New Roman" w:hAnsi="Times New Roman" w:cs="Times New Roman"/>
          <w:sz w:val="30"/>
          <w:szCs w:val="30"/>
        </w:rPr>
        <w:t>b</w:t>
      </w:r>
      <w:r w:rsidR="006C7E6B" w:rsidRPr="00204CBC">
        <w:rPr>
          <w:rFonts w:ascii="Times New Roman" w:hAnsi="Times New Roman" w:cs="Times New Roman"/>
          <w:sz w:val="30"/>
          <w:szCs w:val="30"/>
        </w:rPr>
        <w:t>ras</w:t>
      </w:r>
      <w:r w:rsidR="00134A1F" w:rsidRPr="00204CBC">
        <w:rPr>
          <w:rFonts w:ascii="Times New Roman" w:hAnsi="Times New Roman" w:cs="Times New Roman"/>
          <w:sz w:val="30"/>
          <w:szCs w:val="30"/>
        </w:rPr>
        <w:t xml:space="preserve">, com máquinas novas, as </w:t>
      </w:r>
      <w:r w:rsidR="00134A1F" w:rsidRPr="00204CBC">
        <w:rPr>
          <w:rFonts w:ascii="Times New Roman" w:hAnsi="Times New Roman" w:cs="Times New Roman"/>
          <w:i/>
          <w:sz w:val="30"/>
          <w:szCs w:val="30"/>
        </w:rPr>
        <w:t>ret</w:t>
      </w:r>
      <w:r w:rsidR="006C7E6B" w:rsidRPr="00204CBC">
        <w:rPr>
          <w:rFonts w:ascii="Times New Roman" w:hAnsi="Times New Roman" w:cs="Times New Roman"/>
          <w:i/>
          <w:sz w:val="30"/>
          <w:szCs w:val="30"/>
        </w:rPr>
        <w:t>ros</w:t>
      </w:r>
      <w:r w:rsidR="00134A1F" w:rsidRPr="00204CBC">
        <w:rPr>
          <w:rFonts w:ascii="Times New Roman" w:hAnsi="Times New Roman" w:cs="Times New Roman"/>
          <w:sz w:val="30"/>
          <w:szCs w:val="30"/>
        </w:rPr>
        <w:t xml:space="preserve"> estavam todas um pouco defasadas, agora está </w:t>
      </w:r>
      <w:r w:rsidR="006C7E6B" w:rsidRPr="00204CBC">
        <w:rPr>
          <w:rFonts w:ascii="Times New Roman" w:hAnsi="Times New Roman" w:cs="Times New Roman"/>
          <w:sz w:val="30"/>
          <w:szCs w:val="30"/>
        </w:rPr>
        <w:t xml:space="preserve">vindo uma; semana passada </w:t>
      </w:r>
      <w:r w:rsidR="00134A1F" w:rsidRPr="00204CBC">
        <w:rPr>
          <w:rFonts w:ascii="Times New Roman" w:hAnsi="Times New Roman" w:cs="Times New Roman"/>
          <w:sz w:val="30"/>
          <w:szCs w:val="30"/>
        </w:rPr>
        <w:t>teve uma máquina nova</w:t>
      </w:r>
      <w:r w:rsidR="006C7E6B" w:rsidRPr="00204CBC">
        <w:rPr>
          <w:rFonts w:ascii="Times New Roman" w:hAnsi="Times New Roman" w:cs="Times New Roman"/>
          <w:sz w:val="30"/>
          <w:szCs w:val="30"/>
        </w:rPr>
        <w:t xml:space="preserve"> para </w:t>
      </w:r>
      <w:r w:rsidR="00134A1F" w:rsidRPr="00204CBC">
        <w:rPr>
          <w:rFonts w:ascii="Times New Roman" w:hAnsi="Times New Roman" w:cs="Times New Roman"/>
          <w:sz w:val="30"/>
          <w:szCs w:val="30"/>
        </w:rPr>
        <w:t xml:space="preserve">Secretaria da Agricultura, </w:t>
      </w:r>
      <w:r w:rsidR="006C7E6B" w:rsidRPr="00204CBC">
        <w:rPr>
          <w:rFonts w:ascii="Times New Roman" w:hAnsi="Times New Roman" w:cs="Times New Roman"/>
          <w:sz w:val="30"/>
          <w:szCs w:val="30"/>
        </w:rPr>
        <w:t xml:space="preserve">do </w:t>
      </w:r>
      <w:r w:rsidR="00134A1F" w:rsidRPr="00204CBC">
        <w:rPr>
          <w:rFonts w:ascii="Times New Roman" w:hAnsi="Times New Roman" w:cs="Times New Roman"/>
          <w:sz w:val="30"/>
          <w:szCs w:val="30"/>
        </w:rPr>
        <w:t>Estado</w:t>
      </w:r>
      <w:r w:rsidR="006C7E6B" w:rsidRPr="00204CBC">
        <w:rPr>
          <w:rFonts w:ascii="Times New Roman" w:hAnsi="Times New Roman" w:cs="Times New Roman"/>
          <w:sz w:val="30"/>
          <w:szCs w:val="30"/>
        </w:rPr>
        <w:t>;</w:t>
      </w:r>
      <w:r w:rsidR="00134A1F" w:rsidRPr="00204CBC">
        <w:rPr>
          <w:rFonts w:ascii="Times New Roman" w:hAnsi="Times New Roman" w:cs="Times New Roman"/>
          <w:sz w:val="30"/>
          <w:szCs w:val="30"/>
        </w:rPr>
        <w:t xml:space="preserve"> eu já comentei semana passada, </w:t>
      </w:r>
      <w:r w:rsidR="00134A1F" w:rsidRPr="00204CBC">
        <w:rPr>
          <w:rFonts w:ascii="Times New Roman" w:hAnsi="Times New Roman" w:cs="Times New Roman"/>
          <w:sz w:val="30"/>
          <w:szCs w:val="30"/>
        </w:rPr>
        <w:lastRenderedPageBreak/>
        <w:t xml:space="preserve">então, devagarinho, estamos </w:t>
      </w:r>
      <w:r w:rsidR="000D5403" w:rsidRPr="00204CBC">
        <w:rPr>
          <w:rFonts w:ascii="Times New Roman" w:hAnsi="Times New Roman" w:cs="Times New Roman"/>
          <w:sz w:val="30"/>
          <w:szCs w:val="30"/>
        </w:rPr>
        <w:t>re</w:t>
      </w:r>
      <w:r w:rsidR="00134A1F" w:rsidRPr="00204CBC">
        <w:rPr>
          <w:rFonts w:ascii="Times New Roman" w:hAnsi="Times New Roman" w:cs="Times New Roman"/>
          <w:sz w:val="30"/>
          <w:szCs w:val="30"/>
        </w:rPr>
        <w:t xml:space="preserve">estruturando de novo o maquinário na Secretaria de </w:t>
      </w:r>
      <w:r w:rsidR="000D5403" w:rsidRPr="00204CBC">
        <w:rPr>
          <w:rFonts w:ascii="Times New Roman" w:hAnsi="Times New Roman" w:cs="Times New Roman"/>
          <w:sz w:val="30"/>
          <w:szCs w:val="30"/>
        </w:rPr>
        <w:t>O</w:t>
      </w:r>
      <w:r w:rsidR="00134A1F" w:rsidRPr="00204CBC">
        <w:rPr>
          <w:rFonts w:ascii="Times New Roman" w:hAnsi="Times New Roman" w:cs="Times New Roman"/>
          <w:sz w:val="30"/>
          <w:szCs w:val="30"/>
        </w:rPr>
        <w:t>b</w:t>
      </w:r>
      <w:r w:rsidR="006C7E6B" w:rsidRPr="00204CBC">
        <w:rPr>
          <w:rFonts w:ascii="Times New Roman" w:hAnsi="Times New Roman" w:cs="Times New Roman"/>
          <w:sz w:val="30"/>
          <w:szCs w:val="30"/>
        </w:rPr>
        <w:t>ras</w:t>
      </w:r>
      <w:r w:rsidR="00134A1F" w:rsidRPr="00204CBC">
        <w:rPr>
          <w:rFonts w:ascii="Times New Roman" w:hAnsi="Times New Roman" w:cs="Times New Roman"/>
          <w:sz w:val="30"/>
          <w:szCs w:val="30"/>
        </w:rPr>
        <w:t>. Então, essas visitas são importantes lá</w:t>
      </w:r>
      <w:r w:rsidR="00EA7FEC" w:rsidRPr="00204CBC">
        <w:rPr>
          <w:rFonts w:ascii="Times New Roman" w:hAnsi="Times New Roman" w:cs="Times New Roman"/>
          <w:sz w:val="30"/>
          <w:szCs w:val="30"/>
        </w:rPr>
        <w:t>;</w:t>
      </w:r>
      <w:r w:rsidR="00134A1F" w:rsidRPr="00204CBC">
        <w:rPr>
          <w:rFonts w:ascii="Times New Roman" w:hAnsi="Times New Roman" w:cs="Times New Roman"/>
          <w:sz w:val="30"/>
          <w:szCs w:val="30"/>
        </w:rPr>
        <w:t xml:space="preserve"> </w:t>
      </w:r>
      <w:r w:rsidR="000D5403" w:rsidRPr="00204CBC">
        <w:rPr>
          <w:rFonts w:ascii="Times New Roman" w:hAnsi="Times New Roman" w:cs="Times New Roman"/>
          <w:sz w:val="30"/>
          <w:szCs w:val="30"/>
        </w:rPr>
        <w:t xml:space="preserve">eles fazem voto aqui, a gente vai lá </w:t>
      </w:r>
      <w:r w:rsidR="00134A1F" w:rsidRPr="00204CBC">
        <w:rPr>
          <w:rFonts w:ascii="Times New Roman" w:hAnsi="Times New Roman" w:cs="Times New Roman"/>
          <w:sz w:val="30"/>
          <w:szCs w:val="30"/>
        </w:rPr>
        <w:t>pede recursos e agradece por terem esses recursos.</w:t>
      </w:r>
      <w:r w:rsidR="00EA7FEC" w:rsidRPr="00204CBC">
        <w:rPr>
          <w:rFonts w:ascii="Times New Roman" w:hAnsi="Times New Roman" w:cs="Times New Roman"/>
          <w:sz w:val="30"/>
          <w:szCs w:val="30"/>
        </w:rPr>
        <w:t xml:space="preserve"> </w:t>
      </w:r>
      <w:r w:rsidR="00134A1F" w:rsidRPr="00204CBC">
        <w:rPr>
          <w:rFonts w:ascii="Times New Roman" w:hAnsi="Times New Roman" w:cs="Times New Roman"/>
          <w:sz w:val="30"/>
          <w:szCs w:val="30"/>
        </w:rPr>
        <w:t>A gente sabe que a gente visitou praticamente todas as bancadas, de toda a bancada</w:t>
      </w:r>
      <w:r w:rsidR="000D5403" w:rsidRPr="00204CBC">
        <w:rPr>
          <w:rFonts w:ascii="Times New Roman" w:hAnsi="Times New Roman" w:cs="Times New Roman"/>
          <w:sz w:val="30"/>
          <w:szCs w:val="30"/>
        </w:rPr>
        <w:t xml:space="preserve"> Gaúcha a </w:t>
      </w:r>
      <w:r w:rsidR="00134A1F" w:rsidRPr="00204CBC">
        <w:rPr>
          <w:rFonts w:ascii="Times New Roman" w:hAnsi="Times New Roman" w:cs="Times New Roman"/>
          <w:sz w:val="30"/>
          <w:szCs w:val="30"/>
        </w:rPr>
        <w:t>gente visitou, f</w:t>
      </w:r>
      <w:r w:rsidR="000D5403" w:rsidRPr="00204CBC">
        <w:rPr>
          <w:rFonts w:ascii="Times New Roman" w:hAnsi="Times New Roman" w:cs="Times New Roman"/>
          <w:sz w:val="30"/>
          <w:szCs w:val="30"/>
        </w:rPr>
        <w:t xml:space="preserve">icou </w:t>
      </w:r>
      <w:r w:rsidR="00134A1F" w:rsidRPr="00204CBC">
        <w:rPr>
          <w:rFonts w:ascii="Times New Roman" w:hAnsi="Times New Roman" w:cs="Times New Roman"/>
          <w:sz w:val="30"/>
          <w:szCs w:val="30"/>
        </w:rPr>
        <w:t xml:space="preserve">uma e outra para trás que não tinha ninguém lá no dia.  Mas a gente foi muito bem recebido, recebemos </w:t>
      </w:r>
      <w:r w:rsidR="000D5403" w:rsidRPr="00204CBC">
        <w:rPr>
          <w:rFonts w:ascii="Times New Roman" w:hAnsi="Times New Roman" w:cs="Times New Roman"/>
          <w:sz w:val="30"/>
          <w:szCs w:val="30"/>
        </w:rPr>
        <w:t xml:space="preserve">vários </w:t>
      </w:r>
      <w:r w:rsidR="00134A1F" w:rsidRPr="00204CBC">
        <w:rPr>
          <w:rFonts w:ascii="Times New Roman" w:hAnsi="Times New Roman" w:cs="Times New Roman"/>
          <w:sz w:val="30"/>
          <w:szCs w:val="30"/>
        </w:rPr>
        <w:t>valores</w:t>
      </w:r>
      <w:r w:rsidR="000D5403" w:rsidRPr="00204CBC">
        <w:rPr>
          <w:rFonts w:ascii="Times New Roman" w:hAnsi="Times New Roman" w:cs="Times New Roman"/>
          <w:sz w:val="30"/>
          <w:szCs w:val="30"/>
        </w:rPr>
        <w:t xml:space="preserve">, </w:t>
      </w:r>
      <w:r w:rsidR="00134A1F" w:rsidRPr="00204CBC">
        <w:rPr>
          <w:rFonts w:ascii="Times New Roman" w:hAnsi="Times New Roman" w:cs="Times New Roman"/>
          <w:sz w:val="30"/>
          <w:szCs w:val="30"/>
        </w:rPr>
        <w:t xml:space="preserve">de vários deputados, já foi comentado aqui. E também, eu posso dizer que o </w:t>
      </w:r>
      <w:r w:rsidR="000D5403" w:rsidRPr="00204CBC">
        <w:rPr>
          <w:rFonts w:ascii="Times New Roman" w:hAnsi="Times New Roman" w:cs="Times New Roman"/>
          <w:sz w:val="30"/>
          <w:szCs w:val="30"/>
        </w:rPr>
        <w:t>G</w:t>
      </w:r>
      <w:r w:rsidR="00134A1F" w:rsidRPr="00204CBC">
        <w:rPr>
          <w:rFonts w:ascii="Times New Roman" w:hAnsi="Times New Roman" w:cs="Times New Roman"/>
          <w:sz w:val="30"/>
          <w:szCs w:val="30"/>
        </w:rPr>
        <w:t xml:space="preserve">estor de </w:t>
      </w:r>
      <w:r w:rsidR="000D5403" w:rsidRPr="00204CBC">
        <w:rPr>
          <w:rFonts w:ascii="Times New Roman" w:hAnsi="Times New Roman" w:cs="Times New Roman"/>
          <w:sz w:val="30"/>
          <w:szCs w:val="30"/>
        </w:rPr>
        <w:t>G</w:t>
      </w:r>
      <w:r w:rsidR="00134A1F" w:rsidRPr="00204CBC">
        <w:rPr>
          <w:rFonts w:ascii="Times New Roman" w:hAnsi="Times New Roman" w:cs="Times New Roman"/>
          <w:sz w:val="30"/>
          <w:szCs w:val="30"/>
        </w:rPr>
        <w:t xml:space="preserve">overnança está </w:t>
      </w:r>
      <w:r w:rsidR="000D5403" w:rsidRPr="00204CBC">
        <w:rPr>
          <w:rFonts w:ascii="Times New Roman" w:hAnsi="Times New Roman" w:cs="Times New Roman"/>
          <w:sz w:val="30"/>
          <w:szCs w:val="30"/>
        </w:rPr>
        <w:t xml:space="preserve">à </w:t>
      </w:r>
      <w:r w:rsidR="00134A1F" w:rsidRPr="00204CBC">
        <w:rPr>
          <w:rFonts w:ascii="Times New Roman" w:hAnsi="Times New Roman" w:cs="Times New Roman"/>
          <w:sz w:val="30"/>
          <w:szCs w:val="30"/>
        </w:rPr>
        <w:t>frente de um projeto grandioso</w:t>
      </w:r>
      <w:r w:rsidR="000D5403" w:rsidRPr="00204CBC">
        <w:rPr>
          <w:rFonts w:ascii="Times New Roman" w:hAnsi="Times New Roman" w:cs="Times New Roman"/>
          <w:sz w:val="30"/>
          <w:szCs w:val="30"/>
        </w:rPr>
        <w:t xml:space="preserve">; </w:t>
      </w:r>
      <w:r w:rsidR="00134A1F" w:rsidRPr="00204CBC">
        <w:rPr>
          <w:rFonts w:ascii="Times New Roman" w:hAnsi="Times New Roman" w:cs="Times New Roman"/>
          <w:sz w:val="30"/>
          <w:szCs w:val="30"/>
        </w:rPr>
        <w:t xml:space="preserve">está tudo encaminhado, provavelmente daqui a uns dias já vai </w:t>
      </w:r>
      <w:r w:rsidR="000D5403" w:rsidRPr="00204CBC">
        <w:rPr>
          <w:rFonts w:ascii="Times New Roman" w:hAnsi="Times New Roman" w:cs="Times New Roman"/>
          <w:sz w:val="30"/>
          <w:szCs w:val="30"/>
        </w:rPr>
        <w:t xml:space="preserve">vim para </w:t>
      </w:r>
      <w:r w:rsidR="00134A1F" w:rsidRPr="00204CBC">
        <w:rPr>
          <w:rFonts w:ascii="Times New Roman" w:hAnsi="Times New Roman" w:cs="Times New Roman"/>
          <w:sz w:val="30"/>
          <w:szCs w:val="30"/>
        </w:rPr>
        <w:t xml:space="preserve">assinatura, para ver como é importante essa pessoa aqui no </w:t>
      </w:r>
      <w:r w:rsidR="000D5403" w:rsidRPr="00204CBC">
        <w:rPr>
          <w:rFonts w:ascii="Times New Roman" w:hAnsi="Times New Roman" w:cs="Times New Roman"/>
          <w:sz w:val="30"/>
          <w:szCs w:val="30"/>
        </w:rPr>
        <w:t xml:space="preserve">Município trazendo recursos. </w:t>
      </w:r>
      <w:r w:rsidR="00134A1F" w:rsidRPr="00204CBC">
        <w:rPr>
          <w:rFonts w:ascii="Times New Roman" w:hAnsi="Times New Roman" w:cs="Times New Roman"/>
          <w:sz w:val="30"/>
          <w:szCs w:val="30"/>
        </w:rPr>
        <w:t xml:space="preserve">As pessoas vão ver, assim, que </w:t>
      </w:r>
      <w:r w:rsidR="000D5403" w:rsidRPr="00204CBC">
        <w:rPr>
          <w:rFonts w:ascii="Times New Roman" w:hAnsi="Times New Roman" w:cs="Times New Roman"/>
          <w:sz w:val="30"/>
          <w:szCs w:val="30"/>
        </w:rPr>
        <w:t xml:space="preserve">vier </w:t>
      </w:r>
      <w:r w:rsidR="00134A1F" w:rsidRPr="00204CBC">
        <w:rPr>
          <w:rFonts w:ascii="Times New Roman" w:hAnsi="Times New Roman" w:cs="Times New Roman"/>
          <w:sz w:val="30"/>
          <w:szCs w:val="30"/>
        </w:rPr>
        <w:t>o</w:t>
      </w:r>
      <w:r w:rsidR="000D5403" w:rsidRPr="00204CBC">
        <w:rPr>
          <w:rFonts w:ascii="Times New Roman" w:hAnsi="Times New Roman" w:cs="Times New Roman"/>
          <w:sz w:val="30"/>
          <w:szCs w:val="30"/>
        </w:rPr>
        <w:t xml:space="preserve"> </w:t>
      </w:r>
      <w:r w:rsidR="00134A1F" w:rsidRPr="00204CBC">
        <w:rPr>
          <w:rFonts w:ascii="Times New Roman" w:hAnsi="Times New Roman" w:cs="Times New Roman"/>
          <w:sz w:val="30"/>
          <w:szCs w:val="30"/>
        </w:rPr>
        <w:t>projeto</w:t>
      </w:r>
      <w:r w:rsidR="000D5403" w:rsidRPr="00204CBC">
        <w:rPr>
          <w:rFonts w:ascii="Times New Roman" w:hAnsi="Times New Roman" w:cs="Times New Roman"/>
          <w:sz w:val="30"/>
          <w:szCs w:val="30"/>
        </w:rPr>
        <w:t xml:space="preserve">; </w:t>
      </w:r>
      <w:r w:rsidR="00134A1F" w:rsidRPr="00204CBC">
        <w:rPr>
          <w:rFonts w:ascii="Times New Roman" w:hAnsi="Times New Roman" w:cs="Times New Roman"/>
          <w:sz w:val="30"/>
          <w:szCs w:val="30"/>
        </w:rPr>
        <w:t xml:space="preserve">vai ser um projeto que vai marcar novamente </w:t>
      </w:r>
      <w:r w:rsidR="000D5403" w:rsidRPr="00204CBC">
        <w:rPr>
          <w:rFonts w:ascii="Times New Roman" w:hAnsi="Times New Roman" w:cs="Times New Roman"/>
          <w:sz w:val="30"/>
          <w:szCs w:val="30"/>
        </w:rPr>
        <w:t xml:space="preserve">Mato Leitão. </w:t>
      </w:r>
      <w:r w:rsidR="00134A1F" w:rsidRPr="00204CBC">
        <w:rPr>
          <w:rFonts w:ascii="Times New Roman" w:hAnsi="Times New Roman" w:cs="Times New Roman"/>
          <w:sz w:val="30"/>
          <w:szCs w:val="30"/>
        </w:rPr>
        <w:t xml:space="preserve">Parabenizar ele, </w:t>
      </w:r>
      <w:r w:rsidR="000D5403" w:rsidRPr="00204CBC">
        <w:rPr>
          <w:rFonts w:ascii="Times New Roman" w:hAnsi="Times New Roman" w:cs="Times New Roman"/>
          <w:sz w:val="30"/>
          <w:szCs w:val="30"/>
        </w:rPr>
        <w:t>a</w:t>
      </w:r>
      <w:r w:rsidR="00134A1F" w:rsidRPr="00204CBC">
        <w:rPr>
          <w:rFonts w:ascii="Times New Roman" w:hAnsi="Times New Roman" w:cs="Times New Roman"/>
          <w:sz w:val="30"/>
          <w:szCs w:val="30"/>
        </w:rPr>
        <w:t xml:space="preserve">o </w:t>
      </w:r>
      <w:r w:rsidR="000D5403" w:rsidRPr="00204CBC">
        <w:rPr>
          <w:rFonts w:ascii="Times New Roman" w:hAnsi="Times New Roman" w:cs="Times New Roman"/>
          <w:sz w:val="30"/>
          <w:szCs w:val="30"/>
        </w:rPr>
        <w:t>P</w:t>
      </w:r>
      <w:r w:rsidR="00134A1F" w:rsidRPr="00204CBC">
        <w:rPr>
          <w:rFonts w:ascii="Times New Roman" w:hAnsi="Times New Roman" w:cs="Times New Roman"/>
          <w:sz w:val="30"/>
          <w:szCs w:val="30"/>
        </w:rPr>
        <w:t xml:space="preserve">refeito, o </w:t>
      </w:r>
      <w:r w:rsidR="000D5403" w:rsidRPr="00204CBC">
        <w:rPr>
          <w:rFonts w:ascii="Times New Roman" w:hAnsi="Times New Roman" w:cs="Times New Roman"/>
          <w:sz w:val="30"/>
          <w:szCs w:val="30"/>
        </w:rPr>
        <w:t>V</w:t>
      </w:r>
      <w:r w:rsidR="00134A1F" w:rsidRPr="00204CBC">
        <w:rPr>
          <w:rFonts w:ascii="Times New Roman" w:hAnsi="Times New Roman" w:cs="Times New Roman"/>
          <w:sz w:val="30"/>
          <w:szCs w:val="30"/>
        </w:rPr>
        <w:t>ice-prefeito</w:t>
      </w:r>
      <w:r w:rsidR="000D5403" w:rsidRPr="00204CBC">
        <w:rPr>
          <w:rFonts w:ascii="Times New Roman" w:hAnsi="Times New Roman" w:cs="Times New Roman"/>
          <w:sz w:val="30"/>
          <w:szCs w:val="30"/>
        </w:rPr>
        <w:t xml:space="preserve"> e a </w:t>
      </w:r>
      <w:r w:rsidR="00134A1F" w:rsidRPr="00204CBC">
        <w:rPr>
          <w:rFonts w:ascii="Times New Roman" w:hAnsi="Times New Roman" w:cs="Times New Roman"/>
          <w:sz w:val="30"/>
          <w:szCs w:val="30"/>
        </w:rPr>
        <w:t xml:space="preserve">toda a equipe </w:t>
      </w:r>
      <w:r w:rsidR="000D5403" w:rsidRPr="00204CBC">
        <w:rPr>
          <w:rFonts w:ascii="Times New Roman" w:hAnsi="Times New Roman" w:cs="Times New Roman"/>
          <w:sz w:val="30"/>
          <w:szCs w:val="30"/>
        </w:rPr>
        <w:t>d</w:t>
      </w:r>
      <w:r w:rsidR="00134A1F" w:rsidRPr="00204CBC">
        <w:rPr>
          <w:rFonts w:ascii="Times New Roman" w:hAnsi="Times New Roman" w:cs="Times New Roman"/>
          <w:sz w:val="30"/>
          <w:szCs w:val="30"/>
        </w:rPr>
        <w:t xml:space="preserve">a prefeitura </w:t>
      </w:r>
      <w:r w:rsidR="000D5403" w:rsidRPr="00204CBC">
        <w:rPr>
          <w:rFonts w:ascii="Times New Roman" w:hAnsi="Times New Roman" w:cs="Times New Roman"/>
          <w:sz w:val="30"/>
          <w:szCs w:val="30"/>
        </w:rPr>
        <w:t xml:space="preserve">que vai </w:t>
      </w:r>
      <w:r w:rsidR="00134A1F" w:rsidRPr="00204CBC">
        <w:rPr>
          <w:rFonts w:ascii="Times New Roman" w:hAnsi="Times New Roman" w:cs="Times New Roman"/>
          <w:sz w:val="30"/>
          <w:szCs w:val="30"/>
        </w:rPr>
        <w:t xml:space="preserve">se envolver nisso aí. O pessoal vai gostar, com certeza vai ser um projeto que o </w:t>
      </w:r>
      <w:r w:rsidR="00A927DF" w:rsidRPr="00204CBC">
        <w:rPr>
          <w:rFonts w:ascii="Times New Roman" w:hAnsi="Times New Roman" w:cs="Times New Roman"/>
          <w:sz w:val="30"/>
          <w:szCs w:val="30"/>
        </w:rPr>
        <w:t xml:space="preserve">provavelmente </w:t>
      </w:r>
      <w:r w:rsidR="00134A1F" w:rsidRPr="00204CBC">
        <w:rPr>
          <w:rFonts w:ascii="Times New Roman" w:hAnsi="Times New Roman" w:cs="Times New Roman"/>
          <w:sz w:val="30"/>
          <w:szCs w:val="30"/>
        </w:rPr>
        <w:t>vai beneficiar toda a população.</w:t>
      </w:r>
      <w:r w:rsidR="00EA7FEC" w:rsidRPr="00204CBC">
        <w:rPr>
          <w:rFonts w:ascii="Times New Roman" w:hAnsi="Times New Roman" w:cs="Times New Roman"/>
          <w:sz w:val="30"/>
          <w:szCs w:val="30"/>
        </w:rPr>
        <w:t xml:space="preserve"> </w:t>
      </w:r>
      <w:r w:rsidR="00134A1F" w:rsidRPr="00204CBC">
        <w:rPr>
          <w:rFonts w:ascii="Times New Roman" w:hAnsi="Times New Roman" w:cs="Times New Roman"/>
          <w:sz w:val="30"/>
          <w:szCs w:val="30"/>
        </w:rPr>
        <w:t>Também, parabeniza</w:t>
      </w:r>
      <w:r w:rsidR="008D2A66" w:rsidRPr="00204CBC">
        <w:rPr>
          <w:rFonts w:ascii="Times New Roman" w:hAnsi="Times New Roman" w:cs="Times New Roman"/>
          <w:sz w:val="30"/>
          <w:szCs w:val="30"/>
        </w:rPr>
        <w:t xml:space="preserve">r </w:t>
      </w:r>
      <w:r w:rsidR="00134A1F" w:rsidRPr="00204CBC">
        <w:rPr>
          <w:rFonts w:ascii="Times New Roman" w:hAnsi="Times New Roman" w:cs="Times New Roman"/>
          <w:sz w:val="30"/>
          <w:szCs w:val="30"/>
        </w:rPr>
        <w:t xml:space="preserve">a Secretaria de Educação, os pais, todos os que participaram da copinha, todos os atletas. Sexta-feira teve a final em Santo Antônio, um belo evento. Então, não importa quem </w:t>
      </w:r>
      <w:r w:rsidR="008D2A66" w:rsidRPr="00204CBC">
        <w:rPr>
          <w:rFonts w:ascii="Times New Roman" w:hAnsi="Times New Roman" w:cs="Times New Roman"/>
          <w:sz w:val="30"/>
          <w:szCs w:val="30"/>
        </w:rPr>
        <w:t xml:space="preserve">tirou </w:t>
      </w:r>
      <w:r w:rsidR="00134A1F" w:rsidRPr="00204CBC">
        <w:rPr>
          <w:rFonts w:ascii="Times New Roman" w:hAnsi="Times New Roman" w:cs="Times New Roman"/>
          <w:sz w:val="30"/>
          <w:szCs w:val="30"/>
        </w:rPr>
        <w:t>o primeiro lugar, segundo lugar, quem f</w:t>
      </w:r>
      <w:r w:rsidR="008D2A66" w:rsidRPr="00204CBC">
        <w:rPr>
          <w:rFonts w:ascii="Times New Roman" w:hAnsi="Times New Roman" w:cs="Times New Roman"/>
          <w:sz w:val="30"/>
          <w:szCs w:val="30"/>
        </w:rPr>
        <w:t>icou e</w:t>
      </w:r>
      <w:r w:rsidR="00134A1F" w:rsidRPr="00204CBC">
        <w:rPr>
          <w:rFonts w:ascii="Times New Roman" w:hAnsi="Times New Roman" w:cs="Times New Roman"/>
          <w:sz w:val="30"/>
          <w:szCs w:val="30"/>
        </w:rPr>
        <w:t>m último, o importante é que foi uma bela competição</w:t>
      </w:r>
      <w:r w:rsidR="008D2A66" w:rsidRPr="00204CBC">
        <w:rPr>
          <w:rFonts w:ascii="Times New Roman" w:hAnsi="Times New Roman" w:cs="Times New Roman"/>
          <w:sz w:val="30"/>
          <w:szCs w:val="30"/>
        </w:rPr>
        <w:t>, p</w:t>
      </w:r>
      <w:r w:rsidR="00134A1F" w:rsidRPr="00204CBC">
        <w:rPr>
          <w:rFonts w:ascii="Times New Roman" w:hAnsi="Times New Roman" w:cs="Times New Roman"/>
          <w:sz w:val="30"/>
          <w:szCs w:val="30"/>
        </w:rPr>
        <w:t xml:space="preserve">arabenizando sempre a todos, e também quem </w:t>
      </w:r>
      <w:r w:rsidR="008D2A66" w:rsidRPr="00204CBC">
        <w:rPr>
          <w:rFonts w:ascii="Times New Roman" w:hAnsi="Times New Roman" w:cs="Times New Roman"/>
          <w:sz w:val="30"/>
          <w:szCs w:val="30"/>
        </w:rPr>
        <w:t xml:space="preserve">ficou vice-campeão; estão todos de parabéns. </w:t>
      </w:r>
      <w:r w:rsidR="00134A1F" w:rsidRPr="00204CBC">
        <w:rPr>
          <w:rFonts w:ascii="Times New Roman" w:hAnsi="Times New Roman" w:cs="Times New Roman"/>
          <w:sz w:val="30"/>
          <w:szCs w:val="30"/>
        </w:rPr>
        <w:t xml:space="preserve">E assim também, como na Bocha, no sábado, no </w:t>
      </w:r>
      <w:proofErr w:type="spellStart"/>
      <w:r w:rsidR="008D2A66" w:rsidRPr="00204CBC">
        <w:rPr>
          <w:rFonts w:ascii="Times New Roman" w:hAnsi="Times New Roman" w:cs="Times New Roman"/>
          <w:sz w:val="30"/>
          <w:szCs w:val="30"/>
        </w:rPr>
        <w:t>Anschau</w:t>
      </w:r>
      <w:proofErr w:type="spellEnd"/>
      <w:r w:rsidR="008D2A66" w:rsidRPr="00204CBC">
        <w:rPr>
          <w:rFonts w:ascii="Times New Roman" w:hAnsi="Times New Roman" w:cs="Times New Roman"/>
          <w:sz w:val="30"/>
          <w:szCs w:val="30"/>
        </w:rPr>
        <w:t xml:space="preserve">; o </w:t>
      </w:r>
      <w:proofErr w:type="spellStart"/>
      <w:r w:rsidR="008D2A66" w:rsidRPr="00204CBC">
        <w:rPr>
          <w:rFonts w:ascii="Times New Roman" w:hAnsi="Times New Roman" w:cs="Times New Roman"/>
          <w:sz w:val="30"/>
          <w:szCs w:val="30"/>
        </w:rPr>
        <w:t>Anschau</w:t>
      </w:r>
      <w:proofErr w:type="spellEnd"/>
      <w:r w:rsidR="008D2A66" w:rsidRPr="00204CBC">
        <w:rPr>
          <w:rFonts w:ascii="Times New Roman" w:hAnsi="Times New Roman" w:cs="Times New Roman"/>
          <w:sz w:val="30"/>
          <w:szCs w:val="30"/>
        </w:rPr>
        <w:t xml:space="preserve"> </w:t>
      </w:r>
      <w:r w:rsidR="00134A1F" w:rsidRPr="00204CBC">
        <w:rPr>
          <w:rFonts w:ascii="Times New Roman" w:hAnsi="Times New Roman" w:cs="Times New Roman"/>
          <w:sz w:val="30"/>
          <w:szCs w:val="30"/>
        </w:rPr>
        <w:t xml:space="preserve">se </w:t>
      </w:r>
      <w:r w:rsidR="008D2A66" w:rsidRPr="00204CBC">
        <w:rPr>
          <w:rFonts w:ascii="Times New Roman" w:hAnsi="Times New Roman" w:cs="Times New Roman"/>
          <w:sz w:val="30"/>
          <w:szCs w:val="30"/>
        </w:rPr>
        <w:t>s</w:t>
      </w:r>
      <w:r w:rsidR="00134A1F" w:rsidRPr="00204CBC">
        <w:rPr>
          <w:rFonts w:ascii="Times New Roman" w:hAnsi="Times New Roman" w:cs="Times New Roman"/>
          <w:sz w:val="30"/>
          <w:szCs w:val="30"/>
        </w:rPr>
        <w:t>agrou campeão</w:t>
      </w:r>
      <w:r w:rsidR="008D2A66" w:rsidRPr="00204CBC">
        <w:rPr>
          <w:rFonts w:ascii="Times New Roman" w:hAnsi="Times New Roman" w:cs="Times New Roman"/>
          <w:sz w:val="30"/>
          <w:szCs w:val="30"/>
        </w:rPr>
        <w:t xml:space="preserve"> e São João, vice, </w:t>
      </w:r>
      <w:r w:rsidR="00134A1F" w:rsidRPr="00204CBC">
        <w:rPr>
          <w:rFonts w:ascii="Times New Roman" w:hAnsi="Times New Roman" w:cs="Times New Roman"/>
          <w:sz w:val="30"/>
          <w:szCs w:val="30"/>
        </w:rPr>
        <w:t xml:space="preserve">mas </w:t>
      </w:r>
      <w:r w:rsidR="008D2A66" w:rsidRPr="00204CBC">
        <w:rPr>
          <w:rFonts w:ascii="Times New Roman" w:hAnsi="Times New Roman" w:cs="Times New Roman"/>
          <w:sz w:val="30"/>
          <w:szCs w:val="30"/>
        </w:rPr>
        <w:t xml:space="preserve">foi </w:t>
      </w:r>
      <w:r w:rsidR="00134A1F" w:rsidRPr="00204CBC">
        <w:rPr>
          <w:rFonts w:ascii="Times New Roman" w:hAnsi="Times New Roman" w:cs="Times New Roman"/>
          <w:sz w:val="30"/>
          <w:szCs w:val="30"/>
        </w:rPr>
        <w:t xml:space="preserve">um belo jogo, sem nenhum incidente, então dá gosto de olhar umas partidas de Bocha assim, parabenizando a todas, todos os atletas, todas as equipes que participaram nesse campeonato de Bocha. </w:t>
      </w:r>
      <w:r w:rsidR="008D2A66" w:rsidRPr="00204CBC">
        <w:rPr>
          <w:rFonts w:ascii="Times New Roman" w:hAnsi="Times New Roman" w:cs="Times New Roman"/>
          <w:sz w:val="30"/>
          <w:szCs w:val="30"/>
        </w:rPr>
        <w:t xml:space="preserve">Por hoje seria isso. Meu muito obrigado. </w:t>
      </w:r>
      <w:r w:rsidR="00622173" w:rsidRPr="00204CBC">
        <w:rPr>
          <w:rFonts w:ascii="Times New Roman" w:hAnsi="Times New Roman" w:cs="Times New Roman"/>
          <w:bCs/>
          <w:color w:val="000000"/>
          <w:sz w:val="30"/>
          <w:szCs w:val="30"/>
        </w:rPr>
        <w:t>D</w:t>
      </w:r>
      <w:r w:rsidR="00622173" w:rsidRPr="00204CBC">
        <w:rPr>
          <w:rFonts w:ascii="Times New Roman" w:hAnsi="Times New Roman" w:cs="Times New Roman"/>
          <w:iCs/>
          <w:sz w:val="30"/>
          <w:szCs w:val="30"/>
        </w:rPr>
        <w:t>ito isto, ao retomar o cargo</w:t>
      </w:r>
      <w:r w:rsidR="00622173" w:rsidRPr="00204CBC">
        <w:rPr>
          <w:rFonts w:ascii="Times New Roman" w:hAnsi="Times New Roman" w:cs="Times New Roman"/>
          <w:b/>
          <w:color w:val="000000"/>
          <w:sz w:val="30"/>
          <w:szCs w:val="30"/>
        </w:rPr>
        <w:t xml:space="preserve">, </w:t>
      </w:r>
      <w:r w:rsidR="00622173" w:rsidRPr="00204CBC">
        <w:rPr>
          <w:rFonts w:ascii="Times New Roman" w:hAnsi="Times New Roman" w:cs="Times New Roman"/>
          <w:color w:val="000000"/>
          <w:sz w:val="30"/>
          <w:szCs w:val="30"/>
        </w:rPr>
        <w:t>o senhor Presidente, decl</w:t>
      </w:r>
      <w:r w:rsidR="00622173" w:rsidRPr="00204CBC">
        <w:rPr>
          <w:rFonts w:ascii="Times New Roman" w:hAnsi="Times New Roman" w:cs="Times New Roman"/>
          <w:sz w:val="30"/>
          <w:szCs w:val="30"/>
        </w:rPr>
        <w:t xml:space="preserve">arou encerrado este espaço, passando, de imediato ao período da </w:t>
      </w:r>
      <w:r w:rsidR="00622173" w:rsidRPr="00204CBC">
        <w:rPr>
          <w:rFonts w:ascii="Times New Roman" w:hAnsi="Times New Roman" w:cs="Times New Roman"/>
          <w:b/>
          <w:bCs/>
          <w:sz w:val="30"/>
          <w:szCs w:val="30"/>
          <w:shd w:val="clear" w:color="auto" w:fill="FFFF00"/>
        </w:rPr>
        <w:t xml:space="preserve">ORDEM DO DIA. </w:t>
      </w:r>
      <w:r w:rsidR="00622173" w:rsidRPr="00204CBC">
        <w:rPr>
          <w:rFonts w:ascii="Times New Roman" w:hAnsi="Times New Roman" w:cs="Times New Roman"/>
          <w:sz w:val="30"/>
          <w:szCs w:val="30"/>
        </w:rPr>
        <w:t xml:space="preserve">Neste espaço regimental, solicitou que a Vereadora </w:t>
      </w:r>
      <w:r w:rsidR="00622173" w:rsidRPr="00204CBC">
        <w:rPr>
          <w:rFonts w:ascii="Times New Roman" w:hAnsi="Times New Roman" w:cs="Times New Roman"/>
          <w:b/>
          <w:bCs/>
          <w:sz w:val="30"/>
          <w:szCs w:val="30"/>
        </w:rPr>
        <w:t>Viviane,</w:t>
      </w:r>
      <w:r w:rsidR="00622173" w:rsidRPr="00204CBC">
        <w:rPr>
          <w:rFonts w:ascii="Times New Roman" w:hAnsi="Times New Roman" w:cs="Times New Roman"/>
          <w:sz w:val="30"/>
          <w:szCs w:val="30"/>
        </w:rPr>
        <w:t xml:space="preserve"> apresentasse, na íntegra, a matéria exibida no Expediente desta sessão. Em atendimento à solicitação da presidência da Mesa, apresentou-a. A seguir, após o Plenário ter acolhido o pedido de apreciação da forma mais expedita possível, em razão do relevante interesse público envolvido, com o consentimento das lideranças partidárias representadas na Casa, decidiu suspender a sessão por tempo indeterminado, a fim de oportunizar a que as Comissões Permanentes da Casa, pudessem analisar e desenvolver estudos, </w:t>
      </w:r>
      <w:r w:rsidR="00622173" w:rsidRPr="00204CBC">
        <w:rPr>
          <w:rFonts w:ascii="Times New Roman" w:hAnsi="Times New Roman" w:cs="Times New Roman"/>
          <w:sz w:val="30"/>
          <w:szCs w:val="30"/>
        </w:rPr>
        <w:lastRenderedPageBreak/>
        <w:t xml:space="preserve">com vistas à formulação do correspondente Parecer Técnico em torno da matéria encaminhada pelo Executivo </w:t>
      </w:r>
      <w:r w:rsidR="0048179D" w:rsidRPr="00204CBC">
        <w:rPr>
          <w:rFonts w:ascii="Times New Roman" w:hAnsi="Times New Roman" w:cs="Times New Roman"/>
          <w:sz w:val="30"/>
          <w:szCs w:val="30"/>
        </w:rPr>
        <w:t xml:space="preserve">e Legislativo </w:t>
      </w:r>
      <w:r w:rsidR="00622173" w:rsidRPr="00204CBC">
        <w:rPr>
          <w:rFonts w:ascii="Times New Roman" w:hAnsi="Times New Roman" w:cs="Times New Roman"/>
          <w:sz w:val="30"/>
          <w:szCs w:val="30"/>
        </w:rPr>
        <w:t>Municipal. Concluídos os trabalhos das Comissões, a sessão foi reaberta. Reabertos os trabalhos, fo</w:t>
      </w:r>
      <w:r w:rsidR="0048179D" w:rsidRPr="00204CBC">
        <w:rPr>
          <w:rFonts w:ascii="Times New Roman" w:hAnsi="Times New Roman" w:cs="Times New Roman"/>
          <w:sz w:val="30"/>
          <w:szCs w:val="30"/>
        </w:rPr>
        <w:t>i</w:t>
      </w:r>
      <w:r w:rsidR="00622173" w:rsidRPr="00204CBC">
        <w:rPr>
          <w:rFonts w:ascii="Times New Roman" w:hAnsi="Times New Roman" w:cs="Times New Roman"/>
          <w:sz w:val="30"/>
          <w:szCs w:val="30"/>
        </w:rPr>
        <w:t xml:space="preserve"> apresentado, colocado em discussão e aprovado por unanimidade, o </w:t>
      </w:r>
      <w:r w:rsidR="00622173" w:rsidRPr="00204CBC">
        <w:rPr>
          <w:rFonts w:ascii="Times New Roman" w:hAnsi="Times New Roman" w:cs="Times New Roman"/>
          <w:b/>
          <w:bCs/>
          <w:sz w:val="30"/>
          <w:szCs w:val="30"/>
        </w:rPr>
        <w:t xml:space="preserve">PARECER TÉCNICO </w:t>
      </w:r>
      <w:r w:rsidR="00622173" w:rsidRPr="00204CBC">
        <w:rPr>
          <w:rFonts w:ascii="Times New Roman" w:hAnsi="Times New Roman" w:cs="Times New Roman"/>
          <w:bCs/>
          <w:sz w:val="30"/>
          <w:szCs w:val="30"/>
        </w:rPr>
        <w:t>das Comissões Permanentes de “</w:t>
      </w:r>
      <w:r w:rsidR="00622173" w:rsidRPr="00204CBC">
        <w:rPr>
          <w:rFonts w:ascii="Times New Roman" w:hAnsi="Times New Roman" w:cs="Times New Roman"/>
          <w:b/>
          <w:i/>
          <w:iCs/>
          <w:sz w:val="30"/>
          <w:szCs w:val="30"/>
        </w:rPr>
        <w:t xml:space="preserve">Legislação, Justiça e Redação Final” </w:t>
      </w:r>
      <w:r w:rsidR="00622173" w:rsidRPr="00204CBC">
        <w:rPr>
          <w:rFonts w:ascii="Times New Roman" w:hAnsi="Times New Roman" w:cs="Times New Roman"/>
          <w:i/>
          <w:iCs/>
          <w:sz w:val="30"/>
          <w:szCs w:val="30"/>
        </w:rPr>
        <w:t>composta pelos Vereadores:</w:t>
      </w:r>
      <w:r w:rsidR="00622173" w:rsidRPr="00204CBC">
        <w:rPr>
          <w:rFonts w:ascii="Times New Roman" w:hAnsi="Times New Roman" w:cs="Times New Roman"/>
          <w:b/>
          <w:i/>
          <w:iCs/>
          <w:sz w:val="30"/>
          <w:szCs w:val="30"/>
        </w:rPr>
        <w:t xml:space="preserve"> Presidente:</w:t>
      </w:r>
      <w:r w:rsidR="00622173" w:rsidRPr="00204CBC">
        <w:rPr>
          <w:rFonts w:ascii="Times New Roman" w:hAnsi="Times New Roman" w:cs="Times New Roman"/>
          <w:i/>
          <w:iCs/>
          <w:sz w:val="30"/>
          <w:szCs w:val="30"/>
        </w:rPr>
        <w:t xml:space="preserve"> Vereadora </w:t>
      </w:r>
      <w:proofErr w:type="spellStart"/>
      <w:r w:rsidR="00622173" w:rsidRPr="00204CBC">
        <w:rPr>
          <w:rFonts w:ascii="Times New Roman" w:hAnsi="Times New Roman" w:cs="Times New Roman"/>
          <w:i/>
          <w:iCs/>
          <w:sz w:val="30"/>
          <w:szCs w:val="30"/>
        </w:rPr>
        <w:t>Marlise</w:t>
      </w:r>
      <w:proofErr w:type="spellEnd"/>
      <w:r w:rsidR="00622173" w:rsidRPr="00204CBC">
        <w:rPr>
          <w:rFonts w:ascii="Times New Roman" w:hAnsi="Times New Roman" w:cs="Times New Roman"/>
          <w:i/>
          <w:iCs/>
          <w:sz w:val="30"/>
          <w:szCs w:val="30"/>
        </w:rPr>
        <w:t xml:space="preserve"> Viviane de Bittencourt; </w:t>
      </w:r>
      <w:r w:rsidR="00622173" w:rsidRPr="00204CBC">
        <w:rPr>
          <w:rFonts w:ascii="Times New Roman" w:hAnsi="Times New Roman" w:cs="Times New Roman"/>
          <w:b/>
          <w:i/>
          <w:iCs/>
          <w:sz w:val="30"/>
          <w:szCs w:val="30"/>
        </w:rPr>
        <w:t>Vice-Presidente:</w:t>
      </w:r>
      <w:r w:rsidR="00622173" w:rsidRPr="00204CBC">
        <w:rPr>
          <w:rFonts w:ascii="Times New Roman" w:hAnsi="Times New Roman" w:cs="Times New Roman"/>
          <w:i/>
          <w:iCs/>
          <w:sz w:val="30"/>
          <w:szCs w:val="30"/>
        </w:rPr>
        <w:t xml:space="preserve"> Vereador </w:t>
      </w:r>
      <w:r w:rsidR="0048179D" w:rsidRPr="00204CBC">
        <w:rPr>
          <w:rFonts w:ascii="Times New Roman" w:hAnsi="Times New Roman" w:cs="Times New Roman"/>
          <w:i/>
          <w:iCs/>
          <w:sz w:val="30"/>
          <w:szCs w:val="30"/>
        </w:rPr>
        <w:t>Gabriel Adams Fischer</w:t>
      </w:r>
      <w:r w:rsidR="00622173" w:rsidRPr="00204CBC">
        <w:rPr>
          <w:rFonts w:ascii="Times New Roman" w:hAnsi="Times New Roman" w:cs="Times New Roman"/>
          <w:i/>
          <w:iCs/>
          <w:sz w:val="30"/>
          <w:szCs w:val="30"/>
        </w:rPr>
        <w:t xml:space="preserve"> </w:t>
      </w:r>
      <w:r w:rsidR="00622173" w:rsidRPr="00204CBC">
        <w:rPr>
          <w:rFonts w:ascii="Times New Roman" w:hAnsi="Times New Roman" w:cs="Times New Roman"/>
          <w:b/>
          <w:i/>
          <w:iCs/>
          <w:sz w:val="30"/>
          <w:szCs w:val="30"/>
        </w:rPr>
        <w:t>Relator:</w:t>
      </w:r>
      <w:r w:rsidR="00622173" w:rsidRPr="00204CBC">
        <w:rPr>
          <w:rFonts w:ascii="Times New Roman" w:hAnsi="Times New Roman" w:cs="Times New Roman"/>
          <w:i/>
          <w:iCs/>
          <w:sz w:val="30"/>
          <w:szCs w:val="30"/>
        </w:rPr>
        <w:t xml:space="preserve"> Vereador Elton </w:t>
      </w:r>
      <w:proofErr w:type="spellStart"/>
      <w:r w:rsidR="00622173" w:rsidRPr="00204CBC">
        <w:rPr>
          <w:rFonts w:ascii="Times New Roman" w:hAnsi="Times New Roman" w:cs="Times New Roman"/>
          <w:i/>
          <w:iCs/>
          <w:sz w:val="30"/>
          <w:szCs w:val="30"/>
        </w:rPr>
        <w:t>Antonio</w:t>
      </w:r>
      <w:proofErr w:type="spellEnd"/>
      <w:r w:rsidR="00622173" w:rsidRPr="00204CBC">
        <w:rPr>
          <w:rFonts w:ascii="Times New Roman" w:hAnsi="Times New Roman" w:cs="Times New Roman"/>
          <w:i/>
          <w:iCs/>
          <w:sz w:val="30"/>
          <w:szCs w:val="30"/>
        </w:rPr>
        <w:t xml:space="preserve"> </w:t>
      </w:r>
      <w:proofErr w:type="spellStart"/>
      <w:r w:rsidR="00622173" w:rsidRPr="00204CBC">
        <w:rPr>
          <w:rFonts w:ascii="Times New Roman" w:hAnsi="Times New Roman" w:cs="Times New Roman"/>
          <w:i/>
          <w:iCs/>
          <w:sz w:val="30"/>
          <w:szCs w:val="30"/>
        </w:rPr>
        <w:t>Uhlmann</w:t>
      </w:r>
      <w:proofErr w:type="spellEnd"/>
      <w:r w:rsidR="0048179D" w:rsidRPr="00204CBC">
        <w:rPr>
          <w:rFonts w:ascii="Times New Roman" w:hAnsi="Times New Roman" w:cs="Times New Roman"/>
          <w:i/>
          <w:iCs/>
          <w:sz w:val="30"/>
          <w:szCs w:val="30"/>
        </w:rPr>
        <w:t xml:space="preserve">, e de </w:t>
      </w:r>
      <w:r w:rsidR="00622173" w:rsidRPr="00204CBC">
        <w:rPr>
          <w:rFonts w:ascii="Times New Roman" w:hAnsi="Times New Roman" w:cs="Times New Roman"/>
          <w:i/>
          <w:iCs/>
          <w:sz w:val="30"/>
          <w:szCs w:val="30"/>
        </w:rPr>
        <w:t>“</w:t>
      </w:r>
      <w:r w:rsidR="00622173" w:rsidRPr="00204CBC">
        <w:rPr>
          <w:rFonts w:ascii="Times New Roman" w:hAnsi="Times New Roman" w:cs="Times New Roman"/>
          <w:b/>
          <w:i/>
          <w:iCs/>
          <w:sz w:val="30"/>
          <w:szCs w:val="30"/>
        </w:rPr>
        <w:t xml:space="preserve">Orçamento, Finanças e Contas Públicas” </w:t>
      </w:r>
      <w:r w:rsidR="00622173" w:rsidRPr="00204CBC">
        <w:rPr>
          <w:rFonts w:ascii="Times New Roman" w:hAnsi="Times New Roman" w:cs="Times New Roman"/>
          <w:i/>
          <w:iCs/>
          <w:sz w:val="30"/>
          <w:szCs w:val="30"/>
        </w:rPr>
        <w:t>composta pelos Vereadores:</w:t>
      </w:r>
      <w:r w:rsidR="00622173" w:rsidRPr="00204CBC">
        <w:rPr>
          <w:rFonts w:ascii="Times New Roman" w:hAnsi="Times New Roman" w:cs="Times New Roman"/>
          <w:b/>
          <w:i/>
          <w:iCs/>
          <w:sz w:val="30"/>
          <w:szCs w:val="30"/>
        </w:rPr>
        <w:t xml:space="preserve"> Presidente:</w:t>
      </w:r>
      <w:r w:rsidR="00622173" w:rsidRPr="00204CBC">
        <w:rPr>
          <w:rFonts w:ascii="Times New Roman" w:hAnsi="Times New Roman" w:cs="Times New Roman"/>
          <w:i/>
          <w:iCs/>
          <w:sz w:val="30"/>
          <w:szCs w:val="30"/>
        </w:rPr>
        <w:t xml:space="preserve"> Vereador Osmar Renê </w:t>
      </w:r>
      <w:proofErr w:type="spellStart"/>
      <w:r w:rsidR="00622173" w:rsidRPr="00204CBC">
        <w:rPr>
          <w:rFonts w:ascii="Times New Roman" w:hAnsi="Times New Roman" w:cs="Times New Roman"/>
          <w:i/>
          <w:iCs/>
          <w:sz w:val="30"/>
          <w:szCs w:val="30"/>
        </w:rPr>
        <w:t>Bick</w:t>
      </w:r>
      <w:proofErr w:type="spellEnd"/>
      <w:r w:rsidR="00622173" w:rsidRPr="00204CBC">
        <w:rPr>
          <w:rFonts w:ascii="Times New Roman" w:hAnsi="Times New Roman" w:cs="Times New Roman"/>
          <w:i/>
          <w:iCs/>
          <w:sz w:val="30"/>
          <w:szCs w:val="30"/>
        </w:rPr>
        <w:t xml:space="preserve">; </w:t>
      </w:r>
      <w:r w:rsidR="00622173" w:rsidRPr="00204CBC">
        <w:rPr>
          <w:rFonts w:ascii="Times New Roman" w:hAnsi="Times New Roman" w:cs="Times New Roman"/>
          <w:b/>
          <w:i/>
          <w:iCs/>
          <w:sz w:val="30"/>
          <w:szCs w:val="30"/>
        </w:rPr>
        <w:t>Vice-Presidente:</w:t>
      </w:r>
      <w:r w:rsidR="00622173" w:rsidRPr="00204CBC">
        <w:rPr>
          <w:rFonts w:ascii="Times New Roman" w:hAnsi="Times New Roman" w:cs="Times New Roman"/>
          <w:i/>
          <w:iCs/>
          <w:sz w:val="30"/>
          <w:szCs w:val="30"/>
        </w:rPr>
        <w:t xml:space="preserve"> Vereadora </w:t>
      </w:r>
      <w:proofErr w:type="spellStart"/>
      <w:r w:rsidR="00622173" w:rsidRPr="00204CBC">
        <w:rPr>
          <w:rFonts w:ascii="Times New Roman" w:hAnsi="Times New Roman" w:cs="Times New Roman"/>
          <w:i/>
          <w:iCs/>
          <w:sz w:val="30"/>
          <w:szCs w:val="30"/>
        </w:rPr>
        <w:t>Marlise</w:t>
      </w:r>
      <w:proofErr w:type="spellEnd"/>
      <w:r w:rsidR="00622173" w:rsidRPr="00204CBC">
        <w:rPr>
          <w:rFonts w:ascii="Times New Roman" w:hAnsi="Times New Roman" w:cs="Times New Roman"/>
          <w:i/>
          <w:iCs/>
          <w:sz w:val="30"/>
          <w:szCs w:val="30"/>
        </w:rPr>
        <w:t xml:space="preserve"> Viviane de Bittencourt e </w:t>
      </w:r>
      <w:r w:rsidR="00622173" w:rsidRPr="00204CBC">
        <w:rPr>
          <w:rFonts w:ascii="Times New Roman" w:hAnsi="Times New Roman" w:cs="Times New Roman"/>
          <w:b/>
          <w:i/>
          <w:iCs/>
          <w:sz w:val="30"/>
          <w:szCs w:val="30"/>
        </w:rPr>
        <w:t>Relator:</w:t>
      </w:r>
      <w:r w:rsidR="00622173" w:rsidRPr="00204CBC">
        <w:rPr>
          <w:rFonts w:ascii="Times New Roman" w:hAnsi="Times New Roman" w:cs="Times New Roman"/>
          <w:i/>
          <w:iCs/>
          <w:sz w:val="30"/>
          <w:szCs w:val="30"/>
        </w:rPr>
        <w:t xml:space="preserve"> Vereador </w:t>
      </w:r>
      <w:r w:rsidR="0048179D" w:rsidRPr="00204CBC">
        <w:rPr>
          <w:rFonts w:ascii="Times New Roman" w:hAnsi="Times New Roman" w:cs="Times New Roman"/>
          <w:i/>
          <w:iCs/>
          <w:sz w:val="30"/>
          <w:szCs w:val="30"/>
        </w:rPr>
        <w:t xml:space="preserve">Gabriel Adams Fischer, </w:t>
      </w:r>
      <w:r w:rsidR="00622173" w:rsidRPr="00204CBC">
        <w:rPr>
          <w:rFonts w:ascii="Times New Roman" w:hAnsi="Times New Roman" w:cs="Times New Roman"/>
          <w:sz w:val="30"/>
          <w:szCs w:val="30"/>
        </w:rPr>
        <w:t xml:space="preserve">com relação ao </w:t>
      </w:r>
      <w:r w:rsidR="00622173" w:rsidRPr="00204CBC">
        <w:rPr>
          <w:rFonts w:ascii="Times New Roman" w:hAnsi="Times New Roman" w:cs="Times New Roman"/>
          <w:b/>
          <w:bCs/>
          <w:sz w:val="30"/>
          <w:szCs w:val="30"/>
        </w:rPr>
        <w:t xml:space="preserve">Projeto de Lei </w:t>
      </w:r>
      <w:r w:rsidR="00622173" w:rsidRPr="00204CBC">
        <w:rPr>
          <w:rFonts w:ascii="Times New Roman" w:hAnsi="Times New Roman" w:cs="Times New Roman"/>
          <w:bCs/>
          <w:sz w:val="30"/>
          <w:szCs w:val="30"/>
        </w:rPr>
        <w:t>identificado como</w:t>
      </w:r>
      <w:r w:rsidR="00622173" w:rsidRPr="00204CBC">
        <w:rPr>
          <w:rFonts w:ascii="Times New Roman" w:hAnsi="Times New Roman" w:cs="Times New Roman"/>
          <w:b/>
          <w:bCs/>
          <w:sz w:val="30"/>
          <w:szCs w:val="30"/>
        </w:rPr>
        <w:t xml:space="preserve"> N</w:t>
      </w:r>
      <w:r w:rsidR="00622173" w:rsidRPr="00204CBC">
        <w:rPr>
          <w:rFonts w:ascii="Times New Roman" w:hAnsi="Times New Roman" w:cs="Times New Roman"/>
          <w:b/>
          <w:bCs/>
          <w:sz w:val="30"/>
          <w:szCs w:val="30"/>
          <w:vertAlign w:val="superscript"/>
        </w:rPr>
        <w:t>º</w:t>
      </w:r>
      <w:r w:rsidR="00622173" w:rsidRPr="00204CBC">
        <w:rPr>
          <w:rFonts w:ascii="Times New Roman" w:hAnsi="Times New Roman" w:cs="Times New Roman"/>
          <w:b/>
          <w:bCs/>
          <w:sz w:val="30"/>
          <w:szCs w:val="30"/>
        </w:rPr>
        <w:t xml:space="preserve"> </w:t>
      </w:r>
      <w:r w:rsidR="0048179D" w:rsidRPr="00204CBC">
        <w:rPr>
          <w:rFonts w:ascii="Times New Roman" w:hAnsi="Times New Roman" w:cs="Times New Roman"/>
          <w:b/>
          <w:bCs/>
          <w:sz w:val="30"/>
          <w:szCs w:val="30"/>
        </w:rPr>
        <w:t xml:space="preserve">111. </w:t>
      </w:r>
      <w:r w:rsidR="00622173" w:rsidRPr="00204CBC">
        <w:rPr>
          <w:rFonts w:ascii="Times New Roman" w:hAnsi="Times New Roman" w:cs="Times New Roman"/>
          <w:bCs/>
          <w:sz w:val="30"/>
          <w:szCs w:val="30"/>
        </w:rPr>
        <w:t>Da mesma forma, fo</w:t>
      </w:r>
      <w:r w:rsidR="0048179D" w:rsidRPr="00204CBC">
        <w:rPr>
          <w:rFonts w:ascii="Times New Roman" w:hAnsi="Times New Roman" w:cs="Times New Roman"/>
          <w:bCs/>
          <w:sz w:val="30"/>
          <w:szCs w:val="30"/>
        </w:rPr>
        <w:t>i</w:t>
      </w:r>
      <w:r w:rsidR="00622173" w:rsidRPr="00204CBC">
        <w:rPr>
          <w:rFonts w:ascii="Times New Roman" w:hAnsi="Times New Roman" w:cs="Times New Roman"/>
          <w:bCs/>
          <w:sz w:val="30"/>
          <w:szCs w:val="30"/>
        </w:rPr>
        <w:t xml:space="preserve"> apreciado</w:t>
      </w:r>
      <w:r w:rsidR="00622173" w:rsidRPr="00204CBC">
        <w:rPr>
          <w:rFonts w:ascii="Times New Roman" w:hAnsi="Times New Roman" w:cs="Times New Roman"/>
          <w:b/>
          <w:bCs/>
          <w:sz w:val="30"/>
          <w:szCs w:val="30"/>
        </w:rPr>
        <w:t xml:space="preserve"> </w:t>
      </w:r>
      <w:r w:rsidR="00622173" w:rsidRPr="00204CBC">
        <w:rPr>
          <w:rFonts w:ascii="Times New Roman" w:hAnsi="Times New Roman" w:cs="Times New Roman"/>
          <w:sz w:val="30"/>
          <w:szCs w:val="30"/>
        </w:rPr>
        <w:t xml:space="preserve">o </w:t>
      </w:r>
      <w:r w:rsidR="00622173" w:rsidRPr="00204CBC">
        <w:rPr>
          <w:rFonts w:ascii="Times New Roman" w:hAnsi="Times New Roman" w:cs="Times New Roman"/>
          <w:b/>
          <w:bCs/>
          <w:sz w:val="30"/>
          <w:szCs w:val="30"/>
          <w:highlight w:val="yellow"/>
        </w:rPr>
        <w:t xml:space="preserve">Projeto de Lei </w:t>
      </w:r>
      <w:r w:rsidR="00622173" w:rsidRPr="00204CBC">
        <w:rPr>
          <w:rFonts w:ascii="Times New Roman" w:hAnsi="Times New Roman" w:cs="Times New Roman"/>
          <w:sz w:val="30"/>
          <w:szCs w:val="30"/>
        </w:rPr>
        <w:t xml:space="preserve">epigrafado no </w:t>
      </w:r>
      <w:proofErr w:type="spellStart"/>
      <w:r w:rsidR="00622173" w:rsidRPr="00204CBC">
        <w:rPr>
          <w:rFonts w:ascii="Times New Roman" w:hAnsi="Times New Roman" w:cs="Times New Roman"/>
          <w:sz w:val="30"/>
          <w:szCs w:val="30"/>
        </w:rPr>
        <w:t>íte</w:t>
      </w:r>
      <w:r w:rsidR="0048179D" w:rsidRPr="00204CBC">
        <w:rPr>
          <w:rFonts w:ascii="Times New Roman" w:hAnsi="Times New Roman" w:cs="Times New Roman"/>
          <w:sz w:val="30"/>
          <w:szCs w:val="30"/>
        </w:rPr>
        <w:t>m</w:t>
      </w:r>
      <w:proofErr w:type="spellEnd"/>
      <w:r w:rsidR="00622173" w:rsidRPr="00204CBC">
        <w:rPr>
          <w:rFonts w:ascii="Times New Roman" w:hAnsi="Times New Roman" w:cs="Times New Roman"/>
          <w:sz w:val="30"/>
          <w:szCs w:val="30"/>
        </w:rPr>
        <w:t xml:space="preserve"> </w:t>
      </w:r>
      <w:r w:rsidR="00622173" w:rsidRPr="00204CBC">
        <w:rPr>
          <w:rFonts w:ascii="Times New Roman" w:hAnsi="Times New Roman" w:cs="Times New Roman"/>
          <w:b/>
          <w:bCs/>
          <w:sz w:val="30"/>
          <w:szCs w:val="30"/>
        </w:rPr>
        <w:t xml:space="preserve">“1º.a = </w:t>
      </w:r>
      <w:r w:rsidR="0048179D" w:rsidRPr="00204CBC">
        <w:rPr>
          <w:rFonts w:ascii="Times New Roman" w:hAnsi="Times New Roman" w:cs="Times New Roman"/>
          <w:b/>
          <w:bCs/>
          <w:sz w:val="30"/>
          <w:szCs w:val="30"/>
        </w:rPr>
        <w:t>111</w:t>
      </w:r>
      <w:r w:rsidR="00622173" w:rsidRPr="00204CBC">
        <w:rPr>
          <w:rFonts w:ascii="Times New Roman" w:hAnsi="Times New Roman" w:cs="Times New Roman"/>
          <w:bCs/>
          <w:sz w:val="30"/>
          <w:szCs w:val="30"/>
        </w:rPr>
        <w:t>”</w:t>
      </w:r>
      <w:r w:rsidR="0048179D" w:rsidRPr="00204CBC">
        <w:rPr>
          <w:rFonts w:ascii="Times New Roman" w:hAnsi="Times New Roman" w:cs="Times New Roman"/>
          <w:bCs/>
          <w:sz w:val="30"/>
          <w:szCs w:val="30"/>
        </w:rPr>
        <w:t xml:space="preserve">. </w:t>
      </w:r>
      <w:r w:rsidR="00273CB4" w:rsidRPr="00204CBC">
        <w:rPr>
          <w:rFonts w:ascii="Times New Roman" w:hAnsi="Times New Roman" w:cs="Times New Roman"/>
          <w:sz w:val="30"/>
          <w:szCs w:val="30"/>
        </w:rPr>
        <w:t xml:space="preserve">Na oportunidade, </w:t>
      </w:r>
      <w:r w:rsidR="0048179D" w:rsidRPr="00204CBC">
        <w:rPr>
          <w:rFonts w:ascii="Times New Roman" w:hAnsi="Times New Roman" w:cs="Times New Roman"/>
          <w:sz w:val="30"/>
          <w:szCs w:val="30"/>
        </w:rPr>
        <w:t xml:space="preserve">não houve nenhuma manifestação. </w:t>
      </w:r>
      <w:r w:rsidR="0048179D" w:rsidRPr="00204CBC">
        <w:rPr>
          <w:rFonts w:ascii="Times New Roman" w:hAnsi="Times New Roman" w:cs="Times New Roman"/>
          <w:b/>
          <w:sz w:val="30"/>
          <w:szCs w:val="30"/>
        </w:rPr>
        <w:t>Votação:</w:t>
      </w:r>
      <w:r w:rsidR="0048179D" w:rsidRPr="00204CBC">
        <w:rPr>
          <w:rFonts w:ascii="Times New Roman" w:hAnsi="Times New Roman" w:cs="Times New Roman"/>
          <w:sz w:val="30"/>
          <w:szCs w:val="30"/>
        </w:rPr>
        <w:t xml:space="preserve"> aprovado por unanimidade.</w:t>
      </w:r>
      <w:r w:rsidR="005000D0" w:rsidRPr="00204CBC">
        <w:rPr>
          <w:rFonts w:ascii="Times New Roman" w:hAnsi="Times New Roman" w:cs="Times New Roman"/>
          <w:sz w:val="30"/>
          <w:szCs w:val="30"/>
        </w:rPr>
        <w:t xml:space="preserve"> </w:t>
      </w:r>
      <w:r w:rsidR="00273CB4" w:rsidRPr="00204CBC">
        <w:rPr>
          <w:rFonts w:ascii="Times New Roman" w:hAnsi="Times New Roman" w:cs="Times New Roman"/>
          <w:b/>
          <w:sz w:val="30"/>
          <w:szCs w:val="30"/>
        </w:rPr>
        <w:t>“Resumindo a matéria”</w:t>
      </w:r>
      <w:r w:rsidR="00273CB4" w:rsidRPr="00204CBC">
        <w:rPr>
          <w:rFonts w:ascii="Times New Roman" w:hAnsi="Times New Roman" w:cs="Times New Roman"/>
          <w:sz w:val="30"/>
          <w:szCs w:val="30"/>
        </w:rPr>
        <w:t xml:space="preserve">, com relação ao </w:t>
      </w:r>
      <w:r w:rsidR="00273CB4" w:rsidRPr="00204CBC">
        <w:rPr>
          <w:rFonts w:ascii="Times New Roman" w:hAnsi="Times New Roman" w:cs="Times New Roman"/>
          <w:b/>
          <w:sz w:val="30"/>
          <w:szCs w:val="30"/>
          <w:highlight w:val="yellow"/>
        </w:rPr>
        <w:t xml:space="preserve">Projeto de Lei identificado como nº </w:t>
      </w:r>
      <w:r w:rsidR="0048179D" w:rsidRPr="00204CBC">
        <w:rPr>
          <w:rFonts w:ascii="Times New Roman" w:hAnsi="Times New Roman" w:cs="Times New Roman"/>
          <w:b/>
          <w:sz w:val="30"/>
          <w:szCs w:val="30"/>
          <w:highlight w:val="yellow"/>
        </w:rPr>
        <w:t>111</w:t>
      </w:r>
      <w:r w:rsidR="00273CB4" w:rsidRPr="00204CBC">
        <w:rPr>
          <w:rFonts w:ascii="Times New Roman" w:hAnsi="Times New Roman" w:cs="Times New Roman"/>
          <w:b/>
          <w:sz w:val="30"/>
          <w:szCs w:val="30"/>
          <w:highlight w:val="yellow"/>
        </w:rPr>
        <w:t>,</w:t>
      </w:r>
      <w:r w:rsidR="00273CB4" w:rsidRPr="00204CBC">
        <w:rPr>
          <w:rFonts w:ascii="Times New Roman" w:hAnsi="Times New Roman" w:cs="Times New Roman"/>
          <w:sz w:val="30"/>
          <w:szCs w:val="30"/>
        </w:rPr>
        <w:t xml:space="preserve"> </w:t>
      </w:r>
      <w:r w:rsidR="00043423" w:rsidRPr="00204CBC">
        <w:rPr>
          <w:rFonts w:ascii="Times New Roman" w:hAnsi="Times New Roman" w:cs="Times New Roman"/>
          <w:b/>
          <w:i/>
          <w:sz w:val="30"/>
          <w:szCs w:val="30"/>
        </w:rPr>
        <w:t>p</w:t>
      </w:r>
      <w:r w:rsidR="00273CB4" w:rsidRPr="00204CBC">
        <w:rPr>
          <w:rFonts w:ascii="Times New Roman" w:hAnsi="Times New Roman" w:cs="Times New Roman"/>
          <w:b/>
          <w:i/>
          <w:sz w:val="30"/>
          <w:szCs w:val="30"/>
        </w:rPr>
        <w:t>r</w:t>
      </w:r>
      <w:r w:rsidR="00043423" w:rsidRPr="00204CBC">
        <w:rPr>
          <w:rFonts w:ascii="Times New Roman" w:hAnsi="Times New Roman" w:cs="Times New Roman"/>
          <w:b/>
          <w:i/>
          <w:sz w:val="30"/>
          <w:szCs w:val="30"/>
        </w:rPr>
        <w:t xml:space="preserve">etende ratificar o Termo de Convênio nº 979325/2025, que foi celebrado entre a União, por intermédio da Subsecretaria de Planejamento, Orçamento e Administração da Secretaria Executiva do Ministério da Agricultura e Pecuária, e o Município de Mato Leitão, para fins de adquirir uma Retroescavadeira 4x4 com motor diesel, caçamba e cabine fechada, conforme Programa Nacional de Modernização e Apoio a Produção Agrícola – PROMAQ do Governo Federal. </w:t>
      </w:r>
      <w:r w:rsidR="00C747F4" w:rsidRPr="00204CBC">
        <w:rPr>
          <w:rFonts w:ascii="Times New Roman" w:hAnsi="Times New Roman" w:cs="Times New Roman"/>
          <w:sz w:val="30"/>
          <w:szCs w:val="30"/>
        </w:rPr>
        <w:t xml:space="preserve">Dando continuidade, comunicou que a </w:t>
      </w:r>
      <w:r w:rsidR="00C747F4" w:rsidRPr="00204CBC">
        <w:rPr>
          <w:rFonts w:ascii="Times New Roman" w:hAnsi="Times New Roman" w:cs="Times New Roman"/>
          <w:b/>
          <w:sz w:val="30"/>
          <w:szCs w:val="30"/>
        </w:rPr>
        <w:t>“</w:t>
      </w:r>
      <w:r w:rsidR="00043423" w:rsidRPr="00204CBC">
        <w:rPr>
          <w:rFonts w:ascii="Times New Roman" w:hAnsi="Times New Roman" w:cs="Times New Roman"/>
          <w:b/>
          <w:sz w:val="30"/>
          <w:szCs w:val="30"/>
        </w:rPr>
        <w:t>Indicação</w:t>
      </w:r>
      <w:r w:rsidR="00C747F4" w:rsidRPr="00204CBC">
        <w:rPr>
          <w:rFonts w:ascii="Times New Roman" w:hAnsi="Times New Roman" w:cs="Times New Roman"/>
          <w:b/>
          <w:sz w:val="30"/>
          <w:szCs w:val="30"/>
        </w:rPr>
        <w:t>”</w:t>
      </w:r>
      <w:r w:rsidR="00C747F4" w:rsidRPr="00204CBC">
        <w:rPr>
          <w:rFonts w:ascii="Times New Roman" w:hAnsi="Times New Roman" w:cs="Times New Roman"/>
          <w:sz w:val="30"/>
          <w:szCs w:val="30"/>
        </w:rPr>
        <w:t xml:space="preserve"> d</w:t>
      </w:r>
      <w:r w:rsidR="00043423" w:rsidRPr="00204CBC">
        <w:rPr>
          <w:rFonts w:ascii="Times New Roman" w:hAnsi="Times New Roman" w:cs="Times New Roman"/>
          <w:sz w:val="30"/>
          <w:szCs w:val="30"/>
        </w:rPr>
        <w:t xml:space="preserve">e autoria do Vereador Diego, apresentada no Expediente desta sessão, será remetida diretamente ao Executivo Municipal para providências. Na </w:t>
      </w:r>
      <w:proofErr w:type="spellStart"/>
      <w:r w:rsidR="00043423" w:rsidRPr="00204CBC">
        <w:rPr>
          <w:rFonts w:ascii="Times New Roman" w:hAnsi="Times New Roman" w:cs="Times New Roman"/>
          <w:sz w:val="30"/>
          <w:szCs w:val="30"/>
        </w:rPr>
        <w:t>seqüência</w:t>
      </w:r>
      <w:proofErr w:type="spellEnd"/>
      <w:r w:rsidR="00043423" w:rsidRPr="00204CBC">
        <w:rPr>
          <w:rFonts w:ascii="Times New Roman" w:hAnsi="Times New Roman" w:cs="Times New Roman"/>
          <w:sz w:val="30"/>
          <w:szCs w:val="30"/>
        </w:rPr>
        <w:t xml:space="preserve">, </w:t>
      </w:r>
      <w:r w:rsidR="00136CD4" w:rsidRPr="00204CBC">
        <w:rPr>
          <w:rFonts w:ascii="Times New Roman" w:eastAsia="Times New Roman" w:hAnsi="Times New Roman" w:cs="Times New Roman"/>
          <w:sz w:val="30"/>
          <w:szCs w:val="30"/>
          <w:lang w:eastAsia="pt-BR"/>
        </w:rPr>
        <w:t xml:space="preserve">colocou </w:t>
      </w:r>
      <w:r w:rsidR="00136CD4" w:rsidRPr="00204CBC">
        <w:rPr>
          <w:rFonts w:ascii="Times New Roman" w:hAnsi="Times New Roman" w:cs="Times New Roman"/>
          <w:sz w:val="30"/>
          <w:szCs w:val="30"/>
        </w:rPr>
        <w:t xml:space="preserve">em discussão a </w:t>
      </w:r>
      <w:r w:rsidR="00136CD4" w:rsidRPr="00204CBC">
        <w:rPr>
          <w:rFonts w:ascii="Times New Roman" w:hAnsi="Times New Roman" w:cs="Times New Roman"/>
          <w:b/>
          <w:sz w:val="30"/>
          <w:szCs w:val="30"/>
        </w:rPr>
        <w:t>Ata Nº 0</w:t>
      </w:r>
      <w:r w:rsidR="00043423" w:rsidRPr="00204CBC">
        <w:rPr>
          <w:rFonts w:ascii="Times New Roman" w:hAnsi="Times New Roman" w:cs="Times New Roman"/>
          <w:b/>
          <w:sz w:val="30"/>
          <w:szCs w:val="30"/>
        </w:rPr>
        <w:t>6</w:t>
      </w:r>
      <w:r w:rsidR="00136CD4" w:rsidRPr="00204CBC">
        <w:rPr>
          <w:rFonts w:ascii="Times New Roman" w:hAnsi="Times New Roman" w:cs="Times New Roman"/>
          <w:b/>
          <w:sz w:val="30"/>
          <w:szCs w:val="30"/>
        </w:rPr>
        <w:t xml:space="preserve">/2025, </w:t>
      </w:r>
      <w:r w:rsidR="00136CD4" w:rsidRPr="00204CBC">
        <w:rPr>
          <w:rFonts w:ascii="Times New Roman" w:hAnsi="Times New Roman" w:cs="Times New Roman"/>
          <w:sz w:val="30"/>
          <w:szCs w:val="30"/>
        </w:rPr>
        <w:t>da Audiência Pública realizada no dia 2</w:t>
      </w:r>
      <w:r w:rsidR="00043423" w:rsidRPr="00204CBC">
        <w:rPr>
          <w:rFonts w:ascii="Times New Roman" w:hAnsi="Times New Roman" w:cs="Times New Roman"/>
          <w:sz w:val="30"/>
          <w:szCs w:val="30"/>
        </w:rPr>
        <w:t>9</w:t>
      </w:r>
      <w:r w:rsidR="00136CD4" w:rsidRPr="00204CBC">
        <w:rPr>
          <w:rFonts w:ascii="Times New Roman" w:hAnsi="Times New Roman" w:cs="Times New Roman"/>
          <w:sz w:val="30"/>
          <w:szCs w:val="30"/>
        </w:rPr>
        <w:t xml:space="preserve"> de </w:t>
      </w:r>
      <w:r w:rsidR="00043423" w:rsidRPr="00204CBC">
        <w:rPr>
          <w:rFonts w:ascii="Times New Roman" w:hAnsi="Times New Roman" w:cs="Times New Roman"/>
          <w:sz w:val="30"/>
          <w:szCs w:val="30"/>
        </w:rPr>
        <w:t>outubro</w:t>
      </w:r>
      <w:r w:rsidR="00136CD4" w:rsidRPr="00204CBC">
        <w:rPr>
          <w:rFonts w:ascii="Times New Roman" w:hAnsi="Times New Roman" w:cs="Times New Roman"/>
          <w:sz w:val="30"/>
          <w:szCs w:val="30"/>
        </w:rPr>
        <w:t xml:space="preserve">, oportunidade em que foi apresentado o </w:t>
      </w:r>
      <w:r w:rsidR="00043423" w:rsidRPr="00204CBC">
        <w:rPr>
          <w:rFonts w:ascii="Times New Roman" w:hAnsi="Times New Roman" w:cs="Times New Roman"/>
          <w:b/>
          <w:color w:val="000000"/>
          <w:sz w:val="30"/>
          <w:szCs w:val="30"/>
        </w:rPr>
        <w:t xml:space="preserve">Relatório de Monitoramento de Gestão em Saúde – MGS </w:t>
      </w:r>
      <w:r w:rsidR="00043423" w:rsidRPr="00204CBC">
        <w:rPr>
          <w:rFonts w:ascii="Times New Roman" w:hAnsi="Times New Roman" w:cs="Times New Roman"/>
          <w:color w:val="000000"/>
          <w:sz w:val="30"/>
          <w:szCs w:val="30"/>
        </w:rPr>
        <w:t>e</w:t>
      </w:r>
      <w:r w:rsidR="00043423" w:rsidRPr="00204CBC">
        <w:rPr>
          <w:rFonts w:ascii="Times New Roman" w:hAnsi="Times New Roman" w:cs="Times New Roman"/>
          <w:b/>
          <w:color w:val="000000"/>
          <w:sz w:val="30"/>
          <w:szCs w:val="30"/>
        </w:rPr>
        <w:t xml:space="preserve"> Relatório DIGISUS </w:t>
      </w:r>
      <w:r w:rsidR="00043423" w:rsidRPr="00204CBC">
        <w:rPr>
          <w:rFonts w:ascii="Times New Roman" w:hAnsi="Times New Roman" w:cs="Times New Roman"/>
          <w:color w:val="000000"/>
          <w:sz w:val="30"/>
          <w:szCs w:val="30"/>
        </w:rPr>
        <w:t xml:space="preserve">relativo ao </w:t>
      </w:r>
      <w:r w:rsidR="00043423" w:rsidRPr="00204CBC">
        <w:rPr>
          <w:rFonts w:ascii="Times New Roman" w:hAnsi="Times New Roman" w:cs="Times New Roman"/>
          <w:b/>
          <w:color w:val="000000"/>
          <w:sz w:val="30"/>
          <w:szCs w:val="30"/>
        </w:rPr>
        <w:t xml:space="preserve">2º Quadrimestre de 2025. </w:t>
      </w:r>
      <w:r w:rsidR="00136CD4" w:rsidRPr="00204CBC">
        <w:rPr>
          <w:rFonts w:ascii="Times New Roman" w:hAnsi="Times New Roman" w:cs="Times New Roman"/>
          <w:sz w:val="30"/>
          <w:szCs w:val="30"/>
        </w:rPr>
        <w:t>Não havendo nenhuma manifestação, submetida a votação, foi aprovada pela maioria, com abstenção de voto dos Vereadores: Diego</w:t>
      </w:r>
      <w:r w:rsidR="00043423" w:rsidRPr="00204CBC">
        <w:rPr>
          <w:rFonts w:ascii="Times New Roman" w:hAnsi="Times New Roman" w:cs="Times New Roman"/>
          <w:sz w:val="30"/>
          <w:szCs w:val="30"/>
        </w:rPr>
        <w:t xml:space="preserve">, Gabriel </w:t>
      </w:r>
      <w:r w:rsidR="00136CD4" w:rsidRPr="00204CBC">
        <w:rPr>
          <w:rFonts w:ascii="Times New Roman" w:hAnsi="Times New Roman" w:cs="Times New Roman"/>
          <w:sz w:val="30"/>
          <w:szCs w:val="30"/>
        </w:rPr>
        <w:t xml:space="preserve">e José Eliseu, por não terem estado presentes na ocasião. Na </w:t>
      </w:r>
      <w:proofErr w:type="spellStart"/>
      <w:r w:rsidR="00136CD4" w:rsidRPr="00204CBC">
        <w:rPr>
          <w:rFonts w:ascii="Times New Roman" w:hAnsi="Times New Roman" w:cs="Times New Roman"/>
          <w:sz w:val="30"/>
          <w:szCs w:val="30"/>
        </w:rPr>
        <w:t>seqüência</w:t>
      </w:r>
      <w:proofErr w:type="spellEnd"/>
      <w:r w:rsidR="00136CD4" w:rsidRPr="00204CBC">
        <w:rPr>
          <w:rFonts w:ascii="Times New Roman" w:hAnsi="Times New Roman" w:cs="Times New Roman"/>
          <w:sz w:val="30"/>
          <w:szCs w:val="30"/>
        </w:rPr>
        <w:t xml:space="preserve">, </w:t>
      </w:r>
      <w:r w:rsidR="00136CD4" w:rsidRPr="00204CBC">
        <w:rPr>
          <w:rFonts w:ascii="Times New Roman" w:eastAsia="SimSun" w:hAnsi="Times New Roman" w:cs="Times New Roman"/>
          <w:sz w:val="30"/>
          <w:szCs w:val="30"/>
        </w:rPr>
        <w:t xml:space="preserve">oportunizou a todos um espaço para </w:t>
      </w:r>
      <w:r w:rsidR="00136CD4" w:rsidRPr="00204CBC">
        <w:rPr>
          <w:rFonts w:ascii="Times New Roman" w:eastAsia="SimSun" w:hAnsi="Times New Roman" w:cs="Times New Roman"/>
          <w:b/>
          <w:bCs/>
          <w:sz w:val="30"/>
          <w:szCs w:val="30"/>
        </w:rPr>
        <w:t>“explicações pessoais”</w:t>
      </w:r>
      <w:r w:rsidR="00136CD4" w:rsidRPr="00204CBC">
        <w:rPr>
          <w:rFonts w:ascii="Times New Roman" w:eastAsia="SimSun" w:hAnsi="Times New Roman" w:cs="Times New Roman"/>
          <w:sz w:val="30"/>
          <w:szCs w:val="30"/>
        </w:rPr>
        <w:t xml:space="preserve">, nos termos regimentais. Na oportunidade, </w:t>
      </w:r>
      <w:r w:rsidR="00043423" w:rsidRPr="00204CBC">
        <w:rPr>
          <w:rFonts w:ascii="Times New Roman" w:eastAsia="SimSun" w:hAnsi="Times New Roman" w:cs="Times New Roman"/>
          <w:sz w:val="30"/>
          <w:szCs w:val="30"/>
        </w:rPr>
        <w:t>o Vereador</w:t>
      </w:r>
      <w:r w:rsidR="00043423" w:rsidRPr="00204CBC">
        <w:rPr>
          <w:rFonts w:ascii="Times New Roman" w:eastAsia="SimSun" w:hAnsi="Times New Roman" w:cs="Times New Roman"/>
          <w:b/>
          <w:sz w:val="30"/>
          <w:szCs w:val="30"/>
        </w:rPr>
        <w:t xml:space="preserve"> Osmar </w:t>
      </w:r>
      <w:r w:rsidR="00043423" w:rsidRPr="00204CBC">
        <w:rPr>
          <w:rFonts w:ascii="Times New Roman" w:eastAsia="SimSun" w:hAnsi="Times New Roman" w:cs="Times New Roman"/>
          <w:sz w:val="30"/>
          <w:szCs w:val="30"/>
        </w:rPr>
        <w:t>manifestou-se dizendo:</w:t>
      </w:r>
      <w:r w:rsidR="002B210B" w:rsidRPr="00204CBC">
        <w:rPr>
          <w:rFonts w:ascii="Times New Roman" w:eastAsia="SimSun" w:hAnsi="Times New Roman" w:cs="Times New Roman"/>
          <w:sz w:val="30"/>
          <w:szCs w:val="30"/>
        </w:rPr>
        <w:t xml:space="preserve"> senhor Presidente; quero as equipes do </w:t>
      </w:r>
      <w:proofErr w:type="spellStart"/>
      <w:r w:rsidR="002B210B" w:rsidRPr="00204CBC">
        <w:rPr>
          <w:rFonts w:ascii="Times New Roman" w:eastAsia="SimSun" w:hAnsi="Times New Roman" w:cs="Times New Roman"/>
          <w:sz w:val="30"/>
          <w:szCs w:val="30"/>
        </w:rPr>
        <w:t>Anschau</w:t>
      </w:r>
      <w:proofErr w:type="spellEnd"/>
      <w:r w:rsidR="002B210B" w:rsidRPr="00204CBC">
        <w:rPr>
          <w:rFonts w:ascii="Times New Roman" w:eastAsia="SimSun" w:hAnsi="Times New Roman" w:cs="Times New Roman"/>
          <w:sz w:val="30"/>
          <w:szCs w:val="30"/>
        </w:rPr>
        <w:t xml:space="preserve"> e São João, que fizeram uma final na disputa </w:t>
      </w:r>
      <w:r w:rsidR="002B210B" w:rsidRPr="00204CBC">
        <w:rPr>
          <w:rFonts w:ascii="Times New Roman" w:eastAsia="SimSun" w:hAnsi="Times New Roman" w:cs="Times New Roman"/>
          <w:sz w:val="30"/>
          <w:szCs w:val="30"/>
        </w:rPr>
        <w:lastRenderedPageBreak/>
        <w:t xml:space="preserve">dos veteranos de bocha; uns veteranos de 80 anos dando show aí; então foi uma final muito bonita e quero parabenizar então a equipe do </w:t>
      </w:r>
      <w:proofErr w:type="spellStart"/>
      <w:r w:rsidR="002B210B" w:rsidRPr="00204CBC">
        <w:rPr>
          <w:rFonts w:ascii="Times New Roman" w:eastAsia="SimSun" w:hAnsi="Times New Roman" w:cs="Times New Roman"/>
          <w:sz w:val="30"/>
          <w:szCs w:val="30"/>
        </w:rPr>
        <w:t>Anschau</w:t>
      </w:r>
      <w:proofErr w:type="spellEnd"/>
      <w:r w:rsidR="002B210B" w:rsidRPr="00204CBC">
        <w:rPr>
          <w:rFonts w:ascii="Times New Roman" w:eastAsia="SimSun" w:hAnsi="Times New Roman" w:cs="Times New Roman"/>
          <w:sz w:val="30"/>
          <w:szCs w:val="30"/>
        </w:rPr>
        <w:t xml:space="preserve">, vencedora do campeonato. </w:t>
      </w:r>
      <w:r w:rsidR="00273CB4" w:rsidRPr="00204CBC">
        <w:rPr>
          <w:rFonts w:ascii="Times New Roman" w:eastAsia="SimSun" w:hAnsi="Times New Roman" w:cs="Times New Roman"/>
          <w:sz w:val="30"/>
          <w:szCs w:val="30"/>
        </w:rPr>
        <w:t xml:space="preserve">Nada mais havendo a ser tratado, </w:t>
      </w:r>
      <w:r w:rsidR="00FA3136" w:rsidRPr="00204CBC">
        <w:rPr>
          <w:rFonts w:ascii="Times New Roman" w:eastAsia="SimSun" w:hAnsi="Times New Roman" w:cs="Times New Roman"/>
          <w:sz w:val="30"/>
          <w:szCs w:val="30"/>
        </w:rPr>
        <w:t xml:space="preserve">convidou a todos para se fazerem presentes na próxima </w:t>
      </w:r>
      <w:r w:rsidR="00FA3136" w:rsidRPr="00204CBC">
        <w:rPr>
          <w:rFonts w:ascii="Times New Roman" w:eastAsia="SimSun" w:hAnsi="Times New Roman" w:cs="Times New Roman"/>
          <w:b/>
          <w:sz w:val="30"/>
          <w:szCs w:val="30"/>
        </w:rPr>
        <w:t>Sessão Ordinária</w:t>
      </w:r>
      <w:r w:rsidR="00FA3136" w:rsidRPr="00204CBC">
        <w:rPr>
          <w:rFonts w:ascii="Times New Roman" w:eastAsia="SimSun" w:hAnsi="Times New Roman" w:cs="Times New Roman"/>
          <w:sz w:val="30"/>
          <w:szCs w:val="30"/>
        </w:rPr>
        <w:t xml:space="preserve"> a ser realizada no dia </w:t>
      </w:r>
      <w:r w:rsidR="00FA3136" w:rsidRPr="00204CBC">
        <w:rPr>
          <w:rFonts w:ascii="Times New Roman" w:eastAsia="SimSun" w:hAnsi="Times New Roman" w:cs="Times New Roman"/>
          <w:b/>
          <w:sz w:val="30"/>
          <w:szCs w:val="30"/>
        </w:rPr>
        <w:t>1</w:t>
      </w:r>
      <w:r w:rsidR="00043423" w:rsidRPr="00204CBC">
        <w:rPr>
          <w:rFonts w:ascii="Times New Roman" w:eastAsia="SimSun" w:hAnsi="Times New Roman" w:cs="Times New Roman"/>
          <w:b/>
          <w:sz w:val="30"/>
          <w:szCs w:val="30"/>
        </w:rPr>
        <w:t>1</w:t>
      </w:r>
      <w:r w:rsidR="00FA3136" w:rsidRPr="00204CBC">
        <w:rPr>
          <w:rFonts w:ascii="Times New Roman" w:eastAsia="SimSun" w:hAnsi="Times New Roman" w:cs="Times New Roman"/>
          <w:b/>
          <w:sz w:val="30"/>
          <w:szCs w:val="30"/>
        </w:rPr>
        <w:t xml:space="preserve"> de </w:t>
      </w:r>
      <w:r w:rsidR="00043423" w:rsidRPr="00204CBC">
        <w:rPr>
          <w:rFonts w:ascii="Times New Roman" w:eastAsia="SimSun" w:hAnsi="Times New Roman" w:cs="Times New Roman"/>
          <w:b/>
          <w:sz w:val="30"/>
          <w:szCs w:val="30"/>
        </w:rPr>
        <w:t>novembro</w:t>
      </w:r>
      <w:r w:rsidR="00FA3136" w:rsidRPr="00204CBC">
        <w:rPr>
          <w:rFonts w:ascii="Times New Roman" w:eastAsia="SimSun" w:hAnsi="Times New Roman" w:cs="Times New Roman"/>
          <w:b/>
          <w:sz w:val="30"/>
          <w:szCs w:val="30"/>
        </w:rPr>
        <w:t>,</w:t>
      </w:r>
      <w:r w:rsidR="00FA3136" w:rsidRPr="00204CBC">
        <w:rPr>
          <w:rFonts w:ascii="Times New Roman" w:eastAsia="SimSun" w:hAnsi="Times New Roman" w:cs="Times New Roman"/>
          <w:sz w:val="30"/>
          <w:szCs w:val="30"/>
        </w:rPr>
        <w:t xml:space="preserve"> </w:t>
      </w:r>
      <w:r w:rsidR="00FA3136" w:rsidRPr="00204CBC">
        <w:rPr>
          <w:rFonts w:ascii="Times New Roman" w:eastAsia="SimSun" w:hAnsi="Times New Roman" w:cs="Times New Roman"/>
          <w:bCs/>
          <w:sz w:val="30"/>
          <w:szCs w:val="30"/>
        </w:rPr>
        <w:t>c</w:t>
      </w:r>
      <w:r w:rsidR="00FA3136" w:rsidRPr="00204CBC">
        <w:rPr>
          <w:rFonts w:ascii="Times New Roman" w:eastAsia="SimSun" w:hAnsi="Times New Roman" w:cs="Times New Roman"/>
          <w:sz w:val="30"/>
          <w:szCs w:val="30"/>
        </w:rPr>
        <w:t xml:space="preserve">om início no horário das </w:t>
      </w:r>
      <w:r w:rsidR="00FA3136" w:rsidRPr="00204CBC">
        <w:rPr>
          <w:rFonts w:ascii="Times New Roman" w:eastAsia="SimSun" w:hAnsi="Times New Roman" w:cs="Times New Roman"/>
          <w:b/>
          <w:sz w:val="30"/>
          <w:szCs w:val="30"/>
        </w:rPr>
        <w:t xml:space="preserve">19:00hs. </w:t>
      </w:r>
      <w:r w:rsidR="00FA3136" w:rsidRPr="00204CBC">
        <w:rPr>
          <w:rFonts w:ascii="Times New Roman" w:eastAsia="SimSun" w:hAnsi="Times New Roman" w:cs="Times New Roman"/>
          <w:sz w:val="30"/>
          <w:szCs w:val="30"/>
        </w:rPr>
        <w:t xml:space="preserve">Desta forma, </w:t>
      </w:r>
      <w:r w:rsidR="00FA3136" w:rsidRPr="00204CBC">
        <w:rPr>
          <w:rFonts w:ascii="Times New Roman" w:hAnsi="Times New Roman" w:cs="Times New Roman"/>
          <w:sz w:val="30"/>
          <w:szCs w:val="30"/>
        </w:rPr>
        <w:t>d</w:t>
      </w:r>
      <w:r w:rsidR="00FA3136" w:rsidRPr="00204CBC">
        <w:rPr>
          <w:rFonts w:ascii="Times New Roman" w:eastAsia="SimSun" w:hAnsi="Times New Roman" w:cs="Times New Roman"/>
          <w:sz w:val="30"/>
          <w:szCs w:val="30"/>
        </w:rPr>
        <w:t xml:space="preserve">eclarou encerrada a presente Sessão Ordinária às </w:t>
      </w:r>
      <w:r w:rsidR="00FA3136" w:rsidRPr="00204CBC">
        <w:rPr>
          <w:rFonts w:ascii="Times New Roman" w:eastAsia="SimSun" w:hAnsi="Times New Roman" w:cs="Times New Roman"/>
          <w:b/>
          <w:bCs/>
          <w:sz w:val="30"/>
          <w:szCs w:val="30"/>
        </w:rPr>
        <w:t xml:space="preserve">20:30 </w:t>
      </w:r>
      <w:r w:rsidR="00FA3136" w:rsidRPr="00204CBC">
        <w:rPr>
          <w:rFonts w:ascii="Times New Roman" w:eastAsia="SimSun" w:hAnsi="Times New Roman" w:cs="Times New Roman"/>
          <w:sz w:val="30"/>
          <w:szCs w:val="30"/>
        </w:rPr>
        <w:t>(</w:t>
      </w:r>
      <w:r w:rsidR="00FA3136" w:rsidRPr="00204CBC">
        <w:rPr>
          <w:rFonts w:ascii="Times New Roman" w:eastAsia="SimSun" w:hAnsi="Times New Roman" w:cs="Times New Roman"/>
          <w:i/>
          <w:sz w:val="30"/>
          <w:szCs w:val="30"/>
        </w:rPr>
        <w:t>vinte)</w:t>
      </w:r>
      <w:r w:rsidR="00FA3136" w:rsidRPr="00204CBC">
        <w:rPr>
          <w:rFonts w:ascii="Times New Roman" w:eastAsia="SimSun" w:hAnsi="Times New Roman" w:cs="Times New Roman"/>
          <w:sz w:val="30"/>
          <w:szCs w:val="30"/>
        </w:rPr>
        <w:t xml:space="preserve"> horas (</w:t>
      </w:r>
      <w:r w:rsidR="00FA3136" w:rsidRPr="00204CBC">
        <w:rPr>
          <w:rFonts w:ascii="Times New Roman" w:eastAsia="SimSun" w:hAnsi="Times New Roman" w:cs="Times New Roman"/>
          <w:i/>
          <w:sz w:val="30"/>
          <w:szCs w:val="30"/>
        </w:rPr>
        <w:t>trinta)</w:t>
      </w:r>
      <w:r w:rsidR="00FA3136" w:rsidRPr="00204CBC">
        <w:rPr>
          <w:rFonts w:ascii="Times New Roman" w:eastAsia="SimSun" w:hAnsi="Times New Roman" w:cs="Times New Roman"/>
          <w:sz w:val="30"/>
          <w:szCs w:val="30"/>
        </w:rPr>
        <w:t xml:space="preserve"> minutos. </w:t>
      </w:r>
      <w:r w:rsidR="00FA3136" w:rsidRPr="00204CBC">
        <w:rPr>
          <w:rFonts w:ascii="Times New Roman" w:hAnsi="Times New Roman" w:cs="Times New Roman"/>
          <w:color w:val="000000"/>
          <w:sz w:val="30"/>
          <w:szCs w:val="30"/>
        </w:rPr>
        <w:t>Assim sendo, eu,</w:t>
      </w:r>
      <w:r w:rsidR="00FA3136" w:rsidRPr="00204CBC">
        <w:rPr>
          <w:rFonts w:ascii="Times New Roman" w:hAnsi="Times New Roman" w:cs="Times New Roman"/>
          <w:b/>
          <w:i/>
          <w:color w:val="000000"/>
          <w:sz w:val="30"/>
          <w:szCs w:val="30"/>
        </w:rPr>
        <w:t xml:space="preserve"> CARMEN REGINA BOHN SEIDEL</w:t>
      </w:r>
      <w:r w:rsidR="00FA3136" w:rsidRPr="00204CBC">
        <w:rPr>
          <w:rFonts w:ascii="Times New Roman" w:hAnsi="Times New Roman" w:cs="Times New Roman"/>
          <w:b/>
          <w:color w:val="000000"/>
          <w:sz w:val="30"/>
          <w:szCs w:val="30"/>
        </w:rPr>
        <w:t>,</w:t>
      </w:r>
      <w:r w:rsidR="00FA3136" w:rsidRPr="00204CBC">
        <w:rPr>
          <w:rFonts w:ascii="Times New Roman" w:hAnsi="Times New Roman" w:cs="Times New Roman"/>
          <w:b/>
          <w:i/>
          <w:color w:val="000000"/>
          <w:sz w:val="30"/>
          <w:szCs w:val="30"/>
        </w:rPr>
        <w:t xml:space="preserve"> </w:t>
      </w:r>
      <w:r w:rsidR="00FA3136" w:rsidRPr="00204CBC">
        <w:rPr>
          <w:rFonts w:ascii="Times New Roman" w:hAnsi="Times New Roman" w:cs="Times New Roman"/>
          <w:color w:val="000000"/>
          <w:sz w:val="30"/>
          <w:szCs w:val="30"/>
        </w:rPr>
        <w:t xml:space="preserve">Assessora do Legislativo, lavrei a presente ata que será lida, discutida, votada e assinada pelos membros da Mesa Diretora, demais Vereadores, </w:t>
      </w:r>
      <w:r w:rsidR="00FA3136" w:rsidRPr="00204CBC">
        <w:rPr>
          <w:rFonts w:ascii="Times New Roman" w:hAnsi="Times New Roman" w:cs="Times New Roman"/>
          <w:sz w:val="30"/>
          <w:szCs w:val="30"/>
        </w:rPr>
        <w:t xml:space="preserve">por mim, por </w:t>
      </w:r>
      <w:proofErr w:type="spellStart"/>
      <w:r w:rsidR="00FA3136" w:rsidRPr="00204CBC">
        <w:rPr>
          <w:rFonts w:ascii="Times New Roman" w:hAnsi="Times New Roman" w:cs="Times New Roman"/>
          <w:b/>
          <w:sz w:val="30"/>
          <w:szCs w:val="30"/>
        </w:rPr>
        <w:t>Liziane</w:t>
      </w:r>
      <w:proofErr w:type="spellEnd"/>
      <w:r w:rsidR="00FA3136" w:rsidRPr="00204CBC">
        <w:rPr>
          <w:rFonts w:ascii="Times New Roman" w:hAnsi="Times New Roman" w:cs="Times New Roman"/>
          <w:b/>
          <w:sz w:val="30"/>
          <w:szCs w:val="30"/>
        </w:rPr>
        <w:t xml:space="preserve"> Beatriz </w:t>
      </w:r>
      <w:proofErr w:type="spellStart"/>
      <w:r w:rsidR="00FA3136" w:rsidRPr="00204CBC">
        <w:rPr>
          <w:rFonts w:ascii="Times New Roman" w:hAnsi="Times New Roman" w:cs="Times New Roman"/>
          <w:b/>
          <w:sz w:val="30"/>
          <w:szCs w:val="30"/>
        </w:rPr>
        <w:t>Heissler</w:t>
      </w:r>
      <w:proofErr w:type="spellEnd"/>
      <w:r w:rsidR="00FA3136" w:rsidRPr="00204CBC">
        <w:rPr>
          <w:rFonts w:ascii="Times New Roman" w:hAnsi="Times New Roman" w:cs="Times New Roman"/>
          <w:sz w:val="30"/>
          <w:szCs w:val="30"/>
        </w:rPr>
        <w:t xml:space="preserve">, Assessora Jurídica desta Casa e por </w:t>
      </w:r>
      <w:proofErr w:type="spellStart"/>
      <w:r w:rsidR="00FA3136" w:rsidRPr="00204CBC">
        <w:rPr>
          <w:rFonts w:ascii="Times New Roman" w:hAnsi="Times New Roman" w:cs="Times New Roman"/>
          <w:b/>
          <w:sz w:val="30"/>
          <w:szCs w:val="30"/>
        </w:rPr>
        <w:t>Jaiê</w:t>
      </w:r>
      <w:proofErr w:type="spellEnd"/>
      <w:r w:rsidR="00FA3136" w:rsidRPr="00204CBC">
        <w:rPr>
          <w:rFonts w:ascii="Times New Roman" w:hAnsi="Times New Roman" w:cs="Times New Roman"/>
          <w:b/>
          <w:sz w:val="30"/>
          <w:szCs w:val="30"/>
        </w:rPr>
        <w:t xml:space="preserve"> Davi </w:t>
      </w:r>
      <w:proofErr w:type="spellStart"/>
      <w:r w:rsidR="00FA3136" w:rsidRPr="00204CBC">
        <w:rPr>
          <w:rFonts w:ascii="Times New Roman" w:hAnsi="Times New Roman" w:cs="Times New Roman"/>
          <w:b/>
          <w:sz w:val="30"/>
          <w:szCs w:val="30"/>
        </w:rPr>
        <w:t>Puhl</w:t>
      </w:r>
      <w:proofErr w:type="spellEnd"/>
      <w:r w:rsidR="00FA3136" w:rsidRPr="00204CBC">
        <w:rPr>
          <w:rFonts w:ascii="Times New Roman" w:hAnsi="Times New Roman" w:cs="Times New Roman"/>
          <w:b/>
          <w:sz w:val="30"/>
          <w:szCs w:val="30"/>
        </w:rPr>
        <w:t>,</w:t>
      </w:r>
      <w:r w:rsidR="00FA3136" w:rsidRPr="00204CBC">
        <w:rPr>
          <w:rFonts w:ascii="Times New Roman" w:hAnsi="Times New Roman" w:cs="Times New Roman"/>
          <w:sz w:val="30"/>
          <w:szCs w:val="30"/>
        </w:rPr>
        <w:t xml:space="preserve"> Assessor de Imprensa do Legislativo, n</w:t>
      </w:r>
      <w:r w:rsidR="00FA3136" w:rsidRPr="00204CBC">
        <w:rPr>
          <w:rFonts w:ascii="Times New Roman" w:hAnsi="Times New Roman" w:cs="Times New Roman"/>
          <w:color w:val="000000"/>
          <w:sz w:val="30"/>
          <w:szCs w:val="30"/>
        </w:rPr>
        <w:t xml:space="preserve">a próxima sessão. </w:t>
      </w:r>
      <w:r w:rsidR="00FA3136" w:rsidRPr="00204CBC">
        <w:rPr>
          <w:rFonts w:ascii="Times New Roman" w:hAnsi="Times New Roman" w:cs="Times New Roman"/>
          <w:sz w:val="30"/>
          <w:szCs w:val="30"/>
        </w:rPr>
        <w:t xml:space="preserve">  </w:t>
      </w:r>
    </w:p>
    <w:p w14:paraId="4795CF8B" w14:textId="77777777" w:rsidR="00204CBC" w:rsidRPr="00204CBC" w:rsidRDefault="00204CBC" w:rsidP="00FA3136">
      <w:pPr>
        <w:jc w:val="both"/>
        <w:rPr>
          <w:rFonts w:ascii="Times New Roman" w:hAnsi="Times New Roman" w:cs="Times New Roman"/>
          <w:sz w:val="30"/>
          <w:szCs w:val="30"/>
        </w:rPr>
      </w:pPr>
    </w:p>
    <w:p w14:paraId="04003B3A" w14:textId="77777777" w:rsidR="009E285A" w:rsidRDefault="009E285A" w:rsidP="009E285A">
      <w:pPr>
        <w:spacing w:after="0"/>
        <w:ind w:right="1560" w:hanging="283"/>
        <w:jc w:val="both"/>
        <w:rPr>
          <w:b/>
          <w:sz w:val="26"/>
          <w:szCs w:val="26"/>
          <w:lang w:val="en-US"/>
        </w:rPr>
      </w:pPr>
      <w:r>
        <w:rPr>
          <w:b/>
          <w:sz w:val="26"/>
          <w:szCs w:val="26"/>
          <w:lang w:val="en-US"/>
        </w:rPr>
        <w:t xml:space="preserve">     EMERSON LUIS KIRCH                                      ELTON ANTONIO UHLMANN</w:t>
      </w:r>
    </w:p>
    <w:p w14:paraId="17ECDDD0" w14:textId="41CE5BE1" w:rsidR="009E285A" w:rsidRDefault="009E285A" w:rsidP="009E285A">
      <w:pPr>
        <w:ind w:left="-180" w:right="-665"/>
        <w:jc w:val="both"/>
        <w:rPr>
          <w:rFonts w:ascii="Arial" w:hAnsi="Arial" w:cs="Arial"/>
          <w:sz w:val="28"/>
          <w:szCs w:val="28"/>
        </w:rPr>
      </w:pPr>
      <w:r>
        <w:rPr>
          <w:rFonts w:ascii="Arial" w:hAnsi="Arial"/>
          <w:b/>
          <w:sz w:val="16"/>
        </w:rPr>
        <w:t xml:space="preserve">    </w:t>
      </w:r>
      <w:proofErr w:type="gramStart"/>
      <w:r>
        <w:rPr>
          <w:rFonts w:ascii="Arial" w:hAnsi="Arial"/>
          <w:b/>
          <w:sz w:val="16"/>
        </w:rPr>
        <w:t>PRESIDENTE  -</w:t>
      </w:r>
      <w:proofErr w:type="gramEnd"/>
      <w:r>
        <w:rPr>
          <w:rFonts w:ascii="Arial" w:hAnsi="Arial"/>
          <w:b/>
          <w:sz w:val="16"/>
        </w:rPr>
        <w:t xml:space="preserve"> BANCADA PSDB                                          VICE-PRESIDENTE –  LÍDER DA BANCADA MDB                                                                                                                                              </w:t>
      </w:r>
    </w:p>
    <w:p w14:paraId="750641D0" w14:textId="4FD77E64" w:rsidR="009E285A" w:rsidRDefault="009E285A" w:rsidP="009E285A">
      <w:pPr>
        <w:tabs>
          <w:tab w:val="left" w:pos="8647"/>
        </w:tabs>
        <w:spacing w:after="0"/>
        <w:ind w:hanging="284"/>
        <w:jc w:val="both"/>
        <w:rPr>
          <w:rFonts w:ascii="Arial" w:hAnsi="Arial"/>
          <w:b/>
          <w:sz w:val="16"/>
        </w:rPr>
      </w:pPr>
      <w:r>
        <w:rPr>
          <w:rFonts w:ascii="Arial" w:hAnsi="Arial"/>
          <w:b/>
          <w:sz w:val="16"/>
        </w:rPr>
        <w:t xml:space="preserve">                             </w:t>
      </w:r>
    </w:p>
    <w:p w14:paraId="0C17ACD2" w14:textId="3F245FA1" w:rsidR="009E285A" w:rsidRDefault="009E285A" w:rsidP="009E285A">
      <w:pPr>
        <w:spacing w:after="0"/>
        <w:ind w:left="-142" w:hanging="284"/>
        <w:jc w:val="both"/>
        <w:rPr>
          <w:rFonts w:eastAsia="Batang"/>
        </w:rPr>
      </w:pPr>
      <w:r>
        <w:rPr>
          <w:b/>
          <w:sz w:val="26"/>
        </w:rPr>
        <w:t xml:space="preserve">       </w:t>
      </w:r>
      <w:r>
        <w:rPr>
          <w:b/>
          <w:sz w:val="26"/>
        </w:rPr>
        <w:tab/>
        <w:t xml:space="preserve">MARLISE VIVIANE DE BITTENCOURT        </w:t>
      </w:r>
    </w:p>
    <w:p w14:paraId="034DA944" w14:textId="7E07B993" w:rsidR="009E285A" w:rsidRDefault="009E285A" w:rsidP="009E285A">
      <w:pPr>
        <w:spacing w:after="0"/>
        <w:jc w:val="both"/>
        <w:rPr>
          <w:rFonts w:ascii="Arial" w:hAnsi="Arial"/>
          <w:b/>
          <w:sz w:val="16"/>
        </w:rPr>
      </w:pPr>
      <w:r>
        <w:rPr>
          <w:rFonts w:ascii="Arial" w:hAnsi="Arial"/>
          <w:b/>
          <w:sz w:val="16"/>
        </w:rPr>
        <w:t xml:space="preserve">1º SECRETÁRIA – LÍDER DA BANCADA PSDB                                                                                                                                                                    </w:t>
      </w:r>
    </w:p>
    <w:p w14:paraId="5563594A" w14:textId="77777777" w:rsidR="009E285A" w:rsidRDefault="009E285A" w:rsidP="009E285A">
      <w:pPr>
        <w:spacing w:after="0"/>
        <w:ind w:right="27"/>
        <w:jc w:val="both"/>
        <w:rPr>
          <w:rFonts w:ascii="Arial" w:hAnsi="Arial" w:cs="Arial"/>
          <w:b/>
          <w:sz w:val="28"/>
          <w:szCs w:val="28"/>
          <w:lang w:val="en-US"/>
        </w:rPr>
      </w:pPr>
    </w:p>
    <w:p w14:paraId="5947E77A" w14:textId="77777777" w:rsidR="00204CBC" w:rsidRDefault="009E285A" w:rsidP="009E285A">
      <w:pPr>
        <w:spacing w:after="0"/>
        <w:ind w:right="27" w:hanging="142"/>
        <w:jc w:val="both"/>
        <w:rPr>
          <w:b/>
          <w:sz w:val="26"/>
          <w:szCs w:val="26"/>
          <w:lang w:val="en-US"/>
        </w:rPr>
      </w:pPr>
      <w:r>
        <w:rPr>
          <w:rFonts w:ascii="Arial" w:hAnsi="Arial" w:cs="Arial"/>
          <w:b/>
          <w:sz w:val="28"/>
          <w:szCs w:val="28"/>
          <w:lang w:val="en-US"/>
        </w:rPr>
        <w:t xml:space="preserve">  </w:t>
      </w:r>
      <w:r>
        <w:rPr>
          <w:b/>
          <w:sz w:val="26"/>
          <w:szCs w:val="26"/>
          <w:lang w:val="en-US"/>
        </w:rPr>
        <w:t>OSMAR RENÊ BICK</w:t>
      </w:r>
      <w:r>
        <w:rPr>
          <w:b/>
          <w:sz w:val="28"/>
          <w:szCs w:val="28"/>
        </w:rPr>
        <w:t xml:space="preserve">                               </w:t>
      </w:r>
      <w:r w:rsidR="00043423">
        <w:rPr>
          <w:b/>
          <w:sz w:val="28"/>
          <w:szCs w:val="28"/>
        </w:rPr>
        <w:t xml:space="preserve">      </w:t>
      </w:r>
      <w:r w:rsidR="00FA3136" w:rsidRPr="00043423">
        <w:rPr>
          <w:b/>
          <w:sz w:val="26"/>
          <w:szCs w:val="26"/>
        </w:rPr>
        <w:t>C</w:t>
      </w:r>
      <w:r w:rsidR="00043423" w:rsidRPr="00043423">
        <w:rPr>
          <w:b/>
          <w:sz w:val="26"/>
          <w:szCs w:val="26"/>
        </w:rPr>
        <w:t>LAIR BERNARDETE SELL KONRAD</w:t>
      </w:r>
      <w:r>
        <w:rPr>
          <w:b/>
          <w:sz w:val="28"/>
          <w:szCs w:val="28"/>
        </w:rPr>
        <w:t xml:space="preserve">      </w:t>
      </w:r>
      <w:r>
        <w:rPr>
          <w:b/>
          <w:sz w:val="28"/>
          <w:szCs w:val="28"/>
        </w:rPr>
        <w:tab/>
        <w:t xml:space="preserve">                      </w:t>
      </w:r>
      <w:r>
        <w:rPr>
          <w:rFonts w:ascii="Arial" w:hAnsi="Arial"/>
          <w:b/>
          <w:sz w:val="16"/>
        </w:rPr>
        <w:t xml:space="preserve">BANCADA PSDB                                                                      BANCADA PP      </w:t>
      </w:r>
      <w:r>
        <w:rPr>
          <w:b/>
          <w:sz w:val="26"/>
          <w:szCs w:val="26"/>
          <w:lang w:val="en-US"/>
        </w:rPr>
        <w:t xml:space="preserve">        </w:t>
      </w:r>
    </w:p>
    <w:p w14:paraId="5F653F94" w14:textId="490A86CD" w:rsidR="009E285A" w:rsidRDefault="009E285A" w:rsidP="009E285A">
      <w:pPr>
        <w:spacing w:after="0"/>
        <w:ind w:right="27" w:hanging="142"/>
        <w:jc w:val="both"/>
        <w:rPr>
          <w:rFonts w:ascii="Arial" w:hAnsi="Arial"/>
          <w:b/>
          <w:sz w:val="16"/>
        </w:rPr>
      </w:pPr>
      <w:r>
        <w:rPr>
          <w:b/>
          <w:sz w:val="26"/>
          <w:szCs w:val="26"/>
          <w:lang w:val="en-US"/>
        </w:rPr>
        <w:t xml:space="preserve">     </w:t>
      </w:r>
      <w:r>
        <w:rPr>
          <w:b/>
          <w:sz w:val="26"/>
          <w:szCs w:val="26"/>
          <w:lang w:val="en-US"/>
        </w:rPr>
        <w:tab/>
      </w:r>
      <w:r>
        <w:rPr>
          <w:b/>
          <w:sz w:val="26"/>
          <w:szCs w:val="26"/>
          <w:lang w:val="en-US"/>
        </w:rPr>
        <w:tab/>
      </w:r>
    </w:p>
    <w:p w14:paraId="4A44FD7C" w14:textId="77777777" w:rsidR="009E285A" w:rsidRDefault="009E285A" w:rsidP="009E285A">
      <w:pPr>
        <w:spacing w:after="0"/>
        <w:jc w:val="both"/>
        <w:rPr>
          <w:rFonts w:ascii="Arial" w:hAnsi="Arial"/>
          <w:b/>
          <w:sz w:val="16"/>
        </w:rPr>
      </w:pPr>
      <w:r>
        <w:rPr>
          <w:rFonts w:ascii="Arial" w:hAnsi="Arial"/>
          <w:b/>
          <w:sz w:val="16"/>
        </w:rPr>
        <w:t xml:space="preserve">                                                                                                                                            </w:t>
      </w:r>
    </w:p>
    <w:p w14:paraId="251A6C06" w14:textId="0CE15BD0" w:rsidR="009E285A" w:rsidRDefault="009E285A" w:rsidP="002B210B">
      <w:pPr>
        <w:tabs>
          <w:tab w:val="left" w:pos="8647"/>
        </w:tabs>
        <w:spacing w:after="0"/>
        <w:ind w:left="-284" w:right="567" w:hanging="284"/>
        <w:jc w:val="both"/>
        <w:rPr>
          <w:rFonts w:ascii="Calibri" w:hAnsi="Calibri"/>
          <w:b/>
          <w:sz w:val="28"/>
          <w:szCs w:val="28"/>
        </w:rPr>
      </w:pPr>
      <w:r>
        <w:rPr>
          <w:b/>
          <w:sz w:val="26"/>
          <w:szCs w:val="26"/>
          <w:lang w:val="en-US"/>
        </w:rPr>
        <w:t xml:space="preserve">   </w:t>
      </w:r>
      <w:r>
        <w:rPr>
          <w:b/>
          <w:sz w:val="28"/>
          <w:szCs w:val="28"/>
          <w:lang w:val="en-US"/>
        </w:rPr>
        <w:t xml:space="preserve"> </w:t>
      </w:r>
      <w:r>
        <w:rPr>
          <w:rFonts w:ascii="Arial" w:hAnsi="Arial"/>
          <w:b/>
          <w:sz w:val="28"/>
          <w:szCs w:val="28"/>
          <w:lang w:val="en-US"/>
        </w:rPr>
        <w:t xml:space="preserve"> </w:t>
      </w:r>
      <w:r w:rsidR="002B210B">
        <w:rPr>
          <w:rFonts w:ascii="Arial" w:hAnsi="Arial"/>
          <w:b/>
          <w:sz w:val="16"/>
        </w:rPr>
        <w:t xml:space="preserve">      </w:t>
      </w:r>
      <w:r>
        <w:rPr>
          <w:b/>
          <w:sz w:val="26"/>
        </w:rPr>
        <w:t xml:space="preserve">JOSÉ ELISEU RODRIGUES DA SILVA            DIEGO ELIAS KONRAD </w:t>
      </w:r>
      <w:r>
        <w:rPr>
          <w:b/>
          <w:sz w:val="28"/>
          <w:szCs w:val="28"/>
        </w:rPr>
        <w:t xml:space="preserve">          </w:t>
      </w:r>
    </w:p>
    <w:p w14:paraId="01AEDBBB" w14:textId="77777777" w:rsidR="009E285A" w:rsidRDefault="009E285A" w:rsidP="009E285A">
      <w:pPr>
        <w:spacing w:after="0"/>
        <w:jc w:val="both"/>
        <w:rPr>
          <w:rFonts w:ascii="Arial" w:hAnsi="Arial"/>
          <w:b/>
          <w:sz w:val="16"/>
        </w:rPr>
      </w:pPr>
      <w:r>
        <w:rPr>
          <w:rFonts w:ascii="Arial" w:hAnsi="Arial"/>
          <w:b/>
          <w:sz w:val="16"/>
        </w:rPr>
        <w:t xml:space="preserve">BANCADA PDT      </w:t>
      </w:r>
      <w:r>
        <w:rPr>
          <w:rFonts w:ascii="Arial" w:hAnsi="Arial"/>
          <w:b/>
          <w:sz w:val="16"/>
        </w:rPr>
        <w:tab/>
      </w:r>
      <w:r>
        <w:rPr>
          <w:rFonts w:ascii="Arial" w:hAnsi="Arial"/>
          <w:b/>
          <w:sz w:val="16"/>
        </w:rPr>
        <w:tab/>
      </w:r>
      <w:r>
        <w:rPr>
          <w:rFonts w:ascii="Arial" w:hAnsi="Arial"/>
          <w:b/>
          <w:sz w:val="16"/>
        </w:rPr>
        <w:tab/>
        <w:t xml:space="preserve">                    LÍDER DA BANCADA PP                                                                                                                                          </w:t>
      </w:r>
    </w:p>
    <w:p w14:paraId="2C30353B" w14:textId="77777777" w:rsidR="009E285A" w:rsidRDefault="009E285A" w:rsidP="009E285A">
      <w:pPr>
        <w:spacing w:after="0"/>
        <w:ind w:left="426" w:right="6713" w:hanging="284"/>
        <w:jc w:val="both"/>
        <w:rPr>
          <w:rFonts w:ascii="Arial" w:hAnsi="Arial"/>
          <w:b/>
          <w:sz w:val="16"/>
        </w:rPr>
      </w:pPr>
      <w:r>
        <w:rPr>
          <w:rFonts w:ascii="Arial" w:hAnsi="Arial"/>
          <w:b/>
          <w:sz w:val="16"/>
        </w:rPr>
        <w:t xml:space="preserve">                   </w:t>
      </w:r>
    </w:p>
    <w:p w14:paraId="5076D6ED" w14:textId="77777777" w:rsidR="009E285A" w:rsidRDefault="009E285A" w:rsidP="009E285A">
      <w:pPr>
        <w:spacing w:after="0"/>
        <w:ind w:left="426" w:right="6713" w:hanging="284"/>
        <w:jc w:val="both"/>
        <w:rPr>
          <w:rFonts w:ascii="Arial" w:hAnsi="Arial"/>
          <w:b/>
          <w:sz w:val="16"/>
        </w:rPr>
      </w:pPr>
      <w:r>
        <w:rPr>
          <w:rFonts w:ascii="Arial" w:hAnsi="Arial"/>
          <w:b/>
          <w:sz w:val="16"/>
        </w:rPr>
        <w:t xml:space="preserve">                                         </w:t>
      </w:r>
    </w:p>
    <w:p w14:paraId="7A201F4E" w14:textId="032E0D62" w:rsidR="009E285A" w:rsidRDefault="009E285A" w:rsidP="009E285A">
      <w:pPr>
        <w:spacing w:after="0"/>
        <w:rPr>
          <w:b/>
          <w:sz w:val="26"/>
        </w:rPr>
      </w:pPr>
      <w:r>
        <w:rPr>
          <w:b/>
          <w:sz w:val="26"/>
        </w:rPr>
        <w:t xml:space="preserve">ELSTOR HEINEN                                             </w:t>
      </w:r>
      <w:r w:rsidR="00600855">
        <w:rPr>
          <w:b/>
          <w:sz w:val="26"/>
        </w:rPr>
        <w:t xml:space="preserve"> GABRIEL ADAMS FISCHER </w:t>
      </w:r>
      <w:r>
        <w:rPr>
          <w:b/>
          <w:sz w:val="26"/>
        </w:rPr>
        <w:t xml:space="preserve">                                  </w:t>
      </w:r>
    </w:p>
    <w:p w14:paraId="3D5DF20A" w14:textId="18C42DC3" w:rsidR="009E285A" w:rsidRDefault="009E285A" w:rsidP="009E285A">
      <w:pPr>
        <w:spacing w:after="0"/>
        <w:rPr>
          <w:rFonts w:eastAsia="Batang"/>
        </w:rPr>
      </w:pPr>
      <w:r>
        <w:rPr>
          <w:b/>
          <w:sz w:val="26"/>
        </w:rPr>
        <w:t xml:space="preserve"> </w:t>
      </w:r>
      <w:r>
        <w:rPr>
          <w:rFonts w:ascii="Arial" w:hAnsi="Arial"/>
          <w:b/>
          <w:sz w:val="16"/>
        </w:rPr>
        <w:t xml:space="preserve">BANCADA PP                                                                        </w:t>
      </w:r>
      <w:r w:rsidR="00600855">
        <w:rPr>
          <w:rFonts w:ascii="Arial" w:hAnsi="Arial"/>
          <w:b/>
          <w:sz w:val="16"/>
        </w:rPr>
        <w:t xml:space="preserve">   BANCADA PDT</w:t>
      </w:r>
      <w:r>
        <w:rPr>
          <w:rFonts w:ascii="Arial" w:hAnsi="Arial"/>
          <w:b/>
          <w:sz w:val="16"/>
        </w:rPr>
        <w:t xml:space="preserve"> </w:t>
      </w:r>
    </w:p>
    <w:p w14:paraId="29DE4049" w14:textId="24A79B2F" w:rsidR="009E285A" w:rsidRDefault="009E285A" w:rsidP="002B210B">
      <w:pPr>
        <w:spacing w:after="0"/>
        <w:rPr>
          <w:rFonts w:ascii="Arial" w:hAnsi="Arial"/>
          <w:b/>
          <w:sz w:val="16"/>
        </w:rPr>
      </w:pPr>
      <w:r>
        <w:rPr>
          <w:rFonts w:ascii="Arial" w:hAnsi="Arial"/>
          <w:b/>
          <w:sz w:val="16"/>
        </w:rPr>
        <w:t xml:space="preserve">                                                                                                                                </w:t>
      </w:r>
      <w:r>
        <w:rPr>
          <w:rFonts w:ascii="Arial" w:hAnsi="Arial"/>
          <w:b/>
          <w:sz w:val="16"/>
        </w:rPr>
        <w:tab/>
        <w:t xml:space="preserve"> </w:t>
      </w:r>
      <w:r>
        <w:rPr>
          <w:b/>
          <w:sz w:val="28"/>
          <w:szCs w:val="28"/>
        </w:rPr>
        <w:t xml:space="preserve">              </w:t>
      </w:r>
      <w:r>
        <w:rPr>
          <w:rFonts w:ascii="Arial" w:hAnsi="Arial"/>
          <w:b/>
          <w:sz w:val="28"/>
          <w:szCs w:val="28"/>
        </w:rPr>
        <w:t xml:space="preserve">                             </w:t>
      </w:r>
      <w:r>
        <w:rPr>
          <w:rFonts w:ascii="Arial" w:hAnsi="Arial"/>
          <w:b/>
          <w:sz w:val="16"/>
        </w:rPr>
        <w:t xml:space="preserve">                                                                                                                 </w:t>
      </w:r>
    </w:p>
    <w:p w14:paraId="4E54F321" w14:textId="77777777" w:rsidR="009E285A" w:rsidRDefault="009E285A" w:rsidP="009E285A">
      <w:pPr>
        <w:spacing w:after="0"/>
        <w:ind w:right="-681" w:hanging="284"/>
        <w:rPr>
          <w:rFonts w:ascii="Calibri" w:hAnsi="Calibri"/>
          <w:b/>
          <w:i/>
          <w:sz w:val="26"/>
          <w:szCs w:val="26"/>
          <w:lang w:val="en-US" w:eastAsia="ar-SA"/>
        </w:rPr>
      </w:pPr>
      <w:r>
        <w:rPr>
          <w:b/>
          <w:i/>
          <w:sz w:val="26"/>
          <w:szCs w:val="26"/>
          <w:lang w:val="en-US"/>
        </w:rPr>
        <w:t xml:space="preserve">     </w:t>
      </w:r>
      <w:r>
        <w:rPr>
          <w:b/>
          <w:sz w:val="26"/>
          <w:szCs w:val="26"/>
          <w:lang w:val="en-US"/>
        </w:rPr>
        <w:t xml:space="preserve">LIZIANE BEATRIZ HEISSLER </w:t>
      </w:r>
      <w:r>
        <w:rPr>
          <w:b/>
          <w:sz w:val="26"/>
          <w:szCs w:val="26"/>
          <w:lang w:val="en-US"/>
        </w:rPr>
        <w:tab/>
        <w:t xml:space="preserve">            </w:t>
      </w:r>
      <w:r>
        <w:rPr>
          <w:b/>
          <w:sz w:val="26"/>
          <w:szCs w:val="26"/>
          <w:lang w:val="en-US"/>
        </w:rPr>
        <w:tab/>
        <w:t xml:space="preserve">  </w:t>
      </w:r>
      <w:proofErr w:type="gramStart"/>
      <w:r>
        <w:rPr>
          <w:b/>
          <w:sz w:val="26"/>
          <w:szCs w:val="26"/>
          <w:lang w:val="en-US"/>
        </w:rPr>
        <w:t>CARMEN  REGINA</w:t>
      </w:r>
      <w:proofErr w:type="gramEnd"/>
      <w:r>
        <w:rPr>
          <w:b/>
          <w:sz w:val="26"/>
          <w:szCs w:val="26"/>
          <w:lang w:val="en-US"/>
        </w:rPr>
        <w:t xml:space="preserve"> BOHN SEIDEL                </w:t>
      </w:r>
    </w:p>
    <w:p w14:paraId="2C002530" w14:textId="77777777" w:rsidR="009E285A" w:rsidRDefault="009E285A" w:rsidP="009E285A">
      <w:pPr>
        <w:spacing w:after="0"/>
        <w:rPr>
          <w:b/>
          <w:i/>
          <w:sz w:val="28"/>
          <w:szCs w:val="28"/>
          <w:lang w:eastAsia="ar-SA"/>
        </w:rPr>
      </w:pPr>
      <w:r>
        <w:t xml:space="preserve">OAB/RS </w:t>
      </w:r>
      <w:proofErr w:type="gramStart"/>
      <w:r>
        <w:t>Nº  117.405</w:t>
      </w:r>
      <w:proofErr w:type="gramEnd"/>
      <w:r>
        <w:t xml:space="preserve">                                                </w:t>
      </w:r>
      <w:r>
        <w:tab/>
        <w:t xml:space="preserve">    Assessora do Legislativo                                                 </w:t>
      </w:r>
    </w:p>
    <w:p w14:paraId="1C9F6101" w14:textId="77777777" w:rsidR="009E285A" w:rsidRDefault="009E285A" w:rsidP="009E285A">
      <w:pPr>
        <w:spacing w:after="0"/>
        <w:rPr>
          <w:b/>
          <w:i/>
          <w:sz w:val="28"/>
          <w:szCs w:val="28"/>
          <w:lang w:eastAsia="ar-SA"/>
        </w:rPr>
      </w:pPr>
      <w:r>
        <w:t>Assessora Jurídica do Legislativo</w:t>
      </w:r>
    </w:p>
    <w:p w14:paraId="2959308B" w14:textId="77777777" w:rsidR="009E285A" w:rsidRDefault="009E285A" w:rsidP="009E285A">
      <w:pPr>
        <w:spacing w:after="0"/>
        <w:ind w:right="-681" w:hanging="284"/>
        <w:rPr>
          <w:b/>
          <w:sz w:val="26"/>
          <w:szCs w:val="26"/>
        </w:rPr>
      </w:pPr>
    </w:p>
    <w:p w14:paraId="5DA7FB6B" w14:textId="1E5E9E41" w:rsidR="009E285A" w:rsidRDefault="00B65554" w:rsidP="009E285A">
      <w:pPr>
        <w:spacing w:after="0"/>
        <w:ind w:right="1560" w:hanging="283"/>
        <w:jc w:val="both"/>
        <w:rPr>
          <w:b/>
          <w:sz w:val="26"/>
          <w:szCs w:val="26"/>
          <w:lang w:val="en-US"/>
        </w:rPr>
      </w:pPr>
      <w:r>
        <w:rPr>
          <w:b/>
          <w:sz w:val="26"/>
          <w:szCs w:val="26"/>
        </w:rPr>
        <w:t xml:space="preserve">     JAIÊ DAVI PUHL</w:t>
      </w:r>
    </w:p>
    <w:p w14:paraId="15C00EAE" w14:textId="6EE9E762" w:rsidR="005861C2" w:rsidRDefault="00B65554" w:rsidP="00273CB4">
      <w:r>
        <w:t>Assessor de Imprensa do Legislativo</w:t>
      </w:r>
      <w:r>
        <w:rPr>
          <w:b/>
          <w:sz w:val="26"/>
          <w:szCs w:val="26"/>
        </w:rPr>
        <w:t xml:space="preserve">                         </w:t>
      </w:r>
    </w:p>
    <w:p w14:paraId="03FFE036" w14:textId="77777777" w:rsidR="005861C2" w:rsidRDefault="005861C2" w:rsidP="00273CB4">
      <w:bookmarkStart w:id="0" w:name="_GoBack"/>
      <w:bookmarkEnd w:id="0"/>
    </w:p>
    <w:p w14:paraId="0A493789" w14:textId="77777777" w:rsidR="005861C2" w:rsidRDefault="005861C2" w:rsidP="00273CB4"/>
    <w:p w14:paraId="35E433EC" w14:textId="77777777" w:rsidR="005861C2" w:rsidRDefault="005861C2" w:rsidP="00273CB4"/>
    <w:p w14:paraId="0EA8C492" w14:textId="77777777" w:rsidR="005861C2" w:rsidRDefault="005861C2" w:rsidP="00273CB4"/>
    <w:p w14:paraId="7B89D4BA" w14:textId="77777777" w:rsidR="005861C2" w:rsidRDefault="005861C2" w:rsidP="00273CB4"/>
    <w:p w14:paraId="71B2CC8B" w14:textId="77777777" w:rsidR="005861C2" w:rsidRDefault="005861C2" w:rsidP="00273CB4"/>
    <w:p w14:paraId="735DDCC4" w14:textId="77777777" w:rsidR="005861C2" w:rsidRDefault="005861C2" w:rsidP="00273CB4"/>
    <w:p w14:paraId="72EB372C" w14:textId="77777777" w:rsidR="005861C2" w:rsidRDefault="005861C2" w:rsidP="00273CB4"/>
    <w:p w14:paraId="44B08972" w14:textId="77777777" w:rsidR="005861C2" w:rsidRDefault="005861C2" w:rsidP="00273CB4"/>
    <w:p w14:paraId="4395BAFF" w14:textId="77777777" w:rsidR="005861C2" w:rsidRDefault="005861C2" w:rsidP="00273CB4"/>
    <w:p w14:paraId="6233A7A5" w14:textId="77777777" w:rsidR="005861C2" w:rsidRDefault="005861C2" w:rsidP="00273CB4"/>
    <w:p w14:paraId="72B34B11" w14:textId="77777777" w:rsidR="005861C2" w:rsidRPr="00C71E1A" w:rsidRDefault="005861C2" w:rsidP="00273CB4"/>
    <w:sectPr w:rsidR="005861C2" w:rsidRPr="00C71E1A" w:rsidSect="00043423">
      <w:headerReference w:type="default" r:id="rId8"/>
      <w:footerReference w:type="default" r:id="rId9"/>
      <w:pgSz w:w="11906" w:h="16838"/>
      <w:pgMar w:top="1417" w:right="991" w:bottom="1701"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994BD2" w14:textId="77777777" w:rsidR="008D6F4B" w:rsidRDefault="008D6F4B" w:rsidP="008E0E3B">
      <w:pPr>
        <w:spacing w:after="0" w:line="240" w:lineRule="auto"/>
      </w:pPr>
      <w:r>
        <w:separator/>
      </w:r>
    </w:p>
  </w:endnote>
  <w:endnote w:type="continuationSeparator" w:id="0">
    <w:p w14:paraId="7E18876B" w14:textId="77777777" w:rsidR="008D6F4B" w:rsidRDefault="008D6F4B" w:rsidP="008E0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MT Condensed Light">
    <w:altName w:val="Calibri"/>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oronet (WL)">
    <w:altName w:val="Courier New"/>
    <w:panose1 w:val="00000000000000000000"/>
    <w:charset w:val="BA"/>
    <w:family w:val="script"/>
    <w:notTrueType/>
    <w:pitch w:val="variable"/>
    <w:sig w:usb0="00000005" w:usb1="00000000" w:usb2="00000000" w:usb3="00000000" w:csb0="0000008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931E1" w14:textId="1205FD1F" w:rsidR="00833C83" w:rsidRDefault="00833C83" w:rsidP="0054424B">
    <w:pPr>
      <w:pStyle w:val="Rodap"/>
      <w:pBdr>
        <w:top w:val="single" w:sz="4" w:space="1" w:color="auto"/>
      </w:pBdr>
      <w:rPr>
        <w:rFonts w:ascii="Arial" w:hAnsi="Arial" w:cs="Arial"/>
        <w:sz w:val="16"/>
        <w:szCs w:val="16"/>
      </w:rPr>
    </w:pPr>
    <w:r w:rsidRPr="00D07AFA">
      <w:rPr>
        <w:rFonts w:ascii="Arial" w:hAnsi="Arial" w:cs="Arial"/>
        <w:b/>
        <w:bCs/>
        <w:sz w:val="16"/>
        <w:szCs w:val="16"/>
      </w:rPr>
      <w:t>Câmara Municipal de Vereadores de Mato Leitão</w:t>
    </w:r>
    <w:r w:rsidRPr="00D07AFA">
      <w:rPr>
        <w:rFonts w:ascii="Arial" w:hAnsi="Arial" w:cs="Arial"/>
        <w:sz w:val="16"/>
        <w:szCs w:val="16"/>
      </w:rPr>
      <w:t xml:space="preserve"> – Rua Cônego Pedro Henrique Vier, 1080</w:t>
    </w:r>
    <w:r>
      <w:rPr>
        <w:rFonts w:ascii="Arial" w:hAnsi="Arial" w:cs="Arial"/>
        <w:sz w:val="16"/>
        <w:szCs w:val="16"/>
      </w:rPr>
      <w:t>,</w:t>
    </w:r>
    <w:r w:rsidRPr="00D07AFA">
      <w:rPr>
        <w:rFonts w:ascii="Arial" w:hAnsi="Arial" w:cs="Arial"/>
        <w:sz w:val="16"/>
        <w:szCs w:val="16"/>
      </w:rPr>
      <w:t xml:space="preserve"> 2º Piso</w:t>
    </w:r>
    <w:r>
      <w:rPr>
        <w:rFonts w:ascii="Arial" w:hAnsi="Arial" w:cs="Arial"/>
        <w:sz w:val="16"/>
        <w:szCs w:val="16"/>
      </w:rPr>
      <w:t xml:space="preserve">, Centro, Mato Leitão/RS CEP: 95835-000 - </w:t>
    </w:r>
    <w:r w:rsidRPr="00D07AFA">
      <w:rPr>
        <w:rFonts w:ascii="Arial" w:hAnsi="Arial" w:cs="Arial"/>
        <w:sz w:val="16"/>
        <w:szCs w:val="16"/>
      </w:rPr>
      <w:t>CNPJ sob nº 09.303.418/0001-42</w:t>
    </w:r>
    <w:r>
      <w:rPr>
        <w:rFonts w:ascii="Arial" w:hAnsi="Arial" w:cs="Arial"/>
        <w:sz w:val="16"/>
        <w:szCs w:val="16"/>
      </w:rPr>
      <w:t xml:space="preserve"> – site: </w:t>
    </w:r>
    <w:hyperlink r:id="rId1" w:history="1">
      <w:r w:rsidRPr="003637C4">
        <w:rPr>
          <w:rStyle w:val="Hyperlink"/>
          <w:rFonts w:ascii="Arial" w:hAnsi="Arial" w:cs="Arial"/>
          <w:sz w:val="16"/>
          <w:szCs w:val="16"/>
        </w:rPr>
        <w:t>www.camaramatoleitao-rs.com.br</w:t>
      </w:r>
    </w:hyperlink>
  </w:p>
  <w:p w14:paraId="495B8D52" w14:textId="717C5F03" w:rsidR="00833C83" w:rsidRPr="00D07AFA" w:rsidRDefault="00833C83" w:rsidP="00627D42">
    <w:pPr>
      <w:pStyle w:val="Rodap"/>
      <w:pBdr>
        <w:top w:val="single" w:sz="4" w:space="1" w:color="auto"/>
      </w:pBdr>
      <w:ind w:left="-284"/>
      <w:rPr>
        <w:rFonts w:ascii="Arial" w:hAnsi="Arial" w:cs="Arial"/>
        <w:sz w:val="16"/>
        <w:szCs w:val="16"/>
      </w:rPr>
    </w:pPr>
    <w:proofErr w:type="gramStart"/>
    <w:r>
      <w:rPr>
        <w:rFonts w:ascii="Arial" w:hAnsi="Arial" w:cs="Arial"/>
        <w:sz w:val="16"/>
        <w:szCs w:val="16"/>
      </w:rPr>
      <w:t>e-mail</w:t>
    </w:r>
    <w:proofErr w:type="gramEnd"/>
    <w:r>
      <w:rPr>
        <w:rFonts w:ascii="Arial" w:hAnsi="Arial" w:cs="Arial"/>
        <w:sz w:val="16"/>
        <w:szCs w:val="16"/>
      </w:rPr>
      <w:t xml:space="preserve">: legislativo@camaramatoleitao-rs.com.br - juridico@camaramatoleitao-rs.com.br  - imprensa@camaramatoleitao-rs.com.br   </w:t>
    </w:r>
  </w:p>
  <w:p w14:paraId="2330644B" w14:textId="77777777" w:rsidR="00833C83" w:rsidRPr="00D07AFA" w:rsidRDefault="00833C83" w:rsidP="00D07AFA">
    <w:pPr>
      <w:pStyle w:val="Rodap"/>
      <w:rPr>
        <w:sz w:val="17"/>
        <w:szCs w:val="17"/>
      </w:rPr>
    </w:pPr>
  </w:p>
  <w:p w14:paraId="39613246" w14:textId="77777777" w:rsidR="00833C83" w:rsidRDefault="00833C83" w:rsidP="00D07AFA">
    <w:pPr>
      <w:ind w:left="-28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2BCD8A" w14:textId="77777777" w:rsidR="008D6F4B" w:rsidRDefault="008D6F4B" w:rsidP="008E0E3B">
      <w:pPr>
        <w:spacing w:after="0" w:line="240" w:lineRule="auto"/>
      </w:pPr>
      <w:r>
        <w:separator/>
      </w:r>
    </w:p>
  </w:footnote>
  <w:footnote w:type="continuationSeparator" w:id="0">
    <w:p w14:paraId="40A7A2C2" w14:textId="77777777" w:rsidR="008D6F4B" w:rsidRDefault="008D6F4B" w:rsidP="008E0E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F62508" w14:textId="77777777" w:rsidR="00833C83" w:rsidRDefault="00833C83" w:rsidP="00CA7F68">
    <w:pPr>
      <w:spacing w:after="0" w:line="276" w:lineRule="auto"/>
      <w:jc w:val="center"/>
    </w:pPr>
    <w:r>
      <w:rPr>
        <w:noProof/>
        <w:lang w:eastAsia="pt-BR"/>
      </w:rPr>
      <w:drawing>
        <wp:anchor distT="0" distB="0" distL="114300" distR="114300" simplePos="0" relativeHeight="251658240" behindDoc="0" locked="0" layoutInCell="1" allowOverlap="1" wp14:anchorId="5C7F8E0B" wp14:editId="4BD3ABA6">
          <wp:simplePos x="0" y="0"/>
          <wp:positionH relativeFrom="margin">
            <wp:align>left</wp:align>
          </wp:positionH>
          <wp:positionV relativeFrom="paragraph">
            <wp:posOffset>-108585</wp:posOffset>
          </wp:positionV>
          <wp:extent cx="857250" cy="952500"/>
          <wp:effectExtent l="0" t="0" r="0"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 r="6451"/>
                  <a:stretch/>
                </pic:blipFill>
                <pic:spPr bwMode="auto">
                  <a:xfrm>
                    <a:off x="0" y="0"/>
                    <a:ext cx="857250" cy="9525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 </w:t>
    </w:r>
  </w:p>
  <w:p w14:paraId="52CE3C6C" w14:textId="4507167A" w:rsidR="00833C83" w:rsidRPr="003A06DA" w:rsidRDefault="00833C83" w:rsidP="00454BBD">
    <w:pPr>
      <w:spacing w:after="0" w:line="276" w:lineRule="auto"/>
      <w:ind w:left="851"/>
      <w:jc w:val="center"/>
      <w:rPr>
        <w:rFonts w:ascii="Arial" w:hAnsi="Arial" w:cs="Arial"/>
        <w:b/>
        <w:bCs/>
        <w:sz w:val="23"/>
        <w:szCs w:val="23"/>
      </w:rPr>
    </w:pPr>
    <w:r w:rsidRPr="003A06DA">
      <w:rPr>
        <w:sz w:val="23"/>
        <w:szCs w:val="23"/>
      </w:rPr>
      <w:t xml:space="preserve">  </w:t>
    </w:r>
    <w:r w:rsidRPr="003A06DA">
      <w:rPr>
        <w:rFonts w:ascii="Arial" w:hAnsi="Arial" w:cs="Arial"/>
        <w:b/>
        <w:bCs/>
        <w:sz w:val="23"/>
        <w:szCs w:val="23"/>
      </w:rPr>
      <w:t>ESTADO DO RIO GRANDE DO SUL</w:t>
    </w:r>
  </w:p>
  <w:p w14:paraId="4CF0D0BA" w14:textId="77777777" w:rsidR="00833C83" w:rsidRPr="003A06DA" w:rsidRDefault="00833C83" w:rsidP="00454BBD">
    <w:pPr>
      <w:spacing w:after="0" w:line="276" w:lineRule="auto"/>
      <w:ind w:left="851"/>
      <w:jc w:val="center"/>
      <w:rPr>
        <w:rFonts w:ascii="Arial Rounded MT Bold" w:hAnsi="Arial Rounded MT Bold" w:cs="Arial"/>
        <w:b/>
        <w:bCs/>
        <w:sz w:val="28"/>
        <w:szCs w:val="28"/>
      </w:rPr>
    </w:pPr>
    <w:r w:rsidRPr="003A06DA">
      <w:rPr>
        <w:rFonts w:ascii="Arial Rounded MT Bold" w:hAnsi="Arial Rounded MT Bold" w:cs="Arial"/>
        <w:b/>
        <w:bCs/>
        <w:sz w:val="28"/>
        <w:szCs w:val="28"/>
      </w:rPr>
      <w:t>CÂMARA MUNICIPAL DE MATO LEITÃO</w:t>
    </w:r>
  </w:p>
  <w:p w14:paraId="4D845313" w14:textId="77777777" w:rsidR="00833C83" w:rsidRPr="003A06DA" w:rsidRDefault="00833C83" w:rsidP="00454BBD">
    <w:pPr>
      <w:spacing w:after="0" w:line="276" w:lineRule="auto"/>
      <w:ind w:left="851"/>
      <w:jc w:val="center"/>
      <w:rPr>
        <w:rFonts w:ascii="Arial" w:hAnsi="Arial" w:cs="Arial"/>
        <w:b/>
        <w:bCs/>
        <w:sz w:val="23"/>
        <w:szCs w:val="23"/>
      </w:rPr>
    </w:pPr>
    <w:r w:rsidRPr="003A06DA">
      <w:rPr>
        <w:rFonts w:ascii="Arial" w:hAnsi="Arial" w:cs="Arial"/>
        <w:b/>
        <w:bCs/>
        <w:sz w:val="23"/>
        <w:szCs w:val="23"/>
      </w:rPr>
      <w:t>PODER LEGISLATIVO</w:t>
    </w:r>
  </w:p>
  <w:p w14:paraId="5173069F" w14:textId="77777777" w:rsidR="00833C83" w:rsidRPr="003A06DA" w:rsidRDefault="00833C83" w:rsidP="003A06DA">
    <w:pPr>
      <w:pStyle w:val="Cabealho"/>
      <w:pBdr>
        <w:bottom w:val="single" w:sz="4" w:space="1" w:color="auto"/>
      </w:pBdr>
      <w:spacing w:line="276" w:lineRule="aut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Wingdings" w:hAnsi="Wingdings"/>
      </w:rPr>
    </w:lvl>
  </w:abstractNum>
  <w:abstractNum w:abstractNumId="1">
    <w:nsid w:val="00000002"/>
    <w:multiLevelType w:val="singleLevel"/>
    <w:tmpl w:val="00000002"/>
    <w:name w:val="WW8Num2"/>
    <w:lvl w:ilvl="0">
      <w:start w:val="1"/>
      <w:numFmt w:val="bullet"/>
      <w:lvlText w:val=""/>
      <w:lvlJc w:val="left"/>
      <w:pPr>
        <w:tabs>
          <w:tab w:val="num" w:pos="360"/>
        </w:tabs>
        <w:ind w:left="360" w:hanging="360"/>
      </w:pPr>
      <w:rPr>
        <w:rFonts w:ascii="Wingdings" w:hAnsi="Wingdings"/>
      </w:rPr>
    </w:lvl>
  </w:abstractNum>
  <w:abstractNum w:abstractNumId="2">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18053287"/>
    <w:multiLevelType w:val="multilevel"/>
    <w:tmpl w:val="EABEFC8E"/>
    <w:lvl w:ilvl="0">
      <w:start w:val="1"/>
      <w:numFmt w:val="decimal"/>
      <w:lvlText w:val="%1"/>
      <w:lvlJc w:val="left"/>
      <w:pPr>
        <w:ind w:left="408" w:hanging="408"/>
      </w:pPr>
      <w:rPr>
        <w:b/>
      </w:rPr>
    </w:lvl>
    <w:lvl w:ilvl="1">
      <w:start w:val="1"/>
      <w:numFmt w:val="decimal"/>
      <w:lvlText w:val="%1.%2"/>
      <w:lvlJc w:val="left"/>
      <w:pPr>
        <w:ind w:left="408" w:hanging="408"/>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4">
    <w:nsid w:val="25333E0B"/>
    <w:multiLevelType w:val="multilevel"/>
    <w:tmpl w:val="97EA5DEA"/>
    <w:lvl w:ilvl="0">
      <w:start w:val="5"/>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34E4571E"/>
    <w:multiLevelType w:val="hybridMultilevel"/>
    <w:tmpl w:val="42E4AF3A"/>
    <w:lvl w:ilvl="0" w:tplc="444A5C88">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43944303"/>
    <w:multiLevelType w:val="multilevel"/>
    <w:tmpl w:val="63181C28"/>
    <w:lvl w:ilvl="0">
      <w:start w:val="2"/>
      <w:numFmt w:val="decimal"/>
      <w:lvlText w:val="%1"/>
      <w:lvlJc w:val="left"/>
      <w:pPr>
        <w:ind w:left="360" w:hanging="360"/>
      </w:pPr>
    </w:lvl>
    <w:lvl w:ilvl="1">
      <w:start w:val="7"/>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784A77C6"/>
    <w:multiLevelType w:val="hybridMultilevel"/>
    <w:tmpl w:val="F9FE1B44"/>
    <w:lvl w:ilvl="0" w:tplc="56B277B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79156A79"/>
    <w:multiLevelType w:val="hybridMultilevel"/>
    <w:tmpl w:val="B15CAF0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2"/>
  </w:num>
  <w:num w:numId="7">
    <w:abstractNumId w:val="8"/>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71F"/>
    <w:rsid w:val="00002B7A"/>
    <w:rsid w:val="000048A3"/>
    <w:rsid w:val="00013561"/>
    <w:rsid w:val="000139E4"/>
    <w:rsid w:val="0001427B"/>
    <w:rsid w:val="000237BB"/>
    <w:rsid w:val="00023C83"/>
    <w:rsid w:val="00031F57"/>
    <w:rsid w:val="00032769"/>
    <w:rsid w:val="00033179"/>
    <w:rsid w:val="00035593"/>
    <w:rsid w:val="00035A71"/>
    <w:rsid w:val="00037ED8"/>
    <w:rsid w:val="00043423"/>
    <w:rsid w:val="0004493C"/>
    <w:rsid w:val="00044BFD"/>
    <w:rsid w:val="00050FEB"/>
    <w:rsid w:val="000567AB"/>
    <w:rsid w:val="000572DE"/>
    <w:rsid w:val="0006158E"/>
    <w:rsid w:val="00065FEF"/>
    <w:rsid w:val="00066235"/>
    <w:rsid w:val="00067B6D"/>
    <w:rsid w:val="000701F9"/>
    <w:rsid w:val="000706E0"/>
    <w:rsid w:val="0007070E"/>
    <w:rsid w:val="00074BB9"/>
    <w:rsid w:val="0007744C"/>
    <w:rsid w:val="00080030"/>
    <w:rsid w:val="00083169"/>
    <w:rsid w:val="00084EC8"/>
    <w:rsid w:val="00084FC3"/>
    <w:rsid w:val="000919B1"/>
    <w:rsid w:val="00095477"/>
    <w:rsid w:val="00097126"/>
    <w:rsid w:val="00097791"/>
    <w:rsid w:val="000A27AE"/>
    <w:rsid w:val="000A376A"/>
    <w:rsid w:val="000A54B3"/>
    <w:rsid w:val="000B25DD"/>
    <w:rsid w:val="000B470B"/>
    <w:rsid w:val="000B4D5A"/>
    <w:rsid w:val="000B4E78"/>
    <w:rsid w:val="000C0836"/>
    <w:rsid w:val="000C2FFB"/>
    <w:rsid w:val="000C3E68"/>
    <w:rsid w:val="000D2085"/>
    <w:rsid w:val="000D2F58"/>
    <w:rsid w:val="000D5403"/>
    <w:rsid w:val="000D5C6F"/>
    <w:rsid w:val="000E3352"/>
    <w:rsid w:val="000E3EC7"/>
    <w:rsid w:val="000E3EED"/>
    <w:rsid w:val="000E7668"/>
    <w:rsid w:val="000F3ACD"/>
    <w:rsid w:val="000F5665"/>
    <w:rsid w:val="001003C0"/>
    <w:rsid w:val="001012F1"/>
    <w:rsid w:val="00102AA2"/>
    <w:rsid w:val="00102DFE"/>
    <w:rsid w:val="00104982"/>
    <w:rsid w:val="00105E73"/>
    <w:rsid w:val="001076A4"/>
    <w:rsid w:val="0011026C"/>
    <w:rsid w:val="00111FDB"/>
    <w:rsid w:val="00113743"/>
    <w:rsid w:val="00115E28"/>
    <w:rsid w:val="00116162"/>
    <w:rsid w:val="00120720"/>
    <w:rsid w:val="00123FA0"/>
    <w:rsid w:val="001242B3"/>
    <w:rsid w:val="00124770"/>
    <w:rsid w:val="00124A7D"/>
    <w:rsid w:val="00127548"/>
    <w:rsid w:val="0013411F"/>
    <w:rsid w:val="00134A1F"/>
    <w:rsid w:val="00136192"/>
    <w:rsid w:val="00136CD4"/>
    <w:rsid w:val="00141FBB"/>
    <w:rsid w:val="00143539"/>
    <w:rsid w:val="00143DED"/>
    <w:rsid w:val="00145747"/>
    <w:rsid w:val="0015043E"/>
    <w:rsid w:val="00152706"/>
    <w:rsid w:val="0015427D"/>
    <w:rsid w:val="00155BF5"/>
    <w:rsid w:val="00160F5F"/>
    <w:rsid w:val="00166B71"/>
    <w:rsid w:val="0017125A"/>
    <w:rsid w:val="0017392E"/>
    <w:rsid w:val="00175C30"/>
    <w:rsid w:val="0017741E"/>
    <w:rsid w:val="0018000B"/>
    <w:rsid w:val="00180AA1"/>
    <w:rsid w:val="001829C6"/>
    <w:rsid w:val="00186300"/>
    <w:rsid w:val="00186C59"/>
    <w:rsid w:val="001914BF"/>
    <w:rsid w:val="001915A7"/>
    <w:rsid w:val="00191F69"/>
    <w:rsid w:val="00192882"/>
    <w:rsid w:val="00193E72"/>
    <w:rsid w:val="001950F1"/>
    <w:rsid w:val="001A31CB"/>
    <w:rsid w:val="001A6745"/>
    <w:rsid w:val="001B267E"/>
    <w:rsid w:val="001B2F9B"/>
    <w:rsid w:val="001B5A57"/>
    <w:rsid w:val="001B679F"/>
    <w:rsid w:val="001C1FCF"/>
    <w:rsid w:val="001C47B9"/>
    <w:rsid w:val="001C47F1"/>
    <w:rsid w:val="001C4F30"/>
    <w:rsid w:val="001D1062"/>
    <w:rsid w:val="001D2C52"/>
    <w:rsid w:val="001D3CF4"/>
    <w:rsid w:val="001D40AD"/>
    <w:rsid w:val="001E1607"/>
    <w:rsid w:val="001E2A05"/>
    <w:rsid w:val="001E3AAD"/>
    <w:rsid w:val="001E3ACC"/>
    <w:rsid w:val="001E5D12"/>
    <w:rsid w:val="001E61DF"/>
    <w:rsid w:val="001E7AAB"/>
    <w:rsid w:val="001F15D8"/>
    <w:rsid w:val="001F53FD"/>
    <w:rsid w:val="001F56F8"/>
    <w:rsid w:val="001F7FBF"/>
    <w:rsid w:val="00200325"/>
    <w:rsid w:val="00204CBC"/>
    <w:rsid w:val="0020681A"/>
    <w:rsid w:val="002111B9"/>
    <w:rsid w:val="00211468"/>
    <w:rsid w:val="00212592"/>
    <w:rsid w:val="0021454B"/>
    <w:rsid w:val="002168A4"/>
    <w:rsid w:val="0022076E"/>
    <w:rsid w:val="00221618"/>
    <w:rsid w:val="0022282F"/>
    <w:rsid w:val="00224076"/>
    <w:rsid w:val="00226772"/>
    <w:rsid w:val="00227F0E"/>
    <w:rsid w:val="002302DC"/>
    <w:rsid w:val="00234348"/>
    <w:rsid w:val="002357B7"/>
    <w:rsid w:val="00240F84"/>
    <w:rsid w:val="00242EB3"/>
    <w:rsid w:val="002440E7"/>
    <w:rsid w:val="00246589"/>
    <w:rsid w:val="00251FCB"/>
    <w:rsid w:val="002525F7"/>
    <w:rsid w:val="00254675"/>
    <w:rsid w:val="002565E8"/>
    <w:rsid w:val="0025690C"/>
    <w:rsid w:val="00260216"/>
    <w:rsid w:val="0026265A"/>
    <w:rsid w:val="00263C48"/>
    <w:rsid w:val="00266BEA"/>
    <w:rsid w:val="002674C3"/>
    <w:rsid w:val="00273CB4"/>
    <w:rsid w:val="00275EC5"/>
    <w:rsid w:val="00276903"/>
    <w:rsid w:val="00277201"/>
    <w:rsid w:val="00280180"/>
    <w:rsid w:val="00280D96"/>
    <w:rsid w:val="002816E7"/>
    <w:rsid w:val="00286326"/>
    <w:rsid w:val="00290CDB"/>
    <w:rsid w:val="00292736"/>
    <w:rsid w:val="00295506"/>
    <w:rsid w:val="00296E4E"/>
    <w:rsid w:val="00296F2A"/>
    <w:rsid w:val="00297CEE"/>
    <w:rsid w:val="002A0251"/>
    <w:rsid w:val="002A157B"/>
    <w:rsid w:val="002A187C"/>
    <w:rsid w:val="002A2822"/>
    <w:rsid w:val="002A2F0D"/>
    <w:rsid w:val="002A2FD0"/>
    <w:rsid w:val="002A5655"/>
    <w:rsid w:val="002A58F4"/>
    <w:rsid w:val="002A67A9"/>
    <w:rsid w:val="002B210B"/>
    <w:rsid w:val="002B6C4B"/>
    <w:rsid w:val="002B7305"/>
    <w:rsid w:val="002B7519"/>
    <w:rsid w:val="002C0867"/>
    <w:rsid w:val="002C5626"/>
    <w:rsid w:val="002C60D0"/>
    <w:rsid w:val="002C7BBA"/>
    <w:rsid w:val="002D023E"/>
    <w:rsid w:val="002D0412"/>
    <w:rsid w:val="002D150D"/>
    <w:rsid w:val="002D3520"/>
    <w:rsid w:val="002D4AE7"/>
    <w:rsid w:val="002D5EE8"/>
    <w:rsid w:val="002D6C3D"/>
    <w:rsid w:val="002E000B"/>
    <w:rsid w:val="002E3554"/>
    <w:rsid w:val="002E3FE2"/>
    <w:rsid w:val="002E42D6"/>
    <w:rsid w:val="002E5627"/>
    <w:rsid w:val="002E7BC3"/>
    <w:rsid w:val="002F07FA"/>
    <w:rsid w:val="002F1B28"/>
    <w:rsid w:val="002F2413"/>
    <w:rsid w:val="002F389C"/>
    <w:rsid w:val="002F5C31"/>
    <w:rsid w:val="002F6026"/>
    <w:rsid w:val="003003A9"/>
    <w:rsid w:val="00300870"/>
    <w:rsid w:val="00301522"/>
    <w:rsid w:val="00301B9B"/>
    <w:rsid w:val="003029A6"/>
    <w:rsid w:val="003063B5"/>
    <w:rsid w:val="00310175"/>
    <w:rsid w:val="003126F3"/>
    <w:rsid w:val="00312CFC"/>
    <w:rsid w:val="00312E33"/>
    <w:rsid w:val="00316B77"/>
    <w:rsid w:val="00317641"/>
    <w:rsid w:val="00325A35"/>
    <w:rsid w:val="003303AF"/>
    <w:rsid w:val="00332481"/>
    <w:rsid w:val="00336C09"/>
    <w:rsid w:val="00337283"/>
    <w:rsid w:val="00337C4B"/>
    <w:rsid w:val="003423B3"/>
    <w:rsid w:val="003427BC"/>
    <w:rsid w:val="0035101F"/>
    <w:rsid w:val="00353721"/>
    <w:rsid w:val="0035712F"/>
    <w:rsid w:val="00357502"/>
    <w:rsid w:val="0036119D"/>
    <w:rsid w:val="00362177"/>
    <w:rsid w:val="003673C8"/>
    <w:rsid w:val="003808E7"/>
    <w:rsid w:val="003878C4"/>
    <w:rsid w:val="003900CC"/>
    <w:rsid w:val="003916DC"/>
    <w:rsid w:val="00393203"/>
    <w:rsid w:val="003941D0"/>
    <w:rsid w:val="003959BF"/>
    <w:rsid w:val="0039614C"/>
    <w:rsid w:val="00396400"/>
    <w:rsid w:val="003A002C"/>
    <w:rsid w:val="003A06DA"/>
    <w:rsid w:val="003A2AF0"/>
    <w:rsid w:val="003A35BE"/>
    <w:rsid w:val="003A3F7D"/>
    <w:rsid w:val="003A5397"/>
    <w:rsid w:val="003A6D42"/>
    <w:rsid w:val="003B01A1"/>
    <w:rsid w:val="003B30BF"/>
    <w:rsid w:val="003B3D74"/>
    <w:rsid w:val="003B4B92"/>
    <w:rsid w:val="003B754D"/>
    <w:rsid w:val="003B7E83"/>
    <w:rsid w:val="003B7FFD"/>
    <w:rsid w:val="003C2507"/>
    <w:rsid w:val="003C261F"/>
    <w:rsid w:val="003C3CE1"/>
    <w:rsid w:val="003C5AAD"/>
    <w:rsid w:val="003D0319"/>
    <w:rsid w:val="003D4889"/>
    <w:rsid w:val="003D7068"/>
    <w:rsid w:val="003D78CA"/>
    <w:rsid w:val="003E02E6"/>
    <w:rsid w:val="003E2605"/>
    <w:rsid w:val="003E4EE7"/>
    <w:rsid w:val="003E5435"/>
    <w:rsid w:val="003E5B93"/>
    <w:rsid w:val="003E64AF"/>
    <w:rsid w:val="003E7C36"/>
    <w:rsid w:val="003E7FA0"/>
    <w:rsid w:val="003F1C5E"/>
    <w:rsid w:val="003F7E7F"/>
    <w:rsid w:val="003F7FD0"/>
    <w:rsid w:val="00401116"/>
    <w:rsid w:val="004053B6"/>
    <w:rsid w:val="0040552D"/>
    <w:rsid w:val="00406ACB"/>
    <w:rsid w:val="00407507"/>
    <w:rsid w:val="00407B4E"/>
    <w:rsid w:val="0041027D"/>
    <w:rsid w:val="004130FA"/>
    <w:rsid w:val="00414DF7"/>
    <w:rsid w:val="004153DD"/>
    <w:rsid w:val="00416060"/>
    <w:rsid w:val="00417558"/>
    <w:rsid w:val="00417C7F"/>
    <w:rsid w:val="00421AE3"/>
    <w:rsid w:val="0042224B"/>
    <w:rsid w:val="00425493"/>
    <w:rsid w:val="0043100E"/>
    <w:rsid w:val="0043109C"/>
    <w:rsid w:val="00431ABB"/>
    <w:rsid w:val="00431EB0"/>
    <w:rsid w:val="0043364B"/>
    <w:rsid w:val="00434147"/>
    <w:rsid w:val="004365F5"/>
    <w:rsid w:val="00436F58"/>
    <w:rsid w:val="00437594"/>
    <w:rsid w:val="00440FCA"/>
    <w:rsid w:val="00443A02"/>
    <w:rsid w:val="00444E08"/>
    <w:rsid w:val="00451133"/>
    <w:rsid w:val="00454BBD"/>
    <w:rsid w:val="00462857"/>
    <w:rsid w:val="00463B17"/>
    <w:rsid w:val="00465D5A"/>
    <w:rsid w:val="00465E5E"/>
    <w:rsid w:val="004679AB"/>
    <w:rsid w:val="0047396F"/>
    <w:rsid w:val="00477486"/>
    <w:rsid w:val="0048179D"/>
    <w:rsid w:val="004825B2"/>
    <w:rsid w:val="0048737E"/>
    <w:rsid w:val="00490777"/>
    <w:rsid w:val="00491681"/>
    <w:rsid w:val="00491DC1"/>
    <w:rsid w:val="00497D23"/>
    <w:rsid w:val="004A2680"/>
    <w:rsid w:val="004A3E54"/>
    <w:rsid w:val="004A3EA9"/>
    <w:rsid w:val="004A4BD5"/>
    <w:rsid w:val="004A682A"/>
    <w:rsid w:val="004A7329"/>
    <w:rsid w:val="004B3F7A"/>
    <w:rsid w:val="004B5C9C"/>
    <w:rsid w:val="004C1067"/>
    <w:rsid w:val="004C3EED"/>
    <w:rsid w:val="004C3F69"/>
    <w:rsid w:val="004C5274"/>
    <w:rsid w:val="004C671F"/>
    <w:rsid w:val="004C704E"/>
    <w:rsid w:val="004C707F"/>
    <w:rsid w:val="004D1A14"/>
    <w:rsid w:val="004D38FA"/>
    <w:rsid w:val="004D47A2"/>
    <w:rsid w:val="004D598F"/>
    <w:rsid w:val="004E2FDF"/>
    <w:rsid w:val="004E3AC1"/>
    <w:rsid w:val="004E5B73"/>
    <w:rsid w:val="004F06FC"/>
    <w:rsid w:val="004F179A"/>
    <w:rsid w:val="004F4D8F"/>
    <w:rsid w:val="005000D0"/>
    <w:rsid w:val="0050059C"/>
    <w:rsid w:val="00500EC9"/>
    <w:rsid w:val="00501E23"/>
    <w:rsid w:val="00505C7C"/>
    <w:rsid w:val="00506BA1"/>
    <w:rsid w:val="0052023B"/>
    <w:rsid w:val="00524B42"/>
    <w:rsid w:val="005275A5"/>
    <w:rsid w:val="00532477"/>
    <w:rsid w:val="00534CB4"/>
    <w:rsid w:val="0053510E"/>
    <w:rsid w:val="00535290"/>
    <w:rsid w:val="005353BE"/>
    <w:rsid w:val="00535C25"/>
    <w:rsid w:val="00541BA1"/>
    <w:rsid w:val="0054424B"/>
    <w:rsid w:val="00544C23"/>
    <w:rsid w:val="005456B9"/>
    <w:rsid w:val="0054631D"/>
    <w:rsid w:val="0056119F"/>
    <w:rsid w:val="0056222F"/>
    <w:rsid w:val="00562810"/>
    <w:rsid w:val="005643B4"/>
    <w:rsid w:val="00564664"/>
    <w:rsid w:val="00567C8D"/>
    <w:rsid w:val="00571FD7"/>
    <w:rsid w:val="00574384"/>
    <w:rsid w:val="00574D8E"/>
    <w:rsid w:val="00576F65"/>
    <w:rsid w:val="0058174D"/>
    <w:rsid w:val="00581C4D"/>
    <w:rsid w:val="005850E5"/>
    <w:rsid w:val="005861C2"/>
    <w:rsid w:val="00586474"/>
    <w:rsid w:val="00590B9B"/>
    <w:rsid w:val="00590DFA"/>
    <w:rsid w:val="005921B4"/>
    <w:rsid w:val="005960E3"/>
    <w:rsid w:val="00596CEE"/>
    <w:rsid w:val="00596FF2"/>
    <w:rsid w:val="005A00AA"/>
    <w:rsid w:val="005A547E"/>
    <w:rsid w:val="005A5CB0"/>
    <w:rsid w:val="005A6C9A"/>
    <w:rsid w:val="005A6CF0"/>
    <w:rsid w:val="005A6E4D"/>
    <w:rsid w:val="005B265A"/>
    <w:rsid w:val="005B3FC2"/>
    <w:rsid w:val="005B44B8"/>
    <w:rsid w:val="005B60D5"/>
    <w:rsid w:val="005C03FF"/>
    <w:rsid w:val="005C6AC0"/>
    <w:rsid w:val="005D26CD"/>
    <w:rsid w:val="005D41B6"/>
    <w:rsid w:val="005D43B1"/>
    <w:rsid w:val="005D4D8D"/>
    <w:rsid w:val="005E3A03"/>
    <w:rsid w:val="005E6FC3"/>
    <w:rsid w:val="005E7BAA"/>
    <w:rsid w:val="005F0664"/>
    <w:rsid w:val="005F2582"/>
    <w:rsid w:val="005F3A24"/>
    <w:rsid w:val="00600855"/>
    <w:rsid w:val="0061027B"/>
    <w:rsid w:val="00612120"/>
    <w:rsid w:val="006131FD"/>
    <w:rsid w:val="006139AE"/>
    <w:rsid w:val="006145AE"/>
    <w:rsid w:val="0061646A"/>
    <w:rsid w:val="00620F7F"/>
    <w:rsid w:val="006218E4"/>
    <w:rsid w:val="00622173"/>
    <w:rsid w:val="006225BB"/>
    <w:rsid w:val="006242FE"/>
    <w:rsid w:val="006249BF"/>
    <w:rsid w:val="00624F14"/>
    <w:rsid w:val="00625F71"/>
    <w:rsid w:val="00627D42"/>
    <w:rsid w:val="0063014E"/>
    <w:rsid w:val="00634580"/>
    <w:rsid w:val="0063554D"/>
    <w:rsid w:val="00635BCF"/>
    <w:rsid w:val="006408A1"/>
    <w:rsid w:val="0064319E"/>
    <w:rsid w:val="00644832"/>
    <w:rsid w:val="006529E5"/>
    <w:rsid w:val="006540A7"/>
    <w:rsid w:val="00662391"/>
    <w:rsid w:val="006669AF"/>
    <w:rsid w:val="006704CA"/>
    <w:rsid w:val="006711E4"/>
    <w:rsid w:val="0067585C"/>
    <w:rsid w:val="00682EB7"/>
    <w:rsid w:val="006845FD"/>
    <w:rsid w:val="006849A8"/>
    <w:rsid w:val="0069148C"/>
    <w:rsid w:val="0069355F"/>
    <w:rsid w:val="0069526B"/>
    <w:rsid w:val="00696710"/>
    <w:rsid w:val="00697E87"/>
    <w:rsid w:val="006A07AC"/>
    <w:rsid w:val="006A473F"/>
    <w:rsid w:val="006B1911"/>
    <w:rsid w:val="006C1C61"/>
    <w:rsid w:val="006C2DD0"/>
    <w:rsid w:val="006C4E85"/>
    <w:rsid w:val="006C6C59"/>
    <w:rsid w:val="006C7E6B"/>
    <w:rsid w:val="006D2BDF"/>
    <w:rsid w:val="006D3A40"/>
    <w:rsid w:val="006D3D2D"/>
    <w:rsid w:val="006D646D"/>
    <w:rsid w:val="006D6541"/>
    <w:rsid w:val="006D7F70"/>
    <w:rsid w:val="006E0282"/>
    <w:rsid w:val="006E0614"/>
    <w:rsid w:val="006E070A"/>
    <w:rsid w:val="006E2579"/>
    <w:rsid w:val="006E3F11"/>
    <w:rsid w:val="006E6F7D"/>
    <w:rsid w:val="006F2C03"/>
    <w:rsid w:val="006F56E4"/>
    <w:rsid w:val="006F580D"/>
    <w:rsid w:val="006F7E16"/>
    <w:rsid w:val="00700888"/>
    <w:rsid w:val="0071145A"/>
    <w:rsid w:val="0071198F"/>
    <w:rsid w:val="00711AC4"/>
    <w:rsid w:val="00713401"/>
    <w:rsid w:val="00727DCF"/>
    <w:rsid w:val="00730829"/>
    <w:rsid w:val="00730B98"/>
    <w:rsid w:val="007318E6"/>
    <w:rsid w:val="00732C49"/>
    <w:rsid w:val="007333BB"/>
    <w:rsid w:val="00737A6B"/>
    <w:rsid w:val="007400EE"/>
    <w:rsid w:val="007411CA"/>
    <w:rsid w:val="00743FCF"/>
    <w:rsid w:val="00746804"/>
    <w:rsid w:val="00746DB7"/>
    <w:rsid w:val="007473EC"/>
    <w:rsid w:val="00751F9E"/>
    <w:rsid w:val="007542A6"/>
    <w:rsid w:val="00754588"/>
    <w:rsid w:val="007572C9"/>
    <w:rsid w:val="00761821"/>
    <w:rsid w:val="007633BE"/>
    <w:rsid w:val="00764083"/>
    <w:rsid w:val="007647CD"/>
    <w:rsid w:val="00764937"/>
    <w:rsid w:val="0076516A"/>
    <w:rsid w:val="00766815"/>
    <w:rsid w:val="0076772E"/>
    <w:rsid w:val="0077022F"/>
    <w:rsid w:val="00773A48"/>
    <w:rsid w:val="00773E31"/>
    <w:rsid w:val="007746DE"/>
    <w:rsid w:val="00775E39"/>
    <w:rsid w:val="00777487"/>
    <w:rsid w:val="0078068E"/>
    <w:rsid w:val="00782DA5"/>
    <w:rsid w:val="00792DE0"/>
    <w:rsid w:val="007940B0"/>
    <w:rsid w:val="007944B1"/>
    <w:rsid w:val="00796977"/>
    <w:rsid w:val="007A3673"/>
    <w:rsid w:val="007B4553"/>
    <w:rsid w:val="007B6242"/>
    <w:rsid w:val="007B7495"/>
    <w:rsid w:val="007C1C0F"/>
    <w:rsid w:val="007D0988"/>
    <w:rsid w:val="007D12A4"/>
    <w:rsid w:val="007D21DB"/>
    <w:rsid w:val="007D39D9"/>
    <w:rsid w:val="007E0B67"/>
    <w:rsid w:val="007E69DD"/>
    <w:rsid w:val="007E7D03"/>
    <w:rsid w:val="007F1455"/>
    <w:rsid w:val="007F77A8"/>
    <w:rsid w:val="007F7E1F"/>
    <w:rsid w:val="00801131"/>
    <w:rsid w:val="00801C97"/>
    <w:rsid w:val="00802D18"/>
    <w:rsid w:val="008036AF"/>
    <w:rsid w:val="00805717"/>
    <w:rsid w:val="00807229"/>
    <w:rsid w:val="00807319"/>
    <w:rsid w:val="00807AE6"/>
    <w:rsid w:val="00812C1D"/>
    <w:rsid w:val="00814AD8"/>
    <w:rsid w:val="0081715A"/>
    <w:rsid w:val="0082066F"/>
    <w:rsid w:val="0082434E"/>
    <w:rsid w:val="00824B6C"/>
    <w:rsid w:val="0082572C"/>
    <w:rsid w:val="008271E0"/>
    <w:rsid w:val="00832819"/>
    <w:rsid w:val="00833C83"/>
    <w:rsid w:val="00836DD1"/>
    <w:rsid w:val="0084199C"/>
    <w:rsid w:val="00841FAC"/>
    <w:rsid w:val="00842531"/>
    <w:rsid w:val="0084725E"/>
    <w:rsid w:val="00857A85"/>
    <w:rsid w:val="00860806"/>
    <w:rsid w:val="00861014"/>
    <w:rsid w:val="00863C9F"/>
    <w:rsid w:val="0086402A"/>
    <w:rsid w:val="00866922"/>
    <w:rsid w:val="0087020B"/>
    <w:rsid w:val="0087043F"/>
    <w:rsid w:val="00875174"/>
    <w:rsid w:val="008759F9"/>
    <w:rsid w:val="00875E24"/>
    <w:rsid w:val="008771FE"/>
    <w:rsid w:val="00884F1E"/>
    <w:rsid w:val="00887D80"/>
    <w:rsid w:val="00893D24"/>
    <w:rsid w:val="008949D4"/>
    <w:rsid w:val="00896D31"/>
    <w:rsid w:val="008A0C36"/>
    <w:rsid w:val="008A2A24"/>
    <w:rsid w:val="008A5913"/>
    <w:rsid w:val="008A7DB0"/>
    <w:rsid w:val="008B0C4B"/>
    <w:rsid w:val="008B18D2"/>
    <w:rsid w:val="008B264A"/>
    <w:rsid w:val="008B4D20"/>
    <w:rsid w:val="008C109F"/>
    <w:rsid w:val="008C14FC"/>
    <w:rsid w:val="008C2BF2"/>
    <w:rsid w:val="008C475F"/>
    <w:rsid w:val="008C4DA1"/>
    <w:rsid w:val="008D0AC7"/>
    <w:rsid w:val="008D106E"/>
    <w:rsid w:val="008D2A66"/>
    <w:rsid w:val="008D6F4B"/>
    <w:rsid w:val="008E0E3B"/>
    <w:rsid w:val="008E3298"/>
    <w:rsid w:val="008E3A72"/>
    <w:rsid w:val="008E5857"/>
    <w:rsid w:val="008E7FF8"/>
    <w:rsid w:val="008F17F2"/>
    <w:rsid w:val="008F3283"/>
    <w:rsid w:val="008F6D80"/>
    <w:rsid w:val="009048DA"/>
    <w:rsid w:val="00906537"/>
    <w:rsid w:val="009108C7"/>
    <w:rsid w:val="00910D72"/>
    <w:rsid w:val="0091555E"/>
    <w:rsid w:val="00915CF8"/>
    <w:rsid w:val="009170A4"/>
    <w:rsid w:val="0092214E"/>
    <w:rsid w:val="00923E19"/>
    <w:rsid w:val="00924362"/>
    <w:rsid w:val="00927117"/>
    <w:rsid w:val="00930751"/>
    <w:rsid w:val="00930DB2"/>
    <w:rsid w:val="009321A3"/>
    <w:rsid w:val="00935630"/>
    <w:rsid w:val="009366AE"/>
    <w:rsid w:val="009367AA"/>
    <w:rsid w:val="009440FD"/>
    <w:rsid w:val="00944D21"/>
    <w:rsid w:val="00946C9B"/>
    <w:rsid w:val="00951224"/>
    <w:rsid w:val="00953D57"/>
    <w:rsid w:val="00954B37"/>
    <w:rsid w:val="00963477"/>
    <w:rsid w:val="00965C94"/>
    <w:rsid w:val="009662D5"/>
    <w:rsid w:val="00966BF9"/>
    <w:rsid w:val="00971485"/>
    <w:rsid w:val="00972DE1"/>
    <w:rsid w:val="009825FA"/>
    <w:rsid w:val="0098393E"/>
    <w:rsid w:val="00984C92"/>
    <w:rsid w:val="00985FD6"/>
    <w:rsid w:val="0098701E"/>
    <w:rsid w:val="00996051"/>
    <w:rsid w:val="00996D7B"/>
    <w:rsid w:val="009972D4"/>
    <w:rsid w:val="009977BD"/>
    <w:rsid w:val="009A1416"/>
    <w:rsid w:val="009A1DE1"/>
    <w:rsid w:val="009A33E8"/>
    <w:rsid w:val="009A49F3"/>
    <w:rsid w:val="009A7447"/>
    <w:rsid w:val="009B2449"/>
    <w:rsid w:val="009B6034"/>
    <w:rsid w:val="009C1BBE"/>
    <w:rsid w:val="009C41F3"/>
    <w:rsid w:val="009D0A25"/>
    <w:rsid w:val="009D0FF2"/>
    <w:rsid w:val="009D38D5"/>
    <w:rsid w:val="009D7206"/>
    <w:rsid w:val="009E1749"/>
    <w:rsid w:val="009E1DB1"/>
    <w:rsid w:val="009E285A"/>
    <w:rsid w:val="009E2CE6"/>
    <w:rsid w:val="009E77A2"/>
    <w:rsid w:val="00A04F83"/>
    <w:rsid w:val="00A0685E"/>
    <w:rsid w:val="00A0722A"/>
    <w:rsid w:val="00A11591"/>
    <w:rsid w:val="00A12E90"/>
    <w:rsid w:val="00A12F9A"/>
    <w:rsid w:val="00A13C22"/>
    <w:rsid w:val="00A167C1"/>
    <w:rsid w:val="00A1760B"/>
    <w:rsid w:val="00A214B5"/>
    <w:rsid w:val="00A2611F"/>
    <w:rsid w:val="00A265E2"/>
    <w:rsid w:val="00A27676"/>
    <w:rsid w:val="00A27952"/>
    <w:rsid w:val="00A44AA4"/>
    <w:rsid w:val="00A462F1"/>
    <w:rsid w:val="00A54C12"/>
    <w:rsid w:val="00A55202"/>
    <w:rsid w:val="00A6030B"/>
    <w:rsid w:val="00A64247"/>
    <w:rsid w:val="00A648E6"/>
    <w:rsid w:val="00A711E0"/>
    <w:rsid w:val="00A720DB"/>
    <w:rsid w:val="00A74973"/>
    <w:rsid w:val="00A75BED"/>
    <w:rsid w:val="00A76625"/>
    <w:rsid w:val="00A76EA6"/>
    <w:rsid w:val="00A77AF7"/>
    <w:rsid w:val="00A77CF8"/>
    <w:rsid w:val="00A816F2"/>
    <w:rsid w:val="00A85806"/>
    <w:rsid w:val="00A85A6F"/>
    <w:rsid w:val="00A87D7E"/>
    <w:rsid w:val="00A927DF"/>
    <w:rsid w:val="00A93DD4"/>
    <w:rsid w:val="00A94312"/>
    <w:rsid w:val="00A9604C"/>
    <w:rsid w:val="00A96063"/>
    <w:rsid w:val="00A974B2"/>
    <w:rsid w:val="00AA7219"/>
    <w:rsid w:val="00AB17BD"/>
    <w:rsid w:val="00AB60FC"/>
    <w:rsid w:val="00AB7D55"/>
    <w:rsid w:val="00AC1A67"/>
    <w:rsid w:val="00AC52EE"/>
    <w:rsid w:val="00AC547B"/>
    <w:rsid w:val="00AC6D54"/>
    <w:rsid w:val="00AC7936"/>
    <w:rsid w:val="00AD677B"/>
    <w:rsid w:val="00AE1034"/>
    <w:rsid w:val="00AE166B"/>
    <w:rsid w:val="00AE166E"/>
    <w:rsid w:val="00AE37AD"/>
    <w:rsid w:val="00AE6B20"/>
    <w:rsid w:val="00AF1158"/>
    <w:rsid w:val="00AF26F9"/>
    <w:rsid w:val="00AF2E96"/>
    <w:rsid w:val="00B00AED"/>
    <w:rsid w:val="00B01D13"/>
    <w:rsid w:val="00B02B12"/>
    <w:rsid w:val="00B0319E"/>
    <w:rsid w:val="00B03C09"/>
    <w:rsid w:val="00B042BB"/>
    <w:rsid w:val="00B11357"/>
    <w:rsid w:val="00B11F95"/>
    <w:rsid w:val="00B13B58"/>
    <w:rsid w:val="00B2010B"/>
    <w:rsid w:val="00B2362A"/>
    <w:rsid w:val="00B23F39"/>
    <w:rsid w:val="00B24B7B"/>
    <w:rsid w:val="00B24BEC"/>
    <w:rsid w:val="00B30F82"/>
    <w:rsid w:val="00B3195B"/>
    <w:rsid w:val="00B32118"/>
    <w:rsid w:val="00B37004"/>
    <w:rsid w:val="00B37709"/>
    <w:rsid w:val="00B435BF"/>
    <w:rsid w:val="00B4499B"/>
    <w:rsid w:val="00B45E2A"/>
    <w:rsid w:val="00B465DC"/>
    <w:rsid w:val="00B47A59"/>
    <w:rsid w:val="00B509FF"/>
    <w:rsid w:val="00B53F31"/>
    <w:rsid w:val="00B57437"/>
    <w:rsid w:val="00B6010E"/>
    <w:rsid w:val="00B63486"/>
    <w:rsid w:val="00B65554"/>
    <w:rsid w:val="00B66836"/>
    <w:rsid w:val="00B679FC"/>
    <w:rsid w:val="00B7070B"/>
    <w:rsid w:val="00B763C7"/>
    <w:rsid w:val="00B76A19"/>
    <w:rsid w:val="00B77963"/>
    <w:rsid w:val="00B8005F"/>
    <w:rsid w:val="00B8100B"/>
    <w:rsid w:val="00B83A71"/>
    <w:rsid w:val="00B93175"/>
    <w:rsid w:val="00B93F03"/>
    <w:rsid w:val="00B95E53"/>
    <w:rsid w:val="00B96B91"/>
    <w:rsid w:val="00B96CE8"/>
    <w:rsid w:val="00BA2F6C"/>
    <w:rsid w:val="00BA3DAC"/>
    <w:rsid w:val="00BA52F1"/>
    <w:rsid w:val="00BA636E"/>
    <w:rsid w:val="00BA694A"/>
    <w:rsid w:val="00BB1921"/>
    <w:rsid w:val="00BB199A"/>
    <w:rsid w:val="00BB6020"/>
    <w:rsid w:val="00BC1059"/>
    <w:rsid w:val="00BC12DB"/>
    <w:rsid w:val="00BC2A62"/>
    <w:rsid w:val="00BC4D8F"/>
    <w:rsid w:val="00BD498B"/>
    <w:rsid w:val="00BD5004"/>
    <w:rsid w:val="00BD5666"/>
    <w:rsid w:val="00BD7FD9"/>
    <w:rsid w:val="00BE0200"/>
    <w:rsid w:val="00BE14CF"/>
    <w:rsid w:val="00BE198E"/>
    <w:rsid w:val="00BE2342"/>
    <w:rsid w:val="00BE4797"/>
    <w:rsid w:val="00BE74B9"/>
    <w:rsid w:val="00BF0192"/>
    <w:rsid w:val="00BF1187"/>
    <w:rsid w:val="00BF2067"/>
    <w:rsid w:val="00BF30BF"/>
    <w:rsid w:val="00BF3CAF"/>
    <w:rsid w:val="00BF747D"/>
    <w:rsid w:val="00C003B7"/>
    <w:rsid w:val="00C018AD"/>
    <w:rsid w:val="00C042D7"/>
    <w:rsid w:val="00C05D4A"/>
    <w:rsid w:val="00C12835"/>
    <w:rsid w:val="00C12E27"/>
    <w:rsid w:val="00C12FB9"/>
    <w:rsid w:val="00C14D82"/>
    <w:rsid w:val="00C2213A"/>
    <w:rsid w:val="00C2224E"/>
    <w:rsid w:val="00C266AD"/>
    <w:rsid w:val="00C34BE7"/>
    <w:rsid w:val="00C37862"/>
    <w:rsid w:val="00C41018"/>
    <w:rsid w:val="00C41FF7"/>
    <w:rsid w:val="00C43569"/>
    <w:rsid w:val="00C47AF9"/>
    <w:rsid w:val="00C47D25"/>
    <w:rsid w:val="00C50FE5"/>
    <w:rsid w:val="00C56A2E"/>
    <w:rsid w:val="00C57737"/>
    <w:rsid w:val="00C607AA"/>
    <w:rsid w:val="00C60952"/>
    <w:rsid w:val="00C65EB2"/>
    <w:rsid w:val="00C66867"/>
    <w:rsid w:val="00C676A3"/>
    <w:rsid w:val="00C70ACD"/>
    <w:rsid w:val="00C71388"/>
    <w:rsid w:val="00C71E1A"/>
    <w:rsid w:val="00C747F4"/>
    <w:rsid w:val="00C7574B"/>
    <w:rsid w:val="00C763F2"/>
    <w:rsid w:val="00C821B2"/>
    <w:rsid w:val="00C82F43"/>
    <w:rsid w:val="00C83448"/>
    <w:rsid w:val="00C83705"/>
    <w:rsid w:val="00C846E9"/>
    <w:rsid w:val="00C85CBA"/>
    <w:rsid w:val="00C86488"/>
    <w:rsid w:val="00C870B8"/>
    <w:rsid w:val="00C90573"/>
    <w:rsid w:val="00C90F61"/>
    <w:rsid w:val="00C919E8"/>
    <w:rsid w:val="00CA196E"/>
    <w:rsid w:val="00CA7F68"/>
    <w:rsid w:val="00CB19FA"/>
    <w:rsid w:val="00CB26D0"/>
    <w:rsid w:val="00CB40D6"/>
    <w:rsid w:val="00CB6C97"/>
    <w:rsid w:val="00CC0A29"/>
    <w:rsid w:val="00CC2441"/>
    <w:rsid w:val="00CC329F"/>
    <w:rsid w:val="00CC39FB"/>
    <w:rsid w:val="00CC4446"/>
    <w:rsid w:val="00CC45B1"/>
    <w:rsid w:val="00CD00F0"/>
    <w:rsid w:val="00CD080B"/>
    <w:rsid w:val="00CD4CC5"/>
    <w:rsid w:val="00CD5D01"/>
    <w:rsid w:val="00CE2226"/>
    <w:rsid w:val="00CE28BF"/>
    <w:rsid w:val="00CE30E2"/>
    <w:rsid w:val="00CE34AB"/>
    <w:rsid w:val="00CF53EE"/>
    <w:rsid w:val="00CF5F90"/>
    <w:rsid w:val="00CF6608"/>
    <w:rsid w:val="00CF6F2E"/>
    <w:rsid w:val="00D0200C"/>
    <w:rsid w:val="00D02791"/>
    <w:rsid w:val="00D05C20"/>
    <w:rsid w:val="00D06A20"/>
    <w:rsid w:val="00D07AFA"/>
    <w:rsid w:val="00D13EF4"/>
    <w:rsid w:val="00D15369"/>
    <w:rsid w:val="00D20687"/>
    <w:rsid w:val="00D23766"/>
    <w:rsid w:val="00D257EE"/>
    <w:rsid w:val="00D26707"/>
    <w:rsid w:val="00D26A85"/>
    <w:rsid w:val="00D27918"/>
    <w:rsid w:val="00D307A9"/>
    <w:rsid w:val="00D3275D"/>
    <w:rsid w:val="00D35769"/>
    <w:rsid w:val="00D37419"/>
    <w:rsid w:val="00D40603"/>
    <w:rsid w:val="00D410BA"/>
    <w:rsid w:val="00D4216D"/>
    <w:rsid w:val="00D4275E"/>
    <w:rsid w:val="00D42B09"/>
    <w:rsid w:val="00D43CA8"/>
    <w:rsid w:val="00D44E41"/>
    <w:rsid w:val="00D4562D"/>
    <w:rsid w:val="00D502F6"/>
    <w:rsid w:val="00D50B6B"/>
    <w:rsid w:val="00D5787F"/>
    <w:rsid w:val="00D628E6"/>
    <w:rsid w:val="00D648CD"/>
    <w:rsid w:val="00D66259"/>
    <w:rsid w:val="00D67F40"/>
    <w:rsid w:val="00D72546"/>
    <w:rsid w:val="00D736D6"/>
    <w:rsid w:val="00D81082"/>
    <w:rsid w:val="00D83386"/>
    <w:rsid w:val="00D83988"/>
    <w:rsid w:val="00D84771"/>
    <w:rsid w:val="00D84B9A"/>
    <w:rsid w:val="00D9001C"/>
    <w:rsid w:val="00D90493"/>
    <w:rsid w:val="00D92E76"/>
    <w:rsid w:val="00D95545"/>
    <w:rsid w:val="00D96375"/>
    <w:rsid w:val="00D977BE"/>
    <w:rsid w:val="00DA0502"/>
    <w:rsid w:val="00DA1E37"/>
    <w:rsid w:val="00DA3564"/>
    <w:rsid w:val="00DA4A4C"/>
    <w:rsid w:val="00DA7081"/>
    <w:rsid w:val="00DA7E49"/>
    <w:rsid w:val="00DB11F6"/>
    <w:rsid w:val="00DB12CF"/>
    <w:rsid w:val="00DB33F7"/>
    <w:rsid w:val="00DB77C3"/>
    <w:rsid w:val="00DC0813"/>
    <w:rsid w:val="00DC0D13"/>
    <w:rsid w:val="00DC30F1"/>
    <w:rsid w:val="00DC751A"/>
    <w:rsid w:val="00DD34AE"/>
    <w:rsid w:val="00DD550B"/>
    <w:rsid w:val="00DE31E6"/>
    <w:rsid w:val="00DE5893"/>
    <w:rsid w:val="00DE5E85"/>
    <w:rsid w:val="00DE676C"/>
    <w:rsid w:val="00DE7BFC"/>
    <w:rsid w:val="00DF0B62"/>
    <w:rsid w:val="00DF1392"/>
    <w:rsid w:val="00DF29D8"/>
    <w:rsid w:val="00DF37A4"/>
    <w:rsid w:val="00DF4861"/>
    <w:rsid w:val="00E00435"/>
    <w:rsid w:val="00E010BC"/>
    <w:rsid w:val="00E01674"/>
    <w:rsid w:val="00E03D17"/>
    <w:rsid w:val="00E047D4"/>
    <w:rsid w:val="00E05F28"/>
    <w:rsid w:val="00E05F69"/>
    <w:rsid w:val="00E1078B"/>
    <w:rsid w:val="00E10A70"/>
    <w:rsid w:val="00E12F89"/>
    <w:rsid w:val="00E13DD4"/>
    <w:rsid w:val="00E13DF2"/>
    <w:rsid w:val="00E176C2"/>
    <w:rsid w:val="00E210FA"/>
    <w:rsid w:val="00E229E4"/>
    <w:rsid w:val="00E239E5"/>
    <w:rsid w:val="00E26333"/>
    <w:rsid w:val="00E30C59"/>
    <w:rsid w:val="00E331CB"/>
    <w:rsid w:val="00E3428B"/>
    <w:rsid w:val="00E3500D"/>
    <w:rsid w:val="00E36191"/>
    <w:rsid w:val="00E4191D"/>
    <w:rsid w:val="00E443CD"/>
    <w:rsid w:val="00E46EA2"/>
    <w:rsid w:val="00E53A67"/>
    <w:rsid w:val="00E5685B"/>
    <w:rsid w:val="00E61146"/>
    <w:rsid w:val="00E61637"/>
    <w:rsid w:val="00E64093"/>
    <w:rsid w:val="00E7240E"/>
    <w:rsid w:val="00E7274C"/>
    <w:rsid w:val="00E7426E"/>
    <w:rsid w:val="00E74A75"/>
    <w:rsid w:val="00E76EC3"/>
    <w:rsid w:val="00E80941"/>
    <w:rsid w:val="00E811D2"/>
    <w:rsid w:val="00E82728"/>
    <w:rsid w:val="00E866B1"/>
    <w:rsid w:val="00E87787"/>
    <w:rsid w:val="00E91B98"/>
    <w:rsid w:val="00E94B29"/>
    <w:rsid w:val="00E94BCB"/>
    <w:rsid w:val="00EA3ED0"/>
    <w:rsid w:val="00EA4BC3"/>
    <w:rsid w:val="00EA5D69"/>
    <w:rsid w:val="00EA6855"/>
    <w:rsid w:val="00EA71A7"/>
    <w:rsid w:val="00EA7FEC"/>
    <w:rsid w:val="00EB03E3"/>
    <w:rsid w:val="00EB5387"/>
    <w:rsid w:val="00EB5FF1"/>
    <w:rsid w:val="00EC1F19"/>
    <w:rsid w:val="00EC26A7"/>
    <w:rsid w:val="00EC2917"/>
    <w:rsid w:val="00EC3992"/>
    <w:rsid w:val="00ED0467"/>
    <w:rsid w:val="00ED2C59"/>
    <w:rsid w:val="00ED3BC7"/>
    <w:rsid w:val="00ED581D"/>
    <w:rsid w:val="00EE06A3"/>
    <w:rsid w:val="00EE1010"/>
    <w:rsid w:val="00EE7390"/>
    <w:rsid w:val="00EE7D30"/>
    <w:rsid w:val="00EF6D9C"/>
    <w:rsid w:val="00F02092"/>
    <w:rsid w:val="00F03466"/>
    <w:rsid w:val="00F06744"/>
    <w:rsid w:val="00F16DFE"/>
    <w:rsid w:val="00F1781A"/>
    <w:rsid w:val="00F24C51"/>
    <w:rsid w:val="00F24D34"/>
    <w:rsid w:val="00F25C64"/>
    <w:rsid w:val="00F36E7B"/>
    <w:rsid w:val="00F43C19"/>
    <w:rsid w:val="00F44721"/>
    <w:rsid w:val="00F47251"/>
    <w:rsid w:val="00F47365"/>
    <w:rsid w:val="00F51701"/>
    <w:rsid w:val="00F53F33"/>
    <w:rsid w:val="00F55E18"/>
    <w:rsid w:val="00F5725D"/>
    <w:rsid w:val="00F64102"/>
    <w:rsid w:val="00F65F1F"/>
    <w:rsid w:val="00F71398"/>
    <w:rsid w:val="00F715B5"/>
    <w:rsid w:val="00F72DAA"/>
    <w:rsid w:val="00F7388C"/>
    <w:rsid w:val="00F75B69"/>
    <w:rsid w:val="00F770AA"/>
    <w:rsid w:val="00F82AEC"/>
    <w:rsid w:val="00F8343B"/>
    <w:rsid w:val="00F85D1F"/>
    <w:rsid w:val="00F87260"/>
    <w:rsid w:val="00F92404"/>
    <w:rsid w:val="00F932E9"/>
    <w:rsid w:val="00F95167"/>
    <w:rsid w:val="00F952BC"/>
    <w:rsid w:val="00F95301"/>
    <w:rsid w:val="00F957D7"/>
    <w:rsid w:val="00F96FB3"/>
    <w:rsid w:val="00FA2CC8"/>
    <w:rsid w:val="00FA3136"/>
    <w:rsid w:val="00FA46BA"/>
    <w:rsid w:val="00FA4E1E"/>
    <w:rsid w:val="00FA7307"/>
    <w:rsid w:val="00FB2822"/>
    <w:rsid w:val="00FB4A60"/>
    <w:rsid w:val="00FB4B36"/>
    <w:rsid w:val="00FB5548"/>
    <w:rsid w:val="00FC0271"/>
    <w:rsid w:val="00FC0718"/>
    <w:rsid w:val="00FC5672"/>
    <w:rsid w:val="00FC5F44"/>
    <w:rsid w:val="00FC63C0"/>
    <w:rsid w:val="00FC7965"/>
    <w:rsid w:val="00FD2C60"/>
    <w:rsid w:val="00FD4980"/>
    <w:rsid w:val="00FD5678"/>
    <w:rsid w:val="00FD665D"/>
    <w:rsid w:val="00FE3685"/>
    <w:rsid w:val="00FE3F3E"/>
    <w:rsid w:val="00FE4F60"/>
    <w:rsid w:val="00FF0FFB"/>
    <w:rsid w:val="00FF2503"/>
    <w:rsid w:val="00FF3993"/>
    <w:rsid w:val="00FF45EE"/>
    <w:rsid w:val="00FF64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24429"/>
  <w15:chartTrackingRefBased/>
  <w15:docId w15:val="{4FBEE171-EBAF-448E-9B82-15AA459A7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7D42"/>
    <w:pPr>
      <w:spacing w:line="256" w:lineRule="auto"/>
    </w:pPr>
  </w:style>
  <w:style w:type="paragraph" w:styleId="Ttulo1">
    <w:name w:val="heading 1"/>
    <w:basedOn w:val="Normal"/>
    <w:next w:val="Normal"/>
    <w:link w:val="Ttulo1Char"/>
    <w:qFormat/>
    <w:rsid w:val="001C1FCF"/>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qFormat/>
    <w:rsid w:val="00A44AA4"/>
    <w:pPr>
      <w:keepNext/>
      <w:suppressAutoHyphens/>
      <w:overflowPunct w:val="0"/>
      <w:autoSpaceDE w:val="0"/>
      <w:spacing w:after="0" w:line="240" w:lineRule="auto"/>
      <w:ind w:left="2160" w:firstLine="720"/>
      <w:jc w:val="both"/>
      <w:textAlignment w:val="baseline"/>
      <w:outlineLvl w:val="1"/>
    </w:pPr>
    <w:rPr>
      <w:rFonts w:ascii="Arial" w:eastAsia="Times New Roman" w:hAnsi="Arial" w:cs="Times New Roman"/>
      <w:b/>
      <w:sz w:val="24"/>
      <w:szCs w:val="20"/>
      <w:lang w:eastAsia="ar-SA"/>
    </w:rPr>
  </w:style>
  <w:style w:type="paragraph" w:styleId="Ttulo3">
    <w:name w:val="heading 3"/>
    <w:basedOn w:val="Normal"/>
    <w:next w:val="Normal"/>
    <w:link w:val="Ttulo3Char"/>
    <w:unhideWhenUsed/>
    <w:qFormat/>
    <w:rsid w:val="008D0AC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nhideWhenUsed/>
    <w:qFormat/>
    <w:rsid w:val="002357B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nhideWhenUsed/>
    <w:qFormat/>
    <w:rsid w:val="008D0AC7"/>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nhideWhenUsed/>
    <w:qFormat/>
    <w:rsid w:val="002357B7"/>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unhideWhenUsed/>
    <w:qFormat/>
    <w:rsid w:val="002357B7"/>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Basedettulo"/>
    <w:next w:val="Corpodetexto"/>
    <w:link w:val="Ttulo8Char"/>
    <w:qFormat/>
    <w:rsid w:val="00E443CD"/>
    <w:pPr>
      <w:spacing w:before="80" w:after="60"/>
      <w:outlineLvl w:val="7"/>
    </w:pPr>
    <w:rPr>
      <w:rFonts w:ascii="Times New Roman" w:hAnsi="Times New Roman"/>
      <w:i/>
      <w:sz w:val="20"/>
    </w:rPr>
  </w:style>
  <w:style w:type="paragraph" w:styleId="Ttulo9">
    <w:name w:val="heading 9"/>
    <w:basedOn w:val="Basedettulo"/>
    <w:next w:val="Corpodetexto"/>
    <w:link w:val="Ttulo9Char"/>
    <w:qFormat/>
    <w:rsid w:val="00E443CD"/>
    <w:pPr>
      <w:spacing w:before="80" w:after="60"/>
      <w:outlineLvl w:val="8"/>
    </w:pPr>
    <w:rPr>
      <w:rFonts w:ascii="Times New Roman" w:hAnsi="Times New Roman"/>
      <w:i/>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8E0E3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E0E3B"/>
  </w:style>
  <w:style w:type="paragraph" w:styleId="Rodap">
    <w:name w:val="footer"/>
    <w:basedOn w:val="Normal"/>
    <w:link w:val="RodapChar"/>
    <w:unhideWhenUsed/>
    <w:rsid w:val="008E0E3B"/>
    <w:pPr>
      <w:tabs>
        <w:tab w:val="center" w:pos="4252"/>
        <w:tab w:val="right" w:pos="8504"/>
      </w:tabs>
      <w:spacing w:after="0" w:line="240" w:lineRule="auto"/>
    </w:pPr>
  </w:style>
  <w:style w:type="character" w:customStyle="1" w:styleId="RodapChar">
    <w:name w:val="Rodapé Char"/>
    <w:basedOn w:val="Fontepargpadro"/>
    <w:link w:val="Rodap"/>
    <w:uiPriority w:val="99"/>
    <w:rsid w:val="008E0E3B"/>
  </w:style>
  <w:style w:type="character" w:styleId="Hyperlink">
    <w:name w:val="Hyperlink"/>
    <w:basedOn w:val="Fontepargpadro"/>
    <w:uiPriority w:val="99"/>
    <w:unhideWhenUsed/>
    <w:rsid w:val="00D07AFA"/>
    <w:rPr>
      <w:color w:val="0563C1" w:themeColor="hyperlink"/>
      <w:u w:val="single"/>
    </w:rPr>
  </w:style>
  <w:style w:type="character" w:customStyle="1" w:styleId="UnresolvedMention">
    <w:name w:val="Unresolved Mention"/>
    <w:basedOn w:val="Fontepargpadro"/>
    <w:uiPriority w:val="99"/>
    <w:semiHidden/>
    <w:unhideWhenUsed/>
    <w:rsid w:val="00D07AFA"/>
    <w:rPr>
      <w:color w:val="605E5C"/>
      <w:shd w:val="clear" w:color="auto" w:fill="E1DFDD"/>
    </w:rPr>
  </w:style>
  <w:style w:type="paragraph" w:styleId="NormalWeb">
    <w:name w:val="Normal (Web)"/>
    <w:basedOn w:val="Normal"/>
    <w:uiPriority w:val="99"/>
    <w:unhideWhenUsed/>
    <w:rsid w:val="00627D4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embloco">
    <w:name w:val="Block Text"/>
    <w:basedOn w:val="Normal"/>
    <w:rsid w:val="00627D42"/>
    <w:pPr>
      <w:overflowPunct w:val="0"/>
      <w:autoSpaceDE w:val="0"/>
      <w:autoSpaceDN w:val="0"/>
      <w:adjustRightInd w:val="0"/>
      <w:spacing w:after="0" w:line="240" w:lineRule="atLeast"/>
      <w:ind w:left="3402" w:right="283"/>
      <w:jc w:val="both"/>
      <w:textAlignment w:val="baseline"/>
    </w:pPr>
    <w:rPr>
      <w:rFonts w:ascii="Abadi MT Condensed Light" w:eastAsia="Times New Roman" w:hAnsi="Abadi MT Condensed Light" w:cs="Times New Roman"/>
      <w:bCs/>
      <w:sz w:val="32"/>
      <w:szCs w:val="20"/>
      <w:lang w:eastAsia="pt-BR"/>
    </w:rPr>
  </w:style>
  <w:style w:type="character" w:styleId="Forte">
    <w:name w:val="Strong"/>
    <w:uiPriority w:val="22"/>
    <w:qFormat/>
    <w:rsid w:val="00711AC4"/>
    <w:rPr>
      <w:b/>
      <w:bCs/>
    </w:rPr>
  </w:style>
  <w:style w:type="paragraph" w:styleId="Textodebalo">
    <w:name w:val="Balloon Text"/>
    <w:basedOn w:val="Normal"/>
    <w:link w:val="TextodebaloChar"/>
    <w:unhideWhenUsed/>
    <w:rsid w:val="00B24BE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rsid w:val="00B24BEC"/>
    <w:rPr>
      <w:rFonts w:ascii="Segoe UI" w:hAnsi="Segoe UI" w:cs="Segoe UI"/>
      <w:sz w:val="18"/>
      <w:szCs w:val="18"/>
    </w:rPr>
  </w:style>
  <w:style w:type="paragraph" w:styleId="Corpodetexto2">
    <w:name w:val="Body Text 2"/>
    <w:basedOn w:val="Normal"/>
    <w:link w:val="Corpodetexto2Char"/>
    <w:rsid w:val="0082066F"/>
    <w:pPr>
      <w:overflowPunct w:val="0"/>
      <w:autoSpaceDE w:val="0"/>
      <w:autoSpaceDN w:val="0"/>
      <w:adjustRightInd w:val="0"/>
      <w:spacing w:after="0" w:line="240" w:lineRule="auto"/>
      <w:ind w:right="357"/>
      <w:jc w:val="both"/>
      <w:textAlignment w:val="baseline"/>
    </w:pPr>
    <w:rPr>
      <w:rFonts w:ascii="Times New Roman" w:eastAsia="Times New Roman" w:hAnsi="Times New Roman" w:cs="Times New Roman"/>
      <w:b/>
      <w:sz w:val="24"/>
      <w:szCs w:val="20"/>
      <w:lang w:eastAsia="pt-BR"/>
    </w:rPr>
  </w:style>
  <w:style w:type="character" w:customStyle="1" w:styleId="Corpodetexto2Char">
    <w:name w:val="Corpo de texto 2 Char"/>
    <w:basedOn w:val="Fontepargpadro"/>
    <w:link w:val="Corpodetexto2"/>
    <w:rsid w:val="0082066F"/>
    <w:rPr>
      <w:rFonts w:ascii="Times New Roman" w:eastAsia="Times New Roman" w:hAnsi="Times New Roman" w:cs="Times New Roman"/>
      <w:b/>
      <w:sz w:val="24"/>
      <w:szCs w:val="20"/>
      <w:lang w:eastAsia="pt-BR"/>
    </w:rPr>
  </w:style>
  <w:style w:type="paragraph" w:customStyle="1" w:styleId="Recuodecorpodetexto31">
    <w:name w:val="Recuo de corpo de texto 31"/>
    <w:basedOn w:val="Normal"/>
    <w:rsid w:val="00944D21"/>
    <w:pPr>
      <w:suppressAutoHyphens/>
      <w:overflowPunct w:val="0"/>
      <w:autoSpaceDE w:val="0"/>
      <w:spacing w:before="100" w:beforeAutospacing="1" w:after="0" w:afterAutospacing="1" w:line="240" w:lineRule="auto"/>
      <w:ind w:right="282" w:firstLine="720"/>
      <w:jc w:val="both"/>
      <w:textAlignment w:val="baseline"/>
    </w:pPr>
    <w:rPr>
      <w:rFonts w:ascii="Arial" w:eastAsia="Times New Roman" w:hAnsi="Arial" w:cs="Times New Roman"/>
      <w:color w:val="000000"/>
      <w:sz w:val="30"/>
      <w:szCs w:val="20"/>
      <w:lang w:eastAsia="ar-SA"/>
    </w:rPr>
  </w:style>
  <w:style w:type="paragraph" w:styleId="Ttulo">
    <w:name w:val="Title"/>
    <w:basedOn w:val="Normal"/>
    <w:next w:val="Subttulo"/>
    <w:link w:val="TtuloChar"/>
    <w:qFormat/>
    <w:rsid w:val="007940B0"/>
    <w:pPr>
      <w:widowControl w:val="0"/>
      <w:suppressAutoHyphens/>
      <w:autoSpaceDE w:val="0"/>
      <w:spacing w:after="0" w:line="240" w:lineRule="auto"/>
      <w:ind w:right="627"/>
      <w:jc w:val="center"/>
    </w:pPr>
    <w:rPr>
      <w:rFonts w:ascii="Times New Roman" w:eastAsia="Times New Roman" w:hAnsi="Times New Roman" w:cs="Times New Roman"/>
      <w:sz w:val="24"/>
      <w:szCs w:val="24"/>
      <w:lang w:eastAsia="ar-SA"/>
    </w:rPr>
  </w:style>
  <w:style w:type="character" w:customStyle="1" w:styleId="TtuloChar">
    <w:name w:val="Título Char"/>
    <w:basedOn w:val="Fontepargpadro"/>
    <w:link w:val="Ttulo"/>
    <w:rsid w:val="007940B0"/>
    <w:rPr>
      <w:rFonts w:ascii="Times New Roman" w:eastAsia="Times New Roman" w:hAnsi="Times New Roman" w:cs="Times New Roman"/>
      <w:sz w:val="24"/>
      <w:szCs w:val="24"/>
      <w:lang w:eastAsia="ar-SA"/>
    </w:rPr>
  </w:style>
  <w:style w:type="paragraph" w:styleId="Subttulo">
    <w:name w:val="Subtitle"/>
    <w:basedOn w:val="Normal"/>
    <w:next w:val="Normal"/>
    <w:link w:val="SubttuloChar"/>
    <w:qFormat/>
    <w:rsid w:val="007940B0"/>
    <w:pPr>
      <w:widowControl w:val="0"/>
      <w:suppressAutoHyphens/>
      <w:autoSpaceDE w:val="0"/>
      <w:spacing w:after="0" w:line="240" w:lineRule="auto"/>
      <w:ind w:right="627"/>
      <w:jc w:val="center"/>
    </w:pPr>
    <w:rPr>
      <w:rFonts w:ascii="Times New Roman" w:eastAsia="Times New Roman" w:hAnsi="Times New Roman" w:cs="Times New Roman"/>
      <w:i/>
      <w:iCs/>
      <w:sz w:val="28"/>
      <w:szCs w:val="28"/>
      <w:lang w:eastAsia="ar-SA"/>
    </w:rPr>
  </w:style>
  <w:style w:type="character" w:customStyle="1" w:styleId="SubttuloChar">
    <w:name w:val="Subtítulo Char"/>
    <w:basedOn w:val="Fontepargpadro"/>
    <w:link w:val="Subttulo"/>
    <w:rsid w:val="007940B0"/>
    <w:rPr>
      <w:rFonts w:ascii="Times New Roman" w:eastAsia="Times New Roman" w:hAnsi="Times New Roman" w:cs="Times New Roman"/>
      <w:i/>
      <w:iCs/>
      <w:sz w:val="28"/>
      <w:szCs w:val="28"/>
      <w:lang w:eastAsia="ar-SA"/>
    </w:rPr>
  </w:style>
  <w:style w:type="paragraph" w:customStyle="1" w:styleId="Standard">
    <w:name w:val="Standard"/>
    <w:rsid w:val="00996051"/>
    <w:pPr>
      <w:suppressAutoHyphens/>
      <w:overflowPunct w:val="0"/>
      <w:autoSpaceDE w:val="0"/>
      <w:autoSpaceDN w:val="0"/>
      <w:spacing w:after="0" w:line="240" w:lineRule="auto"/>
      <w:textAlignment w:val="baseline"/>
    </w:pPr>
    <w:rPr>
      <w:rFonts w:ascii="Times New Roman" w:eastAsia="Times New Roman" w:hAnsi="Times New Roman" w:cs="Times New Roman"/>
      <w:kern w:val="3"/>
      <w:sz w:val="20"/>
      <w:szCs w:val="20"/>
      <w:lang w:eastAsia="pt-BR"/>
    </w:rPr>
  </w:style>
  <w:style w:type="character" w:customStyle="1" w:styleId="Ttulo2Char">
    <w:name w:val="Título 2 Char"/>
    <w:basedOn w:val="Fontepargpadro"/>
    <w:link w:val="Ttulo2"/>
    <w:rsid w:val="00A44AA4"/>
    <w:rPr>
      <w:rFonts w:ascii="Arial" w:eastAsia="Times New Roman" w:hAnsi="Arial" w:cs="Times New Roman"/>
      <w:b/>
      <w:sz w:val="24"/>
      <w:szCs w:val="20"/>
      <w:lang w:eastAsia="ar-SA"/>
    </w:rPr>
  </w:style>
  <w:style w:type="paragraph" w:customStyle="1" w:styleId="Corpodetexto21">
    <w:name w:val="Corpo de texto 21"/>
    <w:basedOn w:val="Normal"/>
    <w:rsid w:val="009440FD"/>
    <w:pPr>
      <w:suppressAutoHyphens/>
      <w:overflowPunct w:val="0"/>
      <w:autoSpaceDE w:val="0"/>
      <w:spacing w:after="0" w:line="240" w:lineRule="auto"/>
      <w:jc w:val="both"/>
      <w:textAlignment w:val="baseline"/>
    </w:pPr>
    <w:rPr>
      <w:rFonts w:ascii="Arial" w:eastAsia="Times New Roman" w:hAnsi="Arial" w:cs="Times New Roman"/>
      <w:bCs/>
      <w:sz w:val="26"/>
      <w:szCs w:val="20"/>
      <w:lang w:eastAsia="ar-SA"/>
    </w:rPr>
  </w:style>
  <w:style w:type="paragraph" w:customStyle="1" w:styleId="Corpodetexto31">
    <w:name w:val="Corpo de texto 31"/>
    <w:basedOn w:val="Normal"/>
    <w:rsid w:val="009440FD"/>
    <w:pPr>
      <w:suppressAutoHyphens/>
      <w:overflowPunct w:val="0"/>
      <w:autoSpaceDE w:val="0"/>
      <w:spacing w:after="0" w:line="240" w:lineRule="auto"/>
      <w:ind w:right="282"/>
      <w:jc w:val="both"/>
      <w:textAlignment w:val="baseline"/>
    </w:pPr>
    <w:rPr>
      <w:rFonts w:ascii="Arial" w:eastAsia="Times New Roman" w:hAnsi="Arial" w:cs="Times New Roman"/>
      <w:color w:val="000000"/>
      <w:sz w:val="32"/>
      <w:szCs w:val="20"/>
      <w:lang w:eastAsia="ar-SA"/>
    </w:rPr>
  </w:style>
  <w:style w:type="paragraph" w:customStyle="1" w:styleId="ecxmsonormal">
    <w:name w:val="ecxmsonormal"/>
    <w:basedOn w:val="Normal"/>
    <w:rsid w:val="00777487"/>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D410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O-normal">
    <w:name w:val="LO-normal"/>
    <w:qFormat/>
    <w:rsid w:val="002816E7"/>
    <w:pPr>
      <w:suppressAutoHyphens/>
      <w:spacing w:after="0" w:line="276" w:lineRule="auto"/>
    </w:pPr>
    <w:rPr>
      <w:rFonts w:ascii="Arial" w:eastAsia="Arial" w:hAnsi="Arial" w:cs="Arial"/>
      <w:lang w:val="en-US" w:eastAsia="zh-CN" w:bidi="hi-IN"/>
    </w:rPr>
  </w:style>
  <w:style w:type="paragraph" w:customStyle="1" w:styleId="Contedodatabela">
    <w:name w:val="Conteúdo da tabela"/>
    <w:basedOn w:val="Normal"/>
    <w:qFormat/>
    <w:rsid w:val="002816E7"/>
    <w:pPr>
      <w:widowControl w:val="0"/>
      <w:suppressLineNumbers/>
      <w:suppressAutoHyphens/>
      <w:spacing w:after="0" w:line="276" w:lineRule="auto"/>
    </w:pPr>
    <w:rPr>
      <w:rFonts w:ascii="Arial" w:eastAsia="Arial" w:hAnsi="Arial" w:cs="Arial"/>
      <w:lang w:val="en-US" w:eastAsia="zh-CN" w:bidi="hi-IN"/>
    </w:rPr>
  </w:style>
  <w:style w:type="table" w:customStyle="1" w:styleId="TableNormal">
    <w:name w:val="Table Normal"/>
    <w:rsid w:val="002816E7"/>
    <w:pPr>
      <w:suppressAutoHyphens/>
      <w:spacing w:after="0" w:line="240" w:lineRule="auto"/>
    </w:pPr>
    <w:rPr>
      <w:rFonts w:ascii="Arial" w:eastAsia="Arial" w:hAnsi="Arial" w:cs="Arial"/>
      <w:lang w:val="en-US" w:eastAsia="zh-CN" w:bidi="hi-IN"/>
    </w:rPr>
    <w:tblPr>
      <w:tblCellMar>
        <w:top w:w="0" w:type="dxa"/>
        <w:left w:w="0" w:type="dxa"/>
        <w:bottom w:w="0" w:type="dxa"/>
        <w:right w:w="0" w:type="dxa"/>
      </w:tblCellMar>
    </w:tblPr>
  </w:style>
  <w:style w:type="character" w:customStyle="1" w:styleId="Ttulo4Char">
    <w:name w:val="Título 4 Char"/>
    <w:basedOn w:val="Fontepargpadro"/>
    <w:link w:val="Ttulo4"/>
    <w:uiPriority w:val="9"/>
    <w:semiHidden/>
    <w:rsid w:val="002357B7"/>
    <w:rPr>
      <w:rFonts w:asciiTheme="majorHAnsi" w:eastAsiaTheme="majorEastAsia" w:hAnsiTheme="majorHAnsi" w:cstheme="majorBidi"/>
      <w:i/>
      <w:iCs/>
      <w:color w:val="2F5496" w:themeColor="accent1" w:themeShade="BF"/>
    </w:rPr>
  </w:style>
  <w:style w:type="character" w:customStyle="1" w:styleId="Ttulo6Char">
    <w:name w:val="Título 6 Char"/>
    <w:basedOn w:val="Fontepargpadro"/>
    <w:link w:val="Ttulo6"/>
    <w:uiPriority w:val="9"/>
    <w:semiHidden/>
    <w:rsid w:val="002357B7"/>
    <w:rPr>
      <w:rFonts w:asciiTheme="majorHAnsi" w:eastAsiaTheme="majorEastAsia" w:hAnsiTheme="majorHAnsi" w:cstheme="majorBidi"/>
      <w:color w:val="1F3763" w:themeColor="accent1" w:themeShade="7F"/>
    </w:rPr>
  </w:style>
  <w:style w:type="character" w:customStyle="1" w:styleId="Ttulo7Char">
    <w:name w:val="Título 7 Char"/>
    <w:basedOn w:val="Fontepargpadro"/>
    <w:link w:val="Ttulo7"/>
    <w:uiPriority w:val="9"/>
    <w:semiHidden/>
    <w:rsid w:val="002357B7"/>
    <w:rPr>
      <w:rFonts w:asciiTheme="majorHAnsi" w:eastAsiaTheme="majorEastAsia" w:hAnsiTheme="majorHAnsi" w:cstheme="majorBidi"/>
      <w:i/>
      <w:iCs/>
      <w:color w:val="1F3763" w:themeColor="accent1" w:themeShade="7F"/>
    </w:rPr>
  </w:style>
  <w:style w:type="paragraph" w:styleId="Corpodetexto">
    <w:name w:val="Body Text"/>
    <w:basedOn w:val="Normal"/>
    <w:link w:val="CorpodetextoChar"/>
    <w:unhideWhenUsed/>
    <w:rsid w:val="002357B7"/>
    <w:pPr>
      <w:spacing w:after="120"/>
    </w:pPr>
  </w:style>
  <w:style w:type="character" w:customStyle="1" w:styleId="CorpodetextoChar">
    <w:name w:val="Corpo de texto Char"/>
    <w:basedOn w:val="Fontepargpadro"/>
    <w:link w:val="Corpodetexto"/>
    <w:uiPriority w:val="99"/>
    <w:semiHidden/>
    <w:rsid w:val="002357B7"/>
  </w:style>
  <w:style w:type="character" w:customStyle="1" w:styleId="Ttulo3Char">
    <w:name w:val="Título 3 Char"/>
    <w:basedOn w:val="Fontepargpadro"/>
    <w:link w:val="Ttulo3"/>
    <w:uiPriority w:val="9"/>
    <w:semiHidden/>
    <w:rsid w:val="008D0AC7"/>
    <w:rPr>
      <w:rFonts w:asciiTheme="majorHAnsi" w:eastAsiaTheme="majorEastAsia" w:hAnsiTheme="majorHAnsi" w:cstheme="majorBidi"/>
      <w:color w:val="1F3763" w:themeColor="accent1" w:themeShade="7F"/>
      <w:sz w:val="24"/>
      <w:szCs w:val="24"/>
    </w:rPr>
  </w:style>
  <w:style w:type="character" w:customStyle="1" w:styleId="Ttulo5Char">
    <w:name w:val="Título 5 Char"/>
    <w:basedOn w:val="Fontepargpadro"/>
    <w:link w:val="Ttulo5"/>
    <w:uiPriority w:val="9"/>
    <w:semiHidden/>
    <w:rsid w:val="008D0AC7"/>
    <w:rPr>
      <w:rFonts w:asciiTheme="majorHAnsi" w:eastAsiaTheme="majorEastAsia" w:hAnsiTheme="majorHAnsi" w:cstheme="majorBidi"/>
      <w:color w:val="2F5496" w:themeColor="accent1" w:themeShade="BF"/>
    </w:rPr>
  </w:style>
  <w:style w:type="paragraph" w:styleId="Listadecontinuao4">
    <w:name w:val="List Continue 4"/>
    <w:basedOn w:val="Normal"/>
    <w:semiHidden/>
    <w:unhideWhenUsed/>
    <w:rsid w:val="008D0AC7"/>
    <w:pPr>
      <w:overflowPunct w:val="0"/>
      <w:autoSpaceDE w:val="0"/>
      <w:autoSpaceDN w:val="0"/>
      <w:adjustRightInd w:val="0"/>
      <w:spacing w:after="120" w:line="240" w:lineRule="auto"/>
      <w:ind w:left="1132"/>
    </w:pPr>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unhideWhenUsed/>
    <w:rsid w:val="008D0AC7"/>
    <w:pPr>
      <w:suppressAutoHyphens/>
      <w:spacing w:after="120" w:line="480" w:lineRule="auto"/>
      <w:ind w:left="283"/>
    </w:pPr>
    <w:rPr>
      <w:rFonts w:ascii="Times New Roman" w:eastAsia="Times New Roman" w:hAnsi="Times New Roman" w:cs="Times New Roman"/>
      <w:sz w:val="20"/>
      <w:szCs w:val="24"/>
      <w:lang w:eastAsia="pt-BR"/>
    </w:rPr>
  </w:style>
  <w:style w:type="character" w:customStyle="1" w:styleId="Recuodecorpodetexto2Char">
    <w:name w:val="Recuo de corpo de texto 2 Char"/>
    <w:basedOn w:val="Fontepargpadro"/>
    <w:link w:val="Recuodecorpodetexto2"/>
    <w:semiHidden/>
    <w:rsid w:val="008D0AC7"/>
    <w:rPr>
      <w:rFonts w:ascii="Times New Roman" w:eastAsia="Times New Roman" w:hAnsi="Times New Roman" w:cs="Times New Roman"/>
      <w:sz w:val="20"/>
      <w:szCs w:val="24"/>
      <w:lang w:eastAsia="pt-BR"/>
    </w:rPr>
  </w:style>
  <w:style w:type="paragraph" w:styleId="Recuodecorpodetexto3">
    <w:name w:val="Body Text Indent 3"/>
    <w:basedOn w:val="Normal"/>
    <w:link w:val="Recuodecorpodetexto3Char"/>
    <w:semiHidden/>
    <w:unhideWhenUsed/>
    <w:rsid w:val="008D0AC7"/>
    <w:pPr>
      <w:suppressAutoHyphens/>
      <w:spacing w:after="120" w:line="100" w:lineRule="atLeast"/>
      <w:ind w:left="283"/>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semiHidden/>
    <w:rsid w:val="008D0AC7"/>
    <w:rPr>
      <w:rFonts w:ascii="Times New Roman" w:eastAsia="Times New Roman" w:hAnsi="Times New Roman" w:cs="Times New Roman"/>
      <w:sz w:val="16"/>
      <w:szCs w:val="16"/>
      <w:lang w:eastAsia="pt-BR"/>
    </w:rPr>
  </w:style>
  <w:style w:type="paragraph" w:styleId="PargrafodaLista">
    <w:name w:val="List Paragraph"/>
    <w:basedOn w:val="Normal"/>
    <w:uiPriority w:val="34"/>
    <w:qFormat/>
    <w:rsid w:val="008D0AC7"/>
    <w:pPr>
      <w:spacing w:before="120" w:after="0" w:line="360" w:lineRule="auto"/>
      <w:ind w:left="720"/>
      <w:contextualSpacing/>
      <w:jc w:val="both"/>
    </w:pPr>
    <w:rPr>
      <w:rFonts w:ascii="Calibri" w:eastAsia="Calibri" w:hAnsi="Calibri" w:cs="Times New Roman"/>
    </w:rPr>
  </w:style>
  <w:style w:type="paragraph" w:customStyle="1" w:styleId="Default">
    <w:name w:val="Default"/>
    <w:rsid w:val="008D0AC7"/>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Recuodecorpodetexto">
    <w:name w:val="Body Text Indent"/>
    <w:basedOn w:val="Normal"/>
    <w:link w:val="RecuodecorpodetextoChar"/>
    <w:unhideWhenUsed/>
    <w:rsid w:val="001C1FCF"/>
    <w:pPr>
      <w:spacing w:after="120"/>
      <w:ind w:left="283"/>
    </w:pPr>
  </w:style>
  <w:style w:type="character" w:customStyle="1" w:styleId="RecuodecorpodetextoChar">
    <w:name w:val="Recuo de corpo de texto Char"/>
    <w:basedOn w:val="Fontepargpadro"/>
    <w:link w:val="Recuodecorpodetexto"/>
    <w:uiPriority w:val="99"/>
    <w:semiHidden/>
    <w:rsid w:val="001C1FCF"/>
  </w:style>
  <w:style w:type="character" w:customStyle="1" w:styleId="Ttulo1Char">
    <w:name w:val="Título 1 Char"/>
    <w:basedOn w:val="Fontepargpadro"/>
    <w:link w:val="Ttulo1"/>
    <w:uiPriority w:val="9"/>
    <w:rsid w:val="001C1FCF"/>
    <w:rPr>
      <w:rFonts w:asciiTheme="majorHAnsi" w:eastAsiaTheme="majorEastAsia" w:hAnsiTheme="majorHAnsi" w:cstheme="majorBidi"/>
      <w:color w:val="2F5496" w:themeColor="accent1" w:themeShade="BF"/>
      <w:sz w:val="32"/>
      <w:szCs w:val="32"/>
    </w:rPr>
  </w:style>
  <w:style w:type="character" w:customStyle="1" w:styleId="Absatz-Standardschriftart">
    <w:name w:val="Absatz-Standardschriftart"/>
    <w:rsid w:val="004F4D8F"/>
  </w:style>
  <w:style w:type="paragraph" w:styleId="Lista">
    <w:name w:val="List"/>
    <w:basedOn w:val="Corpodetexto"/>
    <w:rsid w:val="004F4D8F"/>
    <w:pPr>
      <w:suppressAutoHyphens/>
      <w:overflowPunct w:val="0"/>
      <w:autoSpaceDE w:val="0"/>
      <w:spacing w:line="240" w:lineRule="auto"/>
      <w:textAlignment w:val="baseline"/>
    </w:pPr>
    <w:rPr>
      <w:rFonts w:ascii="Times New Roman" w:eastAsia="Times New Roman" w:hAnsi="Times New Roman" w:cs="Tahoma"/>
      <w:sz w:val="20"/>
      <w:szCs w:val="20"/>
      <w:lang w:eastAsia="ar-SA"/>
    </w:rPr>
  </w:style>
  <w:style w:type="paragraph" w:styleId="Legenda">
    <w:name w:val="caption"/>
    <w:basedOn w:val="Normal"/>
    <w:qFormat/>
    <w:rsid w:val="004F4D8F"/>
    <w:pPr>
      <w:suppressLineNumbers/>
      <w:suppressAutoHyphens/>
      <w:overflowPunct w:val="0"/>
      <w:autoSpaceDE w:val="0"/>
      <w:spacing w:before="120" w:after="120" w:line="240" w:lineRule="auto"/>
      <w:textAlignment w:val="baseline"/>
    </w:pPr>
    <w:rPr>
      <w:rFonts w:ascii="Times New Roman" w:eastAsia="Times New Roman" w:hAnsi="Times New Roman" w:cs="Tahoma"/>
      <w:i/>
      <w:iCs/>
      <w:sz w:val="20"/>
      <w:szCs w:val="20"/>
      <w:lang w:eastAsia="ar-SA"/>
    </w:rPr>
  </w:style>
  <w:style w:type="paragraph" w:customStyle="1" w:styleId="ndice">
    <w:name w:val="Índice"/>
    <w:basedOn w:val="Normal"/>
    <w:rsid w:val="004F4D8F"/>
    <w:pPr>
      <w:suppressLineNumbers/>
      <w:suppressAutoHyphens/>
      <w:overflowPunct w:val="0"/>
      <w:autoSpaceDE w:val="0"/>
      <w:spacing w:after="0" w:line="240" w:lineRule="auto"/>
      <w:textAlignment w:val="baseline"/>
    </w:pPr>
    <w:rPr>
      <w:rFonts w:ascii="Times New Roman" w:eastAsia="Times New Roman" w:hAnsi="Times New Roman" w:cs="Tahoma"/>
      <w:sz w:val="20"/>
      <w:szCs w:val="20"/>
      <w:lang w:eastAsia="ar-SA"/>
    </w:rPr>
  </w:style>
  <w:style w:type="paragraph" w:customStyle="1" w:styleId="Ttulodatabela">
    <w:name w:val="Título da tabela"/>
    <w:basedOn w:val="Contedodatabela"/>
    <w:rsid w:val="004F4D8F"/>
    <w:pPr>
      <w:widowControl/>
      <w:overflowPunct w:val="0"/>
      <w:autoSpaceDE w:val="0"/>
      <w:spacing w:line="240" w:lineRule="auto"/>
      <w:jc w:val="center"/>
      <w:textAlignment w:val="baseline"/>
    </w:pPr>
    <w:rPr>
      <w:rFonts w:ascii="Times New Roman" w:eastAsia="Times New Roman" w:hAnsi="Times New Roman" w:cs="Times New Roman"/>
      <w:b/>
      <w:bCs/>
      <w:i/>
      <w:iCs/>
      <w:sz w:val="20"/>
      <w:szCs w:val="20"/>
      <w:lang w:val="pt-BR" w:eastAsia="ar-SA" w:bidi="ar-SA"/>
    </w:rPr>
  </w:style>
  <w:style w:type="character" w:customStyle="1" w:styleId="Ttulo8Char">
    <w:name w:val="Título 8 Char"/>
    <w:basedOn w:val="Fontepargpadro"/>
    <w:link w:val="Ttulo8"/>
    <w:rsid w:val="00E443CD"/>
    <w:rPr>
      <w:rFonts w:ascii="Times New Roman" w:eastAsia="Times New Roman" w:hAnsi="Times New Roman" w:cs="Times New Roman"/>
      <w:b/>
      <w:i/>
      <w:kern w:val="1"/>
      <w:sz w:val="20"/>
      <w:szCs w:val="20"/>
      <w:lang w:eastAsia="ar-SA"/>
    </w:rPr>
  </w:style>
  <w:style w:type="character" w:customStyle="1" w:styleId="Ttulo9Char">
    <w:name w:val="Título 9 Char"/>
    <w:basedOn w:val="Fontepargpadro"/>
    <w:link w:val="Ttulo9"/>
    <w:rsid w:val="00E443CD"/>
    <w:rPr>
      <w:rFonts w:ascii="Times New Roman" w:eastAsia="Times New Roman" w:hAnsi="Times New Roman" w:cs="Times New Roman"/>
      <w:b/>
      <w:i/>
      <w:kern w:val="1"/>
      <w:sz w:val="20"/>
      <w:szCs w:val="20"/>
      <w:lang w:eastAsia="ar-SA"/>
    </w:rPr>
  </w:style>
  <w:style w:type="character" w:customStyle="1" w:styleId="WW8Num1z0">
    <w:name w:val="WW8Num1z0"/>
    <w:rsid w:val="00E443CD"/>
    <w:rPr>
      <w:rFonts w:ascii="Wingdings" w:hAnsi="Wingdings"/>
    </w:rPr>
  </w:style>
  <w:style w:type="character" w:customStyle="1" w:styleId="WW8Num2z0">
    <w:name w:val="WW8Num2z0"/>
    <w:rsid w:val="00E443CD"/>
    <w:rPr>
      <w:rFonts w:ascii="Wingdings" w:hAnsi="Wingdings"/>
    </w:rPr>
  </w:style>
  <w:style w:type="character" w:customStyle="1" w:styleId="WW8Num1z1">
    <w:name w:val="WW8Num1z1"/>
    <w:rsid w:val="00E443CD"/>
    <w:rPr>
      <w:rFonts w:ascii="Courier New" w:hAnsi="Courier New"/>
    </w:rPr>
  </w:style>
  <w:style w:type="character" w:customStyle="1" w:styleId="WW8Num1z3">
    <w:name w:val="WW8Num1z3"/>
    <w:rsid w:val="00E443CD"/>
    <w:rPr>
      <w:rFonts w:ascii="Symbol" w:hAnsi="Symbol"/>
    </w:rPr>
  </w:style>
  <w:style w:type="character" w:customStyle="1" w:styleId="WW8Num2z1">
    <w:name w:val="WW8Num2z1"/>
    <w:rsid w:val="00E443CD"/>
    <w:rPr>
      <w:rFonts w:ascii="Courier New" w:hAnsi="Courier New"/>
    </w:rPr>
  </w:style>
  <w:style w:type="character" w:customStyle="1" w:styleId="WW8Num2z3">
    <w:name w:val="WW8Num2z3"/>
    <w:rsid w:val="00E443CD"/>
    <w:rPr>
      <w:rFonts w:ascii="Symbol" w:hAnsi="Symbol"/>
    </w:rPr>
  </w:style>
  <w:style w:type="character" w:customStyle="1" w:styleId="WW8Num3z0">
    <w:name w:val="WW8Num3z0"/>
    <w:rsid w:val="00E443CD"/>
    <w:rPr>
      <w:rFonts w:ascii="Wingdings" w:hAnsi="Wingdings"/>
    </w:rPr>
  </w:style>
  <w:style w:type="character" w:customStyle="1" w:styleId="WW8Num3z1">
    <w:name w:val="WW8Num3z1"/>
    <w:rsid w:val="00E443CD"/>
    <w:rPr>
      <w:rFonts w:ascii="Courier New" w:hAnsi="Courier New"/>
    </w:rPr>
  </w:style>
  <w:style w:type="character" w:customStyle="1" w:styleId="WW8Num3z3">
    <w:name w:val="WW8Num3z3"/>
    <w:rsid w:val="00E443CD"/>
    <w:rPr>
      <w:rFonts w:ascii="Symbol" w:hAnsi="Symbol"/>
    </w:rPr>
  </w:style>
  <w:style w:type="character" w:customStyle="1" w:styleId="WW8Num4z0">
    <w:name w:val="WW8Num4z0"/>
    <w:rsid w:val="00E443CD"/>
    <w:rPr>
      <w:rFonts w:ascii="Wingdings" w:hAnsi="Wingdings"/>
    </w:rPr>
  </w:style>
  <w:style w:type="character" w:customStyle="1" w:styleId="WW8Num4z1">
    <w:name w:val="WW8Num4z1"/>
    <w:rsid w:val="00E443CD"/>
    <w:rPr>
      <w:rFonts w:ascii="Courier New" w:hAnsi="Courier New"/>
    </w:rPr>
  </w:style>
  <w:style w:type="character" w:customStyle="1" w:styleId="WW8Num4z3">
    <w:name w:val="WW8Num4z3"/>
    <w:rsid w:val="00E443CD"/>
    <w:rPr>
      <w:rFonts w:ascii="Symbol" w:hAnsi="Symbol"/>
    </w:rPr>
  </w:style>
  <w:style w:type="character" w:customStyle="1" w:styleId="Fontepargpadro1">
    <w:name w:val="Fonte parág. padrão1"/>
    <w:rsid w:val="00E443CD"/>
  </w:style>
  <w:style w:type="character" w:customStyle="1" w:styleId="CaracteresdeNotadeFim">
    <w:name w:val="Caracteres de Nota de Fim"/>
    <w:rsid w:val="00E443CD"/>
    <w:rPr>
      <w:vertAlign w:val="superscript"/>
    </w:rPr>
  </w:style>
  <w:style w:type="character" w:customStyle="1" w:styleId="CaracteresdeNotadeRodap">
    <w:name w:val="Caracteres de Nota de Rodapé"/>
    <w:rsid w:val="00E443CD"/>
    <w:rPr>
      <w:vertAlign w:val="superscript"/>
    </w:rPr>
  </w:style>
  <w:style w:type="character" w:styleId="Nmerodelinha">
    <w:name w:val="line number"/>
    <w:rsid w:val="00E443CD"/>
    <w:rPr>
      <w:rFonts w:ascii="Arial" w:hAnsi="Arial"/>
      <w:sz w:val="18"/>
    </w:rPr>
  </w:style>
  <w:style w:type="character" w:styleId="Nmerodepgina">
    <w:name w:val="page number"/>
    <w:rsid w:val="00E443CD"/>
    <w:rPr>
      <w:b/>
    </w:rPr>
  </w:style>
  <w:style w:type="character" w:customStyle="1" w:styleId="Sobrescrito">
    <w:name w:val="Sobrescrito"/>
    <w:rsid w:val="00E443CD"/>
    <w:rPr>
      <w:vertAlign w:val="superscript"/>
    </w:rPr>
  </w:style>
  <w:style w:type="character" w:customStyle="1" w:styleId="nfaseprincipal">
    <w:name w:val="Ênfase principal"/>
    <w:rsid w:val="00E443CD"/>
    <w:rPr>
      <w:b/>
      <w:i/>
    </w:rPr>
  </w:style>
  <w:style w:type="character" w:styleId="nfase">
    <w:name w:val="Emphasis"/>
    <w:qFormat/>
    <w:rsid w:val="00E443CD"/>
    <w:rPr>
      <w:i/>
    </w:rPr>
  </w:style>
  <w:style w:type="character" w:customStyle="1" w:styleId="Refdecomentrio1">
    <w:name w:val="Ref. de comentário1"/>
    <w:rsid w:val="00E443CD"/>
    <w:rPr>
      <w:sz w:val="16"/>
    </w:rPr>
  </w:style>
  <w:style w:type="paragraph" w:customStyle="1" w:styleId="Legenda1">
    <w:name w:val="Legenda1"/>
    <w:basedOn w:val="Figura"/>
    <w:next w:val="Corpodetexto"/>
    <w:rsid w:val="00E443CD"/>
    <w:pPr>
      <w:keepNext w:val="0"/>
      <w:spacing w:before="120"/>
    </w:pPr>
    <w:rPr>
      <w:i/>
      <w:sz w:val="18"/>
    </w:rPr>
  </w:style>
  <w:style w:type="paragraph" w:customStyle="1" w:styleId="Basedettulo">
    <w:name w:val="Base de título"/>
    <w:basedOn w:val="Normal"/>
    <w:next w:val="Corpodetexto"/>
    <w:rsid w:val="00E443CD"/>
    <w:pPr>
      <w:keepNext/>
      <w:keepLines/>
      <w:suppressAutoHyphens/>
      <w:overflowPunct w:val="0"/>
      <w:autoSpaceDE w:val="0"/>
      <w:spacing w:before="240" w:after="120" w:line="240" w:lineRule="auto"/>
      <w:textAlignment w:val="baseline"/>
    </w:pPr>
    <w:rPr>
      <w:rFonts w:ascii="Arial" w:eastAsia="Times New Roman" w:hAnsi="Arial" w:cs="Times New Roman"/>
      <w:b/>
      <w:kern w:val="1"/>
      <w:sz w:val="36"/>
      <w:szCs w:val="20"/>
      <w:lang w:eastAsia="ar-SA"/>
    </w:rPr>
  </w:style>
  <w:style w:type="paragraph" w:customStyle="1" w:styleId="Ttulo10">
    <w:name w:val="Título1"/>
    <w:basedOn w:val="Normal"/>
    <w:next w:val="Corpodetexto"/>
    <w:rsid w:val="00E443CD"/>
    <w:pPr>
      <w:keepNext/>
      <w:suppressAutoHyphens/>
      <w:overflowPunct w:val="0"/>
      <w:autoSpaceDE w:val="0"/>
      <w:spacing w:before="240" w:after="120" w:line="240" w:lineRule="auto"/>
      <w:textAlignment w:val="baseline"/>
    </w:pPr>
    <w:rPr>
      <w:rFonts w:ascii="Arial" w:eastAsia="MS Mincho" w:hAnsi="Arial" w:cs="Tahoma"/>
      <w:sz w:val="28"/>
      <w:szCs w:val="28"/>
      <w:lang w:eastAsia="ar-SA"/>
    </w:rPr>
  </w:style>
  <w:style w:type="paragraph" w:customStyle="1" w:styleId="Figura">
    <w:name w:val="Figura"/>
    <w:basedOn w:val="Corpodetexto"/>
    <w:next w:val="Legenda1"/>
    <w:rsid w:val="00E443CD"/>
    <w:pPr>
      <w:keepNext/>
      <w:suppressAutoHyphens/>
      <w:overflowPunct w:val="0"/>
      <w:autoSpaceDE w:val="0"/>
      <w:spacing w:after="160" w:line="240" w:lineRule="auto"/>
      <w:textAlignment w:val="baseline"/>
    </w:pPr>
    <w:rPr>
      <w:rFonts w:ascii="Times New Roman" w:eastAsia="Times New Roman" w:hAnsi="Times New Roman" w:cs="Times New Roman"/>
      <w:sz w:val="20"/>
      <w:szCs w:val="20"/>
      <w:lang w:eastAsia="ar-SA"/>
    </w:rPr>
  </w:style>
  <w:style w:type="paragraph" w:customStyle="1" w:styleId="Basenotaderodap">
    <w:name w:val="Base nota de rodapé"/>
    <w:basedOn w:val="Normal"/>
    <w:rsid w:val="00E443CD"/>
    <w:pPr>
      <w:tabs>
        <w:tab w:val="left" w:pos="187"/>
      </w:tabs>
      <w:suppressAutoHyphens/>
      <w:overflowPunct w:val="0"/>
      <w:autoSpaceDE w:val="0"/>
      <w:spacing w:after="0" w:line="220" w:lineRule="exact"/>
      <w:ind w:left="187" w:hanging="187"/>
      <w:textAlignment w:val="baseline"/>
    </w:pPr>
    <w:rPr>
      <w:rFonts w:ascii="Times New Roman" w:eastAsia="Times New Roman" w:hAnsi="Times New Roman" w:cs="Times New Roman"/>
      <w:sz w:val="18"/>
      <w:szCs w:val="20"/>
      <w:lang w:eastAsia="ar-SA"/>
    </w:rPr>
  </w:style>
  <w:style w:type="paragraph" w:customStyle="1" w:styleId="Textodecomentrio1">
    <w:name w:val="Texto de comentário1"/>
    <w:basedOn w:val="Basenotaderodap"/>
    <w:rsid w:val="00E443CD"/>
    <w:pPr>
      <w:spacing w:after="120"/>
    </w:pPr>
    <w:rPr>
      <w:sz w:val="20"/>
    </w:rPr>
  </w:style>
  <w:style w:type="paragraph" w:styleId="Citao">
    <w:name w:val="Quote"/>
    <w:basedOn w:val="Corpodetexto"/>
    <w:link w:val="CitaoChar"/>
    <w:qFormat/>
    <w:rsid w:val="00E443CD"/>
    <w:pPr>
      <w:keepLines/>
      <w:suppressAutoHyphens/>
      <w:overflowPunct w:val="0"/>
      <w:autoSpaceDE w:val="0"/>
      <w:spacing w:after="160" w:line="240" w:lineRule="auto"/>
      <w:ind w:left="720" w:right="720"/>
      <w:textAlignment w:val="baseline"/>
    </w:pPr>
    <w:rPr>
      <w:rFonts w:ascii="Times New Roman" w:eastAsia="Times New Roman" w:hAnsi="Times New Roman" w:cs="Times New Roman"/>
      <w:i/>
      <w:sz w:val="20"/>
      <w:szCs w:val="20"/>
      <w:lang w:eastAsia="ar-SA"/>
    </w:rPr>
  </w:style>
  <w:style w:type="character" w:customStyle="1" w:styleId="CitaoChar">
    <w:name w:val="Citação Char"/>
    <w:basedOn w:val="Fontepargpadro"/>
    <w:link w:val="Citao"/>
    <w:rsid w:val="00E443CD"/>
    <w:rPr>
      <w:rFonts w:ascii="Times New Roman" w:eastAsia="Times New Roman" w:hAnsi="Times New Roman" w:cs="Times New Roman"/>
      <w:i/>
      <w:sz w:val="20"/>
      <w:szCs w:val="20"/>
      <w:lang w:eastAsia="ar-SA"/>
    </w:rPr>
  </w:style>
  <w:style w:type="paragraph" w:customStyle="1" w:styleId="Mantercorpodotexto">
    <w:name w:val="Manter corpo do texto"/>
    <w:basedOn w:val="Corpodetexto"/>
    <w:rsid w:val="00E443CD"/>
    <w:pPr>
      <w:keepNext/>
      <w:suppressAutoHyphens/>
      <w:overflowPunct w:val="0"/>
      <w:autoSpaceDE w:val="0"/>
      <w:spacing w:after="160" w:line="240" w:lineRule="auto"/>
      <w:textAlignment w:val="baseline"/>
    </w:pPr>
    <w:rPr>
      <w:rFonts w:ascii="Times New Roman" w:eastAsia="Times New Roman" w:hAnsi="Times New Roman" w:cs="Times New Roman"/>
      <w:sz w:val="20"/>
      <w:szCs w:val="20"/>
      <w:lang w:eastAsia="ar-SA"/>
    </w:rPr>
  </w:style>
  <w:style w:type="paragraph" w:customStyle="1" w:styleId="Data1">
    <w:name w:val="Data1"/>
    <w:basedOn w:val="Corpodetexto"/>
    <w:next w:val="Endereointerno"/>
    <w:rsid w:val="00E443CD"/>
    <w:pPr>
      <w:suppressAutoHyphens/>
      <w:overflowPunct w:val="0"/>
      <w:autoSpaceDE w:val="0"/>
      <w:spacing w:before="480" w:after="480" w:line="240" w:lineRule="auto"/>
      <w:textAlignment w:val="baseline"/>
    </w:pPr>
    <w:rPr>
      <w:rFonts w:ascii="Times New Roman" w:eastAsia="Times New Roman" w:hAnsi="Times New Roman" w:cs="Times New Roman"/>
      <w:sz w:val="20"/>
      <w:szCs w:val="20"/>
      <w:lang w:eastAsia="ar-SA"/>
    </w:rPr>
  </w:style>
  <w:style w:type="paragraph" w:customStyle="1" w:styleId="Endereo">
    <w:name w:val="Endereço"/>
    <w:basedOn w:val="Corpodetexto"/>
    <w:rsid w:val="00E443CD"/>
    <w:pPr>
      <w:keepLines/>
      <w:suppressAutoHyphens/>
      <w:overflowPunct w:val="0"/>
      <w:autoSpaceDE w:val="0"/>
      <w:spacing w:after="0" w:line="240" w:lineRule="auto"/>
      <w:ind w:right="4320"/>
      <w:textAlignment w:val="baseline"/>
    </w:pPr>
    <w:rPr>
      <w:rFonts w:ascii="Times New Roman" w:eastAsia="Times New Roman" w:hAnsi="Times New Roman" w:cs="Times New Roman"/>
      <w:sz w:val="20"/>
      <w:szCs w:val="20"/>
      <w:lang w:eastAsia="ar-SA"/>
    </w:rPr>
  </w:style>
  <w:style w:type="paragraph" w:customStyle="1" w:styleId="Endereointerno">
    <w:name w:val="Endereço interno"/>
    <w:basedOn w:val="Endereo"/>
    <w:next w:val="Linhadeateno"/>
    <w:rsid w:val="00E443CD"/>
  </w:style>
  <w:style w:type="paragraph" w:customStyle="1" w:styleId="Linhadeateno">
    <w:name w:val="Linha de atenção"/>
    <w:basedOn w:val="Corpodetexto"/>
    <w:next w:val="Saudao1"/>
    <w:rsid w:val="00E443CD"/>
    <w:pPr>
      <w:suppressAutoHyphens/>
      <w:overflowPunct w:val="0"/>
      <w:autoSpaceDE w:val="0"/>
      <w:spacing w:before="160" w:after="0" w:line="240" w:lineRule="auto"/>
      <w:textAlignment w:val="baseline"/>
    </w:pPr>
    <w:rPr>
      <w:rFonts w:ascii="Times New Roman" w:eastAsia="Times New Roman" w:hAnsi="Times New Roman" w:cs="Times New Roman"/>
      <w:b/>
      <w:i/>
      <w:sz w:val="20"/>
      <w:szCs w:val="20"/>
      <w:lang w:eastAsia="ar-SA"/>
    </w:rPr>
  </w:style>
  <w:style w:type="paragraph" w:customStyle="1" w:styleId="Saudao1">
    <w:name w:val="Saudação1"/>
    <w:basedOn w:val="Corpodetexto"/>
    <w:next w:val="Linhadeassunto"/>
    <w:rsid w:val="00E443CD"/>
    <w:pPr>
      <w:suppressAutoHyphens/>
      <w:overflowPunct w:val="0"/>
      <w:autoSpaceDE w:val="0"/>
      <w:spacing w:before="480" w:after="240" w:line="240" w:lineRule="auto"/>
      <w:textAlignment w:val="baseline"/>
    </w:pPr>
    <w:rPr>
      <w:rFonts w:ascii="Times New Roman" w:eastAsia="Times New Roman" w:hAnsi="Times New Roman" w:cs="Times New Roman"/>
      <w:sz w:val="20"/>
      <w:szCs w:val="20"/>
      <w:lang w:eastAsia="ar-SA"/>
    </w:rPr>
  </w:style>
  <w:style w:type="paragraph" w:customStyle="1" w:styleId="Linhadeassunto">
    <w:name w:val="Linha de assunto"/>
    <w:basedOn w:val="Corpodetexto"/>
    <w:next w:val="Corpodetexto"/>
    <w:rsid w:val="00E443CD"/>
    <w:pPr>
      <w:suppressAutoHyphens/>
      <w:overflowPunct w:val="0"/>
      <w:autoSpaceDE w:val="0"/>
      <w:spacing w:after="160" w:line="240" w:lineRule="auto"/>
      <w:textAlignment w:val="baseline"/>
    </w:pPr>
    <w:rPr>
      <w:rFonts w:ascii="Times New Roman" w:eastAsia="Times New Roman" w:hAnsi="Times New Roman" w:cs="Times New Roman"/>
      <w:i/>
      <w:sz w:val="20"/>
      <w:szCs w:val="20"/>
      <w:u w:val="single"/>
      <w:lang w:eastAsia="ar-SA"/>
    </w:rPr>
  </w:style>
  <w:style w:type="paragraph" w:styleId="Textodenotadefim">
    <w:name w:val="endnote text"/>
    <w:basedOn w:val="Basenotaderodap"/>
    <w:link w:val="TextodenotadefimChar"/>
    <w:semiHidden/>
    <w:rsid w:val="00E443CD"/>
    <w:pPr>
      <w:spacing w:after="120"/>
    </w:pPr>
  </w:style>
  <w:style w:type="character" w:customStyle="1" w:styleId="TextodenotadefimChar">
    <w:name w:val="Texto de nota de fim Char"/>
    <w:basedOn w:val="Fontepargpadro"/>
    <w:link w:val="Textodenotadefim"/>
    <w:semiHidden/>
    <w:rsid w:val="00E443CD"/>
    <w:rPr>
      <w:rFonts w:ascii="Times New Roman" w:eastAsia="Times New Roman" w:hAnsi="Times New Roman" w:cs="Times New Roman"/>
      <w:sz w:val="18"/>
      <w:szCs w:val="20"/>
      <w:lang w:eastAsia="ar-SA"/>
    </w:rPr>
  </w:style>
  <w:style w:type="paragraph" w:styleId="Destinatrio">
    <w:name w:val="envelope address"/>
    <w:basedOn w:val="Endereo"/>
    <w:rsid w:val="00E443CD"/>
    <w:pPr>
      <w:ind w:left="3240" w:right="0"/>
    </w:pPr>
  </w:style>
  <w:style w:type="paragraph" w:styleId="Remetente">
    <w:name w:val="envelope return"/>
    <w:basedOn w:val="Endereo"/>
    <w:rsid w:val="00E443CD"/>
    <w:pPr>
      <w:ind w:right="5040"/>
    </w:pPr>
  </w:style>
  <w:style w:type="paragraph" w:customStyle="1" w:styleId="Basedecabealho">
    <w:name w:val="Base de cabeçalho"/>
    <w:basedOn w:val="Normal"/>
    <w:rsid w:val="00E443CD"/>
    <w:pPr>
      <w:keepLines/>
      <w:tabs>
        <w:tab w:val="center" w:pos="4320"/>
        <w:tab w:val="right" w:pos="8640"/>
      </w:tabs>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Cabealhodamensagem1">
    <w:name w:val="Cabeçalho da mensagem1"/>
    <w:basedOn w:val="Corpodetexto"/>
    <w:rsid w:val="00E443CD"/>
    <w:pPr>
      <w:keepLines/>
      <w:tabs>
        <w:tab w:val="left" w:pos="720"/>
      </w:tabs>
      <w:suppressAutoHyphens/>
      <w:overflowPunct w:val="0"/>
      <w:autoSpaceDE w:val="0"/>
      <w:spacing w:after="240" w:line="240" w:lineRule="auto"/>
      <w:ind w:left="1080" w:right="2880" w:hanging="1080"/>
      <w:textAlignment w:val="baseline"/>
    </w:pPr>
    <w:rPr>
      <w:rFonts w:ascii="Arial" w:eastAsia="Times New Roman" w:hAnsi="Arial" w:cs="Times New Roman"/>
      <w:sz w:val="20"/>
      <w:szCs w:val="20"/>
      <w:lang w:eastAsia="ar-SA"/>
    </w:rPr>
  </w:style>
  <w:style w:type="paragraph" w:styleId="Textodenotaderodap">
    <w:name w:val="footnote text"/>
    <w:basedOn w:val="Basenotaderodap"/>
    <w:link w:val="TextodenotaderodapChar"/>
    <w:semiHidden/>
    <w:rsid w:val="00E443CD"/>
    <w:pPr>
      <w:spacing w:after="120"/>
    </w:pPr>
  </w:style>
  <w:style w:type="character" w:customStyle="1" w:styleId="TextodenotaderodapChar">
    <w:name w:val="Texto de nota de rodapé Char"/>
    <w:basedOn w:val="Fontepargpadro"/>
    <w:link w:val="Textodenotaderodap"/>
    <w:semiHidden/>
    <w:rsid w:val="00E443CD"/>
    <w:rPr>
      <w:rFonts w:ascii="Times New Roman" w:eastAsia="Times New Roman" w:hAnsi="Times New Roman" w:cs="Times New Roman"/>
      <w:sz w:val="18"/>
      <w:szCs w:val="20"/>
      <w:lang w:eastAsia="ar-SA"/>
    </w:rPr>
  </w:style>
  <w:style w:type="paragraph" w:customStyle="1" w:styleId="Commarcadores1">
    <w:name w:val="Com marcadores1"/>
    <w:basedOn w:val="Lista"/>
    <w:rsid w:val="00E443CD"/>
    <w:pPr>
      <w:tabs>
        <w:tab w:val="left" w:pos="720"/>
      </w:tabs>
      <w:spacing w:after="160"/>
      <w:ind w:left="720" w:hanging="360"/>
    </w:pPr>
    <w:rPr>
      <w:rFonts w:cs="Times New Roman"/>
    </w:rPr>
  </w:style>
  <w:style w:type="paragraph" w:customStyle="1" w:styleId="Numerada1">
    <w:name w:val="Numerada1"/>
    <w:basedOn w:val="Lista"/>
    <w:rsid w:val="00E443CD"/>
    <w:pPr>
      <w:tabs>
        <w:tab w:val="left" w:pos="720"/>
      </w:tabs>
      <w:spacing w:after="160"/>
      <w:ind w:left="720" w:hanging="360"/>
    </w:pPr>
    <w:rPr>
      <w:rFonts w:cs="Times New Roman"/>
    </w:rPr>
  </w:style>
  <w:style w:type="paragraph" w:customStyle="1" w:styleId="Textodemacro1">
    <w:name w:val="Texto de macro1"/>
    <w:basedOn w:val="Corpodetexto"/>
    <w:rsid w:val="00E443CD"/>
    <w:pPr>
      <w:suppressAutoHyphens/>
      <w:overflowPunct w:val="0"/>
      <w:autoSpaceDE w:val="0"/>
      <w:spacing w:line="240" w:lineRule="auto"/>
      <w:textAlignment w:val="baseline"/>
    </w:pPr>
    <w:rPr>
      <w:rFonts w:ascii="Courier New" w:eastAsia="Times New Roman" w:hAnsi="Courier New" w:cs="Times New Roman"/>
      <w:sz w:val="20"/>
      <w:szCs w:val="20"/>
      <w:lang w:eastAsia="ar-SA"/>
    </w:rPr>
  </w:style>
  <w:style w:type="paragraph" w:customStyle="1" w:styleId="Endereoremetente">
    <w:name w:val="Endereço remetente"/>
    <w:basedOn w:val="Endereo"/>
    <w:next w:val="Data1"/>
    <w:rsid w:val="00E443CD"/>
    <w:pPr>
      <w:ind w:right="0"/>
      <w:jc w:val="right"/>
    </w:pPr>
  </w:style>
  <w:style w:type="paragraph" w:customStyle="1" w:styleId="CC">
    <w:name w:val="CC"/>
    <w:basedOn w:val="Corpodetexto"/>
    <w:rsid w:val="00E443CD"/>
    <w:pPr>
      <w:keepLines/>
      <w:suppressAutoHyphens/>
      <w:overflowPunct w:val="0"/>
      <w:autoSpaceDE w:val="0"/>
      <w:spacing w:after="160" w:line="240" w:lineRule="auto"/>
      <w:ind w:left="360" w:hanging="360"/>
      <w:textAlignment w:val="baseline"/>
    </w:pPr>
    <w:rPr>
      <w:rFonts w:ascii="Times New Roman" w:eastAsia="Times New Roman" w:hAnsi="Times New Roman" w:cs="Times New Roman"/>
      <w:sz w:val="20"/>
      <w:szCs w:val="20"/>
      <w:lang w:eastAsia="ar-SA"/>
    </w:rPr>
  </w:style>
  <w:style w:type="paragraph" w:customStyle="1" w:styleId="Nomedaempresa">
    <w:name w:val="Nome da empresa"/>
    <w:basedOn w:val="Corpodetexto"/>
    <w:next w:val="Endereoremetente"/>
    <w:rsid w:val="00E443CD"/>
    <w:pPr>
      <w:suppressAutoHyphens/>
      <w:overflowPunct w:val="0"/>
      <w:autoSpaceDE w:val="0"/>
      <w:spacing w:before="80" w:after="0" w:line="240" w:lineRule="auto"/>
      <w:jc w:val="right"/>
      <w:textAlignment w:val="baseline"/>
    </w:pPr>
    <w:rPr>
      <w:rFonts w:ascii="Times New Roman" w:eastAsia="Times New Roman" w:hAnsi="Times New Roman" w:cs="Times New Roman"/>
      <w:b/>
      <w:sz w:val="20"/>
      <w:szCs w:val="20"/>
      <w:lang w:eastAsia="ar-SA"/>
    </w:rPr>
  </w:style>
  <w:style w:type="paragraph" w:styleId="Assinatura">
    <w:name w:val="Signature"/>
    <w:basedOn w:val="Corpodetexto"/>
    <w:link w:val="AssinaturaChar"/>
    <w:rsid w:val="00E443CD"/>
    <w:pPr>
      <w:keepNext/>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character" w:customStyle="1" w:styleId="AssinaturaChar">
    <w:name w:val="Assinatura Char"/>
    <w:basedOn w:val="Fontepargpadro"/>
    <w:link w:val="Assinatura"/>
    <w:rsid w:val="00E443CD"/>
    <w:rPr>
      <w:rFonts w:ascii="Times New Roman" w:eastAsia="Times New Roman" w:hAnsi="Times New Roman" w:cs="Times New Roman"/>
      <w:sz w:val="20"/>
      <w:szCs w:val="20"/>
      <w:lang w:eastAsia="ar-SA"/>
    </w:rPr>
  </w:style>
  <w:style w:type="paragraph" w:customStyle="1" w:styleId="Assinaturadaempresa">
    <w:name w:val="Assinatura da empresa"/>
    <w:basedOn w:val="Assinatura"/>
    <w:next w:val="Assinaturadonome"/>
    <w:rsid w:val="00E443CD"/>
    <w:pPr>
      <w:keepLines/>
      <w:spacing w:after="160"/>
    </w:pPr>
    <w:rPr>
      <w:b/>
    </w:rPr>
  </w:style>
  <w:style w:type="paragraph" w:customStyle="1" w:styleId="Assinaturadonome">
    <w:name w:val="Assinatura do nome"/>
    <w:basedOn w:val="Assinatura"/>
    <w:next w:val="Assinaturadocargo"/>
    <w:rsid w:val="00E443CD"/>
    <w:pPr>
      <w:spacing w:before="720"/>
    </w:pPr>
  </w:style>
  <w:style w:type="paragraph" w:customStyle="1" w:styleId="Assinaturadocargo">
    <w:name w:val="Assinatura do cargo"/>
    <w:basedOn w:val="Assinatura"/>
    <w:next w:val="Iniciaisdereferncia"/>
    <w:rsid w:val="00E443CD"/>
    <w:pPr>
      <w:spacing w:after="160"/>
    </w:pPr>
  </w:style>
  <w:style w:type="paragraph" w:customStyle="1" w:styleId="Iniciaisdereferncia">
    <w:name w:val="Iniciais de referência"/>
    <w:basedOn w:val="Corpodetexto"/>
    <w:next w:val="Incluso"/>
    <w:rsid w:val="00E443CD"/>
    <w:pPr>
      <w:keepNext/>
      <w:keepLines/>
      <w:tabs>
        <w:tab w:val="left" w:pos="360"/>
      </w:tabs>
      <w:suppressAutoHyphens/>
      <w:overflowPunct w:val="0"/>
      <w:autoSpaceDE w:val="0"/>
      <w:spacing w:after="160" w:line="240" w:lineRule="auto"/>
      <w:ind w:left="360" w:hanging="360"/>
      <w:textAlignment w:val="baseline"/>
    </w:pPr>
    <w:rPr>
      <w:rFonts w:ascii="Times New Roman" w:eastAsia="Times New Roman" w:hAnsi="Times New Roman" w:cs="Times New Roman"/>
      <w:sz w:val="20"/>
      <w:szCs w:val="20"/>
      <w:lang w:eastAsia="ar-SA"/>
    </w:rPr>
  </w:style>
  <w:style w:type="paragraph" w:customStyle="1" w:styleId="Incluso">
    <w:name w:val="Inclusão"/>
    <w:basedOn w:val="Corpodetexto"/>
    <w:next w:val="CC"/>
    <w:rsid w:val="00E443CD"/>
    <w:pPr>
      <w:keepLines/>
      <w:suppressAutoHyphens/>
      <w:overflowPunct w:val="0"/>
      <w:autoSpaceDE w:val="0"/>
      <w:spacing w:after="160" w:line="240" w:lineRule="auto"/>
      <w:textAlignment w:val="baseline"/>
    </w:pPr>
    <w:rPr>
      <w:rFonts w:ascii="Times New Roman" w:eastAsia="Times New Roman" w:hAnsi="Times New Roman" w:cs="Times New Roman"/>
      <w:sz w:val="20"/>
      <w:szCs w:val="20"/>
      <w:lang w:eastAsia="ar-SA"/>
    </w:rPr>
  </w:style>
  <w:style w:type="paragraph" w:customStyle="1" w:styleId="Primeirorodap">
    <w:name w:val="Primeiro rodapé"/>
    <w:basedOn w:val="Rodap"/>
    <w:rsid w:val="00E443CD"/>
    <w:pPr>
      <w:keepLines/>
      <w:tabs>
        <w:tab w:val="clear" w:pos="4252"/>
        <w:tab w:val="clear" w:pos="8504"/>
        <w:tab w:val="center" w:pos="4320"/>
        <w:tab w:val="right" w:pos="8640"/>
      </w:tabs>
      <w:suppressAutoHyphens/>
      <w:overflowPunct w:val="0"/>
      <w:autoSpaceDE w:val="0"/>
      <w:jc w:val="center"/>
      <w:textAlignment w:val="baseline"/>
    </w:pPr>
    <w:rPr>
      <w:rFonts w:ascii="Times New Roman" w:eastAsia="Times New Roman" w:hAnsi="Times New Roman" w:cs="Times New Roman"/>
      <w:sz w:val="20"/>
      <w:szCs w:val="20"/>
      <w:lang w:eastAsia="ar-SA"/>
    </w:rPr>
  </w:style>
  <w:style w:type="paragraph" w:customStyle="1" w:styleId="Rodappar">
    <w:name w:val="Rodapé par"/>
    <w:basedOn w:val="Rodap"/>
    <w:rsid w:val="00E443CD"/>
    <w:pPr>
      <w:keepLines/>
      <w:tabs>
        <w:tab w:val="clear" w:pos="4252"/>
        <w:tab w:val="clear" w:pos="8504"/>
        <w:tab w:val="center" w:pos="4320"/>
        <w:tab w:val="right" w:pos="8640"/>
      </w:tabs>
      <w:suppressAutoHyphens/>
      <w:overflowPunct w:val="0"/>
      <w:autoSpaceDE w:val="0"/>
      <w:textAlignment w:val="baseline"/>
    </w:pPr>
    <w:rPr>
      <w:rFonts w:ascii="Times New Roman" w:eastAsia="Times New Roman" w:hAnsi="Times New Roman" w:cs="Times New Roman"/>
      <w:sz w:val="20"/>
      <w:szCs w:val="20"/>
      <w:lang w:eastAsia="ar-SA"/>
    </w:rPr>
  </w:style>
  <w:style w:type="paragraph" w:customStyle="1" w:styleId="Rodapmpar">
    <w:name w:val="Rodapé ímpar"/>
    <w:basedOn w:val="Rodap"/>
    <w:rsid w:val="00E443CD"/>
    <w:pPr>
      <w:keepLines/>
      <w:tabs>
        <w:tab w:val="clear" w:pos="4252"/>
        <w:tab w:val="clear" w:pos="8504"/>
        <w:tab w:val="right" w:pos="0"/>
        <w:tab w:val="center" w:pos="4320"/>
        <w:tab w:val="right" w:pos="8640"/>
      </w:tabs>
      <w:suppressAutoHyphens/>
      <w:overflowPunct w:val="0"/>
      <w:autoSpaceDE w:val="0"/>
      <w:jc w:val="right"/>
      <w:textAlignment w:val="baseline"/>
    </w:pPr>
    <w:rPr>
      <w:rFonts w:ascii="Times New Roman" w:eastAsia="Times New Roman" w:hAnsi="Times New Roman" w:cs="Times New Roman"/>
      <w:sz w:val="20"/>
      <w:szCs w:val="20"/>
      <w:lang w:eastAsia="ar-SA"/>
    </w:rPr>
  </w:style>
  <w:style w:type="paragraph" w:customStyle="1" w:styleId="Cabealhoprimeirapg">
    <w:name w:val="Cabeçalho primeira pág."/>
    <w:basedOn w:val="Cabealho"/>
    <w:rsid w:val="00E443CD"/>
    <w:pPr>
      <w:keepLines/>
      <w:tabs>
        <w:tab w:val="clear" w:pos="4252"/>
        <w:tab w:val="clear" w:pos="8504"/>
        <w:tab w:val="center" w:pos="4320"/>
        <w:tab w:val="right" w:pos="8640"/>
      </w:tabs>
      <w:suppressAutoHyphens/>
      <w:overflowPunct w:val="0"/>
      <w:autoSpaceDE w:val="0"/>
      <w:jc w:val="center"/>
      <w:textAlignment w:val="baseline"/>
    </w:pPr>
    <w:rPr>
      <w:rFonts w:ascii="Times New Roman" w:eastAsia="Times New Roman" w:hAnsi="Times New Roman" w:cs="Times New Roman"/>
      <w:sz w:val="20"/>
      <w:szCs w:val="20"/>
      <w:lang w:eastAsia="ar-SA"/>
    </w:rPr>
  </w:style>
  <w:style w:type="paragraph" w:customStyle="1" w:styleId="Cabealhopar">
    <w:name w:val="Cabeçalho par"/>
    <w:basedOn w:val="Cabealho"/>
    <w:rsid w:val="00E443CD"/>
    <w:pPr>
      <w:keepLines/>
      <w:tabs>
        <w:tab w:val="clear" w:pos="4252"/>
        <w:tab w:val="clear" w:pos="8504"/>
        <w:tab w:val="center" w:pos="4320"/>
        <w:tab w:val="right" w:pos="8640"/>
      </w:tabs>
      <w:suppressAutoHyphens/>
      <w:overflowPunct w:val="0"/>
      <w:autoSpaceDE w:val="0"/>
      <w:textAlignment w:val="baseline"/>
    </w:pPr>
    <w:rPr>
      <w:rFonts w:ascii="Times New Roman" w:eastAsia="Times New Roman" w:hAnsi="Times New Roman" w:cs="Times New Roman"/>
      <w:sz w:val="20"/>
      <w:szCs w:val="20"/>
      <w:lang w:eastAsia="ar-SA"/>
    </w:rPr>
  </w:style>
  <w:style w:type="paragraph" w:customStyle="1" w:styleId="Cabealhompar">
    <w:name w:val="Cabeçalho ímpar"/>
    <w:basedOn w:val="Cabealho"/>
    <w:rsid w:val="00E443CD"/>
    <w:pPr>
      <w:keepLines/>
      <w:tabs>
        <w:tab w:val="clear" w:pos="4252"/>
        <w:tab w:val="clear" w:pos="8504"/>
        <w:tab w:val="right" w:pos="0"/>
        <w:tab w:val="center" w:pos="4320"/>
        <w:tab w:val="right" w:pos="8640"/>
      </w:tabs>
      <w:suppressAutoHyphens/>
      <w:overflowPunct w:val="0"/>
      <w:autoSpaceDE w:val="0"/>
      <w:jc w:val="right"/>
      <w:textAlignment w:val="baseline"/>
    </w:pPr>
    <w:rPr>
      <w:rFonts w:ascii="Times New Roman" w:eastAsia="Times New Roman" w:hAnsi="Times New Roman" w:cs="Times New Roman"/>
      <w:sz w:val="20"/>
      <w:szCs w:val="20"/>
      <w:lang w:eastAsia="ar-SA"/>
    </w:rPr>
  </w:style>
  <w:style w:type="paragraph" w:customStyle="1" w:styleId="Primeiracitao">
    <w:name w:val="Primeira citação"/>
    <w:basedOn w:val="Citao"/>
    <w:next w:val="Citao"/>
    <w:rsid w:val="00E443CD"/>
    <w:pPr>
      <w:spacing w:before="120"/>
    </w:pPr>
  </w:style>
  <w:style w:type="paragraph" w:customStyle="1" w:styleId="ltimacitao">
    <w:name w:val="Última citação"/>
    <w:basedOn w:val="Citao"/>
    <w:next w:val="Corpodetexto"/>
    <w:rsid w:val="00E443CD"/>
    <w:pPr>
      <w:spacing w:after="240"/>
    </w:pPr>
  </w:style>
  <w:style w:type="paragraph" w:customStyle="1" w:styleId="Primeiralistacommarcadores">
    <w:name w:val="Primeira lista com marcadores"/>
    <w:basedOn w:val="Commarcadores1"/>
    <w:next w:val="Commarcadores1"/>
    <w:rsid w:val="00E443CD"/>
    <w:pPr>
      <w:spacing w:before="80"/>
    </w:pPr>
  </w:style>
  <w:style w:type="paragraph" w:customStyle="1" w:styleId="ltimalistacommarcadores">
    <w:name w:val="Última lista com marcadores"/>
    <w:basedOn w:val="Commarcadores1"/>
    <w:next w:val="Corpodetexto"/>
    <w:rsid w:val="00E443CD"/>
    <w:pPr>
      <w:spacing w:after="240"/>
    </w:pPr>
  </w:style>
  <w:style w:type="paragraph" w:customStyle="1" w:styleId="Primeiralistanumerada">
    <w:name w:val="Primeira lista numerada"/>
    <w:basedOn w:val="Numerada1"/>
    <w:next w:val="Numerada1"/>
    <w:rsid w:val="00E443CD"/>
    <w:pPr>
      <w:spacing w:before="80"/>
    </w:pPr>
  </w:style>
  <w:style w:type="paragraph" w:customStyle="1" w:styleId="ltimalistanumerada">
    <w:name w:val="Última lista numerada"/>
    <w:basedOn w:val="Numerada1"/>
    <w:next w:val="Corpodetexto"/>
    <w:rsid w:val="00E443CD"/>
    <w:pPr>
      <w:spacing w:after="240"/>
    </w:pPr>
  </w:style>
  <w:style w:type="paragraph" w:customStyle="1" w:styleId="Primeiralista">
    <w:name w:val="Primeira lista"/>
    <w:basedOn w:val="Lista"/>
    <w:next w:val="Lista"/>
    <w:rsid w:val="00E443CD"/>
    <w:pPr>
      <w:tabs>
        <w:tab w:val="left" w:pos="720"/>
      </w:tabs>
      <w:spacing w:before="80" w:after="80"/>
      <w:ind w:left="720" w:hanging="360"/>
    </w:pPr>
    <w:rPr>
      <w:rFonts w:cs="Times New Roman"/>
    </w:rPr>
  </w:style>
  <w:style w:type="paragraph" w:customStyle="1" w:styleId="Commarcadores51">
    <w:name w:val="Com marcadores 51"/>
    <w:basedOn w:val="Commarcadores1"/>
    <w:rsid w:val="00E443CD"/>
    <w:pPr>
      <w:ind w:left="2160"/>
    </w:pPr>
  </w:style>
  <w:style w:type="paragraph" w:customStyle="1" w:styleId="ltimalista">
    <w:name w:val="Última lista"/>
    <w:basedOn w:val="Lista"/>
    <w:next w:val="Corpodetexto"/>
    <w:rsid w:val="00E443CD"/>
    <w:pPr>
      <w:tabs>
        <w:tab w:val="left" w:pos="720"/>
      </w:tabs>
      <w:spacing w:after="240"/>
      <w:ind w:left="720" w:hanging="360"/>
    </w:pPr>
    <w:rPr>
      <w:rFonts w:cs="Times New Roman"/>
    </w:rPr>
  </w:style>
  <w:style w:type="paragraph" w:customStyle="1" w:styleId="Lista21">
    <w:name w:val="Lista 21"/>
    <w:basedOn w:val="Lista"/>
    <w:rsid w:val="00E443CD"/>
    <w:pPr>
      <w:tabs>
        <w:tab w:val="left" w:pos="720"/>
        <w:tab w:val="left" w:pos="1080"/>
      </w:tabs>
      <w:spacing w:after="80"/>
      <w:ind w:left="1080" w:hanging="360"/>
    </w:pPr>
    <w:rPr>
      <w:rFonts w:cs="Times New Roman"/>
    </w:rPr>
  </w:style>
  <w:style w:type="paragraph" w:customStyle="1" w:styleId="Lista31">
    <w:name w:val="Lista 31"/>
    <w:basedOn w:val="Lista"/>
    <w:rsid w:val="00E443CD"/>
    <w:pPr>
      <w:tabs>
        <w:tab w:val="left" w:pos="720"/>
        <w:tab w:val="left" w:pos="1440"/>
      </w:tabs>
      <w:spacing w:after="80"/>
      <w:ind w:left="1440" w:hanging="360"/>
    </w:pPr>
    <w:rPr>
      <w:rFonts w:cs="Times New Roman"/>
    </w:rPr>
  </w:style>
  <w:style w:type="paragraph" w:customStyle="1" w:styleId="Lista41">
    <w:name w:val="Lista 41"/>
    <w:basedOn w:val="Lista"/>
    <w:rsid w:val="00E443CD"/>
    <w:pPr>
      <w:tabs>
        <w:tab w:val="left" w:pos="720"/>
        <w:tab w:val="left" w:pos="1800"/>
      </w:tabs>
      <w:spacing w:after="80"/>
      <w:ind w:left="1800" w:hanging="360"/>
    </w:pPr>
    <w:rPr>
      <w:rFonts w:cs="Times New Roman"/>
    </w:rPr>
  </w:style>
  <w:style w:type="paragraph" w:customStyle="1" w:styleId="Commarcadores21">
    <w:name w:val="Com marcadores 21"/>
    <w:basedOn w:val="Commarcadores1"/>
    <w:rsid w:val="00E443CD"/>
    <w:pPr>
      <w:ind w:left="1080"/>
    </w:pPr>
  </w:style>
  <w:style w:type="paragraph" w:customStyle="1" w:styleId="Commarcadores31">
    <w:name w:val="Com marcadores 31"/>
    <w:basedOn w:val="Commarcadores1"/>
    <w:rsid w:val="00E443CD"/>
    <w:pPr>
      <w:ind w:left="1440"/>
    </w:pPr>
  </w:style>
  <w:style w:type="paragraph" w:customStyle="1" w:styleId="Commarcadores41">
    <w:name w:val="Com marcadores 41"/>
    <w:basedOn w:val="Commarcadores1"/>
    <w:rsid w:val="00E443CD"/>
    <w:pPr>
      <w:ind w:left="1800"/>
    </w:pPr>
  </w:style>
  <w:style w:type="paragraph" w:customStyle="1" w:styleId="Listadecontinuao1">
    <w:name w:val="Lista de continuação1"/>
    <w:basedOn w:val="Lista"/>
    <w:rsid w:val="00E443CD"/>
    <w:pPr>
      <w:tabs>
        <w:tab w:val="left" w:pos="720"/>
      </w:tabs>
      <w:spacing w:after="160"/>
      <w:ind w:left="720" w:hanging="360"/>
    </w:pPr>
    <w:rPr>
      <w:rFonts w:cs="Times New Roman"/>
    </w:rPr>
  </w:style>
  <w:style w:type="paragraph" w:customStyle="1" w:styleId="Lista51">
    <w:name w:val="Lista 51"/>
    <w:basedOn w:val="Lista"/>
    <w:rsid w:val="00E443CD"/>
    <w:pPr>
      <w:tabs>
        <w:tab w:val="left" w:pos="720"/>
        <w:tab w:val="left" w:pos="2160"/>
      </w:tabs>
      <w:spacing w:after="80"/>
      <w:ind w:left="2160" w:hanging="360"/>
    </w:pPr>
    <w:rPr>
      <w:rFonts w:cs="Times New Roman"/>
    </w:rPr>
  </w:style>
  <w:style w:type="paragraph" w:customStyle="1" w:styleId="Numerada21">
    <w:name w:val="Numerada 21"/>
    <w:basedOn w:val="Numerada1"/>
    <w:rsid w:val="00E443CD"/>
    <w:pPr>
      <w:ind w:left="1080"/>
    </w:pPr>
  </w:style>
  <w:style w:type="paragraph" w:customStyle="1" w:styleId="Numerada51">
    <w:name w:val="Numerada 51"/>
    <w:basedOn w:val="Numerada1"/>
    <w:rsid w:val="00E443CD"/>
    <w:pPr>
      <w:ind w:left="2160"/>
    </w:pPr>
  </w:style>
  <w:style w:type="paragraph" w:customStyle="1" w:styleId="Numerada31">
    <w:name w:val="Numerada 31"/>
    <w:basedOn w:val="Numerada1"/>
    <w:rsid w:val="00E443CD"/>
    <w:pPr>
      <w:ind w:left="1440"/>
    </w:pPr>
  </w:style>
  <w:style w:type="paragraph" w:customStyle="1" w:styleId="Numerada41">
    <w:name w:val="Numerada 41"/>
    <w:basedOn w:val="Numerada1"/>
    <w:rsid w:val="00E443CD"/>
    <w:pPr>
      <w:ind w:left="1800"/>
    </w:pPr>
  </w:style>
  <w:style w:type="paragraph" w:customStyle="1" w:styleId="Listadecontinuao21">
    <w:name w:val="Lista de continuação 21"/>
    <w:basedOn w:val="Listadecontinuao1"/>
    <w:rsid w:val="00E443CD"/>
    <w:pPr>
      <w:ind w:left="1080"/>
    </w:pPr>
  </w:style>
  <w:style w:type="paragraph" w:customStyle="1" w:styleId="Encerramento1">
    <w:name w:val="Encerramento1"/>
    <w:basedOn w:val="Corpodetexto"/>
    <w:rsid w:val="00E443CD"/>
    <w:pPr>
      <w:keepNext/>
      <w:suppressAutoHyphens/>
      <w:overflowPunct w:val="0"/>
      <w:autoSpaceDE w:val="0"/>
      <w:spacing w:before="480" w:after="160" w:line="240" w:lineRule="auto"/>
      <w:textAlignment w:val="baseline"/>
    </w:pPr>
    <w:rPr>
      <w:rFonts w:ascii="Times New Roman" w:eastAsia="Times New Roman" w:hAnsi="Times New Roman" w:cs="Times New Roman"/>
      <w:sz w:val="20"/>
      <w:szCs w:val="20"/>
      <w:lang w:eastAsia="ar-SA"/>
    </w:rPr>
  </w:style>
  <w:style w:type="paragraph" w:customStyle="1" w:styleId="Listadecontinuao31">
    <w:name w:val="Lista de continuação 31"/>
    <w:basedOn w:val="Listadecontinuao1"/>
    <w:rsid w:val="00E443CD"/>
    <w:pPr>
      <w:ind w:left="1440"/>
    </w:pPr>
  </w:style>
  <w:style w:type="paragraph" w:customStyle="1" w:styleId="Listadecontinuao41">
    <w:name w:val="Lista de continuação 41"/>
    <w:basedOn w:val="Listadecontinuao1"/>
    <w:rsid w:val="00E443CD"/>
    <w:pPr>
      <w:ind w:left="1800"/>
    </w:pPr>
  </w:style>
  <w:style w:type="paragraph" w:customStyle="1" w:styleId="Listadecontinuao51">
    <w:name w:val="Lista de continuação 51"/>
    <w:basedOn w:val="Listadecontinuao1"/>
    <w:rsid w:val="00E443CD"/>
    <w:pPr>
      <w:ind w:left="2160"/>
    </w:pPr>
  </w:style>
  <w:style w:type="paragraph" w:customStyle="1" w:styleId="Recuodecorpodetexto21">
    <w:name w:val="Recuo de corpo de texto 21"/>
    <w:basedOn w:val="Normal"/>
    <w:rsid w:val="00E443CD"/>
    <w:pPr>
      <w:suppressAutoHyphens/>
      <w:overflowPunct w:val="0"/>
      <w:autoSpaceDE w:val="0"/>
      <w:spacing w:after="0" w:line="240" w:lineRule="auto"/>
      <w:ind w:left="2694" w:hanging="2552"/>
      <w:jc w:val="both"/>
      <w:textAlignment w:val="baseline"/>
    </w:pPr>
    <w:rPr>
      <w:rFonts w:ascii="Arial" w:eastAsia="Times New Roman" w:hAnsi="Arial" w:cs="Times New Roman"/>
      <w:b/>
      <w:color w:val="000000"/>
      <w:sz w:val="28"/>
      <w:szCs w:val="20"/>
      <w:lang w:eastAsia="ar-SA"/>
    </w:rPr>
  </w:style>
  <w:style w:type="paragraph" w:styleId="Corpodetexto3">
    <w:name w:val="Body Text 3"/>
    <w:basedOn w:val="Normal"/>
    <w:link w:val="Corpodetexto3Char"/>
    <w:rsid w:val="00E443CD"/>
    <w:pPr>
      <w:suppressAutoHyphens/>
      <w:overflowPunct w:val="0"/>
      <w:autoSpaceDE w:val="0"/>
      <w:spacing w:after="0" w:line="240" w:lineRule="auto"/>
      <w:jc w:val="both"/>
      <w:textAlignment w:val="baseline"/>
    </w:pPr>
    <w:rPr>
      <w:rFonts w:ascii="Coronet (WL)" w:eastAsia="Times New Roman" w:hAnsi="Coronet (WL)" w:cs="Times New Roman"/>
      <w:b/>
      <w:iCs/>
      <w:sz w:val="32"/>
      <w:szCs w:val="20"/>
      <w:lang w:eastAsia="ar-SA"/>
    </w:rPr>
  </w:style>
  <w:style w:type="character" w:customStyle="1" w:styleId="Corpodetexto3Char">
    <w:name w:val="Corpo de texto 3 Char"/>
    <w:basedOn w:val="Fontepargpadro"/>
    <w:link w:val="Corpodetexto3"/>
    <w:rsid w:val="00E443CD"/>
    <w:rPr>
      <w:rFonts w:ascii="Coronet (WL)" w:eastAsia="Times New Roman" w:hAnsi="Coronet (WL)" w:cs="Times New Roman"/>
      <w:b/>
      <w:iCs/>
      <w:sz w:val="32"/>
      <w:szCs w:val="20"/>
      <w:lang w:eastAsia="ar-SA"/>
    </w:rPr>
  </w:style>
  <w:style w:type="character" w:customStyle="1" w:styleId="x193iq5w">
    <w:name w:val="x193iq5w"/>
    <w:basedOn w:val="Fontepargpadro"/>
    <w:rsid w:val="009A1416"/>
  </w:style>
  <w:style w:type="character" w:customStyle="1" w:styleId="html-span">
    <w:name w:val="html-span"/>
    <w:basedOn w:val="Fontepargpadro"/>
    <w:rsid w:val="009A1416"/>
  </w:style>
  <w:style w:type="character" w:customStyle="1" w:styleId="xmper1u">
    <w:name w:val="xmper1u"/>
    <w:basedOn w:val="Fontepargpadro"/>
    <w:rsid w:val="009A1416"/>
  </w:style>
  <w:style w:type="character" w:customStyle="1" w:styleId="xt0psk2">
    <w:name w:val="xt0psk2"/>
    <w:basedOn w:val="Fontepargpadro"/>
    <w:rsid w:val="009A1416"/>
  </w:style>
  <w:style w:type="character" w:customStyle="1" w:styleId="x1qlqyl8">
    <w:name w:val="x1qlqyl8"/>
    <w:basedOn w:val="Fontepargpadro"/>
    <w:rsid w:val="009A1416"/>
  </w:style>
  <w:style w:type="character" w:customStyle="1" w:styleId="xjb2p0i">
    <w:name w:val="xjb2p0i"/>
    <w:basedOn w:val="Fontepargpadro"/>
    <w:rsid w:val="009A1416"/>
  </w:style>
  <w:style w:type="character" w:customStyle="1" w:styleId="xi7du73">
    <w:name w:val="xi7du73"/>
    <w:basedOn w:val="Fontepargpadro"/>
    <w:rsid w:val="009A1416"/>
  </w:style>
  <w:style w:type="character" w:customStyle="1" w:styleId="xzpqnlu">
    <w:name w:val="xzpqnlu"/>
    <w:basedOn w:val="Fontepargpadro"/>
    <w:rsid w:val="009A14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648984">
      <w:bodyDiv w:val="1"/>
      <w:marLeft w:val="0"/>
      <w:marRight w:val="0"/>
      <w:marTop w:val="0"/>
      <w:marBottom w:val="0"/>
      <w:divBdr>
        <w:top w:val="none" w:sz="0" w:space="0" w:color="auto"/>
        <w:left w:val="none" w:sz="0" w:space="0" w:color="auto"/>
        <w:bottom w:val="none" w:sz="0" w:space="0" w:color="auto"/>
        <w:right w:val="none" w:sz="0" w:space="0" w:color="auto"/>
      </w:divBdr>
      <w:divsChild>
        <w:div w:id="1362050640">
          <w:marLeft w:val="0"/>
          <w:marRight w:val="0"/>
          <w:marTop w:val="0"/>
          <w:marBottom w:val="0"/>
          <w:divBdr>
            <w:top w:val="none" w:sz="0" w:space="0" w:color="auto"/>
            <w:left w:val="none" w:sz="0" w:space="0" w:color="auto"/>
            <w:bottom w:val="none" w:sz="0" w:space="0" w:color="auto"/>
            <w:right w:val="none" w:sz="0" w:space="0" w:color="auto"/>
          </w:divBdr>
          <w:divsChild>
            <w:div w:id="1018506315">
              <w:marLeft w:val="0"/>
              <w:marRight w:val="0"/>
              <w:marTop w:val="0"/>
              <w:marBottom w:val="0"/>
              <w:divBdr>
                <w:top w:val="none" w:sz="0" w:space="0" w:color="auto"/>
                <w:left w:val="none" w:sz="0" w:space="0" w:color="auto"/>
                <w:bottom w:val="none" w:sz="0" w:space="0" w:color="auto"/>
                <w:right w:val="none" w:sz="0" w:space="0" w:color="auto"/>
              </w:divBdr>
              <w:divsChild>
                <w:div w:id="1202015919">
                  <w:marLeft w:val="0"/>
                  <w:marRight w:val="0"/>
                  <w:marTop w:val="0"/>
                  <w:marBottom w:val="0"/>
                  <w:divBdr>
                    <w:top w:val="none" w:sz="0" w:space="0" w:color="auto"/>
                    <w:left w:val="none" w:sz="0" w:space="0" w:color="auto"/>
                    <w:bottom w:val="none" w:sz="0" w:space="0" w:color="auto"/>
                    <w:right w:val="none" w:sz="0" w:space="0" w:color="auto"/>
                  </w:divBdr>
                  <w:divsChild>
                    <w:div w:id="270363530">
                      <w:marLeft w:val="0"/>
                      <w:marRight w:val="0"/>
                      <w:marTop w:val="75"/>
                      <w:marBottom w:val="75"/>
                      <w:divBdr>
                        <w:top w:val="none" w:sz="0" w:space="0" w:color="auto"/>
                        <w:left w:val="none" w:sz="0" w:space="0" w:color="auto"/>
                        <w:bottom w:val="none" w:sz="0" w:space="0" w:color="auto"/>
                        <w:right w:val="none" w:sz="0" w:space="0" w:color="auto"/>
                      </w:divBdr>
                      <w:divsChild>
                        <w:div w:id="33515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367438">
          <w:marLeft w:val="0"/>
          <w:marRight w:val="0"/>
          <w:marTop w:val="0"/>
          <w:marBottom w:val="0"/>
          <w:divBdr>
            <w:top w:val="none" w:sz="0" w:space="0" w:color="auto"/>
            <w:left w:val="none" w:sz="0" w:space="0" w:color="auto"/>
            <w:bottom w:val="none" w:sz="0" w:space="0" w:color="auto"/>
            <w:right w:val="none" w:sz="0" w:space="0" w:color="auto"/>
          </w:divBdr>
        </w:div>
      </w:divsChild>
    </w:div>
    <w:div w:id="178012462">
      <w:bodyDiv w:val="1"/>
      <w:marLeft w:val="0"/>
      <w:marRight w:val="0"/>
      <w:marTop w:val="0"/>
      <w:marBottom w:val="0"/>
      <w:divBdr>
        <w:top w:val="none" w:sz="0" w:space="0" w:color="auto"/>
        <w:left w:val="none" w:sz="0" w:space="0" w:color="auto"/>
        <w:bottom w:val="none" w:sz="0" w:space="0" w:color="auto"/>
        <w:right w:val="none" w:sz="0" w:space="0" w:color="auto"/>
      </w:divBdr>
    </w:div>
    <w:div w:id="318460197">
      <w:bodyDiv w:val="1"/>
      <w:marLeft w:val="0"/>
      <w:marRight w:val="0"/>
      <w:marTop w:val="0"/>
      <w:marBottom w:val="0"/>
      <w:divBdr>
        <w:top w:val="none" w:sz="0" w:space="0" w:color="auto"/>
        <w:left w:val="none" w:sz="0" w:space="0" w:color="auto"/>
        <w:bottom w:val="none" w:sz="0" w:space="0" w:color="auto"/>
        <w:right w:val="none" w:sz="0" w:space="0" w:color="auto"/>
      </w:divBdr>
    </w:div>
    <w:div w:id="445589332">
      <w:bodyDiv w:val="1"/>
      <w:marLeft w:val="0"/>
      <w:marRight w:val="0"/>
      <w:marTop w:val="0"/>
      <w:marBottom w:val="0"/>
      <w:divBdr>
        <w:top w:val="none" w:sz="0" w:space="0" w:color="auto"/>
        <w:left w:val="none" w:sz="0" w:space="0" w:color="auto"/>
        <w:bottom w:val="none" w:sz="0" w:space="0" w:color="auto"/>
        <w:right w:val="none" w:sz="0" w:space="0" w:color="auto"/>
      </w:divBdr>
    </w:div>
    <w:div w:id="874662269">
      <w:bodyDiv w:val="1"/>
      <w:marLeft w:val="0"/>
      <w:marRight w:val="0"/>
      <w:marTop w:val="0"/>
      <w:marBottom w:val="0"/>
      <w:divBdr>
        <w:top w:val="none" w:sz="0" w:space="0" w:color="auto"/>
        <w:left w:val="none" w:sz="0" w:space="0" w:color="auto"/>
        <w:bottom w:val="none" w:sz="0" w:space="0" w:color="auto"/>
        <w:right w:val="none" w:sz="0" w:space="0" w:color="auto"/>
      </w:divBdr>
      <w:divsChild>
        <w:div w:id="2128624535">
          <w:marLeft w:val="0"/>
          <w:marRight w:val="0"/>
          <w:marTop w:val="0"/>
          <w:marBottom w:val="0"/>
          <w:divBdr>
            <w:top w:val="none" w:sz="0" w:space="0" w:color="auto"/>
            <w:left w:val="none" w:sz="0" w:space="0" w:color="auto"/>
            <w:bottom w:val="none" w:sz="0" w:space="0" w:color="auto"/>
            <w:right w:val="none" w:sz="0" w:space="0" w:color="auto"/>
          </w:divBdr>
        </w:div>
      </w:divsChild>
    </w:div>
    <w:div w:id="952899187">
      <w:bodyDiv w:val="1"/>
      <w:marLeft w:val="0"/>
      <w:marRight w:val="0"/>
      <w:marTop w:val="0"/>
      <w:marBottom w:val="0"/>
      <w:divBdr>
        <w:top w:val="none" w:sz="0" w:space="0" w:color="auto"/>
        <w:left w:val="none" w:sz="0" w:space="0" w:color="auto"/>
        <w:bottom w:val="none" w:sz="0" w:space="0" w:color="auto"/>
        <w:right w:val="none" w:sz="0" w:space="0" w:color="auto"/>
      </w:divBdr>
    </w:div>
    <w:div w:id="987980617">
      <w:bodyDiv w:val="1"/>
      <w:marLeft w:val="0"/>
      <w:marRight w:val="0"/>
      <w:marTop w:val="0"/>
      <w:marBottom w:val="0"/>
      <w:divBdr>
        <w:top w:val="none" w:sz="0" w:space="0" w:color="auto"/>
        <w:left w:val="none" w:sz="0" w:space="0" w:color="auto"/>
        <w:bottom w:val="none" w:sz="0" w:space="0" w:color="auto"/>
        <w:right w:val="none" w:sz="0" w:space="0" w:color="auto"/>
      </w:divBdr>
    </w:div>
    <w:div w:id="990796332">
      <w:bodyDiv w:val="1"/>
      <w:marLeft w:val="0"/>
      <w:marRight w:val="0"/>
      <w:marTop w:val="0"/>
      <w:marBottom w:val="0"/>
      <w:divBdr>
        <w:top w:val="none" w:sz="0" w:space="0" w:color="auto"/>
        <w:left w:val="none" w:sz="0" w:space="0" w:color="auto"/>
        <w:bottom w:val="none" w:sz="0" w:space="0" w:color="auto"/>
        <w:right w:val="none" w:sz="0" w:space="0" w:color="auto"/>
      </w:divBdr>
    </w:div>
    <w:div w:id="1013919615">
      <w:bodyDiv w:val="1"/>
      <w:marLeft w:val="0"/>
      <w:marRight w:val="0"/>
      <w:marTop w:val="0"/>
      <w:marBottom w:val="0"/>
      <w:divBdr>
        <w:top w:val="none" w:sz="0" w:space="0" w:color="auto"/>
        <w:left w:val="none" w:sz="0" w:space="0" w:color="auto"/>
        <w:bottom w:val="none" w:sz="0" w:space="0" w:color="auto"/>
        <w:right w:val="none" w:sz="0" w:space="0" w:color="auto"/>
      </w:divBdr>
    </w:div>
    <w:div w:id="1155073539">
      <w:bodyDiv w:val="1"/>
      <w:marLeft w:val="0"/>
      <w:marRight w:val="0"/>
      <w:marTop w:val="0"/>
      <w:marBottom w:val="0"/>
      <w:divBdr>
        <w:top w:val="none" w:sz="0" w:space="0" w:color="auto"/>
        <w:left w:val="none" w:sz="0" w:space="0" w:color="auto"/>
        <w:bottom w:val="none" w:sz="0" w:space="0" w:color="auto"/>
        <w:right w:val="none" w:sz="0" w:space="0" w:color="auto"/>
      </w:divBdr>
    </w:div>
    <w:div w:id="1525286640">
      <w:bodyDiv w:val="1"/>
      <w:marLeft w:val="0"/>
      <w:marRight w:val="0"/>
      <w:marTop w:val="0"/>
      <w:marBottom w:val="0"/>
      <w:divBdr>
        <w:top w:val="none" w:sz="0" w:space="0" w:color="auto"/>
        <w:left w:val="none" w:sz="0" w:space="0" w:color="auto"/>
        <w:bottom w:val="none" w:sz="0" w:space="0" w:color="auto"/>
        <w:right w:val="none" w:sz="0" w:space="0" w:color="auto"/>
      </w:divBdr>
    </w:div>
    <w:div w:id="1637876305">
      <w:bodyDiv w:val="1"/>
      <w:marLeft w:val="0"/>
      <w:marRight w:val="0"/>
      <w:marTop w:val="0"/>
      <w:marBottom w:val="0"/>
      <w:divBdr>
        <w:top w:val="none" w:sz="0" w:space="0" w:color="auto"/>
        <w:left w:val="none" w:sz="0" w:space="0" w:color="auto"/>
        <w:bottom w:val="none" w:sz="0" w:space="0" w:color="auto"/>
        <w:right w:val="none" w:sz="0" w:space="0" w:color="auto"/>
      </w:divBdr>
    </w:div>
    <w:div w:id="1663968146">
      <w:bodyDiv w:val="1"/>
      <w:marLeft w:val="0"/>
      <w:marRight w:val="0"/>
      <w:marTop w:val="0"/>
      <w:marBottom w:val="0"/>
      <w:divBdr>
        <w:top w:val="none" w:sz="0" w:space="0" w:color="auto"/>
        <w:left w:val="none" w:sz="0" w:space="0" w:color="auto"/>
        <w:bottom w:val="none" w:sz="0" w:space="0" w:color="auto"/>
        <w:right w:val="none" w:sz="0" w:space="0" w:color="auto"/>
      </w:divBdr>
    </w:div>
    <w:div w:id="1669407765">
      <w:bodyDiv w:val="1"/>
      <w:marLeft w:val="0"/>
      <w:marRight w:val="0"/>
      <w:marTop w:val="0"/>
      <w:marBottom w:val="0"/>
      <w:divBdr>
        <w:top w:val="none" w:sz="0" w:space="0" w:color="auto"/>
        <w:left w:val="none" w:sz="0" w:space="0" w:color="auto"/>
        <w:bottom w:val="none" w:sz="0" w:space="0" w:color="auto"/>
        <w:right w:val="none" w:sz="0" w:space="0" w:color="auto"/>
      </w:divBdr>
    </w:div>
    <w:div w:id="2089616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amaramatoleitao-rs.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14147-C379-4E0C-9A1A-D73FCAC2D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9443</TotalTime>
  <Pages>14</Pages>
  <Words>5061</Words>
  <Characters>27333</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Jurídico</dc:creator>
  <cp:keywords/>
  <dc:description/>
  <cp:lastModifiedBy>User</cp:lastModifiedBy>
  <cp:revision>646</cp:revision>
  <cp:lastPrinted>2025-07-17T17:15:00Z</cp:lastPrinted>
  <dcterms:created xsi:type="dcterms:W3CDTF">2023-01-10T20:08:00Z</dcterms:created>
  <dcterms:modified xsi:type="dcterms:W3CDTF">2025-11-06T19:33:00Z</dcterms:modified>
</cp:coreProperties>
</file>