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893E" w14:textId="00CB9E06" w:rsidR="00A77CF8" w:rsidRPr="00A938E8" w:rsidRDefault="00A77CF8" w:rsidP="004A7329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ATA Nº 2</w:t>
      </w:r>
      <w:r w:rsidR="00955690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7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/2025</w:t>
      </w:r>
    </w:p>
    <w:p w14:paraId="562A6C7A" w14:textId="5B51C900" w:rsidR="00FA3136" w:rsidRPr="00F140B2" w:rsidRDefault="00A77CF8" w:rsidP="00FA3136">
      <w:pPr>
        <w:jc w:val="both"/>
        <w:rPr>
          <w:rFonts w:ascii="Arial" w:hAnsi="Arial" w:cs="Arial"/>
          <w:sz w:val="28"/>
          <w:szCs w:val="28"/>
        </w:rPr>
      </w:pPr>
      <w:r w:rsidRPr="00F140B2">
        <w:rPr>
          <w:rFonts w:ascii="Arial" w:eastAsia="SimSun" w:hAnsi="Arial" w:cs="Arial"/>
          <w:sz w:val="28"/>
          <w:szCs w:val="28"/>
        </w:rPr>
        <w:t xml:space="preserve">Aos </w:t>
      </w:r>
      <w:r w:rsidR="00E545B0" w:rsidRPr="00F140B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955690" w:rsidRPr="00F140B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9</w:t>
      </w:r>
      <w:r w:rsidRPr="00F140B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F140B2">
        <w:rPr>
          <w:rFonts w:ascii="Arial" w:eastAsia="SimSun" w:hAnsi="Arial" w:cs="Arial"/>
          <w:sz w:val="28"/>
          <w:szCs w:val="28"/>
        </w:rPr>
        <w:t>(</w:t>
      </w:r>
      <w:r w:rsidR="00E545B0" w:rsidRPr="00F140B2">
        <w:rPr>
          <w:rFonts w:ascii="Arial" w:eastAsia="SimSun" w:hAnsi="Arial" w:cs="Arial"/>
          <w:i/>
          <w:iCs/>
          <w:sz w:val="28"/>
          <w:szCs w:val="28"/>
        </w:rPr>
        <w:t>d</w:t>
      </w:r>
      <w:r w:rsidR="00955690" w:rsidRPr="00F140B2">
        <w:rPr>
          <w:rFonts w:ascii="Arial" w:eastAsia="SimSun" w:hAnsi="Arial" w:cs="Arial"/>
          <w:i/>
          <w:iCs/>
          <w:sz w:val="28"/>
          <w:szCs w:val="28"/>
        </w:rPr>
        <w:t>ezenove</w:t>
      </w:r>
      <w:r w:rsidRPr="00F140B2">
        <w:rPr>
          <w:rFonts w:ascii="Arial" w:eastAsia="SimSun" w:hAnsi="Arial" w:cs="Arial"/>
          <w:sz w:val="28"/>
          <w:szCs w:val="28"/>
        </w:rPr>
        <w:t>) dias do mês de</w:t>
      </w:r>
      <w:r w:rsidRPr="00F140B2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301B9B" w:rsidRPr="00F140B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Agosto</w:t>
      </w:r>
      <w:r w:rsidRPr="00F140B2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F140B2">
        <w:rPr>
          <w:rFonts w:ascii="Arial" w:eastAsia="SimSun" w:hAnsi="Arial" w:cs="Arial"/>
          <w:sz w:val="28"/>
          <w:szCs w:val="28"/>
        </w:rPr>
        <w:t>do ano de dois mil e vinte e cinco (</w:t>
      </w:r>
      <w:r w:rsidRPr="00F140B2">
        <w:rPr>
          <w:rFonts w:ascii="Arial" w:eastAsia="SimSun" w:hAnsi="Arial" w:cs="Arial"/>
          <w:i/>
          <w:sz w:val="28"/>
          <w:szCs w:val="28"/>
        </w:rPr>
        <w:t>2025),</w:t>
      </w:r>
      <w:r w:rsidRPr="00F140B2">
        <w:rPr>
          <w:rFonts w:ascii="Arial" w:eastAsia="SimSun" w:hAnsi="Arial" w:cs="Arial"/>
          <w:sz w:val="28"/>
          <w:szCs w:val="28"/>
        </w:rPr>
        <w:t xml:space="preserve"> com início no horário das </w:t>
      </w:r>
      <w:r w:rsidRPr="00F140B2">
        <w:rPr>
          <w:rFonts w:ascii="Arial" w:eastAsia="SimSun" w:hAnsi="Arial" w:cs="Arial"/>
          <w:b/>
          <w:bCs/>
          <w:sz w:val="28"/>
          <w:szCs w:val="28"/>
        </w:rPr>
        <w:t xml:space="preserve">19:00 </w:t>
      </w:r>
      <w:r w:rsidRPr="00F140B2">
        <w:rPr>
          <w:rFonts w:ascii="Arial" w:eastAsia="SimSun" w:hAnsi="Arial" w:cs="Arial"/>
          <w:sz w:val="28"/>
          <w:szCs w:val="28"/>
        </w:rPr>
        <w:t>(</w:t>
      </w:r>
      <w:r w:rsidRPr="00F140B2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F140B2">
        <w:rPr>
          <w:rFonts w:ascii="Arial" w:eastAsia="SimSun" w:hAnsi="Arial" w:cs="Arial"/>
          <w:sz w:val="28"/>
          <w:szCs w:val="28"/>
        </w:rPr>
        <w:t>) horas, reuniu-se, em</w:t>
      </w:r>
      <w:r w:rsidRPr="00F140B2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F140B2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F140B2">
        <w:rPr>
          <w:rFonts w:ascii="Arial" w:eastAsia="SimSun" w:hAnsi="Arial" w:cs="Arial"/>
          <w:b/>
          <w:sz w:val="28"/>
          <w:szCs w:val="28"/>
        </w:rPr>
        <w:t>EMERSON LUIS KIRCH</w:t>
      </w:r>
      <w:r w:rsidRPr="00F140B2">
        <w:rPr>
          <w:rFonts w:ascii="Arial" w:eastAsia="SimSun" w:hAnsi="Arial" w:cs="Arial"/>
          <w:sz w:val="28"/>
          <w:szCs w:val="28"/>
        </w:rPr>
        <w:t xml:space="preserve">. </w:t>
      </w:r>
      <w:r w:rsidRPr="00F140B2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Pr="00F140B2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Pr="00F140B2">
        <w:rPr>
          <w:rFonts w:ascii="Arial" w:hAnsi="Arial" w:cs="Arial"/>
          <w:sz w:val="28"/>
          <w:szCs w:val="28"/>
        </w:rPr>
        <w:t xml:space="preserve">” declarou aberto os trabalhos da presente Sessão. Na oportunidade, registramos a presença dos servidores Carmen Regina </w:t>
      </w:r>
      <w:proofErr w:type="spellStart"/>
      <w:r w:rsidRPr="00F140B2">
        <w:rPr>
          <w:rFonts w:ascii="Arial" w:hAnsi="Arial" w:cs="Arial"/>
          <w:sz w:val="28"/>
          <w:szCs w:val="28"/>
        </w:rPr>
        <w:t>Bohn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0B2">
        <w:rPr>
          <w:rFonts w:ascii="Arial" w:hAnsi="Arial" w:cs="Arial"/>
          <w:sz w:val="28"/>
          <w:szCs w:val="28"/>
        </w:rPr>
        <w:t>Seidel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(</w:t>
      </w:r>
      <w:r w:rsidRPr="00F140B2">
        <w:rPr>
          <w:rFonts w:ascii="Arial" w:hAnsi="Arial" w:cs="Arial"/>
          <w:i/>
          <w:iCs/>
          <w:sz w:val="28"/>
          <w:szCs w:val="28"/>
        </w:rPr>
        <w:t>Assessora do Legislativo</w:t>
      </w:r>
      <w:r w:rsidRPr="00F140B2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F140B2">
        <w:rPr>
          <w:rFonts w:ascii="Arial" w:hAnsi="Arial" w:cs="Arial"/>
          <w:sz w:val="28"/>
          <w:szCs w:val="28"/>
        </w:rPr>
        <w:t>Liziane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Pr="00F140B2">
        <w:rPr>
          <w:rFonts w:ascii="Arial" w:hAnsi="Arial" w:cs="Arial"/>
          <w:sz w:val="28"/>
          <w:szCs w:val="28"/>
        </w:rPr>
        <w:t>Heissler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(</w:t>
      </w:r>
      <w:r w:rsidRPr="00F140B2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Pr="00F140B2">
        <w:rPr>
          <w:rFonts w:ascii="Arial" w:hAnsi="Arial" w:cs="Arial"/>
          <w:sz w:val="28"/>
          <w:szCs w:val="28"/>
        </w:rPr>
        <w:t xml:space="preserve">) e </w:t>
      </w:r>
      <w:proofErr w:type="spellStart"/>
      <w:r w:rsidRPr="00F140B2">
        <w:rPr>
          <w:rFonts w:ascii="Arial" w:hAnsi="Arial" w:cs="Arial"/>
          <w:sz w:val="28"/>
          <w:szCs w:val="28"/>
        </w:rPr>
        <w:t>Jaiê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Pr="00F140B2">
        <w:rPr>
          <w:rFonts w:ascii="Arial" w:hAnsi="Arial" w:cs="Arial"/>
          <w:sz w:val="28"/>
          <w:szCs w:val="28"/>
        </w:rPr>
        <w:t>Puhl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(</w:t>
      </w:r>
      <w:r w:rsidRPr="00F140B2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Pr="00F140B2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Pr="00F140B2">
        <w:rPr>
          <w:rFonts w:ascii="Arial" w:hAnsi="Arial" w:cs="Arial"/>
          <w:sz w:val="28"/>
          <w:szCs w:val="28"/>
        </w:rPr>
        <w:t>platéia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, registramos a presença de: Patrícia Inês </w:t>
      </w:r>
      <w:proofErr w:type="spellStart"/>
      <w:r w:rsidRPr="00F140B2">
        <w:rPr>
          <w:rFonts w:ascii="Arial" w:hAnsi="Arial" w:cs="Arial"/>
          <w:sz w:val="28"/>
          <w:szCs w:val="28"/>
        </w:rPr>
        <w:t>Heinen</w:t>
      </w:r>
      <w:proofErr w:type="spellEnd"/>
      <w:r w:rsidRPr="00F140B2">
        <w:rPr>
          <w:rFonts w:ascii="Arial" w:hAnsi="Arial" w:cs="Arial"/>
          <w:sz w:val="28"/>
          <w:szCs w:val="28"/>
        </w:rPr>
        <w:t xml:space="preserve"> (</w:t>
      </w:r>
      <w:r w:rsidRPr="00F140B2">
        <w:rPr>
          <w:rFonts w:ascii="Arial" w:hAnsi="Arial" w:cs="Arial"/>
          <w:i/>
          <w:sz w:val="28"/>
          <w:szCs w:val="28"/>
        </w:rPr>
        <w:t xml:space="preserve">esposa do Vereador </w:t>
      </w:r>
      <w:proofErr w:type="spellStart"/>
      <w:r w:rsidRPr="00F140B2">
        <w:rPr>
          <w:rFonts w:ascii="Arial" w:hAnsi="Arial" w:cs="Arial"/>
          <w:i/>
          <w:sz w:val="28"/>
          <w:szCs w:val="28"/>
        </w:rPr>
        <w:t>Elstor</w:t>
      </w:r>
      <w:proofErr w:type="spellEnd"/>
      <w:r w:rsidRPr="00F140B2">
        <w:rPr>
          <w:rFonts w:ascii="Arial" w:hAnsi="Arial" w:cs="Arial"/>
          <w:sz w:val="28"/>
          <w:szCs w:val="28"/>
        </w:rPr>
        <w:t>)</w:t>
      </w:r>
      <w:r w:rsidR="00301B9B" w:rsidRPr="00F140B2">
        <w:rPr>
          <w:rFonts w:ascii="Arial" w:hAnsi="Arial" w:cs="Arial"/>
          <w:sz w:val="28"/>
          <w:szCs w:val="28"/>
        </w:rPr>
        <w:t>.</w:t>
      </w:r>
      <w:r w:rsidRPr="00F140B2">
        <w:rPr>
          <w:rFonts w:ascii="Arial" w:hAnsi="Arial" w:cs="Arial"/>
          <w:sz w:val="28"/>
          <w:szCs w:val="28"/>
        </w:rPr>
        <w:t xml:space="preserve"> </w:t>
      </w:r>
      <w:r w:rsidR="00E545B0" w:rsidRPr="00F140B2">
        <w:rPr>
          <w:rFonts w:ascii="Arial" w:hAnsi="Arial" w:cs="Arial"/>
          <w:sz w:val="28"/>
          <w:szCs w:val="28"/>
        </w:rPr>
        <w:t xml:space="preserve">Inicialmente, atendendo </w:t>
      </w:r>
      <w:proofErr w:type="spellStart"/>
      <w:r w:rsidR="00E545B0" w:rsidRPr="00F140B2">
        <w:rPr>
          <w:rFonts w:ascii="Arial" w:hAnsi="Arial" w:cs="Arial"/>
          <w:sz w:val="28"/>
          <w:szCs w:val="28"/>
        </w:rPr>
        <w:t>a</w:t>
      </w:r>
      <w:proofErr w:type="spellEnd"/>
      <w:r w:rsidR="00E545B0" w:rsidRPr="00F140B2">
        <w:rPr>
          <w:rFonts w:ascii="Arial" w:hAnsi="Arial" w:cs="Arial"/>
          <w:sz w:val="28"/>
          <w:szCs w:val="28"/>
        </w:rPr>
        <w:t xml:space="preserve"> solicitação do senhor Presidente, a Vereadora </w:t>
      </w:r>
      <w:proofErr w:type="spellStart"/>
      <w:r w:rsidR="00E545B0" w:rsidRPr="00F140B2">
        <w:rPr>
          <w:rFonts w:ascii="Arial" w:hAnsi="Arial" w:cs="Arial"/>
          <w:b/>
          <w:sz w:val="28"/>
          <w:szCs w:val="28"/>
        </w:rPr>
        <w:t>Marlise</w:t>
      </w:r>
      <w:proofErr w:type="spellEnd"/>
      <w:r w:rsidR="00E545B0" w:rsidRPr="00F140B2">
        <w:rPr>
          <w:rFonts w:ascii="Arial" w:hAnsi="Arial" w:cs="Arial"/>
          <w:b/>
          <w:sz w:val="28"/>
          <w:szCs w:val="28"/>
        </w:rPr>
        <w:t xml:space="preserve"> Viviane de Bittencourt</w:t>
      </w:r>
      <w:r w:rsidR="00E545B0" w:rsidRPr="00F140B2">
        <w:rPr>
          <w:rFonts w:ascii="Arial" w:hAnsi="Arial" w:cs="Arial"/>
          <w:sz w:val="28"/>
          <w:szCs w:val="28"/>
        </w:rPr>
        <w:t>, 1ª</w:t>
      </w:r>
      <w:r w:rsidR="00E545B0" w:rsidRPr="00F140B2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E545B0" w:rsidRPr="00F140B2">
        <w:rPr>
          <w:rFonts w:ascii="Arial" w:eastAsia="SimSun" w:hAnsi="Arial" w:cs="Arial"/>
          <w:sz w:val="28"/>
          <w:szCs w:val="28"/>
        </w:rPr>
        <w:t xml:space="preserve"> </w:t>
      </w:r>
      <w:r w:rsidR="00E545B0" w:rsidRPr="00F140B2">
        <w:rPr>
          <w:rFonts w:ascii="Arial" w:hAnsi="Arial" w:cs="Arial"/>
          <w:sz w:val="28"/>
          <w:szCs w:val="28"/>
        </w:rPr>
        <w:t xml:space="preserve">prosseguiu com a leitura da </w:t>
      </w:r>
      <w:r w:rsidR="00E545B0" w:rsidRPr="00F140B2">
        <w:rPr>
          <w:rFonts w:ascii="Arial" w:hAnsi="Arial" w:cs="Arial"/>
          <w:b/>
          <w:bCs/>
          <w:sz w:val="28"/>
          <w:szCs w:val="28"/>
        </w:rPr>
        <w:t>Ata Nº 2</w:t>
      </w:r>
      <w:r w:rsidR="00955690" w:rsidRPr="00F140B2">
        <w:rPr>
          <w:rFonts w:ascii="Arial" w:hAnsi="Arial" w:cs="Arial"/>
          <w:b/>
          <w:bCs/>
          <w:sz w:val="28"/>
          <w:szCs w:val="28"/>
        </w:rPr>
        <w:t>6</w:t>
      </w:r>
      <w:r w:rsidR="00E545B0" w:rsidRPr="00F140B2">
        <w:rPr>
          <w:rFonts w:ascii="Arial" w:hAnsi="Arial" w:cs="Arial"/>
          <w:b/>
          <w:bCs/>
          <w:sz w:val="28"/>
          <w:szCs w:val="28"/>
        </w:rPr>
        <w:t>/2025</w:t>
      </w:r>
      <w:r w:rsidR="00E545B0" w:rsidRPr="00F140B2">
        <w:rPr>
          <w:rFonts w:ascii="Arial" w:hAnsi="Arial" w:cs="Arial"/>
          <w:sz w:val="28"/>
          <w:szCs w:val="28"/>
        </w:rPr>
        <w:t xml:space="preserve">, da </w:t>
      </w:r>
      <w:r w:rsidR="00E545B0" w:rsidRPr="00F140B2">
        <w:rPr>
          <w:rFonts w:ascii="Arial" w:hAnsi="Arial" w:cs="Arial"/>
          <w:b/>
          <w:sz w:val="28"/>
          <w:szCs w:val="28"/>
        </w:rPr>
        <w:t xml:space="preserve">Sessão Ordinária </w:t>
      </w:r>
      <w:r w:rsidR="00E545B0" w:rsidRPr="00F140B2">
        <w:rPr>
          <w:rFonts w:ascii="Arial" w:hAnsi="Arial" w:cs="Arial"/>
          <w:sz w:val="28"/>
          <w:szCs w:val="28"/>
        </w:rPr>
        <w:t>realizada</w:t>
      </w:r>
      <w:r w:rsidR="00E545B0" w:rsidRPr="00F140B2">
        <w:rPr>
          <w:rFonts w:ascii="Arial" w:hAnsi="Arial" w:cs="Arial"/>
          <w:i/>
          <w:sz w:val="28"/>
          <w:szCs w:val="28"/>
        </w:rPr>
        <w:t xml:space="preserve"> </w:t>
      </w:r>
      <w:r w:rsidR="00E545B0" w:rsidRPr="00F140B2">
        <w:rPr>
          <w:rFonts w:ascii="Arial" w:hAnsi="Arial" w:cs="Arial"/>
          <w:sz w:val="28"/>
          <w:szCs w:val="28"/>
        </w:rPr>
        <w:t xml:space="preserve">no dia </w:t>
      </w:r>
      <w:r w:rsidR="00955690" w:rsidRPr="00F140B2">
        <w:rPr>
          <w:rFonts w:ascii="Arial" w:hAnsi="Arial" w:cs="Arial"/>
          <w:sz w:val="28"/>
          <w:szCs w:val="28"/>
        </w:rPr>
        <w:t>12</w:t>
      </w:r>
      <w:r w:rsidR="00E545B0" w:rsidRPr="00F140B2">
        <w:rPr>
          <w:rFonts w:ascii="Arial" w:hAnsi="Arial" w:cs="Arial"/>
          <w:sz w:val="28"/>
          <w:szCs w:val="28"/>
        </w:rPr>
        <w:t xml:space="preserve"> de agosto de 2025, a qual, após lida, não sofreu nenhuma retificação. Submetida à votação, foi aprovada por unanimidade. A seguir, </w:t>
      </w:r>
      <w:r w:rsidR="00E545B0" w:rsidRPr="00F140B2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E545B0" w:rsidRPr="00F140B2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E545B0" w:rsidRPr="00F140B2">
        <w:rPr>
          <w:rFonts w:ascii="Arial" w:hAnsi="Arial" w:cs="Arial"/>
          <w:sz w:val="28"/>
          <w:szCs w:val="28"/>
        </w:rPr>
        <w:t xml:space="preserve"> </w:t>
      </w:r>
      <w:r w:rsidR="00312CFC" w:rsidRPr="00F140B2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312CFC" w:rsidRPr="00F140B2">
        <w:rPr>
          <w:rFonts w:ascii="Arial" w:hAnsi="Arial" w:cs="Arial"/>
          <w:sz w:val="28"/>
          <w:szCs w:val="28"/>
        </w:rPr>
        <w:t xml:space="preserve"> senhor Presidente, a Vereadora </w:t>
      </w:r>
      <w:r w:rsidR="00312CFC" w:rsidRPr="00F140B2">
        <w:rPr>
          <w:rFonts w:ascii="Arial" w:hAnsi="Arial" w:cs="Arial"/>
          <w:b/>
          <w:bCs/>
          <w:sz w:val="28"/>
          <w:szCs w:val="28"/>
        </w:rPr>
        <w:t>Viviane,</w:t>
      </w:r>
      <w:r w:rsidR="00312CFC" w:rsidRPr="00F140B2">
        <w:rPr>
          <w:rFonts w:ascii="Arial" w:hAnsi="Arial" w:cs="Arial"/>
          <w:sz w:val="28"/>
          <w:szCs w:val="28"/>
        </w:rPr>
        <w:t xml:space="preserve"> 1</w:t>
      </w:r>
      <w:r w:rsidR="00A938E8" w:rsidRPr="00F140B2">
        <w:rPr>
          <w:rFonts w:ascii="Arial" w:hAnsi="Arial" w:cs="Arial"/>
          <w:sz w:val="28"/>
          <w:szCs w:val="28"/>
        </w:rPr>
        <w:t>ª</w:t>
      </w:r>
      <w:r w:rsidR="00312CFC" w:rsidRPr="00F140B2">
        <w:rPr>
          <w:rFonts w:ascii="Arial" w:hAnsi="Arial" w:cs="Arial"/>
          <w:sz w:val="28"/>
          <w:szCs w:val="28"/>
        </w:rPr>
        <w:t xml:space="preserve"> Secretária da Mesa Diretora, </w:t>
      </w:r>
      <w:r w:rsidR="00312CFC" w:rsidRPr="00F140B2">
        <w:rPr>
          <w:rFonts w:ascii="Arial" w:hAnsi="Arial" w:cs="Arial"/>
          <w:bCs/>
          <w:sz w:val="28"/>
          <w:szCs w:val="28"/>
        </w:rPr>
        <w:t xml:space="preserve">apresentou: </w:t>
      </w:r>
      <w:r w:rsidR="00312CFC" w:rsidRPr="00F140B2">
        <w:rPr>
          <w:rFonts w:ascii="Arial" w:hAnsi="Arial" w:cs="Arial"/>
          <w:b/>
          <w:sz w:val="28"/>
          <w:szCs w:val="28"/>
          <w:highlight w:val="yellow"/>
        </w:rPr>
        <w:t>1º)</w:t>
      </w:r>
      <w:r w:rsidR="00312CFC" w:rsidRPr="00F140B2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312CFC" w:rsidRPr="00F140B2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312CFC" w:rsidRPr="00F140B2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312CFC" w:rsidRPr="00F140B2">
        <w:rPr>
          <w:rFonts w:ascii="Arial" w:hAnsi="Arial" w:cs="Arial"/>
          <w:b/>
          <w:bCs/>
          <w:sz w:val="28"/>
          <w:szCs w:val="28"/>
          <w:highlight w:val="yellow"/>
        </w:rPr>
        <w:t xml:space="preserve">. Nº </w:t>
      </w:r>
      <w:r w:rsidR="005F0664" w:rsidRPr="00F140B2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4C258D" w:rsidRPr="00F140B2">
        <w:rPr>
          <w:rFonts w:ascii="Arial" w:hAnsi="Arial" w:cs="Arial"/>
          <w:b/>
          <w:bCs/>
          <w:sz w:val="28"/>
          <w:szCs w:val="28"/>
          <w:highlight w:val="yellow"/>
        </w:rPr>
        <w:t>22</w:t>
      </w:r>
      <w:r w:rsidR="00312CFC" w:rsidRPr="00F140B2">
        <w:rPr>
          <w:rFonts w:ascii="Arial" w:hAnsi="Arial" w:cs="Arial"/>
          <w:b/>
          <w:bCs/>
          <w:sz w:val="28"/>
          <w:szCs w:val="28"/>
          <w:highlight w:val="yellow"/>
        </w:rPr>
        <w:t>/2025</w:t>
      </w:r>
      <w:r w:rsidR="00312CFC" w:rsidRPr="00F140B2">
        <w:rPr>
          <w:rFonts w:ascii="Arial" w:hAnsi="Arial" w:cs="Arial"/>
          <w:sz w:val="28"/>
          <w:szCs w:val="28"/>
        </w:rPr>
        <w:t xml:space="preserve"> de </w:t>
      </w:r>
      <w:r w:rsidR="00225B45" w:rsidRPr="00F140B2">
        <w:rPr>
          <w:rFonts w:ascii="Arial" w:hAnsi="Arial" w:cs="Arial"/>
          <w:sz w:val="28"/>
          <w:szCs w:val="28"/>
        </w:rPr>
        <w:t>1</w:t>
      </w:r>
      <w:r w:rsidR="004C258D" w:rsidRPr="00F140B2">
        <w:rPr>
          <w:rFonts w:ascii="Arial" w:hAnsi="Arial" w:cs="Arial"/>
          <w:sz w:val="28"/>
          <w:szCs w:val="28"/>
        </w:rPr>
        <w:t>8</w:t>
      </w:r>
      <w:r w:rsidR="00312CFC" w:rsidRPr="00F140B2">
        <w:rPr>
          <w:rFonts w:ascii="Arial" w:hAnsi="Arial" w:cs="Arial"/>
          <w:sz w:val="28"/>
          <w:szCs w:val="28"/>
        </w:rPr>
        <w:t xml:space="preserve"> de </w:t>
      </w:r>
      <w:r w:rsidR="005F0664" w:rsidRPr="00F140B2">
        <w:rPr>
          <w:rFonts w:ascii="Arial" w:hAnsi="Arial" w:cs="Arial"/>
          <w:sz w:val="28"/>
          <w:szCs w:val="28"/>
        </w:rPr>
        <w:t>agosto</w:t>
      </w:r>
      <w:r w:rsidR="00312CFC" w:rsidRPr="00F140B2">
        <w:rPr>
          <w:rFonts w:ascii="Arial" w:hAnsi="Arial" w:cs="Arial"/>
          <w:sz w:val="28"/>
          <w:szCs w:val="28"/>
        </w:rPr>
        <w:t xml:space="preserve"> de 2025,</w:t>
      </w:r>
      <w:r w:rsidR="00312CFC" w:rsidRPr="00F140B2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312CFC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225B45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8</w:t>
      </w:r>
      <w:r w:rsidR="004C258D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3</w:t>
      </w:r>
      <w:r w:rsidR="00312CFC" w:rsidRPr="00F140B2">
        <w:rPr>
          <w:rFonts w:ascii="Arial" w:hAnsi="Arial" w:cs="Arial"/>
          <w:b/>
          <w:sz w:val="28"/>
          <w:szCs w:val="28"/>
        </w:rPr>
        <w:t>,</w:t>
      </w:r>
      <w:r w:rsidR="00312CFC" w:rsidRPr="00F140B2">
        <w:rPr>
          <w:rFonts w:ascii="Arial" w:hAnsi="Arial" w:cs="Arial"/>
          <w:bCs/>
          <w:sz w:val="28"/>
          <w:szCs w:val="28"/>
        </w:rPr>
        <w:t xml:space="preserve"> </w:t>
      </w:r>
      <w:r w:rsidR="00312CFC" w:rsidRPr="00F140B2">
        <w:rPr>
          <w:rFonts w:ascii="Arial" w:hAnsi="Arial" w:cs="Arial"/>
          <w:sz w:val="28"/>
          <w:szCs w:val="28"/>
        </w:rPr>
        <w:t xml:space="preserve">datado de </w:t>
      </w:r>
      <w:r w:rsidR="004C258D" w:rsidRPr="00F140B2">
        <w:rPr>
          <w:rFonts w:ascii="Arial" w:hAnsi="Arial" w:cs="Arial"/>
          <w:sz w:val="28"/>
          <w:szCs w:val="28"/>
        </w:rPr>
        <w:t>18 de agosto de 2025, sob a ementa:</w:t>
      </w:r>
      <w:r w:rsidR="004C258D" w:rsidRPr="00F140B2">
        <w:rPr>
          <w:rFonts w:ascii="Arial" w:hAnsi="Arial" w:cs="Arial"/>
          <w:b/>
          <w:sz w:val="28"/>
          <w:szCs w:val="28"/>
        </w:rPr>
        <w:t xml:space="preserve"> “ABRE CRÉDITO ADICIONAL SUPLEMENTAR NO ORÇAMENTO DO MUNICÍPIO, E DÁ OUTRAS PROVIDÊNCIAS”</w:t>
      </w:r>
      <w:r w:rsidR="004C258D" w:rsidRPr="00F140B2">
        <w:rPr>
          <w:rFonts w:ascii="Arial" w:hAnsi="Arial" w:cs="Arial"/>
          <w:b/>
          <w:sz w:val="28"/>
          <w:szCs w:val="28"/>
        </w:rPr>
        <w:t xml:space="preserve">; </w:t>
      </w:r>
      <w:r w:rsidR="004C258D" w:rsidRPr="00F140B2">
        <w:rPr>
          <w:rFonts w:ascii="Arial" w:hAnsi="Arial" w:cs="Arial"/>
          <w:b/>
          <w:sz w:val="28"/>
          <w:szCs w:val="28"/>
          <w:highlight w:val="yellow"/>
        </w:rPr>
        <w:t xml:space="preserve">b) </w:t>
      </w:r>
      <w:r w:rsidR="004C258D" w:rsidRPr="00F140B2">
        <w:rPr>
          <w:rFonts w:ascii="Arial" w:hAnsi="Arial" w:cs="Arial"/>
          <w:b/>
          <w:sz w:val="28"/>
          <w:szCs w:val="28"/>
          <w:highlight w:val="yellow"/>
        </w:rPr>
        <w:t>PROJETO DE LEI Nº 084,</w:t>
      </w:r>
      <w:r w:rsidR="004C258D" w:rsidRPr="00F140B2">
        <w:rPr>
          <w:rFonts w:ascii="Arial" w:hAnsi="Arial" w:cs="Arial"/>
          <w:bCs/>
          <w:sz w:val="28"/>
          <w:szCs w:val="28"/>
        </w:rPr>
        <w:t xml:space="preserve"> </w:t>
      </w:r>
      <w:r w:rsidR="004C258D" w:rsidRPr="00F140B2">
        <w:rPr>
          <w:rFonts w:ascii="Arial" w:hAnsi="Arial" w:cs="Arial"/>
          <w:sz w:val="28"/>
          <w:szCs w:val="28"/>
        </w:rPr>
        <w:t>datado de 18 de agosto de 2025, sob a ementa:</w:t>
      </w:r>
      <w:r w:rsidR="004C258D" w:rsidRPr="00F140B2">
        <w:rPr>
          <w:rFonts w:ascii="Arial" w:hAnsi="Arial" w:cs="Arial"/>
          <w:b/>
          <w:sz w:val="28"/>
          <w:szCs w:val="28"/>
        </w:rPr>
        <w:t xml:space="preserve"> “AUTORIZA O PODER EXECUTIVO A CONTRATAR PESSOAL, EM CARÁTER EMERGENCIAL, PARA ATENDER NECESSIDADE TEMPORÁRIA DE EXCEPCIONAL INTERESSE PÚBLICO, E DÁ OUTRAS PROVIDÊNCIAS”</w:t>
      </w:r>
      <w:r w:rsidR="007661C5" w:rsidRPr="00F140B2">
        <w:rPr>
          <w:rFonts w:ascii="Arial" w:hAnsi="Arial" w:cs="Arial"/>
          <w:b/>
          <w:sz w:val="28"/>
          <w:szCs w:val="28"/>
        </w:rPr>
        <w:t xml:space="preserve">. </w:t>
      </w:r>
      <w:r w:rsidR="00F65F1F" w:rsidRPr="00F140B2">
        <w:rPr>
          <w:rFonts w:ascii="Arial" w:hAnsi="Arial" w:cs="Arial"/>
          <w:color w:val="000000"/>
          <w:sz w:val="28"/>
          <w:szCs w:val="28"/>
        </w:rPr>
        <w:t>Vem acompanhado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>s</w:t>
      </w:r>
      <w:r w:rsidR="00F65F1F" w:rsidRPr="00F140B2">
        <w:rPr>
          <w:rFonts w:ascii="Arial" w:hAnsi="Arial" w:cs="Arial"/>
          <w:color w:val="000000"/>
          <w:sz w:val="28"/>
          <w:szCs w:val="28"/>
        </w:rPr>
        <w:t xml:space="preserve"> da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>s</w:t>
      </w:r>
      <w:r w:rsidR="00F65F1F" w:rsidRPr="00F140B2">
        <w:rPr>
          <w:rFonts w:ascii="Arial" w:hAnsi="Arial" w:cs="Arial"/>
          <w:color w:val="000000"/>
          <w:sz w:val="28"/>
          <w:szCs w:val="28"/>
        </w:rPr>
        <w:t xml:space="preserve"> respectiva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>s</w:t>
      </w:r>
      <w:r w:rsidR="00F65F1F" w:rsidRPr="00F140B2">
        <w:rPr>
          <w:rFonts w:ascii="Arial" w:hAnsi="Arial" w:cs="Arial"/>
          <w:color w:val="000000"/>
          <w:sz w:val="28"/>
          <w:szCs w:val="28"/>
        </w:rPr>
        <w:t xml:space="preserve"> mensage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>ns</w:t>
      </w:r>
      <w:r w:rsidR="00F65F1F" w:rsidRPr="00F140B2">
        <w:rPr>
          <w:rFonts w:ascii="Arial" w:hAnsi="Arial" w:cs="Arial"/>
          <w:color w:val="000000"/>
          <w:sz w:val="28"/>
          <w:szCs w:val="28"/>
        </w:rPr>
        <w:t xml:space="preserve"> justificativa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>s</w:t>
      </w:r>
      <w:r w:rsidR="009A49F3" w:rsidRPr="00F140B2">
        <w:rPr>
          <w:rFonts w:ascii="Arial" w:hAnsi="Arial" w:cs="Arial"/>
          <w:color w:val="000000"/>
          <w:sz w:val="28"/>
          <w:szCs w:val="28"/>
        </w:rPr>
        <w:t xml:space="preserve">, bem como, </w:t>
      </w:r>
      <w:r w:rsidR="007661C5" w:rsidRPr="00F140B2">
        <w:rPr>
          <w:rFonts w:ascii="Arial" w:hAnsi="Arial" w:cs="Arial"/>
          <w:color w:val="000000"/>
          <w:sz w:val="28"/>
          <w:szCs w:val="28"/>
        </w:rPr>
        <w:t xml:space="preserve">com relação ao projeto de lei identificado como nº 084, </w:t>
      </w:r>
      <w:r w:rsidR="009A49F3" w:rsidRPr="00F140B2">
        <w:rPr>
          <w:rFonts w:ascii="Arial" w:hAnsi="Arial" w:cs="Arial"/>
          <w:color w:val="000000"/>
          <w:sz w:val="28"/>
          <w:szCs w:val="28"/>
        </w:rPr>
        <w:t xml:space="preserve">acompanha cópia da </w:t>
      </w:r>
      <w:r w:rsidR="009A49F3" w:rsidRPr="00F140B2">
        <w:rPr>
          <w:rFonts w:ascii="Arial" w:hAnsi="Arial" w:cs="Arial"/>
          <w:i/>
          <w:color w:val="000000"/>
          <w:sz w:val="28"/>
          <w:szCs w:val="28"/>
        </w:rPr>
        <w:t xml:space="preserve">Minuta </w:t>
      </w:r>
      <w:r w:rsidR="009A49F3" w:rsidRPr="00F140B2">
        <w:rPr>
          <w:rFonts w:ascii="Arial" w:hAnsi="Arial" w:cs="Arial"/>
          <w:color w:val="000000"/>
          <w:sz w:val="28"/>
          <w:szCs w:val="28"/>
        </w:rPr>
        <w:t>do “Contrato Administrativo” a ser firmado entre as partes</w:t>
      </w:r>
      <w:r w:rsidR="00225B45" w:rsidRPr="00F140B2">
        <w:rPr>
          <w:rFonts w:ascii="Arial" w:hAnsi="Arial" w:cs="Arial"/>
          <w:color w:val="000000"/>
          <w:sz w:val="28"/>
          <w:szCs w:val="28"/>
        </w:rPr>
        <w:t xml:space="preserve">. </w:t>
      </w:r>
      <w:r w:rsidR="00225B45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2</w:t>
      </w:r>
      <w:r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º)</w:t>
      </w:r>
      <w:r w:rsidRPr="00F140B2">
        <w:rPr>
          <w:rFonts w:ascii="Arial" w:hAnsi="Arial" w:cs="Arial"/>
          <w:color w:val="000000"/>
          <w:sz w:val="28"/>
          <w:szCs w:val="28"/>
          <w:highlight w:val="yellow"/>
        </w:rPr>
        <w:t xml:space="preserve"> </w:t>
      </w:r>
      <w:r w:rsidRPr="00F140B2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Pr="00F140B2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Pr="00F140B2">
        <w:rPr>
          <w:rFonts w:ascii="Arial" w:hAnsi="Arial" w:cs="Arial"/>
          <w:sz w:val="28"/>
          <w:szCs w:val="28"/>
          <w:highlight w:val="yellow"/>
        </w:rPr>
        <w:t>,</w:t>
      </w:r>
      <w:r w:rsidRPr="00F140B2">
        <w:rPr>
          <w:rFonts w:ascii="Arial" w:hAnsi="Arial" w:cs="Arial"/>
          <w:sz w:val="28"/>
          <w:szCs w:val="28"/>
        </w:rPr>
        <w:t xml:space="preserve"> </w:t>
      </w:r>
      <w:r w:rsidR="007661C5" w:rsidRPr="00F140B2">
        <w:rPr>
          <w:rFonts w:ascii="Arial" w:hAnsi="Arial" w:cs="Arial"/>
          <w:sz w:val="28"/>
          <w:szCs w:val="28"/>
        </w:rPr>
        <w:t xml:space="preserve">retorna à pauta </w:t>
      </w:r>
      <w:r w:rsidR="00225B45" w:rsidRPr="00F140B2">
        <w:rPr>
          <w:rFonts w:ascii="Arial" w:hAnsi="Arial" w:cs="Arial"/>
          <w:sz w:val="28"/>
          <w:szCs w:val="28"/>
        </w:rPr>
        <w:t>o</w:t>
      </w:r>
      <w:r w:rsidR="007661C5" w:rsidRPr="00F140B2">
        <w:rPr>
          <w:rFonts w:ascii="Arial" w:hAnsi="Arial" w:cs="Arial"/>
          <w:sz w:val="28"/>
          <w:szCs w:val="28"/>
        </w:rPr>
        <w:t xml:space="preserve"> </w:t>
      </w:r>
      <w:r w:rsidR="00225B45" w:rsidRPr="00F140B2">
        <w:rPr>
          <w:rFonts w:ascii="Arial" w:hAnsi="Arial" w:cs="Arial"/>
          <w:b/>
          <w:sz w:val="28"/>
          <w:szCs w:val="28"/>
          <w:highlight w:val="yellow"/>
        </w:rPr>
        <w:t>Projeto de Lei nº 02/2025,</w:t>
      </w:r>
      <w:r w:rsidR="00225B45" w:rsidRPr="00F140B2">
        <w:rPr>
          <w:rFonts w:ascii="Arial" w:hAnsi="Arial" w:cs="Arial"/>
          <w:b/>
          <w:sz w:val="28"/>
          <w:szCs w:val="28"/>
        </w:rPr>
        <w:t xml:space="preserve"> </w:t>
      </w:r>
      <w:r w:rsidR="00225B45" w:rsidRPr="00F140B2">
        <w:rPr>
          <w:rFonts w:ascii="Arial" w:hAnsi="Arial" w:cs="Arial"/>
          <w:sz w:val="28"/>
          <w:szCs w:val="28"/>
        </w:rPr>
        <w:t xml:space="preserve">datado de 12 de agosto, de autoria da Vereadora </w:t>
      </w:r>
      <w:r w:rsidR="00225B45" w:rsidRPr="00F140B2">
        <w:rPr>
          <w:rFonts w:ascii="Arial" w:hAnsi="Arial" w:cs="Arial"/>
          <w:b/>
          <w:sz w:val="28"/>
          <w:szCs w:val="28"/>
        </w:rPr>
        <w:t xml:space="preserve">MARLISE VIVIANE DE BITTENCOURT, </w:t>
      </w:r>
      <w:r w:rsidR="00225B45" w:rsidRPr="00F140B2">
        <w:rPr>
          <w:rFonts w:ascii="Arial" w:hAnsi="Arial" w:cs="Arial"/>
          <w:sz w:val="28"/>
          <w:szCs w:val="28"/>
        </w:rPr>
        <w:t>sob a ementa: “</w:t>
      </w:r>
      <w:r w:rsidR="00225B45" w:rsidRPr="00F140B2">
        <w:rPr>
          <w:rFonts w:ascii="Arial" w:hAnsi="Arial" w:cs="Arial"/>
          <w:b/>
          <w:sz w:val="28"/>
          <w:szCs w:val="28"/>
        </w:rPr>
        <w:t xml:space="preserve">Inclui a Lei Federal nº 11.340, de 7 de agosto de 2006 – Lei Maria da Penha, como sugestão para palestras a serem ministradas nas Escolas Municipais”. </w:t>
      </w:r>
      <w:r w:rsidR="00F821DF" w:rsidRPr="00F140B2">
        <w:rPr>
          <w:rFonts w:ascii="Arial" w:hAnsi="Arial" w:cs="Arial"/>
          <w:sz w:val="28"/>
          <w:szCs w:val="28"/>
        </w:rPr>
        <w:t xml:space="preserve">Permanece em </w:t>
      </w:r>
      <w:r w:rsidR="00F821DF" w:rsidRPr="00F140B2">
        <w:rPr>
          <w:rFonts w:ascii="Arial" w:hAnsi="Arial" w:cs="Arial"/>
          <w:sz w:val="28"/>
          <w:szCs w:val="28"/>
        </w:rPr>
        <w:lastRenderedPageBreak/>
        <w:t xml:space="preserve">análise, </w:t>
      </w:r>
      <w:r w:rsidR="00B73F08" w:rsidRPr="00F140B2">
        <w:rPr>
          <w:rFonts w:ascii="Arial" w:hAnsi="Arial" w:cs="Arial"/>
          <w:sz w:val="28"/>
          <w:szCs w:val="28"/>
        </w:rPr>
        <w:t xml:space="preserve">a </w:t>
      </w:r>
      <w:r w:rsidR="00B73F08" w:rsidRPr="00F140B2">
        <w:rPr>
          <w:rFonts w:ascii="Arial" w:hAnsi="Arial" w:cs="Arial"/>
          <w:b/>
          <w:sz w:val="28"/>
          <w:szCs w:val="28"/>
        </w:rPr>
        <w:t xml:space="preserve">MOÇÃO DE APOIO </w:t>
      </w:r>
      <w:r w:rsidR="00B73F08" w:rsidRPr="00F140B2">
        <w:rPr>
          <w:rFonts w:ascii="Arial" w:hAnsi="Arial" w:cs="Arial"/>
          <w:b/>
          <w:i/>
          <w:sz w:val="28"/>
          <w:szCs w:val="28"/>
        </w:rPr>
        <w:t>à construção de uma nova ponte entre Lajeado e Estrela, que conectará a ERS 130 e ERS 129, através do Bairro Carneiros em direção ao aeródromo de Estrela,</w:t>
      </w:r>
      <w:r w:rsidR="00B73F08" w:rsidRPr="00F140B2">
        <w:rPr>
          <w:rFonts w:ascii="Arial" w:hAnsi="Arial" w:cs="Arial"/>
          <w:sz w:val="28"/>
          <w:szCs w:val="28"/>
        </w:rPr>
        <w:t xml:space="preserve"> oriundo da Câmara de Vereadores de Lajeado, </w:t>
      </w:r>
      <w:r w:rsidR="00A938E8" w:rsidRPr="00F140B2">
        <w:rPr>
          <w:rFonts w:ascii="Arial" w:hAnsi="Arial" w:cs="Arial"/>
          <w:sz w:val="28"/>
          <w:szCs w:val="28"/>
        </w:rPr>
        <w:t xml:space="preserve">através do </w:t>
      </w:r>
      <w:r w:rsidR="00A938E8" w:rsidRPr="00F140B2">
        <w:rPr>
          <w:rFonts w:ascii="Arial" w:hAnsi="Arial" w:cs="Arial"/>
          <w:b/>
          <w:sz w:val="28"/>
          <w:szCs w:val="28"/>
          <w:highlight w:val="yellow"/>
        </w:rPr>
        <w:t>Ofício 809-01/2025</w:t>
      </w:r>
      <w:r w:rsidR="00A938E8" w:rsidRPr="00F140B2">
        <w:rPr>
          <w:rFonts w:ascii="Arial" w:hAnsi="Arial" w:cs="Arial"/>
          <w:sz w:val="28"/>
          <w:szCs w:val="28"/>
          <w:highlight w:val="yellow"/>
        </w:rPr>
        <w:t>,</w:t>
      </w:r>
      <w:r w:rsidR="00A938E8" w:rsidRPr="00F140B2">
        <w:rPr>
          <w:rFonts w:ascii="Arial" w:hAnsi="Arial" w:cs="Arial"/>
          <w:sz w:val="28"/>
          <w:szCs w:val="28"/>
        </w:rPr>
        <w:t xml:space="preserve"> datado de 18 de julho</w:t>
      </w:r>
      <w:r w:rsidR="00F821DF" w:rsidRPr="00F140B2">
        <w:rPr>
          <w:rFonts w:ascii="Arial" w:hAnsi="Arial" w:cs="Arial"/>
          <w:sz w:val="28"/>
          <w:szCs w:val="28"/>
        </w:rPr>
        <w:t>.</w:t>
      </w:r>
      <w:r w:rsidR="00BE268F" w:rsidRPr="00F140B2">
        <w:rPr>
          <w:rFonts w:ascii="Arial" w:hAnsi="Arial" w:cs="Arial"/>
          <w:sz w:val="28"/>
          <w:szCs w:val="28"/>
        </w:rPr>
        <w:t xml:space="preserve"> </w:t>
      </w:r>
      <w:r w:rsidR="008C14FC" w:rsidRPr="00F140B2">
        <w:rPr>
          <w:rFonts w:ascii="Arial" w:hAnsi="Arial" w:cs="Arial"/>
          <w:b/>
          <w:bCs/>
          <w:sz w:val="28"/>
          <w:szCs w:val="28"/>
        </w:rPr>
        <w:t>Q</w:t>
      </w:r>
      <w:r w:rsidR="008C14FC" w:rsidRPr="00F140B2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8C14FC" w:rsidRPr="00F140B2">
        <w:rPr>
          <w:rFonts w:ascii="Arial" w:hAnsi="Arial" w:cs="Arial"/>
          <w:b/>
          <w:sz w:val="28"/>
          <w:szCs w:val="28"/>
          <w:u w:val="single"/>
        </w:rPr>
        <w:t xml:space="preserve">semana </w:t>
      </w:r>
      <w:r w:rsidR="00CE35AC" w:rsidRPr="00F140B2">
        <w:rPr>
          <w:rFonts w:ascii="Arial" w:hAnsi="Arial" w:cs="Arial"/>
          <w:sz w:val="28"/>
          <w:szCs w:val="28"/>
        </w:rPr>
        <w:t xml:space="preserve"> </w:t>
      </w:r>
      <w:r w:rsidR="00F821DF" w:rsidRPr="00F140B2">
        <w:rPr>
          <w:rFonts w:ascii="Arial" w:hAnsi="Arial" w:cs="Arial"/>
          <w:sz w:val="28"/>
          <w:szCs w:val="28"/>
        </w:rPr>
        <w:t>destacamos</w:t>
      </w:r>
      <w:proofErr w:type="gramEnd"/>
      <w:r w:rsidR="00F821DF" w:rsidRPr="00F140B2">
        <w:rPr>
          <w:rFonts w:ascii="Arial" w:hAnsi="Arial" w:cs="Arial"/>
          <w:sz w:val="28"/>
          <w:szCs w:val="28"/>
        </w:rPr>
        <w:t xml:space="preserve">: </w:t>
      </w:r>
      <w:r w:rsidR="00F821DF" w:rsidRPr="00F140B2">
        <w:rPr>
          <w:rFonts w:ascii="Arial" w:hAnsi="Arial" w:cs="Arial"/>
          <w:b/>
          <w:sz w:val="28"/>
          <w:szCs w:val="28"/>
          <w:highlight w:val="yellow"/>
        </w:rPr>
        <w:t>Ofício Nº 218-GAB/2025,</w:t>
      </w:r>
      <w:r w:rsidR="00F821DF" w:rsidRPr="00F140B2">
        <w:rPr>
          <w:rFonts w:ascii="Arial" w:hAnsi="Arial" w:cs="Arial"/>
          <w:sz w:val="28"/>
          <w:szCs w:val="28"/>
        </w:rPr>
        <w:t xml:space="preserve"> de 12 de agosto, comunicando o recebimento de recurso no valor de R$ 299.999,49 proveniente do Governo do Estado do Rio Grande do Sul, por meio da Secretaria Estadual de Agricultura, Pecuária, Produção Sustentável e Irrigação – SEAPI, destinado à recuperação de estradas vicinais. Contém em anexo, cópia do “Plano de Trabalho” e “Termo de Convênio nº 670/2025”. </w:t>
      </w:r>
      <w:r w:rsidR="00F821DF" w:rsidRPr="00F140B2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F821DF" w:rsidRPr="00F140B2">
        <w:rPr>
          <w:rFonts w:ascii="Arial" w:hAnsi="Arial" w:cs="Arial"/>
          <w:b/>
          <w:sz w:val="28"/>
          <w:szCs w:val="28"/>
        </w:rPr>
        <w:t xml:space="preserve"> </w:t>
      </w:r>
      <w:r w:rsidR="00F821DF" w:rsidRPr="00F140B2">
        <w:rPr>
          <w:rFonts w:ascii="Arial" w:hAnsi="Arial" w:cs="Arial"/>
          <w:sz w:val="28"/>
          <w:szCs w:val="28"/>
        </w:rPr>
        <w:t>do CTG Querência da Mata, para cerimônia de chegada da “Centelha da Chama Crioula”</w:t>
      </w:r>
      <w:r w:rsidR="00EB76B1" w:rsidRPr="00F140B2">
        <w:rPr>
          <w:rFonts w:ascii="Arial" w:hAnsi="Arial" w:cs="Arial"/>
          <w:sz w:val="28"/>
          <w:szCs w:val="28"/>
        </w:rPr>
        <w:t>, na sede da entidade, no dia 21 de agosto, nos termos do ofício. As demais correspondências, p</w:t>
      </w:r>
      <w:r w:rsidR="008C14FC" w:rsidRPr="00F140B2">
        <w:rPr>
          <w:rFonts w:ascii="Arial" w:hAnsi="Arial" w:cs="Arial"/>
          <w:sz w:val="28"/>
          <w:szCs w:val="28"/>
        </w:rPr>
        <w:t xml:space="preserve">ermanecerão à disposição, nos arquivos desta Casa. Dando continuidade, adentrou-se no espaço destinado ao </w:t>
      </w:r>
      <w:r w:rsidR="008C14FC" w:rsidRPr="00F140B2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8C14FC" w:rsidRPr="00F140B2">
        <w:rPr>
          <w:rFonts w:ascii="Arial" w:hAnsi="Arial" w:cs="Arial"/>
          <w:sz w:val="28"/>
          <w:szCs w:val="28"/>
        </w:rPr>
        <w:t xml:space="preserve"> Neste espaço regimental, o senhor Presidente </w:t>
      </w:r>
      <w:r w:rsidR="008C14FC" w:rsidRPr="00F140B2">
        <w:rPr>
          <w:rFonts w:ascii="Arial" w:hAnsi="Arial" w:cs="Arial"/>
          <w:bCs/>
          <w:iCs/>
          <w:sz w:val="28"/>
          <w:szCs w:val="28"/>
        </w:rPr>
        <w:t xml:space="preserve">concedeu o uso da palavra ao primeiro sorteado, Vereador </w:t>
      </w:r>
      <w:r w:rsidR="00EB76B1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DIEGO ELIAS KONRAD</w:t>
      </w:r>
      <w:r w:rsidR="00417558" w:rsidRPr="00F140B2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8C14FC" w:rsidRPr="00F140B2">
        <w:rPr>
          <w:rFonts w:ascii="Arial" w:hAnsi="Arial" w:cs="Arial"/>
          <w:bCs/>
          <w:color w:val="000000"/>
          <w:sz w:val="28"/>
          <w:szCs w:val="28"/>
        </w:rPr>
        <w:t xml:space="preserve">Inicialmente, após as saudações, em especial as pessoas que nos assistem nas redes sociais, disse: </w:t>
      </w:r>
      <w:r w:rsidR="00BE268F" w:rsidRPr="00F140B2">
        <w:rPr>
          <w:rFonts w:ascii="Arial" w:hAnsi="Arial" w:cs="Arial"/>
          <w:bCs/>
          <w:color w:val="000000"/>
          <w:sz w:val="28"/>
          <w:szCs w:val="28"/>
        </w:rPr>
        <w:t xml:space="preserve">eu quero falar hoje um pouquinho e também tornar público aqui uma ação que a gente está propondo, eu e o Vereador </w:t>
      </w:r>
      <w:proofErr w:type="spellStart"/>
      <w:r w:rsidR="00BE268F" w:rsidRPr="00F140B2">
        <w:rPr>
          <w:rFonts w:ascii="Arial" w:hAnsi="Arial" w:cs="Arial"/>
          <w:bCs/>
          <w:color w:val="000000"/>
          <w:sz w:val="28"/>
          <w:szCs w:val="28"/>
        </w:rPr>
        <w:t>Toya</w:t>
      </w:r>
      <w:proofErr w:type="spellEnd"/>
      <w:r w:rsidR="00BE268F" w:rsidRPr="00F140B2">
        <w:rPr>
          <w:rFonts w:ascii="Arial" w:hAnsi="Arial" w:cs="Arial"/>
          <w:bCs/>
          <w:color w:val="000000"/>
          <w:sz w:val="28"/>
          <w:szCs w:val="28"/>
        </w:rPr>
        <w:t xml:space="preserve"> aqui, junto com alguns moradores e já faz algum tempinho; a gente vem conversando inclusive com o Prefeito Flecha, então também agradecer a ele pela receptividade; estivemos reunidos com ele na última segunda-feira à tarde para gente tratar dessa ação que alguns Municípios também vem fazendo que é os “postes limpos”. </w:t>
      </w:r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A gente sabe da grande dificuldade que é em manter esses cabos no chão que tem uma poluição visual para muitos moradores principalmente aqui na rua do Centro que andaram nos procurando; questão de segurança né, que esses fios no chão aí podem causar até um acidente e então a gente procurou o Prefeito; marcamos uma reunião; ele foi muito receptivo; eu acho que essa é uma nova política, onde nós Vereadores também estamos aqui para ajudar a governar o Município e aqui fazer um agradecimento todo especial ao Júnior </w:t>
      </w:r>
      <w:proofErr w:type="spellStart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>Bohn</w:t>
      </w:r>
      <w:proofErr w:type="spellEnd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 da </w:t>
      </w:r>
      <w:proofErr w:type="spellStart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>FBNet</w:t>
      </w:r>
      <w:proofErr w:type="spellEnd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 que há um mês atrás a gente procurou ele que tem todo conhecimento nessa área e é o representante na região sul desse projeto “postes limpos”; então de pronto ele se colocou à </w:t>
      </w:r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disposição de encabeçar esse movimento; esteve junto e com o Vereador </w:t>
      </w:r>
      <w:proofErr w:type="spellStart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>Toya</w:t>
      </w:r>
      <w:proofErr w:type="spellEnd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 ali na reunião com o Prefeito e onde a gente pode apresentar algumas </w:t>
      </w:r>
      <w:proofErr w:type="spellStart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>idéias</w:t>
      </w:r>
      <w:proofErr w:type="spellEnd"/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 que estão sendo feitas, que inicialmente seria reunir os provedores que a gente tem aqui no nosso Município, de internet; temos uma dificuldade com o pessoal da telefonia da </w:t>
      </w:r>
      <w:r w:rsidR="001E3B77" w:rsidRPr="00F140B2">
        <w:rPr>
          <w:rFonts w:ascii="Arial" w:hAnsi="Arial" w:cs="Arial"/>
          <w:bCs/>
          <w:i/>
          <w:color w:val="000000"/>
          <w:sz w:val="28"/>
          <w:szCs w:val="28"/>
        </w:rPr>
        <w:t xml:space="preserve">Oi </w:t>
      </w:r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 xml:space="preserve">que o Júnior já colocou essa situação e daqui a pouco se criar um grupo de trabalho que foi o que a gente deixou combinado e o Prefeito ficou de ver a possibilidade, e essas operadoras viriam cada uma revisar os seus cabos e a Prefeitura teria que então ver juridicamente; alguns Municípios estão fazendo isso; indo junto e recolhendo esses cabos da </w:t>
      </w:r>
      <w:r w:rsidR="001E3B77" w:rsidRPr="00F140B2">
        <w:rPr>
          <w:rFonts w:ascii="Arial" w:hAnsi="Arial" w:cs="Arial"/>
          <w:bCs/>
          <w:i/>
          <w:color w:val="000000"/>
          <w:sz w:val="28"/>
          <w:szCs w:val="28"/>
        </w:rPr>
        <w:t>Oi</w:t>
      </w:r>
      <w:r w:rsidR="001E3B77" w:rsidRPr="00F140B2">
        <w:rPr>
          <w:rFonts w:ascii="Arial" w:hAnsi="Arial" w:cs="Arial"/>
          <w:bCs/>
          <w:color w:val="000000"/>
          <w:sz w:val="28"/>
          <w:szCs w:val="28"/>
        </w:rPr>
        <w:t>, que não funcionam mais, que estão no chão, então esse foi o encaminhamento e aí o Júnior também já fez uma apresentação ao Prefeito sobre organiza</w:t>
      </w:r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 xml:space="preserve">-cabos que é um produto dessa </w:t>
      </w:r>
      <w:r w:rsidR="00341440" w:rsidRPr="00F140B2">
        <w:rPr>
          <w:rFonts w:ascii="Arial" w:hAnsi="Arial" w:cs="Arial"/>
          <w:bCs/>
          <w:i/>
          <w:color w:val="000000"/>
          <w:sz w:val="28"/>
          <w:szCs w:val="28"/>
        </w:rPr>
        <w:t>startup</w:t>
      </w:r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 xml:space="preserve"> que eles tem aí; que é uma coisa fantástica; então o Prefeito também ficou de ver; daqui a pouco da gente fazer um “projeto piloto”; o Júnior se colocou à disposição, Vereador </w:t>
      </w:r>
      <w:proofErr w:type="spellStart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>Toya</w:t>
      </w:r>
      <w:proofErr w:type="spellEnd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 xml:space="preserve">, de fazer uma parceria bem boa para o Município também; da gente fazer isso aí, então esperamos aí que tenhamos novidade nos próximos dias; quem sabe no próximo mês. Não é uma coisa simples de se fazer, a gente sabe disso, por isso que a gente vem construindo juntos; alguns moradores foram junto; junto com o Executivo; eu e o Vereador </w:t>
      </w:r>
      <w:proofErr w:type="spellStart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>Toya</w:t>
      </w:r>
      <w:proofErr w:type="spellEnd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 xml:space="preserve"> estivemos junto lá com esses moradores para levar também essa nossa </w:t>
      </w:r>
      <w:proofErr w:type="spellStart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>idéia</w:t>
      </w:r>
      <w:proofErr w:type="spellEnd"/>
      <w:r w:rsidR="00341440" w:rsidRPr="00F140B2">
        <w:rPr>
          <w:rFonts w:ascii="Arial" w:hAnsi="Arial" w:cs="Arial"/>
          <w:bCs/>
          <w:color w:val="000000"/>
          <w:sz w:val="28"/>
          <w:szCs w:val="28"/>
        </w:rPr>
        <w:t xml:space="preserve"> que a gente já vinha comentando. </w:t>
      </w:r>
      <w:r w:rsidR="00242AFC" w:rsidRPr="00F140B2">
        <w:rPr>
          <w:rFonts w:ascii="Arial" w:hAnsi="Arial" w:cs="Arial"/>
          <w:bCs/>
          <w:color w:val="000000"/>
          <w:sz w:val="28"/>
          <w:szCs w:val="28"/>
        </w:rPr>
        <w:t xml:space="preserve">Esperamos que a gente consiga tirar isso aí do papel, que vai ajudar bastante a nossa cidade. Um outro assunto que eu quero colocar e acho que é um assunto recente e até conversei um pouco com o Secretário Devanir, que é um projeto do Governo do Estado que vai instituir o “Fundo Estadual do Bem-estar de Animais Domésticos”. É uma prática que garantirá a continuidade do fortalecimento de ações voltadas a causa animal com repasses de recursos à Municípios e Entidades. </w:t>
      </w:r>
      <w:r w:rsidR="00002D6C" w:rsidRPr="00F140B2">
        <w:rPr>
          <w:rFonts w:ascii="Arial" w:hAnsi="Arial" w:cs="Arial"/>
          <w:bCs/>
          <w:color w:val="000000"/>
          <w:sz w:val="28"/>
          <w:szCs w:val="28"/>
        </w:rPr>
        <w:t xml:space="preserve">Então claro; o Município tem que se adequar algumas coisas, então já conversei com o Secretário Devanir pra gente marcar e conversar; ele também já está sabendo disso aí; eu acho que é um belo projeto que me parece que o Governo do Estado; para aqueles Municípios que se adequarem com o </w:t>
      </w:r>
      <w:r w:rsidR="00002D6C" w:rsidRPr="00F140B2">
        <w:rPr>
          <w:rFonts w:ascii="Arial" w:hAnsi="Arial" w:cs="Arial"/>
          <w:bCs/>
          <w:i/>
          <w:color w:val="000000"/>
          <w:sz w:val="28"/>
          <w:szCs w:val="28"/>
        </w:rPr>
        <w:t>Fundo</w:t>
      </w:r>
      <w:r w:rsidR="00002D6C" w:rsidRPr="00F140B2">
        <w:rPr>
          <w:rFonts w:ascii="Arial" w:hAnsi="Arial" w:cs="Arial"/>
          <w:bCs/>
          <w:color w:val="000000"/>
          <w:sz w:val="28"/>
          <w:szCs w:val="28"/>
        </w:rPr>
        <w:t xml:space="preserve"> e com as outras legislações que precisa vai ter alguma disponibilidade de recurso para os Municípios usarem isso aí. O nosso Município já vem fazendo  a questão da castração animal, mas eu acho que a gente tem condições de procurar uma saída melhor</w:t>
      </w:r>
      <w:r w:rsidR="00D750B0" w:rsidRPr="00F140B2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002D6C" w:rsidRPr="00F140B2">
        <w:rPr>
          <w:rFonts w:ascii="Arial" w:hAnsi="Arial" w:cs="Arial"/>
          <w:bCs/>
          <w:color w:val="000000"/>
          <w:sz w:val="28"/>
          <w:szCs w:val="28"/>
        </w:rPr>
        <w:t>daqu</w:t>
      </w:r>
      <w:r w:rsidR="00D750B0" w:rsidRPr="00F140B2">
        <w:rPr>
          <w:rFonts w:ascii="Arial" w:hAnsi="Arial" w:cs="Arial"/>
          <w:bCs/>
          <w:color w:val="000000"/>
          <w:sz w:val="28"/>
          <w:szCs w:val="28"/>
        </w:rPr>
        <w:t xml:space="preserve">eles animais que estão </w:t>
      </w:r>
      <w:r w:rsidR="00D750B0" w:rsidRPr="00F140B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abandonados por aí; nós temos pessoas com condições em nosso Município e eu acho que dá para criar um projeto bem legal ainda mais se tiver essa disponibilidade de recurso estadual que o Município possa buscar esse dinheiro aí e daqui a pouco construir um projeto bacana e a gente ter um projeto na verdade, nesse sentido;  não só de ser paliativo mas sim de poder resgatar; daqui a pouco treinar, criar Feira de Adoção e dar um destino bacana para esses animais que a gente sabe aí que infelizmente as pessoas abandonam muito. A gente tem muito caso aí de animais abandonados e acho que é um projeto muito bacana do Governo do Estado e acho que nós podemos pensar e se der certo aderir esse projeto; construindo um projeto bacana no nosso Município para a questão dom bem-estar animal. Uma boa noite a todos e que tenhamos uma boa noite de trabalho. </w:t>
      </w:r>
      <w:r w:rsidR="008C14FC" w:rsidRPr="00F140B2">
        <w:rPr>
          <w:rFonts w:ascii="Arial" w:hAnsi="Arial" w:cs="Arial"/>
          <w:sz w:val="28"/>
          <w:szCs w:val="28"/>
        </w:rPr>
        <w:t xml:space="preserve">Dando continuidade, o senhor Presidente </w:t>
      </w:r>
      <w:r w:rsidR="008C14FC" w:rsidRPr="00F140B2">
        <w:rPr>
          <w:rFonts w:ascii="Arial" w:hAnsi="Arial" w:cs="Arial"/>
          <w:bCs/>
          <w:iCs/>
          <w:sz w:val="28"/>
          <w:szCs w:val="28"/>
        </w:rPr>
        <w:t xml:space="preserve">concedeu o uso da palavra a 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>segunda</w:t>
      </w:r>
      <w:r w:rsidR="00417558" w:rsidRPr="00F140B2">
        <w:rPr>
          <w:rFonts w:ascii="Arial" w:hAnsi="Arial" w:cs="Arial"/>
          <w:bCs/>
          <w:iCs/>
          <w:sz w:val="28"/>
          <w:szCs w:val="28"/>
        </w:rPr>
        <w:t xml:space="preserve"> </w:t>
      </w:r>
      <w:r w:rsidR="008C14FC" w:rsidRPr="00F140B2">
        <w:rPr>
          <w:rFonts w:ascii="Arial" w:hAnsi="Arial" w:cs="Arial"/>
          <w:bCs/>
          <w:iCs/>
          <w:sz w:val="28"/>
          <w:szCs w:val="28"/>
        </w:rPr>
        <w:t xml:space="preserve">sorteada, Vereadora </w:t>
      </w:r>
      <w:r w:rsidR="008C14FC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MARLISE VIVIANE DE BITTENCOURT</w:t>
      </w:r>
      <w:r w:rsidR="008C14FC" w:rsidRPr="00F140B2">
        <w:rPr>
          <w:rFonts w:ascii="Arial" w:hAnsi="Arial" w:cs="Arial"/>
          <w:bCs/>
          <w:color w:val="000000"/>
          <w:sz w:val="28"/>
          <w:szCs w:val="28"/>
        </w:rPr>
        <w:t xml:space="preserve"> Inicialmente, após as saudações, em especial as pessoas que nos assistem</w:t>
      </w:r>
      <w:r w:rsidR="005E7BAA" w:rsidRPr="00F140B2">
        <w:rPr>
          <w:rFonts w:ascii="Arial" w:hAnsi="Arial" w:cs="Arial"/>
          <w:bCs/>
          <w:color w:val="000000"/>
          <w:sz w:val="28"/>
          <w:szCs w:val="28"/>
        </w:rPr>
        <w:t xml:space="preserve">, disse: </w:t>
      </w:r>
      <w:r w:rsidR="00D750B0" w:rsidRPr="00F140B2">
        <w:rPr>
          <w:rFonts w:ascii="Arial" w:hAnsi="Arial" w:cs="Arial"/>
          <w:bCs/>
          <w:color w:val="000000"/>
          <w:sz w:val="28"/>
          <w:szCs w:val="28"/>
        </w:rPr>
        <w:t xml:space="preserve">hoje à noite teremos dois projetos de lei do Executivo; um que é para suplementar um valor que passou recentemente já uma Emenda do Deputado Alceu Moreira de R$ 92.000,00 para aquisição de um veículo e a gente está suplementando esse valor para fazer aquisição de um veículo de sete lugares. O outro projeto de lei </w:t>
      </w:r>
      <w:r w:rsidR="0035735E" w:rsidRPr="00F140B2">
        <w:rPr>
          <w:rFonts w:ascii="Arial" w:hAnsi="Arial" w:cs="Arial"/>
          <w:bCs/>
          <w:color w:val="000000"/>
          <w:sz w:val="28"/>
          <w:szCs w:val="28"/>
        </w:rPr>
        <w:t xml:space="preserve">para autorização de contratação </w:t>
      </w:r>
      <w:r w:rsidR="002644DC" w:rsidRPr="00F140B2">
        <w:rPr>
          <w:rFonts w:ascii="Arial" w:hAnsi="Arial" w:cs="Arial"/>
          <w:bCs/>
          <w:color w:val="000000"/>
          <w:sz w:val="28"/>
          <w:szCs w:val="28"/>
        </w:rPr>
        <w:t xml:space="preserve">de profissional para operador de máquinas então também e retorna a esta Casa o projeto de iniciativa do legislativo, de minha autoria, que é para inclusão da Lei Maria da Penha através de palestras nas escolas municipais. Conto com apoio e a votação dos colegas vereadores porque cada vez é mais importante que se fale da questão da Lei Maria da Penha, da proteção à mulher porque a gente sabe que da mesma forma que acontece que existe maus tratos; agressões psicológicas e físicas à mulher, isso atinge a família toda desde filhos e todos os familiares, então eu acho que a gente deve ter esse olhar pra questão da proteção à mulher e também vai estar atingindo em toda família e trabalhar desde cedo com as nossas crianças com essa questão tão importante. Também falar que, com grande alegria a gente acompanha nas redes sociais na página da Prefeitura de Mato Leitão assim também compartilhado através da página daqui do Legislativo o “Avançar no Esporte”; o colega Vereador Emerson também sabe do trabalho da Secretaria de Obras, para deixar pronto pra gente ter continuação das obras. A quadra de vôlei de areia </w:t>
      </w:r>
      <w:r w:rsidR="002644DC" w:rsidRPr="00F140B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já está sendo executada e agora em seguida poder estar fazendo a nossa </w:t>
      </w:r>
      <w:r w:rsidR="00AA652D" w:rsidRPr="00F140B2">
        <w:rPr>
          <w:rFonts w:ascii="Arial" w:hAnsi="Arial" w:cs="Arial"/>
          <w:bCs/>
          <w:color w:val="000000"/>
          <w:sz w:val="28"/>
          <w:szCs w:val="28"/>
        </w:rPr>
        <w:t>quadra de futebol</w:t>
      </w:r>
      <w:r w:rsidR="00AA652D" w:rsidRPr="00F140B2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AA652D" w:rsidRPr="00F140B2">
        <w:rPr>
          <w:rFonts w:ascii="Arial" w:hAnsi="Arial" w:cs="Arial"/>
          <w:bCs/>
          <w:i/>
          <w:color w:val="000000"/>
          <w:sz w:val="28"/>
          <w:szCs w:val="28"/>
        </w:rPr>
        <w:t>society</w:t>
      </w:r>
      <w:proofErr w:type="spellEnd"/>
      <w:r w:rsidR="00AA652D" w:rsidRPr="00F140B2">
        <w:rPr>
          <w:rFonts w:ascii="Arial" w:hAnsi="Arial" w:cs="Arial"/>
          <w:bCs/>
          <w:color w:val="000000"/>
          <w:sz w:val="28"/>
          <w:szCs w:val="28"/>
        </w:rPr>
        <w:t xml:space="preserve">, pistas de </w:t>
      </w:r>
      <w:proofErr w:type="spellStart"/>
      <w:r w:rsidR="00AA652D" w:rsidRPr="00F140B2">
        <w:rPr>
          <w:rFonts w:ascii="Arial" w:hAnsi="Arial" w:cs="Arial"/>
          <w:bCs/>
          <w:i/>
          <w:color w:val="000000"/>
          <w:sz w:val="28"/>
          <w:szCs w:val="28"/>
        </w:rPr>
        <w:t>skyte</w:t>
      </w:r>
      <w:proofErr w:type="spellEnd"/>
      <w:r w:rsidR="00AA652D" w:rsidRPr="00F140B2">
        <w:rPr>
          <w:rFonts w:ascii="Arial" w:hAnsi="Arial" w:cs="Arial"/>
          <w:bCs/>
          <w:i/>
          <w:color w:val="000000"/>
          <w:sz w:val="28"/>
          <w:szCs w:val="28"/>
        </w:rPr>
        <w:t>,</w:t>
      </w:r>
      <w:r w:rsidR="00AA652D" w:rsidRPr="00F140B2">
        <w:rPr>
          <w:rFonts w:ascii="Arial" w:hAnsi="Arial" w:cs="Arial"/>
          <w:bCs/>
          <w:color w:val="000000"/>
          <w:sz w:val="28"/>
          <w:szCs w:val="28"/>
        </w:rPr>
        <w:t xml:space="preserve"> enfim é com grande alegria que a gente acompanha essas obras e nesse sentido eu gostaria de fazer um agradecimento e parabenizar o núcleo de </w:t>
      </w:r>
      <w:proofErr w:type="spellStart"/>
      <w:r w:rsidR="00AA652D" w:rsidRPr="00F140B2">
        <w:rPr>
          <w:rFonts w:ascii="Arial" w:hAnsi="Arial" w:cs="Arial"/>
          <w:bCs/>
          <w:color w:val="000000"/>
          <w:sz w:val="28"/>
          <w:szCs w:val="28"/>
        </w:rPr>
        <w:t>orquidófilos</w:t>
      </w:r>
      <w:proofErr w:type="spellEnd"/>
      <w:r w:rsidR="00AA652D" w:rsidRPr="00F140B2">
        <w:rPr>
          <w:rFonts w:ascii="Arial" w:hAnsi="Arial" w:cs="Arial"/>
          <w:bCs/>
          <w:color w:val="000000"/>
          <w:sz w:val="28"/>
          <w:szCs w:val="28"/>
        </w:rPr>
        <w:t xml:space="preserve"> daqui de Mato Leitão e todo NOVA em si, pelo plantio de orquídeas na nossa praça; no nosso “Parque Jardim das Orquídeas” que embelezou e deixou ainda mais bonito, com mais significado o nosso “Jardim das Orquídeas”. </w:t>
      </w:r>
      <w:r w:rsidR="008871D0" w:rsidRPr="00F140B2">
        <w:rPr>
          <w:rFonts w:ascii="Arial" w:hAnsi="Arial" w:cs="Arial"/>
          <w:bCs/>
          <w:color w:val="000000"/>
          <w:sz w:val="28"/>
          <w:szCs w:val="28"/>
        </w:rPr>
        <w:t xml:space="preserve">Destacar também aos agricultores que nos escutam, os familiares, que já está disponível também para os produtores fazer a solicitação das sementes de milho e a retirada vai acontecer na Secretaria de Obras e também a página da Prefeitura hoje fez uma matéria e vai seguir fazendo matérias em relação ao setor moveleiro. Para muitos talvez não é de conhecimento mas hoje a gente tem 16 empresas nesse setor, que alavanca a nossa economia, desde pequeno, médio e grande porte. Hoje a matéria era do Roberto Schneider, da </w:t>
      </w:r>
      <w:r w:rsidR="00861D3B" w:rsidRPr="00F140B2">
        <w:rPr>
          <w:rFonts w:ascii="Arial" w:hAnsi="Arial" w:cs="Arial"/>
          <w:bCs/>
          <w:color w:val="000000"/>
          <w:sz w:val="28"/>
          <w:szCs w:val="28"/>
        </w:rPr>
        <w:t xml:space="preserve">Marcenaria Schneider. Desde 1990 fazendo móveis rústicos, então vem do sentido familiar. Parabenizar a eles e dessa forma a todas as empresas e nas próximas sessões a gente destaca todas as 16 empresas que hoje fazem o polo moveleiro na “Cidade das Orquídeas”. Parabenizar também a Secretaria da Saúde; vamos ter o “selo amigo da vacina”; serão 415 Municípios com esse selo, por atingir a vacinação. Parabéns a todos os envolvidos na Secretaria da Saúde. Por hoje seria isso. Muito obrigado a todos. </w:t>
      </w:r>
      <w:r w:rsidR="00EB76B1" w:rsidRPr="00F140B2">
        <w:rPr>
          <w:rFonts w:ascii="Arial" w:hAnsi="Arial" w:cs="Arial"/>
          <w:sz w:val="28"/>
          <w:szCs w:val="28"/>
        </w:rPr>
        <w:t xml:space="preserve">Dando continuidade, o senhor Presidente 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>concedeu o uso da palavra a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>o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 xml:space="preserve"> 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 xml:space="preserve">terceiro 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>sortead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>o</w:t>
      </w:r>
      <w:r w:rsidR="00EB76B1" w:rsidRPr="00F140B2">
        <w:rPr>
          <w:rFonts w:ascii="Arial" w:hAnsi="Arial" w:cs="Arial"/>
          <w:bCs/>
          <w:iCs/>
          <w:sz w:val="28"/>
          <w:szCs w:val="28"/>
        </w:rPr>
        <w:t xml:space="preserve">, Vereador </w:t>
      </w:r>
      <w:r w:rsidR="00EB76B1" w:rsidRPr="00F140B2">
        <w:rPr>
          <w:rFonts w:ascii="Arial" w:hAnsi="Arial" w:cs="Arial"/>
          <w:b/>
          <w:color w:val="000000"/>
          <w:sz w:val="28"/>
          <w:szCs w:val="28"/>
          <w:highlight w:val="yellow"/>
        </w:rPr>
        <w:t>JOSÉ ELISEU RODRIGUES DA SILVA</w:t>
      </w:r>
      <w:r w:rsidR="00EB76B1" w:rsidRPr="00F140B2">
        <w:rPr>
          <w:rFonts w:ascii="Arial" w:hAnsi="Arial" w:cs="Arial"/>
          <w:bCs/>
          <w:color w:val="000000"/>
          <w:sz w:val="28"/>
          <w:szCs w:val="28"/>
        </w:rPr>
        <w:t xml:space="preserve"> Inicialmente, após as saudações, em especial as pessoas que nos assistem, disse: 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t>eu tive a oportunidade de participar do acendimento da distribuição da chama crioula em Caxias do Sul e eu quero parabenizar o nosso CTG Querência da Mata porque só quem participa sabe o quanto é divulgado o nome de Mato Leitão. “Mato Leitão” chama muita atenção pelo nome, pelo “Leitão”, e aí muitos perguntam</w:t>
      </w:r>
      <w:r w:rsidR="00184BE2" w:rsidRPr="00F140B2">
        <w:rPr>
          <w:rFonts w:ascii="Arial" w:hAnsi="Arial" w:cs="Arial"/>
          <w:bCs/>
          <w:i/>
          <w:color w:val="000000"/>
          <w:sz w:val="28"/>
          <w:szCs w:val="28"/>
        </w:rPr>
        <w:t>: e daí, porque “Leitão”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t xml:space="preserve">? </w:t>
      </w:r>
      <w:r w:rsidR="00184BE2" w:rsidRPr="00F140B2">
        <w:rPr>
          <w:rFonts w:ascii="Arial" w:hAnsi="Arial" w:cs="Arial"/>
          <w:bCs/>
          <w:i/>
          <w:color w:val="000000"/>
          <w:sz w:val="28"/>
          <w:szCs w:val="28"/>
        </w:rPr>
        <w:t>aonde é esse Município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t xml:space="preserve">? porque tinha CTG de quase todo Estado do Rio Grande do Sul, Santa Catarina e Paraná também então é muito gratificante para quem ama nosso município, ter uma entidade que nem o CTG Querência da Mata que nos representa tão bem, não só lá em Caxias do Sul mas durante toda cavalgada é servido almoço numa localidade e o acampamento em outra localidade, então é muito divulgado o nosso Município. Também eu queria fazer mais uma vez o 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convite pra gente valorizar essa entidade que nos representa e participar na quinta-feira de noite da </w:t>
      </w:r>
      <w:r w:rsidR="00857314" w:rsidRPr="00F140B2">
        <w:rPr>
          <w:rFonts w:ascii="Arial" w:hAnsi="Arial" w:cs="Arial"/>
          <w:bCs/>
          <w:color w:val="000000"/>
          <w:sz w:val="28"/>
          <w:szCs w:val="28"/>
        </w:rPr>
        <w:t xml:space="preserve">cerimônia de 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t>chegada d</w:t>
      </w:r>
      <w:r w:rsidR="00857314" w:rsidRPr="00F140B2">
        <w:rPr>
          <w:rFonts w:ascii="Arial" w:hAnsi="Arial" w:cs="Arial"/>
          <w:bCs/>
          <w:color w:val="000000"/>
          <w:sz w:val="28"/>
          <w:szCs w:val="28"/>
        </w:rPr>
        <w:t xml:space="preserve">a “Centelha da Chama Crioula” </w:t>
      </w:r>
      <w:r w:rsidR="00184BE2" w:rsidRPr="00F140B2">
        <w:rPr>
          <w:rFonts w:ascii="Arial" w:hAnsi="Arial" w:cs="Arial"/>
          <w:bCs/>
          <w:color w:val="000000"/>
          <w:sz w:val="28"/>
          <w:szCs w:val="28"/>
        </w:rPr>
        <w:t>aqui em Mato Leitão, no caso, no CTG.</w:t>
      </w:r>
      <w:r w:rsidR="00857314" w:rsidRPr="00F140B2">
        <w:rPr>
          <w:rFonts w:ascii="Arial" w:hAnsi="Arial" w:cs="Arial"/>
          <w:bCs/>
          <w:color w:val="000000"/>
          <w:sz w:val="28"/>
          <w:szCs w:val="28"/>
        </w:rPr>
        <w:t xml:space="preserve"> Isso pra eles quanto mais gente, mais gratificante vai ser porque isso não é bem assim ficar uma semana no lombo de um cavalo; as vezes pegando chuva, as vezes pegando frio, então eu acho que a entidade merece. Logo após vai ser servido um churrasco ao valor de R$ 35,00 e eu peço a todos que tiver a oportunidade de participar que avisem o CTG até quinta-feira ao meio dia que é o pedido que eles fazem para se organizar. O CTG também representa Mato Leitão quase todo final de semana. No domingo passado, por exemplo foram seis integrantes representar o CTG em Encantado no CTG Anita Garibaldi. Isso tudo tem um custo, tem um valor, mas é assim que funciona, sempre mantendo a tradição gaúcha e fazendo as visitas pra ter o retorno no nosso Rodeio, em dezembro. Então mais uma vez eu peço pra todos que tiver a oportunidade de participar na quinta-feira de noite, para recepcionar eles devidamente como eles merecem. Por hoje seria isso. Muito obrigado. </w:t>
      </w:r>
      <w:r w:rsidR="00413D16" w:rsidRPr="00F140B2">
        <w:rPr>
          <w:rFonts w:ascii="Arial" w:hAnsi="Arial" w:cs="Arial"/>
          <w:iCs/>
          <w:sz w:val="28"/>
          <w:szCs w:val="28"/>
        </w:rPr>
        <w:t xml:space="preserve">Não havendo mais nenhum Vereador inscrito, o senhor Presidente declarou encerrado </w:t>
      </w:r>
      <w:r w:rsidR="00413D16" w:rsidRPr="00F140B2">
        <w:rPr>
          <w:rFonts w:ascii="Arial" w:hAnsi="Arial" w:cs="Arial"/>
          <w:sz w:val="28"/>
          <w:szCs w:val="28"/>
        </w:rPr>
        <w:t xml:space="preserve">este espaço, passando, de imediato ao período da </w:t>
      </w:r>
      <w:r w:rsidR="00413D16" w:rsidRPr="00F140B2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622173" w:rsidRPr="00F140B2">
        <w:rPr>
          <w:rFonts w:ascii="Arial" w:hAnsi="Arial" w:cs="Arial"/>
          <w:sz w:val="28"/>
          <w:szCs w:val="28"/>
        </w:rPr>
        <w:t xml:space="preserve">Neste espaço regimental, solicitou que a Vereadora 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>Viviane,</w:t>
      </w:r>
      <w:r w:rsidR="00622173" w:rsidRPr="00F140B2">
        <w:rPr>
          <w:rFonts w:ascii="Arial" w:hAnsi="Arial" w:cs="Arial"/>
          <w:sz w:val="28"/>
          <w:szCs w:val="28"/>
        </w:rPr>
        <w:t xml:space="preserve">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</w:t>
      </w:r>
      <w:r w:rsidR="00A938E8" w:rsidRPr="00F140B2">
        <w:rPr>
          <w:rFonts w:ascii="Arial" w:hAnsi="Arial" w:cs="Arial"/>
          <w:sz w:val="28"/>
          <w:szCs w:val="28"/>
        </w:rPr>
        <w:t xml:space="preserve">e Legislativo </w:t>
      </w:r>
      <w:r w:rsidR="00622173" w:rsidRPr="00F140B2">
        <w:rPr>
          <w:rFonts w:ascii="Arial" w:hAnsi="Arial" w:cs="Arial"/>
          <w:sz w:val="28"/>
          <w:szCs w:val="28"/>
        </w:rPr>
        <w:t>Municipal. Concluídos os trabalhos das Comissões, a sessão foi reaberta. Reabertos os trabalhos, fo</w:t>
      </w:r>
      <w:r w:rsidR="00E25DF8" w:rsidRPr="00F140B2">
        <w:rPr>
          <w:rFonts w:ascii="Arial" w:hAnsi="Arial" w:cs="Arial"/>
          <w:sz w:val="28"/>
          <w:szCs w:val="28"/>
        </w:rPr>
        <w:t>i</w:t>
      </w:r>
      <w:r w:rsidR="00622173" w:rsidRPr="00F140B2">
        <w:rPr>
          <w:rFonts w:ascii="Arial" w:hAnsi="Arial" w:cs="Arial"/>
          <w:sz w:val="28"/>
          <w:szCs w:val="28"/>
        </w:rPr>
        <w:t xml:space="preserve"> apresentado, colocado em discussão e aprovado por unanimidade, o 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622173" w:rsidRPr="00F140B2">
        <w:rPr>
          <w:rFonts w:ascii="Arial" w:hAnsi="Arial" w:cs="Arial"/>
          <w:bCs/>
          <w:sz w:val="28"/>
          <w:szCs w:val="28"/>
        </w:rPr>
        <w:t>da</w:t>
      </w:r>
      <w:r w:rsidR="00E25DF8" w:rsidRPr="00F140B2">
        <w:rPr>
          <w:rFonts w:ascii="Arial" w:hAnsi="Arial" w:cs="Arial"/>
          <w:bCs/>
          <w:sz w:val="28"/>
          <w:szCs w:val="28"/>
        </w:rPr>
        <w:t>s</w:t>
      </w:r>
      <w:r w:rsidR="00622173" w:rsidRPr="00F140B2">
        <w:rPr>
          <w:rFonts w:ascii="Arial" w:hAnsi="Arial" w:cs="Arial"/>
          <w:bCs/>
          <w:sz w:val="28"/>
          <w:szCs w:val="28"/>
        </w:rPr>
        <w:t xml:space="preserve"> Comissões Permanentes de “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Final” 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>composta pelos Vereadores: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Vereadora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Marlise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Viviane de Bittencourt;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Selson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José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Relator: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Elton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Antonio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Uhlmann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>; “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Orçamento, Finanças e Contas Públicas” 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composta pelos </w:t>
      </w:r>
      <w:r w:rsidR="00622173" w:rsidRPr="00F140B2">
        <w:rPr>
          <w:rFonts w:ascii="Arial" w:hAnsi="Arial" w:cs="Arial"/>
          <w:i/>
          <w:iCs/>
          <w:sz w:val="28"/>
          <w:szCs w:val="28"/>
        </w:rPr>
        <w:lastRenderedPageBreak/>
        <w:t>Vereadores: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Osmar Renê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Bick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;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Vereadora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Marlise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Viviane de Bittencourt e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Relator: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Selson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José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>;</w:t>
      </w:r>
      <w:r w:rsidR="00C92027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r w:rsidR="00413D16" w:rsidRPr="00F140B2">
        <w:rPr>
          <w:rFonts w:ascii="Arial" w:hAnsi="Arial" w:cs="Arial"/>
          <w:b/>
          <w:i/>
          <w:iCs/>
          <w:sz w:val="28"/>
          <w:szCs w:val="28"/>
        </w:rPr>
        <w:t>“</w:t>
      </w:r>
      <w:r w:rsidR="00413D16" w:rsidRPr="00F140B2">
        <w:rPr>
          <w:rFonts w:ascii="Arial" w:hAnsi="Arial" w:cs="Arial"/>
          <w:b/>
          <w:i/>
          <w:iCs/>
          <w:sz w:val="28"/>
          <w:szCs w:val="28"/>
        </w:rPr>
        <w:t xml:space="preserve">Educação, Saúde e Bem-Estar Social” 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>composta pelos Vereadores:</w:t>
      </w:r>
      <w:r w:rsidR="00413D16" w:rsidRPr="00F140B2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 Vereador 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Elton Antônio </w:t>
      </w:r>
      <w:proofErr w:type="spellStart"/>
      <w:r w:rsidR="00413D16" w:rsidRPr="00F140B2">
        <w:rPr>
          <w:rFonts w:ascii="Arial" w:hAnsi="Arial" w:cs="Arial"/>
          <w:i/>
          <w:iCs/>
          <w:sz w:val="28"/>
          <w:szCs w:val="28"/>
        </w:rPr>
        <w:t>Uhlmann</w:t>
      </w:r>
      <w:proofErr w:type="spellEnd"/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; </w:t>
      </w:r>
      <w:r w:rsidR="00413D16" w:rsidRPr="00F140B2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 Vereador 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Osmar Renê </w:t>
      </w:r>
      <w:proofErr w:type="spellStart"/>
      <w:r w:rsidR="00413D16" w:rsidRPr="00F140B2">
        <w:rPr>
          <w:rFonts w:ascii="Arial" w:hAnsi="Arial" w:cs="Arial"/>
          <w:i/>
          <w:iCs/>
          <w:sz w:val="28"/>
          <w:szCs w:val="28"/>
        </w:rPr>
        <w:t>Bick</w:t>
      </w:r>
      <w:proofErr w:type="spellEnd"/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e </w:t>
      </w:r>
      <w:r w:rsidR="00413D16" w:rsidRPr="00F140B2">
        <w:rPr>
          <w:rFonts w:ascii="Arial" w:hAnsi="Arial" w:cs="Arial"/>
          <w:b/>
          <w:i/>
          <w:iCs/>
          <w:sz w:val="28"/>
          <w:szCs w:val="28"/>
        </w:rPr>
        <w:t>Relator: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 Vereador</w:t>
      </w:r>
      <w:r w:rsidR="00C92027" w:rsidRPr="00F140B2">
        <w:rPr>
          <w:rFonts w:ascii="Arial" w:hAnsi="Arial" w:cs="Arial"/>
          <w:i/>
          <w:iCs/>
          <w:sz w:val="28"/>
          <w:szCs w:val="28"/>
        </w:rPr>
        <w:t>a</w:t>
      </w:r>
      <w:r w:rsidR="00413D16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r w:rsidR="00C92027" w:rsidRPr="00F140B2">
        <w:rPr>
          <w:rFonts w:ascii="Arial" w:hAnsi="Arial" w:cs="Arial"/>
          <w:i/>
          <w:iCs/>
          <w:sz w:val="28"/>
          <w:szCs w:val="28"/>
        </w:rPr>
        <w:t xml:space="preserve">Clair </w:t>
      </w:r>
      <w:proofErr w:type="spellStart"/>
      <w:r w:rsidR="00C92027" w:rsidRPr="00F140B2">
        <w:rPr>
          <w:rFonts w:ascii="Arial" w:hAnsi="Arial" w:cs="Arial"/>
          <w:i/>
          <w:iCs/>
          <w:sz w:val="28"/>
          <w:szCs w:val="28"/>
        </w:rPr>
        <w:t>Bernardete</w:t>
      </w:r>
      <w:proofErr w:type="spellEnd"/>
      <w:r w:rsidR="00C92027" w:rsidRPr="00F140B2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C92027" w:rsidRPr="00F140B2">
        <w:rPr>
          <w:rFonts w:ascii="Arial" w:hAnsi="Arial" w:cs="Arial"/>
          <w:i/>
          <w:iCs/>
          <w:sz w:val="28"/>
          <w:szCs w:val="28"/>
        </w:rPr>
        <w:t>Sell</w:t>
      </w:r>
      <w:proofErr w:type="spellEnd"/>
      <w:r w:rsidR="00C92027" w:rsidRPr="00F140B2">
        <w:rPr>
          <w:rFonts w:ascii="Arial" w:hAnsi="Arial" w:cs="Arial"/>
          <w:i/>
          <w:iCs/>
          <w:sz w:val="28"/>
          <w:szCs w:val="28"/>
        </w:rPr>
        <w:t xml:space="preserve"> Konrad </w:t>
      </w:r>
      <w:r w:rsidR="00E25DF8" w:rsidRPr="00F140B2">
        <w:rPr>
          <w:rFonts w:ascii="Arial" w:hAnsi="Arial" w:cs="Arial"/>
          <w:i/>
          <w:iCs/>
          <w:sz w:val="28"/>
          <w:szCs w:val="28"/>
        </w:rPr>
        <w:t xml:space="preserve">e de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“Infraestrutura e Desenvolvimento” 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>composta pelos Vereadores: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Selson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José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;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Vice-Presidente: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Diego Elias Konrad e </w:t>
      </w:r>
      <w:r w:rsidR="00622173" w:rsidRPr="00F140B2">
        <w:rPr>
          <w:rFonts w:ascii="Arial" w:hAnsi="Arial" w:cs="Arial"/>
          <w:b/>
          <w:i/>
          <w:iCs/>
          <w:sz w:val="28"/>
          <w:szCs w:val="28"/>
        </w:rPr>
        <w:t>Relator:</w:t>
      </w:r>
      <w:r w:rsidR="00622173" w:rsidRPr="00F140B2">
        <w:rPr>
          <w:rFonts w:ascii="Arial" w:hAnsi="Arial" w:cs="Arial"/>
          <w:i/>
          <w:iCs/>
          <w:sz w:val="28"/>
          <w:szCs w:val="28"/>
        </w:rPr>
        <w:t xml:space="preserve"> Vereador Osmar Renê </w:t>
      </w:r>
      <w:proofErr w:type="spellStart"/>
      <w:r w:rsidR="00622173" w:rsidRPr="00F140B2">
        <w:rPr>
          <w:rFonts w:ascii="Arial" w:hAnsi="Arial" w:cs="Arial"/>
          <w:i/>
          <w:iCs/>
          <w:sz w:val="28"/>
          <w:szCs w:val="28"/>
        </w:rPr>
        <w:t>Bick</w:t>
      </w:r>
      <w:proofErr w:type="spellEnd"/>
      <w:r w:rsidR="00E25DF8" w:rsidRPr="00F140B2">
        <w:rPr>
          <w:rFonts w:ascii="Arial" w:hAnsi="Arial" w:cs="Arial"/>
          <w:i/>
          <w:iCs/>
          <w:sz w:val="28"/>
          <w:szCs w:val="28"/>
        </w:rPr>
        <w:t xml:space="preserve">, </w:t>
      </w:r>
      <w:r w:rsidR="00622173" w:rsidRPr="00F140B2">
        <w:rPr>
          <w:rFonts w:ascii="Arial" w:hAnsi="Arial" w:cs="Arial"/>
          <w:sz w:val="28"/>
          <w:szCs w:val="28"/>
        </w:rPr>
        <w:t>com relação ao</w:t>
      </w:r>
      <w:r w:rsidR="00C92027" w:rsidRPr="00F140B2">
        <w:rPr>
          <w:rFonts w:ascii="Arial" w:hAnsi="Arial" w:cs="Arial"/>
          <w:sz w:val="28"/>
          <w:szCs w:val="28"/>
        </w:rPr>
        <w:t>s</w:t>
      </w:r>
      <w:r w:rsidR="00622173" w:rsidRPr="00F140B2">
        <w:rPr>
          <w:rFonts w:ascii="Arial" w:hAnsi="Arial" w:cs="Arial"/>
          <w:sz w:val="28"/>
          <w:szCs w:val="28"/>
        </w:rPr>
        <w:t xml:space="preserve"> 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>Projeto</w:t>
      </w:r>
      <w:r w:rsidR="00C92027" w:rsidRPr="00F140B2">
        <w:rPr>
          <w:rFonts w:ascii="Arial" w:hAnsi="Arial" w:cs="Arial"/>
          <w:b/>
          <w:bCs/>
          <w:sz w:val="28"/>
          <w:szCs w:val="28"/>
        </w:rPr>
        <w:t>s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 de Lei </w:t>
      </w:r>
      <w:r w:rsidR="00622173" w:rsidRPr="00F140B2">
        <w:rPr>
          <w:rFonts w:ascii="Arial" w:hAnsi="Arial" w:cs="Arial"/>
          <w:bCs/>
          <w:sz w:val="28"/>
          <w:szCs w:val="28"/>
        </w:rPr>
        <w:t>identificado</w:t>
      </w:r>
      <w:r w:rsidR="00C92027" w:rsidRPr="00F140B2">
        <w:rPr>
          <w:rFonts w:ascii="Arial" w:hAnsi="Arial" w:cs="Arial"/>
          <w:bCs/>
          <w:sz w:val="28"/>
          <w:szCs w:val="28"/>
        </w:rPr>
        <w:t>s</w:t>
      </w:r>
      <w:r w:rsidR="00622173" w:rsidRPr="00F140B2">
        <w:rPr>
          <w:rFonts w:ascii="Arial" w:hAnsi="Arial" w:cs="Arial"/>
          <w:bCs/>
          <w:sz w:val="28"/>
          <w:szCs w:val="28"/>
        </w:rPr>
        <w:t xml:space="preserve"> como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22173" w:rsidRPr="00F140B2">
        <w:rPr>
          <w:rFonts w:ascii="Arial" w:hAnsi="Arial" w:cs="Arial"/>
          <w:b/>
          <w:bCs/>
          <w:sz w:val="28"/>
          <w:szCs w:val="28"/>
        </w:rPr>
        <w:t>N</w:t>
      </w:r>
      <w:r w:rsidR="00622173" w:rsidRPr="00F140B2">
        <w:rPr>
          <w:rFonts w:ascii="Arial" w:hAnsi="Arial" w:cs="Arial"/>
          <w:b/>
          <w:bCs/>
          <w:sz w:val="28"/>
          <w:szCs w:val="28"/>
          <w:vertAlign w:val="superscript"/>
        </w:rPr>
        <w:t>º</w:t>
      </w:r>
      <w:r w:rsidR="00D43CE3" w:rsidRPr="00F140B2">
        <w:rPr>
          <w:rFonts w:ascii="Arial" w:hAnsi="Arial" w:cs="Arial"/>
          <w:b/>
          <w:bCs/>
          <w:sz w:val="28"/>
          <w:szCs w:val="28"/>
          <w:vertAlign w:val="superscript"/>
        </w:rPr>
        <w:t>s</w:t>
      </w:r>
      <w:proofErr w:type="spellEnd"/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 0</w:t>
      </w:r>
      <w:r w:rsidR="00417558" w:rsidRPr="00F140B2">
        <w:rPr>
          <w:rFonts w:ascii="Arial" w:hAnsi="Arial" w:cs="Arial"/>
          <w:b/>
          <w:bCs/>
          <w:sz w:val="28"/>
          <w:szCs w:val="28"/>
        </w:rPr>
        <w:t>8</w:t>
      </w:r>
      <w:r w:rsidR="00C92027" w:rsidRPr="00F140B2">
        <w:rPr>
          <w:rFonts w:ascii="Arial" w:hAnsi="Arial" w:cs="Arial"/>
          <w:b/>
          <w:bCs/>
          <w:sz w:val="28"/>
          <w:szCs w:val="28"/>
        </w:rPr>
        <w:t xml:space="preserve">3 </w:t>
      </w:r>
      <w:r w:rsidR="00C92027" w:rsidRPr="00F140B2">
        <w:rPr>
          <w:rFonts w:ascii="Arial" w:hAnsi="Arial" w:cs="Arial"/>
          <w:bCs/>
          <w:sz w:val="28"/>
          <w:szCs w:val="28"/>
        </w:rPr>
        <w:t>e</w:t>
      </w:r>
      <w:r w:rsidR="00C92027" w:rsidRPr="00F140B2">
        <w:rPr>
          <w:rFonts w:ascii="Arial" w:hAnsi="Arial" w:cs="Arial"/>
          <w:b/>
          <w:bCs/>
          <w:sz w:val="28"/>
          <w:szCs w:val="28"/>
        </w:rPr>
        <w:t xml:space="preserve"> 084</w:t>
      </w:r>
      <w:r w:rsidR="00E25DF8" w:rsidRPr="00F140B2">
        <w:rPr>
          <w:rFonts w:ascii="Arial" w:hAnsi="Arial" w:cs="Arial"/>
          <w:b/>
          <w:bCs/>
          <w:sz w:val="28"/>
          <w:szCs w:val="28"/>
        </w:rPr>
        <w:t xml:space="preserve">. </w:t>
      </w:r>
      <w:r w:rsidR="00622173" w:rsidRPr="00F140B2">
        <w:rPr>
          <w:rFonts w:ascii="Arial" w:hAnsi="Arial" w:cs="Arial"/>
          <w:bCs/>
          <w:sz w:val="28"/>
          <w:szCs w:val="28"/>
        </w:rPr>
        <w:t>Da mesma forma, fo</w:t>
      </w:r>
      <w:r w:rsidR="00D43CE3" w:rsidRPr="00F140B2">
        <w:rPr>
          <w:rFonts w:ascii="Arial" w:hAnsi="Arial" w:cs="Arial"/>
          <w:bCs/>
          <w:sz w:val="28"/>
          <w:szCs w:val="28"/>
        </w:rPr>
        <w:t>ram</w:t>
      </w:r>
      <w:r w:rsidR="00622173" w:rsidRPr="00F140B2">
        <w:rPr>
          <w:rFonts w:ascii="Arial" w:hAnsi="Arial" w:cs="Arial"/>
          <w:bCs/>
          <w:sz w:val="28"/>
          <w:szCs w:val="28"/>
        </w:rPr>
        <w:t xml:space="preserve"> apreciado</w:t>
      </w:r>
      <w:r w:rsidR="00D43CE3" w:rsidRPr="00F140B2">
        <w:rPr>
          <w:rFonts w:ascii="Arial" w:hAnsi="Arial" w:cs="Arial"/>
          <w:bCs/>
          <w:sz w:val="28"/>
          <w:szCs w:val="28"/>
        </w:rPr>
        <w:t>s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 </w:t>
      </w:r>
      <w:r w:rsidR="00622173" w:rsidRPr="00F140B2">
        <w:rPr>
          <w:rFonts w:ascii="Arial" w:hAnsi="Arial" w:cs="Arial"/>
          <w:sz w:val="28"/>
          <w:szCs w:val="28"/>
        </w:rPr>
        <w:t>o</w:t>
      </w:r>
      <w:r w:rsidR="00D43CE3" w:rsidRPr="00F140B2">
        <w:rPr>
          <w:rFonts w:ascii="Arial" w:hAnsi="Arial" w:cs="Arial"/>
          <w:sz w:val="28"/>
          <w:szCs w:val="28"/>
        </w:rPr>
        <w:t>s</w:t>
      </w:r>
      <w:r w:rsidR="00622173" w:rsidRPr="00F140B2">
        <w:rPr>
          <w:rFonts w:ascii="Arial" w:hAnsi="Arial" w:cs="Arial"/>
          <w:sz w:val="28"/>
          <w:szCs w:val="28"/>
        </w:rPr>
        <w:t xml:space="preserve"> </w:t>
      </w:r>
      <w:r w:rsidR="00622173" w:rsidRPr="00F140B2">
        <w:rPr>
          <w:rFonts w:ascii="Arial" w:hAnsi="Arial" w:cs="Arial"/>
          <w:b/>
          <w:bCs/>
          <w:sz w:val="28"/>
          <w:szCs w:val="28"/>
          <w:highlight w:val="yellow"/>
        </w:rPr>
        <w:t>Projeto</w:t>
      </w:r>
      <w:r w:rsidR="00D43CE3" w:rsidRPr="00F140B2">
        <w:rPr>
          <w:rFonts w:ascii="Arial" w:hAnsi="Arial" w:cs="Arial"/>
          <w:b/>
          <w:bCs/>
          <w:sz w:val="28"/>
          <w:szCs w:val="28"/>
          <w:highlight w:val="yellow"/>
        </w:rPr>
        <w:t>s</w:t>
      </w:r>
      <w:r w:rsidR="00622173" w:rsidRPr="00F140B2">
        <w:rPr>
          <w:rFonts w:ascii="Arial" w:hAnsi="Arial" w:cs="Arial"/>
          <w:b/>
          <w:bCs/>
          <w:sz w:val="28"/>
          <w:szCs w:val="28"/>
          <w:highlight w:val="yellow"/>
        </w:rPr>
        <w:t xml:space="preserve"> de Lei </w:t>
      </w:r>
      <w:r w:rsidR="00622173" w:rsidRPr="00F140B2">
        <w:rPr>
          <w:rFonts w:ascii="Arial" w:hAnsi="Arial" w:cs="Arial"/>
          <w:sz w:val="28"/>
          <w:szCs w:val="28"/>
        </w:rPr>
        <w:t>epigrafado</w:t>
      </w:r>
      <w:r w:rsidR="00D43CE3" w:rsidRPr="00F140B2">
        <w:rPr>
          <w:rFonts w:ascii="Arial" w:hAnsi="Arial" w:cs="Arial"/>
          <w:sz w:val="28"/>
          <w:szCs w:val="28"/>
        </w:rPr>
        <w:t>s</w:t>
      </w:r>
      <w:r w:rsidR="00622173" w:rsidRPr="00F140B2">
        <w:rPr>
          <w:rFonts w:ascii="Arial" w:hAnsi="Arial" w:cs="Arial"/>
          <w:sz w:val="28"/>
          <w:szCs w:val="28"/>
        </w:rPr>
        <w:t xml:space="preserve"> no</w:t>
      </w:r>
      <w:r w:rsidR="00D43CE3" w:rsidRPr="00F140B2">
        <w:rPr>
          <w:rFonts w:ascii="Arial" w:hAnsi="Arial" w:cs="Arial"/>
          <w:sz w:val="28"/>
          <w:szCs w:val="28"/>
        </w:rPr>
        <w:t>s</w:t>
      </w:r>
      <w:r w:rsidR="00622173" w:rsidRPr="00F140B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2173" w:rsidRPr="00F140B2">
        <w:rPr>
          <w:rFonts w:ascii="Arial" w:hAnsi="Arial" w:cs="Arial"/>
          <w:sz w:val="28"/>
          <w:szCs w:val="28"/>
        </w:rPr>
        <w:t>íte</w:t>
      </w:r>
      <w:r w:rsidR="00D43CE3" w:rsidRPr="00F140B2">
        <w:rPr>
          <w:rFonts w:ascii="Arial" w:hAnsi="Arial" w:cs="Arial"/>
          <w:sz w:val="28"/>
          <w:szCs w:val="28"/>
        </w:rPr>
        <w:t>ns</w:t>
      </w:r>
      <w:proofErr w:type="spellEnd"/>
      <w:r w:rsidR="00622173" w:rsidRPr="00F140B2">
        <w:rPr>
          <w:rFonts w:ascii="Arial" w:hAnsi="Arial" w:cs="Arial"/>
          <w:sz w:val="28"/>
          <w:szCs w:val="28"/>
        </w:rPr>
        <w:t xml:space="preserve"> </w:t>
      </w:r>
      <w:r w:rsidR="00622173" w:rsidRPr="00F140B2">
        <w:rPr>
          <w:rFonts w:ascii="Arial" w:hAnsi="Arial" w:cs="Arial"/>
          <w:b/>
          <w:bCs/>
          <w:sz w:val="28"/>
          <w:szCs w:val="28"/>
        </w:rPr>
        <w:t xml:space="preserve">“1º.a = </w:t>
      </w:r>
      <w:r w:rsidR="00622173" w:rsidRPr="00F140B2">
        <w:rPr>
          <w:rFonts w:ascii="Arial" w:hAnsi="Arial" w:cs="Arial"/>
          <w:bCs/>
          <w:sz w:val="28"/>
          <w:szCs w:val="28"/>
        </w:rPr>
        <w:t>0</w:t>
      </w:r>
      <w:r w:rsidR="00E25DF8" w:rsidRPr="00F140B2">
        <w:rPr>
          <w:rFonts w:ascii="Arial" w:hAnsi="Arial" w:cs="Arial"/>
          <w:bCs/>
          <w:sz w:val="28"/>
          <w:szCs w:val="28"/>
        </w:rPr>
        <w:t>8</w:t>
      </w:r>
      <w:r w:rsidR="00D43CE3" w:rsidRPr="00F140B2">
        <w:rPr>
          <w:rFonts w:ascii="Arial" w:hAnsi="Arial" w:cs="Arial"/>
          <w:bCs/>
          <w:sz w:val="28"/>
          <w:szCs w:val="28"/>
        </w:rPr>
        <w:t xml:space="preserve">3 e </w:t>
      </w:r>
      <w:r w:rsidR="00D43CE3" w:rsidRPr="00F140B2">
        <w:rPr>
          <w:rFonts w:ascii="Arial" w:hAnsi="Arial" w:cs="Arial"/>
          <w:b/>
          <w:bCs/>
          <w:sz w:val="28"/>
          <w:szCs w:val="28"/>
        </w:rPr>
        <w:t>“1º.</w:t>
      </w:r>
      <w:r w:rsidR="00D43CE3" w:rsidRPr="00F140B2">
        <w:rPr>
          <w:rFonts w:ascii="Arial" w:hAnsi="Arial" w:cs="Arial"/>
          <w:b/>
          <w:bCs/>
          <w:sz w:val="28"/>
          <w:szCs w:val="28"/>
        </w:rPr>
        <w:t>b</w:t>
      </w:r>
      <w:r w:rsidR="00D43CE3" w:rsidRPr="00F140B2">
        <w:rPr>
          <w:rFonts w:ascii="Arial" w:hAnsi="Arial" w:cs="Arial"/>
          <w:b/>
          <w:bCs/>
          <w:sz w:val="28"/>
          <w:szCs w:val="28"/>
        </w:rPr>
        <w:t xml:space="preserve"> = </w:t>
      </w:r>
      <w:r w:rsidR="00D43CE3" w:rsidRPr="00F140B2">
        <w:rPr>
          <w:rFonts w:ascii="Arial" w:hAnsi="Arial" w:cs="Arial"/>
          <w:bCs/>
          <w:sz w:val="28"/>
          <w:szCs w:val="28"/>
        </w:rPr>
        <w:t>08</w:t>
      </w:r>
      <w:r w:rsidR="00D43CE3" w:rsidRPr="00F140B2">
        <w:rPr>
          <w:rFonts w:ascii="Arial" w:hAnsi="Arial" w:cs="Arial"/>
          <w:bCs/>
          <w:sz w:val="28"/>
          <w:szCs w:val="28"/>
        </w:rPr>
        <w:t>4</w:t>
      </w:r>
      <w:r w:rsidR="00D43CE3" w:rsidRPr="00F140B2">
        <w:rPr>
          <w:rFonts w:ascii="Arial" w:hAnsi="Arial" w:cs="Arial"/>
          <w:bCs/>
          <w:sz w:val="28"/>
          <w:szCs w:val="28"/>
        </w:rPr>
        <w:t>.</w:t>
      </w:r>
      <w:r w:rsidR="00D43CE3" w:rsidRPr="00F140B2">
        <w:rPr>
          <w:rFonts w:ascii="Arial" w:hAnsi="Arial" w:cs="Arial"/>
          <w:bCs/>
          <w:sz w:val="28"/>
          <w:szCs w:val="28"/>
        </w:rPr>
        <w:t xml:space="preserve"> </w:t>
      </w:r>
      <w:r w:rsidR="00E25DF8" w:rsidRPr="00F140B2">
        <w:rPr>
          <w:rFonts w:ascii="Arial" w:hAnsi="Arial" w:cs="Arial"/>
          <w:bCs/>
          <w:sz w:val="28"/>
          <w:szCs w:val="28"/>
        </w:rPr>
        <w:t>Colocado</w:t>
      </w:r>
      <w:r w:rsidR="00D43CE3" w:rsidRPr="00F140B2">
        <w:rPr>
          <w:rFonts w:ascii="Arial" w:hAnsi="Arial" w:cs="Arial"/>
          <w:bCs/>
          <w:sz w:val="28"/>
          <w:szCs w:val="28"/>
        </w:rPr>
        <w:t>s</w:t>
      </w:r>
      <w:r w:rsidR="00E25DF8" w:rsidRPr="00F140B2">
        <w:rPr>
          <w:rFonts w:ascii="Arial" w:hAnsi="Arial" w:cs="Arial"/>
          <w:bCs/>
          <w:sz w:val="28"/>
          <w:szCs w:val="28"/>
        </w:rPr>
        <w:t xml:space="preserve"> em discussão, não houve nenhuma manifestação. Submetido</w:t>
      </w:r>
      <w:r w:rsidR="00D43CE3" w:rsidRPr="00F140B2">
        <w:rPr>
          <w:rFonts w:ascii="Arial" w:hAnsi="Arial" w:cs="Arial"/>
          <w:bCs/>
          <w:sz w:val="28"/>
          <w:szCs w:val="28"/>
        </w:rPr>
        <w:t>s</w:t>
      </w:r>
      <w:r w:rsidR="00E25DF8" w:rsidRPr="00F140B2">
        <w:rPr>
          <w:rFonts w:ascii="Arial" w:hAnsi="Arial" w:cs="Arial"/>
          <w:bCs/>
          <w:sz w:val="28"/>
          <w:szCs w:val="28"/>
        </w:rPr>
        <w:t xml:space="preserve"> à votação, </w:t>
      </w:r>
      <w:proofErr w:type="spellStart"/>
      <w:r w:rsidR="00E25DF8" w:rsidRPr="00F140B2">
        <w:rPr>
          <w:rFonts w:ascii="Arial" w:hAnsi="Arial" w:cs="Arial"/>
          <w:bCs/>
          <w:sz w:val="28"/>
          <w:szCs w:val="28"/>
        </w:rPr>
        <w:t>fo</w:t>
      </w:r>
      <w:r w:rsidR="00D43CE3" w:rsidRPr="00F140B2">
        <w:rPr>
          <w:rFonts w:ascii="Arial" w:hAnsi="Arial" w:cs="Arial"/>
          <w:bCs/>
          <w:sz w:val="28"/>
          <w:szCs w:val="28"/>
        </w:rPr>
        <w:t>ram</w:t>
      </w:r>
      <w:proofErr w:type="spellEnd"/>
      <w:r w:rsidR="00E25DF8" w:rsidRPr="00F140B2">
        <w:rPr>
          <w:rFonts w:ascii="Arial" w:hAnsi="Arial" w:cs="Arial"/>
          <w:bCs/>
          <w:sz w:val="28"/>
          <w:szCs w:val="28"/>
        </w:rPr>
        <w:t xml:space="preserve"> aprovado</w:t>
      </w:r>
      <w:r w:rsidR="00D43CE3" w:rsidRPr="00F140B2">
        <w:rPr>
          <w:rFonts w:ascii="Arial" w:hAnsi="Arial" w:cs="Arial"/>
          <w:bCs/>
          <w:sz w:val="28"/>
          <w:szCs w:val="28"/>
        </w:rPr>
        <w:t>s</w:t>
      </w:r>
      <w:r w:rsidR="00E25DF8" w:rsidRPr="00F140B2">
        <w:rPr>
          <w:rFonts w:ascii="Arial" w:hAnsi="Arial" w:cs="Arial"/>
          <w:bCs/>
          <w:sz w:val="28"/>
          <w:szCs w:val="28"/>
        </w:rPr>
        <w:t xml:space="preserve"> por unanimidade. </w:t>
      </w:r>
      <w:r w:rsidR="00273CB4" w:rsidRPr="00F140B2">
        <w:rPr>
          <w:rFonts w:ascii="Arial" w:hAnsi="Arial" w:cs="Arial"/>
          <w:b/>
          <w:sz w:val="28"/>
          <w:szCs w:val="28"/>
        </w:rPr>
        <w:t>“Resumindo a matéria”</w:t>
      </w:r>
      <w:r w:rsidR="00273CB4" w:rsidRPr="00F140B2">
        <w:rPr>
          <w:rFonts w:ascii="Arial" w:hAnsi="Arial" w:cs="Arial"/>
          <w:sz w:val="28"/>
          <w:szCs w:val="28"/>
        </w:rPr>
        <w:t xml:space="preserve">, com relação ao </w:t>
      </w:r>
      <w:r w:rsidR="00273CB4" w:rsidRPr="00F140B2">
        <w:rPr>
          <w:rFonts w:ascii="Arial" w:hAnsi="Arial" w:cs="Arial"/>
          <w:b/>
          <w:sz w:val="28"/>
          <w:szCs w:val="28"/>
          <w:highlight w:val="yellow"/>
        </w:rPr>
        <w:t>Projeto de Lei identificado como nº 0</w:t>
      </w:r>
      <w:r w:rsidR="00297CEE" w:rsidRPr="00F140B2">
        <w:rPr>
          <w:rFonts w:ascii="Arial" w:hAnsi="Arial" w:cs="Arial"/>
          <w:b/>
          <w:sz w:val="28"/>
          <w:szCs w:val="28"/>
          <w:highlight w:val="yellow"/>
        </w:rPr>
        <w:t>8</w:t>
      </w:r>
      <w:r w:rsidR="00D43CE3" w:rsidRPr="00F140B2">
        <w:rPr>
          <w:rFonts w:ascii="Arial" w:hAnsi="Arial" w:cs="Arial"/>
          <w:b/>
          <w:sz w:val="28"/>
          <w:szCs w:val="28"/>
          <w:highlight w:val="yellow"/>
        </w:rPr>
        <w:t>3</w:t>
      </w:r>
      <w:r w:rsidR="00273CB4" w:rsidRPr="00F140B2">
        <w:rPr>
          <w:rFonts w:ascii="Arial" w:hAnsi="Arial" w:cs="Arial"/>
          <w:b/>
          <w:sz w:val="28"/>
          <w:szCs w:val="28"/>
          <w:highlight w:val="yellow"/>
        </w:rPr>
        <w:t>,</w:t>
      </w:r>
      <w:r w:rsidR="00273CB4" w:rsidRPr="00F140B2">
        <w:rPr>
          <w:rFonts w:ascii="Arial" w:hAnsi="Arial" w:cs="Arial"/>
          <w:sz w:val="28"/>
          <w:szCs w:val="28"/>
        </w:rPr>
        <w:t xml:space="preserve"> </w:t>
      </w:r>
      <w:r w:rsidR="00273CB4" w:rsidRPr="00F140B2">
        <w:rPr>
          <w:rFonts w:ascii="Arial" w:hAnsi="Arial" w:cs="Arial"/>
          <w:b/>
          <w:i/>
          <w:sz w:val="28"/>
          <w:szCs w:val="28"/>
        </w:rPr>
        <w:t>trata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 da abertura de crédito adicional suplementar no orçamento municipal, na Secretaria Municipal de Saúde, para aquisição de um veículo 0 km contendo 7 lugares, que será utilizado para transportar pacientes que utilizam serviços da Secretaria de Saúde; </w:t>
      </w:r>
      <w:r w:rsidR="00D43CE3" w:rsidRPr="00F140B2">
        <w:rPr>
          <w:rFonts w:ascii="Arial" w:hAnsi="Arial" w:cs="Arial"/>
          <w:b/>
          <w:sz w:val="28"/>
          <w:szCs w:val="28"/>
          <w:highlight w:val="yellow"/>
        </w:rPr>
        <w:t>Projeto de Lei identificado como nº 08</w:t>
      </w:r>
      <w:r w:rsidR="00D43CE3" w:rsidRPr="00F140B2">
        <w:rPr>
          <w:rFonts w:ascii="Arial" w:hAnsi="Arial" w:cs="Arial"/>
          <w:b/>
          <w:sz w:val="28"/>
          <w:szCs w:val="28"/>
          <w:highlight w:val="yellow"/>
        </w:rPr>
        <w:t>4</w:t>
      </w:r>
      <w:r w:rsidR="00D43CE3" w:rsidRPr="00F140B2">
        <w:rPr>
          <w:rFonts w:ascii="Arial" w:hAnsi="Arial" w:cs="Arial"/>
          <w:b/>
          <w:sz w:val="28"/>
          <w:szCs w:val="28"/>
          <w:highlight w:val="yellow"/>
        </w:rPr>
        <w:t>,</w:t>
      </w:r>
      <w:r w:rsidR="00D43CE3" w:rsidRPr="00F140B2">
        <w:rPr>
          <w:rFonts w:ascii="Arial" w:hAnsi="Arial" w:cs="Arial"/>
          <w:sz w:val="28"/>
          <w:szCs w:val="28"/>
        </w:rPr>
        <w:t xml:space="preserve"> </w:t>
      </w:r>
      <w:r w:rsidR="00D43CE3" w:rsidRPr="00F140B2">
        <w:rPr>
          <w:rFonts w:ascii="Arial" w:hAnsi="Arial" w:cs="Arial"/>
          <w:b/>
          <w:i/>
          <w:sz w:val="28"/>
          <w:szCs w:val="28"/>
        </w:rPr>
        <w:t>trata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 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de contratação por tempo determinado de um </w:t>
      </w:r>
      <w:r w:rsidR="00D43CE3" w:rsidRPr="00F140B2">
        <w:rPr>
          <w:rFonts w:ascii="Arial" w:hAnsi="Arial" w:cs="Arial"/>
          <w:b/>
          <w:i/>
          <w:sz w:val="28"/>
          <w:szCs w:val="28"/>
        </w:rPr>
        <w:t>Operador de Máquinas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, para exercer as funções do cargo público junto a Secretaria Municipal de 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Obras, Viação e Trânsito, 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com carga horária de 40h semanais, em caráter emergencial, tendo em vista a </w:t>
      </w:r>
      <w:r w:rsidR="00D43CE3" w:rsidRPr="00F140B2">
        <w:rPr>
          <w:rFonts w:ascii="Arial" w:hAnsi="Arial" w:cs="Arial"/>
          <w:b/>
          <w:i/>
          <w:sz w:val="28"/>
          <w:szCs w:val="28"/>
        </w:rPr>
        <w:t xml:space="preserve">exoneração de servidor efetivo, e pela razão de que existem diversas obras em andamento que exigem a contratação pretendida. </w:t>
      </w:r>
      <w:r w:rsidR="00C747F4" w:rsidRPr="00F140B2">
        <w:rPr>
          <w:rFonts w:ascii="Arial" w:hAnsi="Arial" w:cs="Arial"/>
          <w:sz w:val="28"/>
          <w:szCs w:val="28"/>
        </w:rPr>
        <w:t xml:space="preserve">Dando continuidade, </w:t>
      </w:r>
      <w:r w:rsidR="00D92E9D" w:rsidRPr="00F140B2">
        <w:rPr>
          <w:rFonts w:ascii="Arial" w:hAnsi="Arial" w:cs="Arial"/>
          <w:sz w:val="28"/>
          <w:szCs w:val="28"/>
        </w:rPr>
        <w:t xml:space="preserve">o senhor Presidente </w:t>
      </w:r>
      <w:r w:rsidR="00C747F4" w:rsidRPr="00F140B2">
        <w:rPr>
          <w:rFonts w:ascii="Arial" w:hAnsi="Arial" w:cs="Arial"/>
          <w:sz w:val="28"/>
          <w:szCs w:val="28"/>
        </w:rPr>
        <w:t>co</w:t>
      </w:r>
      <w:r w:rsidR="00D43CE3" w:rsidRPr="00F140B2">
        <w:rPr>
          <w:rFonts w:ascii="Arial" w:hAnsi="Arial" w:cs="Arial"/>
          <w:sz w:val="28"/>
          <w:szCs w:val="28"/>
        </w:rPr>
        <w:t xml:space="preserve">locou em discussão </w:t>
      </w:r>
      <w:r w:rsidR="00D92E9D" w:rsidRPr="00F140B2">
        <w:rPr>
          <w:rFonts w:ascii="Arial" w:hAnsi="Arial" w:cs="Arial"/>
          <w:sz w:val="28"/>
          <w:szCs w:val="28"/>
        </w:rPr>
        <w:t>o</w:t>
      </w:r>
      <w:r w:rsidR="00C747F4" w:rsidRPr="00F140B2">
        <w:rPr>
          <w:rFonts w:ascii="Arial" w:hAnsi="Arial" w:cs="Arial"/>
          <w:sz w:val="28"/>
          <w:szCs w:val="28"/>
        </w:rPr>
        <w:t xml:space="preserve"> </w:t>
      </w:r>
      <w:r w:rsidR="00C747F4" w:rsidRPr="00F140B2">
        <w:rPr>
          <w:rFonts w:ascii="Arial" w:hAnsi="Arial" w:cs="Arial"/>
          <w:b/>
          <w:sz w:val="28"/>
          <w:szCs w:val="28"/>
        </w:rPr>
        <w:t>“</w:t>
      </w:r>
      <w:r w:rsidR="00D92E9D" w:rsidRPr="00F140B2">
        <w:rPr>
          <w:rFonts w:ascii="Arial" w:hAnsi="Arial" w:cs="Arial"/>
          <w:b/>
          <w:sz w:val="28"/>
          <w:szCs w:val="28"/>
        </w:rPr>
        <w:t xml:space="preserve">Projeto de Lei Nº 02, </w:t>
      </w:r>
      <w:r w:rsidR="00D92E9D" w:rsidRPr="00F140B2">
        <w:rPr>
          <w:rFonts w:ascii="Arial" w:hAnsi="Arial" w:cs="Arial"/>
          <w:sz w:val="28"/>
          <w:szCs w:val="28"/>
        </w:rPr>
        <w:t xml:space="preserve">de autoria da Vereadora </w:t>
      </w:r>
      <w:proofErr w:type="spellStart"/>
      <w:r w:rsidR="00D92E9D" w:rsidRPr="00F140B2">
        <w:rPr>
          <w:rFonts w:ascii="Arial" w:hAnsi="Arial" w:cs="Arial"/>
          <w:sz w:val="28"/>
          <w:szCs w:val="28"/>
        </w:rPr>
        <w:t>Marlise</w:t>
      </w:r>
      <w:proofErr w:type="spellEnd"/>
      <w:r w:rsidR="00D92E9D" w:rsidRPr="00F140B2">
        <w:rPr>
          <w:rFonts w:ascii="Arial" w:hAnsi="Arial" w:cs="Arial"/>
          <w:sz w:val="28"/>
          <w:szCs w:val="28"/>
        </w:rPr>
        <w:t xml:space="preserve"> Viviane de Bittencourt</w:t>
      </w:r>
      <w:r w:rsidR="00CE35AC" w:rsidRPr="00F140B2">
        <w:rPr>
          <w:rFonts w:ascii="Arial" w:hAnsi="Arial" w:cs="Arial"/>
          <w:sz w:val="28"/>
          <w:szCs w:val="28"/>
        </w:rPr>
        <w:t>, que: “</w:t>
      </w:r>
      <w:r w:rsidR="00CE35AC" w:rsidRPr="00F140B2">
        <w:rPr>
          <w:rFonts w:ascii="Arial" w:hAnsi="Arial" w:cs="Arial"/>
          <w:b/>
          <w:sz w:val="28"/>
          <w:szCs w:val="28"/>
        </w:rPr>
        <w:t xml:space="preserve">Inclui a Lei Federal nº 11.340, de 7 de agosto de 2006 – Lei Maria da Penha, como sugestão para palestras a serem ministradas nas Escolas Municipais”, </w:t>
      </w:r>
      <w:r w:rsidR="00D43CE3" w:rsidRPr="00F140B2">
        <w:rPr>
          <w:rFonts w:ascii="Arial" w:hAnsi="Arial" w:cs="Arial"/>
          <w:sz w:val="28"/>
          <w:szCs w:val="28"/>
        </w:rPr>
        <w:t>que retornou à pauta no Expediente desta sessão. Na oportunidade, não houve nenhuma manifestação.</w:t>
      </w:r>
      <w:r w:rsidR="00C53ECE" w:rsidRPr="00F140B2">
        <w:rPr>
          <w:rFonts w:ascii="Arial" w:hAnsi="Arial" w:cs="Arial"/>
          <w:sz w:val="28"/>
          <w:szCs w:val="28"/>
        </w:rPr>
        <w:t xml:space="preserve"> Submetido à votação, foi aprovado por unanimidade. Assim sendo, será remetido ao Executivo Municipal para sanção. </w:t>
      </w:r>
      <w:r w:rsidR="00273CB4" w:rsidRPr="00F140B2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273CB4" w:rsidRPr="00F140B2">
        <w:rPr>
          <w:rFonts w:ascii="Arial" w:hAnsi="Arial" w:cs="Arial"/>
          <w:sz w:val="28"/>
          <w:szCs w:val="28"/>
        </w:rPr>
        <w:t>seqüência</w:t>
      </w:r>
      <w:proofErr w:type="spellEnd"/>
      <w:r w:rsidR="00273CB4" w:rsidRPr="00F140B2">
        <w:rPr>
          <w:rFonts w:ascii="Arial" w:hAnsi="Arial" w:cs="Arial"/>
          <w:sz w:val="28"/>
          <w:szCs w:val="28"/>
        </w:rPr>
        <w:t xml:space="preserve">, o senhor Presidente </w:t>
      </w:r>
      <w:r w:rsidR="00273CB4" w:rsidRPr="00F140B2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273CB4" w:rsidRPr="00F140B2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273CB4" w:rsidRPr="00F140B2">
        <w:rPr>
          <w:rFonts w:ascii="Arial" w:eastAsia="SimSun" w:hAnsi="Arial" w:cs="Arial"/>
          <w:sz w:val="28"/>
          <w:szCs w:val="28"/>
        </w:rPr>
        <w:t>, nos termos do Art. 90, Inciso XI, do Regimento Interno (</w:t>
      </w:r>
      <w:r w:rsidR="00273CB4" w:rsidRPr="00F140B2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73CB4" w:rsidRPr="00F140B2">
        <w:rPr>
          <w:rFonts w:ascii="Arial" w:eastAsia="SimSun" w:hAnsi="Arial" w:cs="Arial"/>
          <w:sz w:val="28"/>
          <w:szCs w:val="28"/>
        </w:rPr>
        <w:t xml:space="preserve">). Na oportunidade, </w:t>
      </w:r>
      <w:r w:rsidR="00FE481C" w:rsidRPr="00F140B2">
        <w:rPr>
          <w:rFonts w:ascii="Arial" w:eastAsia="SimSun" w:hAnsi="Arial" w:cs="Arial"/>
          <w:sz w:val="28"/>
          <w:szCs w:val="28"/>
        </w:rPr>
        <w:t>não houve nenhuma ma</w:t>
      </w:r>
      <w:r w:rsidR="00D92E9D" w:rsidRPr="00F140B2">
        <w:rPr>
          <w:rFonts w:ascii="Arial" w:eastAsia="SimSun" w:hAnsi="Arial" w:cs="Arial"/>
          <w:sz w:val="28"/>
          <w:szCs w:val="28"/>
        </w:rPr>
        <w:t>nifesta</w:t>
      </w:r>
      <w:r w:rsidR="00FE481C" w:rsidRPr="00F140B2">
        <w:rPr>
          <w:rFonts w:ascii="Arial" w:eastAsia="SimSun" w:hAnsi="Arial" w:cs="Arial"/>
          <w:sz w:val="28"/>
          <w:szCs w:val="28"/>
        </w:rPr>
        <w:t xml:space="preserve">ção. </w:t>
      </w:r>
      <w:r w:rsidR="00273CB4" w:rsidRPr="00F140B2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CE35AC" w:rsidRPr="00F140B2">
        <w:rPr>
          <w:rFonts w:ascii="Arial" w:eastAsia="SimSun" w:hAnsi="Arial" w:cs="Arial"/>
          <w:sz w:val="28"/>
          <w:szCs w:val="28"/>
        </w:rPr>
        <w:t xml:space="preserve">o senhor Presidente 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convidou a todos para se fazerem </w:t>
      </w:r>
      <w:r w:rsidR="00FA3136" w:rsidRPr="00F140B2">
        <w:rPr>
          <w:rFonts w:ascii="Arial" w:eastAsia="SimSun" w:hAnsi="Arial" w:cs="Arial"/>
          <w:sz w:val="28"/>
          <w:szCs w:val="28"/>
        </w:rPr>
        <w:lastRenderedPageBreak/>
        <w:t xml:space="preserve">presentes na próxima </w:t>
      </w:r>
      <w:r w:rsidR="00FA3136" w:rsidRPr="00F140B2">
        <w:rPr>
          <w:rFonts w:ascii="Arial" w:eastAsia="SimSun" w:hAnsi="Arial" w:cs="Arial"/>
          <w:b/>
          <w:sz w:val="28"/>
          <w:szCs w:val="28"/>
        </w:rPr>
        <w:t>Sessão Ordinária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A14A65" w:rsidRPr="00F140B2">
        <w:rPr>
          <w:rFonts w:ascii="Arial" w:eastAsia="SimSun" w:hAnsi="Arial" w:cs="Arial"/>
          <w:b/>
          <w:sz w:val="28"/>
          <w:szCs w:val="28"/>
        </w:rPr>
        <w:t>26</w:t>
      </w:r>
      <w:r w:rsidR="00FA3136" w:rsidRPr="00F140B2">
        <w:rPr>
          <w:rFonts w:ascii="Arial" w:eastAsia="SimSun" w:hAnsi="Arial" w:cs="Arial"/>
          <w:b/>
          <w:sz w:val="28"/>
          <w:szCs w:val="28"/>
        </w:rPr>
        <w:t xml:space="preserve"> de agosto,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 </w:t>
      </w:r>
      <w:r w:rsidR="00FA3136" w:rsidRPr="00F140B2">
        <w:rPr>
          <w:rFonts w:ascii="Arial" w:eastAsia="SimSun" w:hAnsi="Arial" w:cs="Arial"/>
          <w:bCs/>
          <w:sz w:val="28"/>
          <w:szCs w:val="28"/>
        </w:rPr>
        <w:t>c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FA3136" w:rsidRPr="00F140B2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Desta forma, </w:t>
      </w:r>
      <w:r w:rsidR="00FA3136" w:rsidRPr="00F140B2">
        <w:rPr>
          <w:rFonts w:ascii="Arial" w:hAnsi="Arial" w:cs="Arial"/>
          <w:sz w:val="28"/>
          <w:szCs w:val="28"/>
        </w:rPr>
        <w:t>d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FA3136" w:rsidRPr="00F140B2">
        <w:rPr>
          <w:rFonts w:ascii="Arial" w:eastAsia="SimSun" w:hAnsi="Arial" w:cs="Arial"/>
          <w:b/>
          <w:bCs/>
          <w:sz w:val="28"/>
          <w:szCs w:val="28"/>
        </w:rPr>
        <w:t>20:</w:t>
      </w:r>
      <w:r w:rsidR="00A14A65" w:rsidRPr="00F140B2">
        <w:rPr>
          <w:rFonts w:ascii="Arial" w:eastAsia="SimSun" w:hAnsi="Arial" w:cs="Arial"/>
          <w:b/>
          <w:bCs/>
          <w:sz w:val="28"/>
          <w:szCs w:val="28"/>
        </w:rPr>
        <w:t xml:space="preserve">05 </w:t>
      </w:r>
      <w:r w:rsidR="00FA3136" w:rsidRPr="00F140B2">
        <w:rPr>
          <w:rFonts w:ascii="Arial" w:eastAsia="SimSun" w:hAnsi="Arial" w:cs="Arial"/>
          <w:sz w:val="28"/>
          <w:szCs w:val="28"/>
        </w:rPr>
        <w:t>(</w:t>
      </w:r>
      <w:r w:rsidR="00FA3136" w:rsidRPr="00F140B2">
        <w:rPr>
          <w:rFonts w:ascii="Arial" w:eastAsia="SimSun" w:hAnsi="Arial" w:cs="Arial"/>
          <w:i/>
          <w:sz w:val="28"/>
          <w:szCs w:val="28"/>
        </w:rPr>
        <w:t>vinte)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 horas (</w:t>
      </w:r>
      <w:r w:rsidR="00A14A65" w:rsidRPr="00F140B2">
        <w:rPr>
          <w:rFonts w:ascii="Arial" w:eastAsia="SimSun" w:hAnsi="Arial" w:cs="Arial"/>
          <w:i/>
          <w:sz w:val="28"/>
          <w:szCs w:val="28"/>
        </w:rPr>
        <w:t>cinco</w:t>
      </w:r>
      <w:r w:rsidR="00FA3136" w:rsidRPr="00F140B2">
        <w:rPr>
          <w:rFonts w:ascii="Arial" w:eastAsia="SimSun" w:hAnsi="Arial" w:cs="Arial"/>
          <w:i/>
          <w:sz w:val="28"/>
          <w:szCs w:val="28"/>
        </w:rPr>
        <w:t>)</w:t>
      </w:r>
      <w:r w:rsidR="00FA3136" w:rsidRPr="00F140B2">
        <w:rPr>
          <w:rFonts w:ascii="Arial" w:eastAsia="SimSun" w:hAnsi="Arial" w:cs="Arial"/>
          <w:sz w:val="28"/>
          <w:szCs w:val="28"/>
        </w:rPr>
        <w:t xml:space="preserve"> minutos. </w:t>
      </w:r>
      <w:r w:rsidR="00FA3136" w:rsidRPr="00F140B2">
        <w:rPr>
          <w:rFonts w:ascii="Arial" w:hAnsi="Arial" w:cs="Arial"/>
          <w:color w:val="000000"/>
          <w:sz w:val="28"/>
          <w:szCs w:val="28"/>
        </w:rPr>
        <w:t>Assim sendo, eu,</w:t>
      </w:r>
      <w:r w:rsidR="00FA3136" w:rsidRPr="00F140B2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FA3136" w:rsidRPr="00F140B2">
        <w:rPr>
          <w:rFonts w:ascii="Arial" w:hAnsi="Arial" w:cs="Arial"/>
          <w:b/>
          <w:color w:val="000000"/>
          <w:sz w:val="28"/>
          <w:szCs w:val="28"/>
        </w:rPr>
        <w:t>,</w:t>
      </w:r>
      <w:r w:rsidR="00FA3136" w:rsidRPr="00F140B2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FA3136" w:rsidRPr="00F140B2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FA3136" w:rsidRPr="00F140B2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FA3136" w:rsidRPr="00F140B2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FA3136" w:rsidRPr="00F140B2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FA3136" w:rsidRPr="00F140B2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FA3136" w:rsidRPr="00F140B2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FA3136" w:rsidRPr="00F140B2">
        <w:rPr>
          <w:rFonts w:ascii="Arial" w:hAnsi="Arial" w:cs="Arial"/>
          <w:b/>
          <w:sz w:val="28"/>
          <w:szCs w:val="28"/>
        </w:rPr>
        <w:t>Jaiê</w:t>
      </w:r>
      <w:proofErr w:type="spellEnd"/>
      <w:r w:rsidR="00FA3136" w:rsidRPr="00F140B2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FA3136" w:rsidRPr="00F140B2">
        <w:rPr>
          <w:rFonts w:ascii="Arial" w:hAnsi="Arial" w:cs="Arial"/>
          <w:b/>
          <w:sz w:val="28"/>
          <w:szCs w:val="28"/>
        </w:rPr>
        <w:t>Puhl</w:t>
      </w:r>
      <w:proofErr w:type="spellEnd"/>
      <w:r w:rsidR="00FA3136" w:rsidRPr="00F140B2">
        <w:rPr>
          <w:rFonts w:ascii="Arial" w:hAnsi="Arial" w:cs="Arial"/>
          <w:b/>
          <w:sz w:val="28"/>
          <w:szCs w:val="28"/>
        </w:rPr>
        <w:t>,</w:t>
      </w:r>
      <w:r w:rsidR="00FA3136" w:rsidRPr="00F140B2">
        <w:rPr>
          <w:rFonts w:ascii="Arial" w:hAnsi="Arial" w:cs="Arial"/>
          <w:sz w:val="28"/>
          <w:szCs w:val="28"/>
        </w:rPr>
        <w:t xml:space="preserve"> Assessor de Imprensa do Legislativo, n</w:t>
      </w:r>
      <w:r w:rsidR="00FA3136" w:rsidRPr="00F140B2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FA3136" w:rsidRPr="00F140B2">
        <w:rPr>
          <w:rFonts w:ascii="Arial" w:hAnsi="Arial" w:cs="Arial"/>
          <w:sz w:val="28"/>
          <w:szCs w:val="28"/>
        </w:rPr>
        <w:t xml:space="preserve">  </w:t>
      </w:r>
    </w:p>
    <w:p w14:paraId="4ACD4D62" w14:textId="77777777" w:rsidR="00FA3136" w:rsidRDefault="00FA3136" w:rsidP="009E285A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</w:p>
    <w:p w14:paraId="04003B3A" w14:textId="77777777" w:rsidR="009E285A" w:rsidRDefault="009E285A" w:rsidP="009E285A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EMERSON LUIS KIRCH                                      ELTON ANTONIO UHLMANN</w:t>
      </w:r>
    </w:p>
    <w:p w14:paraId="17ECDDD0" w14:textId="77777777" w:rsidR="009E285A" w:rsidRDefault="009E285A" w:rsidP="009E285A">
      <w:pPr>
        <w:ind w:left="-180" w:right="-6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</w:t>
      </w:r>
      <w:proofErr w:type="gramStart"/>
      <w:r>
        <w:rPr>
          <w:rFonts w:ascii="Arial" w:hAnsi="Arial"/>
          <w:b/>
          <w:sz w:val="16"/>
        </w:rPr>
        <w:t>PRESIDENTE  -</w:t>
      </w:r>
      <w:proofErr w:type="gramEnd"/>
      <w:r>
        <w:rPr>
          <w:rFonts w:ascii="Arial" w:hAnsi="Arial"/>
          <w:b/>
          <w:sz w:val="16"/>
        </w:rPr>
        <w:t xml:space="preserve"> BANCADA PSDB                                          VICE-PRESIDENTE –  LÍDER DA BANCADA MDB                                                                                                                                                       </w:t>
      </w:r>
    </w:p>
    <w:p w14:paraId="750641D0" w14:textId="77777777" w:rsidR="009E285A" w:rsidRDefault="009E285A" w:rsidP="009E285A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</w:t>
      </w:r>
    </w:p>
    <w:p w14:paraId="0C17ACD2" w14:textId="77777777" w:rsidR="009E285A" w:rsidRDefault="009E285A" w:rsidP="009E285A">
      <w:pPr>
        <w:spacing w:after="0"/>
        <w:ind w:left="-142" w:hanging="284"/>
        <w:jc w:val="both"/>
        <w:rPr>
          <w:rFonts w:eastAsia="Batang"/>
        </w:rPr>
      </w:pPr>
      <w:r>
        <w:rPr>
          <w:b/>
          <w:sz w:val="26"/>
        </w:rPr>
        <w:t xml:space="preserve">       </w:t>
      </w:r>
      <w:r>
        <w:rPr>
          <w:b/>
          <w:sz w:val="26"/>
        </w:rPr>
        <w:tab/>
        <w:t xml:space="preserve">MARLISE VIVIANE DE BITTENCOURT        SELSON JOSÉ KIRCH      </w:t>
      </w:r>
    </w:p>
    <w:p w14:paraId="034DA944" w14:textId="77777777" w:rsidR="009E285A" w:rsidRDefault="009E285A" w:rsidP="009E285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PSDB                   2º SECRETÁRIO – LÍDER DA BANCADA PDT                                                                                                                                                 </w:t>
      </w:r>
    </w:p>
    <w:p w14:paraId="5563594A" w14:textId="77777777" w:rsidR="009E285A" w:rsidRDefault="009E285A" w:rsidP="009E285A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5F653F94" w14:textId="753B5608" w:rsidR="009E285A" w:rsidRDefault="009E285A" w:rsidP="009E285A">
      <w:pPr>
        <w:spacing w:after="0"/>
        <w:ind w:right="27" w:hanging="142"/>
        <w:jc w:val="both"/>
        <w:rPr>
          <w:rFonts w:ascii="Arial" w:hAnsi="Arial"/>
          <w:b/>
          <w:sz w:val="16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OSMAR RENÊ BICK</w:t>
      </w:r>
      <w:r>
        <w:rPr>
          <w:b/>
          <w:sz w:val="28"/>
          <w:szCs w:val="28"/>
        </w:rPr>
        <w:t xml:space="preserve">                                     </w:t>
      </w:r>
      <w:r w:rsidR="00FA3136">
        <w:rPr>
          <w:b/>
          <w:sz w:val="28"/>
          <w:szCs w:val="28"/>
        </w:rPr>
        <w:t>NELSON INÁCIO MALDANER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BANCADA PP      </w:t>
      </w:r>
      <w:r>
        <w:rPr>
          <w:b/>
          <w:sz w:val="26"/>
          <w:szCs w:val="26"/>
          <w:lang w:val="en-US"/>
        </w:rPr>
        <w:t xml:space="preserve">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</w:p>
    <w:p w14:paraId="4A44FD7C" w14:textId="77777777" w:rsidR="009E285A" w:rsidRDefault="009E285A" w:rsidP="009E285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</w:t>
      </w:r>
    </w:p>
    <w:p w14:paraId="53BD6D64" w14:textId="77777777" w:rsidR="009E285A" w:rsidRDefault="009E285A" w:rsidP="009E285A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</w:t>
      </w:r>
    </w:p>
    <w:p w14:paraId="251A6C06" w14:textId="77777777" w:rsidR="009E285A" w:rsidRDefault="009E285A" w:rsidP="009E285A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JOSÉ ELISEU RODRIGUES DA SILVA            DIEGO ELIAS KONRAD </w:t>
      </w:r>
      <w:r>
        <w:rPr>
          <w:b/>
          <w:sz w:val="28"/>
          <w:szCs w:val="28"/>
        </w:rPr>
        <w:t xml:space="preserve">          </w:t>
      </w:r>
    </w:p>
    <w:p w14:paraId="01AEDBBB" w14:textId="77777777" w:rsidR="009E285A" w:rsidRDefault="009E285A" w:rsidP="009E285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LÍDER DA BANCADA PP                                                                                                                                          </w:t>
      </w:r>
    </w:p>
    <w:p w14:paraId="2C30353B" w14:textId="77777777" w:rsidR="009E285A" w:rsidRDefault="009E285A" w:rsidP="009E285A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</w:t>
      </w:r>
    </w:p>
    <w:p w14:paraId="5076D6ED" w14:textId="77777777" w:rsidR="009E285A" w:rsidRDefault="009E285A" w:rsidP="009E285A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</w:t>
      </w:r>
    </w:p>
    <w:p w14:paraId="7A201F4E" w14:textId="40BF97D0" w:rsidR="009E285A" w:rsidRDefault="009E285A" w:rsidP="009E285A">
      <w:pPr>
        <w:spacing w:after="0"/>
        <w:rPr>
          <w:b/>
          <w:sz w:val="26"/>
        </w:rPr>
      </w:pPr>
      <w:r>
        <w:rPr>
          <w:b/>
          <w:sz w:val="26"/>
        </w:rPr>
        <w:t xml:space="preserve">ELSTOR HEINEN                                                                               </w:t>
      </w:r>
    </w:p>
    <w:p w14:paraId="3D5DF20A" w14:textId="2DB0B3AE" w:rsidR="009E285A" w:rsidRDefault="009E285A" w:rsidP="009E285A">
      <w:pPr>
        <w:spacing w:after="0"/>
        <w:rPr>
          <w:rFonts w:eastAsia="Batang"/>
        </w:rPr>
      </w:pPr>
      <w:r>
        <w:rPr>
          <w:b/>
          <w:sz w:val="26"/>
        </w:rPr>
        <w:t xml:space="preserve"> </w:t>
      </w:r>
      <w:r>
        <w:rPr>
          <w:rFonts w:ascii="Arial" w:hAnsi="Arial"/>
          <w:b/>
          <w:sz w:val="16"/>
        </w:rPr>
        <w:t xml:space="preserve">BANCADA PP                                                                         </w:t>
      </w:r>
    </w:p>
    <w:p w14:paraId="581B4977" w14:textId="77777777" w:rsidR="009E285A" w:rsidRDefault="009E285A" w:rsidP="009E285A">
      <w:pPr>
        <w:spacing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</w:t>
      </w:r>
    </w:p>
    <w:p w14:paraId="29DE4049" w14:textId="77777777" w:rsidR="009E285A" w:rsidRDefault="009E285A" w:rsidP="009E285A">
      <w:pPr>
        <w:tabs>
          <w:tab w:val="left" w:pos="3969"/>
        </w:tabs>
        <w:spacing w:after="0"/>
        <w:ind w:hanging="1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4E54F321" w14:textId="77777777" w:rsidR="009E285A" w:rsidRDefault="009E285A" w:rsidP="009E285A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  <w:t xml:space="preserve">  </w:t>
      </w:r>
      <w:proofErr w:type="gramStart"/>
      <w:r>
        <w:rPr>
          <w:b/>
          <w:sz w:val="26"/>
          <w:szCs w:val="26"/>
          <w:lang w:val="en-US"/>
        </w:rPr>
        <w:t>CARMEN  REGINA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2C002530" w14:textId="77777777" w:rsidR="009E285A" w:rsidRDefault="009E285A" w:rsidP="009E285A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  <w:t xml:space="preserve">    Assessora do Legislativo                                                 </w:t>
      </w:r>
    </w:p>
    <w:p w14:paraId="1C9F6101" w14:textId="77777777" w:rsidR="009E285A" w:rsidRDefault="009E285A" w:rsidP="009E285A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2959308B" w14:textId="77777777" w:rsidR="009E285A" w:rsidRDefault="009E285A" w:rsidP="009E285A">
      <w:pPr>
        <w:spacing w:after="0"/>
        <w:ind w:right="-681" w:hanging="284"/>
        <w:rPr>
          <w:b/>
          <w:sz w:val="26"/>
          <w:szCs w:val="26"/>
        </w:rPr>
      </w:pPr>
    </w:p>
    <w:p w14:paraId="5DA7FB6B" w14:textId="1E5E9E41" w:rsidR="009E285A" w:rsidRDefault="00B65554" w:rsidP="009E285A">
      <w:pPr>
        <w:spacing w:after="0"/>
        <w:ind w:right="1560" w:hanging="283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JAIÊ DAVI PUHL</w:t>
      </w:r>
    </w:p>
    <w:p w14:paraId="15C00EAE" w14:textId="6EE9E762" w:rsidR="005861C2" w:rsidRDefault="00B65554" w:rsidP="00273CB4">
      <w:r>
        <w:t>Assessor de Imprensa do Legislativo</w:t>
      </w:r>
      <w:r>
        <w:rPr>
          <w:b/>
          <w:sz w:val="26"/>
          <w:szCs w:val="26"/>
        </w:rPr>
        <w:t xml:space="preserve">                         </w:t>
      </w:r>
    </w:p>
    <w:p w14:paraId="03FFE036" w14:textId="77777777" w:rsidR="005861C2" w:rsidRDefault="005861C2" w:rsidP="00273CB4"/>
    <w:p w14:paraId="0A493789" w14:textId="77777777" w:rsidR="005861C2" w:rsidRDefault="005861C2" w:rsidP="00273CB4"/>
    <w:p w14:paraId="35E433EC" w14:textId="77777777" w:rsidR="005861C2" w:rsidRDefault="005861C2" w:rsidP="00273CB4">
      <w:bookmarkStart w:id="0" w:name="_GoBack"/>
      <w:bookmarkEnd w:id="0"/>
    </w:p>
    <w:p w14:paraId="0EA8C492" w14:textId="77777777" w:rsidR="005861C2" w:rsidRDefault="005861C2" w:rsidP="00273CB4"/>
    <w:p w14:paraId="7B89D4BA" w14:textId="77777777" w:rsidR="005861C2" w:rsidRDefault="005861C2" w:rsidP="00273CB4"/>
    <w:p w14:paraId="71B2CC8B" w14:textId="77777777" w:rsidR="005861C2" w:rsidRDefault="005861C2" w:rsidP="00273CB4"/>
    <w:p w14:paraId="735DDCC4" w14:textId="77777777" w:rsidR="005861C2" w:rsidRDefault="005861C2" w:rsidP="00273CB4"/>
    <w:p w14:paraId="72EB372C" w14:textId="77777777" w:rsidR="005861C2" w:rsidRDefault="005861C2" w:rsidP="00273CB4"/>
    <w:p w14:paraId="44B08972" w14:textId="77777777" w:rsidR="005861C2" w:rsidRDefault="005861C2" w:rsidP="00273CB4"/>
    <w:p w14:paraId="4395BAFF" w14:textId="77777777" w:rsidR="005861C2" w:rsidRDefault="005861C2" w:rsidP="00273CB4"/>
    <w:p w14:paraId="6233A7A5" w14:textId="77777777" w:rsidR="005861C2" w:rsidRDefault="005861C2" w:rsidP="00273CB4"/>
    <w:p w14:paraId="72B34B11" w14:textId="77777777" w:rsidR="005861C2" w:rsidRPr="00C71E1A" w:rsidRDefault="005861C2" w:rsidP="00273CB4"/>
    <w:sectPr w:rsidR="005861C2" w:rsidRPr="00C71E1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B7C19" w14:textId="77777777" w:rsidR="006D7B66" w:rsidRDefault="006D7B66" w:rsidP="008E0E3B">
      <w:pPr>
        <w:spacing w:after="0" w:line="240" w:lineRule="auto"/>
      </w:pPr>
      <w:r>
        <w:separator/>
      </w:r>
    </w:p>
  </w:endnote>
  <w:endnote w:type="continuationSeparator" w:id="0">
    <w:p w14:paraId="1ADC43ED" w14:textId="77777777" w:rsidR="006D7B66" w:rsidRDefault="006D7B6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onet (WL)">
    <w:altName w:val="Courier New"/>
    <w:panose1 w:val="00000000000000000000"/>
    <w:charset w:val="BA"/>
    <w:family w:val="script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83448" w:rsidRDefault="00C83448" w:rsidP="0054424B">
    <w:pPr>
      <w:pStyle w:val="Rodap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83448" w:rsidRPr="00D07AFA" w:rsidRDefault="00C83448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83448" w:rsidRPr="00D07AFA" w:rsidRDefault="00C83448" w:rsidP="00D07AFA">
    <w:pPr>
      <w:pStyle w:val="Rodap"/>
      <w:rPr>
        <w:sz w:val="17"/>
        <w:szCs w:val="17"/>
      </w:rPr>
    </w:pPr>
  </w:p>
  <w:p w14:paraId="39613246" w14:textId="77777777" w:rsidR="00C83448" w:rsidRDefault="00C83448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A2B9" w14:textId="77777777" w:rsidR="006D7B66" w:rsidRDefault="006D7B66" w:rsidP="008E0E3B">
      <w:pPr>
        <w:spacing w:after="0" w:line="240" w:lineRule="auto"/>
      </w:pPr>
      <w:r>
        <w:separator/>
      </w:r>
    </w:p>
  </w:footnote>
  <w:footnote w:type="continuationSeparator" w:id="0">
    <w:p w14:paraId="2D920EAF" w14:textId="77777777" w:rsidR="006D7B66" w:rsidRDefault="006D7B6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83448" w:rsidRDefault="00C8344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83448" w:rsidRPr="003A06DA" w:rsidRDefault="00C8344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83448" w:rsidRPr="003A06DA" w:rsidRDefault="00C8344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83448" w:rsidRPr="003A06DA" w:rsidRDefault="00C8344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83448" w:rsidRPr="003A06DA" w:rsidRDefault="00C83448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4E4571E"/>
    <w:multiLevelType w:val="hybridMultilevel"/>
    <w:tmpl w:val="42E4AF3A"/>
    <w:lvl w:ilvl="0" w:tplc="444A5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784A77C6"/>
    <w:multiLevelType w:val="hybridMultilevel"/>
    <w:tmpl w:val="F9FE1B44"/>
    <w:lvl w:ilvl="0" w:tplc="56B27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56A79"/>
    <w:multiLevelType w:val="hybridMultilevel"/>
    <w:tmpl w:val="B15CA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B7A"/>
    <w:rsid w:val="00002D6C"/>
    <w:rsid w:val="000048A3"/>
    <w:rsid w:val="00013561"/>
    <w:rsid w:val="000139E4"/>
    <w:rsid w:val="000237BB"/>
    <w:rsid w:val="00023C83"/>
    <w:rsid w:val="00031F57"/>
    <w:rsid w:val="00032769"/>
    <w:rsid w:val="00033179"/>
    <w:rsid w:val="00035593"/>
    <w:rsid w:val="00035A71"/>
    <w:rsid w:val="00037ED8"/>
    <w:rsid w:val="0004493C"/>
    <w:rsid w:val="00044BFD"/>
    <w:rsid w:val="00044F22"/>
    <w:rsid w:val="00050FEB"/>
    <w:rsid w:val="000567AB"/>
    <w:rsid w:val="000572DE"/>
    <w:rsid w:val="0006158E"/>
    <w:rsid w:val="00065FEF"/>
    <w:rsid w:val="00066235"/>
    <w:rsid w:val="00067B6D"/>
    <w:rsid w:val="000701F9"/>
    <w:rsid w:val="000706E0"/>
    <w:rsid w:val="0007070E"/>
    <w:rsid w:val="00074BB9"/>
    <w:rsid w:val="0007744C"/>
    <w:rsid w:val="00080030"/>
    <w:rsid w:val="00083169"/>
    <w:rsid w:val="00084EC8"/>
    <w:rsid w:val="00084FC3"/>
    <w:rsid w:val="000919B1"/>
    <w:rsid w:val="00095477"/>
    <w:rsid w:val="00097126"/>
    <w:rsid w:val="00097791"/>
    <w:rsid w:val="000A2C0C"/>
    <w:rsid w:val="000A376A"/>
    <w:rsid w:val="000A54B3"/>
    <w:rsid w:val="000B25DD"/>
    <w:rsid w:val="000B470B"/>
    <w:rsid w:val="000B4D5A"/>
    <w:rsid w:val="000B4E78"/>
    <w:rsid w:val="000C0836"/>
    <w:rsid w:val="000C2FFB"/>
    <w:rsid w:val="000C3E68"/>
    <w:rsid w:val="000D2085"/>
    <w:rsid w:val="000D2F58"/>
    <w:rsid w:val="000D5C6F"/>
    <w:rsid w:val="000E3352"/>
    <w:rsid w:val="000E33D0"/>
    <w:rsid w:val="000E3EC7"/>
    <w:rsid w:val="000E3EED"/>
    <w:rsid w:val="000E42E5"/>
    <w:rsid w:val="000E7668"/>
    <w:rsid w:val="000F3ACD"/>
    <w:rsid w:val="000F5665"/>
    <w:rsid w:val="001003C0"/>
    <w:rsid w:val="001012F1"/>
    <w:rsid w:val="00102AA2"/>
    <w:rsid w:val="00102DFE"/>
    <w:rsid w:val="00104982"/>
    <w:rsid w:val="00105E73"/>
    <w:rsid w:val="001076A4"/>
    <w:rsid w:val="0011026C"/>
    <w:rsid w:val="00111FDB"/>
    <w:rsid w:val="00113743"/>
    <w:rsid w:val="00115E28"/>
    <w:rsid w:val="00120720"/>
    <w:rsid w:val="00123FA0"/>
    <w:rsid w:val="001242B3"/>
    <w:rsid w:val="00124770"/>
    <w:rsid w:val="00124A7D"/>
    <w:rsid w:val="00127548"/>
    <w:rsid w:val="0013411F"/>
    <w:rsid w:val="00136192"/>
    <w:rsid w:val="00141FBB"/>
    <w:rsid w:val="00143539"/>
    <w:rsid w:val="00143DED"/>
    <w:rsid w:val="00145747"/>
    <w:rsid w:val="00146183"/>
    <w:rsid w:val="0015043E"/>
    <w:rsid w:val="00152706"/>
    <w:rsid w:val="0015427D"/>
    <w:rsid w:val="00155BF5"/>
    <w:rsid w:val="00160F5F"/>
    <w:rsid w:val="00166B71"/>
    <w:rsid w:val="0017125A"/>
    <w:rsid w:val="0017392E"/>
    <w:rsid w:val="00175C30"/>
    <w:rsid w:val="0017741E"/>
    <w:rsid w:val="0018000B"/>
    <w:rsid w:val="00180AA1"/>
    <w:rsid w:val="001829C6"/>
    <w:rsid w:val="00184BE2"/>
    <w:rsid w:val="00186300"/>
    <w:rsid w:val="00186C59"/>
    <w:rsid w:val="001914BF"/>
    <w:rsid w:val="001915A7"/>
    <w:rsid w:val="00191F69"/>
    <w:rsid w:val="00192882"/>
    <w:rsid w:val="00193E72"/>
    <w:rsid w:val="001950F1"/>
    <w:rsid w:val="001A31CB"/>
    <w:rsid w:val="001B267E"/>
    <w:rsid w:val="001B2F9B"/>
    <w:rsid w:val="001B5A57"/>
    <w:rsid w:val="001B679F"/>
    <w:rsid w:val="001C1FCF"/>
    <w:rsid w:val="001C47B9"/>
    <w:rsid w:val="001C47F1"/>
    <w:rsid w:val="001C4F30"/>
    <w:rsid w:val="001D1062"/>
    <w:rsid w:val="001D2C52"/>
    <w:rsid w:val="001D3CF4"/>
    <w:rsid w:val="001D40AD"/>
    <w:rsid w:val="001E124D"/>
    <w:rsid w:val="001E1607"/>
    <w:rsid w:val="001E2A05"/>
    <w:rsid w:val="001E3AAD"/>
    <w:rsid w:val="001E3ACC"/>
    <w:rsid w:val="001E3B77"/>
    <w:rsid w:val="001E5D12"/>
    <w:rsid w:val="001E61DF"/>
    <w:rsid w:val="001E7AAB"/>
    <w:rsid w:val="001F15D8"/>
    <w:rsid w:val="001F53FD"/>
    <w:rsid w:val="001F56F8"/>
    <w:rsid w:val="001F7FBF"/>
    <w:rsid w:val="00200325"/>
    <w:rsid w:val="0020681A"/>
    <w:rsid w:val="002111B9"/>
    <w:rsid w:val="00211468"/>
    <w:rsid w:val="00212592"/>
    <w:rsid w:val="0021454B"/>
    <w:rsid w:val="002168A4"/>
    <w:rsid w:val="0022076E"/>
    <w:rsid w:val="00221618"/>
    <w:rsid w:val="0022282F"/>
    <w:rsid w:val="00224076"/>
    <w:rsid w:val="00224E2B"/>
    <w:rsid w:val="00225B45"/>
    <w:rsid w:val="00226772"/>
    <w:rsid w:val="00227F0E"/>
    <w:rsid w:val="002302DC"/>
    <w:rsid w:val="00234348"/>
    <w:rsid w:val="002357B7"/>
    <w:rsid w:val="00240F84"/>
    <w:rsid w:val="00242AFC"/>
    <w:rsid w:val="00242EB3"/>
    <w:rsid w:val="002440E7"/>
    <w:rsid w:val="00244DF9"/>
    <w:rsid w:val="00246589"/>
    <w:rsid w:val="00251FCB"/>
    <w:rsid w:val="002525F7"/>
    <w:rsid w:val="00254675"/>
    <w:rsid w:val="002565E8"/>
    <w:rsid w:val="0025690C"/>
    <w:rsid w:val="00260216"/>
    <w:rsid w:val="0026265A"/>
    <w:rsid w:val="00263C48"/>
    <w:rsid w:val="002644DC"/>
    <w:rsid w:val="00266BEA"/>
    <w:rsid w:val="002674C3"/>
    <w:rsid w:val="00273CB4"/>
    <w:rsid w:val="00275EC5"/>
    <w:rsid w:val="00276903"/>
    <w:rsid w:val="00277201"/>
    <w:rsid w:val="00280180"/>
    <w:rsid w:val="00280D96"/>
    <w:rsid w:val="002816E7"/>
    <w:rsid w:val="00290CDB"/>
    <w:rsid w:val="00292736"/>
    <w:rsid w:val="00295506"/>
    <w:rsid w:val="00296E4E"/>
    <w:rsid w:val="00296F2A"/>
    <w:rsid w:val="00297CEE"/>
    <w:rsid w:val="002A0251"/>
    <w:rsid w:val="002A157B"/>
    <w:rsid w:val="002A187C"/>
    <w:rsid w:val="002A2822"/>
    <w:rsid w:val="002A2F0D"/>
    <w:rsid w:val="002A2FD0"/>
    <w:rsid w:val="002A5655"/>
    <w:rsid w:val="002A58F4"/>
    <w:rsid w:val="002A67A9"/>
    <w:rsid w:val="002B6C4B"/>
    <w:rsid w:val="002B7305"/>
    <w:rsid w:val="002B7519"/>
    <w:rsid w:val="002C0867"/>
    <w:rsid w:val="002C5626"/>
    <w:rsid w:val="002C7BBA"/>
    <w:rsid w:val="002D023E"/>
    <w:rsid w:val="002D0412"/>
    <w:rsid w:val="002D150D"/>
    <w:rsid w:val="002D3520"/>
    <w:rsid w:val="002D4AE7"/>
    <w:rsid w:val="002D5EE8"/>
    <w:rsid w:val="002D6C3D"/>
    <w:rsid w:val="002E000B"/>
    <w:rsid w:val="002E3554"/>
    <w:rsid w:val="002E3FE2"/>
    <w:rsid w:val="002E42D6"/>
    <w:rsid w:val="002E5627"/>
    <w:rsid w:val="002E7BC3"/>
    <w:rsid w:val="002F07FA"/>
    <w:rsid w:val="002F1B28"/>
    <w:rsid w:val="002F2413"/>
    <w:rsid w:val="002F389C"/>
    <w:rsid w:val="002F5C31"/>
    <w:rsid w:val="002F6026"/>
    <w:rsid w:val="003003A9"/>
    <w:rsid w:val="00300870"/>
    <w:rsid w:val="00301522"/>
    <w:rsid w:val="00301B9B"/>
    <w:rsid w:val="003029A6"/>
    <w:rsid w:val="003063B5"/>
    <w:rsid w:val="00310175"/>
    <w:rsid w:val="003126F3"/>
    <w:rsid w:val="00312CFC"/>
    <w:rsid w:val="00312E33"/>
    <w:rsid w:val="00316B77"/>
    <w:rsid w:val="00317641"/>
    <w:rsid w:val="00325543"/>
    <w:rsid w:val="00325A35"/>
    <w:rsid w:val="003303AF"/>
    <w:rsid w:val="00332481"/>
    <w:rsid w:val="00336C09"/>
    <w:rsid w:val="00337283"/>
    <w:rsid w:val="00337C4B"/>
    <w:rsid w:val="00340534"/>
    <w:rsid w:val="00341440"/>
    <w:rsid w:val="003423B3"/>
    <w:rsid w:val="003427BC"/>
    <w:rsid w:val="0035101F"/>
    <w:rsid w:val="00353721"/>
    <w:rsid w:val="0035735E"/>
    <w:rsid w:val="00357502"/>
    <w:rsid w:val="0036119D"/>
    <w:rsid w:val="00362177"/>
    <w:rsid w:val="003673C8"/>
    <w:rsid w:val="003808E7"/>
    <w:rsid w:val="003878C4"/>
    <w:rsid w:val="003900CC"/>
    <w:rsid w:val="003916DC"/>
    <w:rsid w:val="00393203"/>
    <w:rsid w:val="003941D0"/>
    <w:rsid w:val="003959BF"/>
    <w:rsid w:val="00396400"/>
    <w:rsid w:val="003A002C"/>
    <w:rsid w:val="003A06DA"/>
    <w:rsid w:val="003A2AF0"/>
    <w:rsid w:val="003A35BE"/>
    <w:rsid w:val="003A3F7D"/>
    <w:rsid w:val="003A5397"/>
    <w:rsid w:val="003A6D42"/>
    <w:rsid w:val="003B01A1"/>
    <w:rsid w:val="003B30BF"/>
    <w:rsid w:val="003B3D74"/>
    <w:rsid w:val="003B4B92"/>
    <w:rsid w:val="003B754D"/>
    <w:rsid w:val="003B7E83"/>
    <w:rsid w:val="003B7FFD"/>
    <w:rsid w:val="003C2507"/>
    <w:rsid w:val="003C261F"/>
    <w:rsid w:val="003C3CE1"/>
    <w:rsid w:val="003C5AAD"/>
    <w:rsid w:val="003D0319"/>
    <w:rsid w:val="003D4889"/>
    <w:rsid w:val="003D7068"/>
    <w:rsid w:val="003D78CA"/>
    <w:rsid w:val="003E02E6"/>
    <w:rsid w:val="003E2605"/>
    <w:rsid w:val="003E4EE7"/>
    <w:rsid w:val="003E5435"/>
    <w:rsid w:val="003E5B93"/>
    <w:rsid w:val="003E64AF"/>
    <w:rsid w:val="003E7C36"/>
    <w:rsid w:val="003E7FA0"/>
    <w:rsid w:val="003F1C5E"/>
    <w:rsid w:val="003F7E7F"/>
    <w:rsid w:val="003F7FD0"/>
    <w:rsid w:val="00401116"/>
    <w:rsid w:val="004045F3"/>
    <w:rsid w:val="004053B6"/>
    <w:rsid w:val="0040552D"/>
    <w:rsid w:val="00406ACB"/>
    <w:rsid w:val="00407507"/>
    <w:rsid w:val="00407B4E"/>
    <w:rsid w:val="0041027D"/>
    <w:rsid w:val="004130FA"/>
    <w:rsid w:val="00413D16"/>
    <w:rsid w:val="00414DF7"/>
    <w:rsid w:val="004153DD"/>
    <w:rsid w:val="00416060"/>
    <w:rsid w:val="00417558"/>
    <w:rsid w:val="00417C7F"/>
    <w:rsid w:val="00421AE3"/>
    <w:rsid w:val="0042224B"/>
    <w:rsid w:val="00425493"/>
    <w:rsid w:val="0043109C"/>
    <w:rsid w:val="00431ABB"/>
    <w:rsid w:val="00431EB0"/>
    <w:rsid w:val="0043364B"/>
    <w:rsid w:val="00434147"/>
    <w:rsid w:val="004365F5"/>
    <w:rsid w:val="00436F58"/>
    <w:rsid w:val="00437594"/>
    <w:rsid w:val="00440FCA"/>
    <w:rsid w:val="00443A02"/>
    <w:rsid w:val="00444E08"/>
    <w:rsid w:val="00451133"/>
    <w:rsid w:val="00454BBD"/>
    <w:rsid w:val="00463B17"/>
    <w:rsid w:val="00465D5A"/>
    <w:rsid w:val="00465E5E"/>
    <w:rsid w:val="004679AB"/>
    <w:rsid w:val="0047396F"/>
    <w:rsid w:val="00477486"/>
    <w:rsid w:val="004825B2"/>
    <w:rsid w:val="0048737E"/>
    <w:rsid w:val="00490777"/>
    <w:rsid w:val="00491681"/>
    <w:rsid w:val="00491DC1"/>
    <w:rsid w:val="00497D23"/>
    <w:rsid w:val="004A2680"/>
    <w:rsid w:val="004A3E54"/>
    <w:rsid w:val="004A3EA9"/>
    <w:rsid w:val="004A682A"/>
    <w:rsid w:val="004A7329"/>
    <w:rsid w:val="004B3F7A"/>
    <w:rsid w:val="004B5C9C"/>
    <w:rsid w:val="004C1067"/>
    <w:rsid w:val="004C258D"/>
    <w:rsid w:val="004C3EED"/>
    <w:rsid w:val="004C3F69"/>
    <w:rsid w:val="004C5274"/>
    <w:rsid w:val="004C671F"/>
    <w:rsid w:val="004C704E"/>
    <w:rsid w:val="004C707F"/>
    <w:rsid w:val="004D1A14"/>
    <w:rsid w:val="004D38FA"/>
    <w:rsid w:val="004D47A2"/>
    <w:rsid w:val="004D598F"/>
    <w:rsid w:val="004E2FDF"/>
    <w:rsid w:val="004E3AC1"/>
    <w:rsid w:val="004E5B73"/>
    <w:rsid w:val="004F06FC"/>
    <w:rsid w:val="004F179A"/>
    <w:rsid w:val="004F4D8F"/>
    <w:rsid w:val="005000D0"/>
    <w:rsid w:val="0050059C"/>
    <w:rsid w:val="00500EC9"/>
    <w:rsid w:val="00501E23"/>
    <w:rsid w:val="00505C7C"/>
    <w:rsid w:val="00506BA1"/>
    <w:rsid w:val="0052023B"/>
    <w:rsid w:val="00524B42"/>
    <w:rsid w:val="005275A5"/>
    <w:rsid w:val="00532477"/>
    <w:rsid w:val="00534CB4"/>
    <w:rsid w:val="0053510E"/>
    <w:rsid w:val="005353BE"/>
    <w:rsid w:val="00535C25"/>
    <w:rsid w:val="00541BA1"/>
    <w:rsid w:val="0054424B"/>
    <w:rsid w:val="00544C23"/>
    <w:rsid w:val="005456B9"/>
    <w:rsid w:val="0054631D"/>
    <w:rsid w:val="0056119F"/>
    <w:rsid w:val="0056222F"/>
    <w:rsid w:val="00562810"/>
    <w:rsid w:val="005643B4"/>
    <w:rsid w:val="00564664"/>
    <w:rsid w:val="00567C8D"/>
    <w:rsid w:val="00571FD7"/>
    <w:rsid w:val="00574384"/>
    <w:rsid w:val="00576F65"/>
    <w:rsid w:val="0058174D"/>
    <w:rsid w:val="00581C4D"/>
    <w:rsid w:val="005850E5"/>
    <w:rsid w:val="005861C2"/>
    <w:rsid w:val="00586474"/>
    <w:rsid w:val="00590B9B"/>
    <w:rsid w:val="00590DFA"/>
    <w:rsid w:val="005921B4"/>
    <w:rsid w:val="005960E3"/>
    <w:rsid w:val="00596CEE"/>
    <w:rsid w:val="00596FF2"/>
    <w:rsid w:val="005A00AA"/>
    <w:rsid w:val="005A547E"/>
    <w:rsid w:val="005A5CB0"/>
    <w:rsid w:val="005A6C9A"/>
    <w:rsid w:val="005A6CF0"/>
    <w:rsid w:val="005A6E4D"/>
    <w:rsid w:val="005B265A"/>
    <w:rsid w:val="005B3FC2"/>
    <w:rsid w:val="005B44B8"/>
    <w:rsid w:val="005B5CF5"/>
    <w:rsid w:val="005B60D5"/>
    <w:rsid w:val="005B66EE"/>
    <w:rsid w:val="005C03EB"/>
    <w:rsid w:val="005C0D9C"/>
    <w:rsid w:val="005C5E51"/>
    <w:rsid w:val="005C6AC0"/>
    <w:rsid w:val="005D26CD"/>
    <w:rsid w:val="005D41B6"/>
    <w:rsid w:val="005D43B1"/>
    <w:rsid w:val="005D4D8D"/>
    <w:rsid w:val="005E3A03"/>
    <w:rsid w:val="005E6FC3"/>
    <w:rsid w:val="005E7056"/>
    <w:rsid w:val="005E7BAA"/>
    <w:rsid w:val="005F0664"/>
    <w:rsid w:val="005F2582"/>
    <w:rsid w:val="005F3A24"/>
    <w:rsid w:val="005F6771"/>
    <w:rsid w:val="0061027B"/>
    <w:rsid w:val="00612120"/>
    <w:rsid w:val="006131FD"/>
    <w:rsid w:val="006139AE"/>
    <w:rsid w:val="006145AE"/>
    <w:rsid w:val="0061646A"/>
    <w:rsid w:val="00620F7F"/>
    <w:rsid w:val="006218E4"/>
    <w:rsid w:val="00622173"/>
    <w:rsid w:val="006225BB"/>
    <w:rsid w:val="006242FE"/>
    <w:rsid w:val="006249BF"/>
    <w:rsid w:val="00624F14"/>
    <w:rsid w:val="00625F71"/>
    <w:rsid w:val="00627D42"/>
    <w:rsid w:val="0063014E"/>
    <w:rsid w:val="00634580"/>
    <w:rsid w:val="0063554D"/>
    <w:rsid w:val="00635BCF"/>
    <w:rsid w:val="00640876"/>
    <w:rsid w:val="006408A1"/>
    <w:rsid w:val="0064319E"/>
    <w:rsid w:val="00644832"/>
    <w:rsid w:val="00651789"/>
    <w:rsid w:val="006529E5"/>
    <w:rsid w:val="006540A7"/>
    <w:rsid w:val="00662391"/>
    <w:rsid w:val="006669AF"/>
    <w:rsid w:val="006704CA"/>
    <w:rsid w:val="006711E4"/>
    <w:rsid w:val="0067585C"/>
    <w:rsid w:val="00682EB7"/>
    <w:rsid w:val="006849A8"/>
    <w:rsid w:val="0069148C"/>
    <w:rsid w:val="0069355F"/>
    <w:rsid w:val="00696710"/>
    <w:rsid w:val="00697E87"/>
    <w:rsid w:val="006A07AC"/>
    <w:rsid w:val="006A473F"/>
    <w:rsid w:val="006B1911"/>
    <w:rsid w:val="006C1C61"/>
    <w:rsid w:val="006C2DD0"/>
    <w:rsid w:val="006C4E85"/>
    <w:rsid w:val="006C6C59"/>
    <w:rsid w:val="006D2BDF"/>
    <w:rsid w:val="006D3A40"/>
    <w:rsid w:val="006D3D2D"/>
    <w:rsid w:val="006D646D"/>
    <w:rsid w:val="006D6541"/>
    <w:rsid w:val="006D7B66"/>
    <w:rsid w:val="006D7F70"/>
    <w:rsid w:val="006E0282"/>
    <w:rsid w:val="006E0614"/>
    <w:rsid w:val="006E070A"/>
    <w:rsid w:val="006E2579"/>
    <w:rsid w:val="006E3F11"/>
    <w:rsid w:val="006E6F7D"/>
    <w:rsid w:val="006F2BB9"/>
    <w:rsid w:val="006F2C03"/>
    <w:rsid w:val="006F56E4"/>
    <w:rsid w:val="006F580D"/>
    <w:rsid w:val="006F7E16"/>
    <w:rsid w:val="00700888"/>
    <w:rsid w:val="0071145A"/>
    <w:rsid w:val="0071198F"/>
    <w:rsid w:val="00711AC4"/>
    <w:rsid w:val="00713401"/>
    <w:rsid w:val="00727DCF"/>
    <w:rsid w:val="00730829"/>
    <w:rsid w:val="00730B98"/>
    <w:rsid w:val="007318E6"/>
    <w:rsid w:val="00732C49"/>
    <w:rsid w:val="007333BB"/>
    <w:rsid w:val="00737A6B"/>
    <w:rsid w:val="007400EE"/>
    <w:rsid w:val="00743FCF"/>
    <w:rsid w:val="00746804"/>
    <w:rsid w:val="00746DB7"/>
    <w:rsid w:val="007473EC"/>
    <w:rsid w:val="00751F9E"/>
    <w:rsid w:val="007542A6"/>
    <w:rsid w:val="00754588"/>
    <w:rsid w:val="007572C9"/>
    <w:rsid w:val="00761821"/>
    <w:rsid w:val="007633BE"/>
    <w:rsid w:val="00764083"/>
    <w:rsid w:val="007647CD"/>
    <w:rsid w:val="00764937"/>
    <w:rsid w:val="0076516A"/>
    <w:rsid w:val="007661C5"/>
    <w:rsid w:val="00766815"/>
    <w:rsid w:val="0076772E"/>
    <w:rsid w:val="0077022F"/>
    <w:rsid w:val="00773A48"/>
    <w:rsid w:val="00773E31"/>
    <w:rsid w:val="007746DE"/>
    <w:rsid w:val="00775E39"/>
    <w:rsid w:val="00777487"/>
    <w:rsid w:val="0078068E"/>
    <w:rsid w:val="00782DA5"/>
    <w:rsid w:val="00792DE0"/>
    <w:rsid w:val="007940B0"/>
    <w:rsid w:val="007944B1"/>
    <w:rsid w:val="00796977"/>
    <w:rsid w:val="007A3673"/>
    <w:rsid w:val="007B6242"/>
    <w:rsid w:val="007B7495"/>
    <w:rsid w:val="007C1C0F"/>
    <w:rsid w:val="007D0988"/>
    <w:rsid w:val="007D12A4"/>
    <w:rsid w:val="007D21DB"/>
    <w:rsid w:val="007D39D9"/>
    <w:rsid w:val="007E0B67"/>
    <w:rsid w:val="007E69DD"/>
    <w:rsid w:val="007E7D03"/>
    <w:rsid w:val="007F1455"/>
    <w:rsid w:val="007F77A8"/>
    <w:rsid w:val="007F7E1F"/>
    <w:rsid w:val="00801C97"/>
    <w:rsid w:val="008036AF"/>
    <w:rsid w:val="00805717"/>
    <w:rsid w:val="00807229"/>
    <w:rsid w:val="00807319"/>
    <w:rsid w:val="00807AE6"/>
    <w:rsid w:val="00812C1D"/>
    <w:rsid w:val="00814AD8"/>
    <w:rsid w:val="0081715A"/>
    <w:rsid w:val="0082066F"/>
    <w:rsid w:val="0082434E"/>
    <w:rsid w:val="00824B6C"/>
    <w:rsid w:val="0082572C"/>
    <w:rsid w:val="00825BF1"/>
    <w:rsid w:val="008271E0"/>
    <w:rsid w:val="00832819"/>
    <w:rsid w:val="00840F10"/>
    <w:rsid w:val="0084199C"/>
    <w:rsid w:val="00841FAC"/>
    <w:rsid w:val="00842531"/>
    <w:rsid w:val="0084725E"/>
    <w:rsid w:val="00857314"/>
    <w:rsid w:val="00857A85"/>
    <w:rsid w:val="00860806"/>
    <w:rsid w:val="00861014"/>
    <w:rsid w:val="00861D3B"/>
    <w:rsid w:val="00863C9F"/>
    <w:rsid w:val="0086402A"/>
    <w:rsid w:val="00865041"/>
    <w:rsid w:val="00866922"/>
    <w:rsid w:val="0087020B"/>
    <w:rsid w:val="0087043F"/>
    <w:rsid w:val="00875174"/>
    <w:rsid w:val="008759F9"/>
    <w:rsid w:val="00875E24"/>
    <w:rsid w:val="008771FE"/>
    <w:rsid w:val="00884F1E"/>
    <w:rsid w:val="008871D0"/>
    <w:rsid w:val="00887A52"/>
    <w:rsid w:val="00887D80"/>
    <w:rsid w:val="00893D24"/>
    <w:rsid w:val="008949D4"/>
    <w:rsid w:val="00896D31"/>
    <w:rsid w:val="008A0C36"/>
    <w:rsid w:val="008A2A24"/>
    <w:rsid w:val="008A49EF"/>
    <w:rsid w:val="008A5913"/>
    <w:rsid w:val="008A68EE"/>
    <w:rsid w:val="008A7DB0"/>
    <w:rsid w:val="008B0C4B"/>
    <w:rsid w:val="008B18D2"/>
    <w:rsid w:val="008B264A"/>
    <w:rsid w:val="008B4D20"/>
    <w:rsid w:val="008C109F"/>
    <w:rsid w:val="008C14FC"/>
    <w:rsid w:val="008C2BF2"/>
    <w:rsid w:val="008C475F"/>
    <w:rsid w:val="008C4DA1"/>
    <w:rsid w:val="008D0AC7"/>
    <w:rsid w:val="008D106E"/>
    <w:rsid w:val="008E0E3B"/>
    <w:rsid w:val="008E3298"/>
    <w:rsid w:val="008E3A72"/>
    <w:rsid w:val="008E5857"/>
    <w:rsid w:val="008E7FF8"/>
    <w:rsid w:val="008F17F2"/>
    <w:rsid w:val="008F3283"/>
    <w:rsid w:val="008F6D80"/>
    <w:rsid w:val="009048DA"/>
    <w:rsid w:val="00906537"/>
    <w:rsid w:val="009108C7"/>
    <w:rsid w:val="00910D72"/>
    <w:rsid w:val="0091555E"/>
    <w:rsid w:val="00915CF8"/>
    <w:rsid w:val="00915F7A"/>
    <w:rsid w:val="009170A4"/>
    <w:rsid w:val="0092214E"/>
    <w:rsid w:val="00923E19"/>
    <w:rsid w:val="00924362"/>
    <w:rsid w:val="00927117"/>
    <w:rsid w:val="00930751"/>
    <w:rsid w:val="00930DB2"/>
    <w:rsid w:val="009321A3"/>
    <w:rsid w:val="00935630"/>
    <w:rsid w:val="009366AE"/>
    <w:rsid w:val="009367AA"/>
    <w:rsid w:val="0094121D"/>
    <w:rsid w:val="009440FD"/>
    <w:rsid w:val="00944D21"/>
    <w:rsid w:val="00946C9B"/>
    <w:rsid w:val="00951224"/>
    <w:rsid w:val="00953D57"/>
    <w:rsid w:val="00954B37"/>
    <w:rsid w:val="00955690"/>
    <w:rsid w:val="00963477"/>
    <w:rsid w:val="00965C94"/>
    <w:rsid w:val="009662D5"/>
    <w:rsid w:val="00966BF9"/>
    <w:rsid w:val="00971485"/>
    <w:rsid w:val="00972DE1"/>
    <w:rsid w:val="009825FA"/>
    <w:rsid w:val="0098393E"/>
    <w:rsid w:val="00984C92"/>
    <w:rsid w:val="00985FD6"/>
    <w:rsid w:val="0098701E"/>
    <w:rsid w:val="00996051"/>
    <w:rsid w:val="00996D7B"/>
    <w:rsid w:val="009972D4"/>
    <w:rsid w:val="009977BD"/>
    <w:rsid w:val="009A1416"/>
    <w:rsid w:val="009A1DE1"/>
    <w:rsid w:val="009A33E8"/>
    <w:rsid w:val="009A49F3"/>
    <w:rsid w:val="009A7447"/>
    <w:rsid w:val="009B2449"/>
    <w:rsid w:val="009B6034"/>
    <w:rsid w:val="009C1BBE"/>
    <w:rsid w:val="009C41F3"/>
    <w:rsid w:val="009D0A25"/>
    <w:rsid w:val="009D0FF2"/>
    <w:rsid w:val="009D38D5"/>
    <w:rsid w:val="009D7206"/>
    <w:rsid w:val="009E1749"/>
    <w:rsid w:val="009E1DB1"/>
    <w:rsid w:val="009E285A"/>
    <w:rsid w:val="009E2CE6"/>
    <w:rsid w:val="009E77A2"/>
    <w:rsid w:val="00A01A7B"/>
    <w:rsid w:val="00A04F83"/>
    <w:rsid w:val="00A0685E"/>
    <w:rsid w:val="00A0722A"/>
    <w:rsid w:val="00A11591"/>
    <w:rsid w:val="00A12E90"/>
    <w:rsid w:val="00A12F9A"/>
    <w:rsid w:val="00A13C22"/>
    <w:rsid w:val="00A14A65"/>
    <w:rsid w:val="00A167C1"/>
    <w:rsid w:val="00A1760B"/>
    <w:rsid w:val="00A214B5"/>
    <w:rsid w:val="00A2611F"/>
    <w:rsid w:val="00A27952"/>
    <w:rsid w:val="00A44AA4"/>
    <w:rsid w:val="00A462F1"/>
    <w:rsid w:val="00A54C12"/>
    <w:rsid w:val="00A55202"/>
    <w:rsid w:val="00A6030B"/>
    <w:rsid w:val="00A64247"/>
    <w:rsid w:val="00A648E6"/>
    <w:rsid w:val="00A720DB"/>
    <w:rsid w:val="00A74973"/>
    <w:rsid w:val="00A75BED"/>
    <w:rsid w:val="00A76625"/>
    <w:rsid w:val="00A76EA6"/>
    <w:rsid w:val="00A77AF7"/>
    <w:rsid w:val="00A77CF8"/>
    <w:rsid w:val="00A816F2"/>
    <w:rsid w:val="00A85806"/>
    <w:rsid w:val="00A85A6F"/>
    <w:rsid w:val="00A87D7E"/>
    <w:rsid w:val="00A92B8B"/>
    <w:rsid w:val="00A938E8"/>
    <w:rsid w:val="00A93DD4"/>
    <w:rsid w:val="00A94312"/>
    <w:rsid w:val="00A9604C"/>
    <w:rsid w:val="00A96063"/>
    <w:rsid w:val="00A974B2"/>
    <w:rsid w:val="00AA652D"/>
    <w:rsid w:val="00AA7219"/>
    <w:rsid w:val="00AB17BD"/>
    <w:rsid w:val="00AB60FC"/>
    <w:rsid w:val="00AB7D55"/>
    <w:rsid w:val="00AC1A67"/>
    <w:rsid w:val="00AC52EE"/>
    <w:rsid w:val="00AC547B"/>
    <w:rsid w:val="00AC6D54"/>
    <w:rsid w:val="00AC7936"/>
    <w:rsid w:val="00AD677B"/>
    <w:rsid w:val="00AE1034"/>
    <w:rsid w:val="00AE166B"/>
    <w:rsid w:val="00AE166E"/>
    <w:rsid w:val="00AE37AD"/>
    <w:rsid w:val="00AE6B20"/>
    <w:rsid w:val="00AF1158"/>
    <w:rsid w:val="00AF26F9"/>
    <w:rsid w:val="00AF45BB"/>
    <w:rsid w:val="00B00AED"/>
    <w:rsid w:val="00B01D13"/>
    <w:rsid w:val="00B02B12"/>
    <w:rsid w:val="00B0319E"/>
    <w:rsid w:val="00B03C09"/>
    <w:rsid w:val="00B042BB"/>
    <w:rsid w:val="00B11357"/>
    <w:rsid w:val="00B11F95"/>
    <w:rsid w:val="00B13B58"/>
    <w:rsid w:val="00B2010B"/>
    <w:rsid w:val="00B2362A"/>
    <w:rsid w:val="00B23F39"/>
    <w:rsid w:val="00B24B7B"/>
    <w:rsid w:val="00B24BEC"/>
    <w:rsid w:val="00B3081A"/>
    <w:rsid w:val="00B30F82"/>
    <w:rsid w:val="00B3195B"/>
    <w:rsid w:val="00B32118"/>
    <w:rsid w:val="00B37004"/>
    <w:rsid w:val="00B37709"/>
    <w:rsid w:val="00B435BF"/>
    <w:rsid w:val="00B4499B"/>
    <w:rsid w:val="00B45E2A"/>
    <w:rsid w:val="00B465DC"/>
    <w:rsid w:val="00B47A59"/>
    <w:rsid w:val="00B509FF"/>
    <w:rsid w:val="00B53F31"/>
    <w:rsid w:val="00B57437"/>
    <w:rsid w:val="00B6010E"/>
    <w:rsid w:val="00B63486"/>
    <w:rsid w:val="00B65554"/>
    <w:rsid w:val="00B66836"/>
    <w:rsid w:val="00B679FC"/>
    <w:rsid w:val="00B7070B"/>
    <w:rsid w:val="00B73F08"/>
    <w:rsid w:val="00B763C7"/>
    <w:rsid w:val="00B76A19"/>
    <w:rsid w:val="00B77963"/>
    <w:rsid w:val="00B8005F"/>
    <w:rsid w:val="00B8100B"/>
    <w:rsid w:val="00B83A71"/>
    <w:rsid w:val="00B93175"/>
    <w:rsid w:val="00B93F03"/>
    <w:rsid w:val="00B95E53"/>
    <w:rsid w:val="00B96B91"/>
    <w:rsid w:val="00B96CE8"/>
    <w:rsid w:val="00B96F90"/>
    <w:rsid w:val="00BA2F6C"/>
    <w:rsid w:val="00BA3DAC"/>
    <w:rsid w:val="00BA52F1"/>
    <w:rsid w:val="00BA636E"/>
    <w:rsid w:val="00BA694A"/>
    <w:rsid w:val="00BB1921"/>
    <w:rsid w:val="00BB199A"/>
    <w:rsid w:val="00BB6020"/>
    <w:rsid w:val="00BC1059"/>
    <w:rsid w:val="00BC12DB"/>
    <w:rsid w:val="00BC2A62"/>
    <w:rsid w:val="00BC4D8F"/>
    <w:rsid w:val="00BD498B"/>
    <w:rsid w:val="00BD5004"/>
    <w:rsid w:val="00BD5666"/>
    <w:rsid w:val="00BE0200"/>
    <w:rsid w:val="00BE14CF"/>
    <w:rsid w:val="00BE198E"/>
    <w:rsid w:val="00BE2342"/>
    <w:rsid w:val="00BE268F"/>
    <w:rsid w:val="00BE4797"/>
    <w:rsid w:val="00BE74B9"/>
    <w:rsid w:val="00BF0192"/>
    <w:rsid w:val="00BF1187"/>
    <w:rsid w:val="00BF2067"/>
    <w:rsid w:val="00BF30BF"/>
    <w:rsid w:val="00BF3CAF"/>
    <w:rsid w:val="00BF747D"/>
    <w:rsid w:val="00C003B7"/>
    <w:rsid w:val="00C018AD"/>
    <w:rsid w:val="00C042D7"/>
    <w:rsid w:val="00C05D4A"/>
    <w:rsid w:val="00C12E27"/>
    <w:rsid w:val="00C12FB9"/>
    <w:rsid w:val="00C14D82"/>
    <w:rsid w:val="00C2213A"/>
    <w:rsid w:val="00C2224E"/>
    <w:rsid w:val="00C266AD"/>
    <w:rsid w:val="00C34BE7"/>
    <w:rsid w:val="00C37862"/>
    <w:rsid w:val="00C41018"/>
    <w:rsid w:val="00C41FF7"/>
    <w:rsid w:val="00C43569"/>
    <w:rsid w:val="00C47AF9"/>
    <w:rsid w:val="00C47D25"/>
    <w:rsid w:val="00C53ECE"/>
    <w:rsid w:val="00C56A2E"/>
    <w:rsid w:val="00C57737"/>
    <w:rsid w:val="00C607AA"/>
    <w:rsid w:val="00C60952"/>
    <w:rsid w:val="00C676A3"/>
    <w:rsid w:val="00C70ACD"/>
    <w:rsid w:val="00C71388"/>
    <w:rsid w:val="00C71E1A"/>
    <w:rsid w:val="00C747F4"/>
    <w:rsid w:val="00C7574B"/>
    <w:rsid w:val="00C763F2"/>
    <w:rsid w:val="00C821B2"/>
    <w:rsid w:val="00C82F43"/>
    <w:rsid w:val="00C83448"/>
    <w:rsid w:val="00C83705"/>
    <w:rsid w:val="00C846E9"/>
    <w:rsid w:val="00C85CBA"/>
    <w:rsid w:val="00C86488"/>
    <w:rsid w:val="00C870B8"/>
    <w:rsid w:val="00C90573"/>
    <w:rsid w:val="00C90F61"/>
    <w:rsid w:val="00C919E8"/>
    <w:rsid w:val="00C92027"/>
    <w:rsid w:val="00CA196E"/>
    <w:rsid w:val="00CA7F68"/>
    <w:rsid w:val="00CB19FA"/>
    <w:rsid w:val="00CB26D0"/>
    <w:rsid w:val="00CB40D6"/>
    <w:rsid w:val="00CB6C97"/>
    <w:rsid w:val="00CC0A29"/>
    <w:rsid w:val="00CC2441"/>
    <w:rsid w:val="00CC329F"/>
    <w:rsid w:val="00CC39FB"/>
    <w:rsid w:val="00CC4446"/>
    <w:rsid w:val="00CC45B1"/>
    <w:rsid w:val="00CD00F0"/>
    <w:rsid w:val="00CD080B"/>
    <w:rsid w:val="00CD4CC5"/>
    <w:rsid w:val="00CD5D01"/>
    <w:rsid w:val="00CE2226"/>
    <w:rsid w:val="00CE28BF"/>
    <w:rsid w:val="00CE30E2"/>
    <w:rsid w:val="00CE34AB"/>
    <w:rsid w:val="00CE35AC"/>
    <w:rsid w:val="00CF53EE"/>
    <w:rsid w:val="00CF5F90"/>
    <w:rsid w:val="00CF6608"/>
    <w:rsid w:val="00CF6F2E"/>
    <w:rsid w:val="00D0200C"/>
    <w:rsid w:val="00D02791"/>
    <w:rsid w:val="00D05C20"/>
    <w:rsid w:val="00D06A20"/>
    <w:rsid w:val="00D07AFA"/>
    <w:rsid w:val="00D13EF4"/>
    <w:rsid w:val="00D15369"/>
    <w:rsid w:val="00D20687"/>
    <w:rsid w:val="00D23766"/>
    <w:rsid w:val="00D257EE"/>
    <w:rsid w:val="00D26707"/>
    <w:rsid w:val="00D26A85"/>
    <w:rsid w:val="00D27918"/>
    <w:rsid w:val="00D307A9"/>
    <w:rsid w:val="00D3275D"/>
    <w:rsid w:val="00D35769"/>
    <w:rsid w:val="00D37419"/>
    <w:rsid w:val="00D40603"/>
    <w:rsid w:val="00D410BA"/>
    <w:rsid w:val="00D4216D"/>
    <w:rsid w:val="00D42B09"/>
    <w:rsid w:val="00D43CA8"/>
    <w:rsid w:val="00D43CE3"/>
    <w:rsid w:val="00D44E41"/>
    <w:rsid w:val="00D4562D"/>
    <w:rsid w:val="00D502F6"/>
    <w:rsid w:val="00D50B6B"/>
    <w:rsid w:val="00D628E6"/>
    <w:rsid w:val="00D63A1E"/>
    <w:rsid w:val="00D648CD"/>
    <w:rsid w:val="00D66259"/>
    <w:rsid w:val="00D67F40"/>
    <w:rsid w:val="00D72546"/>
    <w:rsid w:val="00D736D6"/>
    <w:rsid w:val="00D750B0"/>
    <w:rsid w:val="00D81082"/>
    <w:rsid w:val="00D83386"/>
    <w:rsid w:val="00D83988"/>
    <w:rsid w:val="00D84771"/>
    <w:rsid w:val="00D84B9A"/>
    <w:rsid w:val="00D9001C"/>
    <w:rsid w:val="00D90493"/>
    <w:rsid w:val="00D92E76"/>
    <w:rsid w:val="00D92E9D"/>
    <w:rsid w:val="00D95545"/>
    <w:rsid w:val="00D96375"/>
    <w:rsid w:val="00D977BE"/>
    <w:rsid w:val="00DA0502"/>
    <w:rsid w:val="00DA1E37"/>
    <w:rsid w:val="00DA3564"/>
    <w:rsid w:val="00DA7081"/>
    <w:rsid w:val="00DA7E49"/>
    <w:rsid w:val="00DB11F6"/>
    <w:rsid w:val="00DB12CF"/>
    <w:rsid w:val="00DB33F7"/>
    <w:rsid w:val="00DB77C3"/>
    <w:rsid w:val="00DC0813"/>
    <w:rsid w:val="00DC0D13"/>
    <w:rsid w:val="00DC30F1"/>
    <w:rsid w:val="00DC751A"/>
    <w:rsid w:val="00DD34AE"/>
    <w:rsid w:val="00DD550B"/>
    <w:rsid w:val="00DE0806"/>
    <w:rsid w:val="00DE31E6"/>
    <w:rsid w:val="00DE5E85"/>
    <w:rsid w:val="00DE676C"/>
    <w:rsid w:val="00DE7BFC"/>
    <w:rsid w:val="00DF0B62"/>
    <w:rsid w:val="00DF29D8"/>
    <w:rsid w:val="00DF37A4"/>
    <w:rsid w:val="00DF4861"/>
    <w:rsid w:val="00DF72B4"/>
    <w:rsid w:val="00E00435"/>
    <w:rsid w:val="00E010BC"/>
    <w:rsid w:val="00E01674"/>
    <w:rsid w:val="00E03D17"/>
    <w:rsid w:val="00E047D4"/>
    <w:rsid w:val="00E05F28"/>
    <w:rsid w:val="00E05F69"/>
    <w:rsid w:val="00E1078B"/>
    <w:rsid w:val="00E10A70"/>
    <w:rsid w:val="00E12F89"/>
    <w:rsid w:val="00E13DD4"/>
    <w:rsid w:val="00E13DF2"/>
    <w:rsid w:val="00E176C2"/>
    <w:rsid w:val="00E20F67"/>
    <w:rsid w:val="00E210FA"/>
    <w:rsid w:val="00E229E4"/>
    <w:rsid w:val="00E239E5"/>
    <w:rsid w:val="00E25DF8"/>
    <w:rsid w:val="00E26333"/>
    <w:rsid w:val="00E30C59"/>
    <w:rsid w:val="00E331CB"/>
    <w:rsid w:val="00E3428B"/>
    <w:rsid w:val="00E3500D"/>
    <w:rsid w:val="00E36191"/>
    <w:rsid w:val="00E4191D"/>
    <w:rsid w:val="00E443CD"/>
    <w:rsid w:val="00E46EA2"/>
    <w:rsid w:val="00E53A67"/>
    <w:rsid w:val="00E545B0"/>
    <w:rsid w:val="00E5685B"/>
    <w:rsid w:val="00E61146"/>
    <w:rsid w:val="00E64093"/>
    <w:rsid w:val="00E7240E"/>
    <w:rsid w:val="00E7274C"/>
    <w:rsid w:val="00E74A75"/>
    <w:rsid w:val="00E76EC3"/>
    <w:rsid w:val="00E80941"/>
    <w:rsid w:val="00E811D2"/>
    <w:rsid w:val="00E82728"/>
    <w:rsid w:val="00E866B1"/>
    <w:rsid w:val="00E87787"/>
    <w:rsid w:val="00E91B98"/>
    <w:rsid w:val="00E94B29"/>
    <w:rsid w:val="00E94BCB"/>
    <w:rsid w:val="00EA3ED0"/>
    <w:rsid w:val="00EA4BC3"/>
    <w:rsid w:val="00EA5D69"/>
    <w:rsid w:val="00EA6855"/>
    <w:rsid w:val="00EA71A7"/>
    <w:rsid w:val="00EB005A"/>
    <w:rsid w:val="00EB03E3"/>
    <w:rsid w:val="00EB5387"/>
    <w:rsid w:val="00EB5FF1"/>
    <w:rsid w:val="00EB76B1"/>
    <w:rsid w:val="00EC1F19"/>
    <w:rsid w:val="00EC24BD"/>
    <w:rsid w:val="00EC26A7"/>
    <w:rsid w:val="00EC2917"/>
    <w:rsid w:val="00EC3992"/>
    <w:rsid w:val="00ED0467"/>
    <w:rsid w:val="00ED2C59"/>
    <w:rsid w:val="00ED3BC7"/>
    <w:rsid w:val="00ED581D"/>
    <w:rsid w:val="00ED7FA4"/>
    <w:rsid w:val="00EE06A3"/>
    <w:rsid w:val="00EE1010"/>
    <w:rsid w:val="00EE7390"/>
    <w:rsid w:val="00EE7D30"/>
    <w:rsid w:val="00EF6D9C"/>
    <w:rsid w:val="00F02092"/>
    <w:rsid w:val="00F03466"/>
    <w:rsid w:val="00F140B2"/>
    <w:rsid w:val="00F16DFE"/>
    <w:rsid w:val="00F1781A"/>
    <w:rsid w:val="00F20087"/>
    <w:rsid w:val="00F24C51"/>
    <w:rsid w:val="00F24D34"/>
    <w:rsid w:val="00F25C64"/>
    <w:rsid w:val="00F36E7B"/>
    <w:rsid w:val="00F43C19"/>
    <w:rsid w:val="00F44721"/>
    <w:rsid w:val="00F47251"/>
    <w:rsid w:val="00F47365"/>
    <w:rsid w:val="00F51701"/>
    <w:rsid w:val="00F53F33"/>
    <w:rsid w:val="00F55E18"/>
    <w:rsid w:val="00F5725D"/>
    <w:rsid w:val="00F64102"/>
    <w:rsid w:val="00F65F1F"/>
    <w:rsid w:val="00F71398"/>
    <w:rsid w:val="00F715B5"/>
    <w:rsid w:val="00F72DAA"/>
    <w:rsid w:val="00F7388C"/>
    <w:rsid w:val="00F75B69"/>
    <w:rsid w:val="00F770AA"/>
    <w:rsid w:val="00F821DF"/>
    <w:rsid w:val="00F82AEC"/>
    <w:rsid w:val="00F8343B"/>
    <w:rsid w:val="00F85D1F"/>
    <w:rsid w:val="00F87260"/>
    <w:rsid w:val="00F92404"/>
    <w:rsid w:val="00F932E9"/>
    <w:rsid w:val="00F95167"/>
    <w:rsid w:val="00F95301"/>
    <w:rsid w:val="00F957D7"/>
    <w:rsid w:val="00F96FB3"/>
    <w:rsid w:val="00FA2CC8"/>
    <w:rsid w:val="00FA3136"/>
    <w:rsid w:val="00FA46BA"/>
    <w:rsid w:val="00FA4E1E"/>
    <w:rsid w:val="00FB2822"/>
    <w:rsid w:val="00FB4A60"/>
    <w:rsid w:val="00FB4B36"/>
    <w:rsid w:val="00FB5548"/>
    <w:rsid w:val="00FC0271"/>
    <w:rsid w:val="00FC0718"/>
    <w:rsid w:val="00FC5672"/>
    <w:rsid w:val="00FC5F44"/>
    <w:rsid w:val="00FC63C0"/>
    <w:rsid w:val="00FC71CC"/>
    <w:rsid w:val="00FC7965"/>
    <w:rsid w:val="00FD2C60"/>
    <w:rsid w:val="00FD4980"/>
    <w:rsid w:val="00FD5678"/>
    <w:rsid w:val="00FD665D"/>
    <w:rsid w:val="00FE3685"/>
    <w:rsid w:val="00FE3F3E"/>
    <w:rsid w:val="00FE481C"/>
    <w:rsid w:val="00FE4F60"/>
    <w:rsid w:val="00FF06A8"/>
    <w:rsid w:val="00FF2D22"/>
    <w:rsid w:val="00FF3993"/>
    <w:rsid w:val="00FF45EE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Basedettulo"/>
    <w:next w:val="Corpodetexto"/>
    <w:link w:val="Ttulo8Char"/>
    <w:qFormat/>
    <w:rsid w:val="00E443CD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Basedettulo"/>
    <w:next w:val="Corpodetexto"/>
    <w:link w:val="Ttulo9Char"/>
    <w:qFormat/>
    <w:rsid w:val="00E443CD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customStyle="1" w:styleId="Ttulo8Char">
    <w:name w:val="Título 8 Char"/>
    <w:basedOn w:val="Fontepargpadro"/>
    <w:link w:val="Ttulo8"/>
    <w:rsid w:val="00E443CD"/>
    <w:rPr>
      <w:rFonts w:ascii="Times New Roman" w:eastAsia="Times New Roman" w:hAnsi="Times New Roman" w:cs="Times New Roman"/>
      <w:b/>
      <w:i/>
      <w:kern w:val="1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E443CD"/>
    <w:rPr>
      <w:rFonts w:ascii="Times New Roman" w:eastAsia="Times New Roman" w:hAnsi="Times New Roman" w:cs="Times New Roman"/>
      <w:b/>
      <w:i/>
      <w:kern w:val="1"/>
      <w:sz w:val="20"/>
      <w:szCs w:val="20"/>
      <w:lang w:eastAsia="ar-SA"/>
    </w:rPr>
  </w:style>
  <w:style w:type="character" w:customStyle="1" w:styleId="WW8Num1z0">
    <w:name w:val="WW8Num1z0"/>
    <w:rsid w:val="00E443CD"/>
    <w:rPr>
      <w:rFonts w:ascii="Wingdings" w:hAnsi="Wingdings"/>
    </w:rPr>
  </w:style>
  <w:style w:type="character" w:customStyle="1" w:styleId="WW8Num2z0">
    <w:name w:val="WW8Num2z0"/>
    <w:rsid w:val="00E443CD"/>
    <w:rPr>
      <w:rFonts w:ascii="Wingdings" w:hAnsi="Wingdings"/>
    </w:rPr>
  </w:style>
  <w:style w:type="character" w:customStyle="1" w:styleId="WW8Num1z1">
    <w:name w:val="WW8Num1z1"/>
    <w:rsid w:val="00E443CD"/>
    <w:rPr>
      <w:rFonts w:ascii="Courier New" w:hAnsi="Courier New"/>
    </w:rPr>
  </w:style>
  <w:style w:type="character" w:customStyle="1" w:styleId="WW8Num1z3">
    <w:name w:val="WW8Num1z3"/>
    <w:rsid w:val="00E443CD"/>
    <w:rPr>
      <w:rFonts w:ascii="Symbol" w:hAnsi="Symbol"/>
    </w:rPr>
  </w:style>
  <w:style w:type="character" w:customStyle="1" w:styleId="WW8Num2z1">
    <w:name w:val="WW8Num2z1"/>
    <w:rsid w:val="00E443CD"/>
    <w:rPr>
      <w:rFonts w:ascii="Courier New" w:hAnsi="Courier New"/>
    </w:rPr>
  </w:style>
  <w:style w:type="character" w:customStyle="1" w:styleId="WW8Num2z3">
    <w:name w:val="WW8Num2z3"/>
    <w:rsid w:val="00E443CD"/>
    <w:rPr>
      <w:rFonts w:ascii="Symbol" w:hAnsi="Symbol"/>
    </w:rPr>
  </w:style>
  <w:style w:type="character" w:customStyle="1" w:styleId="WW8Num3z0">
    <w:name w:val="WW8Num3z0"/>
    <w:rsid w:val="00E443CD"/>
    <w:rPr>
      <w:rFonts w:ascii="Wingdings" w:hAnsi="Wingdings"/>
    </w:rPr>
  </w:style>
  <w:style w:type="character" w:customStyle="1" w:styleId="WW8Num3z1">
    <w:name w:val="WW8Num3z1"/>
    <w:rsid w:val="00E443CD"/>
    <w:rPr>
      <w:rFonts w:ascii="Courier New" w:hAnsi="Courier New"/>
    </w:rPr>
  </w:style>
  <w:style w:type="character" w:customStyle="1" w:styleId="WW8Num3z3">
    <w:name w:val="WW8Num3z3"/>
    <w:rsid w:val="00E443CD"/>
    <w:rPr>
      <w:rFonts w:ascii="Symbol" w:hAnsi="Symbol"/>
    </w:rPr>
  </w:style>
  <w:style w:type="character" w:customStyle="1" w:styleId="WW8Num4z0">
    <w:name w:val="WW8Num4z0"/>
    <w:rsid w:val="00E443CD"/>
    <w:rPr>
      <w:rFonts w:ascii="Wingdings" w:hAnsi="Wingdings"/>
    </w:rPr>
  </w:style>
  <w:style w:type="character" w:customStyle="1" w:styleId="WW8Num4z1">
    <w:name w:val="WW8Num4z1"/>
    <w:rsid w:val="00E443CD"/>
    <w:rPr>
      <w:rFonts w:ascii="Courier New" w:hAnsi="Courier New"/>
    </w:rPr>
  </w:style>
  <w:style w:type="character" w:customStyle="1" w:styleId="WW8Num4z3">
    <w:name w:val="WW8Num4z3"/>
    <w:rsid w:val="00E443CD"/>
    <w:rPr>
      <w:rFonts w:ascii="Symbol" w:hAnsi="Symbol"/>
    </w:rPr>
  </w:style>
  <w:style w:type="character" w:customStyle="1" w:styleId="Fontepargpadro1">
    <w:name w:val="Fonte parág. padrão1"/>
    <w:rsid w:val="00E443CD"/>
  </w:style>
  <w:style w:type="character" w:customStyle="1" w:styleId="CaracteresdeNotadeFim">
    <w:name w:val="Caracteres de Nota de Fim"/>
    <w:rsid w:val="00E443CD"/>
    <w:rPr>
      <w:vertAlign w:val="superscript"/>
    </w:rPr>
  </w:style>
  <w:style w:type="character" w:customStyle="1" w:styleId="CaracteresdeNotadeRodap">
    <w:name w:val="Caracteres de Nota de Rodapé"/>
    <w:rsid w:val="00E443CD"/>
    <w:rPr>
      <w:vertAlign w:val="superscript"/>
    </w:rPr>
  </w:style>
  <w:style w:type="character" w:styleId="Nmerodelinha">
    <w:name w:val="line number"/>
    <w:rsid w:val="00E443CD"/>
    <w:rPr>
      <w:rFonts w:ascii="Arial" w:hAnsi="Arial"/>
      <w:sz w:val="18"/>
    </w:rPr>
  </w:style>
  <w:style w:type="character" w:styleId="Nmerodepgina">
    <w:name w:val="page number"/>
    <w:rsid w:val="00E443CD"/>
    <w:rPr>
      <w:b/>
    </w:rPr>
  </w:style>
  <w:style w:type="character" w:customStyle="1" w:styleId="Sobrescrito">
    <w:name w:val="Sobrescrito"/>
    <w:rsid w:val="00E443CD"/>
    <w:rPr>
      <w:vertAlign w:val="superscript"/>
    </w:rPr>
  </w:style>
  <w:style w:type="character" w:customStyle="1" w:styleId="nfaseprincipal">
    <w:name w:val="Ênfase principal"/>
    <w:rsid w:val="00E443CD"/>
    <w:rPr>
      <w:b/>
      <w:i/>
    </w:rPr>
  </w:style>
  <w:style w:type="character" w:styleId="nfase">
    <w:name w:val="Emphasis"/>
    <w:qFormat/>
    <w:rsid w:val="00E443CD"/>
    <w:rPr>
      <w:i/>
    </w:rPr>
  </w:style>
  <w:style w:type="character" w:customStyle="1" w:styleId="Refdecomentrio1">
    <w:name w:val="Ref. de comentário1"/>
    <w:rsid w:val="00E443CD"/>
    <w:rPr>
      <w:sz w:val="16"/>
    </w:rPr>
  </w:style>
  <w:style w:type="paragraph" w:customStyle="1" w:styleId="Legenda1">
    <w:name w:val="Legenda1"/>
    <w:basedOn w:val="Figura"/>
    <w:next w:val="Corpodetexto"/>
    <w:rsid w:val="00E443CD"/>
    <w:pPr>
      <w:keepNext w:val="0"/>
      <w:spacing w:before="120"/>
    </w:pPr>
    <w:rPr>
      <w:i/>
      <w:sz w:val="18"/>
    </w:rPr>
  </w:style>
  <w:style w:type="paragraph" w:customStyle="1" w:styleId="Basedettulo">
    <w:name w:val="Base de título"/>
    <w:basedOn w:val="Normal"/>
    <w:next w:val="Corpodetexto"/>
    <w:rsid w:val="00E443CD"/>
    <w:pPr>
      <w:keepNext/>
      <w:keepLines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Times New Roman"/>
      <w:b/>
      <w:kern w:val="1"/>
      <w:sz w:val="36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E443CD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Figura">
    <w:name w:val="Figura"/>
    <w:basedOn w:val="Corpodetexto"/>
    <w:next w:val="Legenda1"/>
    <w:rsid w:val="00E443CD"/>
    <w:pPr>
      <w:keepNext/>
      <w:suppressAutoHyphens/>
      <w:overflowPunct w:val="0"/>
      <w:autoSpaceDE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senotaderodap">
    <w:name w:val="Base nota de rodapé"/>
    <w:basedOn w:val="Normal"/>
    <w:rsid w:val="00E443CD"/>
    <w:pPr>
      <w:tabs>
        <w:tab w:val="left" w:pos="187"/>
      </w:tabs>
      <w:suppressAutoHyphens/>
      <w:overflowPunct w:val="0"/>
      <w:autoSpaceDE w:val="0"/>
      <w:spacing w:after="0" w:line="220" w:lineRule="exact"/>
      <w:ind w:left="187" w:hanging="187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xtodecomentrio1">
    <w:name w:val="Texto de comentário1"/>
    <w:basedOn w:val="Basenotaderodap"/>
    <w:rsid w:val="00E443CD"/>
    <w:pPr>
      <w:spacing w:after="120"/>
    </w:pPr>
    <w:rPr>
      <w:sz w:val="20"/>
    </w:rPr>
  </w:style>
  <w:style w:type="paragraph" w:styleId="Citao">
    <w:name w:val="Quote"/>
    <w:basedOn w:val="Corpodetexto"/>
    <w:link w:val="CitaoChar"/>
    <w:qFormat/>
    <w:rsid w:val="00E443CD"/>
    <w:pPr>
      <w:keepLines/>
      <w:suppressAutoHyphens/>
      <w:overflowPunct w:val="0"/>
      <w:autoSpaceDE w:val="0"/>
      <w:spacing w:after="160" w:line="240" w:lineRule="auto"/>
      <w:ind w:left="720" w:right="720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CitaoChar">
    <w:name w:val="Citação Char"/>
    <w:basedOn w:val="Fontepargpadro"/>
    <w:link w:val="Citao"/>
    <w:rsid w:val="00E443C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Mantercorpodotexto">
    <w:name w:val="Manter corpo do texto"/>
    <w:basedOn w:val="Corpodetexto"/>
    <w:rsid w:val="00E443CD"/>
    <w:pPr>
      <w:keepNext/>
      <w:suppressAutoHyphens/>
      <w:overflowPunct w:val="0"/>
      <w:autoSpaceDE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ta1">
    <w:name w:val="Data1"/>
    <w:basedOn w:val="Corpodetexto"/>
    <w:next w:val="Endereointerno"/>
    <w:rsid w:val="00E443CD"/>
    <w:pPr>
      <w:suppressAutoHyphens/>
      <w:overflowPunct w:val="0"/>
      <w:autoSpaceDE w:val="0"/>
      <w:spacing w:before="480" w:after="4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ndereo">
    <w:name w:val="Endereço"/>
    <w:basedOn w:val="Corpodetexto"/>
    <w:rsid w:val="00E443CD"/>
    <w:pPr>
      <w:keepLines/>
      <w:suppressAutoHyphens/>
      <w:overflowPunct w:val="0"/>
      <w:autoSpaceDE w:val="0"/>
      <w:spacing w:after="0" w:line="240" w:lineRule="auto"/>
      <w:ind w:right="43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ndereointerno">
    <w:name w:val="Endereço interno"/>
    <w:basedOn w:val="Endereo"/>
    <w:next w:val="Linhadeateno"/>
    <w:rsid w:val="00E443CD"/>
  </w:style>
  <w:style w:type="paragraph" w:customStyle="1" w:styleId="Linhadeateno">
    <w:name w:val="Linha de atenção"/>
    <w:basedOn w:val="Corpodetexto"/>
    <w:next w:val="Saudao1"/>
    <w:rsid w:val="00E443CD"/>
    <w:pPr>
      <w:suppressAutoHyphens/>
      <w:overflowPunct w:val="0"/>
      <w:autoSpaceDE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customStyle="1" w:styleId="Saudao1">
    <w:name w:val="Saudação1"/>
    <w:basedOn w:val="Corpodetexto"/>
    <w:next w:val="Linhadeassunto"/>
    <w:rsid w:val="00E443CD"/>
    <w:pPr>
      <w:suppressAutoHyphens/>
      <w:overflowPunct w:val="0"/>
      <w:autoSpaceDE w:val="0"/>
      <w:spacing w:before="480"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hadeassunto">
    <w:name w:val="Linha de assunto"/>
    <w:basedOn w:val="Corpodetexto"/>
    <w:next w:val="Corpodetexto"/>
    <w:rsid w:val="00E443CD"/>
    <w:pPr>
      <w:suppressAutoHyphens/>
      <w:overflowPunct w:val="0"/>
      <w:autoSpaceDE w:val="0"/>
      <w:spacing w:after="16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  <w:u w:val="single"/>
      <w:lang w:eastAsia="ar-SA"/>
    </w:rPr>
  </w:style>
  <w:style w:type="paragraph" w:styleId="Textodenotadefim">
    <w:name w:val="endnote text"/>
    <w:basedOn w:val="Basenotaderodap"/>
    <w:link w:val="TextodenotadefimChar"/>
    <w:semiHidden/>
    <w:rsid w:val="00E443CD"/>
    <w:pPr>
      <w:spacing w:after="120"/>
    </w:pPr>
  </w:style>
  <w:style w:type="character" w:customStyle="1" w:styleId="TextodenotadefimChar">
    <w:name w:val="Texto de nota de fim Char"/>
    <w:basedOn w:val="Fontepargpadro"/>
    <w:link w:val="Textodenotadefim"/>
    <w:semiHidden/>
    <w:rsid w:val="00E443CD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Destinatrio">
    <w:name w:val="envelope address"/>
    <w:basedOn w:val="Endereo"/>
    <w:rsid w:val="00E443CD"/>
    <w:pPr>
      <w:ind w:left="3240" w:right="0"/>
    </w:pPr>
  </w:style>
  <w:style w:type="paragraph" w:styleId="Remetente">
    <w:name w:val="envelope return"/>
    <w:basedOn w:val="Endereo"/>
    <w:rsid w:val="00E443CD"/>
    <w:pPr>
      <w:ind w:right="5040"/>
    </w:pPr>
  </w:style>
  <w:style w:type="paragraph" w:customStyle="1" w:styleId="Basedecabealho">
    <w:name w:val="Base de cabeçalho"/>
    <w:basedOn w:val="Normal"/>
    <w:rsid w:val="00E443CD"/>
    <w:pPr>
      <w:keepLines/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damensagem1">
    <w:name w:val="Cabeçalho da mensagem1"/>
    <w:basedOn w:val="Corpodetexto"/>
    <w:rsid w:val="00E443CD"/>
    <w:pPr>
      <w:keepLines/>
      <w:tabs>
        <w:tab w:val="left" w:pos="720"/>
      </w:tabs>
      <w:suppressAutoHyphens/>
      <w:overflowPunct w:val="0"/>
      <w:autoSpaceDE w:val="0"/>
      <w:spacing w:after="240" w:line="240" w:lineRule="auto"/>
      <w:ind w:left="1080" w:right="2880" w:hanging="1080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semiHidden/>
    <w:rsid w:val="00E443CD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E443CD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Commarcadores1">
    <w:name w:val="Com marcadores1"/>
    <w:basedOn w:val="Lista"/>
    <w:rsid w:val="00E443CD"/>
    <w:pPr>
      <w:tabs>
        <w:tab w:val="left" w:pos="720"/>
      </w:tabs>
      <w:spacing w:after="160"/>
      <w:ind w:left="720" w:hanging="360"/>
    </w:pPr>
    <w:rPr>
      <w:rFonts w:cs="Times New Roman"/>
    </w:rPr>
  </w:style>
  <w:style w:type="paragraph" w:customStyle="1" w:styleId="Numerada1">
    <w:name w:val="Numerada1"/>
    <w:basedOn w:val="Lista"/>
    <w:rsid w:val="00E443CD"/>
    <w:pPr>
      <w:tabs>
        <w:tab w:val="left" w:pos="720"/>
      </w:tabs>
      <w:spacing w:after="160"/>
      <w:ind w:left="720" w:hanging="360"/>
    </w:pPr>
    <w:rPr>
      <w:rFonts w:cs="Times New Roman"/>
    </w:rPr>
  </w:style>
  <w:style w:type="paragraph" w:customStyle="1" w:styleId="Textodemacro1">
    <w:name w:val="Texto de macro1"/>
    <w:basedOn w:val="Corpodetexto"/>
    <w:rsid w:val="00E443CD"/>
    <w:pPr>
      <w:suppressAutoHyphens/>
      <w:overflowPunct w:val="0"/>
      <w:autoSpaceDE w:val="0"/>
      <w:spacing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Endereoremetente">
    <w:name w:val="Endereço remetente"/>
    <w:basedOn w:val="Endereo"/>
    <w:next w:val="Data1"/>
    <w:rsid w:val="00E443CD"/>
    <w:pPr>
      <w:ind w:right="0"/>
      <w:jc w:val="right"/>
    </w:pPr>
  </w:style>
  <w:style w:type="paragraph" w:customStyle="1" w:styleId="CC">
    <w:name w:val="CC"/>
    <w:basedOn w:val="Corpodetexto"/>
    <w:rsid w:val="00E443CD"/>
    <w:pPr>
      <w:keepLines/>
      <w:suppressAutoHyphens/>
      <w:overflowPunct w:val="0"/>
      <w:autoSpaceDE w:val="0"/>
      <w:spacing w:after="16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medaempresa">
    <w:name w:val="Nome da empresa"/>
    <w:basedOn w:val="Corpodetexto"/>
    <w:next w:val="Endereoremetente"/>
    <w:rsid w:val="00E443CD"/>
    <w:pPr>
      <w:suppressAutoHyphens/>
      <w:overflowPunct w:val="0"/>
      <w:autoSpaceDE w:val="0"/>
      <w:spacing w:before="8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ssinatura">
    <w:name w:val="Signature"/>
    <w:basedOn w:val="Corpodetexto"/>
    <w:link w:val="AssinaturaChar"/>
    <w:rsid w:val="00E443CD"/>
    <w:pPr>
      <w:keepNext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inaturaChar">
    <w:name w:val="Assinatura Char"/>
    <w:basedOn w:val="Fontepargpadro"/>
    <w:link w:val="Assinatura"/>
    <w:rsid w:val="00E443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ssinaturadaempresa">
    <w:name w:val="Assinatura da empresa"/>
    <w:basedOn w:val="Assinatura"/>
    <w:next w:val="Assinaturadonome"/>
    <w:rsid w:val="00E443CD"/>
    <w:pPr>
      <w:keepLines/>
      <w:spacing w:after="160"/>
    </w:pPr>
    <w:rPr>
      <w:b/>
    </w:rPr>
  </w:style>
  <w:style w:type="paragraph" w:customStyle="1" w:styleId="Assinaturadonome">
    <w:name w:val="Assinatura do nome"/>
    <w:basedOn w:val="Assinatura"/>
    <w:next w:val="Assinaturadocargo"/>
    <w:rsid w:val="00E443CD"/>
    <w:pPr>
      <w:spacing w:before="720"/>
    </w:pPr>
  </w:style>
  <w:style w:type="paragraph" w:customStyle="1" w:styleId="Assinaturadocargo">
    <w:name w:val="Assinatura do cargo"/>
    <w:basedOn w:val="Assinatura"/>
    <w:next w:val="Iniciaisdereferncia"/>
    <w:rsid w:val="00E443CD"/>
    <w:pPr>
      <w:spacing w:after="160"/>
    </w:pPr>
  </w:style>
  <w:style w:type="paragraph" w:customStyle="1" w:styleId="Iniciaisdereferncia">
    <w:name w:val="Iniciais de referência"/>
    <w:basedOn w:val="Corpodetexto"/>
    <w:next w:val="Incluso"/>
    <w:rsid w:val="00E443CD"/>
    <w:pPr>
      <w:keepNext/>
      <w:keepLines/>
      <w:tabs>
        <w:tab w:val="left" w:pos="360"/>
      </w:tabs>
      <w:suppressAutoHyphens/>
      <w:overflowPunct w:val="0"/>
      <w:autoSpaceDE w:val="0"/>
      <w:spacing w:after="16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cluso">
    <w:name w:val="Inclusão"/>
    <w:basedOn w:val="Corpodetexto"/>
    <w:next w:val="CC"/>
    <w:rsid w:val="00E443CD"/>
    <w:pPr>
      <w:keepLines/>
      <w:suppressAutoHyphens/>
      <w:overflowPunct w:val="0"/>
      <w:autoSpaceDE w:val="0"/>
      <w:spacing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imeirorodap">
    <w:name w:val="Primeiro rodapé"/>
    <w:basedOn w:val="Rodap"/>
    <w:rsid w:val="00E443CD"/>
    <w:pPr>
      <w:keepLines/>
      <w:tabs>
        <w:tab w:val="clear" w:pos="4252"/>
        <w:tab w:val="clear" w:pos="8504"/>
        <w:tab w:val="center" w:pos="4320"/>
        <w:tab w:val="right" w:pos="8640"/>
      </w:tabs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dappar">
    <w:name w:val="Rodapé par"/>
    <w:basedOn w:val="Rodap"/>
    <w:rsid w:val="00E443CD"/>
    <w:pPr>
      <w:keepLines/>
      <w:tabs>
        <w:tab w:val="clear" w:pos="4252"/>
        <w:tab w:val="clear" w:pos="8504"/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dapmpar">
    <w:name w:val="Rodapé ímpar"/>
    <w:basedOn w:val="Rodap"/>
    <w:rsid w:val="00E443CD"/>
    <w:pPr>
      <w:keepLines/>
      <w:tabs>
        <w:tab w:val="clear" w:pos="4252"/>
        <w:tab w:val="clear" w:pos="8504"/>
        <w:tab w:val="right" w:pos="0"/>
        <w:tab w:val="center" w:pos="4320"/>
        <w:tab w:val="right" w:pos="8640"/>
      </w:tabs>
      <w:suppressAutoHyphens/>
      <w:overflowPunct w:val="0"/>
      <w:autoSpaceDE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primeirapg">
    <w:name w:val="Cabeçalho primeira pág."/>
    <w:basedOn w:val="Cabealho"/>
    <w:rsid w:val="00E443CD"/>
    <w:pPr>
      <w:keepLines/>
      <w:tabs>
        <w:tab w:val="clear" w:pos="4252"/>
        <w:tab w:val="clear" w:pos="8504"/>
        <w:tab w:val="center" w:pos="4320"/>
        <w:tab w:val="right" w:pos="8640"/>
      </w:tabs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par">
    <w:name w:val="Cabeçalho par"/>
    <w:basedOn w:val="Cabealho"/>
    <w:rsid w:val="00E443CD"/>
    <w:pPr>
      <w:keepLines/>
      <w:tabs>
        <w:tab w:val="clear" w:pos="4252"/>
        <w:tab w:val="clear" w:pos="8504"/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mpar">
    <w:name w:val="Cabeçalho ímpar"/>
    <w:basedOn w:val="Cabealho"/>
    <w:rsid w:val="00E443CD"/>
    <w:pPr>
      <w:keepLines/>
      <w:tabs>
        <w:tab w:val="clear" w:pos="4252"/>
        <w:tab w:val="clear" w:pos="8504"/>
        <w:tab w:val="right" w:pos="0"/>
        <w:tab w:val="center" w:pos="4320"/>
        <w:tab w:val="right" w:pos="8640"/>
      </w:tabs>
      <w:suppressAutoHyphens/>
      <w:overflowPunct w:val="0"/>
      <w:autoSpaceDE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imeiracitao">
    <w:name w:val="Primeira citação"/>
    <w:basedOn w:val="Citao"/>
    <w:next w:val="Citao"/>
    <w:rsid w:val="00E443CD"/>
    <w:pPr>
      <w:spacing w:before="120"/>
    </w:pPr>
  </w:style>
  <w:style w:type="paragraph" w:customStyle="1" w:styleId="ltimacitao">
    <w:name w:val="Última citação"/>
    <w:basedOn w:val="Citao"/>
    <w:next w:val="Corpodetexto"/>
    <w:rsid w:val="00E443CD"/>
    <w:pPr>
      <w:spacing w:after="240"/>
    </w:pPr>
  </w:style>
  <w:style w:type="paragraph" w:customStyle="1" w:styleId="Primeiralistacommarcadores">
    <w:name w:val="Primeira lista com marcadores"/>
    <w:basedOn w:val="Commarcadores1"/>
    <w:next w:val="Commarcadores1"/>
    <w:rsid w:val="00E443CD"/>
    <w:pPr>
      <w:spacing w:before="80"/>
    </w:pPr>
  </w:style>
  <w:style w:type="paragraph" w:customStyle="1" w:styleId="ltimalistacommarcadores">
    <w:name w:val="Última lista com marcadores"/>
    <w:basedOn w:val="Commarcadores1"/>
    <w:next w:val="Corpodetexto"/>
    <w:rsid w:val="00E443CD"/>
    <w:pPr>
      <w:spacing w:after="240"/>
    </w:pPr>
  </w:style>
  <w:style w:type="paragraph" w:customStyle="1" w:styleId="Primeiralistanumerada">
    <w:name w:val="Primeira lista numerada"/>
    <w:basedOn w:val="Numerada1"/>
    <w:next w:val="Numerada1"/>
    <w:rsid w:val="00E443CD"/>
    <w:pPr>
      <w:spacing w:before="80"/>
    </w:pPr>
  </w:style>
  <w:style w:type="paragraph" w:customStyle="1" w:styleId="ltimalistanumerada">
    <w:name w:val="Última lista numerada"/>
    <w:basedOn w:val="Numerada1"/>
    <w:next w:val="Corpodetexto"/>
    <w:rsid w:val="00E443CD"/>
    <w:pPr>
      <w:spacing w:after="240"/>
    </w:pPr>
  </w:style>
  <w:style w:type="paragraph" w:customStyle="1" w:styleId="Primeiralista">
    <w:name w:val="Primeira lista"/>
    <w:basedOn w:val="Lista"/>
    <w:next w:val="Lista"/>
    <w:rsid w:val="00E443CD"/>
    <w:pPr>
      <w:tabs>
        <w:tab w:val="left" w:pos="720"/>
      </w:tabs>
      <w:spacing w:before="80" w:after="80"/>
      <w:ind w:left="720" w:hanging="360"/>
    </w:pPr>
    <w:rPr>
      <w:rFonts w:cs="Times New Roman"/>
    </w:rPr>
  </w:style>
  <w:style w:type="paragraph" w:customStyle="1" w:styleId="Commarcadores51">
    <w:name w:val="Com marcadores 51"/>
    <w:basedOn w:val="Commarcadores1"/>
    <w:rsid w:val="00E443CD"/>
    <w:pPr>
      <w:ind w:left="2160"/>
    </w:pPr>
  </w:style>
  <w:style w:type="paragraph" w:customStyle="1" w:styleId="ltimalista">
    <w:name w:val="Última lista"/>
    <w:basedOn w:val="Lista"/>
    <w:next w:val="Corpodetexto"/>
    <w:rsid w:val="00E443CD"/>
    <w:pPr>
      <w:tabs>
        <w:tab w:val="left" w:pos="720"/>
      </w:tabs>
      <w:spacing w:after="240"/>
      <w:ind w:left="720" w:hanging="360"/>
    </w:pPr>
    <w:rPr>
      <w:rFonts w:cs="Times New Roman"/>
    </w:rPr>
  </w:style>
  <w:style w:type="paragraph" w:customStyle="1" w:styleId="Lista21">
    <w:name w:val="Lista 21"/>
    <w:basedOn w:val="Lista"/>
    <w:rsid w:val="00E443CD"/>
    <w:pPr>
      <w:tabs>
        <w:tab w:val="left" w:pos="720"/>
        <w:tab w:val="left" w:pos="1080"/>
      </w:tabs>
      <w:spacing w:after="80"/>
      <w:ind w:left="1080" w:hanging="360"/>
    </w:pPr>
    <w:rPr>
      <w:rFonts w:cs="Times New Roman"/>
    </w:rPr>
  </w:style>
  <w:style w:type="paragraph" w:customStyle="1" w:styleId="Lista31">
    <w:name w:val="Lista 31"/>
    <w:basedOn w:val="Lista"/>
    <w:rsid w:val="00E443CD"/>
    <w:pPr>
      <w:tabs>
        <w:tab w:val="left" w:pos="720"/>
        <w:tab w:val="left" w:pos="1440"/>
      </w:tabs>
      <w:spacing w:after="80"/>
      <w:ind w:left="1440" w:hanging="360"/>
    </w:pPr>
    <w:rPr>
      <w:rFonts w:cs="Times New Roman"/>
    </w:rPr>
  </w:style>
  <w:style w:type="paragraph" w:customStyle="1" w:styleId="Lista41">
    <w:name w:val="Lista 41"/>
    <w:basedOn w:val="Lista"/>
    <w:rsid w:val="00E443CD"/>
    <w:pPr>
      <w:tabs>
        <w:tab w:val="left" w:pos="720"/>
        <w:tab w:val="left" w:pos="1800"/>
      </w:tabs>
      <w:spacing w:after="80"/>
      <w:ind w:left="1800" w:hanging="360"/>
    </w:pPr>
    <w:rPr>
      <w:rFonts w:cs="Times New Roman"/>
    </w:rPr>
  </w:style>
  <w:style w:type="paragraph" w:customStyle="1" w:styleId="Commarcadores21">
    <w:name w:val="Com marcadores 21"/>
    <w:basedOn w:val="Commarcadores1"/>
    <w:rsid w:val="00E443CD"/>
    <w:pPr>
      <w:ind w:left="1080"/>
    </w:pPr>
  </w:style>
  <w:style w:type="paragraph" w:customStyle="1" w:styleId="Commarcadores31">
    <w:name w:val="Com marcadores 31"/>
    <w:basedOn w:val="Commarcadores1"/>
    <w:rsid w:val="00E443CD"/>
    <w:pPr>
      <w:ind w:left="1440"/>
    </w:pPr>
  </w:style>
  <w:style w:type="paragraph" w:customStyle="1" w:styleId="Commarcadores41">
    <w:name w:val="Com marcadores 41"/>
    <w:basedOn w:val="Commarcadores1"/>
    <w:rsid w:val="00E443CD"/>
    <w:pPr>
      <w:ind w:left="1800"/>
    </w:pPr>
  </w:style>
  <w:style w:type="paragraph" w:customStyle="1" w:styleId="Listadecontinuao1">
    <w:name w:val="Lista de continuação1"/>
    <w:basedOn w:val="Lista"/>
    <w:rsid w:val="00E443CD"/>
    <w:pPr>
      <w:tabs>
        <w:tab w:val="left" w:pos="720"/>
      </w:tabs>
      <w:spacing w:after="160"/>
      <w:ind w:left="720" w:hanging="360"/>
    </w:pPr>
    <w:rPr>
      <w:rFonts w:cs="Times New Roman"/>
    </w:rPr>
  </w:style>
  <w:style w:type="paragraph" w:customStyle="1" w:styleId="Lista51">
    <w:name w:val="Lista 51"/>
    <w:basedOn w:val="Lista"/>
    <w:rsid w:val="00E443CD"/>
    <w:pPr>
      <w:tabs>
        <w:tab w:val="left" w:pos="720"/>
        <w:tab w:val="left" w:pos="2160"/>
      </w:tabs>
      <w:spacing w:after="80"/>
      <w:ind w:left="2160" w:hanging="360"/>
    </w:pPr>
    <w:rPr>
      <w:rFonts w:cs="Times New Roman"/>
    </w:rPr>
  </w:style>
  <w:style w:type="paragraph" w:customStyle="1" w:styleId="Numerada21">
    <w:name w:val="Numerada 21"/>
    <w:basedOn w:val="Numerada1"/>
    <w:rsid w:val="00E443CD"/>
    <w:pPr>
      <w:ind w:left="1080"/>
    </w:pPr>
  </w:style>
  <w:style w:type="paragraph" w:customStyle="1" w:styleId="Numerada51">
    <w:name w:val="Numerada 51"/>
    <w:basedOn w:val="Numerada1"/>
    <w:rsid w:val="00E443CD"/>
    <w:pPr>
      <w:ind w:left="2160"/>
    </w:pPr>
  </w:style>
  <w:style w:type="paragraph" w:customStyle="1" w:styleId="Numerada31">
    <w:name w:val="Numerada 31"/>
    <w:basedOn w:val="Numerada1"/>
    <w:rsid w:val="00E443CD"/>
    <w:pPr>
      <w:ind w:left="1440"/>
    </w:pPr>
  </w:style>
  <w:style w:type="paragraph" w:customStyle="1" w:styleId="Numerada41">
    <w:name w:val="Numerada 41"/>
    <w:basedOn w:val="Numerada1"/>
    <w:rsid w:val="00E443CD"/>
    <w:pPr>
      <w:ind w:left="1800"/>
    </w:pPr>
  </w:style>
  <w:style w:type="paragraph" w:customStyle="1" w:styleId="Listadecontinuao21">
    <w:name w:val="Lista de continuação 21"/>
    <w:basedOn w:val="Listadecontinuao1"/>
    <w:rsid w:val="00E443CD"/>
    <w:pPr>
      <w:ind w:left="1080"/>
    </w:pPr>
  </w:style>
  <w:style w:type="paragraph" w:customStyle="1" w:styleId="Encerramento1">
    <w:name w:val="Encerramento1"/>
    <w:basedOn w:val="Corpodetexto"/>
    <w:rsid w:val="00E443CD"/>
    <w:pPr>
      <w:keepNext/>
      <w:suppressAutoHyphens/>
      <w:overflowPunct w:val="0"/>
      <w:autoSpaceDE w:val="0"/>
      <w:spacing w:before="480" w:after="1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decontinuao31">
    <w:name w:val="Lista de continuação 31"/>
    <w:basedOn w:val="Listadecontinuao1"/>
    <w:rsid w:val="00E443CD"/>
    <w:pPr>
      <w:ind w:left="1440"/>
    </w:pPr>
  </w:style>
  <w:style w:type="paragraph" w:customStyle="1" w:styleId="Listadecontinuao41">
    <w:name w:val="Lista de continuação 41"/>
    <w:basedOn w:val="Listadecontinuao1"/>
    <w:rsid w:val="00E443CD"/>
    <w:pPr>
      <w:ind w:left="1800"/>
    </w:pPr>
  </w:style>
  <w:style w:type="paragraph" w:customStyle="1" w:styleId="Listadecontinuao51">
    <w:name w:val="Lista de continuação 51"/>
    <w:basedOn w:val="Listadecontinuao1"/>
    <w:rsid w:val="00E443CD"/>
    <w:pPr>
      <w:ind w:left="2160"/>
    </w:pPr>
  </w:style>
  <w:style w:type="paragraph" w:customStyle="1" w:styleId="Recuodecorpodetexto21">
    <w:name w:val="Recuo de corpo de texto 21"/>
    <w:basedOn w:val="Normal"/>
    <w:rsid w:val="00E443CD"/>
    <w:pPr>
      <w:suppressAutoHyphens/>
      <w:overflowPunct w:val="0"/>
      <w:autoSpaceDE w:val="0"/>
      <w:spacing w:after="0" w:line="240" w:lineRule="auto"/>
      <w:ind w:left="2694" w:hanging="2552"/>
      <w:jc w:val="both"/>
      <w:textAlignment w:val="baseline"/>
    </w:pPr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paragraph" w:styleId="Corpodetexto3">
    <w:name w:val="Body Text 3"/>
    <w:basedOn w:val="Normal"/>
    <w:link w:val="Corpodetexto3Char"/>
    <w:rsid w:val="00E443C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oronet (WL)" w:eastAsia="Times New Roman" w:hAnsi="Coronet (WL)" w:cs="Times New Roman"/>
      <w:b/>
      <w:iCs/>
      <w:sz w:val="32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E443CD"/>
    <w:rPr>
      <w:rFonts w:ascii="Coronet (WL)" w:eastAsia="Times New Roman" w:hAnsi="Coronet (WL)" w:cs="Times New Roman"/>
      <w:b/>
      <w:iCs/>
      <w:sz w:val="32"/>
      <w:szCs w:val="20"/>
      <w:lang w:eastAsia="ar-SA"/>
    </w:rPr>
  </w:style>
  <w:style w:type="character" w:customStyle="1" w:styleId="x193iq5w">
    <w:name w:val="x193iq5w"/>
    <w:basedOn w:val="Fontepargpadro"/>
    <w:rsid w:val="009A1416"/>
  </w:style>
  <w:style w:type="character" w:customStyle="1" w:styleId="html-span">
    <w:name w:val="html-span"/>
    <w:basedOn w:val="Fontepargpadro"/>
    <w:rsid w:val="009A1416"/>
  </w:style>
  <w:style w:type="character" w:customStyle="1" w:styleId="xmper1u">
    <w:name w:val="xmper1u"/>
    <w:basedOn w:val="Fontepargpadro"/>
    <w:rsid w:val="009A1416"/>
  </w:style>
  <w:style w:type="character" w:customStyle="1" w:styleId="xt0psk2">
    <w:name w:val="xt0psk2"/>
    <w:basedOn w:val="Fontepargpadro"/>
    <w:rsid w:val="009A1416"/>
  </w:style>
  <w:style w:type="character" w:customStyle="1" w:styleId="x1qlqyl8">
    <w:name w:val="x1qlqyl8"/>
    <w:basedOn w:val="Fontepargpadro"/>
    <w:rsid w:val="009A1416"/>
  </w:style>
  <w:style w:type="character" w:customStyle="1" w:styleId="xjb2p0i">
    <w:name w:val="xjb2p0i"/>
    <w:basedOn w:val="Fontepargpadro"/>
    <w:rsid w:val="009A1416"/>
  </w:style>
  <w:style w:type="character" w:customStyle="1" w:styleId="xi7du73">
    <w:name w:val="xi7du73"/>
    <w:basedOn w:val="Fontepargpadro"/>
    <w:rsid w:val="009A1416"/>
  </w:style>
  <w:style w:type="character" w:customStyle="1" w:styleId="xzpqnlu">
    <w:name w:val="xzpqnlu"/>
    <w:basedOn w:val="Fontepargpadro"/>
    <w:rsid w:val="009A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3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732A-444B-4F09-B77C-CB2976F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10047</TotalTime>
  <Pages>9</Pages>
  <Words>3116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658</cp:revision>
  <cp:lastPrinted>2025-07-17T17:15:00Z</cp:lastPrinted>
  <dcterms:created xsi:type="dcterms:W3CDTF">2023-01-10T20:08:00Z</dcterms:created>
  <dcterms:modified xsi:type="dcterms:W3CDTF">2025-08-21T17:48:00Z</dcterms:modified>
</cp:coreProperties>
</file>