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0893E" w14:textId="040BAB81" w:rsidR="00A77CF8" w:rsidRPr="00A938E8" w:rsidRDefault="00A77CF8" w:rsidP="004A7329">
      <w:pPr>
        <w:ind w:left="672" w:firstLine="2160"/>
        <w:jc w:val="both"/>
        <w:rPr>
          <w:rFonts w:ascii="Arial" w:hAnsi="Arial" w:cs="Arial"/>
          <w:b/>
          <w:bCs/>
          <w:sz w:val="28"/>
          <w:szCs w:val="28"/>
          <w:shd w:val="clear" w:color="auto" w:fill="FFFF00"/>
        </w:rPr>
      </w:pPr>
      <w:bookmarkStart w:id="0" w:name="_GoBack"/>
      <w:bookmarkEnd w:id="0"/>
      <w:r>
        <w:rPr>
          <w:rFonts w:ascii="Times New Roman" w:hAnsi="Times New Roman"/>
          <w:b/>
          <w:bCs/>
          <w:sz w:val="36"/>
          <w:szCs w:val="36"/>
          <w:shd w:val="clear" w:color="auto" w:fill="FFFF00"/>
        </w:rPr>
        <w:t>ATA Nº 2</w:t>
      </w:r>
      <w:r w:rsidR="00E545B0">
        <w:rPr>
          <w:rFonts w:ascii="Times New Roman" w:hAnsi="Times New Roman"/>
          <w:b/>
          <w:bCs/>
          <w:sz w:val="36"/>
          <w:szCs w:val="36"/>
          <w:shd w:val="clear" w:color="auto" w:fill="FFFF00"/>
        </w:rPr>
        <w:t>6</w:t>
      </w:r>
      <w:r>
        <w:rPr>
          <w:rFonts w:ascii="Times New Roman" w:hAnsi="Times New Roman"/>
          <w:b/>
          <w:bCs/>
          <w:sz w:val="36"/>
          <w:szCs w:val="36"/>
          <w:shd w:val="clear" w:color="auto" w:fill="FFFF00"/>
        </w:rPr>
        <w:t>/2025</w:t>
      </w:r>
    </w:p>
    <w:p w14:paraId="043B6DF3" w14:textId="77777777" w:rsidR="00DF72B4" w:rsidRDefault="00DF72B4" w:rsidP="00FA3136">
      <w:pPr>
        <w:jc w:val="both"/>
        <w:rPr>
          <w:rFonts w:ascii="Arial" w:eastAsia="SimSun" w:hAnsi="Arial" w:cs="Arial"/>
          <w:sz w:val="28"/>
          <w:szCs w:val="28"/>
        </w:rPr>
      </w:pPr>
    </w:p>
    <w:p w14:paraId="562A6C7A" w14:textId="382F28C2" w:rsidR="00FA3136" w:rsidRPr="00A938E8" w:rsidRDefault="00A77CF8" w:rsidP="00FA3136">
      <w:pPr>
        <w:jc w:val="both"/>
        <w:rPr>
          <w:rFonts w:ascii="Arial" w:hAnsi="Arial" w:cs="Arial"/>
          <w:sz w:val="28"/>
          <w:szCs w:val="28"/>
        </w:rPr>
      </w:pPr>
      <w:r w:rsidRPr="00A938E8">
        <w:rPr>
          <w:rFonts w:ascii="Arial" w:eastAsia="SimSun" w:hAnsi="Arial" w:cs="Arial"/>
          <w:sz w:val="28"/>
          <w:szCs w:val="28"/>
        </w:rPr>
        <w:t xml:space="preserve">Aos </w:t>
      </w:r>
      <w:r w:rsidR="00E545B0" w:rsidRPr="00A938E8">
        <w:rPr>
          <w:rFonts w:ascii="Arial" w:eastAsia="SimSun" w:hAnsi="Arial" w:cs="Arial"/>
          <w:b/>
          <w:bCs/>
          <w:sz w:val="28"/>
          <w:szCs w:val="28"/>
          <w:shd w:val="clear" w:color="auto" w:fill="FFFF00"/>
        </w:rPr>
        <w:t>12</w:t>
      </w:r>
      <w:r w:rsidRPr="00A938E8">
        <w:rPr>
          <w:rFonts w:ascii="Arial" w:eastAsia="SimSun" w:hAnsi="Arial" w:cs="Arial"/>
          <w:b/>
          <w:bCs/>
          <w:sz w:val="28"/>
          <w:szCs w:val="28"/>
          <w:shd w:val="clear" w:color="auto" w:fill="FFFF00"/>
        </w:rPr>
        <w:t xml:space="preserve"> </w:t>
      </w:r>
      <w:r w:rsidRPr="00A938E8">
        <w:rPr>
          <w:rFonts w:ascii="Arial" w:eastAsia="SimSun" w:hAnsi="Arial" w:cs="Arial"/>
          <w:sz w:val="28"/>
          <w:szCs w:val="28"/>
        </w:rPr>
        <w:t>(</w:t>
      </w:r>
      <w:r w:rsidR="00E545B0" w:rsidRPr="00A938E8">
        <w:rPr>
          <w:rFonts w:ascii="Arial" w:eastAsia="SimSun" w:hAnsi="Arial" w:cs="Arial"/>
          <w:i/>
          <w:iCs/>
          <w:sz w:val="28"/>
          <w:szCs w:val="28"/>
        </w:rPr>
        <w:t>doze</w:t>
      </w:r>
      <w:r w:rsidRPr="00A938E8">
        <w:rPr>
          <w:rFonts w:ascii="Arial" w:eastAsia="SimSun" w:hAnsi="Arial" w:cs="Arial"/>
          <w:sz w:val="28"/>
          <w:szCs w:val="28"/>
        </w:rPr>
        <w:t>) dias do mês de</w:t>
      </w:r>
      <w:r w:rsidRPr="00A938E8">
        <w:rPr>
          <w:rFonts w:ascii="Arial" w:eastAsia="SimSun" w:hAnsi="Arial" w:cs="Arial"/>
          <w:b/>
          <w:bCs/>
          <w:sz w:val="28"/>
          <w:szCs w:val="28"/>
        </w:rPr>
        <w:t xml:space="preserve"> </w:t>
      </w:r>
      <w:r w:rsidR="00301B9B" w:rsidRPr="00A938E8">
        <w:rPr>
          <w:rFonts w:ascii="Arial" w:eastAsia="SimSun" w:hAnsi="Arial" w:cs="Arial"/>
          <w:b/>
          <w:bCs/>
          <w:sz w:val="28"/>
          <w:szCs w:val="28"/>
          <w:shd w:val="clear" w:color="auto" w:fill="FFFF00"/>
        </w:rPr>
        <w:t>Agosto</w:t>
      </w:r>
      <w:r w:rsidRPr="00A938E8">
        <w:rPr>
          <w:rFonts w:ascii="Arial" w:eastAsia="SimSun" w:hAnsi="Arial" w:cs="Arial"/>
          <w:b/>
          <w:bCs/>
          <w:sz w:val="28"/>
          <w:szCs w:val="28"/>
          <w:shd w:val="clear" w:color="auto" w:fill="FFFF00"/>
        </w:rPr>
        <w:t xml:space="preserve"> </w:t>
      </w:r>
      <w:r w:rsidRPr="00A938E8">
        <w:rPr>
          <w:rFonts w:ascii="Arial" w:eastAsia="SimSun" w:hAnsi="Arial" w:cs="Arial"/>
          <w:sz w:val="28"/>
          <w:szCs w:val="28"/>
        </w:rPr>
        <w:t xml:space="preserve">do ano de dois mil e vinte e cinco (2025), com início no horário das </w:t>
      </w:r>
      <w:r w:rsidRPr="00A938E8">
        <w:rPr>
          <w:rFonts w:ascii="Arial" w:eastAsia="SimSun" w:hAnsi="Arial" w:cs="Arial"/>
          <w:b/>
          <w:bCs/>
          <w:sz w:val="28"/>
          <w:szCs w:val="28"/>
        </w:rPr>
        <w:t xml:space="preserve">19:00 </w:t>
      </w:r>
      <w:r w:rsidRPr="00A938E8">
        <w:rPr>
          <w:rFonts w:ascii="Arial" w:eastAsia="SimSun" w:hAnsi="Arial" w:cs="Arial"/>
          <w:sz w:val="28"/>
          <w:szCs w:val="28"/>
        </w:rPr>
        <w:t>(</w:t>
      </w:r>
      <w:r w:rsidRPr="00A938E8">
        <w:rPr>
          <w:rFonts w:ascii="Arial" w:eastAsia="SimSun" w:hAnsi="Arial" w:cs="Arial"/>
          <w:i/>
          <w:iCs/>
          <w:sz w:val="28"/>
          <w:szCs w:val="28"/>
        </w:rPr>
        <w:t>dezenove</w:t>
      </w:r>
      <w:r w:rsidRPr="00A938E8">
        <w:rPr>
          <w:rFonts w:ascii="Arial" w:eastAsia="SimSun" w:hAnsi="Arial" w:cs="Arial"/>
          <w:sz w:val="28"/>
          <w:szCs w:val="28"/>
        </w:rPr>
        <w:t>) horas, reuniu-se, em</w:t>
      </w:r>
      <w:r w:rsidRPr="00A938E8">
        <w:rPr>
          <w:rFonts w:ascii="Arial" w:eastAsia="SimSun" w:hAnsi="Arial" w:cs="Arial"/>
          <w:b/>
          <w:bCs/>
          <w:sz w:val="28"/>
          <w:szCs w:val="28"/>
        </w:rPr>
        <w:t xml:space="preserve"> Sessão Ordinária</w:t>
      </w:r>
      <w:r w:rsidRPr="00A938E8">
        <w:rPr>
          <w:rFonts w:ascii="Arial" w:eastAsia="SimSun" w:hAnsi="Arial" w:cs="Arial"/>
          <w:sz w:val="28"/>
          <w:szCs w:val="28"/>
        </w:rPr>
        <w:t xml:space="preserve">, o Poder Legislativo Municipal, sob a Presidência do Vereador </w:t>
      </w:r>
      <w:r w:rsidRPr="00A938E8">
        <w:rPr>
          <w:rFonts w:ascii="Arial" w:eastAsia="SimSun" w:hAnsi="Arial" w:cs="Arial"/>
          <w:b/>
          <w:sz w:val="28"/>
          <w:szCs w:val="28"/>
        </w:rPr>
        <w:t>EMERSON LUIS KIRCH</w:t>
      </w:r>
      <w:r w:rsidRPr="00A938E8">
        <w:rPr>
          <w:rFonts w:ascii="Arial" w:eastAsia="SimSun" w:hAnsi="Arial" w:cs="Arial"/>
          <w:sz w:val="28"/>
          <w:szCs w:val="28"/>
        </w:rPr>
        <w:t xml:space="preserve">. </w:t>
      </w:r>
      <w:r w:rsidRPr="00A938E8">
        <w:rPr>
          <w:rFonts w:ascii="Arial" w:hAnsi="Arial" w:cs="Arial"/>
          <w:sz w:val="28"/>
          <w:szCs w:val="28"/>
        </w:rPr>
        <w:t xml:space="preserve">Verificando a presença da totalidade dos Vereadores, </w:t>
      </w:r>
      <w:r w:rsidRPr="00A938E8">
        <w:rPr>
          <w:rFonts w:ascii="Arial" w:hAnsi="Arial" w:cs="Arial"/>
          <w:b/>
          <w:i/>
          <w:sz w:val="28"/>
          <w:szCs w:val="28"/>
        </w:rPr>
        <w:t>“invocando a proteção de Deus</w:t>
      </w:r>
      <w:r w:rsidRPr="00A938E8">
        <w:rPr>
          <w:rFonts w:ascii="Arial" w:hAnsi="Arial" w:cs="Arial"/>
          <w:sz w:val="28"/>
          <w:szCs w:val="28"/>
        </w:rPr>
        <w:t xml:space="preserve">” declarou aberto os trabalhos da presente Sessão. Na oportunidade, registramos a presença dos servidores Carmen Regina </w:t>
      </w:r>
      <w:proofErr w:type="spellStart"/>
      <w:r w:rsidRPr="00A938E8">
        <w:rPr>
          <w:rFonts w:ascii="Arial" w:hAnsi="Arial" w:cs="Arial"/>
          <w:sz w:val="28"/>
          <w:szCs w:val="28"/>
        </w:rPr>
        <w:t>Bohn</w:t>
      </w:r>
      <w:proofErr w:type="spellEnd"/>
      <w:r w:rsidRPr="00A938E8">
        <w:rPr>
          <w:rFonts w:ascii="Arial" w:hAnsi="Arial" w:cs="Arial"/>
          <w:sz w:val="28"/>
          <w:szCs w:val="28"/>
        </w:rPr>
        <w:t xml:space="preserve"> </w:t>
      </w:r>
      <w:proofErr w:type="spellStart"/>
      <w:r w:rsidRPr="00A938E8">
        <w:rPr>
          <w:rFonts w:ascii="Arial" w:hAnsi="Arial" w:cs="Arial"/>
          <w:sz w:val="28"/>
          <w:szCs w:val="28"/>
        </w:rPr>
        <w:t>Seidel</w:t>
      </w:r>
      <w:proofErr w:type="spellEnd"/>
      <w:r w:rsidRPr="00A938E8">
        <w:rPr>
          <w:rFonts w:ascii="Arial" w:hAnsi="Arial" w:cs="Arial"/>
          <w:sz w:val="28"/>
          <w:szCs w:val="28"/>
        </w:rPr>
        <w:t xml:space="preserve"> (</w:t>
      </w:r>
      <w:r w:rsidRPr="00A938E8">
        <w:rPr>
          <w:rFonts w:ascii="Arial" w:hAnsi="Arial" w:cs="Arial"/>
          <w:i/>
          <w:iCs/>
          <w:sz w:val="28"/>
          <w:szCs w:val="28"/>
        </w:rPr>
        <w:t>Assessora do Legislativo</w:t>
      </w:r>
      <w:r w:rsidRPr="00A938E8">
        <w:rPr>
          <w:rFonts w:ascii="Arial" w:hAnsi="Arial" w:cs="Arial"/>
          <w:sz w:val="28"/>
          <w:szCs w:val="28"/>
        </w:rPr>
        <w:t xml:space="preserve">), </w:t>
      </w:r>
      <w:proofErr w:type="spellStart"/>
      <w:r w:rsidRPr="00A938E8">
        <w:rPr>
          <w:rFonts w:ascii="Arial" w:hAnsi="Arial" w:cs="Arial"/>
          <w:sz w:val="28"/>
          <w:szCs w:val="28"/>
        </w:rPr>
        <w:t>Liziane</w:t>
      </w:r>
      <w:proofErr w:type="spellEnd"/>
      <w:r w:rsidRPr="00A938E8">
        <w:rPr>
          <w:rFonts w:ascii="Arial" w:hAnsi="Arial" w:cs="Arial"/>
          <w:sz w:val="28"/>
          <w:szCs w:val="28"/>
        </w:rPr>
        <w:t xml:space="preserve"> Beatriz </w:t>
      </w:r>
      <w:proofErr w:type="spellStart"/>
      <w:r w:rsidRPr="00A938E8">
        <w:rPr>
          <w:rFonts w:ascii="Arial" w:hAnsi="Arial" w:cs="Arial"/>
          <w:sz w:val="28"/>
          <w:szCs w:val="28"/>
        </w:rPr>
        <w:t>Heissler</w:t>
      </w:r>
      <w:proofErr w:type="spellEnd"/>
      <w:r w:rsidRPr="00A938E8">
        <w:rPr>
          <w:rFonts w:ascii="Arial" w:hAnsi="Arial" w:cs="Arial"/>
          <w:sz w:val="28"/>
          <w:szCs w:val="28"/>
        </w:rPr>
        <w:t xml:space="preserve"> (</w:t>
      </w:r>
      <w:r w:rsidRPr="00A938E8">
        <w:rPr>
          <w:rFonts w:ascii="Arial" w:hAnsi="Arial" w:cs="Arial"/>
          <w:i/>
          <w:iCs/>
          <w:sz w:val="28"/>
          <w:szCs w:val="28"/>
        </w:rPr>
        <w:t>Assessora Jurídica do Legislativo</w:t>
      </w:r>
      <w:r w:rsidRPr="00A938E8">
        <w:rPr>
          <w:rFonts w:ascii="Arial" w:hAnsi="Arial" w:cs="Arial"/>
          <w:sz w:val="28"/>
          <w:szCs w:val="28"/>
        </w:rPr>
        <w:t xml:space="preserve">) e </w:t>
      </w:r>
      <w:proofErr w:type="spellStart"/>
      <w:r w:rsidRPr="00A938E8">
        <w:rPr>
          <w:rFonts w:ascii="Arial" w:hAnsi="Arial" w:cs="Arial"/>
          <w:sz w:val="28"/>
          <w:szCs w:val="28"/>
        </w:rPr>
        <w:t>Jaiê</w:t>
      </w:r>
      <w:proofErr w:type="spellEnd"/>
      <w:r w:rsidRPr="00A938E8">
        <w:rPr>
          <w:rFonts w:ascii="Arial" w:hAnsi="Arial" w:cs="Arial"/>
          <w:sz w:val="28"/>
          <w:szCs w:val="28"/>
        </w:rPr>
        <w:t xml:space="preserve"> Davi </w:t>
      </w:r>
      <w:proofErr w:type="spellStart"/>
      <w:r w:rsidRPr="00A938E8">
        <w:rPr>
          <w:rFonts w:ascii="Arial" w:hAnsi="Arial" w:cs="Arial"/>
          <w:sz w:val="28"/>
          <w:szCs w:val="28"/>
        </w:rPr>
        <w:t>Puhl</w:t>
      </w:r>
      <w:proofErr w:type="spellEnd"/>
      <w:r w:rsidRPr="00A938E8">
        <w:rPr>
          <w:rFonts w:ascii="Arial" w:hAnsi="Arial" w:cs="Arial"/>
          <w:sz w:val="28"/>
          <w:szCs w:val="28"/>
        </w:rPr>
        <w:t xml:space="preserve"> (</w:t>
      </w:r>
      <w:r w:rsidRPr="00A938E8">
        <w:rPr>
          <w:rFonts w:ascii="Arial" w:hAnsi="Arial" w:cs="Arial"/>
          <w:i/>
          <w:iCs/>
          <w:sz w:val="28"/>
          <w:szCs w:val="28"/>
        </w:rPr>
        <w:t>Assessor de Imprensa do Legislativo</w:t>
      </w:r>
      <w:r w:rsidRPr="00A938E8">
        <w:rPr>
          <w:rFonts w:ascii="Arial" w:hAnsi="Arial" w:cs="Arial"/>
          <w:sz w:val="28"/>
          <w:szCs w:val="28"/>
        </w:rPr>
        <w:t xml:space="preserve">). Na </w:t>
      </w:r>
      <w:proofErr w:type="spellStart"/>
      <w:r w:rsidRPr="00A938E8">
        <w:rPr>
          <w:rFonts w:ascii="Arial" w:hAnsi="Arial" w:cs="Arial"/>
          <w:sz w:val="28"/>
          <w:szCs w:val="28"/>
        </w:rPr>
        <w:t>platéia</w:t>
      </w:r>
      <w:proofErr w:type="spellEnd"/>
      <w:r w:rsidRPr="00A938E8">
        <w:rPr>
          <w:rFonts w:ascii="Arial" w:hAnsi="Arial" w:cs="Arial"/>
          <w:sz w:val="28"/>
          <w:szCs w:val="28"/>
        </w:rPr>
        <w:t xml:space="preserve">, registramos a presença de: Patrícia Inês </w:t>
      </w:r>
      <w:proofErr w:type="spellStart"/>
      <w:r w:rsidRPr="00A938E8">
        <w:rPr>
          <w:rFonts w:ascii="Arial" w:hAnsi="Arial" w:cs="Arial"/>
          <w:sz w:val="28"/>
          <w:szCs w:val="28"/>
        </w:rPr>
        <w:t>Heinen</w:t>
      </w:r>
      <w:proofErr w:type="spellEnd"/>
      <w:r w:rsidRPr="00A938E8">
        <w:rPr>
          <w:rFonts w:ascii="Arial" w:hAnsi="Arial" w:cs="Arial"/>
          <w:sz w:val="28"/>
          <w:szCs w:val="28"/>
        </w:rPr>
        <w:t xml:space="preserve"> (</w:t>
      </w:r>
      <w:r w:rsidRPr="00A938E8">
        <w:rPr>
          <w:rFonts w:ascii="Arial" w:hAnsi="Arial" w:cs="Arial"/>
          <w:i/>
          <w:sz w:val="28"/>
          <w:szCs w:val="28"/>
        </w:rPr>
        <w:t xml:space="preserve">esposa do Vereador </w:t>
      </w:r>
      <w:proofErr w:type="spellStart"/>
      <w:r w:rsidRPr="00A938E8">
        <w:rPr>
          <w:rFonts w:ascii="Arial" w:hAnsi="Arial" w:cs="Arial"/>
          <w:i/>
          <w:sz w:val="28"/>
          <w:szCs w:val="28"/>
        </w:rPr>
        <w:t>Elstor</w:t>
      </w:r>
      <w:proofErr w:type="spellEnd"/>
      <w:r w:rsidRPr="00A938E8">
        <w:rPr>
          <w:rFonts w:ascii="Arial" w:hAnsi="Arial" w:cs="Arial"/>
          <w:sz w:val="28"/>
          <w:szCs w:val="28"/>
        </w:rPr>
        <w:t>)</w:t>
      </w:r>
      <w:r w:rsidR="00301B9B" w:rsidRPr="00A938E8">
        <w:rPr>
          <w:rFonts w:ascii="Arial" w:hAnsi="Arial" w:cs="Arial"/>
          <w:sz w:val="28"/>
          <w:szCs w:val="28"/>
        </w:rPr>
        <w:t xml:space="preserve"> e </w:t>
      </w:r>
      <w:r w:rsidR="00E545B0" w:rsidRPr="00A938E8">
        <w:rPr>
          <w:rFonts w:ascii="Arial" w:hAnsi="Arial" w:cs="Arial"/>
          <w:sz w:val="28"/>
          <w:szCs w:val="28"/>
        </w:rPr>
        <w:t xml:space="preserve">Ariel </w:t>
      </w:r>
      <w:proofErr w:type="spellStart"/>
      <w:r w:rsidR="00E545B0" w:rsidRPr="00A938E8">
        <w:rPr>
          <w:rFonts w:ascii="Arial" w:hAnsi="Arial" w:cs="Arial"/>
          <w:sz w:val="28"/>
          <w:szCs w:val="28"/>
        </w:rPr>
        <w:t>Maldaner</w:t>
      </w:r>
      <w:proofErr w:type="spellEnd"/>
      <w:r w:rsidR="00301B9B" w:rsidRPr="00A938E8">
        <w:rPr>
          <w:rFonts w:ascii="Arial" w:hAnsi="Arial" w:cs="Arial"/>
          <w:sz w:val="28"/>
          <w:szCs w:val="28"/>
        </w:rPr>
        <w:t>.</w:t>
      </w:r>
      <w:r w:rsidRPr="00A938E8">
        <w:rPr>
          <w:rFonts w:ascii="Arial" w:hAnsi="Arial" w:cs="Arial"/>
          <w:sz w:val="28"/>
          <w:szCs w:val="28"/>
        </w:rPr>
        <w:t xml:space="preserve"> </w:t>
      </w:r>
      <w:r w:rsidR="00E545B0" w:rsidRPr="00A938E8">
        <w:rPr>
          <w:rFonts w:ascii="Arial" w:hAnsi="Arial" w:cs="Arial"/>
          <w:sz w:val="28"/>
          <w:szCs w:val="28"/>
        </w:rPr>
        <w:t xml:space="preserve">Inicialmente, atendendo </w:t>
      </w:r>
      <w:proofErr w:type="spellStart"/>
      <w:r w:rsidR="00E545B0" w:rsidRPr="00A938E8">
        <w:rPr>
          <w:rFonts w:ascii="Arial" w:hAnsi="Arial" w:cs="Arial"/>
          <w:sz w:val="28"/>
          <w:szCs w:val="28"/>
        </w:rPr>
        <w:t>a</w:t>
      </w:r>
      <w:proofErr w:type="spellEnd"/>
      <w:r w:rsidR="00E545B0" w:rsidRPr="00A938E8">
        <w:rPr>
          <w:rFonts w:ascii="Arial" w:hAnsi="Arial" w:cs="Arial"/>
          <w:sz w:val="28"/>
          <w:szCs w:val="28"/>
        </w:rPr>
        <w:t xml:space="preserve"> solicitação do senhor Presidente, a Vereadora </w:t>
      </w:r>
      <w:proofErr w:type="spellStart"/>
      <w:r w:rsidR="00E545B0" w:rsidRPr="00A938E8">
        <w:rPr>
          <w:rFonts w:ascii="Arial" w:hAnsi="Arial" w:cs="Arial"/>
          <w:b/>
          <w:sz w:val="28"/>
          <w:szCs w:val="28"/>
        </w:rPr>
        <w:t>Marlise</w:t>
      </w:r>
      <w:proofErr w:type="spellEnd"/>
      <w:r w:rsidR="00E545B0" w:rsidRPr="00A938E8">
        <w:rPr>
          <w:rFonts w:ascii="Arial" w:hAnsi="Arial" w:cs="Arial"/>
          <w:b/>
          <w:sz w:val="28"/>
          <w:szCs w:val="28"/>
        </w:rPr>
        <w:t xml:space="preserve"> Viviane de Bittencourt</w:t>
      </w:r>
      <w:r w:rsidR="00E545B0" w:rsidRPr="00A938E8">
        <w:rPr>
          <w:rFonts w:ascii="Arial" w:hAnsi="Arial" w:cs="Arial"/>
          <w:sz w:val="28"/>
          <w:szCs w:val="28"/>
        </w:rPr>
        <w:t>, 1ª</w:t>
      </w:r>
      <w:r w:rsidR="00E545B0" w:rsidRPr="00A938E8">
        <w:rPr>
          <w:rFonts w:ascii="Arial" w:eastAsia="SimSun" w:hAnsi="Arial" w:cs="Arial"/>
          <w:bCs/>
          <w:sz w:val="28"/>
          <w:szCs w:val="28"/>
        </w:rPr>
        <w:t xml:space="preserve"> Secretária da Mesa,</w:t>
      </w:r>
      <w:r w:rsidR="00E545B0" w:rsidRPr="00A938E8">
        <w:rPr>
          <w:rFonts w:ascii="Arial" w:eastAsia="SimSun" w:hAnsi="Arial" w:cs="Arial"/>
          <w:sz w:val="28"/>
          <w:szCs w:val="28"/>
        </w:rPr>
        <w:t xml:space="preserve"> </w:t>
      </w:r>
      <w:r w:rsidR="00E545B0" w:rsidRPr="00A938E8">
        <w:rPr>
          <w:rFonts w:ascii="Arial" w:hAnsi="Arial" w:cs="Arial"/>
          <w:sz w:val="28"/>
          <w:szCs w:val="28"/>
        </w:rPr>
        <w:t xml:space="preserve">prosseguiu com a leitura da </w:t>
      </w:r>
      <w:r w:rsidR="00E545B0" w:rsidRPr="00A938E8">
        <w:rPr>
          <w:rFonts w:ascii="Arial" w:hAnsi="Arial" w:cs="Arial"/>
          <w:b/>
          <w:bCs/>
          <w:sz w:val="28"/>
          <w:szCs w:val="28"/>
        </w:rPr>
        <w:t>Ata Nº 25/2025</w:t>
      </w:r>
      <w:r w:rsidR="00E545B0" w:rsidRPr="00A938E8">
        <w:rPr>
          <w:rFonts w:ascii="Arial" w:hAnsi="Arial" w:cs="Arial"/>
          <w:sz w:val="28"/>
          <w:szCs w:val="28"/>
        </w:rPr>
        <w:t xml:space="preserve">, da </w:t>
      </w:r>
      <w:r w:rsidR="00E545B0" w:rsidRPr="00A938E8">
        <w:rPr>
          <w:rFonts w:ascii="Arial" w:hAnsi="Arial" w:cs="Arial"/>
          <w:b/>
          <w:sz w:val="28"/>
          <w:szCs w:val="28"/>
        </w:rPr>
        <w:t xml:space="preserve">Sessão Ordinária </w:t>
      </w:r>
      <w:r w:rsidR="00E545B0" w:rsidRPr="00A938E8">
        <w:rPr>
          <w:rFonts w:ascii="Arial" w:hAnsi="Arial" w:cs="Arial"/>
          <w:sz w:val="28"/>
          <w:szCs w:val="28"/>
        </w:rPr>
        <w:t>realizada</w:t>
      </w:r>
      <w:r w:rsidR="00E545B0" w:rsidRPr="00A938E8">
        <w:rPr>
          <w:rFonts w:ascii="Arial" w:hAnsi="Arial" w:cs="Arial"/>
          <w:i/>
          <w:sz w:val="28"/>
          <w:szCs w:val="28"/>
        </w:rPr>
        <w:t xml:space="preserve"> </w:t>
      </w:r>
      <w:r w:rsidR="00E545B0" w:rsidRPr="00A938E8">
        <w:rPr>
          <w:rFonts w:ascii="Arial" w:hAnsi="Arial" w:cs="Arial"/>
          <w:sz w:val="28"/>
          <w:szCs w:val="28"/>
        </w:rPr>
        <w:t xml:space="preserve">no dia 05 de agosto de 2025, a qual, após lida, não sofreu nenhuma retificação. Submetida à votação, foi aprovada por unanimidade. A seguir, </w:t>
      </w:r>
      <w:r w:rsidR="00E545B0" w:rsidRPr="00A938E8">
        <w:rPr>
          <w:rFonts w:ascii="Arial" w:eastAsia="SimSun" w:hAnsi="Arial" w:cs="Arial"/>
          <w:sz w:val="28"/>
          <w:szCs w:val="28"/>
        </w:rPr>
        <w:t xml:space="preserve">adentrou-se no espaço do </w:t>
      </w:r>
      <w:r w:rsidR="00E545B0" w:rsidRPr="00A938E8">
        <w:rPr>
          <w:rFonts w:ascii="Arial" w:hAnsi="Arial" w:cs="Arial"/>
          <w:b/>
          <w:bCs/>
          <w:sz w:val="28"/>
          <w:szCs w:val="28"/>
          <w:shd w:val="clear" w:color="auto" w:fill="FFFF00"/>
        </w:rPr>
        <w:t>EXPEDIENTE.</w:t>
      </w:r>
      <w:r w:rsidR="00E545B0" w:rsidRPr="00A938E8">
        <w:rPr>
          <w:rFonts w:ascii="Arial" w:hAnsi="Arial" w:cs="Arial"/>
          <w:sz w:val="28"/>
          <w:szCs w:val="28"/>
        </w:rPr>
        <w:t xml:space="preserve"> </w:t>
      </w:r>
      <w:r w:rsidR="00312CFC" w:rsidRPr="00A938E8">
        <w:rPr>
          <w:rFonts w:ascii="Arial" w:hAnsi="Arial" w:cs="Arial"/>
          <w:bCs/>
          <w:sz w:val="28"/>
          <w:szCs w:val="28"/>
        </w:rPr>
        <w:t>Neste espaço regimental, em atendimento a solicitação do</w:t>
      </w:r>
      <w:r w:rsidR="00312CFC" w:rsidRPr="00A938E8">
        <w:rPr>
          <w:rFonts w:ascii="Arial" w:hAnsi="Arial" w:cs="Arial"/>
          <w:sz w:val="28"/>
          <w:szCs w:val="28"/>
        </w:rPr>
        <w:t xml:space="preserve"> senhor Presidente, a Vereadora </w:t>
      </w:r>
      <w:r w:rsidR="00312CFC" w:rsidRPr="00A938E8">
        <w:rPr>
          <w:rFonts w:ascii="Arial" w:hAnsi="Arial" w:cs="Arial"/>
          <w:b/>
          <w:bCs/>
          <w:sz w:val="28"/>
          <w:szCs w:val="28"/>
        </w:rPr>
        <w:t>Viviane,</w:t>
      </w:r>
      <w:r w:rsidR="00312CFC" w:rsidRPr="00A938E8">
        <w:rPr>
          <w:rFonts w:ascii="Arial" w:hAnsi="Arial" w:cs="Arial"/>
          <w:sz w:val="28"/>
          <w:szCs w:val="28"/>
        </w:rPr>
        <w:t xml:space="preserve"> 1</w:t>
      </w:r>
      <w:r w:rsidR="00A938E8" w:rsidRPr="00A938E8">
        <w:rPr>
          <w:rFonts w:ascii="Arial" w:hAnsi="Arial" w:cs="Arial"/>
          <w:sz w:val="28"/>
          <w:szCs w:val="28"/>
        </w:rPr>
        <w:t>ª</w:t>
      </w:r>
      <w:r w:rsidR="00312CFC" w:rsidRPr="00A938E8">
        <w:rPr>
          <w:rFonts w:ascii="Arial" w:hAnsi="Arial" w:cs="Arial"/>
          <w:sz w:val="28"/>
          <w:szCs w:val="28"/>
        </w:rPr>
        <w:t xml:space="preserve"> Secretária da Mesa Diretora, </w:t>
      </w:r>
      <w:r w:rsidR="00312CFC" w:rsidRPr="00A938E8">
        <w:rPr>
          <w:rFonts w:ascii="Arial" w:hAnsi="Arial" w:cs="Arial"/>
          <w:bCs/>
          <w:sz w:val="28"/>
          <w:szCs w:val="28"/>
        </w:rPr>
        <w:t xml:space="preserve">apresentou: </w:t>
      </w:r>
      <w:r w:rsidR="00312CFC" w:rsidRPr="00A938E8">
        <w:rPr>
          <w:rFonts w:ascii="Arial" w:hAnsi="Arial" w:cs="Arial"/>
          <w:b/>
          <w:sz w:val="28"/>
          <w:szCs w:val="28"/>
          <w:highlight w:val="yellow"/>
        </w:rPr>
        <w:t>1º)</w:t>
      </w:r>
      <w:r w:rsidR="00312CFC" w:rsidRPr="00A938E8">
        <w:rPr>
          <w:rFonts w:ascii="Arial" w:hAnsi="Arial" w:cs="Arial"/>
          <w:sz w:val="28"/>
          <w:szCs w:val="28"/>
          <w:highlight w:val="yellow"/>
        </w:rPr>
        <w:t xml:space="preserve"> </w:t>
      </w:r>
      <w:r w:rsidR="00312CFC" w:rsidRPr="00A938E8">
        <w:rPr>
          <w:rFonts w:ascii="Arial" w:hAnsi="Arial" w:cs="Arial"/>
          <w:b/>
          <w:bCs/>
          <w:sz w:val="28"/>
          <w:szCs w:val="28"/>
          <w:highlight w:val="yellow"/>
        </w:rPr>
        <w:t xml:space="preserve">Of. </w:t>
      </w:r>
      <w:proofErr w:type="spellStart"/>
      <w:r w:rsidR="00312CFC" w:rsidRPr="00A938E8">
        <w:rPr>
          <w:rFonts w:ascii="Arial" w:hAnsi="Arial" w:cs="Arial"/>
          <w:b/>
          <w:bCs/>
          <w:sz w:val="28"/>
          <w:szCs w:val="28"/>
          <w:highlight w:val="yellow"/>
        </w:rPr>
        <w:t>Gab</w:t>
      </w:r>
      <w:proofErr w:type="spellEnd"/>
      <w:r w:rsidR="00312CFC" w:rsidRPr="00A938E8">
        <w:rPr>
          <w:rFonts w:ascii="Arial" w:hAnsi="Arial" w:cs="Arial"/>
          <w:b/>
          <w:bCs/>
          <w:sz w:val="28"/>
          <w:szCs w:val="28"/>
          <w:highlight w:val="yellow"/>
        </w:rPr>
        <w:t xml:space="preserve">. Nº </w:t>
      </w:r>
      <w:r w:rsidR="005F0664" w:rsidRPr="00A938E8">
        <w:rPr>
          <w:rFonts w:ascii="Arial" w:hAnsi="Arial" w:cs="Arial"/>
          <w:b/>
          <w:bCs/>
          <w:sz w:val="28"/>
          <w:szCs w:val="28"/>
          <w:highlight w:val="yellow"/>
        </w:rPr>
        <w:t>2</w:t>
      </w:r>
      <w:r w:rsidR="00225B45" w:rsidRPr="00A938E8">
        <w:rPr>
          <w:rFonts w:ascii="Arial" w:hAnsi="Arial" w:cs="Arial"/>
          <w:b/>
          <w:bCs/>
          <w:sz w:val="28"/>
          <w:szCs w:val="28"/>
          <w:highlight w:val="yellow"/>
        </w:rPr>
        <w:t>15</w:t>
      </w:r>
      <w:r w:rsidR="00312CFC" w:rsidRPr="00A938E8">
        <w:rPr>
          <w:rFonts w:ascii="Arial" w:hAnsi="Arial" w:cs="Arial"/>
          <w:b/>
          <w:bCs/>
          <w:sz w:val="28"/>
          <w:szCs w:val="28"/>
          <w:highlight w:val="yellow"/>
        </w:rPr>
        <w:t>/2025</w:t>
      </w:r>
      <w:r w:rsidR="00312CFC" w:rsidRPr="00A938E8">
        <w:rPr>
          <w:rFonts w:ascii="Arial" w:hAnsi="Arial" w:cs="Arial"/>
          <w:sz w:val="28"/>
          <w:szCs w:val="28"/>
        </w:rPr>
        <w:t xml:space="preserve"> de </w:t>
      </w:r>
      <w:r w:rsidR="00225B45" w:rsidRPr="00A938E8">
        <w:rPr>
          <w:rFonts w:ascii="Arial" w:hAnsi="Arial" w:cs="Arial"/>
          <w:sz w:val="28"/>
          <w:szCs w:val="28"/>
        </w:rPr>
        <w:t>11</w:t>
      </w:r>
      <w:r w:rsidR="00312CFC" w:rsidRPr="00A938E8">
        <w:rPr>
          <w:rFonts w:ascii="Arial" w:hAnsi="Arial" w:cs="Arial"/>
          <w:sz w:val="28"/>
          <w:szCs w:val="28"/>
        </w:rPr>
        <w:t xml:space="preserve"> de </w:t>
      </w:r>
      <w:r w:rsidR="005F0664" w:rsidRPr="00A938E8">
        <w:rPr>
          <w:rFonts w:ascii="Arial" w:hAnsi="Arial" w:cs="Arial"/>
          <w:sz w:val="28"/>
          <w:szCs w:val="28"/>
        </w:rPr>
        <w:t>agosto</w:t>
      </w:r>
      <w:r w:rsidR="00312CFC" w:rsidRPr="00A938E8">
        <w:rPr>
          <w:rFonts w:ascii="Arial" w:hAnsi="Arial" w:cs="Arial"/>
          <w:sz w:val="28"/>
          <w:szCs w:val="28"/>
        </w:rPr>
        <w:t xml:space="preserve"> de 2025,</w:t>
      </w:r>
      <w:r w:rsidR="00312CFC" w:rsidRPr="00A938E8">
        <w:rPr>
          <w:rFonts w:ascii="Arial" w:hAnsi="Arial" w:cs="Arial"/>
          <w:color w:val="000000"/>
          <w:sz w:val="28"/>
          <w:szCs w:val="28"/>
        </w:rPr>
        <w:t xml:space="preserve"> encaminhando: </w:t>
      </w:r>
      <w:r w:rsidR="00312CFC" w:rsidRPr="00A938E8">
        <w:rPr>
          <w:rFonts w:ascii="Arial" w:hAnsi="Arial" w:cs="Arial"/>
          <w:b/>
          <w:color w:val="000000"/>
          <w:sz w:val="28"/>
          <w:szCs w:val="28"/>
          <w:highlight w:val="yellow"/>
        </w:rPr>
        <w:t>a) PROJETO DE LEI Nº 0</w:t>
      </w:r>
      <w:r w:rsidR="00225B45" w:rsidRPr="00A938E8">
        <w:rPr>
          <w:rFonts w:ascii="Arial" w:hAnsi="Arial" w:cs="Arial"/>
          <w:b/>
          <w:color w:val="000000"/>
          <w:sz w:val="28"/>
          <w:szCs w:val="28"/>
          <w:highlight w:val="yellow"/>
        </w:rPr>
        <w:t>82</w:t>
      </w:r>
      <w:r w:rsidR="00312CFC" w:rsidRPr="00A938E8">
        <w:rPr>
          <w:rFonts w:ascii="Arial" w:hAnsi="Arial" w:cs="Arial"/>
          <w:b/>
          <w:sz w:val="28"/>
          <w:szCs w:val="28"/>
        </w:rPr>
        <w:t>,</w:t>
      </w:r>
      <w:r w:rsidR="00312CFC" w:rsidRPr="00A938E8">
        <w:rPr>
          <w:rFonts w:ascii="Arial" w:hAnsi="Arial" w:cs="Arial"/>
          <w:bCs/>
          <w:sz w:val="28"/>
          <w:szCs w:val="28"/>
        </w:rPr>
        <w:t xml:space="preserve"> </w:t>
      </w:r>
      <w:r w:rsidR="00312CFC" w:rsidRPr="00A938E8">
        <w:rPr>
          <w:rFonts w:ascii="Arial" w:hAnsi="Arial" w:cs="Arial"/>
          <w:sz w:val="28"/>
          <w:szCs w:val="28"/>
        </w:rPr>
        <w:t xml:space="preserve">datado de </w:t>
      </w:r>
      <w:r w:rsidR="00225B45" w:rsidRPr="00A938E8">
        <w:rPr>
          <w:rFonts w:ascii="Arial" w:hAnsi="Arial" w:cs="Arial"/>
          <w:sz w:val="28"/>
          <w:szCs w:val="28"/>
        </w:rPr>
        <w:t>11</w:t>
      </w:r>
      <w:r w:rsidR="005F0664" w:rsidRPr="00A938E8">
        <w:rPr>
          <w:rFonts w:ascii="Arial" w:hAnsi="Arial" w:cs="Arial"/>
          <w:sz w:val="28"/>
          <w:szCs w:val="28"/>
        </w:rPr>
        <w:t xml:space="preserve"> de </w:t>
      </w:r>
      <w:r w:rsidR="00225B45" w:rsidRPr="00A938E8">
        <w:rPr>
          <w:rFonts w:ascii="Arial" w:hAnsi="Arial" w:cs="Arial"/>
          <w:sz w:val="28"/>
          <w:szCs w:val="28"/>
        </w:rPr>
        <w:t>agosto</w:t>
      </w:r>
      <w:r w:rsidR="005F0664" w:rsidRPr="00A938E8">
        <w:rPr>
          <w:rFonts w:ascii="Arial" w:hAnsi="Arial" w:cs="Arial"/>
          <w:sz w:val="28"/>
          <w:szCs w:val="28"/>
        </w:rPr>
        <w:t xml:space="preserve"> de 2025, sob a </w:t>
      </w:r>
      <w:r w:rsidR="00225B45" w:rsidRPr="00A938E8">
        <w:rPr>
          <w:rFonts w:ascii="Arial" w:hAnsi="Arial" w:cs="Arial"/>
          <w:sz w:val="28"/>
          <w:szCs w:val="28"/>
        </w:rPr>
        <w:t xml:space="preserve">ementa: </w:t>
      </w:r>
      <w:r w:rsidR="005F0664" w:rsidRPr="00A938E8">
        <w:rPr>
          <w:rFonts w:ascii="Arial" w:hAnsi="Arial" w:cs="Arial"/>
          <w:b/>
          <w:sz w:val="28"/>
          <w:szCs w:val="28"/>
        </w:rPr>
        <w:t>“AUTORIZA O PODER EXECUTIVO A CONTRATAR PESSOAL, EM CARÁTER EMERGENCIAL, PARA ATENDER NECESSIDADE TEMPORÁRIA DE EXCEPCIONAL INTERESSE PÚBLICO, E DÁ OUTRAS PROVIDÊNCIAS”</w:t>
      </w:r>
      <w:r w:rsidR="00225B45" w:rsidRPr="00A938E8">
        <w:rPr>
          <w:rFonts w:ascii="Arial" w:hAnsi="Arial" w:cs="Arial"/>
          <w:b/>
          <w:sz w:val="28"/>
          <w:szCs w:val="28"/>
        </w:rPr>
        <w:t xml:space="preserve">. </w:t>
      </w:r>
      <w:r w:rsidR="00F65F1F" w:rsidRPr="00A938E8">
        <w:rPr>
          <w:rFonts w:ascii="Arial" w:hAnsi="Arial" w:cs="Arial"/>
          <w:color w:val="000000"/>
          <w:sz w:val="28"/>
          <w:szCs w:val="28"/>
        </w:rPr>
        <w:t>Vem acompanhado da respectiva mensage</w:t>
      </w:r>
      <w:r w:rsidR="00225B45" w:rsidRPr="00A938E8">
        <w:rPr>
          <w:rFonts w:ascii="Arial" w:hAnsi="Arial" w:cs="Arial"/>
          <w:color w:val="000000"/>
          <w:sz w:val="28"/>
          <w:szCs w:val="28"/>
        </w:rPr>
        <w:t>m</w:t>
      </w:r>
      <w:r w:rsidR="00F65F1F" w:rsidRPr="00A938E8">
        <w:rPr>
          <w:rFonts w:ascii="Arial" w:hAnsi="Arial" w:cs="Arial"/>
          <w:color w:val="000000"/>
          <w:sz w:val="28"/>
          <w:szCs w:val="28"/>
        </w:rPr>
        <w:t xml:space="preserve"> justificativa</w:t>
      </w:r>
      <w:r w:rsidR="009A49F3" w:rsidRPr="00A938E8">
        <w:rPr>
          <w:rFonts w:ascii="Arial" w:hAnsi="Arial" w:cs="Arial"/>
          <w:color w:val="000000"/>
          <w:sz w:val="28"/>
          <w:szCs w:val="28"/>
        </w:rPr>
        <w:t xml:space="preserve">, bem como, acompanha cópia da </w:t>
      </w:r>
      <w:r w:rsidR="009A49F3" w:rsidRPr="00A938E8">
        <w:rPr>
          <w:rFonts w:ascii="Arial" w:hAnsi="Arial" w:cs="Arial"/>
          <w:i/>
          <w:color w:val="000000"/>
          <w:sz w:val="28"/>
          <w:szCs w:val="28"/>
        </w:rPr>
        <w:t xml:space="preserve">Minuta </w:t>
      </w:r>
      <w:r w:rsidR="009A49F3" w:rsidRPr="00A938E8">
        <w:rPr>
          <w:rFonts w:ascii="Arial" w:hAnsi="Arial" w:cs="Arial"/>
          <w:color w:val="000000"/>
          <w:sz w:val="28"/>
          <w:szCs w:val="28"/>
        </w:rPr>
        <w:t>do “Contrato Administrativo” a ser firmado entre as partes</w:t>
      </w:r>
      <w:r w:rsidR="00225B45" w:rsidRPr="00A938E8">
        <w:rPr>
          <w:rFonts w:ascii="Arial" w:hAnsi="Arial" w:cs="Arial"/>
          <w:color w:val="000000"/>
          <w:sz w:val="28"/>
          <w:szCs w:val="28"/>
        </w:rPr>
        <w:t xml:space="preserve">. </w:t>
      </w:r>
      <w:r w:rsidR="00225B45" w:rsidRPr="00A938E8">
        <w:rPr>
          <w:rFonts w:ascii="Arial" w:hAnsi="Arial" w:cs="Arial"/>
          <w:b/>
          <w:color w:val="000000"/>
          <w:sz w:val="28"/>
          <w:szCs w:val="28"/>
          <w:highlight w:val="yellow"/>
        </w:rPr>
        <w:t>2</w:t>
      </w:r>
      <w:r w:rsidRPr="00A938E8">
        <w:rPr>
          <w:rFonts w:ascii="Arial" w:hAnsi="Arial" w:cs="Arial"/>
          <w:b/>
          <w:color w:val="000000"/>
          <w:sz w:val="28"/>
          <w:szCs w:val="28"/>
          <w:highlight w:val="yellow"/>
        </w:rPr>
        <w:t>º)</w:t>
      </w:r>
      <w:r w:rsidRPr="00A938E8">
        <w:rPr>
          <w:rFonts w:ascii="Arial" w:hAnsi="Arial" w:cs="Arial"/>
          <w:color w:val="000000"/>
          <w:sz w:val="28"/>
          <w:szCs w:val="28"/>
          <w:highlight w:val="yellow"/>
        </w:rPr>
        <w:t xml:space="preserve"> </w:t>
      </w:r>
      <w:r w:rsidRPr="00A938E8">
        <w:rPr>
          <w:rFonts w:ascii="Arial" w:hAnsi="Arial" w:cs="Arial"/>
          <w:b/>
          <w:bCs/>
          <w:sz w:val="28"/>
          <w:szCs w:val="28"/>
          <w:highlight w:val="yellow"/>
        </w:rPr>
        <w:t>De p</w:t>
      </w:r>
      <w:r w:rsidRPr="00A938E8">
        <w:rPr>
          <w:rFonts w:ascii="Arial" w:hAnsi="Arial" w:cs="Arial"/>
          <w:b/>
          <w:sz w:val="28"/>
          <w:szCs w:val="28"/>
          <w:highlight w:val="yellow"/>
        </w:rPr>
        <w:t>arte do Poder Legislativo</w:t>
      </w:r>
      <w:r w:rsidRPr="00A938E8">
        <w:rPr>
          <w:rFonts w:ascii="Arial" w:hAnsi="Arial" w:cs="Arial"/>
          <w:sz w:val="28"/>
          <w:szCs w:val="28"/>
          <w:highlight w:val="yellow"/>
        </w:rPr>
        <w:t>,</w:t>
      </w:r>
      <w:r w:rsidRPr="00A938E8">
        <w:rPr>
          <w:rFonts w:ascii="Arial" w:hAnsi="Arial" w:cs="Arial"/>
          <w:sz w:val="28"/>
          <w:szCs w:val="28"/>
        </w:rPr>
        <w:t xml:space="preserve"> </w:t>
      </w:r>
      <w:r w:rsidR="00225B45" w:rsidRPr="00A938E8">
        <w:rPr>
          <w:rFonts w:ascii="Arial" w:hAnsi="Arial" w:cs="Arial"/>
          <w:sz w:val="28"/>
          <w:szCs w:val="28"/>
        </w:rPr>
        <w:t xml:space="preserve">foi apresentado: </w:t>
      </w:r>
      <w:r w:rsidR="00225B45" w:rsidRPr="00A938E8">
        <w:rPr>
          <w:rFonts w:ascii="Arial" w:hAnsi="Arial" w:cs="Arial"/>
          <w:b/>
          <w:sz w:val="28"/>
          <w:szCs w:val="28"/>
          <w:highlight w:val="yellow"/>
        </w:rPr>
        <w:t>a) Projeto de Lei nº 02/2025,</w:t>
      </w:r>
      <w:r w:rsidR="00225B45" w:rsidRPr="00A938E8">
        <w:rPr>
          <w:rFonts w:ascii="Arial" w:hAnsi="Arial" w:cs="Arial"/>
          <w:b/>
          <w:sz w:val="28"/>
          <w:szCs w:val="28"/>
        </w:rPr>
        <w:t xml:space="preserve"> </w:t>
      </w:r>
      <w:r w:rsidR="00225B45" w:rsidRPr="00A938E8">
        <w:rPr>
          <w:rFonts w:ascii="Arial" w:hAnsi="Arial" w:cs="Arial"/>
          <w:sz w:val="28"/>
          <w:szCs w:val="28"/>
        </w:rPr>
        <w:t xml:space="preserve">datado de 12 de agosto, de autoria da Vereadora </w:t>
      </w:r>
      <w:r w:rsidR="00225B45" w:rsidRPr="00A938E8">
        <w:rPr>
          <w:rFonts w:ascii="Arial" w:hAnsi="Arial" w:cs="Arial"/>
          <w:b/>
          <w:sz w:val="28"/>
          <w:szCs w:val="28"/>
        </w:rPr>
        <w:t xml:space="preserve">MARLISE VIVIANE DE BITTENCOURT, </w:t>
      </w:r>
      <w:r w:rsidR="00225B45" w:rsidRPr="00A938E8">
        <w:rPr>
          <w:rFonts w:ascii="Arial" w:hAnsi="Arial" w:cs="Arial"/>
          <w:sz w:val="28"/>
          <w:szCs w:val="28"/>
        </w:rPr>
        <w:t>sob a ementa: “</w:t>
      </w:r>
      <w:r w:rsidR="00225B45" w:rsidRPr="00A938E8">
        <w:rPr>
          <w:rFonts w:ascii="Arial" w:hAnsi="Arial" w:cs="Arial"/>
          <w:b/>
          <w:sz w:val="28"/>
          <w:szCs w:val="28"/>
        </w:rPr>
        <w:t xml:space="preserve">Inclui a Lei Federal nº 11.340, de 7 de agosto de 2006 – Lei Maria da Penha, como sugestão para palestras a serem ministradas nas Escolas Municipais”. </w:t>
      </w:r>
      <w:r w:rsidR="00225B45" w:rsidRPr="00A938E8">
        <w:rPr>
          <w:rFonts w:ascii="Arial" w:hAnsi="Arial" w:cs="Arial"/>
          <w:sz w:val="28"/>
          <w:szCs w:val="28"/>
        </w:rPr>
        <w:t>Vem acompanhado da respectiva “</w:t>
      </w:r>
      <w:r w:rsidR="00225B45" w:rsidRPr="00A938E8">
        <w:rPr>
          <w:rFonts w:ascii="Arial" w:hAnsi="Arial" w:cs="Arial"/>
          <w:i/>
          <w:sz w:val="28"/>
          <w:szCs w:val="28"/>
        </w:rPr>
        <w:t>Mensagem Justificativa</w:t>
      </w:r>
      <w:r w:rsidR="00225B45" w:rsidRPr="00A938E8">
        <w:rPr>
          <w:rFonts w:ascii="Arial" w:hAnsi="Arial" w:cs="Arial"/>
          <w:sz w:val="28"/>
          <w:szCs w:val="28"/>
        </w:rPr>
        <w:t>”.</w:t>
      </w:r>
      <w:r w:rsidR="00B73F08" w:rsidRPr="00A938E8">
        <w:rPr>
          <w:rFonts w:ascii="Arial" w:hAnsi="Arial" w:cs="Arial"/>
          <w:sz w:val="28"/>
          <w:szCs w:val="28"/>
        </w:rPr>
        <w:t xml:space="preserve"> Com relação a </w:t>
      </w:r>
      <w:r w:rsidR="00B73F08" w:rsidRPr="00A938E8">
        <w:rPr>
          <w:rFonts w:ascii="Arial" w:hAnsi="Arial" w:cs="Arial"/>
          <w:b/>
          <w:sz w:val="28"/>
          <w:szCs w:val="28"/>
        </w:rPr>
        <w:t xml:space="preserve">MOÇÃO DE APOIO </w:t>
      </w:r>
      <w:r w:rsidR="00B73F08" w:rsidRPr="00A938E8">
        <w:rPr>
          <w:rFonts w:ascii="Arial" w:hAnsi="Arial" w:cs="Arial"/>
          <w:b/>
          <w:i/>
          <w:sz w:val="28"/>
          <w:szCs w:val="28"/>
        </w:rPr>
        <w:t xml:space="preserve">à construção de uma nova ponte entre Lajeado e Estrela, que conectará a ERS 130 e ERS 129, através do Bairro </w:t>
      </w:r>
      <w:r w:rsidR="00B73F08" w:rsidRPr="00A938E8">
        <w:rPr>
          <w:rFonts w:ascii="Arial" w:hAnsi="Arial" w:cs="Arial"/>
          <w:b/>
          <w:i/>
          <w:sz w:val="28"/>
          <w:szCs w:val="28"/>
        </w:rPr>
        <w:lastRenderedPageBreak/>
        <w:t>Carneiros em direção ao aeródromo de Estrela,</w:t>
      </w:r>
      <w:r w:rsidR="00B73F08" w:rsidRPr="00A938E8">
        <w:rPr>
          <w:rFonts w:ascii="Arial" w:hAnsi="Arial" w:cs="Arial"/>
          <w:sz w:val="28"/>
          <w:szCs w:val="28"/>
        </w:rPr>
        <w:t xml:space="preserve"> oriundo da Câmara de Vereadores de Lajeado, </w:t>
      </w:r>
      <w:r w:rsidR="00A938E8">
        <w:rPr>
          <w:rFonts w:ascii="Arial" w:hAnsi="Arial" w:cs="Arial"/>
          <w:sz w:val="28"/>
          <w:szCs w:val="28"/>
        </w:rPr>
        <w:t xml:space="preserve">através do </w:t>
      </w:r>
      <w:r w:rsidR="00A938E8" w:rsidRPr="006C6C59">
        <w:rPr>
          <w:rFonts w:ascii="Arial" w:hAnsi="Arial" w:cs="Arial"/>
          <w:b/>
          <w:sz w:val="28"/>
          <w:szCs w:val="28"/>
          <w:highlight w:val="yellow"/>
        </w:rPr>
        <w:t>Ofício 809-01/2025</w:t>
      </w:r>
      <w:r w:rsidR="00A938E8" w:rsidRPr="006C6C59">
        <w:rPr>
          <w:rFonts w:ascii="Arial" w:hAnsi="Arial" w:cs="Arial"/>
          <w:sz w:val="28"/>
          <w:szCs w:val="28"/>
          <w:highlight w:val="yellow"/>
        </w:rPr>
        <w:t>,</w:t>
      </w:r>
      <w:r w:rsidR="00A938E8" w:rsidRPr="006C6C59">
        <w:rPr>
          <w:rFonts w:ascii="Arial" w:hAnsi="Arial" w:cs="Arial"/>
          <w:sz w:val="28"/>
          <w:szCs w:val="28"/>
        </w:rPr>
        <w:t xml:space="preserve"> datado de 18 de julho,</w:t>
      </w:r>
      <w:r w:rsidR="00A938E8">
        <w:rPr>
          <w:rFonts w:ascii="Arial" w:hAnsi="Arial" w:cs="Arial"/>
          <w:sz w:val="28"/>
          <w:szCs w:val="28"/>
        </w:rPr>
        <w:t xml:space="preserve"> </w:t>
      </w:r>
      <w:r w:rsidR="00B73F08" w:rsidRPr="00A938E8">
        <w:rPr>
          <w:rFonts w:ascii="Arial" w:hAnsi="Arial" w:cs="Arial"/>
          <w:sz w:val="28"/>
          <w:szCs w:val="28"/>
        </w:rPr>
        <w:t>o senhor Presidente comunicou que permanece em análise junto à Comissão Técnica Permanente de Legislação, Justiça e Redação Final</w:t>
      </w:r>
      <w:r w:rsidR="00CE35AC">
        <w:rPr>
          <w:rFonts w:ascii="Arial" w:hAnsi="Arial" w:cs="Arial"/>
          <w:sz w:val="28"/>
          <w:szCs w:val="28"/>
        </w:rPr>
        <w:t>, na forma regimental</w:t>
      </w:r>
      <w:r w:rsidR="00B73F08" w:rsidRPr="00A938E8">
        <w:rPr>
          <w:rFonts w:ascii="Arial" w:hAnsi="Arial" w:cs="Arial"/>
          <w:sz w:val="28"/>
          <w:szCs w:val="28"/>
        </w:rPr>
        <w:t xml:space="preserve">. </w:t>
      </w:r>
      <w:r w:rsidR="008C14FC" w:rsidRPr="00A938E8">
        <w:rPr>
          <w:rFonts w:ascii="Arial" w:hAnsi="Arial" w:cs="Arial"/>
          <w:b/>
          <w:bCs/>
          <w:sz w:val="28"/>
          <w:szCs w:val="28"/>
        </w:rPr>
        <w:t>Q</w:t>
      </w:r>
      <w:r w:rsidR="008C14FC" w:rsidRPr="00A938E8">
        <w:rPr>
          <w:rFonts w:ascii="Arial" w:hAnsi="Arial" w:cs="Arial"/>
          <w:b/>
          <w:sz w:val="28"/>
          <w:szCs w:val="28"/>
          <w:u w:val="single"/>
        </w:rPr>
        <w:t xml:space="preserve">uanto as correspondências recebidas no decorrer da </w:t>
      </w:r>
      <w:proofErr w:type="gramStart"/>
      <w:r w:rsidR="008C14FC" w:rsidRPr="00A938E8">
        <w:rPr>
          <w:rFonts w:ascii="Arial" w:hAnsi="Arial" w:cs="Arial"/>
          <w:b/>
          <w:sz w:val="28"/>
          <w:szCs w:val="28"/>
          <w:u w:val="single"/>
        </w:rPr>
        <w:t xml:space="preserve">semana </w:t>
      </w:r>
      <w:r w:rsidR="00CE35AC">
        <w:rPr>
          <w:rFonts w:ascii="Arial" w:hAnsi="Arial" w:cs="Arial"/>
          <w:sz w:val="28"/>
          <w:szCs w:val="28"/>
        </w:rPr>
        <w:t xml:space="preserve"> p</w:t>
      </w:r>
      <w:r w:rsidR="008C14FC" w:rsidRPr="00A938E8">
        <w:rPr>
          <w:rFonts w:ascii="Arial" w:hAnsi="Arial" w:cs="Arial"/>
          <w:sz w:val="28"/>
          <w:szCs w:val="28"/>
        </w:rPr>
        <w:t>ermanecerão</w:t>
      </w:r>
      <w:proofErr w:type="gramEnd"/>
      <w:r w:rsidR="008C14FC" w:rsidRPr="00A938E8">
        <w:rPr>
          <w:rFonts w:ascii="Arial" w:hAnsi="Arial" w:cs="Arial"/>
          <w:sz w:val="28"/>
          <w:szCs w:val="28"/>
        </w:rPr>
        <w:t xml:space="preserve"> à disposição, nos arquivos desta Casa. Dando continuidade, adentrou-se no espaço destinado ao </w:t>
      </w:r>
      <w:r w:rsidR="008C14FC" w:rsidRPr="00A938E8">
        <w:rPr>
          <w:rFonts w:ascii="Arial" w:hAnsi="Arial" w:cs="Arial"/>
          <w:b/>
          <w:sz w:val="28"/>
          <w:szCs w:val="28"/>
          <w:shd w:val="clear" w:color="auto" w:fill="FFFF00"/>
        </w:rPr>
        <w:t>PERÍODO DAS COMUNICAÇÕES.</w:t>
      </w:r>
      <w:r w:rsidR="008C14FC" w:rsidRPr="00A938E8">
        <w:rPr>
          <w:rFonts w:ascii="Arial" w:hAnsi="Arial" w:cs="Arial"/>
          <w:sz w:val="28"/>
          <w:szCs w:val="28"/>
        </w:rPr>
        <w:t xml:space="preserve"> Neste espaço regimental, o senhor Presidente </w:t>
      </w:r>
      <w:r w:rsidR="008C14FC" w:rsidRPr="00A938E8">
        <w:rPr>
          <w:rFonts w:ascii="Arial" w:hAnsi="Arial" w:cs="Arial"/>
          <w:bCs/>
          <w:iCs/>
          <w:sz w:val="28"/>
          <w:szCs w:val="28"/>
        </w:rPr>
        <w:t xml:space="preserve">concedeu o uso da palavra ao primeiro sorteado, Vereador </w:t>
      </w:r>
      <w:r w:rsidR="00417558" w:rsidRPr="00A938E8">
        <w:rPr>
          <w:rFonts w:ascii="Arial" w:hAnsi="Arial" w:cs="Arial"/>
          <w:b/>
          <w:color w:val="000000"/>
          <w:sz w:val="28"/>
          <w:szCs w:val="28"/>
          <w:highlight w:val="yellow"/>
        </w:rPr>
        <w:t>OS</w:t>
      </w:r>
      <w:r w:rsidR="00E25DF8" w:rsidRPr="00A938E8">
        <w:rPr>
          <w:rFonts w:ascii="Arial" w:hAnsi="Arial" w:cs="Arial"/>
          <w:b/>
          <w:color w:val="000000"/>
          <w:sz w:val="28"/>
          <w:szCs w:val="28"/>
          <w:highlight w:val="yellow"/>
        </w:rPr>
        <w:t>MAR RENÊ BICK</w:t>
      </w:r>
      <w:r w:rsidR="00417558" w:rsidRPr="00A938E8">
        <w:rPr>
          <w:rFonts w:ascii="Arial" w:hAnsi="Arial" w:cs="Arial"/>
          <w:b/>
          <w:color w:val="000000"/>
          <w:sz w:val="28"/>
          <w:szCs w:val="28"/>
        </w:rPr>
        <w:t xml:space="preserve">. </w:t>
      </w:r>
      <w:r w:rsidR="008C14FC" w:rsidRPr="00A938E8">
        <w:rPr>
          <w:rFonts w:ascii="Arial" w:hAnsi="Arial" w:cs="Arial"/>
          <w:bCs/>
          <w:color w:val="000000"/>
          <w:sz w:val="28"/>
          <w:szCs w:val="28"/>
        </w:rPr>
        <w:t xml:space="preserve">Inicialmente, após as saudações, em especial as pessoas que nos assistem nas redes sociais, disse: </w:t>
      </w:r>
      <w:r w:rsidR="00A92B8B" w:rsidRPr="00A938E8">
        <w:rPr>
          <w:rFonts w:ascii="Arial" w:hAnsi="Arial" w:cs="Arial"/>
          <w:bCs/>
          <w:color w:val="000000"/>
          <w:sz w:val="28"/>
          <w:szCs w:val="28"/>
        </w:rPr>
        <w:t xml:space="preserve">inicialmente quero hoje me referir a uma obra em Arroio Bonito, que foi o asfaltamento que se concretizou agora na semana passada e para semana que vem, de acordo com o Prefeito, será efetuada a pintura da pista e nos lugares perigosos vai ser colocado sinalização para não acontecer acidentes. A gente como Vereador da comunidade éramos acostumados com estrada de chão; estrada estreita; hoje com a oportunidade do asfalto poder andar mais, então, acho que o trecho é perigoso, bastante curva, então que o pessoal tenha coerência no andar; que ande devagar e cuide porque quando vê, o acidente acontece. Esse é um pedido que a gente faz porque ficou bom; muito bom; um trabalho muito bem feito. A obra hoje estava prevista; se fosse contratar toda ela; em torno de 3 milhões e meio, mas vai ter uma boa diferença devido a contrapartida da Prefeitura. Não sabemos bem ainda mas vai ter um bom retrocesso no valor. Nos primeiros dias teremos o valor exato que vai ser o custo dessa obra. Eu acho que é uma obra muito bem feita. Quero parabenizar a Administração que investiu em direção à Arroio Bonito; ao Secretário também que fez um bom trabalho à frente desta estrada. Quero parabenizar também as gurias do Poncho Verde </w:t>
      </w:r>
      <w:r w:rsidR="0094121D" w:rsidRPr="00A938E8">
        <w:rPr>
          <w:rFonts w:ascii="Arial" w:hAnsi="Arial" w:cs="Arial"/>
          <w:bCs/>
          <w:color w:val="000000"/>
          <w:sz w:val="28"/>
          <w:szCs w:val="28"/>
        </w:rPr>
        <w:t xml:space="preserve">pelos jogos do CERGS; ano passado foram ouro e esse ano prata; parabenizar a elas pela conquista. Meu muito obrigado. </w:t>
      </w:r>
      <w:r w:rsidR="008C14FC" w:rsidRPr="00A938E8">
        <w:rPr>
          <w:rFonts w:ascii="Arial" w:hAnsi="Arial" w:cs="Arial"/>
          <w:sz w:val="28"/>
          <w:szCs w:val="28"/>
        </w:rPr>
        <w:t xml:space="preserve">Dando continuidade, o senhor Presidente </w:t>
      </w:r>
      <w:r w:rsidR="008C14FC" w:rsidRPr="00A938E8">
        <w:rPr>
          <w:rFonts w:ascii="Arial" w:hAnsi="Arial" w:cs="Arial"/>
          <w:bCs/>
          <w:iCs/>
          <w:sz w:val="28"/>
          <w:szCs w:val="28"/>
        </w:rPr>
        <w:t>concedeu o uso da palavra ao segundo sorteado, Vereador</w:t>
      </w:r>
      <w:r w:rsidR="00417558" w:rsidRPr="00A938E8">
        <w:rPr>
          <w:rFonts w:ascii="Arial" w:hAnsi="Arial" w:cs="Arial"/>
          <w:bCs/>
          <w:iCs/>
          <w:sz w:val="28"/>
          <w:szCs w:val="28"/>
        </w:rPr>
        <w:t xml:space="preserve"> </w:t>
      </w:r>
      <w:r w:rsidR="00E25DF8" w:rsidRPr="00A938E8">
        <w:rPr>
          <w:rFonts w:ascii="Arial" w:hAnsi="Arial" w:cs="Arial"/>
          <w:b/>
          <w:color w:val="000000"/>
          <w:sz w:val="28"/>
          <w:szCs w:val="28"/>
          <w:highlight w:val="yellow"/>
        </w:rPr>
        <w:t>DIEGO ELIAS KONRAD</w:t>
      </w:r>
      <w:r w:rsidR="00417558" w:rsidRPr="00A938E8">
        <w:rPr>
          <w:rFonts w:ascii="Arial" w:hAnsi="Arial" w:cs="Arial"/>
          <w:b/>
          <w:color w:val="000000"/>
          <w:sz w:val="28"/>
          <w:szCs w:val="28"/>
        </w:rPr>
        <w:t xml:space="preserve">. </w:t>
      </w:r>
      <w:r w:rsidR="008C14FC" w:rsidRPr="00A938E8">
        <w:rPr>
          <w:rFonts w:ascii="Arial" w:hAnsi="Arial" w:cs="Arial"/>
          <w:bCs/>
          <w:color w:val="000000"/>
          <w:sz w:val="28"/>
          <w:szCs w:val="28"/>
        </w:rPr>
        <w:t xml:space="preserve">Inicialmente, após as saudações, em especial as pessoas que nos assistem nas redes sociais, disse: </w:t>
      </w:r>
      <w:r w:rsidR="0094121D" w:rsidRPr="00A938E8">
        <w:rPr>
          <w:rFonts w:ascii="Arial" w:hAnsi="Arial" w:cs="Arial"/>
          <w:bCs/>
          <w:color w:val="000000"/>
          <w:sz w:val="28"/>
          <w:szCs w:val="28"/>
        </w:rPr>
        <w:t xml:space="preserve">hoje eu quero falar um pouquinho sobre o esporte; uma área que é a minha formação; que é uma área que eu atuo há muitos anos já e tive a felicidade de poder trabalhar em vários Municípios; sempre à frente dos </w:t>
      </w:r>
      <w:r w:rsidR="0094121D" w:rsidRPr="00A938E8">
        <w:rPr>
          <w:rFonts w:ascii="Arial" w:hAnsi="Arial" w:cs="Arial"/>
          <w:bCs/>
          <w:color w:val="000000"/>
          <w:sz w:val="28"/>
          <w:szCs w:val="28"/>
        </w:rPr>
        <w:lastRenderedPageBreak/>
        <w:t xml:space="preserve">Departamentos de Esporte; da importância; a importância que; o Vereador </w:t>
      </w:r>
      <w:proofErr w:type="spellStart"/>
      <w:r w:rsidR="0094121D" w:rsidRPr="00A938E8">
        <w:rPr>
          <w:rFonts w:ascii="Arial" w:hAnsi="Arial" w:cs="Arial"/>
          <w:bCs/>
          <w:color w:val="000000"/>
          <w:sz w:val="28"/>
          <w:szCs w:val="28"/>
        </w:rPr>
        <w:t>Bick</w:t>
      </w:r>
      <w:proofErr w:type="spellEnd"/>
      <w:r w:rsidR="0094121D" w:rsidRPr="00A938E8">
        <w:rPr>
          <w:rFonts w:ascii="Arial" w:hAnsi="Arial" w:cs="Arial"/>
          <w:bCs/>
          <w:color w:val="000000"/>
          <w:sz w:val="28"/>
          <w:szCs w:val="28"/>
        </w:rPr>
        <w:t xml:space="preserve"> já acabou de parabenizar as meninas que disputaram o CERGS, o Campeonato Escolar do Rio Grande do Sul; e sempre investir em esporte, principalmente no esporte educacional isso é muito importante; é muito importante porque a gente está investindo na formação dos nossos futuros cidadãos  e o esporte ele ensina muito, não só na vitória, na derrota a</w:t>
      </w:r>
      <w:r w:rsidR="00DE0806" w:rsidRPr="00A938E8">
        <w:rPr>
          <w:rFonts w:ascii="Arial" w:hAnsi="Arial" w:cs="Arial"/>
          <w:bCs/>
          <w:color w:val="000000"/>
          <w:sz w:val="28"/>
          <w:szCs w:val="28"/>
        </w:rPr>
        <w:t xml:space="preserve"> gente tira muitos ensinamentos e esses ensinamentos quase sempre, todos levam para as suas vidas e eu, como trabalho com adolescentes, trabalho com treina</w:t>
      </w:r>
      <w:r w:rsidR="001E124D" w:rsidRPr="00A938E8">
        <w:rPr>
          <w:rFonts w:ascii="Arial" w:hAnsi="Arial" w:cs="Arial"/>
          <w:bCs/>
          <w:color w:val="000000"/>
          <w:sz w:val="28"/>
          <w:szCs w:val="28"/>
        </w:rPr>
        <w:t xml:space="preserve">mento, sempre coloco muito isso para as crianças que a gente tem que aprender; a vitória é bom, a gente não quer perder, mas do lado a gente tem um adversário que se preparou, que também se ele ganhou ele mereceu uma vitória e isso a </w:t>
      </w:r>
      <w:r w:rsidR="000E33D0" w:rsidRPr="00A938E8">
        <w:rPr>
          <w:rFonts w:ascii="Arial" w:hAnsi="Arial" w:cs="Arial"/>
          <w:bCs/>
          <w:color w:val="000000"/>
          <w:sz w:val="28"/>
          <w:szCs w:val="28"/>
        </w:rPr>
        <w:t xml:space="preserve">gente tem que tirar aprendizados, então eu sempre prego e por onde eu pude passar eu sempre batalhei muito pra gente investir e se trabalhar e esporte educacional e aqui em Mato Leitão a gente consegue ver isso; nós tivemos lá em 2002, quando a gente criou o projeto de atletismo, então, inúmeras crianças passaram por esse projeto e hoje são pais de família e hoje a gente se encontra, conversa, e eles nunca esquecem de tudo o que eles viveram; de tudo o que o esporte proporcionou para eles, entre viagens, competições, e isso fica guardado. Muitas vezes, coisas que a gente vive na adolescência passa desapercebido mas o esporte, quando existe um esporte organizado, um projeto, que leva as crianças algum lugar, isso vai para as suas vidas, podem ter certeza, e a gente contribui em muito da gente ter pessoas melhores, a gente ter cidadãos de bem lá na frente </w:t>
      </w:r>
      <w:r w:rsidR="008A68EE" w:rsidRPr="00A938E8">
        <w:rPr>
          <w:rFonts w:ascii="Arial" w:hAnsi="Arial" w:cs="Arial"/>
          <w:bCs/>
          <w:color w:val="000000"/>
          <w:sz w:val="28"/>
          <w:szCs w:val="28"/>
        </w:rPr>
        <w:t>e também quando estiverem no poder de organizar alguma coisa; estiverem à frente de alguma organização, com certeza eles vão batalhar também por esse esporte. Então, chegando na questão dessas competições a gente vê que, de 2002 a 2025, são 23 anos, e nós continuamos colhendo os frutos daquele projetinho que foi plantado lá, e a gente sabe como foi difícil no início; 2006 quando fomos construir a Pista de Atletismo, quero saudar que hoje tu estás aqui como Vereador, tu sabes o como foi difícil aquela construção lá; como não foi fácil construir aquilo lá.</w:t>
      </w:r>
      <w:r w:rsidR="000A2C0C" w:rsidRPr="00A938E8">
        <w:rPr>
          <w:rFonts w:ascii="Arial" w:hAnsi="Arial" w:cs="Arial"/>
          <w:bCs/>
          <w:color w:val="000000"/>
          <w:sz w:val="28"/>
          <w:szCs w:val="28"/>
        </w:rPr>
        <w:t xml:space="preserve"> Quanto a gente enfrentou não é Nelson? Tu como Secretário em boa parte da obra; e hoje ela está lá; cuidada; recebeu melhoras nos últimos anos; mas não basta. A gente precisa investir em “projetos”. Eu sempre cito, nós temos um grande exemplo, quem não conhece o </w:t>
      </w:r>
      <w:r w:rsidR="00FF06A8" w:rsidRPr="00A938E8">
        <w:rPr>
          <w:rFonts w:ascii="Arial" w:hAnsi="Arial" w:cs="Arial"/>
          <w:bCs/>
          <w:color w:val="1F1F1F"/>
          <w:sz w:val="28"/>
          <w:szCs w:val="28"/>
        </w:rPr>
        <w:t xml:space="preserve">Estádio Antônio Braz </w:t>
      </w:r>
      <w:proofErr w:type="spellStart"/>
      <w:r w:rsidR="00FF06A8" w:rsidRPr="00A938E8">
        <w:rPr>
          <w:rFonts w:ascii="Arial" w:hAnsi="Arial" w:cs="Arial"/>
          <w:bCs/>
          <w:color w:val="1F1F1F"/>
          <w:sz w:val="28"/>
          <w:szCs w:val="28"/>
        </w:rPr>
        <w:t>Sessim</w:t>
      </w:r>
      <w:proofErr w:type="spellEnd"/>
      <w:r w:rsidR="00FF06A8" w:rsidRPr="00A938E8">
        <w:rPr>
          <w:rFonts w:ascii="Arial" w:hAnsi="Arial" w:cs="Arial"/>
          <w:bCs/>
          <w:color w:val="1F1F1F"/>
          <w:sz w:val="28"/>
          <w:szCs w:val="28"/>
        </w:rPr>
        <w:t xml:space="preserve"> </w:t>
      </w:r>
      <w:r w:rsidR="00FF06A8" w:rsidRPr="00A938E8">
        <w:rPr>
          <w:rFonts w:ascii="Arial" w:hAnsi="Arial" w:cs="Arial"/>
          <w:bCs/>
          <w:color w:val="1F1F1F"/>
          <w:sz w:val="28"/>
          <w:szCs w:val="28"/>
        </w:rPr>
        <w:lastRenderedPageBreak/>
        <w:t xml:space="preserve">– </w:t>
      </w:r>
      <w:proofErr w:type="spellStart"/>
      <w:r w:rsidR="00FF06A8" w:rsidRPr="00A938E8">
        <w:rPr>
          <w:rFonts w:ascii="Arial" w:hAnsi="Arial" w:cs="Arial"/>
          <w:bCs/>
          <w:color w:val="1F1F1F"/>
          <w:sz w:val="28"/>
          <w:szCs w:val="28"/>
        </w:rPr>
        <w:t>Sessinzão</w:t>
      </w:r>
      <w:proofErr w:type="spellEnd"/>
      <w:r w:rsidR="00FF06A8" w:rsidRPr="00A938E8">
        <w:rPr>
          <w:rFonts w:ascii="Arial" w:hAnsi="Arial" w:cs="Arial"/>
          <w:bCs/>
          <w:color w:val="1F1F1F"/>
          <w:sz w:val="28"/>
          <w:szCs w:val="28"/>
        </w:rPr>
        <w:t xml:space="preserve"> lá em Cidreira, uma obra faraônica, um Estádio que está lá em ruinas, virando lixeira porque se idealizou um Estádio lá no Litoral mas não er</w:t>
      </w:r>
      <w:r w:rsidR="005C5E51" w:rsidRPr="00A938E8">
        <w:rPr>
          <w:rFonts w:ascii="Arial" w:hAnsi="Arial" w:cs="Arial"/>
          <w:bCs/>
          <w:color w:val="1F1F1F"/>
          <w:sz w:val="28"/>
          <w:szCs w:val="28"/>
        </w:rPr>
        <w:t>a a realidade daquele Município, então a nossa Pista, se até hoje ela funciona, se até hoje ela colhe frutos, é porque isso foi um projeto, foi uma construção muito pensada porque nós tínhamos um “projeto” e ela tem vida até hoje; ela está num pátio duma escola e a gente, o Município continua colhendo frutos quanto a isso. Então da importância do Poder Público sempre continuar investindo em esporte; investindo em projetos, nós temos; nosso Município apesar de ser pequeno ele tem uma grande “veia esportiva”</w:t>
      </w:r>
      <w:r w:rsidR="00D63A1E" w:rsidRPr="00A938E8">
        <w:rPr>
          <w:rFonts w:ascii="Arial" w:hAnsi="Arial" w:cs="Arial"/>
          <w:bCs/>
          <w:color w:val="1F1F1F"/>
          <w:sz w:val="28"/>
          <w:szCs w:val="28"/>
        </w:rPr>
        <w:t xml:space="preserve"> e não é só no atletismo, é no voleibol, é no futsal; nós já tivemos atletas destaque em várias área, então nós temos que diversificar, investir, proporcionar para todos também; a gente não pode só aquele que tem condições de pagar; uma </w:t>
      </w:r>
      <w:proofErr w:type="spellStart"/>
      <w:r w:rsidR="00D63A1E" w:rsidRPr="00A938E8">
        <w:rPr>
          <w:rFonts w:ascii="Arial" w:hAnsi="Arial" w:cs="Arial"/>
          <w:bCs/>
          <w:color w:val="1F1F1F"/>
          <w:sz w:val="28"/>
          <w:szCs w:val="28"/>
        </w:rPr>
        <w:t>condiçãozinha</w:t>
      </w:r>
      <w:proofErr w:type="spellEnd"/>
      <w:r w:rsidR="00D63A1E" w:rsidRPr="00A938E8">
        <w:rPr>
          <w:rFonts w:ascii="Arial" w:hAnsi="Arial" w:cs="Arial"/>
          <w:bCs/>
          <w:color w:val="1F1F1F"/>
          <w:sz w:val="28"/>
          <w:szCs w:val="28"/>
        </w:rPr>
        <w:t xml:space="preserve"> melhor e ele faça escolinha, não, tem que ser gratuita, então, nós temos que continuar nesse caminho, melhorar e incentivar porque  gente tem esse dever para com os nossos jovens, nossas crianças e para isso também a importância de nós trazermos eventos de novo para Mato Leitão e eu quero deixar aqui já um recado, e já conversei com  Diretora da SAP; já conversei com a Secretária Eunice; vai ser oficializado pela CRE, mas Mato Leitão vai voltar a sediar os JERGS, que é os Jogos Escolares do Rio Grande do Sul, na modalidade de “atletismo” e “tênis de mesa”, então já tive esse movimento com </w:t>
      </w:r>
      <w:r w:rsidR="00865041" w:rsidRPr="00A938E8">
        <w:rPr>
          <w:rFonts w:ascii="Arial" w:hAnsi="Arial" w:cs="Arial"/>
          <w:bCs/>
          <w:color w:val="1F1F1F"/>
          <w:sz w:val="28"/>
          <w:szCs w:val="28"/>
        </w:rPr>
        <w:t xml:space="preserve">o Juliano que é o Coordenador, então estão apenas esperando sair as datas dos jogos mas provavelmente para setembro, então a Escola Santo Antônio, a Pista, vai estar cheia de novo recebendo a fase de Coordenadoria dos </w:t>
      </w:r>
      <w:proofErr w:type="spellStart"/>
      <w:r w:rsidR="00865041" w:rsidRPr="00A938E8">
        <w:rPr>
          <w:rFonts w:ascii="Arial" w:hAnsi="Arial" w:cs="Arial"/>
          <w:bCs/>
          <w:color w:val="1F1F1F"/>
          <w:sz w:val="28"/>
          <w:szCs w:val="28"/>
        </w:rPr>
        <w:t>Jergs</w:t>
      </w:r>
      <w:proofErr w:type="spellEnd"/>
      <w:r w:rsidR="00865041" w:rsidRPr="00A938E8">
        <w:rPr>
          <w:rFonts w:ascii="Arial" w:hAnsi="Arial" w:cs="Arial"/>
          <w:bCs/>
          <w:color w:val="1F1F1F"/>
          <w:sz w:val="28"/>
          <w:szCs w:val="28"/>
        </w:rPr>
        <w:t xml:space="preserve"> de atletismo e tênis de mesa. E aqui também já parabenizando a atleta </w:t>
      </w:r>
      <w:proofErr w:type="spellStart"/>
      <w:r w:rsidR="00865041" w:rsidRPr="00A938E8">
        <w:rPr>
          <w:rFonts w:ascii="Arial" w:hAnsi="Arial" w:cs="Arial"/>
          <w:bCs/>
          <w:color w:val="1F1F1F"/>
          <w:sz w:val="28"/>
          <w:szCs w:val="28"/>
        </w:rPr>
        <w:t>Mayane</w:t>
      </w:r>
      <w:proofErr w:type="spellEnd"/>
      <w:r w:rsidR="00865041" w:rsidRPr="00A938E8">
        <w:rPr>
          <w:rFonts w:ascii="Arial" w:hAnsi="Arial" w:cs="Arial"/>
          <w:bCs/>
          <w:color w:val="1F1F1F"/>
          <w:sz w:val="28"/>
          <w:szCs w:val="28"/>
        </w:rPr>
        <w:t xml:space="preserve"> </w:t>
      </w:r>
      <w:proofErr w:type="spellStart"/>
      <w:r w:rsidR="00865041" w:rsidRPr="00A938E8">
        <w:rPr>
          <w:rFonts w:ascii="Arial" w:hAnsi="Arial" w:cs="Arial"/>
          <w:bCs/>
          <w:color w:val="1F1F1F"/>
          <w:sz w:val="28"/>
          <w:szCs w:val="28"/>
        </w:rPr>
        <w:t>Theisen</w:t>
      </w:r>
      <w:proofErr w:type="spellEnd"/>
      <w:r w:rsidR="00865041" w:rsidRPr="00A938E8">
        <w:rPr>
          <w:rFonts w:ascii="Arial" w:hAnsi="Arial" w:cs="Arial"/>
          <w:bCs/>
          <w:color w:val="1F1F1F"/>
          <w:sz w:val="28"/>
          <w:szCs w:val="28"/>
        </w:rPr>
        <w:t xml:space="preserve">, o professor Jackson e principalmente a Silvia, mãe da </w:t>
      </w:r>
      <w:proofErr w:type="spellStart"/>
      <w:r w:rsidR="00865041" w:rsidRPr="00A938E8">
        <w:rPr>
          <w:rFonts w:ascii="Arial" w:hAnsi="Arial" w:cs="Arial"/>
          <w:bCs/>
          <w:color w:val="1F1F1F"/>
          <w:sz w:val="28"/>
          <w:szCs w:val="28"/>
        </w:rPr>
        <w:t>Mayane</w:t>
      </w:r>
      <w:proofErr w:type="spellEnd"/>
      <w:r w:rsidR="00865041" w:rsidRPr="00A938E8">
        <w:rPr>
          <w:rFonts w:ascii="Arial" w:hAnsi="Arial" w:cs="Arial"/>
          <w:bCs/>
          <w:color w:val="1F1F1F"/>
          <w:sz w:val="28"/>
          <w:szCs w:val="28"/>
        </w:rPr>
        <w:t xml:space="preserve">, que em janeiro ela me procurou sobre a possibilidade que a </w:t>
      </w:r>
      <w:proofErr w:type="spellStart"/>
      <w:r w:rsidR="00865041" w:rsidRPr="00A938E8">
        <w:rPr>
          <w:rFonts w:ascii="Arial" w:hAnsi="Arial" w:cs="Arial"/>
          <w:bCs/>
          <w:color w:val="1F1F1F"/>
          <w:sz w:val="28"/>
          <w:szCs w:val="28"/>
        </w:rPr>
        <w:t>Mayane</w:t>
      </w:r>
      <w:proofErr w:type="spellEnd"/>
      <w:r w:rsidR="00865041" w:rsidRPr="00A938E8">
        <w:rPr>
          <w:rFonts w:ascii="Arial" w:hAnsi="Arial" w:cs="Arial"/>
          <w:bCs/>
          <w:color w:val="1F1F1F"/>
          <w:sz w:val="28"/>
          <w:szCs w:val="28"/>
        </w:rPr>
        <w:t xml:space="preserve"> é um destaque mas ela queria que ela treinasse um pouquinho mais. Me procurou; então a gente abriu as portas; ela passou a treinar também uma vez por semana; inicialmente duas lá em Lajedo e aí agora, em abril, maio, quando começou os treinos de atletismo com o professor Jackson, ela fica uma vez aqui e uma vez em Lajeado; então essa mãe incentivou; a mãe pega o seu carro uma vez por semana leva a filha lá em Lajeado para treinar; e o esforço também daqui do Município de voltar com o projeto; professor Jackson se esforçando, e já nesse final de semana que passou, o projeto, a </w:t>
      </w:r>
      <w:proofErr w:type="spellStart"/>
      <w:r w:rsidR="00865041" w:rsidRPr="00A938E8">
        <w:rPr>
          <w:rFonts w:ascii="Arial" w:hAnsi="Arial" w:cs="Arial"/>
          <w:bCs/>
          <w:color w:val="1F1F1F"/>
          <w:sz w:val="28"/>
          <w:szCs w:val="28"/>
        </w:rPr>
        <w:lastRenderedPageBreak/>
        <w:t>Mayane</w:t>
      </w:r>
      <w:proofErr w:type="spellEnd"/>
      <w:r w:rsidR="00865041" w:rsidRPr="00A938E8">
        <w:rPr>
          <w:rFonts w:ascii="Arial" w:hAnsi="Arial" w:cs="Arial"/>
          <w:bCs/>
          <w:color w:val="1F1F1F"/>
          <w:sz w:val="28"/>
          <w:szCs w:val="28"/>
        </w:rPr>
        <w:t xml:space="preserve">, a família, o educandário de Santo Antônio, o Município, conquistou novamente um feito que tinha sido em 2011 a última vez que um aluno de Mato Leitão tinha participado </w:t>
      </w:r>
      <w:r w:rsidR="005E7056" w:rsidRPr="00A938E8">
        <w:rPr>
          <w:rFonts w:ascii="Arial" w:hAnsi="Arial" w:cs="Arial"/>
          <w:bCs/>
          <w:color w:val="1F1F1F"/>
          <w:sz w:val="28"/>
          <w:szCs w:val="28"/>
        </w:rPr>
        <w:t xml:space="preserve">dos Jogos Escolares Brasileiros e agora a </w:t>
      </w:r>
      <w:proofErr w:type="spellStart"/>
      <w:r w:rsidR="005E7056" w:rsidRPr="00A938E8">
        <w:rPr>
          <w:rFonts w:ascii="Arial" w:hAnsi="Arial" w:cs="Arial"/>
          <w:bCs/>
          <w:color w:val="1F1F1F"/>
          <w:sz w:val="28"/>
          <w:szCs w:val="28"/>
        </w:rPr>
        <w:t>Mayane</w:t>
      </w:r>
      <w:proofErr w:type="spellEnd"/>
      <w:r w:rsidR="005E7056" w:rsidRPr="00A938E8">
        <w:rPr>
          <w:rFonts w:ascii="Arial" w:hAnsi="Arial" w:cs="Arial"/>
          <w:bCs/>
          <w:color w:val="1F1F1F"/>
          <w:sz w:val="28"/>
          <w:szCs w:val="28"/>
        </w:rPr>
        <w:t xml:space="preserve"> no final de semana então ela foi campeã na “Prova do Pentatlo”</w:t>
      </w:r>
      <w:r w:rsidR="00D63A1E" w:rsidRPr="00A938E8">
        <w:rPr>
          <w:rFonts w:ascii="Arial" w:hAnsi="Arial" w:cs="Arial"/>
          <w:bCs/>
          <w:color w:val="1F1F1F"/>
          <w:sz w:val="28"/>
          <w:szCs w:val="28"/>
        </w:rPr>
        <w:t xml:space="preserve"> </w:t>
      </w:r>
      <w:r w:rsidR="00B96F90" w:rsidRPr="00A938E8">
        <w:rPr>
          <w:rFonts w:ascii="Arial" w:hAnsi="Arial" w:cs="Arial"/>
          <w:bCs/>
          <w:color w:val="1F1F1F"/>
          <w:sz w:val="28"/>
          <w:szCs w:val="28"/>
        </w:rPr>
        <w:t xml:space="preserve">, no CERGS lá em Porto Alegre, na </w:t>
      </w:r>
      <w:proofErr w:type="spellStart"/>
      <w:r w:rsidR="00B96F90" w:rsidRPr="00A938E8">
        <w:rPr>
          <w:rFonts w:ascii="Arial" w:hAnsi="Arial" w:cs="Arial"/>
          <w:bCs/>
          <w:color w:val="1F1F1F"/>
          <w:sz w:val="28"/>
          <w:szCs w:val="28"/>
        </w:rPr>
        <w:t>Sogipa</w:t>
      </w:r>
      <w:proofErr w:type="spellEnd"/>
      <w:r w:rsidR="00B96F90" w:rsidRPr="00A938E8">
        <w:rPr>
          <w:rFonts w:ascii="Arial" w:hAnsi="Arial" w:cs="Arial"/>
          <w:bCs/>
          <w:color w:val="1F1F1F"/>
          <w:sz w:val="28"/>
          <w:szCs w:val="28"/>
        </w:rPr>
        <w:t xml:space="preserve">, e com isso ela deve integrar, ganhar o direito de integrar a seleção do Rio Grande do Sul representando o seu educandário, o Município de Mato Leitão e no Campeonato Brasileiro; os Jogos  </w:t>
      </w:r>
      <w:r w:rsidR="00FC71CC" w:rsidRPr="00A938E8">
        <w:rPr>
          <w:rFonts w:ascii="Arial" w:hAnsi="Arial" w:cs="Arial"/>
          <w:bCs/>
          <w:color w:val="1F1F1F"/>
          <w:sz w:val="28"/>
          <w:szCs w:val="28"/>
        </w:rPr>
        <w:t xml:space="preserve">Escolares Brasileiros, em outubro, em Uberlândia, Minas Gerais, então, deixar os parabéns todo especial e aqui, eu como “pai” tenho que parabenizar minha filha também, que também participou mas como ela estuda no Bom Jesus, também participou, mas também é “minha atleta”; também foi campeã e vai para os </w:t>
      </w:r>
      <w:r w:rsidR="00DF72B4">
        <w:rPr>
          <w:rFonts w:ascii="Arial" w:hAnsi="Arial" w:cs="Arial"/>
          <w:bCs/>
          <w:color w:val="1F1F1F"/>
          <w:sz w:val="28"/>
          <w:szCs w:val="28"/>
        </w:rPr>
        <w:t>“</w:t>
      </w:r>
      <w:r w:rsidR="00FC71CC" w:rsidRPr="00A938E8">
        <w:rPr>
          <w:rFonts w:ascii="Arial" w:hAnsi="Arial" w:cs="Arial"/>
          <w:bCs/>
          <w:color w:val="1F1F1F"/>
          <w:sz w:val="28"/>
          <w:szCs w:val="28"/>
        </w:rPr>
        <w:t>Jogos Brasileiros Escolares</w:t>
      </w:r>
      <w:r w:rsidR="00DF72B4">
        <w:rPr>
          <w:rFonts w:ascii="Arial" w:hAnsi="Arial" w:cs="Arial"/>
          <w:bCs/>
          <w:color w:val="1F1F1F"/>
          <w:sz w:val="28"/>
          <w:szCs w:val="28"/>
        </w:rPr>
        <w:t>”</w:t>
      </w:r>
      <w:r w:rsidR="00FC71CC" w:rsidRPr="00A938E8">
        <w:rPr>
          <w:rFonts w:ascii="Arial" w:hAnsi="Arial" w:cs="Arial"/>
          <w:bCs/>
          <w:color w:val="1F1F1F"/>
          <w:sz w:val="28"/>
          <w:szCs w:val="28"/>
        </w:rPr>
        <w:t xml:space="preserve"> junto com a </w:t>
      </w:r>
      <w:proofErr w:type="spellStart"/>
      <w:r w:rsidR="00FC71CC" w:rsidRPr="00A938E8">
        <w:rPr>
          <w:rFonts w:ascii="Arial" w:hAnsi="Arial" w:cs="Arial"/>
          <w:bCs/>
          <w:color w:val="1F1F1F"/>
          <w:sz w:val="28"/>
          <w:szCs w:val="28"/>
        </w:rPr>
        <w:t>Mayane</w:t>
      </w:r>
      <w:proofErr w:type="spellEnd"/>
      <w:r w:rsidR="00FC71CC" w:rsidRPr="00A938E8">
        <w:rPr>
          <w:rFonts w:ascii="Arial" w:hAnsi="Arial" w:cs="Arial"/>
          <w:bCs/>
          <w:color w:val="1F1F1F"/>
          <w:sz w:val="28"/>
          <w:szCs w:val="28"/>
        </w:rPr>
        <w:t xml:space="preserve"> </w:t>
      </w:r>
      <w:proofErr w:type="spellStart"/>
      <w:r w:rsidR="00DF72B4">
        <w:rPr>
          <w:rFonts w:ascii="Arial" w:hAnsi="Arial" w:cs="Arial"/>
          <w:bCs/>
          <w:color w:val="1F1F1F"/>
          <w:sz w:val="28"/>
          <w:szCs w:val="28"/>
        </w:rPr>
        <w:t>Theisen</w:t>
      </w:r>
      <w:proofErr w:type="spellEnd"/>
      <w:r w:rsidR="00DF72B4">
        <w:rPr>
          <w:rFonts w:ascii="Arial" w:hAnsi="Arial" w:cs="Arial"/>
          <w:bCs/>
          <w:color w:val="1F1F1F"/>
          <w:sz w:val="28"/>
          <w:szCs w:val="28"/>
        </w:rPr>
        <w:t xml:space="preserve"> </w:t>
      </w:r>
      <w:r w:rsidR="00FC71CC" w:rsidRPr="00A938E8">
        <w:rPr>
          <w:rFonts w:ascii="Arial" w:hAnsi="Arial" w:cs="Arial"/>
          <w:bCs/>
          <w:color w:val="1F1F1F"/>
          <w:sz w:val="28"/>
          <w:szCs w:val="28"/>
        </w:rPr>
        <w:t xml:space="preserve">e junto com um outro menino lá de Lajeado que faz parte da nossa equipe e hoje eu também estou feliz porque eu recebi uma ligação do Governo do Estado onde eu fui convidado para ser o treinador dessa equipe, já que tive três atletas que são federados pela nossa equipe de atletismo, então como eu tive três atletas que vão pro “Brasileiro”, fui convidado  hoje para integrar, ser o treinador chefe da Delegação do Rio Grande do Sul nesse Campeonato, nos JERGS lá em Uberlândia, em Minas Gerais, agora em outubro. Então, fazer um pouquinho desse relato, da importância que é o esporte, o que muda; eu sei que essas crianças, desde domingo estão extremamente eufóricas; alguns vão viajar pela primeira vez de avião e é um evento muito bacana e vão representar as suas escolas, os seus Municípios e isso aí é muito importante; isso justifica todo investimento que se faça em esporte em qualquer Município, então deixar os parabéns à Administração que vem retomando o atletismo e tenho certeza que eu já fiz lá; na minha primeira Indicação foi a retomada dos projetos esportivos; foi a retomada dos eventos esportivos. Eu tenho certeza que em parceria a gente vai trabalhando e aos poucos vamos retomando de forma gradativa todos esses projetos e trazer esses eventos de novo para Mato Leitão que também é importante. Meu muito obrigado, uma boa noite a todos. </w:t>
      </w:r>
      <w:r w:rsidR="008C14FC" w:rsidRPr="00A938E8">
        <w:rPr>
          <w:rFonts w:ascii="Arial" w:hAnsi="Arial" w:cs="Arial"/>
          <w:sz w:val="28"/>
          <w:szCs w:val="28"/>
        </w:rPr>
        <w:t xml:space="preserve">Dando continuidade, o senhor Presidente </w:t>
      </w:r>
      <w:r w:rsidR="008C14FC" w:rsidRPr="00A938E8">
        <w:rPr>
          <w:rFonts w:ascii="Arial" w:hAnsi="Arial" w:cs="Arial"/>
          <w:bCs/>
          <w:iCs/>
          <w:sz w:val="28"/>
          <w:szCs w:val="28"/>
        </w:rPr>
        <w:t xml:space="preserve">concedeu o uso da palavra a </w:t>
      </w:r>
      <w:r w:rsidR="00417558" w:rsidRPr="00A938E8">
        <w:rPr>
          <w:rFonts w:ascii="Arial" w:hAnsi="Arial" w:cs="Arial"/>
          <w:bCs/>
          <w:iCs/>
          <w:sz w:val="28"/>
          <w:szCs w:val="28"/>
        </w:rPr>
        <w:t xml:space="preserve">terceira </w:t>
      </w:r>
      <w:r w:rsidR="008C14FC" w:rsidRPr="00A938E8">
        <w:rPr>
          <w:rFonts w:ascii="Arial" w:hAnsi="Arial" w:cs="Arial"/>
          <w:bCs/>
          <w:iCs/>
          <w:sz w:val="28"/>
          <w:szCs w:val="28"/>
        </w:rPr>
        <w:t xml:space="preserve">sorteada, Vereadora </w:t>
      </w:r>
      <w:r w:rsidR="008C14FC" w:rsidRPr="00A938E8">
        <w:rPr>
          <w:rFonts w:ascii="Arial" w:hAnsi="Arial" w:cs="Arial"/>
          <w:b/>
          <w:color w:val="000000"/>
          <w:sz w:val="28"/>
          <w:szCs w:val="28"/>
          <w:highlight w:val="yellow"/>
        </w:rPr>
        <w:t>MARLISE VIVIANE DE BITTENCOURT</w:t>
      </w:r>
      <w:r w:rsidR="008C14FC" w:rsidRPr="00A938E8">
        <w:rPr>
          <w:rFonts w:ascii="Arial" w:hAnsi="Arial" w:cs="Arial"/>
          <w:bCs/>
          <w:color w:val="000000"/>
          <w:sz w:val="28"/>
          <w:szCs w:val="28"/>
        </w:rPr>
        <w:t xml:space="preserve"> Inicialmente, após as saudações, em especial as pessoas que nos assistem</w:t>
      </w:r>
      <w:r w:rsidR="005E7BAA" w:rsidRPr="00A938E8">
        <w:rPr>
          <w:rFonts w:ascii="Arial" w:hAnsi="Arial" w:cs="Arial"/>
          <w:bCs/>
          <w:color w:val="000000"/>
          <w:sz w:val="28"/>
          <w:szCs w:val="28"/>
        </w:rPr>
        <w:t xml:space="preserve">, disse: </w:t>
      </w:r>
      <w:r w:rsidR="00F20087" w:rsidRPr="00A938E8">
        <w:rPr>
          <w:rFonts w:ascii="Arial" w:hAnsi="Arial" w:cs="Arial"/>
          <w:bCs/>
          <w:color w:val="000000"/>
          <w:sz w:val="28"/>
          <w:szCs w:val="28"/>
        </w:rPr>
        <w:t xml:space="preserve">hoje então nós temos aqui dois projetos; um será votado </w:t>
      </w:r>
      <w:r w:rsidR="00F20087" w:rsidRPr="00A938E8">
        <w:rPr>
          <w:rFonts w:ascii="Arial" w:hAnsi="Arial" w:cs="Arial"/>
          <w:bCs/>
          <w:color w:val="000000"/>
          <w:sz w:val="28"/>
          <w:szCs w:val="28"/>
        </w:rPr>
        <w:lastRenderedPageBreak/>
        <w:t>hoje que é a contratação de um “técnico de enfermagem”; recentemente houve a rescisão contratual de uma das “técnicas”; então hoje vai à votação para estar também trabalhando na Secretaria de Saúde para completar o quadro. O outro projeto de lei, ele vem de encontro ao mês de agosto, ao “agosto lilás”; que a gente está falando da violência contra a mulher. Ao que, nas redes sociais, em todos os Estados, seguido se fala; recentemente dois fatos que chamaram ainda mais atenção; uma mulher receber 167 facadas; outra mais de 60 socos, então é algo que não é admissível isso; isso foge da parte humana, então eu acho que se a gente puder nesse projeto, a inclusão da Lei “Maria da Penha” nas nossas escolas municipais; falei com a Secretária Eunice e com as Diretoras das três Escolas; as Escolas já trabalham bastante no que podem e podemos tornar isso Lei e fazer com que tenham esse olhar não só no mês de agosto, mas “sempre” para que a gente construa, transforme e possibilite que as crianças desde os mais jovens tenham essa consciência de ser uma pessoa do bem; de entender que não se deve agredir outra pessoa ou fazer mal, independente do gênero, então esse projeto vai ficar baixado; espero aprovação dos Vereadores para gente tentar conversar com os jovens e minimizar isso que acontece na nossa sociedade. Também destacar então, as nossas “campeãs”</w:t>
      </w:r>
      <w:r w:rsidR="00B3081A" w:rsidRPr="00A938E8">
        <w:rPr>
          <w:rFonts w:ascii="Arial" w:hAnsi="Arial" w:cs="Arial"/>
          <w:bCs/>
          <w:color w:val="000000"/>
          <w:sz w:val="28"/>
          <w:szCs w:val="28"/>
        </w:rPr>
        <w:t xml:space="preserve">; a gente tem a nossa campeã estadual do atletismo, a </w:t>
      </w:r>
      <w:proofErr w:type="spellStart"/>
      <w:r w:rsidR="00B3081A" w:rsidRPr="00A938E8">
        <w:rPr>
          <w:rFonts w:ascii="Arial" w:hAnsi="Arial" w:cs="Arial"/>
          <w:bCs/>
          <w:color w:val="000000"/>
          <w:sz w:val="28"/>
          <w:szCs w:val="28"/>
        </w:rPr>
        <w:t>Mayane</w:t>
      </w:r>
      <w:proofErr w:type="spellEnd"/>
      <w:r w:rsidR="00B3081A" w:rsidRPr="00A938E8">
        <w:rPr>
          <w:rFonts w:ascii="Arial" w:hAnsi="Arial" w:cs="Arial"/>
          <w:bCs/>
          <w:color w:val="000000"/>
          <w:sz w:val="28"/>
          <w:szCs w:val="28"/>
        </w:rPr>
        <w:t xml:space="preserve"> </w:t>
      </w:r>
      <w:proofErr w:type="spellStart"/>
      <w:r w:rsidR="00B3081A" w:rsidRPr="00A938E8">
        <w:rPr>
          <w:rFonts w:ascii="Arial" w:hAnsi="Arial" w:cs="Arial"/>
          <w:bCs/>
          <w:color w:val="000000"/>
          <w:sz w:val="28"/>
          <w:szCs w:val="28"/>
        </w:rPr>
        <w:t>Theisen</w:t>
      </w:r>
      <w:proofErr w:type="spellEnd"/>
      <w:r w:rsidR="00B3081A" w:rsidRPr="00A938E8">
        <w:rPr>
          <w:rFonts w:ascii="Arial" w:hAnsi="Arial" w:cs="Arial"/>
          <w:bCs/>
          <w:color w:val="000000"/>
          <w:sz w:val="28"/>
          <w:szCs w:val="28"/>
        </w:rPr>
        <w:t xml:space="preserve">, que ganhou essa </w:t>
      </w:r>
      <w:r w:rsidR="00B3081A" w:rsidRPr="00A938E8">
        <w:rPr>
          <w:rFonts w:ascii="Arial" w:hAnsi="Arial" w:cs="Arial"/>
          <w:bCs/>
          <w:color w:val="1F1F1F"/>
          <w:sz w:val="28"/>
          <w:szCs w:val="28"/>
        </w:rPr>
        <w:t>“Prova do Pentatlo”</w:t>
      </w:r>
      <w:r w:rsidR="00B3081A" w:rsidRPr="00A938E8">
        <w:rPr>
          <w:rFonts w:ascii="Arial" w:hAnsi="Arial" w:cs="Arial"/>
          <w:bCs/>
          <w:color w:val="1F1F1F"/>
          <w:sz w:val="28"/>
          <w:szCs w:val="28"/>
        </w:rPr>
        <w:t xml:space="preserve"> </w:t>
      </w:r>
      <w:r w:rsidR="00915F7A" w:rsidRPr="00A938E8">
        <w:rPr>
          <w:rFonts w:ascii="Arial" w:hAnsi="Arial" w:cs="Arial"/>
          <w:bCs/>
          <w:color w:val="1F1F1F"/>
          <w:sz w:val="28"/>
          <w:szCs w:val="28"/>
        </w:rPr>
        <w:t xml:space="preserve">e vai agora pro “Brasileiro”; a gente já viu ela no ano passado ganhando “títulos” e a gente tem certeza que ela só tem a crescer cada vez mais e é uma menina também empenhada que tem essa dedicação. Parabenizar a Escola SAP, ao professor Jackson e também o Mateus que faz o acompanhamento, inclusive foi unto com ela nesse campeonato que aconteceu em Porto Alegre. </w:t>
      </w:r>
      <w:r w:rsidR="00E20F67" w:rsidRPr="00A938E8">
        <w:rPr>
          <w:rFonts w:ascii="Arial" w:hAnsi="Arial" w:cs="Arial"/>
          <w:bCs/>
          <w:color w:val="1F1F1F"/>
          <w:sz w:val="28"/>
          <w:szCs w:val="28"/>
        </w:rPr>
        <w:t>Destacar aqui também as nossas “vice-campeãs”, no ano passado “campeãs” e esse ano “vice-campeãs”</w:t>
      </w:r>
      <w:r w:rsidR="00EC24BD" w:rsidRPr="00A938E8">
        <w:rPr>
          <w:rFonts w:ascii="Arial" w:hAnsi="Arial" w:cs="Arial"/>
          <w:bCs/>
          <w:color w:val="1F1F1F"/>
          <w:sz w:val="28"/>
          <w:szCs w:val="28"/>
        </w:rPr>
        <w:t xml:space="preserve">; seguem em evolução, que são as “nossas meninas do voleibol” da categoria 2008, 2009 e 2010, do Poncho Verde que ficaram vice-campeãs também, então, um </w:t>
      </w:r>
      <w:proofErr w:type="spellStart"/>
      <w:r w:rsidR="00EC24BD" w:rsidRPr="00A938E8">
        <w:rPr>
          <w:rFonts w:ascii="Arial" w:hAnsi="Arial" w:cs="Arial"/>
          <w:bCs/>
          <w:i/>
          <w:color w:val="1F1F1F"/>
          <w:sz w:val="28"/>
          <w:szCs w:val="28"/>
        </w:rPr>
        <w:t>super</w:t>
      </w:r>
      <w:proofErr w:type="spellEnd"/>
      <w:r w:rsidR="00EC24BD" w:rsidRPr="00A938E8">
        <w:rPr>
          <w:rFonts w:ascii="Arial" w:hAnsi="Arial" w:cs="Arial"/>
          <w:bCs/>
          <w:i/>
          <w:color w:val="1F1F1F"/>
          <w:sz w:val="28"/>
          <w:szCs w:val="28"/>
        </w:rPr>
        <w:t xml:space="preserve"> vôlei</w:t>
      </w:r>
      <w:r w:rsidR="00EC24BD" w:rsidRPr="00A938E8">
        <w:rPr>
          <w:rFonts w:ascii="Arial" w:hAnsi="Arial" w:cs="Arial"/>
          <w:bCs/>
          <w:color w:val="1F1F1F"/>
          <w:sz w:val="28"/>
          <w:szCs w:val="28"/>
        </w:rPr>
        <w:t xml:space="preserve"> contra o CEAT de Lajeado. Parabéns para as meninas e parabéns para todos que se envolvem na parte do esporte, que, com certeza, o esporte transforma vidas, como citado pelo Vereador Diego. </w:t>
      </w:r>
      <w:r w:rsidR="005B5CF5" w:rsidRPr="00A938E8">
        <w:rPr>
          <w:rFonts w:ascii="Arial" w:hAnsi="Arial" w:cs="Arial"/>
          <w:bCs/>
          <w:color w:val="1F1F1F"/>
          <w:sz w:val="28"/>
          <w:szCs w:val="28"/>
        </w:rPr>
        <w:t xml:space="preserve">Quero destacar também junto a questão do esporte, que a gente já sabia que existe aqui no Município ao longo dos anos mas destacar o empenho das Secretarias; da Secretaria da Saúde que é o cuidado com as nossas </w:t>
      </w:r>
      <w:r w:rsidR="005B5CF5" w:rsidRPr="00A938E8">
        <w:rPr>
          <w:rFonts w:ascii="Arial" w:hAnsi="Arial" w:cs="Arial"/>
          <w:bCs/>
          <w:color w:val="1F1F1F"/>
          <w:sz w:val="28"/>
          <w:szCs w:val="28"/>
        </w:rPr>
        <w:lastRenderedPageBreak/>
        <w:t xml:space="preserve">crianças. Acontece nas três escolas; essas semana foi destacado o que aconteceu na SAP, que é essa </w:t>
      </w:r>
      <w:proofErr w:type="spellStart"/>
      <w:r w:rsidR="005B5CF5" w:rsidRPr="00A938E8">
        <w:rPr>
          <w:rFonts w:ascii="Arial" w:hAnsi="Arial" w:cs="Arial"/>
          <w:bCs/>
          <w:color w:val="1F1F1F"/>
          <w:sz w:val="28"/>
          <w:szCs w:val="28"/>
        </w:rPr>
        <w:t>auto</w:t>
      </w:r>
      <w:r w:rsidR="00DF72B4">
        <w:rPr>
          <w:rFonts w:ascii="Arial" w:hAnsi="Arial" w:cs="Arial"/>
          <w:bCs/>
          <w:color w:val="1F1F1F"/>
          <w:sz w:val="28"/>
          <w:szCs w:val="28"/>
        </w:rPr>
        <w:t>-</w:t>
      </w:r>
      <w:r w:rsidR="005B5CF5" w:rsidRPr="00A938E8">
        <w:rPr>
          <w:rFonts w:ascii="Arial" w:hAnsi="Arial" w:cs="Arial"/>
          <w:bCs/>
          <w:color w:val="1F1F1F"/>
          <w:sz w:val="28"/>
          <w:szCs w:val="28"/>
        </w:rPr>
        <w:t>avaliação</w:t>
      </w:r>
      <w:proofErr w:type="spellEnd"/>
      <w:r w:rsidR="005B5CF5" w:rsidRPr="00A938E8">
        <w:rPr>
          <w:rFonts w:ascii="Arial" w:hAnsi="Arial" w:cs="Arial"/>
          <w:bCs/>
          <w:color w:val="1F1F1F"/>
          <w:sz w:val="28"/>
          <w:szCs w:val="28"/>
        </w:rPr>
        <w:t xml:space="preserve"> dos profissionais</w:t>
      </w:r>
      <w:r w:rsidR="006F2BB9" w:rsidRPr="00A938E8">
        <w:rPr>
          <w:rFonts w:ascii="Arial" w:hAnsi="Arial" w:cs="Arial"/>
          <w:bCs/>
          <w:color w:val="1F1F1F"/>
          <w:sz w:val="28"/>
          <w:szCs w:val="28"/>
        </w:rPr>
        <w:t xml:space="preserve"> com testes nas nossas crianças, desde a visão, postura, avaliação fonoaudióloga, pesagem, medição, dentista e carteira de vacinação, então tem todo um envolvimento. Parabenizar a Administração, Secretaria de Saúde que também está envolvida com a Educação, então é algo que </w:t>
      </w:r>
      <w:r w:rsidR="005B66EE" w:rsidRPr="00A938E8">
        <w:rPr>
          <w:rFonts w:ascii="Arial" w:hAnsi="Arial" w:cs="Arial"/>
          <w:bCs/>
          <w:color w:val="1F1F1F"/>
          <w:sz w:val="28"/>
          <w:szCs w:val="28"/>
        </w:rPr>
        <w:t xml:space="preserve">com certeza </w:t>
      </w:r>
      <w:r w:rsidR="006F2BB9" w:rsidRPr="00A938E8">
        <w:rPr>
          <w:rFonts w:ascii="Arial" w:hAnsi="Arial" w:cs="Arial"/>
          <w:bCs/>
          <w:color w:val="1F1F1F"/>
          <w:sz w:val="28"/>
          <w:szCs w:val="28"/>
        </w:rPr>
        <w:t xml:space="preserve">faz a diferença </w:t>
      </w:r>
      <w:r w:rsidR="005B66EE" w:rsidRPr="00A938E8">
        <w:rPr>
          <w:rFonts w:ascii="Arial" w:hAnsi="Arial" w:cs="Arial"/>
          <w:bCs/>
          <w:color w:val="1F1F1F"/>
          <w:sz w:val="28"/>
          <w:szCs w:val="28"/>
        </w:rPr>
        <w:t xml:space="preserve">logo ali na frente, para as nossas crianças. Para finalizar, eu vou falar da Consulta Pública </w:t>
      </w:r>
      <w:r w:rsidR="005B66EE" w:rsidRPr="00A938E8">
        <w:rPr>
          <w:rFonts w:ascii="Arial" w:hAnsi="Arial" w:cs="Arial"/>
          <w:bCs/>
          <w:i/>
          <w:color w:val="1F1F1F"/>
          <w:sz w:val="28"/>
          <w:szCs w:val="28"/>
        </w:rPr>
        <w:t xml:space="preserve">online; </w:t>
      </w:r>
      <w:r w:rsidR="005B66EE" w:rsidRPr="00A938E8">
        <w:rPr>
          <w:rFonts w:ascii="Arial" w:hAnsi="Arial" w:cs="Arial"/>
          <w:bCs/>
          <w:color w:val="1F1F1F"/>
          <w:sz w:val="28"/>
          <w:szCs w:val="28"/>
        </w:rPr>
        <w:t xml:space="preserve">convidar a todos que ainda não fizeram a votação; até o dia 17 de agosto agora, nós temos o Plano de Saneamento Básico. Façam a parte de vocês. Votem lá que é muito importante para o Município, enfim, para todos; para toda região. Muito obrigado. Boa noite a todos. </w:t>
      </w:r>
      <w:r w:rsidR="00622173" w:rsidRPr="00A938E8">
        <w:rPr>
          <w:rFonts w:ascii="Arial" w:hAnsi="Arial" w:cs="Arial"/>
          <w:color w:val="000000"/>
          <w:sz w:val="28"/>
          <w:szCs w:val="28"/>
        </w:rPr>
        <w:t xml:space="preserve">Dando continuidade, o Vereador </w:t>
      </w:r>
      <w:r w:rsidR="00622173" w:rsidRPr="00A938E8">
        <w:rPr>
          <w:rFonts w:ascii="Arial" w:hAnsi="Arial" w:cs="Arial"/>
          <w:b/>
          <w:color w:val="000000"/>
          <w:sz w:val="28"/>
          <w:szCs w:val="28"/>
          <w:highlight w:val="yellow"/>
        </w:rPr>
        <w:t xml:space="preserve">EMERSON LUIS KIRCH </w:t>
      </w:r>
      <w:r w:rsidR="00622173" w:rsidRPr="00A938E8">
        <w:rPr>
          <w:rFonts w:ascii="Arial" w:hAnsi="Arial" w:cs="Arial"/>
          <w:sz w:val="28"/>
          <w:szCs w:val="28"/>
        </w:rPr>
        <w:t xml:space="preserve">passou </w:t>
      </w:r>
      <w:r w:rsidR="00622173" w:rsidRPr="00A938E8">
        <w:rPr>
          <w:rFonts w:ascii="Arial" w:hAnsi="Arial" w:cs="Arial"/>
          <w:bCs/>
          <w:iCs/>
          <w:sz w:val="28"/>
          <w:szCs w:val="28"/>
        </w:rPr>
        <w:t xml:space="preserve">a presidência da Mesa ao Vice-Presidente, Vereador Elton, para que pudesse se pronunciar, e como Presidente da Mesa, passou a palavra ao Vereador Emerson, que, na condição de simples vereador, inicialmente, </w:t>
      </w:r>
      <w:r w:rsidR="00622173" w:rsidRPr="00A938E8">
        <w:rPr>
          <w:rFonts w:ascii="Arial" w:hAnsi="Arial" w:cs="Arial"/>
          <w:bCs/>
          <w:color w:val="000000"/>
          <w:sz w:val="28"/>
          <w:szCs w:val="28"/>
        </w:rPr>
        <w:t>após as saudações, de forma especial, aos internautas que nos assistem</w:t>
      </w:r>
      <w:r w:rsidR="00031F57" w:rsidRPr="00A938E8">
        <w:rPr>
          <w:rFonts w:ascii="Arial" w:hAnsi="Arial" w:cs="Arial"/>
          <w:bCs/>
          <w:color w:val="000000"/>
          <w:sz w:val="28"/>
          <w:szCs w:val="28"/>
        </w:rPr>
        <w:t xml:space="preserve">, </w:t>
      </w:r>
      <w:r w:rsidR="00421AE3" w:rsidRPr="00A938E8">
        <w:rPr>
          <w:rFonts w:ascii="Arial" w:hAnsi="Arial" w:cs="Arial"/>
          <w:bCs/>
          <w:color w:val="000000"/>
          <w:sz w:val="28"/>
          <w:szCs w:val="28"/>
        </w:rPr>
        <w:t xml:space="preserve">disse: </w:t>
      </w:r>
      <w:r w:rsidR="00651789" w:rsidRPr="00A938E8">
        <w:rPr>
          <w:rFonts w:ascii="Arial" w:hAnsi="Arial" w:cs="Arial"/>
          <w:bCs/>
          <w:color w:val="000000"/>
          <w:sz w:val="28"/>
          <w:szCs w:val="28"/>
        </w:rPr>
        <w:t xml:space="preserve">quero falar; eu já trabalho há mais de 20 anos nas Obras, </w:t>
      </w:r>
      <w:r w:rsidR="00ED7FA4" w:rsidRPr="00A938E8">
        <w:rPr>
          <w:rFonts w:ascii="Arial" w:hAnsi="Arial" w:cs="Arial"/>
          <w:bCs/>
          <w:color w:val="000000"/>
          <w:sz w:val="28"/>
          <w:szCs w:val="28"/>
        </w:rPr>
        <w:t xml:space="preserve">então eu gosto de obras. Falar de obras que a gente está praticamente terminando; o “Parque das Orquídeas” defronte o Centro Administrativo (Prefeitura), recebendo muitos elogios; falta alguns acabamentos ainda </w:t>
      </w:r>
      <w:proofErr w:type="spellStart"/>
      <w:r w:rsidR="00ED7FA4" w:rsidRPr="00A938E8">
        <w:rPr>
          <w:rFonts w:ascii="Arial" w:hAnsi="Arial" w:cs="Arial"/>
          <w:bCs/>
          <w:color w:val="000000"/>
          <w:sz w:val="28"/>
          <w:szCs w:val="28"/>
        </w:rPr>
        <w:t>mas</w:t>
      </w:r>
      <w:proofErr w:type="spellEnd"/>
      <w:r w:rsidR="00ED7FA4" w:rsidRPr="00A938E8">
        <w:rPr>
          <w:rFonts w:ascii="Arial" w:hAnsi="Arial" w:cs="Arial"/>
          <w:bCs/>
          <w:color w:val="000000"/>
          <w:sz w:val="28"/>
          <w:szCs w:val="28"/>
        </w:rPr>
        <w:t xml:space="preserve"> parabenizar toda equipe que fez parte dos projetos; quem fez a elaboração; </w:t>
      </w:r>
      <w:r w:rsidR="005C03EB" w:rsidRPr="00A938E8">
        <w:rPr>
          <w:rFonts w:ascii="Arial" w:hAnsi="Arial" w:cs="Arial"/>
          <w:bCs/>
          <w:color w:val="000000"/>
          <w:sz w:val="28"/>
          <w:szCs w:val="28"/>
        </w:rPr>
        <w:t xml:space="preserve">ficou muito bonito, mesmo; o Parque realçando mais ainda a beleza de toda a obra do Centro Administrativo, então está de parabéns; a gente segue as obras no entorno; a gente hoje estava fazendo o alargamento de uma rua que vai dividir a Parque de Esportes ali entre o Centro Cultural que vai ser construído; a cancha de voleibol  e também a cancha de bocha; e é um trabalho assim que é demorado; quem sabe e trabalha com obras; a questão do tempo que as vezes chove e tu não consegue trabalhar; aí amanhã eles vão vir fazer a topografia pra gente fazer a cancha; pra ver o nivelamento da cancha aí quando vê tem algum licenciamento ambiental pra tirar alguma planta, alguma planta que tem que ser removida; também demora alguns dias para vim; a gente está se virando como pode. Então, ali no Parque parece que amanhã eles vão vim fazer a topografia pra gente fazer essa </w:t>
      </w:r>
      <w:r w:rsidR="005C03EB" w:rsidRPr="00A938E8">
        <w:rPr>
          <w:rFonts w:ascii="Arial" w:hAnsi="Arial" w:cs="Arial"/>
          <w:bCs/>
          <w:i/>
          <w:color w:val="000000"/>
          <w:sz w:val="28"/>
          <w:szCs w:val="28"/>
        </w:rPr>
        <w:t xml:space="preserve">quadra </w:t>
      </w:r>
      <w:proofErr w:type="spellStart"/>
      <w:r w:rsidR="005C03EB" w:rsidRPr="00A938E8">
        <w:rPr>
          <w:rFonts w:ascii="Arial" w:hAnsi="Arial" w:cs="Arial"/>
          <w:bCs/>
          <w:i/>
          <w:color w:val="000000"/>
          <w:sz w:val="28"/>
          <w:szCs w:val="28"/>
        </w:rPr>
        <w:t>society</w:t>
      </w:r>
      <w:proofErr w:type="spellEnd"/>
      <w:r w:rsidR="005C03EB" w:rsidRPr="00A938E8">
        <w:rPr>
          <w:rFonts w:ascii="Arial" w:hAnsi="Arial" w:cs="Arial"/>
          <w:bCs/>
          <w:color w:val="000000"/>
          <w:sz w:val="28"/>
          <w:szCs w:val="28"/>
        </w:rPr>
        <w:t>, pra deixar praticamente pronto, fazer a terraplanagem, a pista de</w:t>
      </w:r>
      <w:r w:rsidR="005C03EB" w:rsidRPr="00A938E8">
        <w:rPr>
          <w:rFonts w:ascii="Arial" w:hAnsi="Arial" w:cs="Arial"/>
          <w:bCs/>
          <w:i/>
          <w:color w:val="000000"/>
          <w:sz w:val="28"/>
          <w:szCs w:val="28"/>
        </w:rPr>
        <w:t xml:space="preserve"> </w:t>
      </w:r>
      <w:proofErr w:type="spellStart"/>
      <w:r w:rsidR="005C03EB" w:rsidRPr="00A938E8">
        <w:rPr>
          <w:rFonts w:ascii="Arial" w:hAnsi="Arial" w:cs="Arial"/>
          <w:bCs/>
          <w:i/>
          <w:color w:val="000000"/>
          <w:sz w:val="28"/>
          <w:szCs w:val="28"/>
        </w:rPr>
        <w:t>skyte</w:t>
      </w:r>
      <w:proofErr w:type="spellEnd"/>
      <w:r w:rsidR="005C03EB" w:rsidRPr="00A938E8">
        <w:rPr>
          <w:rFonts w:ascii="Arial" w:hAnsi="Arial" w:cs="Arial"/>
          <w:bCs/>
          <w:color w:val="000000"/>
          <w:sz w:val="28"/>
          <w:szCs w:val="28"/>
        </w:rPr>
        <w:t xml:space="preserve">; o pessoal do “ilumina”, o dinheiro já está na conta e a licitação feita e o pessoal </w:t>
      </w:r>
      <w:r w:rsidR="005C03EB" w:rsidRPr="00A938E8">
        <w:rPr>
          <w:rFonts w:ascii="Arial" w:hAnsi="Arial" w:cs="Arial"/>
          <w:bCs/>
          <w:color w:val="000000"/>
          <w:sz w:val="28"/>
          <w:szCs w:val="28"/>
        </w:rPr>
        <w:lastRenderedPageBreak/>
        <w:t>quer seguir a obra, só que tem outros trâmites aí que gente também tem que termin</w:t>
      </w:r>
      <w:r w:rsidR="00044F22" w:rsidRPr="00A938E8">
        <w:rPr>
          <w:rFonts w:ascii="Arial" w:hAnsi="Arial" w:cs="Arial"/>
          <w:bCs/>
          <w:color w:val="000000"/>
          <w:sz w:val="28"/>
          <w:szCs w:val="28"/>
        </w:rPr>
        <w:t xml:space="preserve">ar para eles fazer a obra deles, então é sempre uma corrida atrás do tempo. Também nessas quatro ruas centrais aí agora, um ou outro acabamento que estão fazendo nas calçadas, as emendas das calçadas eu vi hoje, mas realça. O Centro, todo ele pavimentado agora, a parte do Centro, as ruas centrais praticamente; agora restando os loteamentos </w:t>
      </w:r>
      <w:proofErr w:type="gramStart"/>
      <w:r w:rsidR="00044F22" w:rsidRPr="00A938E8">
        <w:rPr>
          <w:rFonts w:ascii="Arial" w:hAnsi="Arial" w:cs="Arial"/>
          <w:bCs/>
          <w:color w:val="000000"/>
          <w:sz w:val="28"/>
          <w:szCs w:val="28"/>
        </w:rPr>
        <w:t>alguns  ainda</w:t>
      </w:r>
      <w:proofErr w:type="gramEnd"/>
      <w:r w:rsidR="00044F22" w:rsidRPr="00A938E8">
        <w:rPr>
          <w:rFonts w:ascii="Arial" w:hAnsi="Arial" w:cs="Arial"/>
          <w:bCs/>
          <w:color w:val="000000"/>
          <w:sz w:val="28"/>
          <w:szCs w:val="28"/>
        </w:rPr>
        <w:t xml:space="preserve">, mas como fica bonito o Centro todo ele pavimentado. </w:t>
      </w:r>
      <w:r w:rsidR="000E42E5" w:rsidRPr="00A938E8">
        <w:rPr>
          <w:rFonts w:ascii="Arial" w:hAnsi="Arial" w:cs="Arial"/>
          <w:bCs/>
          <w:color w:val="000000"/>
          <w:sz w:val="28"/>
          <w:szCs w:val="28"/>
        </w:rPr>
        <w:t xml:space="preserve">A gente sabe que sempre dá alguns transtornos nas obras; as vezes o pessoal se queixa </w:t>
      </w:r>
      <w:r w:rsidR="004045F3" w:rsidRPr="00A938E8">
        <w:rPr>
          <w:rFonts w:ascii="Arial" w:hAnsi="Arial" w:cs="Arial"/>
          <w:bCs/>
          <w:color w:val="000000"/>
          <w:sz w:val="28"/>
          <w:szCs w:val="28"/>
        </w:rPr>
        <w:t xml:space="preserve">porque </w:t>
      </w:r>
      <w:r w:rsidR="004045F3" w:rsidRPr="00A938E8">
        <w:rPr>
          <w:rFonts w:ascii="Arial" w:hAnsi="Arial" w:cs="Arial"/>
          <w:bCs/>
          <w:i/>
          <w:color w:val="000000"/>
          <w:sz w:val="28"/>
          <w:szCs w:val="28"/>
        </w:rPr>
        <w:t xml:space="preserve">“a minha entrada ficou mais alta” </w:t>
      </w:r>
      <w:proofErr w:type="gramStart"/>
      <w:r w:rsidR="004045F3" w:rsidRPr="00A938E8">
        <w:rPr>
          <w:rFonts w:ascii="Arial" w:hAnsi="Arial" w:cs="Arial"/>
          <w:bCs/>
          <w:i/>
          <w:color w:val="000000"/>
          <w:sz w:val="28"/>
          <w:szCs w:val="28"/>
        </w:rPr>
        <w:t>“ a</w:t>
      </w:r>
      <w:proofErr w:type="gramEnd"/>
      <w:r w:rsidR="004045F3" w:rsidRPr="00A938E8">
        <w:rPr>
          <w:rFonts w:ascii="Arial" w:hAnsi="Arial" w:cs="Arial"/>
          <w:bCs/>
          <w:i/>
          <w:color w:val="000000"/>
          <w:sz w:val="28"/>
          <w:szCs w:val="28"/>
        </w:rPr>
        <w:t xml:space="preserve"> minha ficou mais baixa”</w:t>
      </w:r>
      <w:r w:rsidR="004045F3" w:rsidRPr="00A938E8">
        <w:rPr>
          <w:rFonts w:ascii="Arial" w:hAnsi="Arial" w:cs="Arial"/>
          <w:bCs/>
          <w:color w:val="000000"/>
          <w:sz w:val="28"/>
          <w:szCs w:val="28"/>
        </w:rPr>
        <w:t xml:space="preserve">; quando eles fazem o projeto do asfalto, eles fazem a topografia e essa topografia tem que ser seguida; não tem como baixar um asfalto ali; eles fazem a topografia; mesma coisa no interior, os asfaltos; a gente olha assim as vezes: </w:t>
      </w:r>
      <w:r w:rsidR="004045F3" w:rsidRPr="00A938E8">
        <w:rPr>
          <w:rFonts w:ascii="Arial" w:hAnsi="Arial" w:cs="Arial"/>
          <w:bCs/>
          <w:i/>
          <w:color w:val="000000"/>
          <w:sz w:val="28"/>
          <w:szCs w:val="28"/>
        </w:rPr>
        <w:t>“ah! porque levantaram lá na entrada e na minha tiraram”</w:t>
      </w:r>
      <w:r w:rsidR="004045F3" w:rsidRPr="00A938E8">
        <w:rPr>
          <w:rFonts w:ascii="Arial" w:hAnsi="Arial" w:cs="Arial"/>
          <w:bCs/>
          <w:color w:val="000000"/>
          <w:sz w:val="28"/>
          <w:szCs w:val="28"/>
        </w:rPr>
        <w:t xml:space="preserve">?  </w:t>
      </w:r>
      <w:proofErr w:type="gramStart"/>
      <w:r w:rsidR="004045F3" w:rsidRPr="00A938E8">
        <w:rPr>
          <w:rFonts w:ascii="Arial" w:hAnsi="Arial" w:cs="Arial"/>
          <w:bCs/>
          <w:color w:val="000000"/>
          <w:sz w:val="28"/>
          <w:szCs w:val="28"/>
        </w:rPr>
        <w:t>justamente</w:t>
      </w:r>
      <w:proofErr w:type="gramEnd"/>
      <w:r w:rsidR="004045F3" w:rsidRPr="00A938E8">
        <w:rPr>
          <w:rFonts w:ascii="Arial" w:hAnsi="Arial" w:cs="Arial"/>
          <w:bCs/>
          <w:color w:val="000000"/>
          <w:sz w:val="28"/>
          <w:szCs w:val="28"/>
        </w:rPr>
        <w:t xml:space="preserve"> pela topografia pra ficar uma coisa mais amena; não ficar uma subida</w:t>
      </w:r>
      <w:r w:rsidR="00146183" w:rsidRPr="00A938E8">
        <w:rPr>
          <w:rFonts w:ascii="Arial" w:hAnsi="Arial" w:cs="Arial"/>
          <w:bCs/>
          <w:color w:val="000000"/>
          <w:sz w:val="28"/>
          <w:szCs w:val="28"/>
        </w:rPr>
        <w:t xml:space="preserve"> muito forte ou muita descida, então essa topografia as vezes o pessoal não entende que a gente tem que seguir ou que a empreiteira tem que seguir. Também, a colega Vereadora Viviane já comentou antes da “Consulta Pública”, do diagnóstico do Plano de Saneamento Básico até o dia 17, muito importante as pessoas acessar; até a gente tem a servidora Angélica ali na Secretaria da Agricultura, que dá um suporte para o pessoal</w:t>
      </w:r>
      <w:r w:rsidR="005F6771" w:rsidRPr="00A938E8">
        <w:rPr>
          <w:rFonts w:ascii="Arial" w:hAnsi="Arial" w:cs="Arial"/>
          <w:bCs/>
          <w:color w:val="000000"/>
          <w:sz w:val="28"/>
          <w:szCs w:val="28"/>
        </w:rPr>
        <w:t>,</w:t>
      </w:r>
      <w:r w:rsidR="00146183" w:rsidRPr="00A938E8">
        <w:rPr>
          <w:rFonts w:ascii="Arial" w:hAnsi="Arial" w:cs="Arial"/>
          <w:bCs/>
          <w:color w:val="000000"/>
          <w:sz w:val="28"/>
          <w:szCs w:val="28"/>
        </w:rPr>
        <w:t xml:space="preserve"> caso não consigam acessar podem vir lá e perguntar para ela </w:t>
      </w:r>
      <w:r w:rsidR="005F6771" w:rsidRPr="00A938E8">
        <w:rPr>
          <w:rFonts w:ascii="Arial" w:hAnsi="Arial" w:cs="Arial"/>
          <w:bCs/>
          <w:color w:val="000000"/>
          <w:sz w:val="28"/>
          <w:szCs w:val="28"/>
        </w:rPr>
        <w:t xml:space="preserve">ou a Ana junto ao CRAS também; é muito importante as pessoas participarem dessa Consulta Pública que vai gerar muitos benefícios para Mato Leitão, quando a gente começar a executar essas obras aí. Também parabenizar as atletas da SAP, a </w:t>
      </w:r>
      <w:proofErr w:type="spellStart"/>
      <w:r w:rsidR="005F6771" w:rsidRPr="00A938E8">
        <w:rPr>
          <w:rFonts w:ascii="Arial" w:hAnsi="Arial" w:cs="Arial"/>
          <w:bCs/>
          <w:color w:val="000000"/>
          <w:sz w:val="28"/>
          <w:szCs w:val="28"/>
        </w:rPr>
        <w:t>Mayane</w:t>
      </w:r>
      <w:proofErr w:type="spellEnd"/>
      <w:r w:rsidR="00DF72B4">
        <w:rPr>
          <w:rFonts w:ascii="Arial" w:hAnsi="Arial" w:cs="Arial"/>
          <w:bCs/>
          <w:color w:val="000000"/>
          <w:sz w:val="28"/>
          <w:szCs w:val="28"/>
        </w:rPr>
        <w:t xml:space="preserve"> </w:t>
      </w:r>
      <w:proofErr w:type="spellStart"/>
      <w:r w:rsidR="00DF72B4">
        <w:rPr>
          <w:rFonts w:ascii="Arial" w:hAnsi="Arial" w:cs="Arial"/>
          <w:bCs/>
          <w:color w:val="000000"/>
          <w:sz w:val="28"/>
          <w:szCs w:val="28"/>
        </w:rPr>
        <w:t>Theisen</w:t>
      </w:r>
      <w:proofErr w:type="spellEnd"/>
      <w:r w:rsidR="005F6771" w:rsidRPr="00A938E8">
        <w:rPr>
          <w:rFonts w:ascii="Arial" w:hAnsi="Arial" w:cs="Arial"/>
          <w:bCs/>
          <w:color w:val="000000"/>
          <w:sz w:val="28"/>
          <w:szCs w:val="28"/>
        </w:rPr>
        <w:t xml:space="preserve">, campeã estadual que representou o Município no sábado, no Campeonato Brasileiro; parabéns à família dela; aos professores, o Jackson e o Mateus; e também os atletas do Poncho Verde, do voleibol; é a segunda ou terceira vez que estiveram na decisão, então parabenizar os professores, atletas, familiares e todas as pessoas envolvidas que realmente elevam muito o nome de Mato Leitão no Estado. Também, só para comentar; antes o colega Vereador </w:t>
      </w:r>
      <w:proofErr w:type="spellStart"/>
      <w:r w:rsidR="005F6771" w:rsidRPr="00A938E8">
        <w:rPr>
          <w:rFonts w:ascii="Arial" w:hAnsi="Arial" w:cs="Arial"/>
          <w:bCs/>
          <w:color w:val="000000"/>
          <w:sz w:val="28"/>
          <w:szCs w:val="28"/>
        </w:rPr>
        <w:t>Bick</w:t>
      </w:r>
      <w:proofErr w:type="spellEnd"/>
      <w:r w:rsidR="005F6771" w:rsidRPr="00A938E8">
        <w:rPr>
          <w:rFonts w:ascii="Arial" w:hAnsi="Arial" w:cs="Arial"/>
          <w:bCs/>
          <w:color w:val="000000"/>
          <w:sz w:val="28"/>
          <w:szCs w:val="28"/>
        </w:rPr>
        <w:t xml:space="preserve"> já comentou sobre a obra de Arroio Bonito; está praticamente pronto, só falta a sinalização; vai dar um outro aspecto a hora que estiver sinalizado; em termos de segurança e acabamento; na próxima semana vai ser feito. Ficou uma obra muito bonita também. Parabenizar a Administração; daqui alguns dias tem os acertos ali e daí </w:t>
      </w:r>
      <w:r w:rsidR="005F6771" w:rsidRPr="00A938E8">
        <w:rPr>
          <w:rFonts w:ascii="Arial" w:hAnsi="Arial" w:cs="Arial"/>
          <w:bCs/>
          <w:color w:val="000000"/>
          <w:sz w:val="28"/>
          <w:szCs w:val="28"/>
        </w:rPr>
        <w:lastRenderedPageBreak/>
        <w:t>quan</w:t>
      </w:r>
      <w:r w:rsidR="00840F10" w:rsidRPr="00A938E8">
        <w:rPr>
          <w:rFonts w:ascii="Arial" w:hAnsi="Arial" w:cs="Arial"/>
          <w:bCs/>
          <w:color w:val="000000"/>
          <w:sz w:val="28"/>
          <w:szCs w:val="28"/>
        </w:rPr>
        <w:t>d</w:t>
      </w:r>
      <w:r w:rsidR="005F6771" w:rsidRPr="00A938E8">
        <w:rPr>
          <w:rFonts w:ascii="Arial" w:hAnsi="Arial" w:cs="Arial"/>
          <w:bCs/>
          <w:color w:val="000000"/>
          <w:sz w:val="28"/>
          <w:szCs w:val="28"/>
        </w:rPr>
        <w:t xml:space="preserve">o vê </w:t>
      </w:r>
      <w:r w:rsidR="00840F10" w:rsidRPr="00A938E8">
        <w:rPr>
          <w:rFonts w:ascii="Arial" w:hAnsi="Arial" w:cs="Arial"/>
          <w:bCs/>
          <w:color w:val="000000"/>
          <w:sz w:val="28"/>
          <w:szCs w:val="28"/>
        </w:rPr>
        <w:t xml:space="preserve">esse dinheiro entra de novo e se consegue fazer outra obra; a gente está puxando rachão pra obra ali na Linha Conceição; é uma obra que já vai, daqui alguns dias iniciar e quando vê já tem outras encaminhadas, então é uma coisa que não se pretende parar com as obras de asfaltamento aqui. Parabenizar toda Administração; aos Vereadores também que muitas vezes buscam recursos junto aos seus Deputados para poder seguir essas obras aí. Por hoje seria isso. Meu muito obrigado. </w:t>
      </w:r>
      <w:r w:rsidR="00622173" w:rsidRPr="00A938E8">
        <w:rPr>
          <w:rFonts w:ascii="Arial" w:hAnsi="Arial" w:cs="Arial"/>
          <w:bCs/>
          <w:color w:val="000000"/>
          <w:sz w:val="28"/>
          <w:szCs w:val="28"/>
        </w:rPr>
        <w:t>D</w:t>
      </w:r>
      <w:r w:rsidR="00622173" w:rsidRPr="00A938E8">
        <w:rPr>
          <w:rFonts w:ascii="Arial" w:hAnsi="Arial" w:cs="Arial"/>
          <w:iCs/>
          <w:sz w:val="28"/>
          <w:szCs w:val="28"/>
        </w:rPr>
        <w:t>ito isto, ao retomar o cargo</w:t>
      </w:r>
      <w:r w:rsidR="00622173" w:rsidRPr="00A938E8">
        <w:rPr>
          <w:rFonts w:ascii="Arial" w:hAnsi="Arial" w:cs="Arial"/>
          <w:b/>
          <w:color w:val="000000"/>
          <w:sz w:val="28"/>
          <w:szCs w:val="28"/>
        </w:rPr>
        <w:t xml:space="preserve">, </w:t>
      </w:r>
      <w:r w:rsidR="00622173" w:rsidRPr="00A938E8">
        <w:rPr>
          <w:rFonts w:ascii="Arial" w:hAnsi="Arial" w:cs="Arial"/>
          <w:color w:val="000000"/>
          <w:sz w:val="28"/>
          <w:szCs w:val="28"/>
        </w:rPr>
        <w:t>o senhor Presidente, decl</w:t>
      </w:r>
      <w:r w:rsidR="00622173" w:rsidRPr="00A938E8">
        <w:rPr>
          <w:rFonts w:ascii="Arial" w:hAnsi="Arial" w:cs="Arial"/>
          <w:sz w:val="28"/>
          <w:szCs w:val="28"/>
        </w:rPr>
        <w:t xml:space="preserve">arou encerrado este espaço, passando, de imediato ao período da </w:t>
      </w:r>
      <w:r w:rsidR="00622173" w:rsidRPr="00A938E8">
        <w:rPr>
          <w:rFonts w:ascii="Arial" w:hAnsi="Arial" w:cs="Arial"/>
          <w:b/>
          <w:bCs/>
          <w:sz w:val="28"/>
          <w:szCs w:val="28"/>
          <w:shd w:val="clear" w:color="auto" w:fill="FFFF00"/>
        </w:rPr>
        <w:t xml:space="preserve">ORDEM DO DIA. </w:t>
      </w:r>
      <w:r w:rsidR="00622173" w:rsidRPr="00A938E8">
        <w:rPr>
          <w:rFonts w:ascii="Arial" w:hAnsi="Arial" w:cs="Arial"/>
          <w:sz w:val="28"/>
          <w:szCs w:val="28"/>
        </w:rPr>
        <w:t xml:space="preserve">Neste espaço regimental, solicitou que a Vereadora </w:t>
      </w:r>
      <w:r w:rsidR="00622173" w:rsidRPr="00A938E8">
        <w:rPr>
          <w:rFonts w:ascii="Arial" w:hAnsi="Arial" w:cs="Arial"/>
          <w:b/>
          <w:bCs/>
          <w:sz w:val="28"/>
          <w:szCs w:val="28"/>
        </w:rPr>
        <w:t>Viviane,</w:t>
      </w:r>
      <w:r w:rsidR="00622173" w:rsidRPr="00A938E8">
        <w:rPr>
          <w:rFonts w:ascii="Arial" w:hAnsi="Arial" w:cs="Arial"/>
          <w:sz w:val="28"/>
          <w:szCs w:val="28"/>
        </w:rPr>
        <w:t xml:space="preserv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w:t>
      </w:r>
      <w:r w:rsidR="00A938E8" w:rsidRPr="00A938E8">
        <w:rPr>
          <w:rFonts w:ascii="Arial" w:hAnsi="Arial" w:cs="Arial"/>
          <w:sz w:val="28"/>
          <w:szCs w:val="28"/>
        </w:rPr>
        <w:t xml:space="preserve">e Legislativo </w:t>
      </w:r>
      <w:r w:rsidR="00622173" w:rsidRPr="00A938E8">
        <w:rPr>
          <w:rFonts w:ascii="Arial" w:hAnsi="Arial" w:cs="Arial"/>
          <w:sz w:val="28"/>
          <w:szCs w:val="28"/>
        </w:rPr>
        <w:t>Municipal. Concluídos os trabalhos das Comissões, a sessão foi reaberta. Reabertos os trabalhos, fo</w:t>
      </w:r>
      <w:r w:rsidR="00E25DF8" w:rsidRPr="00A938E8">
        <w:rPr>
          <w:rFonts w:ascii="Arial" w:hAnsi="Arial" w:cs="Arial"/>
          <w:sz w:val="28"/>
          <w:szCs w:val="28"/>
        </w:rPr>
        <w:t>i</w:t>
      </w:r>
      <w:r w:rsidR="00622173" w:rsidRPr="00A938E8">
        <w:rPr>
          <w:rFonts w:ascii="Arial" w:hAnsi="Arial" w:cs="Arial"/>
          <w:sz w:val="28"/>
          <w:szCs w:val="28"/>
        </w:rPr>
        <w:t xml:space="preserve"> apresentado, colocado em discussão e aprovado por unanimidade, o </w:t>
      </w:r>
      <w:r w:rsidR="00622173" w:rsidRPr="00A938E8">
        <w:rPr>
          <w:rFonts w:ascii="Arial" w:hAnsi="Arial" w:cs="Arial"/>
          <w:b/>
          <w:bCs/>
          <w:sz w:val="28"/>
          <w:szCs w:val="28"/>
        </w:rPr>
        <w:t xml:space="preserve">PARECER TÉCNICO </w:t>
      </w:r>
      <w:r w:rsidR="00622173" w:rsidRPr="00A938E8">
        <w:rPr>
          <w:rFonts w:ascii="Arial" w:hAnsi="Arial" w:cs="Arial"/>
          <w:bCs/>
          <w:sz w:val="28"/>
          <w:szCs w:val="28"/>
        </w:rPr>
        <w:t>da</w:t>
      </w:r>
      <w:r w:rsidR="00E25DF8" w:rsidRPr="00A938E8">
        <w:rPr>
          <w:rFonts w:ascii="Arial" w:hAnsi="Arial" w:cs="Arial"/>
          <w:bCs/>
          <w:sz w:val="28"/>
          <w:szCs w:val="28"/>
        </w:rPr>
        <w:t>s</w:t>
      </w:r>
      <w:r w:rsidR="00622173" w:rsidRPr="00A938E8">
        <w:rPr>
          <w:rFonts w:ascii="Arial" w:hAnsi="Arial" w:cs="Arial"/>
          <w:bCs/>
          <w:sz w:val="28"/>
          <w:szCs w:val="28"/>
        </w:rPr>
        <w:t xml:space="preserve"> Comissões Permanentes de “</w:t>
      </w:r>
      <w:r w:rsidR="00622173" w:rsidRPr="00A938E8">
        <w:rPr>
          <w:rFonts w:ascii="Arial" w:hAnsi="Arial" w:cs="Arial"/>
          <w:b/>
          <w:i/>
          <w:iCs/>
          <w:sz w:val="28"/>
          <w:szCs w:val="28"/>
        </w:rPr>
        <w:t xml:space="preserve">Legislação, Justiça e Redação Final” </w:t>
      </w:r>
      <w:r w:rsidR="00622173" w:rsidRPr="00A938E8">
        <w:rPr>
          <w:rFonts w:ascii="Arial" w:hAnsi="Arial" w:cs="Arial"/>
          <w:i/>
          <w:iCs/>
          <w:sz w:val="28"/>
          <w:szCs w:val="28"/>
        </w:rPr>
        <w:t>composta pelos Vereadores:</w:t>
      </w:r>
      <w:r w:rsidR="00622173" w:rsidRPr="00A938E8">
        <w:rPr>
          <w:rFonts w:ascii="Arial" w:hAnsi="Arial" w:cs="Arial"/>
          <w:b/>
          <w:i/>
          <w:iCs/>
          <w:sz w:val="28"/>
          <w:szCs w:val="28"/>
        </w:rPr>
        <w:t xml:space="preserve"> Presidente:</w:t>
      </w:r>
      <w:r w:rsidR="00622173" w:rsidRPr="00A938E8">
        <w:rPr>
          <w:rFonts w:ascii="Arial" w:hAnsi="Arial" w:cs="Arial"/>
          <w:i/>
          <w:iCs/>
          <w:sz w:val="28"/>
          <w:szCs w:val="28"/>
        </w:rPr>
        <w:t xml:space="preserve"> Vereadora </w:t>
      </w:r>
      <w:proofErr w:type="spellStart"/>
      <w:r w:rsidR="00622173" w:rsidRPr="00A938E8">
        <w:rPr>
          <w:rFonts w:ascii="Arial" w:hAnsi="Arial" w:cs="Arial"/>
          <w:i/>
          <w:iCs/>
          <w:sz w:val="28"/>
          <w:szCs w:val="28"/>
        </w:rPr>
        <w:t>Marlise</w:t>
      </w:r>
      <w:proofErr w:type="spellEnd"/>
      <w:r w:rsidR="00622173" w:rsidRPr="00A938E8">
        <w:rPr>
          <w:rFonts w:ascii="Arial" w:hAnsi="Arial" w:cs="Arial"/>
          <w:i/>
          <w:iCs/>
          <w:sz w:val="28"/>
          <w:szCs w:val="28"/>
        </w:rPr>
        <w:t xml:space="preserve"> Viviane de Bittencourt; </w:t>
      </w:r>
      <w:r w:rsidR="00622173" w:rsidRPr="00A938E8">
        <w:rPr>
          <w:rFonts w:ascii="Arial" w:hAnsi="Arial" w:cs="Arial"/>
          <w:b/>
          <w:i/>
          <w:iCs/>
          <w:sz w:val="28"/>
          <w:szCs w:val="28"/>
        </w:rPr>
        <w:t>Vice-Presidente:</w:t>
      </w:r>
      <w:r w:rsidR="00622173" w:rsidRPr="00A938E8">
        <w:rPr>
          <w:rFonts w:ascii="Arial" w:hAnsi="Arial" w:cs="Arial"/>
          <w:i/>
          <w:iCs/>
          <w:sz w:val="28"/>
          <w:szCs w:val="28"/>
        </w:rPr>
        <w:t xml:space="preserve"> Vereador </w:t>
      </w:r>
      <w:proofErr w:type="spellStart"/>
      <w:r w:rsidR="00622173" w:rsidRPr="00A938E8">
        <w:rPr>
          <w:rFonts w:ascii="Arial" w:hAnsi="Arial" w:cs="Arial"/>
          <w:i/>
          <w:iCs/>
          <w:sz w:val="28"/>
          <w:szCs w:val="28"/>
        </w:rPr>
        <w:t>Selson</w:t>
      </w:r>
      <w:proofErr w:type="spellEnd"/>
      <w:r w:rsidR="00622173" w:rsidRPr="00A938E8">
        <w:rPr>
          <w:rFonts w:ascii="Arial" w:hAnsi="Arial" w:cs="Arial"/>
          <w:i/>
          <w:iCs/>
          <w:sz w:val="28"/>
          <w:szCs w:val="28"/>
        </w:rPr>
        <w:t xml:space="preserve"> José </w:t>
      </w:r>
      <w:proofErr w:type="spellStart"/>
      <w:r w:rsidR="00622173" w:rsidRPr="00A938E8">
        <w:rPr>
          <w:rFonts w:ascii="Arial" w:hAnsi="Arial" w:cs="Arial"/>
          <w:i/>
          <w:iCs/>
          <w:sz w:val="28"/>
          <w:szCs w:val="28"/>
        </w:rPr>
        <w:t>Kirch</w:t>
      </w:r>
      <w:proofErr w:type="spellEnd"/>
      <w:r w:rsidR="00622173" w:rsidRPr="00A938E8">
        <w:rPr>
          <w:rFonts w:ascii="Arial" w:hAnsi="Arial" w:cs="Arial"/>
          <w:i/>
          <w:iCs/>
          <w:sz w:val="28"/>
          <w:szCs w:val="28"/>
        </w:rPr>
        <w:t xml:space="preserve"> </w:t>
      </w:r>
      <w:r w:rsidR="00622173" w:rsidRPr="00A938E8">
        <w:rPr>
          <w:rFonts w:ascii="Arial" w:hAnsi="Arial" w:cs="Arial"/>
          <w:b/>
          <w:i/>
          <w:iCs/>
          <w:sz w:val="28"/>
          <w:szCs w:val="28"/>
        </w:rPr>
        <w:t>Relator:</w:t>
      </w:r>
      <w:r w:rsidR="00622173" w:rsidRPr="00A938E8">
        <w:rPr>
          <w:rFonts w:ascii="Arial" w:hAnsi="Arial" w:cs="Arial"/>
          <w:i/>
          <w:iCs/>
          <w:sz w:val="28"/>
          <w:szCs w:val="28"/>
        </w:rPr>
        <w:t xml:space="preserve"> Vereador Elton </w:t>
      </w:r>
      <w:proofErr w:type="spellStart"/>
      <w:r w:rsidR="00622173" w:rsidRPr="00A938E8">
        <w:rPr>
          <w:rFonts w:ascii="Arial" w:hAnsi="Arial" w:cs="Arial"/>
          <w:i/>
          <w:iCs/>
          <w:sz w:val="28"/>
          <w:szCs w:val="28"/>
        </w:rPr>
        <w:t>Antonio</w:t>
      </w:r>
      <w:proofErr w:type="spellEnd"/>
      <w:r w:rsidR="00622173" w:rsidRPr="00A938E8">
        <w:rPr>
          <w:rFonts w:ascii="Arial" w:hAnsi="Arial" w:cs="Arial"/>
          <w:i/>
          <w:iCs/>
          <w:sz w:val="28"/>
          <w:szCs w:val="28"/>
        </w:rPr>
        <w:t xml:space="preserve"> </w:t>
      </w:r>
      <w:proofErr w:type="spellStart"/>
      <w:r w:rsidR="00622173" w:rsidRPr="00A938E8">
        <w:rPr>
          <w:rFonts w:ascii="Arial" w:hAnsi="Arial" w:cs="Arial"/>
          <w:i/>
          <w:iCs/>
          <w:sz w:val="28"/>
          <w:szCs w:val="28"/>
        </w:rPr>
        <w:t>Uhlmann</w:t>
      </w:r>
      <w:proofErr w:type="spellEnd"/>
      <w:r w:rsidR="00622173" w:rsidRPr="00A938E8">
        <w:rPr>
          <w:rFonts w:ascii="Arial" w:hAnsi="Arial" w:cs="Arial"/>
          <w:i/>
          <w:iCs/>
          <w:sz w:val="28"/>
          <w:szCs w:val="28"/>
        </w:rPr>
        <w:t>; “</w:t>
      </w:r>
      <w:r w:rsidR="00622173" w:rsidRPr="00A938E8">
        <w:rPr>
          <w:rFonts w:ascii="Arial" w:hAnsi="Arial" w:cs="Arial"/>
          <w:b/>
          <w:i/>
          <w:iCs/>
          <w:sz w:val="28"/>
          <w:szCs w:val="28"/>
        </w:rPr>
        <w:t xml:space="preserve">Orçamento, Finanças e Contas Públicas” </w:t>
      </w:r>
      <w:r w:rsidR="00622173" w:rsidRPr="00A938E8">
        <w:rPr>
          <w:rFonts w:ascii="Arial" w:hAnsi="Arial" w:cs="Arial"/>
          <w:i/>
          <w:iCs/>
          <w:sz w:val="28"/>
          <w:szCs w:val="28"/>
        </w:rPr>
        <w:t>composta pelos Vereadores:</w:t>
      </w:r>
      <w:r w:rsidR="00622173" w:rsidRPr="00A938E8">
        <w:rPr>
          <w:rFonts w:ascii="Arial" w:hAnsi="Arial" w:cs="Arial"/>
          <w:b/>
          <w:i/>
          <w:iCs/>
          <w:sz w:val="28"/>
          <w:szCs w:val="28"/>
        </w:rPr>
        <w:t xml:space="preserve"> Presidente:</w:t>
      </w:r>
      <w:r w:rsidR="00622173" w:rsidRPr="00A938E8">
        <w:rPr>
          <w:rFonts w:ascii="Arial" w:hAnsi="Arial" w:cs="Arial"/>
          <w:i/>
          <w:iCs/>
          <w:sz w:val="28"/>
          <w:szCs w:val="28"/>
        </w:rPr>
        <w:t xml:space="preserve"> Vereador Osmar Renê </w:t>
      </w:r>
      <w:proofErr w:type="spellStart"/>
      <w:r w:rsidR="00622173" w:rsidRPr="00A938E8">
        <w:rPr>
          <w:rFonts w:ascii="Arial" w:hAnsi="Arial" w:cs="Arial"/>
          <w:i/>
          <w:iCs/>
          <w:sz w:val="28"/>
          <w:szCs w:val="28"/>
        </w:rPr>
        <w:t>Bick</w:t>
      </w:r>
      <w:proofErr w:type="spellEnd"/>
      <w:r w:rsidR="00622173" w:rsidRPr="00A938E8">
        <w:rPr>
          <w:rFonts w:ascii="Arial" w:hAnsi="Arial" w:cs="Arial"/>
          <w:i/>
          <w:iCs/>
          <w:sz w:val="28"/>
          <w:szCs w:val="28"/>
        </w:rPr>
        <w:t xml:space="preserve">; </w:t>
      </w:r>
      <w:r w:rsidR="00622173" w:rsidRPr="00A938E8">
        <w:rPr>
          <w:rFonts w:ascii="Arial" w:hAnsi="Arial" w:cs="Arial"/>
          <w:b/>
          <w:i/>
          <w:iCs/>
          <w:sz w:val="28"/>
          <w:szCs w:val="28"/>
        </w:rPr>
        <w:t>Vice-Presidente:</w:t>
      </w:r>
      <w:r w:rsidR="00622173" w:rsidRPr="00A938E8">
        <w:rPr>
          <w:rFonts w:ascii="Arial" w:hAnsi="Arial" w:cs="Arial"/>
          <w:i/>
          <w:iCs/>
          <w:sz w:val="28"/>
          <w:szCs w:val="28"/>
        </w:rPr>
        <w:t xml:space="preserve"> Vereadora </w:t>
      </w:r>
      <w:proofErr w:type="spellStart"/>
      <w:r w:rsidR="00622173" w:rsidRPr="00A938E8">
        <w:rPr>
          <w:rFonts w:ascii="Arial" w:hAnsi="Arial" w:cs="Arial"/>
          <w:i/>
          <w:iCs/>
          <w:sz w:val="28"/>
          <w:szCs w:val="28"/>
        </w:rPr>
        <w:t>Marlise</w:t>
      </w:r>
      <w:proofErr w:type="spellEnd"/>
      <w:r w:rsidR="00622173" w:rsidRPr="00A938E8">
        <w:rPr>
          <w:rFonts w:ascii="Arial" w:hAnsi="Arial" w:cs="Arial"/>
          <w:i/>
          <w:iCs/>
          <w:sz w:val="28"/>
          <w:szCs w:val="28"/>
        </w:rPr>
        <w:t xml:space="preserve"> Viviane de Bittencourt e </w:t>
      </w:r>
      <w:r w:rsidR="00622173" w:rsidRPr="00A938E8">
        <w:rPr>
          <w:rFonts w:ascii="Arial" w:hAnsi="Arial" w:cs="Arial"/>
          <w:b/>
          <w:i/>
          <w:iCs/>
          <w:sz w:val="28"/>
          <w:szCs w:val="28"/>
        </w:rPr>
        <w:t>Relator:</w:t>
      </w:r>
      <w:r w:rsidR="00622173" w:rsidRPr="00A938E8">
        <w:rPr>
          <w:rFonts w:ascii="Arial" w:hAnsi="Arial" w:cs="Arial"/>
          <w:i/>
          <w:iCs/>
          <w:sz w:val="28"/>
          <w:szCs w:val="28"/>
        </w:rPr>
        <w:t xml:space="preserve"> Vereador </w:t>
      </w:r>
      <w:proofErr w:type="spellStart"/>
      <w:r w:rsidR="00622173" w:rsidRPr="00A938E8">
        <w:rPr>
          <w:rFonts w:ascii="Arial" w:hAnsi="Arial" w:cs="Arial"/>
          <w:i/>
          <w:iCs/>
          <w:sz w:val="28"/>
          <w:szCs w:val="28"/>
        </w:rPr>
        <w:t>Selson</w:t>
      </w:r>
      <w:proofErr w:type="spellEnd"/>
      <w:r w:rsidR="00622173" w:rsidRPr="00A938E8">
        <w:rPr>
          <w:rFonts w:ascii="Arial" w:hAnsi="Arial" w:cs="Arial"/>
          <w:i/>
          <w:iCs/>
          <w:sz w:val="28"/>
          <w:szCs w:val="28"/>
        </w:rPr>
        <w:t xml:space="preserve"> José </w:t>
      </w:r>
      <w:proofErr w:type="spellStart"/>
      <w:r w:rsidR="00622173" w:rsidRPr="00A938E8">
        <w:rPr>
          <w:rFonts w:ascii="Arial" w:hAnsi="Arial" w:cs="Arial"/>
          <w:i/>
          <w:iCs/>
          <w:sz w:val="28"/>
          <w:szCs w:val="28"/>
        </w:rPr>
        <w:t>Kirch</w:t>
      </w:r>
      <w:proofErr w:type="spellEnd"/>
      <w:r w:rsidR="00622173" w:rsidRPr="00A938E8">
        <w:rPr>
          <w:rFonts w:ascii="Arial" w:hAnsi="Arial" w:cs="Arial"/>
          <w:i/>
          <w:iCs/>
          <w:sz w:val="28"/>
          <w:szCs w:val="28"/>
        </w:rPr>
        <w:t>;</w:t>
      </w:r>
      <w:r w:rsidR="00E25DF8" w:rsidRPr="00A938E8">
        <w:rPr>
          <w:rFonts w:ascii="Arial" w:hAnsi="Arial" w:cs="Arial"/>
          <w:i/>
          <w:iCs/>
          <w:sz w:val="28"/>
          <w:szCs w:val="28"/>
        </w:rPr>
        <w:t xml:space="preserve"> e de </w:t>
      </w:r>
      <w:r w:rsidR="00622173" w:rsidRPr="00A938E8">
        <w:rPr>
          <w:rFonts w:ascii="Arial" w:hAnsi="Arial" w:cs="Arial"/>
          <w:b/>
          <w:i/>
          <w:iCs/>
          <w:sz w:val="28"/>
          <w:szCs w:val="28"/>
        </w:rPr>
        <w:t xml:space="preserve">“Infraestrutura e Desenvolvimento” </w:t>
      </w:r>
      <w:r w:rsidR="00622173" w:rsidRPr="00A938E8">
        <w:rPr>
          <w:rFonts w:ascii="Arial" w:hAnsi="Arial" w:cs="Arial"/>
          <w:i/>
          <w:iCs/>
          <w:sz w:val="28"/>
          <w:szCs w:val="28"/>
        </w:rPr>
        <w:t>composta pelos Vereadores:</w:t>
      </w:r>
      <w:r w:rsidR="00622173" w:rsidRPr="00A938E8">
        <w:rPr>
          <w:rFonts w:ascii="Arial" w:hAnsi="Arial" w:cs="Arial"/>
          <w:b/>
          <w:i/>
          <w:iCs/>
          <w:sz w:val="28"/>
          <w:szCs w:val="28"/>
        </w:rPr>
        <w:t xml:space="preserve"> Presidente:</w:t>
      </w:r>
      <w:r w:rsidR="00622173" w:rsidRPr="00A938E8">
        <w:rPr>
          <w:rFonts w:ascii="Arial" w:hAnsi="Arial" w:cs="Arial"/>
          <w:i/>
          <w:iCs/>
          <w:sz w:val="28"/>
          <w:szCs w:val="28"/>
        </w:rPr>
        <w:t xml:space="preserve"> Vereador </w:t>
      </w:r>
      <w:proofErr w:type="spellStart"/>
      <w:r w:rsidR="00622173" w:rsidRPr="00A938E8">
        <w:rPr>
          <w:rFonts w:ascii="Arial" w:hAnsi="Arial" w:cs="Arial"/>
          <w:i/>
          <w:iCs/>
          <w:sz w:val="28"/>
          <w:szCs w:val="28"/>
        </w:rPr>
        <w:t>Selson</w:t>
      </w:r>
      <w:proofErr w:type="spellEnd"/>
      <w:r w:rsidR="00622173" w:rsidRPr="00A938E8">
        <w:rPr>
          <w:rFonts w:ascii="Arial" w:hAnsi="Arial" w:cs="Arial"/>
          <w:i/>
          <w:iCs/>
          <w:sz w:val="28"/>
          <w:szCs w:val="28"/>
        </w:rPr>
        <w:t xml:space="preserve"> José </w:t>
      </w:r>
      <w:proofErr w:type="spellStart"/>
      <w:r w:rsidR="00622173" w:rsidRPr="00A938E8">
        <w:rPr>
          <w:rFonts w:ascii="Arial" w:hAnsi="Arial" w:cs="Arial"/>
          <w:i/>
          <w:iCs/>
          <w:sz w:val="28"/>
          <w:szCs w:val="28"/>
        </w:rPr>
        <w:t>Kirch</w:t>
      </w:r>
      <w:proofErr w:type="spellEnd"/>
      <w:r w:rsidR="00622173" w:rsidRPr="00A938E8">
        <w:rPr>
          <w:rFonts w:ascii="Arial" w:hAnsi="Arial" w:cs="Arial"/>
          <w:i/>
          <w:iCs/>
          <w:sz w:val="28"/>
          <w:szCs w:val="28"/>
        </w:rPr>
        <w:t xml:space="preserve">; </w:t>
      </w:r>
      <w:r w:rsidR="00622173" w:rsidRPr="00A938E8">
        <w:rPr>
          <w:rFonts w:ascii="Arial" w:hAnsi="Arial" w:cs="Arial"/>
          <w:b/>
          <w:i/>
          <w:iCs/>
          <w:sz w:val="28"/>
          <w:szCs w:val="28"/>
        </w:rPr>
        <w:t>Vice-Presidente:</w:t>
      </w:r>
      <w:r w:rsidR="00622173" w:rsidRPr="00A938E8">
        <w:rPr>
          <w:rFonts w:ascii="Arial" w:hAnsi="Arial" w:cs="Arial"/>
          <w:i/>
          <w:iCs/>
          <w:sz w:val="28"/>
          <w:szCs w:val="28"/>
        </w:rPr>
        <w:t xml:space="preserve"> Vereador Diego Elias Konrad e </w:t>
      </w:r>
      <w:r w:rsidR="00622173" w:rsidRPr="00A938E8">
        <w:rPr>
          <w:rFonts w:ascii="Arial" w:hAnsi="Arial" w:cs="Arial"/>
          <w:b/>
          <w:i/>
          <w:iCs/>
          <w:sz w:val="28"/>
          <w:szCs w:val="28"/>
        </w:rPr>
        <w:t>Relator:</w:t>
      </w:r>
      <w:r w:rsidR="00622173" w:rsidRPr="00A938E8">
        <w:rPr>
          <w:rFonts w:ascii="Arial" w:hAnsi="Arial" w:cs="Arial"/>
          <w:i/>
          <w:iCs/>
          <w:sz w:val="28"/>
          <w:szCs w:val="28"/>
        </w:rPr>
        <w:t xml:space="preserve"> Vereador Osmar Renê </w:t>
      </w:r>
      <w:proofErr w:type="spellStart"/>
      <w:r w:rsidR="00622173" w:rsidRPr="00A938E8">
        <w:rPr>
          <w:rFonts w:ascii="Arial" w:hAnsi="Arial" w:cs="Arial"/>
          <w:i/>
          <w:iCs/>
          <w:sz w:val="28"/>
          <w:szCs w:val="28"/>
        </w:rPr>
        <w:t>Bick</w:t>
      </w:r>
      <w:proofErr w:type="spellEnd"/>
      <w:r w:rsidR="00E25DF8" w:rsidRPr="00A938E8">
        <w:rPr>
          <w:rFonts w:ascii="Arial" w:hAnsi="Arial" w:cs="Arial"/>
          <w:i/>
          <w:iCs/>
          <w:sz w:val="28"/>
          <w:szCs w:val="28"/>
        </w:rPr>
        <w:t xml:space="preserve">, </w:t>
      </w:r>
      <w:r w:rsidR="00622173" w:rsidRPr="00A938E8">
        <w:rPr>
          <w:rFonts w:ascii="Arial" w:hAnsi="Arial" w:cs="Arial"/>
          <w:sz w:val="28"/>
          <w:szCs w:val="28"/>
        </w:rPr>
        <w:t xml:space="preserve">com relação ao </w:t>
      </w:r>
      <w:r w:rsidR="00622173" w:rsidRPr="00A938E8">
        <w:rPr>
          <w:rFonts w:ascii="Arial" w:hAnsi="Arial" w:cs="Arial"/>
          <w:b/>
          <w:bCs/>
          <w:sz w:val="28"/>
          <w:szCs w:val="28"/>
        </w:rPr>
        <w:t xml:space="preserve">Projeto de Lei </w:t>
      </w:r>
      <w:r w:rsidR="00622173" w:rsidRPr="00A938E8">
        <w:rPr>
          <w:rFonts w:ascii="Arial" w:hAnsi="Arial" w:cs="Arial"/>
          <w:bCs/>
          <w:sz w:val="28"/>
          <w:szCs w:val="28"/>
        </w:rPr>
        <w:t>identificado como</w:t>
      </w:r>
      <w:r w:rsidR="00622173" w:rsidRPr="00A938E8">
        <w:rPr>
          <w:rFonts w:ascii="Arial" w:hAnsi="Arial" w:cs="Arial"/>
          <w:b/>
          <w:bCs/>
          <w:sz w:val="28"/>
          <w:szCs w:val="28"/>
        </w:rPr>
        <w:t xml:space="preserve"> N</w:t>
      </w:r>
      <w:r w:rsidR="00622173" w:rsidRPr="00A938E8">
        <w:rPr>
          <w:rFonts w:ascii="Arial" w:hAnsi="Arial" w:cs="Arial"/>
          <w:b/>
          <w:bCs/>
          <w:sz w:val="28"/>
          <w:szCs w:val="28"/>
          <w:vertAlign w:val="superscript"/>
        </w:rPr>
        <w:t>º</w:t>
      </w:r>
      <w:r w:rsidR="00622173" w:rsidRPr="00A938E8">
        <w:rPr>
          <w:rFonts w:ascii="Arial" w:hAnsi="Arial" w:cs="Arial"/>
          <w:b/>
          <w:bCs/>
          <w:sz w:val="28"/>
          <w:szCs w:val="28"/>
        </w:rPr>
        <w:t xml:space="preserve"> 0</w:t>
      </w:r>
      <w:r w:rsidR="00417558" w:rsidRPr="00A938E8">
        <w:rPr>
          <w:rFonts w:ascii="Arial" w:hAnsi="Arial" w:cs="Arial"/>
          <w:b/>
          <w:bCs/>
          <w:sz w:val="28"/>
          <w:szCs w:val="28"/>
        </w:rPr>
        <w:t>8</w:t>
      </w:r>
      <w:r w:rsidR="00E25DF8" w:rsidRPr="00A938E8">
        <w:rPr>
          <w:rFonts w:ascii="Arial" w:hAnsi="Arial" w:cs="Arial"/>
          <w:b/>
          <w:bCs/>
          <w:sz w:val="28"/>
          <w:szCs w:val="28"/>
        </w:rPr>
        <w:t xml:space="preserve">2. </w:t>
      </w:r>
      <w:r w:rsidR="00622173" w:rsidRPr="00A938E8">
        <w:rPr>
          <w:rFonts w:ascii="Arial" w:hAnsi="Arial" w:cs="Arial"/>
          <w:bCs/>
          <w:sz w:val="28"/>
          <w:szCs w:val="28"/>
        </w:rPr>
        <w:t>Da mesma forma, fo</w:t>
      </w:r>
      <w:r w:rsidR="00E25DF8" w:rsidRPr="00A938E8">
        <w:rPr>
          <w:rFonts w:ascii="Arial" w:hAnsi="Arial" w:cs="Arial"/>
          <w:bCs/>
          <w:sz w:val="28"/>
          <w:szCs w:val="28"/>
        </w:rPr>
        <w:t>i</w:t>
      </w:r>
      <w:r w:rsidR="00622173" w:rsidRPr="00A938E8">
        <w:rPr>
          <w:rFonts w:ascii="Arial" w:hAnsi="Arial" w:cs="Arial"/>
          <w:bCs/>
          <w:sz w:val="28"/>
          <w:szCs w:val="28"/>
        </w:rPr>
        <w:t xml:space="preserve"> apreciado</w:t>
      </w:r>
      <w:r w:rsidR="00622173" w:rsidRPr="00A938E8">
        <w:rPr>
          <w:rFonts w:ascii="Arial" w:hAnsi="Arial" w:cs="Arial"/>
          <w:b/>
          <w:bCs/>
          <w:sz w:val="28"/>
          <w:szCs w:val="28"/>
        </w:rPr>
        <w:t xml:space="preserve"> </w:t>
      </w:r>
      <w:r w:rsidR="00622173" w:rsidRPr="00A938E8">
        <w:rPr>
          <w:rFonts w:ascii="Arial" w:hAnsi="Arial" w:cs="Arial"/>
          <w:sz w:val="28"/>
          <w:szCs w:val="28"/>
        </w:rPr>
        <w:t xml:space="preserve">o </w:t>
      </w:r>
      <w:r w:rsidR="00622173" w:rsidRPr="00A938E8">
        <w:rPr>
          <w:rFonts w:ascii="Arial" w:hAnsi="Arial" w:cs="Arial"/>
          <w:b/>
          <w:bCs/>
          <w:sz w:val="28"/>
          <w:szCs w:val="28"/>
          <w:highlight w:val="yellow"/>
        </w:rPr>
        <w:t xml:space="preserve">Projeto de Lei </w:t>
      </w:r>
      <w:r w:rsidR="00622173" w:rsidRPr="00A938E8">
        <w:rPr>
          <w:rFonts w:ascii="Arial" w:hAnsi="Arial" w:cs="Arial"/>
          <w:sz w:val="28"/>
          <w:szCs w:val="28"/>
        </w:rPr>
        <w:t xml:space="preserve">epigrafado no </w:t>
      </w:r>
      <w:proofErr w:type="spellStart"/>
      <w:r w:rsidR="00622173" w:rsidRPr="00A938E8">
        <w:rPr>
          <w:rFonts w:ascii="Arial" w:hAnsi="Arial" w:cs="Arial"/>
          <w:sz w:val="28"/>
          <w:szCs w:val="28"/>
        </w:rPr>
        <w:t>íte</w:t>
      </w:r>
      <w:r w:rsidR="00E25DF8" w:rsidRPr="00A938E8">
        <w:rPr>
          <w:rFonts w:ascii="Arial" w:hAnsi="Arial" w:cs="Arial"/>
          <w:sz w:val="28"/>
          <w:szCs w:val="28"/>
        </w:rPr>
        <w:t>m</w:t>
      </w:r>
      <w:proofErr w:type="spellEnd"/>
      <w:r w:rsidR="00622173" w:rsidRPr="00A938E8">
        <w:rPr>
          <w:rFonts w:ascii="Arial" w:hAnsi="Arial" w:cs="Arial"/>
          <w:sz w:val="28"/>
          <w:szCs w:val="28"/>
        </w:rPr>
        <w:t xml:space="preserve"> </w:t>
      </w:r>
      <w:r w:rsidR="00622173" w:rsidRPr="00A938E8">
        <w:rPr>
          <w:rFonts w:ascii="Arial" w:hAnsi="Arial" w:cs="Arial"/>
          <w:b/>
          <w:bCs/>
          <w:sz w:val="28"/>
          <w:szCs w:val="28"/>
        </w:rPr>
        <w:t xml:space="preserve">“1º.a = </w:t>
      </w:r>
      <w:r w:rsidR="00622173" w:rsidRPr="00A938E8">
        <w:rPr>
          <w:rFonts w:ascii="Arial" w:hAnsi="Arial" w:cs="Arial"/>
          <w:bCs/>
          <w:sz w:val="28"/>
          <w:szCs w:val="28"/>
        </w:rPr>
        <w:t>0</w:t>
      </w:r>
      <w:r w:rsidR="00E25DF8" w:rsidRPr="00A938E8">
        <w:rPr>
          <w:rFonts w:ascii="Arial" w:hAnsi="Arial" w:cs="Arial"/>
          <w:bCs/>
          <w:sz w:val="28"/>
          <w:szCs w:val="28"/>
        </w:rPr>
        <w:t xml:space="preserve">82. Colocado em discussão, não houve nenhuma manifestação. Submetido à votação, foi aprovado por unanimidade. </w:t>
      </w:r>
      <w:r w:rsidR="00273CB4" w:rsidRPr="00A938E8">
        <w:rPr>
          <w:rFonts w:ascii="Arial" w:hAnsi="Arial" w:cs="Arial"/>
          <w:b/>
          <w:sz w:val="28"/>
          <w:szCs w:val="28"/>
        </w:rPr>
        <w:t>“Resumindo a matéria”</w:t>
      </w:r>
      <w:r w:rsidR="00273CB4" w:rsidRPr="00A938E8">
        <w:rPr>
          <w:rFonts w:ascii="Arial" w:hAnsi="Arial" w:cs="Arial"/>
          <w:sz w:val="28"/>
          <w:szCs w:val="28"/>
        </w:rPr>
        <w:t xml:space="preserve">, com relação ao </w:t>
      </w:r>
      <w:r w:rsidR="00273CB4" w:rsidRPr="00A938E8">
        <w:rPr>
          <w:rFonts w:ascii="Arial" w:hAnsi="Arial" w:cs="Arial"/>
          <w:b/>
          <w:sz w:val="28"/>
          <w:szCs w:val="28"/>
          <w:highlight w:val="yellow"/>
        </w:rPr>
        <w:t>Projeto de Lei identificado como nº 0</w:t>
      </w:r>
      <w:r w:rsidR="00297CEE" w:rsidRPr="00A938E8">
        <w:rPr>
          <w:rFonts w:ascii="Arial" w:hAnsi="Arial" w:cs="Arial"/>
          <w:b/>
          <w:sz w:val="28"/>
          <w:szCs w:val="28"/>
          <w:highlight w:val="yellow"/>
        </w:rPr>
        <w:t>8</w:t>
      </w:r>
      <w:r w:rsidR="00E25DF8" w:rsidRPr="00A938E8">
        <w:rPr>
          <w:rFonts w:ascii="Arial" w:hAnsi="Arial" w:cs="Arial"/>
          <w:b/>
          <w:sz w:val="28"/>
          <w:szCs w:val="28"/>
          <w:highlight w:val="yellow"/>
        </w:rPr>
        <w:t>2</w:t>
      </w:r>
      <w:r w:rsidR="00273CB4" w:rsidRPr="00A938E8">
        <w:rPr>
          <w:rFonts w:ascii="Arial" w:hAnsi="Arial" w:cs="Arial"/>
          <w:b/>
          <w:sz w:val="28"/>
          <w:szCs w:val="28"/>
          <w:highlight w:val="yellow"/>
        </w:rPr>
        <w:t>,</w:t>
      </w:r>
      <w:r w:rsidR="00273CB4" w:rsidRPr="00A938E8">
        <w:rPr>
          <w:rFonts w:ascii="Arial" w:hAnsi="Arial" w:cs="Arial"/>
          <w:sz w:val="28"/>
          <w:szCs w:val="28"/>
        </w:rPr>
        <w:t xml:space="preserve"> </w:t>
      </w:r>
      <w:r w:rsidR="00273CB4" w:rsidRPr="00A938E8">
        <w:rPr>
          <w:rFonts w:ascii="Arial" w:hAnsi="Arial" w:cs="Arial"/>
          <w:b/>
          <w:i/>
          <w:sz w:val="28"/>
          <w:szCs w:val="28"/>
        </w:rPr>
        <w:t>trata</w:t>
      </w:r>
      <w:r w:rsidR="00D92E9D" w:rsidRPr="00A938E8">
        <w:rPr>
          <w:rFonts w:ascii="Arial" w:hAnsi="Arial" w:cs="Arial"/>
          <w:b/>
          <w:i/>
          <w:sz w:val="28"/>
          <w:szCs w:val="28"/>
        </w:rPr>
        <w:t xml:space="preserve"> de </w:t>
      </w:r>
      <w:r w:rsidR="00D92E9D" w:rsidRPr="00A938E8">
        <w:rPr>
          <w:rFonts w:ascii="Arial" w:hAnsi="Arial" w:cs="Arial"/>
          <w:b/>
          <w:i/>
          <w:sz w:val="28"/>
          <w:szCs w:val="28"/>
        </w:rPr>
        <w:lastRenderedPageBreak/>
        <w:t xml:space="preserve">contratação por tempo determinado de um profissional de Técnico em Enfermagem, para exercer as funções do cargo público junto a Secretaria Municipal de Saúde, em especial na Unidade Básica de Saúde, com carga horária de 40h semanais, em caráter emergencial, tendo em vista a rescisão de contrato de trabalho de profissional que ocupava esse cargo. </w:t>
      </w:r>
      <w:r w:rsidR="00C747F4" w:rsidRPr="00A938E8">
        <w:rPr>
          <w:rFonts w:ascii="Arial" w:hAnsi="Arial" w:cs="Arial"/>
          <w:sz w:val="28"/>
          <w:szCs w:val="28"/>
        </w:rPr>
        <w:t xml:space="preserve">Dando continuidade, </w:t>
      </w:r>
      <w:r w:rsidR="00D92E9D" w:rsidRPr="00A938E8">
        <w:rPr>
          <w:rFonts w:ascii="Arial" w:hAnsi="Arial" w:cs="Arial"/>
          <w:sz w:val="28"/>
          <w:szCs w:val="28"/>
        </w:rPr>
        <w:t xml:space="preserve">o senhor Presidente </w:t>
      </w:r>
      <w:r w:rsidR="00C747F4" w:rsidRPr="00A938E8">
        <w:rPr>
          <w:rFonts w:ascii="Arial" w:hAnsi="Arial" w:cs="Arial"/>
          <w:sz w:val="28"/>
          <w:szCs w:val="28"/>
        </w:rPr>
        <w:t xml:space="preserve">comunicou que </w:t>
      </w:r>
      <w:r w:rsidR="00D92E9D" w:rsidRPr="00A938E8">
        <w:rPr>
          <w:rFonts w:ascii="Arial" w:hAnsi="Arial" w:cs="Arial"/>
          <w:sz w:val="28"/>
          <w:szCs w:val="28"/>
        </w:rPr>
        <w:t>o</w:t>
      </w:r>
      <w:r w:rsidR="00C747F4" w:rsidRPr="00A938E8">
        <w:rPr>
          <w:rFonts w:ascii="Arial" w:hAnsi="Arial" w:cs="Arial"/>
          <w:sz w:val="28"/>
          <w:szCs w:val="28"/>
        </w:rPr>
        <w:t xml:space="preserve"> </w:t>
      </w:r>
      <w:r w:rsidR="00C747F4" w:rsidRPr="00A938E8">
        <w:rPr>
          <w:rFonts w:ascii="Arial" w:hAnsi="Arial" w:cs="Arial"/>
          <w:b/>
          <w:sz w:val="28"/>
          <w:szCs w:val="28"/>
        </w:rPr>
        <w:t>“</w:t>
      </w:r>
      <w:r w:rsidR="00D92E9D" w:rsidRPr="00A938E8">
        <w:rPr>
          <w:rFonts w:ascii="Arial" w:hAnsi="Arial" w:cs="Arial"/>
          <w:b/>
          <w:sz w:val="28"/>
          <w:szCs w:val="28"/>
        </w:rPr>
        <w:t xml:space="preserve">Projeto de Lei Nº 02, </w:t>
      </w:r>
      <w:r w:rsidR="00D92E9D" w:rsidRPr="00A938E8">
        <w:rPr>
          <w:rFonts w:ascii="Arial" w:hAnsi="Arial" w:cs="Arial"/>
          <w:sz w:val="28"/>
          <w:szCs w:val="28"/>
        </w:rPr>
        <w:t xml:space="preserve">de autoria da Vereadora </w:t>
      </w:r>
      <w:proofErr w:type="spellStart"/>
      <w:r w:rsidR="00D92E9D" w:rsidRPr="00A938E8">
        <w:rPr>
          <w:rFonts w:ascii="Arial" w:hAnsi="Arial" w:cs="Arial"/>
          <w:sz w:val="28"/>
          <w:szCs w:val="28"/>
        </w:rPr>
        <w:t>Marlise</w:t>
      </w:r>
      <w:proofErr w:type="spellEnd"/>
      <w:r w:rsidR="00D92E9D" w:rsidRPr="00A938E8">
        <w:rPr>
          <w:rFonts w:ascii="Arial" w:hAnsi="Arial" w:cs="Arial"/>
          <w:sz w:val="28"/>
          <w:szCs w:val="28"/>
        </w:rPr>
        <w:t xml:space="preserve"> Viviane de Bittencourt</w:t>
      </w:r>
      <w:r w:rsidR="00CE35AC">
        <w:rPr>
          <w:rFonts w:ascii="Arial" w:hAnsi="Arial" w:cs="Arial"/>
          <w:sz w:val="28"/>
          <w:szCs w:val="28"/>
        </w:rPr>
        <w:t>, que</w:t>
      </w:r>
      <w:r w:rsidR="00CE35AC" w:rsidRPr="00A938E8">
        <w:rPr>
          <w:rFonts w:ascii="Arial" w:hAnsi="Arial" w:cs="Arial"/>
          <w:sz w:val="28"/>
          <w:szCs w:val="28"/>
        </w:rPr>
        <w:t>: “</w:t>
      </w:r>
      <w:r w:rsidR="00CE35AC" w:rsidRPr="00A938E8">
        <w:rPr>
          <w:rFonts w:ascii="Arial" w:hAnsi="Arial" w:cs="Arial"/>
          <w:b/>
          <w:sz w:val="28"/>
          <w:szCs w:val="28"/>
        </w:rPr>
        <w:t>Inclui a Lei Federal nº 11.340, de 7 de agosto de 2006 – Lei Maria da Penha, como sugestão para palestras a serem ministradas nas Escolas Municipais”</w:t>
      </w:r>
      <w:r w:rsidR="00CE35AC">
        <w:rPr>
          <w:rFonts w:ascii="Arial" w:hAnsi="Arial" w:cs="Arial"/>
          <w:b/>
          <w:sz w:val="28"/>
          <w:szCs w:val="28"/>
        </w:rPr>
        <w:t xml:space="preserve">, </w:t>
      </w:r>
      <w:r w:rsidR="00D92E9D" w:rsidRPr="00A938E8">
        <w:rPr>
          <w:rFonts w:ascii="Arial" w:hAnsi="Arial" w:cs="Arial"/>
          <w:sz w:val="28"/>
          <w:szCs w:val="28"/>
        </w:rPr>
        <w:t xml:space="preserve">apresentado no Expediente desta sessão, </w:t>
      </w:r>
      <w:r w:rsidR="00C747F4" w:rsidRPr="00A938E8">
        <w:rPr>
          <w:rFonts w:ascii="Arial" w:hAnsi="Arial" w:cs="Arial"/>
          <w:sz w:val="28"/>
          <w:szCs w:val="28"/>
        </w:rPr>
        <w:t>permanecerá em análise junto à</w:t>
      </w:r>
      <w:r w:rsidR="007F77A8" w:rsidRPr="00A938E8">
        <w:rPr>
          <w:rFonts w:ascii="Arial" w:hAnsi="Arial" w:cs="Arial"/>
          <w:sz w:val="28"/>
          <w:szCs w:val="28"/>
        </w:rPr>
        <w:t>s</w:t>
      </w:r>
      <w:r w:rsidR="00C747F4" w:rsidRPr="00A938E8">
        <w:rPr>
          <w:rFonts w:ascii="Arial" w:hAnsi="Arial" w:cs="Arial"/>
          <w:sz w:val="28"/>
          <w:szCs w:val="28"/>
        </w:rPr>
        <w:t xml:space="preserve"> </w:t>
      </w:r>
      <w:r w:rsidR="00D92E9D" w:rsidRPr="00A938E8">
        <w:rPr>
          <w:rFonts w:ascii="Arial" w:hAnsi="Arial" w:cs="Arial"/>
          <w:sz w:val="28"/>
          <w:szCs w:val="28"/>
        </w:rPr>
        <w:t xml:space="preserve">respectivas </w:t>
      </w:r>
      <w:r w:rsidR="00C747F4" w:rsidRPr="00A938E8">
        <w:rPr>
          <w:rFonts w:ascii="Arial" w:hAnsi="Arial" w:cs="Arial"/>
          <w:sz w:val="28"/>
          <w:szCs w:val="28"/>
        </w:rPr>
        <w:t>Comiss</w:t>
      </w:r>
      <w:r w:rsidR="007F77A8" w:rsidRPr="00A938E8">
        <w:rPr>
          <w:rFonts w:ascii="Arial" w:hAnsi="Arial" w:cs="Arial"/>
          <w:sz w:val="28"/>
          <w:szCs w:val="28"/>
        </w:rPr>
        <w:t xml:space="preserve">ões Técnicas </w:t>
      </w:r>
      <w:r w:rsidR="00C747F4" w:rsidRPr="00A938E8">
        <w:rPr>
          <w:rFonts w:ascii="Arial" w:hAnsi="Arial" w:cs="Arial"/>
          <w:sz w:val="28"/>
          <w:szCs w:val="28"/>
        </w:rPr>
        <w:t>Permanente</w:t>
      </w:r>
      <w:r w:rsidR="007F77A8" w:rsidRPr="00A938E8">
        <w:rPr>
          <w:rFonts w:ascii="Arial" w:hAnsi="Arial" w:cs="Arial"/>
          <w:sz w:val="28"/>
          <w:szCs w:val="28"/>
        </w:rPr>
        <w:t>s</w:t>
      </w:r>
      <w:r w:rsidR="00C747F4" w:rsidRPr="00A938E8">
        <w:rPr>
          <w:rFonts w:ascii="Arial" w:hAnsi="Arial" w:cs="Arial"/>
          <w:sz w:val="28"/>
          <w:szCs w:val="28"/>
        </w:rPr>
        <w:t xml:space="preserve">. </w:t>
      </w:r>
      <w:r w:rsidR="00273CB4" w:rsidRPr="00A938E8">
        <w:rPr>
          <w:rFonts w:ascii="Arial" w:hAnsi="Arial" w:cs="Arial"/>
          <w:sz w:val="28"/>
          <w:szCs w:val="28"/>
        </w:rPr>
        <w:t xml:space="preserve">Na </w:t>
      </w:r>
      <w:proofErr w:type="spellStart"/>
      <w:r w:rsidR="00273CB4" w:rsidRPr="00A938E8">
        <w:rPr>
          <w:rFonts w:ascii="Arial" w:hAnsi="Arial" w:cs="Arial"/>
          <w:sz w:val="28"/>
          <w:szCs w:val="28"/>
        </w:rPr>
        <w:t>seqüência</w:t>
      </w:r>
      <w:proofErr w:type="spellEnd"/>
      <w:r w:rsidR="00273CB4" w:rsidRPr="00A938E8">
        <w:rPr>
          <w:rFonts w:ascii="Arial" w:hAnsi="Arial" w:cs="Arial"/>
          <w:sz w:val="28"/>
          <w:szCs w:val="28"/>
        </w:rPr>
        <w:t xml:space="preserve">, o senhor Presidente </w:t>
      </w:r>
      <w:r w:rsidR="00273CB4" w:rsidRPr="00A938E8">
        <w:rPr>
          <w:rFonts w:ascii="Arial" w:eastAsia="SimSun" w:hAnsi="Arial" w:cs="Arial"/>
          <w:sz w:val="28"/>
          <w:szCs w:val="28"/>
        </w:rPr>
        <w:t xml:space="preserve">oportunizou a todos um espaço para </w:t>
      </w:r>
      <w:r w:rsidR="00273CB4" w:rsidRPr="00A938E8">
        <w:rPr>
          <w:rFonts w:ascii="Arial" w:eastAsia="SimSun" w:hAnsi="Arial" w:cs="Arial"/>
          <w:b/>
          <w:bCs/>
          <w:sz w:val="28"/>
          <w:szCs w:val="28"/>
        </w:rPr>
        <w:t>“explicações pessoais”</w:t>
      </w:r>
      <w:r w:rsidR="00273CB4" w:rsidRPr="00A938E8">
        <w:rPr>
          <w:rFonts w:ascii="Arial" w:eastAsia="SimSun" w:hAnsi="Arial" w:cs="Arial"/>
          <w:sz w:val="28"/>
          <w:szCs w:val="28"/>
        </w:rPr>
        <w:t>, nos termos do Art. 90, Inciso XI, do Regimento Interno (</w:t>
      </w:r>
      <w:r w:rsidR="00273CB4" w:rsidRPr="00A938E8">
        <w:rPr>
          <w:rFonts w:ascii="Arial" w:eastAsia="SimSun" w:hAnsi="Arial" w:cs="Arial"/>
          <w:i/>
          <w:sz w:val="28"/>
          <w:szCs w:val="28"/>
        </w:rPr>
        <w:t>Resolução Nº 227, 10 de outubro de 2018</w:t>
      </w:r>
      <w:r w:rsidR="00273CB4" w:rsidRPr="00A938E8">
        <w:rPr>
          <w:rFonts w:ascii="Arial" w:eastAsia="SimSun" w:hAnsi="Arial" w:cs="Arial"/>
          <w:sz w:val="28"/>
          <w:szCs w:val="28"/>
        </w:rPr>
        <w:t xml:space="preserve">). Na oportunidade, </w:t>
      </w:r>
      <w:r w:rsidR="00D92E9D" w:rsidRPr="00A938E8">
        <w:rPr>
          <w:rFonts w:ascii="Arial" w:eastAsia="SimSun" w:hAnsi="Arial" w:cs="Arial"/>
          <w:sz w:val="28"/>
          <w:szCs w:val="28"/>
        </w:rPr>
        <w:t xml:space="preserve">manifestaram-se os seguintes Vereadores: </w:t>
      </w:r>
      <w:proofErr w:type="spellStart"/>
      <w:r w:rsidR="00D92E9D" w:rsidRPr="00A938E8">
        <w:rPr>
          <w:rFonts w:ascii="Arial" w:eastAsia="SimSun" w:hAnsi="Arial" w:cs="Arial"/>
          <w:b/>
          <w:sz w:val="28"/>
          <w:szCs w:val="28"/>
        </w:rPr>
        <w:t>Selson</w:t>
      </w:r>
      <w:proofErr w:type="spellEnd"/>
      <w:r w:rsidR="00D92E9D" w:rsidRPr="00A938E8">
        <w:rPr>
          <w:rFonts w:ascii="Arial" w:eastAsia="SimSun" w:hAnsi="Arial" w:cs="Arial"/>
          <w:sz w:val="28"/>
          <w:szCs w:val="28"/>
        </w:rPr>
        <w:t>:</w:t>
      </w:r>
      <w:r w:rsidR="00840F10" w:rsidRPr="00A938E8">
        <w:rPr>
          <w:rFonts w:ascii="Arial" w:eastAsia="SimSun" w:hAnsi="Arial" w:cs="Arial"/>
          <w:sz w:val="28"/>
          <w:szCs w:val="28"/>
        </w:rPr>
        <w:t xml:space="preserve"> senhor Presidente; eu não fui pra tribuna; só quero parabenizar a comunidade de Arroio Bonito pelo asfalto que foi feito e dizer também que na tarde de hoje eu tive reunido com o Prefeito e </w:t>
      </w:r>
      <w:r w:rsidR="00CE35AC">
        <w:rPr>
          <w:rFonts w:ascii="Arial" w:eastAsia="SimSun" w:hAnsi="Arial" w:cs="Arial"/>
          <w:sz w:val="28"/>
          <w:szCs w:val="28"/>
        </w:rPr>
        <w:t xml:space="preserve">segundo dito, </w:t>
      </w:r>
      <w:r w:rsidR="00840F10" w:rsidRPr="00A938E8">
        <w:rPr>
          <w:rFonts w:ascii="Arial" w:eastAsia="SimSun" w:hAnsi="Arial" w:cs="Arial"/>
          <w:sz w:val="28"/>
          <w:szCs w:val="28"/>
        </w:rPr>
        <w:t xml:space="preserve">vai ser dado uma atenção especial na sinalização da estrada </w:t>
      </w:r>
      <w:r w:rsidR="00CE35AC">
        <w:rPr>
          <w:rFonts w:ascii="Arial" w:eastAsia="SimSun" w:hAnsi="Arial" w:cs="Arial"/>
          <w:sz w:val="28"/>
          <w:szCs w:val="28"/>
        </w:rPr>
        <w:t xml:space="preserve">recém asfaltada </w:t>
      </w:r>
      <w:r w:rsidR="00840F10" w:rsidRPr="00A938E8">
        <w:rPr>
          <w:rFonts w:ascii="Arial" w:eastAsia="SimSun" w:hAnsi="Arial" w:cs="Arial"/>
          <w:sz w:val="28"/>
          <w:szCs w:val="28"/>
        </w:rPr>
        <w:t>à Arroio Bonito</w:t>
      </w:r>
      <w:r w:rsidR="00CE35AC">
        <w:rPr>
          <w:rFonts w:ascii="Arial" w:eastAsia="SimSun" w:hAnsi="Arial" w:cs="Arial"/>
          <w:sz w:val="28"/>
          <w:szCs w:val="28"/>
        </w:rPr>
        <w:t xml:space="preserve">, assim como </w:t>
      </w:r>
      <w:r w:rsidR="00840F10" w:rsidRPr="00A938E8">
        <w:rPr>
          <w:rFonts w:ascii="Arial" w:eastAsia="SimSun" w:hAnsi="Arial" w:cs="Arial"/>
          <w:sz w:val="28"/>
          <w:szCs w:val="28"/>
        </w:rPr>
        <w:t xml:space="preserve">a de Vila Santo Antônio, União e Centro, então, sentado com o Prefeito hoje de tarde, conversando com ele, ele me disse que vai dar uma atenção especial para sinalizar e iluminar as estradas do nosso Município e do Centro. Isso vai acontecer durante a semana que vem e durante essa semana também para ajudar na segurança inclusive. Obrigado. </w:t>
      </w:r>
      <w:r w:rsidR="00D92E9D" w:rsidRPr="00A938E8">
        <w:rPr>
          <w:rFonts w:ascii="Arial" w:eastAsia="SimSun" w:hAnsi="Arial" w:cs="Arial"/>
          <w:b/>
          <w:sz w:val="28"/>
          <w:szCs w:val="28"/>
        </w:rPr>
        <w:t>Diego</w:t>
      </w:r>
      <w:r w:rsidR="00D92E9D" w:rsidRPr="00A938E8">
        <w:rPr>
          <w:rFonts w:ascii="Arial" w:eastAsia="SimSun" w:hAnsi="Arial" w:cs="Arial"/>
          <w:sz w:val="28"/>
          <w:szCs w:val="28"/>
        </w:rPr>
        <w:t>:</w:t>
      </w:r>
      <w:r w:rsidR="00840F10" w:rsidRPr="00A938E8">
        <w:rPr>
          <w:rFonts w:ascii="Arial" w:eastAsia="SimSun" w:hAnsi="Arial" w:cs="Arial"/>
          <w:sz w:val="28"/>
          <w:szCs w:val="28"/>
        </w:rPr>
        <w:t xml:space="preserve"> eu quero aproveitar e </w:t>
      </w:r>
      <w:r w:rsidR="005C0D9C" w:rsidRPr="00A938E8">
        <w:rPr>
          <w:rFonts w:ascii="Arial" w:eastAsia="SimSun" w:hAnsi="Arial" w:cs="Arial"/>
          <w:sz w:val="28"/>
          <w:szCs w:val="28"/>
        </w:rPr>
        <w:t xml:space="preserve">parabenizar pelo último dia 10 que passou, o Dia dos Pais, no domingo; meus parabéns a todos os pais, em especial os parabéns para o meu pai, pela passagem do dia 10, Dia dos Pais. </w:t>
      </w:r>
      <w:r w:rsidR="00273CB4" w:rsidRPr="00A938E8">
        <w:rPr>
          <w:rFonts w:ascii="Arial" w:eastAsia="SimSun" w:hAnsi="Arial" w:cs="Arial"/>
          <w:sz w:val="28"/>
          <w:szCs w:val="28"/>
        </w:rPr>
        <w:t xml:space="preserve">Nada mais havendo a ser tratado, </w:t>
      </w:r>
      <w:r w:rsidR="00CE35AC">
        <w:rPr>
          <w:rFonts w:ascii="Arial" w:eastAsia="SimSun" w:hAnsi="Arial" w:cs="Arial"/>
          <w:sz w:val="28"/>
          <w:szCs w:val="28"/>
        </w:rPr>
        <w:t xml:space="preserve">o senhor Presidente </w:t>
      </w:r>
      <w:r w:rsidR="00FA3136" w:rsidRPr="00A938E8">
        <w:rPr>
          <w:rFonts w:ascii="Arial" w:eastAsia="SimSun" w:hAnsi="Arial" w:cs="Arial"/>
          <w:sz w:val="28"/>
          <w:szCs w:val="28"/>
        </w:rPr>
        <w:t xml:space="preserve">convidou a todos para se fazerem presentes na próxima </w:t>
      </w:r>
      <w:r w:rsidR="00FA3136" w:rsidRPr="00A938E8">
        <w:rPr>
          <w:rFonts w:ascii="Arial" w:eastAsia="SimSun" w:hAnsi="Arial" w:cs="Arial"/>
          <w:b/>
          <w:sz w:val="28"/>
          <w:szCs w:val="28"/>
        </w:rPr>
        <w:t>Sessão Ordinária</w:t>
      </w:r>
      <w:r w:rsidR="00FA3136" w:rsidRPr="00A938E8">
        <w:rPr>
          <w:rFonts w:ascii="Arial" w:eastAsia="SimSun" w:hAnsi="Arial" w:cs="Arial"/>
          <w:sz w:val="28"/>
          <w:szCs w:val="28"/>
        </w:rPr>
        <w:t xml:space="preserve"> a ser realizada no dia </w:t>
      </w:r>
      <w:r w:rsidR="00FA3136" w:rsidRPr="00A938E8">
        <w:rPr>
          <w:rFonts w:ascii="Arial" w:eastAsia="SimSun" w:hAnsi="Arial" w:cs="Arial"/>
          <w:b/>
          <w:sz w:val="28"/>
          <w:szCs w:val="28"/>
        </w:rPr>
        <w:t>1</w:t>
      </w:r>
      <w:r w:rsidR="00D92E9D" w:rsidRPr="00A938E8">
        <w:rPr>
          <w:rFonts w:ascii="Arial" w:eastAsia="SimSun" w:hAnsi="Arial" w:cs="Arial"/>
          <w:b/>
          <w:sz w:val="28"/>
          <w:szCs w:val="28"/>
        </w:rPr>
        <w:t>9</w:t>
      </w:r>
      <w:r w:rsidR="00FA3136" w:rsidRPr="00A938E8">
        <w:rPr>
          <w:rFonts w:ascii="Arial" w:eastAsia="SimSun" w:hAnsi="Arial" w:cs="Arial"/>
          <w:b/>
          <w:sz w:val="28"/>
          <w:szCs w:val="28"/>
        </w:rPr>
        <w:t xml:space="preserve"> de agosto,</w:t>
      </w:r>
      <w:r w:rsidR="00FA3136" w:rsidRPr="00A938E8">
        <w:rPr>
          <w:rFonts w:ascii="Arial" w:eastAsia="SimSun" w:hAnsi="Arial" w:cs="Arial"/>
          <w:sz w:val="28"/>
          <w:szCs w:val="28"/>
        </w:rPr>
        <w:t xml:space="preserve"> </w:t>
      </w:r>
      <w:r w:rsidR="00FA3136" w:rsidRPr="00A938E8">
        <w:rPr>
          <w:rFonts w:ascii="Arial" w:eastAsia="SimSun" w:hAnsi="Arial" w:cs="Arial"/>
          <w:bCs/>
          <w:sz w:val="28"/>
          <w:szCs w:val="28"/>
        </w:rPr>
        <w:t>c</w:t>
      </w:r>
      <w:r w:rsidR="00FA3136" w:rsidRPr="00A938E8">
        <w:rPr>
          <w:rFonts w:ascii="Arial" w:eastAsia="SimSun" w:hAnsi="Arial" w:cs="Arial"/>
          <w:sz w:val="28"/>
          <w:szCs w:val="28"/>
        </w:rPr>
        <w:t xml:space="preserve">om início no horário das </w:t>
      </w:r>
      <w:r w:rsidR="00FA3136" w:rsidRPr="00A938E8">
        <w:rPr>
          <w:rFonts w:ascii="Arial" w:eastAsia="SimSun" w:hAnsi="Arial" w:cs="Arial"/>
          <w:b/>
          <w:sz w:val="28"/>
          <w:szCs w:val="28"/>
        </w:rPr>
        <w:t xml:space="preserve">19:00hs. </w:t>
      </w:r>
      <w:r w:rsidR="00FA3136" w:rsidRPr="00A938E8">
        <w:rPr>
          <w:rFonts w:ascii="Arial" w:eastAsia="SimSun" w:hAnsi="Arial" w:cs="Arial"/>
          <w:sz w:val="28"/>
          <w:szCs w:val="28"/>
        </w:rPr>
        <w:t xml:space="preserve">Desta forma, </w:t>
      </w:r>
      <w:r w:rsidR="00FA3136" w:rsidRPr="00A938E8">
        <w:rPr>
          <w:rFonts w:ascii="Arial" w:hAnsi="Arial" w:cs="Arial"/>
          <w:sz w:val="28"/>
          <w:szCs w:val="28"/>
        </w:rPr>
        <w:t>d</w:t>
      </w:r>
      <w:r w:rsidR="00FA3136" w:rsidRPr="00A938E8">
        <w:rPr>
          <w:rFonts w:ascii="Arial" w:eastAsia="SimSun" w:hAnsi="Arial" w:cs="Arial"/>
          <w:sz w:val="28"/>
          <w:szCs w:val="28"/>
        </w:rPr>
        <w:t xml:space="preserve">eclarou encerrada a presente Sessão Ordinária às </w:t>
      </w:r>
      <w:r w:rsidR="00FA3136" w:rsidRPr="00A938E8">
        <w:rPr>
          <w:rFonts w:ascii="Arial" w:eastAsia="SimSun" w:hAnsi="Arial" w:cs="Arial"/>
          <w:b/>
          <w:bCs/>
          <w:sz w:val="28"/>
          <w:szCs w:val="28"/>
        </w:rPr>
        <w:t>20:</w:t>
      </w:r>
      <w:r w:rsidR="00D92E9D" w:rsidRPr="00A938E8">
        <w:rPr>
          <w:rFonts w:ascii="Arial" w:eastAsia="SimSun" w:hAnsi="Arial" w:cs="Arial"/>
          <w:b/>
          <w:bCs/>
          <w:sz w:val="28"/>
          <w:szCs w:val="28"/>
        </w:rPr>
        <w:t>1</w:t>
      </w:r>
      <w:r w:rsidR="00FA3136" w:rsidRPr="00A938E8">
        <w:rPr>
          <w:rFonts w:ascii="Arial" w:eastAsia="SimSun" w:hAnsi="Arial" w:cs="Arial"/>
          <w:b/>
          <w:bCs/>
          <w:sz w:val="28"/>
          <w:szCs w:val="28"/>
        </w:rPr>
        <w:t xml:space="preserve">0 </w:t>
      </w:r>
      <w:r w:rsidR="00FA3136" w:rsidRPr="00A938E8">
        <w:rPr>
          <w:rFonts w:ascii="Arial" w:eastAsia="SimSun" w:hAnsi="Arial" w:cs="Arial"/>
          <w:sz w:val="28"/>
          <w:szCs w:val="28"/>
        </w:rPr>
        <w:t>(</w:t>
      </w:r>
      <w:r w:rsidR="00FA3136" w:rsidRPr="00A938E8">
        <w:rPr>
          <w:rFonts w:ascii="Arial" w:eastAsia="SimSun" w:hAnsi="Arial" w:cs="Arial"/>
          <w:i/>
          <w:sz w:val="28"/>
          <w:szCs w:val="28"/>
        </w:rPr>
        <w:t>vinte)</w:t>
      </w:r>
      <w:r w:rsidR="00FA3136" w:rsidRPr="00A938E8">
        <w:rPr>
          <w:rFonts w:ascii="Arial" w:eastAsia="SimSun" w:hAnsi="Arial" w:cs="Arial"/>
          <w:sz w:val="28"/>
          <w:szCs w:val="28"/>
        </w:rPr>
        <w:t xml:space="preserve"> horas (</w:t>
      </w:r>
      <w:r w:rsidR="00D92E9D" w:rsidRPr="00A938E8">
        <w:rPr>
          <w:rFonts w:ascii="Arial" w:eastAsia="SimSun" w:hAnsi="Arial" w:cs="Arial"/>
          <w:i/>
          <w:sz w:val="28"/>
          <w:szCs w:val="28"/>
        </w:rPr>
        <w:t>dez</w:t>
      </w:r>
      <w:r w:rsidR="00FA3136" w:rsidRPr="00A938E8">
        <w:rPr>
          <w:rFonts w:ascii="Arial" w:eastAsia="SimSun" w:hAnsi="Arial" w:cs="Arial"/>
          <w:i/>
          <w:sz w:val="28"/>
          <w:szCs w:val="28"/>
        </w:rPr>
        <w:t>)</w:t>
      </w:r>
      <w:r w:rsidR="00FA3136" w:rsidRPr="00A938E8">
        <w:rPr>
          <w:rFonts w:ascii="Arial" w:eastAsia="SimSun" w:hAnsi="Arial" w:cs="Arial"/>
          <w:sz w:val="28"/>
          <w:szCs w:val="28"/>
        </w:rPr>
        <w:t xml:space="preserve"> minutos. </w:t>
      </w:r>
      <w:r w:rsidR="00FA3136" w:rsidRPr="00A938E8">
        <w:rPr>
          <w:rFonts w:ascii="Arial" w:hAnsi="Arial" w:cs="Arial"/>
          <w:color w:val="000000"/>
          <w:sz w:val="28"/>
          <w:szCs w:val="28"/>
        </w:rPr>
        <w:t>Assim sendo, eu,</w:t>
      </w:r>
      <w:r w:rsidR="00FA3136" w:rsidRPr="00A938E8">
        <w:rPr>
          <w:rFonts w:ascii="Arial" w:hAnsi="Arial" w:cs="Arial"/>
          <w:b/>
          <w:i/>
          <w:color w:val="000000"/>
          <w:sz w:val="28"/>
          <w:szCs w:val="28"/>
        </w:rPr>
        <w:t xml:space="preserve"> CARMEN REGINA BOHN SEIDEL</w:t>
      </w:r>
      <w:r w:rsidR="00FA3136" w:rsidRPr="00A938E8">
        <w:rPr>
          <w:rFonts w:ascii="Arial" w:hAnsi="Arial" w:cs="Arial"/>
          <w:b/>
          <w:color w:val="000000"/>
          <w:sz w:val="28"/>
          <w:szCs w:val="28"/>
        </w:rPr>
        <w:t>,</w:t>
      </w:r>
      <w:r w:rsidR="00FA3136" w:rsidRPr="00A938E8">
        <w:rPr>
          <w:rFonts w:ascii="Arial" w:hAnsi="Arial" w:cs="Arial"/>
          <w:b/>
          <w:i/>
          <w:color w:val="000000"/>
          <w:sz w:val="28"/>
          <w:szCs w:val="28"/>
        </w:rPr>
        <w:t xml:space="preserve"> </w:t>
      </w:r>
      <w:r w:rsidR="00FA3136" w:rsidRPr="00A938E8">
        <w:rPr>
          <w:rFonts w:ascii="Arial" w:hAnsi="Arial" w:cs="Arial"/>
          <w:color w:val="000000"/>
          <w:sz w:val="28"/>
          <w:szCs w:val="28"/>
        </w:rPr>
        <w:t xml:space="preserve">Assessora do Legislativo, lavrei a presente ata que será lida, discutida, votada e assinada pelos membros da Mesa Diretora, demais Vereadores, </w:t>
      </w:r>
      <w:r w:rsidR="00FA3136" w:rsidRPr="00A938E8">
        <w:rPr>
          <w:rFonts w:ascii="Arial" w:hAnsi="Arial" w:cs="Arial"/>
          <w:sz w:val="28"/>
          <w:szCs w:val="28"/>
        </w:rPr>
        <w:t xml:space="preserve">por mim, por </w:t>
      </w:r>
      <w:proofErr w:type="spellStart"/>
      <w:r w:rsidR="00FA3136" w:rsidRPr="00A938E8">
        <w:rPr>
          <w:rFonts w:ascii="Arial" w:hAnsi="Arial" w:cs="Arial"/>
          <w:b/>
          <w:sz w:val="28"/>
          <w:szCs w:val="28"/>
        </w:rPr>
        <w:t>Liziane</w:t>
      </w:r>
      <w:proofErr w:type="spellEnd"/>
      <w:r w:rsidR="00FA3136" w:rsidRPr="00A938E8">
        <w:rPr>
          <w:rFonts w:ascii="Arial" w:hAnsi="Arial" w:cs="Arial"/>
          <w:b/>
          <w:sz w:val="28"/>
          <w:szCs w:val="28"/>
        </w:rPr>
        <w:t xml:space="preserve"> Beatriz </w:t>
      </w:r>
      <w:proofErr w:type="spellStart"/>
      <w:r w:rsidR="00FA3136" w:rsidRPr="00A938E8">
        <w:rPr>
          <w:rFonts w:ascii="Arial" w:hAnsi="Arial" w:cs="Arial"/>
          <w:b/>
          <w:sz w:val="28"/>
          <w:szCs w:val="28"/>
        </w:rPr>
        <w:t>Heissler</w:t>
      </w:r>
      <w:proofErr w:type="spellEnd"/>
      <w:r w:rsidR="00FA3136" w:rsidRPr="00A938E8">
        <w:rPr>
          <w:rFonts w:ascii="Arial" w:hAnsi="Arial" w:cs="Arial"/>
          <w:sz w:val="28"/>
          <w:szCs w:val="28"/>
        </w:rPr>
        <w:t xml:space="preserve">, Assessora Jurídica </w:t>
      </w:r>
      <w:r w:rsidR="00FA3136" w:rsidRPr="00A938E8">
        <w:rPr>
          <w:rFonts w:ascii="Arial" w:hAnsi="Arial" w:cs="Arial"/>
          <w:sz w:val="28"/>
          <w:szCs w:val="28"/>
        </w:rPr>
        <w:lastRenderedPageBreak/>
        <w:t xml:space="preserve">desta Casa e por </w:t>
      </w:r>
      <w:proofErr w:type="spellStart"/>
      <w:r w:rsidR="00FA3136" w:rsidRPr="00A938E8">
        <w:rPr>
          <w:rFonts w:ascii="Arial" w:hAnsi="Arial" w:cs="Arial"/>
          <w:b/>
          <w:sz w:val="28"/>
          <w:szCs w:val="28"/>
        </w:rPr>
        <w:t>Jaiê</w:t>
      </w:r>
      <w:proofErr w:type="spellEnd"/>
      <w:r w:rsidR="00FA3136" w:rsidRPr="00A938E8">
        <w:rPr>
          <w:rFonts w:ascii="Arial" w:hAnsi="Arial" w:cs="Arial"/>
          <w:b/>
          <w:sz w:val="28"/>
          <w:szCs w:val="28"/>
        </w:rPr>
        <w:t xml:space="preserve"> Davi </w:t>
      </w:r>
      <w:proofErr w:type="spellStart"/>
      <w:r w:rsidR="00FA3136" w:rsidRPr="00A938E8">
        <w:rPr>
          <w:rFonts w:ascii="Arial" w:hAnsi="Arial" w:cs="Arial"/>
          <w:b/>
          <w:sz w:val="28"/>
          <w:szCs w:val="28"/>
        </w:rPr>
        <w:t>Puhl</w:t>
      </w:r>
      <w:proofErr w:type="spellEnd"/>
      <w:r w:rsidR="00FA3136" w:rsidRPr="00A938E8">
        <w:rPr>
          <w:rFonts w:ascii="Arial" w:hAnsi="Arial" w:cs="Arial"/>
          <w:b/>
          <w:sz w:val="28"/>
          <w:szCs w:val="28"/>
        </w:rPr>
        <w:t>,</w:t>
      </w:r>
      <w:r w:rsidR="00FA3136" w:rsidRPr="00A938E8">
        <w:rPr>
          <w:rFonts w:ascii="Arial" w:hAnsi="Arial" w:cs="Arial"/>
          <w:sz w:val="28"/>
          <w:szCs w:val="28"/>
        </w:rPr>
        <w:t xml:space="preserve"> Assessor de Imprensa do Legislativo, n</w:t>
      </w:r>
      <w:r w:rsidR="00FA3136" w:rsidRPr="00A938E8">
        <w:rPr>
          <w:rFonts w:ascii="Arial" w:hAnsi="Arial" w:cs="Arial"/>
          <w:color w:val="000000"/>
          <w:sz w:val="28"/>
          <w:szCs w:val="28"/>
        </w:rPr>
        <w:t xml:space="preserve">a próxima sessão. </w:t>
      </w:r>
      <w:r w:rsidR="00FA3136" w:rsidRPr="00A938E8">
        <w:rPr>
          <w:rFonts w:ascii="Arial" w:hAnsi="Arial" w:cs="Arial"/>
          <w:sz w:val="28"/>
          <w:szCs w:val="28"/>
        </w:rPr>
        <w:t xml:space="preserve">  </w:t>
      </w:r>
    </w:p>
    <w:p w14:paraId="4ACD4D62" w14:textId="77777777" w:rsidR="00FA3136" w:rsidRDefault="00FA3136" w:rsidP="009E285A">
      <w:pPr>
        <w:spacing w:after="0"/>
        <w:ind w:right="1560" w:hanging="283"/>
        <w:jc w:val="both"/>
        <w:rPr>
          <w:b/>
          <w:sz w:val="26"/>
          <w:szCs w:val="26"/>
          <w:lang w:val="en-US"/>
        </w:rPr>
      </w:pPr>
    </w:p>
    <w:p w14:paraId="04003B3A" w14:textId="77777777" w:rsidR="009E285A" w:rsidRDefault="009E285A" w:rsidP="009E285A">
      <w:pPr>
        <w:spacing w:after="0"/>
        <w:ind w:right="1560" w:hanging="283"/>
        <w:jc w:val="both"/>
        <w:rPr>
          <w:b/>
          <w:sz w:val="26"/>
          <w:szCs w:val="26"/>
          <w:lang w:val="en-US"/>
        </w:rPr>
      </w:pPr>
      <w:r>
        <w:rPr>
          <w:b/>
          <w:sz w:val="26"/>
          <w:szCs w:val="26"/>
          <w:lang w:val="en-US"/>
        </w:rPr>
        <w:t xml:space="preserve">     EMERSON LUIS KIRCH                                      ELTON ANTONIO UHLMANN</w:t>
      </w:r>
    </w:p>
    <w:p w14:paraId="17ECDDD0" w14:textId="77777777" w:rsidR="009E285A" w:rsidRDefault="009E285A" w:rsidP="009E285A">
      <w:pPr>
        <w:ind w:left="-180" w:right="-665"/>
        <w:jc w:val="both"/>
        <w:rPr>
          <w:rFonts w:ascii="Arial" w:hAnsi="Arial" w:cs="Arial"/>
          <w:sz w:val="28"/>
          <w:szCs w:val="28"/>
        </w:rPr>
      </w:pPr>
      <w:r>
        <w:rPr>
          <w:rFonts w:ascii="Arial" w:hAnsi="Arial"/>
          <w:b/>
          <w:sz w:val="16"/>
        </w:rPr>
        <w:t xml:space="preserve">    </w:t>
      </w:r>
      <w:proofErr w:type="gramStart"/>
      <w:r>
        <w:rPr>
          <w:rFonts w:ascii="Arial" w:hAnsi="Arial"/>
          <w:b/>
          <w:sz w:val="16"/>
        </w:rPr>
        <w:t>PRESIDENTE  -</w:t>
      </w:r>
      <w:proofErr w:type="gramEnd"/>
      <w:r>
        <w:rPr>
          <w:rFonts w:ascii="Arial" w:hAnsi="Arial"/>
          <w:b/>
          <w:sz w:val="16"/>
        </w:rPr>
        <w:t xml:space="preserve"> BANCADA PSDB                                          VICE-PRESIDENTE –  LÍDER DA BANCADA MDB                                                                                                                                                       </w:t>
      </w:r>
    </w:p>
    <w:p w14:paraId="750641D0" w14:textId="77777777" w:rsidR="009E285A" w:rsidRDefault="009E285A" w:rsidP="009E285A">
      <w:pPr>
        <w:tabs>
          <w:tab w:val="left" w:pos="8647"/>
        </w:tabs>
        <w:spacing w:after="0"/>
        <w:ind w:hanging="284"/>
        <w:jc w:val="both"/>
        <w:rPr>
          <w:rFonts w:ascii="Arial" w:hAnsi="Arial"/>
          <w:b/>
          <w:sz w:val="16"/>
        </w:rPr>
      </w:pPr>
      <w:r>
        <w:rPr>
          <w:rFonts w:ascii="Arial" w:hAnsi="Arial"/>
          <w:b/>
          <w:sz w:val="16"/>
        </w:rPr>
        <w:t xml:space="preserve">                                        </w:t>
      </w:r>
    </w:p>
    <w:p w14:paraId="0C17ACD2" w14:textId="77777777" w:rsidR="009E285A" w:rsidRDefault="009E285A" w:rsidP="009E285A">
      <w:pPr>
        <w:spacing w:after="0"/>
        <w:ind w:left="-142" w:hanging="284"/>
        <w:jc w:val="both"/>
        <w:rPr>
          <w:rFonts w:eastAsia="Batang"/>
        </w:rPr>
      </w:pPr>
      <w:r>
        <w:rPr>
          <w:b/>
          <w:sz w:val="26"/>
        </w:rPr>
        <w:t xml:space="preserve">       </w:t>
      </w:r>
      <w:r>
        <w:rPr>
          <w:b/>
          <w:sz w:val="26"/>
        </w:rPr>
        <w:tab/>
        <w:t xml:space="preserve">MARLISE VIVIANE DE BITTENCOURT        SELSON JOSÉ KIRCH      </w:t>
      </w:r>
    </w:p>
    <w:p w14:paraId="034DA944" w14:textId="77777777" w:rsidR="009E285A" w:rsidRDefault="009E285A" w:rsidP="009E285A">
      <w:pPr>
        <w:spacing w:after="0"/>
        <w:jc w:val="both"/>
        <w:rPr>
          <w:rFonts w:ascii="Arial" w:hAnsi="Arial"/>
          <w:b/>
          <w:sz w:val="16"/>
        </w:rPr>
      </w:pPr>
      <w:r>
        <w:rPr>
          <w:rFonts w:ascii="Arial" w:hAnsi="Arial"/>
          <w:b/>
          <w:sz w:val="16"/>
        </w:rPr>
        <w:t xml:space="preserve">1º SECRETÁRIA – LÍDER DA BANCADA PSDB                   2º SECRETÁRIO – LÍDER DA BANCADA PDT                                                                                                                                                 </w:t>
      </w:r>
    </w:p>
    <w:p w14:paraId="5563594A" w14:textId="77777777" w:rsidR="009E285A" w:rsidRDefault="009E285A" w:rsidP="009E285A">
      <w:pPr>
        <w:spacing w:after="0"/>
        <w:ind w:right="27"/>
        <w:jc w:val="both"/>
        <w:rPr>
          <w:rFonts w:ascii="Arial" w:hAnsi="Arial" w:cs="Arial"/>
          <w:b/>
          <w:sz w:val="28"/>
          <w:szCs w:val="28"/>
          <w:lang w:val="en-US"/>
        </w:rPr>
      </w:pPr>
    </w:p>
    <w:p w14:paraId="5F653F94" w14:textId="753B5608" w:rsidR="009E285A" w:rsidRDefault="009E285A" w:rsidP="009E285A">
      <w:pPr>
        <w:spacing w:after="0"/>
        <w:ind w:right="27" w:hanging="142"/>
        <w:jc w:val="both"/>
        <w:rPr>
          <w:rFonts w:ascii="Arial" w:hAnsi="Arial"/>
          <w:b/>
          <w:sz w:val="16"/>
        </w:rPr>
      </w:pPr>
      <w:r>
        <w:rPr>
          <w:rFonts w:ascii="Arial" w:hAnsi="Arial" w:cs="Arial"/>
          <w:b/>
          <w:sz w:val="28"/>
          <w:szCs w:val="28"/>
          <w:lang w:val="en-US"/>
        </w:rPr>
        <w:t xml:space="preserve">  </w:t>
      </w:r>
      <w:r>
        <w:rPr>
          <w:b/>
          <w:sz w:val="26"/>
          <w:szCs w:val="26"/>
          <w:lang w:val="en-US"/>
        </w:rPr>
        <w:t>OSMAR RENÊ BICK</w:t>
      </w:r>
      <w:r>
        <w:rPr>
          <w:b/>
          <w:sz w:val="28"/>
          <w:szCs w:val="28"/>
        </w:rPr>
        <w:t xml:space="preserve">                                     </w:t>
      </w:r>
      <w:r w:rsidR="00FA3136">
        <w:rPr>
          <w:b/>
          <w:sz w:val="28"/>
          <w:szCs w:val="28"/>
        </w:rPr>
        <w:t>NELSON INÁCIO MALDANER</w:t>
      </w:r>
      <w:r>
        <w:rPr>
          <w:b/>
          <w:sz w:val="28"/>
          <w:szCs w:val="28"/>
        </w:rPr>
        <w:t xml:space="preserve">      </w:t>
      </w:r>
      <w:r>
        <w:rPr>
          <w:b/>
          <w:sz w:val="28"/>
          <w:szCs w:val="28"/>
        </w:rPr>
        <w:tab/>
        <w:t xml:space="preserve">                      </w:t>
      </w:r>
      <w:r>
        <w:rPr>
          <w:rFonts w:ascii="Arial" w:hAnsi="Arial"/>
          <w:b/>
          <w:sz w:val="16"/>
        </w:rPr>
        <w:t xml:space="preserve">BANCADA PSDB                                                                      BANCADA PP      </w:t>
      </w:r>
      <w:r>
        <w:rPr>
          <w:b/>
          <w:sz w:val="26"/>
          <w:szCs w:val="26"/>
          <w:lang w:val="en-US"/>
        </w:rPr>
        <w:t xml:space="preserve">                   </w:t>
      </w:r>
      <w:r>
        <w:rPr>
          <w:b/>
          <w:sz w:val="26"/>
          <w:szCs w:val="26"/>
          <w:lang w:val="en-US"/>
        </w:rPr>
        <w:tab/>
      </w:r>
      <w:r>
        <w:rPr>
          <w:b/>
          <w:sz w:val="26"/>
          <w:szCs w:val="26"/>
          <w:lang w:val="en-US"/>
        </w:rPr>
        <w:tab/>
      </w:r>
    </w:p>
    <w:p w14:paraId="4A44FD7C" w14:textId="77777777" w:rsidR="009E285A" w:rsidRDefault="009E285A" w:rsidP="009E285A">
      <w:pPr>
        <w:spacing w:after="0"/>
        <w:jc w:val="both"/>
        <w:rPr>
          <w:rFonts w:ascii="Arial" w:hAnsi="Arial"/>
          <w:b/>
          <w:sz w:val="16"/>
        </w:rPr>
      </w:pPr>
      <w:r>
        <w:rPr>
          <w:rFonts w:ascii="Arial" w:hAnsi="Arial"/>
          <w:b/>
          <w:sz w:val="16"/>
        </w:rPr>
        <w:t xml:space="preserve">                                                                                                                                            </w:t>
      </w:r>
    </w:p>
    <w:p w14:paraId="53BD6D64" w14:textId="77777777" w:rsidR="009E285A" w:rsidRDefault="009E285A" w:rsidP="009E285A">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251A6C06" w14:textId="77777777" w:rsidR="009E285A" w:rsidRDefault="009E285A" w:rsidP="009E285A">
      <w:pPr>
        <w:spacing w:after="0"/>
        <w:ind w:hanging="284"/>
        <w:jc w:val="both"/>
        <w:rPr>
          <w:rFonts w:ascii="Calibri" w:hAnsi="Calibri"/>
          <w:b/>
          <w:sz w:val="28"/>
          <w:szCs w:val="28"/>
        </w:rPr>
      </w:pPr>
      <w:r>
        <w:rPr>
          <w:b/>
          <w:sz w:val="26"/>
        </w:rPr>
        <w:t xml:space="preserve">     JOSÉ ELISEU RODRIGUES DA SILVA            DIEGO ELIAS KONRAD </w:t>
      </w:r>
      <w:r>
        <w:rPr>
          <w:b/>
          <w:sz w:val="28"/>
          <w:szCs w:val="28"/>
        </w:rPr>
        <w:t xml:space="preserve">          </w:t>
      </w:r>
    </w:p>
    <w:p w14:paraId="01AEDBBB" w14:textId="77777777" w:rsidR="009E285A" w:rsidRDefault="009E285A" w:rsidP="009E285A">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LÍDER DA BANCADA PP                                                                                                                                          </w:t>
      </w:r>
    </w:p>
    <w:p w14:paraId="2C30353B" w14:textId="77777777" w:rsidR="009E285A" w:rsidRDefault="009E285A" w:rsidP="009E285A">
      <w:pPr>
        <w:spacing w:after="0"/>
        <w:ind w:left="426" w:right="6713" w:hanging="284"/>
        <w:jc w:val="both"/>
        <w:rPr>
          <w:rFonts w:ascii="Arial" w:hAnsi="Arial"/>
          <w:b/>
          <w:sz w:val="16"/>
        </w:rPr>
      </w:pPr>
      <w:r>
        <w:rPr>
          <w:rFonts w:ascii="Arial" w:hAnsi="Arial"/>
          <w:b/>
          <w:sz w:val="16"/>
        </w:rPr>
        <w:t xml:space="preserve">                   </w:t>
      </w:r>
    </w:p>
    <w:p w14:paraId="5076D6ED" w14:textId="77777777" w:rsidR="009E285A" w:rsidRDefault="009E285A" w:rsidP="009E285A">
      <w:pPr>
        <w:spacing w:after="0"/>
        <w:ind w:left="426" w:right="6713" w:hanging="284"/>
        <w:jc w:val="both"/>
        <w:rPr>
          <w:rFonts w:ascii="Arial" w:hAnsi="Arial"/>
          <w:b/>
          <w:sz w:val="16"/>
        </w:rPr>
      </w:pPr>
      <w:r>
        <w:rPr>
          <w:rFonts w:ascii="Arial" w:hAnsi="Arial"/>
          <w:b/>
          <w:sz w:val="16"/>
        </w:rPr>
        <w:t xml:space="preserve">                                         </w:t>
      </w:r>
    </w:p>
    <w:p w14:paraId="7A201F4E" w14:textId="40BF97D0" w:rsidR="009E285A" w:rsidRDefault="009E285A" w:rsidP="009E285A">
      <w:pPr>
        <w:spacing w:after="0"/>
        <w:rPr>
          <w:b/>
          <w:sz w:val="26"/>
        </w:rPr>
      </w:pPr>
      <w:r>
        <w:rPr>
          <w:b/>
          <w:sz w:val="26"/>
        </w:rPr>
        <w:t xml:space="preserve">ELSTOR HEINEN                                                                               </w:t>
      </w:r>
    </w:p>
    <w:p w14:paraId="3D5DF20A" w14:textId="2DB0B3AE" w:rsidR="009E285A" w:rsidRDefault="009E285A" w:rsidP="009E285A">
      <w:pPr>
        <w:spacing w:after="0"/>
        <w:rPr>
          <w:rFonts w:eastAsia="Batang"/>
        </w:rPr>
      </w:pPr>
      <w:r>
        <w:rPr>
          <w:b/>
          <w:sz w:val="26"/>
        </w:rPr>
        <w:t xml:space="preserve"> </w:t>
      </w:r>
      <w:r>
        <w:rPr>
          <w:rFonts w:ascii="Arial" w:hAnsi="Arial"/>
          <w:b/>
          <w:sz w:val="16"/>
        </w:rPr>
        <w:t xml:space="preserve">BANCADA PP                                                                         </w:t>
      </w:r>
    </w:p>
    <w:p w14:paraId="581B4977" w14:textId="77777777" w:rsidR="009E285A" w:rsidRDefault="009E285A" w:rsidP="009E285A">
      <w:pPr>
        <w:spacing w:after="0"/>
        <w:rPr>
          <w:rFonts w:ascii="Arial" w:hAnsi="Arial"/>
          <w:b/>
          <w:sz w:val="16"/>
        </w:rPr>
      </w:pPr>
      <w:r>
        <w:rPr>
          <w:rFonts w:ascii="Arial" w:hAnsi="Arial"/>
          <w:b/>
          <w:sz w:val="16"/>
        </w:rPr>
        <w:t xml:space="preserve">                             </w:t>
      </w:r>
    </w:p>
    <w:p w14:paraId="29DE4049" w14:textId="77777777" w:rsidR="009E285A" w:rsidRDefault="009E285A" w:rsidP="009E285A">
      <w:pPr>
        <w:tabs>
          <w:tab w:val="left" w:pos="3969"/>
        </w:tabs>
        <w:spacing w:after="0"/>
        <w:ind w:hanging="142"/>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4E54F321" w14:textId="77777777" w:rsidR="009E285A" w:rsidRDefault="009E285A" w:rsidP="009E285A">
      <w:pPr>
        <w:spacing w:after="0"/>
        <w:ind w:right="-681" w:hanging="284"/>
        <w:rPr>
          <w:rFonts w:ascii="Calibri" w:hAnsi="Calibri"/>
          <w:b/>
          <w:i/>
          <w:sz w:val="26"/>
          <w:szCs w:val="26"/>
          <w:lang w:val="en-US" w:eastAsia="ar-SA"/>
        </w:rPr>
      </w:pPr>
      <w:r>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t xml:space="preserve">  </w:t>
      </w:r>
      <w:proofErr w:type="gramStart"/>
      <w:r>
        <w:rPr>
          <w:b/>
          <w:sz w:val="26"/>
          <w:szCs w:val="26"/>
          <w:lang w:val="en-US"/>
        </w:rPr>
        <w:t>CARMEN  REGINA</w:t>
      </w:r>
      <w:proofErr w:type="gramEnd"/>
      <w:r>
        <w:rPr>
          <w:b/>
          <w:sz w:val="26"/>
          <w:szCs w:val="26"/>
          <w:lang w:val="en-US"/>
        </w:rPr>
        <w:t xml:space="preserve"> BOHN SEIDEL                </w:t>
      </w:r>
    </w:p>
    <w:p w14:paraId="2C002530" w14:textId="77777777" w:rsidR="009E285A" w:rsidRDefault="009E285A" w:rsidP="009E285A">
      <w:pPr>
        <w:spacing w:after="0"/>
        <w:rPr>
          <w:b/>
          <w:i/>
          <w:sz w:val="28"/>
          <w:szCs w:val="28"/>
          <w:lang w:eastAsia="ar-SA"/>
        </w:rPr>
      </w:pPr>
      <w:r>
        <w:t xml:space="preserve">OAB/RS </w:t>
      </w:r>
      <w:proofErr w:type="gramStart"/>
      <w:r>
        <w:t>Nº  117.405</w:t>
      </w:r>
      <w:proofErr w:type="gramEnd"/>
      <w:r>
        <w:t xml:space="preserve">                                                </w:t>
      </w:r>
      <w:r>
        <w:tab/>
        <w:t xml:space="preserve">    Assessora do Legislativo                                                 </w:t>
      </w:r>
    </w:p>
    <w:p w14:paraId="1C9F6101" w14:textId="77777777" w:rsidR="009E285A" w:rsidRDefault="009E285A" w:rsidP="009E285A">
      <w:pPr>
        <w:spacing w:after="0"/>
        <w:rPr>
          <w:b/>
          <w:i/>
          <w:sz w:val="28"/>
          <w:szCs w:val="28"/>
          <w:lang w:eastAsia="ar-SA"/>
        </w:rPr>
      </w:pPr>
      <w:r>
        <w:t>Assessora Jurídica do Legislativo</w:t>
      </w:r>
    </w:p>
    <w:p w14:paraId="2959308B" w14:textId="77777777" w:rsidR="009E285A" w:rsidRDefault="009E285A" w:rsidP="009E285A">
      <w:pPr>
        <w:spacing w:after="0"/>
        <w:ind w:right="-681" w:hanging="284"/>
        <w:rPr>
          <w:b/>
          <w:sz w:val="26"/>
          <w:szCs w:val="26"/>
        </w:rPr>
      </w:pPr>
    </w:p>
    <w:p w14:paraId="5DA7FB6B" w14:textId="1E5E9E41" w:rsidR="009E285A" w:rsidRDefault="00B65554" w:rsidP="009E285A">
      <w:pPr>
        <w:spacing w:after="0"/>
        <w:ind w:right="1560" w:hanging="283"/>
        <w:jc w:val="both"/>
        <w:rPr>
          <w:b/>
          <w:sz w:val="26"/>
          <w:szCs w:val="26"/>
          <w:lang w:val="en-US"/>
        </w:rPr>
      </w:pPr>
      <w:r>
        <w:rPr>
          <w:b/>
          <w:sz w:val="26"/>
          <w:szCs w:val="26"/>
        </w:rPr>
        <w:t xml:space="preserve">     JAIÊ DAVI PUHL</w:t>
      </w:r>
    </w:p>
    <w:p w14:paraId="15C00EAE" w14:textId="6EE9E762" w:rsidR="005861C2" w:rsidRDefault="00B65554" w:rsidP="00273CB4">
      <w:r>
        <w:t>Assessor de Imprensa do Legislativo</w:t>
      </w:r>
      <w:r>
        <w:rPr>
          <w:b/>
          <w:sz w:val="26"/>
          <w:szCs w:val="26"/>
        </w:rPr>
        <w:t xml:space="preserve">                         </w:t>
      </w:r>
    </w:p>
    <w:p w14:paraId="03FFE036" w14:textId="77777777" w:rsidR="005861C2" w:rsidRDefault="005861C2" w:rsidP="00273CB4"/>
    <w:p w14:paraId="0A493789" w14:textId="77777777" w:rsidR="005861C2" w:rsidRDefault="005861C2" w:rsidP="00273CB4"/>
    <w:p w14:paraId="35E433EC" w14:textId="77777777" w:rsidR="005861C2" w:rsidRDefault="005861C2" w:rsidP="00273CB4"/>
    <w:p w14:paraId="0EA8C492" w14:textId="77777777" w:rsidR="005861C2" w:rsidRDefault="005861C2" w:rsidP="00273CB4"/>
    <w:p w14:paraId="7B89D4BA" w14:textId="77777777" w:rsidR="005861C2" w:rsidRDefault="005861C2" w:rsidP="00273CB4"/>
    <w:p w14:paraId="71B2CC8B" w14:textId="77777777" w:rsidR="005861C2" w:rsidRDefault="005861C2" w:rsidP="00273CB4"/>
    <w:p w14:paraId="735DDCC4" w14:textId="77777777" w:rsidR="005861C2" w:rsidRDefault="005861C2" w:rsidP="00273CB4"/>
    <w:p w14:paraId="72EB372C" w14:textId="77777777" w:rsidR="005861C2" w:rsidRDefault="005861C2" w:rsidP="00273CB4"/>
    <w:p w14:paraId="44B08972" w14:textId="77777777" w:rsidR="005861C2" w:rsidRDefault="005861C2" w:rsidP="00273CB4"/>
    <w:p w14:paraId="4395BAFF" w14:textId="77777777" w:rsidR="005861C2" w:rsidRDefault="005861C2" w:rsidP="00273CB4"/>
    <w:p w14:paraId="6233A7A5" w14:textId="77777777" w:rsidR="005861C2" w:rsidRDefault="005861C2" w:rsidP="00273CB4"/>
    <w:p w14:paraId="72B34B11" w14:textId="77777777" w:rsidR="005861C2" w:rsidRPr="00C71E1A" w:rsidRDefault="005861C2" w:rsidP="00273CB4"/>
    <w:sectPr w:rsidR="005861C2" w:rsidRPr="00C71E1A"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C215A" w14:textId="77777777" w:rsidR="00EB005A" w:rsidRDefault="00EB005A" w:rsidP="008E0E3B">
      <w:pPr>
        <w:spacing w:after="0" w:line="240" w:lineRule="auto"/>
      </w:pPr>
      <w:r>
        <w:separator/>
      </w:r>
    </w:p>
  </w:endnote>
  <w:endnote w:type="continuationSeparator" w:id="0">
    <w:p w14:paraId="4CBB9D77" w14:textId="77777777" w:rsidR="00EB005A" w:rsidRDefault="00EB005A"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ronet (WL)">
    <w:altName w:val="Courier New"/>
    <w:panose1 w:val="00000000000000000000"/>
    <w:charset w:val="BA"/>
    <w:family w:val="script"/>
    <w:notTrueType/>
    <w:pitch w:val="variable"/>
    <w:sig w:usb0="00000005" w:usb1="00000000" w:usb2="00000000" w:usb3="00000000" w:csb0="0000008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C83448" w:rsidRDefault="00C83448" w:rsidP="0054424B">
    <w:pPr>
      <w:pStyle w:val="Rodap"/>
      <w:pBdr>
        <w:top w:val="single" w:sz="4" w:space="1" w:color="auto"/>
      </w:pBdr>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C83448" w:rsidRPr="00D07AFA" w:rsidRDefault="00C83448"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C83448" w:rsidRPr="00D07AFA" w:rsidRDefault="00C83448" w:rsidP="00D07AFA">
    <w:pPr>
      <w:pStyle w:val="Rodap"/>
      <w:rPr>
        <w:sz w:val="17"/>
        <w:szCs w:val="17"/>
      </w:rPr>
    </w:pPr>
  </w:p>
  <w:p w14:paraId="39613246" w14:textId="77777777" w:rsidR="00C83448" w:rsidRDefault="00C83448"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E205F" w14:textId="77777777" w:rsidR="00EB005A" w:rsidRDefault="00EB005A" w:rsidP="008E0E3B">
      <w:pPr>
        <w:spacing w:after="0" w:line="240" w:lineRule="auto"/>
      </w:pPr>
      <w:r>
        <w:separator/>
      </w:r>
    </w:p>
  </w:footnote>
  <w:footnote w:type="continuationSeparator" w:id="0">
    <w:p w14:paraId="76B810F0" w14:textId="77777777" w:rsidR="00EB005A" w:rsidRDefault="00EB005A"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83448" w:rsidRDefault="00C83448"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C83448" w:rsidRPr="003A06DA" w:rsidRDefault="00C83448"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C83448" w:rsidRPr="003A06DA" w:rsidRDefault="00C83448"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83448" w:rsidRPr="003A06DA" w:rsidRDefault="00C83448"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C83448" w:rsidRPr="003A06DA" w:rsidRDefault="00C83448"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4E4571E"/>
    <w:multiLevelType w:val="hybridMultilevel"/>
    <w:tmpl w:val="42E4AF3A"/>
    <w:lvl w:ilvl="0" w:tplc="444A5C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784A77C6"/>
    <w:multiLevelType w:val="hybridMultilevel"/>
    <w:tmpl w:val="F9FE1B44"/>
    <w:lvl w:ilvl="0" w:tplc="56B277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9156A79"/>
    <w:multiLevelType w:val="hybridMultilevel"/>
    <w:tmpl w:val="B15CAF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2B7A"/>
    <w:rsid w:val="000048A3"/>
    <w:rsid w:val="00013561"/>
    <w:rsid w:val="000139E4"/>
    <w:rsid w:val="000237BB"/>
    <w:rsid w:val="00023C83"/>
    <w:rsid w:val="00031F57"/>
    <w:rsid w:val="00032769"/>
    <w:rsid w:val="00033179"/>
    <w:rsid w:val="00035593"/>
    <w:rsid w:val="00035A71"/>
    <w:rsid w:val="00037ED8"/>
    <w:rsid w:val="0004493C"/>
    <w:rsid w:val="00044BFD"/>
    <w:rsid w:val="00044F22"/>
    <w:rsid w:val="00050FEB"/>
    <w:rsid w:val="000567AB"/>
    <w:rsid w:val="000572DE"/>
    <w:rsid w:val="0006158E"/>
    <w:rsid w:val="00065FEF"/>
    <w:rsid w:val="00066235"/>
    <w:rsid w:val="00067B6D"/>
    <w:rsid w:val="000701F9"/>
    <w:rsid w:val="000706E0"/>
    <w:rsid w:val="0007070E"/>
    <w:rsid w:val="00074BB9"/>
    <w:rsid w:val="0007744C"/>
    <w:rsid w:val="00080030"/>
    <w:rsid w:val="00083169"/>
    <w:rsid w:val="00084EC8"/>
    <w:rsid w:val="00084FC3"/>
    <w:rsid w:val="000919B1"/>
    <w:rsid w:val="00095477"/>
    <w:rsid w:val="00097126"/>
    <w:rsid w:val="00097791"/>
    <w:rsid w:val="000A2C0C"/>
    <w:rsid w:val="000A376A"/>
    <w:rsid w:val="000A54B3"/>
    <w:rsid w:val="000B25DD"/>
    <w:rsid w:val="000B470B"/>
    <w:rsid w:val="000B4D5A"/>
    <w:rsid w:val="000B4E78"/>
    <w:rsid w:val="000C0836"/>
    <w:rsid w:val="000C2FFB"/>
    <w:rsid w:val="000C3E68"/>
    <w:rsid w:val="000D2085"/>
    <w:rsid w:val="000D2F58"/>
    <w:rsid w:val="000D5C6F"/>
    <w:rsid w:val="000E3352"/>
    <w:rsid w:val="000E33D0"/>
    <w:rsid w:val="000E3EC7"/>
    <w:rsid w:val="000E3EED"/>
    <w:rsid w:val="000E42E5"/>
    <w:rsid w:val="000E7668"/>
    <w:rsid w:val="000F3ACD"/>
    <w:rsid w:val="000F5665"/>
    <w:rsid w:val="001003C0"/>
    <w:rsid w:val="001012F1"/>
    <w:rsid w:val="00102AA2"/>
    <w:rsid w:val="00102DFE"/>
    <w:rsid w:val="00104982"/>
    <w:rsid w:val="00105E73"/>
    <w:rsid w:val="001076A4"/>
    <w:rsid w:val="0011026C"/>
    <w:rsid w:val="00111FDB"/>
    <w:rsid w:val="00113743"/>
    <w:rsid w:val="00115E28"/>
    <w:rsid w:val="00120720"/>
    <w:rsid w:val="00123FA0"/>
    <w:rsid w:val="001242B3"/>
    <w:rsid w:val="00124770"/>
    <w:rsid w:val="00124A7D"/>
    <w:rsid w:val="00127548"/>
    <w:rsid w:val="0013411F"/>
    <w:rsid w:val="00136192"/>
    <w:rsid w:val="00141FBB"/>
    <w:rsid w:val="00143539"/>
    <w:rsid w:val="00143DED"/>
    <w:rsid w:val="00145747"/>
    <w:rsid w:val="00146183"/>
    <w:rsid w:val="0015043E"/>
    <w:rsid w:val="00152706"/>
    <w:rsid w:val="0015427D"/>
    <w:rsid w:val="00155BF5"/>
    <w:rsid w:val="00160F5F"/>
    <w:rsid w:val="00166B71"/>
    <w:rsid w:val="0017125A"/>
    <w:rsid w:val="0017392E"/>
    <w:rsid w:val="00175C30"/>
    <w:rsid w:val="0017741E"/>
    <w:rsid w:val="0018000B"/>
    <w:rsid w:val="00180AA1"/>
    <w:rsid w:val="001829C6"/>
    <w:rsid w:val="00186300"/>
    <w:rsid w:val="00186C59"/>
    <w:rsid w:val="001914BF"/>
    <w:rsid w:val="001915A7"/>
    <w:rsid w:val="00191F69"/>
    <w:rsid w:val="00192882"/>
    <w:rsid w:val="00193E72"/>
    <w:rsid w:val="001950F1"/>
    <w:rsid w:val="001A31CB"/>
    <w:rsid w:val="001B267E"/>
    <w:rsid w:val="001B2F9B"/>
    <w:rsid w:val="001B5A57"/>
    <w:rsid w:val="001B679F"/>
    <w:rsid w:val="001C1FCF"/>
    <w:rsid w:val="001C47B9"/>
    <w:rsid w:val="001C47F1"/>
    <w:rsid w:val="001C4F30"/>
    <w:rsid w:val="001D1062"/>
    <w:rsid w:val="001D2C52"/>
    <w:rsid w:val="001D3CF4"/>
    <w:rsid w:val="001D40AD"/>
    <w:rsid w:val="001E124D"/>
    <w:rsid w:val="001E1607"/>
    <w:rsid w:val="001E2A05"/>
    <w:rsid w:val="001E3AAD"/>
    <w:rsid w:val="001E3ACC"/>
    <w:rsid w:val="001E5D12"/>
    <w:rsid w:val="001E61DF"/>
    <w:rsid w:val="001E7AAB"/>
    <w:rsid w:val="001F15D8"/>
    <w:rsid w:val="001F53FD"/>
    <w:rsid w:val="001F56F8"/>
    <w:rsid w:val="001F7FBF"/>
    <w:rsid w:val="00200325"/>
    <w:rsid w:val="0020681A"/>
    <w:rsid w:val="002111B9"/>
    <w:rsid w:val="00211468"/>
    <w:rsid w:val="00212592"/>
    <w:rsid w:val="0021454B"/>
    <w:rsid w:val="002168A4"/>
    <w:rsid w:val="0022076E"/>
    <w:rsid w:val="00221618"/>
    <w:rsid w:val="0022282F"/>
    <w:rsid w:val="00224076"/>
    <w:rsid w:val="00224E2B"/>
    <w:rsid w:val="00225B45"/>
    <w:rsid w:val="00226772"/>
    <w:rsid w:val="00227F0E"/>
    <w:rsid w:val="002302DC"/>
    <w:rsid w:val="00234348"/>
    <w:rsid w:val="002357B7"/>
    <w:rsid w:val="00240F84"/>
    <w:rsid w:val="00242EB3"/>
    <w:rsid w:val="002440E7"/>
    <w:rsid w:val="00246589"/>
    <w:rsid w:val="00251FCB"/>
    <w:rsid w:val="002525F7"/>
    <w:rsid w:val="00254675"/>
    <w:rsid w:val="002565E8"/>
    <w:rsid w:val="0025690C"/>
    <w:rsid w:val="00260216"/>
    <w:rsid w:val="0026265A"/>
    <w:rsid w:val="00263C48"/>
    <w:rsid w:val="00266BEA"/>
    <w:rsid w:val="002674C3"/>
    <w:rsid w:val="00273CB4"/>
    <w:rsid w:val="00275EC5"/>
    <w:rsid w:val="00276903"/>
    <w:rsid w:val="00277201"/>
    <w:rsid w:val="00280180"/>
    <w:rsid w:val="00280D96"/>
    <w:rsid w:val="002816E7"/>
    <w:rsid w:val="00290CDB"/>
    <w:rsid w:val="00292736"/>
    <w:rsid w:val="00295506"/>
    <w:rsid w:val="00296E4E"/>
    <w:rsid w:val="00296F2A"/>
    <w:rsid w:val="00297CEE"/>
    <w:rsid w:val="002A0251"/>
    <w:rsid w:val="002A157B"/>
    <w:rsid w:val="002A187C"/>
    <w:rsid w:val="002A2822"/>
    <w:rsid w:val="002A2F0D"/>
    <w:rsid w:val="002A2FD0"/>
    <w:rsid w:val="002A5655"/>
    <w:rsid w:val="002A58F4"/>
    <w:rsid w:val="002A67A9"/>
    <w:rsid w:val="002B6C4B"/>
    <w:rsid w:val="002B7305"/>
    <w:rsid w:val="002B7519"/>
    <w:rsid w:val="002C0867"/>
    <w:rsid w:val="002C5626"/>
    <w:rsid w:val="002C7BBA"/>
    <w:rsid w:val="002D023E"/>
    <w:rsid w:val="002D0412"/>
    <w:rsid w:val="002D150D"/>
    <w:rsid w:val="002D3520"/>
    <w:rsid w:val="002D4AE7"/>
    <w:rsid w:val="002D5EE8"/>
    <w:rsid w:val="002D6C3D"/>
    <w:rsid w:val="002E000B"/>
    <w:rsid w:val="002E3554"/>
    <w:rsid w:val="002E3FE2"/>
    <w:rsid w:val="002E42D6"/>
    <w:rsid w:val="002E5627"/>
    <w:rsid w:val="002E7BC3"/>
    <w:rsid w:val="002F07FA"/>
    <w:rsid w:val="002F1B28"/>
    <w:rsid w:val="002F2413"/>
    <w:rsid w:val="002F389C"/>
    <w:rsid w:val="002F5C31"/>
    <w:rsid w:val="002F6026"/>
    <w:rsid w:val="003003A9"/>
    <w:rsid w:val="00300870"/>
    <w:rsid w:val="00301522"/>
    <w:rsid w:val="00301B9B"/>
    <w:rsid w:val="003029A6"/>
    <w:rsid w:val="003063B5"/>
    <w:rsid w:val="00310175"/>
    <w:rsid w:val="003126F3"/>
    <w:rsid w:val="00312CFC"/>
    <w:rsid w:val="00312E33"/>
    <w:rsid w:val="00316B77"/>
    <w:rsid w:val="00317641"/>
    <w:rsid w:val="00325A35"/>
    <w:rsid w:val="003303AF"/>
    <w:rsid w:val="00332481"/>
    <w:rsid w:val="00336C09"/>
    <w:rsid w:val="00337283"/>
    <w:rsid w:val="00337C4B"/>
    <w:rsid w:val="003423B3"/>
    <w:rsid w:val="003427BC"/>
    <w:rsid w:val="0035101F"/>
    <w:rsid w:val="00353721"/>
    <w:rsid w:val="00357502"/>
    <w:rsid w:val="0036119D"/>
    <w:rsid w:val="00362177"/>
    <w:rsid w:val="003673C8"/>
    <w:rsid w:val="003808E7"/>
    <w:rsid w:val="003878C4"/>
    <w:rsid w:val="003900CC"/>
    <w:rsid w:val="003916DC"/>
    <w:rsid w:val="00393203"/>
    <w:rsid w:val="003941D0"/>
    <w:rsid w:val="003959BF"/>
    <w:rsid w:val="00396400"/>
    <w:rsid w:val="003A002C"/>
    <w:rsid w:val="003A06DA"/>
    <w:rsid w:val="003A2AF0"/>
    <w:rsid w:val="003A35BE"/>
    <w:rsid w:val="003A3F7D"/>
    <w:rsid w:val="003A5397"/>
    <w:rsid w:val="003A6D42"/>
    <w:rsid w:val="003B01A1"/>
    <w:rsid w:val="003B30BF"/>
    <w:rsid w:val="003B3D74"/>
    <w:rsid w:val="003B4B92"/>
    <w:rsid w:val="003B754D"/>
    <w:rsid w:val="003B7E83"/>
    <w:rsid w:val="003B7FFD"/>
    <w:rsid w:val="003C2507"/>
    <w:rsid w:val="003C261F"/>
    <w:rsid w:val="003C3CE1"/>
    <w:rsid w:val="003C5AAD"/>
    <w:rsid w:val="003D0319"/>
    <w:rsid w:val="003D4889"/>
    <w:rsid w:val="003D7068"/>
    <w:rsid w:val="003D78CA"/>
    <w:rsid w:val="003E02E6"/>
    <w:rsid w:val="003E2605"/>
    <w:rsid w:val="003E4EE7"/>
    <w:rsid w:val="003E5435"/>
    <w:rsid w:val="003E5B93"/>
    <w:rsid w:val="003E64AF"/>
    <w:rsid w:val="003E7C36"/>
    <w:rsid w:val="003E7FA0"/>
    <w:rsid w:val="003F1C5E"/>
    <w:rsid w:val="003F7E7F"/>
    <w:rsid w:val="003F7FD0"/>
    <w:rsid w:val="00401116"/>
    <w:rsid w:val="004045F3"/>
    <w:rsid w:val="004053B6"/>
    <w:rsid w:val="0040552D"/>
    <w:rsid w:val="00406ACB"/>
    <w:rsid w:val="00407507"/>
    <w:rsid w:val="00407B4E"/>
    <w:rsid w:val="0041027D"/>
    <w:rsid w:val="004130FA"/>
    <w:rsid w:val="00414DF7"/>
    <w:rsid w:val="004153DD"/>
    <w:rsid w:val="00416060"/>
    <w:rsid w:val="00417558"/>
    <w:rsid w:val="00417C7F"/>
    <w:rsid w:val="00421AE3"/>
    <w:rsid w:val="0042224B"/>
    <w:rsid w:val="00425493"/>
    <w:rsid w:val="0043109C"/>
    <w:rsid w:val="00431ABB"/>
    <w:rsid w:val="00431EB0"/>
    <w:rsid w:val="0043364B"/>
    <w:rsid w:val="00434147"/>
    <w:rsid w:val="004365F5"/>
    <w:rsid w:val="00436F58"/>
    <w:rsid w:val="00437594"/>
    <w:rsid w:val="00440FCA"/>
    <w:rsid w:val="00443A02"/>
    <w:rsid w:val="00444E08"/>
    <w:rsid w:val="00451133"/>
    <w:rsid w:val="00454BBD"/>
    <w:rsid w:val="00463B17"/>
    <w:rsid w:val="00465D5A"/>
    <w:rsid w:val="00465E5E"/>
    <w:rsid w:val="004679AB"/>
    <w:rsid w:val="0047396F"/>
    <w:rsid w:val="00477486"/>
    <w:rsid w:val="004825B2"/>
    <w:rsid w:val="0048737E"/>
    <w:rsid w:val="00490777"/>
    <w:rsid w:val="00491681"/>
    <w:rsid w:val="00491DC1"/>
    <w:rsid w:val="00497D23"/>
    <w:rsid w:val="004A2680"/>
    <w:rsid w:val="004A3E54"/>
    <w:rsid w:val="004A3EA9"/>
    <w:rsid w:val="004A682A"/>
    <w:rsid w:val="004A7329"/>
    <w:rsid w:val="004B3F7A"/>
    <w:rsid w:val="004B5C9C"/>
    <w:rsid w:val="004C1067"/>
    <w:rsid w:val="004C3EED"/>
    <w:rsid w:val="004C3F69"/>
    <w:rsid w:val="004C5274"/>
    <w:rsid w:val="004C671F"/>
    <w:rsid w:val="004C704E"/>
    <w:rsid w:val="004C707F"/>
    <w:rsid w:val="004D1A14"/>
    <w:rsid w:val="004D38FA"/>
    <w:rsid w:val="004D47A2"/>
    <w:rsid w:val="004D598F"/>
    <w:rsid w:val="004E2FDF"/>
    <w:rsid w:val="004E3AC1"/>
    <w:rsid w:val="004E5B73"/>
    <w:rsid w:val="004F06FC"/>
    <w:rsid w:val="004F179A"/>
    <w:rsid w:val="004F4D8F"/>
    <w:rsid w:val="005000D0"/>
    <w:rsid w:val="0050059C"/>
    <w:rsid w:val="00500EC9"/>
    <w:rsid w:val="00501E23"/>
    <w:rsid w:val="00505C7C"/>
    <w:rsid w:val="00506BA1"/>
    <w:rsid w:val="0052023B"/>
    <w:rsid w:val="00524B42"/>
    <w:rsid w:val="005275A5"/>
    <w:rsid w:val="00532477"/>
    <w:rsid w:val="00534CB4"/>
    <w:rsid w:val="0053510E"/>
    <w:rsid w:val="005353BE"/>
    <w:rsid w:val="00535C25"/>
    <w:rsid w:val="00541BA1"/>
    <w:rsid w:val="0054424B"/>
    <w:rsid w:val="00544C23"/>
    <w:rsid w:val="005456B9"/>
    <w:rsid w:val="0054631D"/>
    <w:rsid w:val="0056119F"/>
    <w:rsid w:val="0056222F"/>
    <w:rsid w:val="00562810"/>
    <w:rsid w:val="005643B4"/>
    <w:rsid w:val="00564664"/>
    <w:rsid w:val="00567C8D"/>
    <w:rsid w:val="00571FD7"/>
    <w:rsid w:val="00574384"/>
    <w:rsid w:val="00576F65"/>
    <w:rsid w:val="0058174D"/>
    <w:rsid w:val="00581C4D"/>
    <w:rsid w:val="005850E5"/>
    <w:rsid w:val="005861C2"/>
    <w:rsid w:val="00586474"/>
    <w:rsid w:val="00590B9B"/>
    <w:rsid w:val="00590DFA"/>
    <w:rsid w:val="005921B4"/>
    <w:rsid w:val="005960E3"/>
    <w:rsid w:val="00596CEE"/>
    <w:rsid w:val="00596FF2"/>
    <w:rsid w:val="005A00AA"/>
    <w:rsid w:val="005A547E"/>
    <w:rsid w:val="005A5CB0"/>
    <w:rsid w:val="005A6C9A"/>
    <w:rsid w:val="005A6CF0"/>
    <w:rsid w:val="005A6E4D"/>
    <w:rsid w:val="005B265A"/>
    <w:rsid w:val="005B3FC2"/>
    <w:rsid w:val="005B44B8"/>
    <w:rsid w:val="005B5CF5"/>
    <w:rsid w:val="005B60D5"/>
    <w:rsid w:val="005B66EE"/>
    <w:rsid w:val="005C03EB"/>
    <w:rsid w:val="005C0D9C"/>
    <w:rsid w:val="005C5E51"/>
    <w:rsid w:val="005C6AC0"/>
    <w:rsid w:val="005D26CD"/>
    <w:rsid w:val="005D41B6"/>
    <w:rsid w:val="005D43B1"/>
    <w:rsid w:val="005D4D8D"/>
    <w:rsid w:val="005E3A03"/>
    <w:rsid w:val="005E6FC3"/>
    <w:rsid w:val="005E7056"/>
    <w:rsid w:val="005E7BAA"/>
    <w:rsid w:val="005F0664"/>
    <w:rsid w:val="005F2582"/>
    <w:rsid w:val="005F3A24"/>
    <w:rsid w:val="005F6771"/>
    <w:rsid w:val="0061027B"/>
    <w:rsid w:val="00612120"/>
    <w:rsid w:val="006131FD"/>
    <w:rsid w:val="006139AE"/>
    <w:rsid w:val="006145AE"/>
    <w:rsid w:val="0061646A"/>
    <w:rsid w:val="00620F7F"/>
    <w:rsid w:val="006218E4"/>
    <w:rsid w:val="00622173"/>
    <w:rsid w:val="006225BB"/>
    <w:rsid w:val="006242FE"/>
    <w:rsid w:val="006249BF"/>
    <w:rsid w:val="00624F14"/>
    <w:rsid w:val="00625F71"/>
    <w:rsid w:val="00627D42"/>
    <w:rsid w:val="0063014E"/>
    <w:rsid w:val="00634580"/>
    <w:rsid w:val="0063554D"/>
    <w:rsid w:val="00635BCF"/>
    <w:rsid w:val="00640876"/>
    <w:rsid w:val="006408A1"/>
    <w:rsid w:val="0064319E"/>
    <w:rsid w:val="00644832"/>
    <w:rsid w:val="00651789"/>
    <w:rsid w:val="006529E5"/>
    <w:rsid w:val="006540A7"/>
    <w:rsid w:val="00662391"/>
    <w:rsid w:val="006669AF"/>
    <w:rsid w:val="006704CA"/>
    <w:rsid w:val="006711E4"/>
    <w:rsid w:val="0067585C"/>
    <w:rsid w:val="00682EB7"/>
    <w:rsid w:val="006849A8"/>
    <w:rsid w:val="0069148C"/>
    <w:rsid w:val="0069355F"/>
    <w:rsid w:val="00696710"/>
    <w:rsid w:val="00697E87"/>
    <w:rsid w:val="006A07AC"/>
    <w:rsid w:val="006A473F"/>
    <w:rsid w:val="006B1911"/>
    <w:rsid w:val="006C1C61"/>
    <w:rsid w:val="006C2DD0"/>
    <w:rsid w:val="006C4E85"/>
    <w:rsid w:val="006C6C59"/>
    <w:rsid w:val="006D2BDF"/>
    <w:rsid w:val="006D3A40"/>
    <w:rsid w:val="006D3D2D"/>
    <w:rsid w:val="006D646D"/>
    <w:rsid w:val="006D6541"/>
    <w:rsid w:val="006D7F70"/>
    <w:rsid w:val="006E0282"/>
    <w:rsid w:val="006E0614"/>
    <w:rsid w:val="006E070A"/>
    <w:rsid w:val="006E2579"/>
    <w:rsid w:val="006E3F11"/>
    <w:rsid w:val="006E6F7D"/>
    <w:rsid w:val="006F2BB9"/>
    <w:rsid w:val="006F2C03"/>
    <w:rsid w:val="006F56E4"/>
    <w:rsid w:val="006F580D"/>
    <w:rsid w:val="006F7E16"/>
    <w:rsid w:val="00700888"/>
    <w:rsid w:val="0071145A"/>
    <w:rsid w:val="0071198F"/>
    <w:rsid w:val="00711AC4"/>
    <w:rsid w:val="00713401"/>
    <w:rsid w:val="00727DCF"/>
    <w:rsid w:val="00730829"/>
    <w:rsid w:val="00730B98"/>
    <w:rsid w:val="007318E6"/>
    <w:rsid w:val="00732C49"/>
    <w:rsid w:val="007333BB"/>
    <w:rsid w:val="00737A6B"/>
    <w:rsid w:val="007400EE"/>
    <w:rsid w:val="00743FCF"/>
    <w:rsid w:val="00746804"/>
    <w:rsid w:val="00746DB7"/>
    <w:rsid w:val="007473EC"/>
    <w:rsid w:val="00751F9E"/>
    <w:rsid w:val="007542A6"/>
    <w:rsid w:val="00754588"/>
    <w:rsid w:val="007572C9"/>
    <w:rsid w:val="00761821"/>
    <w:rsid w:val="007633BE"/>
    <w:rsid w:val="00764083"/>
    <w:rsid w:val="007647CD"/>
    <w:rsid w:val="00764937"/>
    <w:rsid w:val="0076516A"/>
    <w:rsid w:val="00766815"/>
    <w:rsid w:val="0076772E"/>
    <w:rsid w:val="0077022F"/>
    <w:rsid w:val="00773A48"/>
    <w:rsid w:val="00773E31"/>
    <w:rsid w:val="007746DE"/>
    <w:rsid w:val="00775E39"/>
    <w:rsid w:val="00777487"/>
    <w:rsid w:val="0078068E"/>
    <w:rsid w:val="00782DA5"/>
    <w:rsid w:val="00792DE0"/>
    <w:rsid w:val="007940B0"/>
    <w:rsid w:val="007944B1"/>
    <w:rsid w:val="00796977"/>
    <w:rsid w:val="007A3673"/>
    <w:rsid w:val="007B6242"/>
    <w:rsid w:val="007B7495"/>
    <w:rsid w:val="007C1C0F"/>
    <w:rsid w:val="007D0988"/>
    <w:rsid w:val="007D12A4"/>
    <w:rsid w:val="007D21DB"/>
    <w:rsid w:val="007D39D9"/>
    <w:rsid w:val="007E0B67"/>
    <w:rsid w:val="007E69DD"/>
    <w:rsid w:val="007E7D03"/>
    <w:rsid w:val="007F1455"/>
    <w:rsid w:val="007F77A8"/>
    <w:rsid w:val="007F7E1F"/>
    <w:rsid w:val="00801C97"/>
    <w:rsid w:val="008036AF"/>
    <w:rsid w:val="00805717"/>
    <w:rsid w:val="00807229"/>
    <w:rsid w:val="00807319"/>
    <w:rsid w:val="00807AE6"/>
    <w:rsid w:val="00812C1D"/>
    <w:rsid w:val="00814AD8"/>
    <w:rsid w:val="0081715A"/>
    <w:rsid w:val="0082066F"/>
    <w:rsid w:val="0082434E"/>
    <w:rsid w:val="00824B6C"/>
    <w:rsid w:val="0082572C"/>
    <w:rsid w:val="00825BF1"/>
    <w:rsid w:val="008271E0"/>
    <w:rsid w:val="00832819"/>
    <w:rsid w:val="00840F10"/>
    <w:rsid w:val="0084199C"/>
    <w:rsid w:val="00841FAC"/>
    <w:rsid w:val="00842531"/>
    <w:rsid w:val="0084725E"/>
    <w:rsid w:val="00857A85"/>
    <w:rsid w:val="00860806"/>
    <w:rsid w:val="00861014"/>
    <w:rsid w:val="00863C9F"/>
    <w:rsid w:val="0086402A"/>
    <w:rsid w:val="00865041"/>
    <w:rsid w:val="00866922"/>
    <w:rsid w:val="0087020B"/>
    <w:rsid w:val="0087043F"/>
    <w:rsid w:val="00875174"/>
    <w:rsid w:val="008759F9"/>
    <w:rsid w:val="00875E24"/>
    <w:rsid w:val="008771FE"/>
    <w:rsid w:val="00884F1E"/>
    <w:rsid w:val="00887A52"/>
    <w:rsid w:val="00887D80"/>
    <w:rsid w:val="00893D24"/>
    <w:rsid w:val="008949D4"/>
    <w:rsid w:val="00896D31"/>
    <w:rsid w:val="008A0C36"/>
    <w:rsid w:val="008A2A24"/>
    <w:rsid w:val="008A5913"/>
    <w:rsid w:val="008A68EE"/>
    <w:rsid w:val="008A7DB0"/>
    <w:rsid w:val="008B0C4B"/>
    <w:rsid w:val="008B18D2"/>
    <w:rsid w:val="008B264A"/>
    <w:rsid w:val="008B4D20"/>
    <w:rsid w:val="008C109F"/>
    <w:rsid w:val="008C14FC"/>
    <w:rsid w:val="008C2BF2"/>
    <w:rsid w:val="008C475F"/>
    <w:rsid w:val="008C4DA1"/>
    <w:rsid w:val="008D0AC7"/>
    <w:rsid w:val="008D106E"/>
    <w:rsid w:val="008E0E3B"/>
    <w:rsid w:val="008E3298"/>
    <w:rsid w:val="008E3A72"/>
    <w:rsid w:val="008E5857"/>
    <w:rsid w:val="008E7FF8"/>
    <w:rsid w:val="008F17F2"/>
    <w:rsid w:val="008F3283"/>
    <w:rsid w:val="008F6D80"/>
    <w:rsid w:val="009048DA"/>
    <w:rsid w:val="00906537"/>
    <w:rsid w:val="009108C7"/>
    <w:rsid w:val="00910D72"/>
    <w:rsid w:val="0091555E"/>
    <w:rsid w:val="00915CF8"/>
    <w:rsid w:val="00915F7A"/>
    <w:rsid w:val="009170A4"/>
    <w:rsid w:val="0092214E"/>
    <w:rsid w:val="00923E19"/>
    <w:rsid w:val="00924362"/>
    <w:rsid w:val="00927117"/>
    <w:rsid w:val="00930751"/>
    <w:rsid w:val="00930DB2"/>
    <w:rsid w:val="009321A3"/>
    <w:rsid w:val="00935630"/>
    <w:rsid w:val="009366AE"/>
    <w:rsid w:val="009367AA"/>
    <w:rsid w:val="0094121D"/>
    <w:rsid w:val="009440FD"/>
    <w:rsid w:val="00944D21"/>
    <w:rsid w:val="00946C9B"/>
    <w:rsid w:val="00951224"/>
    <w:rsid w:val="00953D57"/>
    <w:rsid w:val="00954B37"/>
    <w:rsid w:val="00963477"/>
    <w:rsid w:val="00965C94"/>
    <w:rsid w:val="009662D5"/>
    <w:rsid w:val="00966BF9"/>
    <w:rsid w:val="00971485"/>
    <w:rsid w:val="00972DE1"/>
    <w:rsid w:val="009825FA"/>
    <w:rsid w:val="0098393E"/>
    <w:rsid w:val="00984C92"/>
    <w:rsid w:val="00985FD6"/>
    <w:rsid w:val="0098701E"/>
    <w:rsid w:val="00996051"/>
    <w:rsid w:val="00996D7B"/>
    <w:rsid w:val="009972D4"/>
    <w:rsid w:val="009977BD"/>
    <w:rsid w:val="009A1416"/>
    <w:rsid w:val="009A1DE1"/>
    <w:rsid w:val="009A33E8"/>
    <w:rsid w:val="009A49F3"/>
    <w:rsid w:val="009A7447"/>
    <w:rsid w:val="009B2449"/>
    <w:rsid w:val="009B6034"/>
    <w:rsid w:val="009C1BBE"/>
    <w:rsid w:val="009C41F3"/>
    <w:rsid w:val="009D0A25"/>
    <w:rsid w:val="009D0FF2"/>
    <w:rsid w:val="009D38D5"/>
    <w:rsid w:val="009D7206"/>
    <w:rsid w:val="009E1749"/>
    <w:rsid w:val="009E1DB1"/>
    <w:rsid w:val="009E285A"/>
    <w:rsid w:val="009E2CE6"/>
    <w:rsid w:val="009E77A2"/>
    <w:rsid w:val="00A04F83"/>
    <w:rsid w:val="00A0685E"/>
    <w:rsid w:val="00A0722A"/>
    <w:rsid w:val="00A11591"/>
    <w:rsid w:val="00A12E90"/>
    <w:rsid w:val="00A12F9A"/>
    <w:rsid w:val="00A13C22"/>
    <w:rsid w:val="00A167C1"/>
    <w:rsid w:val="00A1760B"/>
    <w:rsid w:val="00A214B5"/>
    <w:rsid w:val="00A2611F"/>
    <w:rsid w:val="00A27952"/>
    <w:rsid w:val="00A44AA4"/>
    <w:rsid w:val="00A462F1"/>
    <w:rsid w:val="00A54C12"/>
    <w:rsid w:val="00A55202"/>
    <w:rsid w:val="00A6030B"/>
    <w:rsid w:val="00A64247"/>
    <w:rsid w:val="00A648E6"/>
    <w:rsid w:val="00A720DB"/>
    <w:rsid w:val="00A74973"/>
    <w:rsid w:val="00A75BED"/>
    <w:rsid w:val="00A76625"/>
    <w:rsid w:val="00A76EA6"/>
    <w:rsid w:val="00A77AF7"/>
    <w:rsid w:val="00A77CF8"/>
    <w:rsid w:val="00A816F2"/>
    <w:rsid w:val="00A85806"/>
    <w:rsid w:val="00A85A6F"/>
    <w:rsid w:val="00A87D7E"/>
    <w:rsid w:val="00A92B8B"/>
    <w:rsid w:val="00A938E8"/>
    <w:rsid w:val="00A93DD4"/>
    <w:rsid w:val="00A94312"/>
    <w:rsid w:val="00A9604C"/>
    <w:rsid w:val="00A96063"/>
    <w:rsid w:val="00A974B2"/>
    <w:rsid w:val="00AA7219"/>
    <w:rsid w:val="00AB17BD"/>
    <w:rsid w:val="00AB60FC"/>
    <w:rsid w:val="00AB7D55"/>
    <w:rsid w:val="00AC1A67"/>
    <w:rsid w:val="00AC52EE"/>
    <w:rsid w:val="00AC547B"/>
    <w:rsid w:val="00AC6D54"/>
    <w:rsid w:val="00AC7936"/>
    <w:rsid w:val="00AD677B"/>
    <w:rsid w:val="00AE1034"/>
    <w:rsid w:val="00AE166B"/>
    <w:rsid w:val="00AE166E"/>
    <w:rsid w:val="00AE37AD"/>
    <w:rsid w:val="00AE6B20"/>
    <w:rsid w:val="00AF1158"/>
    <w:rsid w:val="00AF26F9"/>
    <w:rsid w:val="00AF45BB"/>
    <w:rsid w:val="00B00AED"/>
    <w:rsid w:val="00B01D13"/>
    <w:rsid w:val="00B02B12"/>
    <w:rsid w:val="00B0319E"/>
    <w:rsid w:val="00B03C09"/>
    <w:rsid w:val="00B042BB"/>
    <w:rsid w:val="00B11357"/>
    <w:rsid w:val="00B11F95"/>
    <w:rsid w:val="00B13B58"/>
    <w:rsid w:val="00B2010B"/>
    <w:rsid w:val="00B2362A"/>
    <w:rsid w:val="00B23F39"/>
    <w:rsid w:val="00B24B7B"/>
    <w:rsid w:val="00B24BEC"/>
    <w:rsid w:val="00B3081A"/>
    <w:rsid w:val="00B30F82"/>
    <w:rsid w:val="00B3195B"/>
    <w:rsid w:val="00B32118"/>
    <w:rsid w:val="00B37004"/>
    <w:rsid w:val="00B37709"/>
    <w:rsid w:val="00B435BF"/>
    <w:rsid w:val="00B4499B"/>
    <w:rsid w:val="00B45E2A"/>
    <w:rsid w:val="00B465DC"/>
    <w:rsid w:val="00B47A59"/>
    <w:rsid w:val="00B509FF"/>
    <w:rsid w:val="00B53F31"/>
    <w:rsid w:val="00B57437"/>
    <w:rsid w:val="00B6010E"/>
    <w:rsid w:val="00B63486"/>
    <w:rsid w:val="00B65554"/>
    <w:rsid w:val="00B66836"/>
    <w:rsid w:val="00B679FC"/>
    <w:rsid w:val="00B7070B"/>
    <w:rsid w:val="00B73F08"/>
    <w:rsid w:val="00B763C7"/>
    <w:rsid w:val="00B76A19"/>
    <w:rsid w:val="00B77963"/>
    <w:rsid w:val="00B8005F"/>
    <w:rsid w:val="00B8100B"/>
    <w:rsid w:val="00B83A71"/>
    <w:rsid w:val="00B93175"/>
    <w:rsid w:val="00B93F03"/>
    <w:rsid w:val="00B95E53"/>
    <w:rsid w:val="00B96B91"/>
    <w:rsid w:val="00B96CE8"/>
    <w:rsid w:val="00B96F90"/>
    <w:rsid w:val="00BA2F6C"/>
    <w:rsid w:val="00BA3DAC"/>
    <w:rsid w:val="00BA52F1"/>
    <w:rsid w:val="00BA636E"/>
    <w:rsid w:val="00BA694A"/>
    <w:rsid w:val="00BB1921"/>
    <w:rsid w:val="00BB199A"/>
    <w:rsid w:val="00BB6020"/>
    <w:rsid w:val="00BC1059"/>
    <w:rsid w:val="00BC12DB"/>
    <w:rsid w:val="00BC2A62"/>
    <w:rsid w:val="00BC4D8F"/>
    <w:rsid w:val="00BD498B"/>
    <w:rsid w:val="00BD5004"/>
    <w:rsid w:val="00BD5666"/>
    <w:rsid w:val="00BE0200"/>
    <w:rsid w:val="00BE14CF"/>
    <w:rsid w:val="00BE198E"/>
    <w:rsid w:val="00BE2342"/>
    <w:rsid w:val="00BE4797"/>
    <w:rsid w:val="00BE74B9"/>
    <w:rsid w:val="00BF0192"/>
    <w:rsid w:val="00BF1187"/>
    <w:rsid w:val="00BF2067"/>
    <w:rsid w:val="00BF30BF"/>
    <w:rsid w:val="00BF3CAF"/>
    <w:rsid w:val="00BF747D"/>
    <w:rsid w:val="00C003B7"/>
    <w:rsid w:val="00C018AD"/>
    <w:rsid w:val="00C042D7"/>
    <w:rsid w:val="00C05D4A"/>
    <w:rsid w:val="00C12E27"/>
    <w:rsid w:val="00C12FB9"/>
    <w:rsid w:val="00C14D82"/>
    <w:rsid w:val="00C2213A"/>
    <w:rsid w:val="00C2224E"/>
    <w:rsid w:val="00C266AD"/>
    <w:rsid w:val="00C34BE7"/>
    <w:rsid w:val="00C37862"/>
    <w:rsid w:val="00C41018"/>
    <w:rsid w:val="00C41FF7"/>
    <w:rsid w:val="00C43569"/>
    <w:rsid w:val="00C47AF9"/>
    <w:rsid w:val="00C47D25"/>
    <w:rsid w:val="00C56A2E"/>
    <w:rsid w:val="00C57737"/>
    <w:rsid w:val="00C607AA"/>
    <w:rsid w:val="00C60952"/>
    <w:rsid w:val="00C676A3"/>
    <w:rsid w:val="00C70ACD"/>
    <w:rsid w:val="00C71388"/>
    <w:rsid w:val="00C71E1A"/>
    <w:rsid w:val="00C747F4"/>
    <w:rsid w:val="00C7574B"/>
    <w:rsid w:val="00C763F2"/>
    <w:rsid w:val="00C821B2"/>
    <w:rsid w:val="00C82F43"/>
    <w:rsid w:val="00C83448"/>
    <w:rsid w:val="00C83705"/>
    <w:rsid w:val="00C846E9"/>
    <w:rsid w:val="00C85CBA"/>
    <w:rsid w:val="00C86488"/>
    <w:rsid w:val="00C870B8"/>
    <w:rsid w:val="00C90573"/>
    <w:rsid w:val="00C90F61"/>
    <w:rsid w:val="00C919E8"/>
    <w:rsid w:val="00CA196E"/>
    <w:rsid w:val="00CA7F68"/>
    <w:rsid w:val="00CB19FA"/>
    <w:rsid w:val="00CB26D0"/>
    <w:rsid w:val="00CB40D6"/>
    <w:rsid w:val="00CB6C97"/>
    <w:rsid w:val="00CC0A29"/>
    <w:rsid w:val="00CC2441"/>
    <w:rsid w:val="00CC329F"/>
    <w:rsid w:val="00CC39FB"/>
    <w:rsid w:val="00CC4446"/>
    <w:rsid w:val="00CC45B1"/>
    <w:rsid w:val="00CD00F0"/>
    <w:rsid w:val="00CD080B"/>
    <w:rsid w:val="00CD4CC5"/>
    <w:rsid w:val="00CD5D01"/>
    <w:rsid w:val="00CE2226"/>
    <w:rsid w:val="00CE28BF"/>
    <w:rsid w:val="00CE30E2"/>
    <w:rsid w:val="00CE34AB"/>
    <w:rsid w:val="00CE35AC"/>
    <w:rsid w:val="00CF53EE"/>
    <w:rsid w:val="00CF5F90"/>
    <w:rsid w:val="00CF6608"/>
    <w:rsid w:val="00CF6F2E"/>
    <w:rsid w:val="00D0200C"/>
    <w:rsid w:val="00D02791"/>
    <w:rsid w:val="00D05C20"/>
    <w:rsid w:val="00D06A20"/>
    <w:rsid w:val="00D07AFA"/>
    <w:rsid w:val="00D13EF4"/>
    <w:rsid w:val="00D15369"/>
    <w:rsid w:val="00D20687"/>
    <w:rsid w:val="00D23766"/>
    <w:rsid w:val="00D257EE"/>
    <w:rsid w:val="00D26707"/>
    <w:rsid w:val="00D26A85"/>
    <w:rsid w:val="00D27918"/>
    <w:rsid w:val="00D307A9"/>
    <w:rsid w:val="00D3275D"/>
    <w:rsid w:val="00D35769"/>
    <w:rsid w:val="00D37419"/>
    <w:rsid w:val="00D40603"/>
    <w:rsid w:val="00D410BA"/>
    <w:rsid w:val="00D4216D"/>
    <w:rsid w:val="00D42B09"/>
    <w:rsid w:val="00D43CA8"/>
    <w:rsid w:val="00D44E41"/>
    <w:rsid w:val="00D4562D"/>
    <w:rsid w:val="00D502F6"/>
    <w:rsid w:val="00D50B6B"/>
    <w:rsid w:val="00D628E6"/>
    <w:rsid w:val="00D63A1E"/>
    <w:rsid w:val="00D648CD"/>
    <w:rsid w:val="00D66259"/>
    <w:rsid w:val="00D67F40"/>
    <w:rsid w:val="00D72546"/>
    <w:rsid w:val="00D736D6"/>
    <w:rsid w:val="00D81082"/>
    <w:rsid w:val="00D83386"/>
    <w:rsid w:val="00D83988"/>
    <w:rsid w:val="00D84771"/>
    <w:rsid w:val="00D84B9A"/>
    <w:rsid w:val="00D9001C"/>
    <w:rsid w:val="00D90493"/>
    <w:rsid w:val="00D92E76"/>
    <w:rsid w:val="00D92E9D"/>
    <w:rsid w:val="00D95545"/>
    <w:rsid w:val="00D96375"/>
    <w:rsid w:val="00D977BE"/>
    <w:rsid w:val="00DA0502"/>
    <w:rsid w:val="00DA1E37"/>
    <w:rsid w:val="00DA3564"/>
    <w:rsid w:val="00DA7081"/>
    <w:rsid w:val="00DA7E49"/>
    <w:rsid w:val="00DB11F6"/>
    <w:rsid w:val="00DB12CF"/>
    <w:rsid w:val="00DB33F7"/>
    <w:rsid w:val="00DB77C3"/>
    <w:rsid w:val="00DC0813"/>
    <w:rsid w:val="00DC0D13"/>
    <w:rsid w:val="00DC30F1"/>
    <w:rsid w:val="00DC751A"/>
    <w:rsid w:val="00DD34AE"/>
    <w:rsid w:val="00DD550B"/>
    <w:rsid w:val="00DE0806"/>
    <w:rsid w:val="00DE31E6"/>
    <w:rsid w:val="00DE5E85"/>
    <w:rsid w:val="00DE676C"/>
    <w:rsid w:val="00DE7BFC"/>
    <w:rsid w:val="00DF0B62"/>
    <w:rsid w:val="00DF29D8"/>
    <w:rsid w:val="00DF37A4"/>
    <w:rsid w:val="00DF4861"/>
    <w:rsid w:val="00DF72B4"/>
    <w:rsid w:val="00E00435"/>
    <w:rsid w:val="00E010BC"/>
    <w:rsid w:val="00E01674"/>
    <w:rsid w:val="00E03D17"/>
    <w:rsid w:val="00E047D4"/>
    <w:rsid w:val="00E05F28"/>
    <w:rsid w:val="00E05F69"/>
    <w:rsid w:val="00E1078B"/>
    <w:rsid w:val="00E10A70"/>
    <w:rsid w:val="00E12F89"/>
    <w:rsid w:val="00E13DD4"/>
    <w:rsid w:val="00E13DF2"/>
    <w:rsid w:val="00E176C2"/>
    <w:rsid w:val="00E20F67"/>
    <w:rsid w:val="00E210FA"/>
    <w:rsid w:val="00E229E4"/>
    <w:rsid w:val="00E239E5"/>
    <w:rsid w:val="00E25DF8"/>
    <w:rsid w:val="00E26333"/>
    <w:rsid w:val="00E30C59"/>
    <w:rsid w:val="00E331CB"/>
    <w:rsid w:val="00E3428B"/>
    <w:rsid w:val="00E3500D"/>
    <w:rsid w:val="00E36191"/>
    <w:rsid w:val="00E4191D"/>
    <w:rsid w:val="00E443CD"/>
    <w:rsid w:val="00E46EA2"/>
    <w:rsid w:val="00E53A67"/>
    <w:rsid w:val="00E545B0"/>
    <w:rsid w:val="00E5685B"/>
    <w:rsid w:val="00E61146"/>
    <w:rsid w:val="00E64093"/>
    <w:rsid w:val="00E7240E"/>
    <w:rsid w:val="00E7274C"/>
    <w:rsid w:val="00E74A75"/>
    <w:rsid w:val="00E76EC3"/>
    <w:rsid w:val="00E80941"/>
    <w:rsid w:val="00E811D2"/>
    <w:rsid w:val="00E82728"/>
    <w:rsid w:val="00E866B1"/>
    <w:rsid w:val="00E87787"/>
    <w:rsid w:val="00E91B98"/>
    <w:rsid w:val="00E94B29"/>
    <w:rsid w:val="00E94BCB"/>
    <w:rsid w:val="00EA3ED0"/>
    <w:rsid w:val="00EA4BC3"/>
    <w:rsid w:val="00EA5D69"/>
    <w:rsid w:val="00EA6855"/>
    <w:rsid w:val="00EA71A7"/>
    <w:rsid w:val="00EB005A"/>
    <w:rsid w:val="00EB03E3"/>
    <w:rsid w:val="00EB5387"/>
    <w:rsid w:val="00EB5FF1"/>
    <w:rsid w:val="00EC1F19"/>
    <w:rsid w:val="00EC24BD"/>
    <w:rsid w:val="00EC26A7"/>
    <w:rsid w:val="00EC2917"/>
    <w:rsid w:val="00EC3992"/>
    <w:rsid w:val="00ED0467"/>
    <w:rsid w:val="00ED2C59"/>
    <w:rsid w:val="00ED3BC7"/>
    <w:rsid w:val="00ED581D"/>
    <w:rsid w:val="00ED7FA4"/>
    <w:rsid w:val="00EE06A3"/>
    <w:rsid w:val="00EE1010"/>
    <w:rsid w:val="00EE7390"/>
    <w:rsid w:val="00EE7D30"/>
    <w:rsid w:val="00EF6D9C"/>
    <w:rsid w:val="00F02092"/>
    <w:rsid w:val="00F03466"/>
    <w:rsid w:val="00F16DFE"/>
    <w:rsid w:val="00F1781A"/>
    <w:rsid w:val="00F20087"/>
    <w:rsid w:val="00F24C51"/>
    <w:rsid w:val="00F24D34"/>
    <w:rsid w:val="00F25C64"/>
    <w:rsid w:val="00F36E7B"/>
    <w:rsid w:val="00F43C19"/>
    <w:rsid w:val="00F44721"/>
    <w:rsid w:val="00F47251"/>
    <w:rsid w:val="00F47365"/>
    <w:rsid w:val="00F51701"/>
    <w:rsid w:val="00F53F33"/>
    <w:rsid w:val="00F55E18"/>
    <w:rsid w:val="00F5725D"/>
    <w:rsid w:val="00F64102"/>
    <w:rsid w:val="00F65F1F"/>
    <w:rsid w:val="00F71398"/>
    <w:rsid w:val="00F715B5"/>
    <w:rsid w:val="00F72DAA"/>
    <w:rsid w:val="00F7388C"/>
    <w:rsid w:val="00F75B69"/>
    <w:rsid w:val="00F770AA"/>
    <w:rsid w:val="00F82AEC"/>
    <w:rsid w:val="00F8343B"/>
    <w:rsid w:val="00F85D1F"/>
    <w:rsid w:val="00F87260"/>
    <w:rsid w:val="00F92404"/>
    <w:rsid w:val="00F932E9"/>
    <w:rsid w:val="00F95167"/>
    <w:rsid w:val="00F95301"/>
    <w:rsid w:val="00F957D7"/>
    <w:rsid w:val="00F96FB3"/>
    <w:rsid w:val="00FA2CC8"/>
    <w:rsid w:val="00FA3136"/>
    <w:rsid w:val="00FA46BA"/>
    <w:rsid w:val="00FA4E1E"/>
    <w:rsid w:val="00FB2822"/>
    <w:rsid w:val="00FB4A60"/>
    <w:rsid w:val="00FB4B36"/>
    <w:rsid w:val="00FB5548"/>
    <w:rsid w:val="00FC0271"/>
    <w:rsid w:val="00FC0718"/>
    <w:rsid w:val="00FC5672"/>
    <w:rsid w:val="00FC5F44"/>
    <w:rsid w:val="00FC63C0"/>
    <w:rsid w:val="00FC71CC"/>
    <w:rsid w:val="00FC7965"/>
    <w:rsid w:val="00FD2C60"/>
    <w:rsid w:val="00FD4980"/>
    <w:rsid w:val="00FD5678"/>
    <w:rsid w:val="00FD665D"/>
    <w:rsid w:val="00FE3685"/>
    <w:rsid w:val="00FE3F3E"/>
    <w:rsid w:val="00FE4F60"/>
    <w:rsid w:val="00FF06A8"/>
    <w:rsid w:val="00FF3993"/>
    <w:rsid w:val="00FF45EE"/>
    <w:rsid w:val="00FF6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Basedettulo"/>
    <w:next w:val="Corpodetexto"/>
    <w:link w:val="Ttulo8Char"/>
    <w:qFormat/>
    <w:rsid w:val="00E443CD"/>
    <w:pPr>
      <w:spacing w:before="80" w:after="60"/>
      <w:outlineLvl w:val="7"/>
    </w:pPr>
    <w:rPr>
      <w:rFonts w:ascii="Times New Roman" w:hAnsi="Times New Roman"/>
      <w:i/>
      <w:sz w:val="20"/>
    </w:rPr>
  </w:style>
  <w:style w:type="paragraph" w:styleId="Ttulo9">
    <w:name w:val="heading 9"/>
    <w:basedOn w:val="Basedettulo"/>
    <w:next w:val="Corpodetexto"/>
    <w:link w:val="Ttulo9Char"/>
    <w:qFormat/>
    <w:rsid w:val="00E443CD"/>
    <w:pPr>
      <w:spacing w:before="80" w:after="60"/>
      <w:outlineLvl w:val="8"/>
    </w:pPr>
    <w:rPr>
      <w:rFonts w:ascii="Times New Roman" w:hAnsi="Times New Roman"/>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iPriority w:val="99"/>
    <w:unhideWhenUsed/>
    <w:rsid w:val="002357B7"/>
    <w:pPr>
      <w:spacing w:after="120"/>
    </w:pPr>
  </w:style>
  <w:style w:type="character" w:customStyle="1" w:styleId="CorpodetextoChar">
    <w:name w:val="Corpo de texto Char"/>
    <w:basedOn w:val="Fontepargpadro"/>
    <w:link w:val="Corpodetexto"/>
    <w:uiPriority w:val="99"/>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 w:type="character" w:customStyle="1" w:styleId="Ttulo8Char">
    <w:name w:val="Título 8 Char"/>
    <w:basedOn w:val="Fontepargpadro"/>
    <w:link w:val="Ttulo8"/>
    <w:rsid w:val="00E443CD"/>
    <w:rPr>
      <w:rFonts w:ascii="Times New Roman" w:eastAsia="Times New Roman" w:hAnsi="Times New Roman" w:cs="Times New Roman"/>
      <w:b/>
      <w:i/>
      <w:kern w:val="1"/>
      <w:sz w:val="20"/>
      <w:szCs w:val="20"/>
      <w:lang w:eastAsia="ar-SA"/>
    </w:rPr>
  </w:style>
  <w:style w:type="character" w:customStyle="1" w:styleId="Ttulo9Char">
    <w:name w:val="Título 9 Char"/>
    <w:basedOn w:val="Fontepargpadro"/>
    <w:link w:val="Ttulo9"/>
    <w:rsid w:val="00E443CD"/>
    <w:rPr>
      <w:rFonts w:ascii="Times New Roman" w:eastAsia="Times New Roman" w:hAnsi="Times New Roman" w:cs="Times New Roman"/>
      <w:b/>
      <w:i/>
      <w:kern w:val="1"/>
      <w:sz w:val="20"/>
      <w:szCs w:val="20"/>
      <w:lang w:eastAsia="ar-SA"/>
    </w:rPr>
  </w:style>
  <w:style w:type="character" w:customStyle="1" w:styleId="WW8Num1z0">
    <w:name w:val="WW8Num1z0"/>
    <w:rsid w:val="00E443CD"/>
    <w:rPr>
      <w:rFonts w:ascii="Wingdings" w:hAnsi="Wingdings"/>
    </w:rPr>
  </w:style>
  <w:style w:type="character" w:customStyle="1" w:styleId="WW8Num2z0">
    <w:name w:val="WW8Num2z0"/>
    <w:rsid w:val="00E443CD"/>
    <w:rPr>
      <w:rFonts w:ascii="Wingdings" w:hAnsi="Wingdings"/>
    </w:rPr>
  </w:style>
  <w:style w:type="character" w:customStyle="1" w:styleId="WW8Num1z1">
    <w:name w:val="WW8Num1z1"/>
    <w:rsid w:val="00E443CD"/>
    <w:rPr>
      <w:rFonts w:ascii="Courier New" w:hAnsi="Courier New"/>
    </w:rPr>
  </w:style>
  <w:style w:type="character" w:customStyle="1" w:styleId="WW8Num1z3">
    <w:name w:val="WW8Num1z3"/>
    <w:rsid w:val="00E443CD"/>
    <w:rPr>
      <w:rFonts w:ascii="Symbol" w:hAnsi="Symbol"/>
    </w:rPr>
  </w:style>
  <w:style w:type="character" w:customStyle="1" w:styleId="WW8Num2z1">
    <w:name w:val="WW8Num2z1"/>
    <w:rsid w:val="00E443CD"/>
    <w:rPr>
      <w:rFonts w:ascii="Courier New" w:hAnsi="Courier New"/>
    </w:rPr>
  </w:style>
  <w:style w:type="character" w:customStyle="1" w:styleId="WW8Num2z3">
    <w:name w:val="WW8Num2z3"/>
    <w:rsid w:val="00E443CD"/>
    <w:rPr>
      <w:rFonts w:ascii="Symbol" w:hAnsi="Symbol"/>
    </w:rPr>
  </w:style>
  <w:style w:type="character" w:customStyle="1" w:styleId="WW8Num3z0">
    <w:name w:val="WW8Num3z0"/>
    <w:rsid w:val="00E443CD"/>
    <w:rPr>
      <w:rFonts w:ascii="Wingdings" w:hAnsi="Wingdings"/>
    </w:rPr>
  </w:style>
  <w:style w:type="character" w:customStyle="1" w:styleId="WW8Num3z1">
    <w:name w:val="WW8Num3z1"/>
    <w:rsid w:val="00E443CD"/>
    <w:rPr>
      <w:rFonts w:ascii="Courier New" w:hAnsi="Courier New"/>
    </w:rPr>
  </w:style>
  <w:style w:type="character" w:customStyle="1" w:styleId="WW8Num3z3">
    <w:name w:val="WW8Num3z3"/>
    <w:rsid w:val="00E443CD"/>
    <w:rPr>
      <w:rFonts w:ascii="Symbol" w:hAnsi="Symbol"/>
    </w:rPr>
  </w:style>
  <w:style w:type="character" w:customStyle="1" w:styleId="WW8Num4z0">
    <w:name w:val="WW8Num4z0"/>
    <w:rsid w:val="00E443CD"/>
    <w:rPr>
      <w:rFonts w:ascii="Wingdings" w:hAnsi="Wingdings"/>
    </w:rPr>
  </w:style>
  <w:style w:type="character" w:customStyle="1" w:styleId="WW8Num4z1">
    <w:name w:val="WW8Num4z1"/>
    <w:rsid w:val="00E443CD"/>
    <w:rPr>
      <w:rFonts w:ascii="Courier New" w:hAnsi="Courier New"/>
    </w:rPr>
  </w:style>
  <w:style w:type="character" w:customStyle="1" w:styleId="WW8Num4z3">
    <w:name w:val="WW8Num4z3"/>
    <w:rsid w:val="00E443CD"/>
    <w:rPr>
      <w:rFonts w:ascii="Symbol" w:hAnsi="Symbol"/>
    </w:rPr>
  </w:style>
  <w:style w:type="character" w:customStyle="1" w:styleId="Fontepargpadro1">
    <w:name w:val="Fonte parág. padrão1"/>
    <w:rsid w:val="00E443CD"/>
  </w:style>
  <w:style w:type="character" w:customStyle="1" w:styleId="CaracteresdeNotadeFim">
    <w:name w:val="Caracteres de Nota de Fim"/>
    <w:rsid w:val="00E443CD"/>
    <w:rPr>
      <w:vertAlign w:val="superscript"/>
    </w:rPr>
  </w:style>
  <w:style w:type="character" w:customStyle="1" w:styleId="CaracteresdeNotadeRodap">
    <w:name w:val="Caracteres de Nota de Rodapé"/>
    <w:rsid w:val="00E443CD"/>
    <w:rPr>
      <w:vertAlign w:val="superscript"/>
    </w:rPr>
  </w:style>
  <w:style w:type="character" w:styleId="Nmerodelinha">
    <w:name w:val="line number"/>
    <w:rsid w:val="00E443CD"/>
    <w:rPr>
      <w:rFonts w:ascii="Arial" w:hAnsi="Arial"/>
      <w:sz w:val="18"/>
    </w:rPr>
  </w:style>
  <w:style w:type="character" w:styleId="Nmerodepgina">
    <w:name w:val="page number"/>
    <w:rsid w:val="00E443CD"/>
    <w:rPr>
      <w:b/>
    </w:rPr>
  </w:style>
  <w:style w:type="character" w:customStyle="1" w:styleId="Sobrescrito">
    <w:name w:val="Sobrescrito"/>
    <w:rsid w:val="00E443CD"/>
    <w:rPr>
      <w:vertAlign w:val="superscript"/>
    </w:rPr>
  </w:style>
  <w:style w:type="character" w:customStyle="1" w:styleId="nfaseprincipal">
    <w:name w:val="Ênfase principal"/>
    <w:rsid w:val="00E443CD"/>
    <w:rPr>
      <w:b/>
      <w:i/>
    </w:rPr>
  </w:style>
  <w:style w:type="character" w:styleId="nfase">
    <w:name w:val="Emphasis"/>
    <w:qFormat/>
    <w:rsid w:val="00E443CD"/>
    <w:rPr>
      <w:i/>
    </w:rPr>
  </w:style>
  <w:style w:type="character" w:customStyle="1" w:styleId="Refdecomentrio1">
    <w:name w:val="Ref. de comentário1"/>
    <w:rsid w:val="00E443CD"/>
    <w:rPr>
      <w:sz w:val="16"/>
    </w:rPr>
  </w:style>
  <w:style w:type="paragraph" w:customStyle="1" w:styleId="Legenda1">
    <w:name w:val="Legenda1"/>
    <w:basedOn w:val="Figura"/>
    <w:next w:val="Corpodetexto"/>
    <w:rsid w:val="00E443CD"/>
    <w:pPr>
      <w:keepNext w:val="0"/>
      <w:spacing w:before="120"/>
    </w:pPr>
    <w:rPr>
      <w:i/>
      <w:sz w:val="18"/>
    </w:rPr>
  </w:style>
  <w:style w:type="paragraph" w:customStyle="1" w:styleId="Basedettulo">
    <w:name w:val="Base de título"/>
    <w:basedOn w:val="Normal"/>
    <w:next w:val="Corpodetexto"/>
    <w:rsid w:val="00E443CD"/>
    <w:pPr>
      <w:keepNext/>
      <w:keepLines/>
      <w:suppressAutoHyphens/>
      <w:overflowPunct w:val="0"/>
      <w:autoSpaceDE w:val="0"/>
      <w:spacing w:before="240" w:after="120" w:line="240" w:lineRule="auto"/>
      <w:textAlignment w:val="baseline"/>
    </w:pPr>
    <w:rPr>
      <w:rFonts w:ascii="Arial" w:eastAsia="Times New Roman" w:hAnsi="Arial" w:cs="Times New Roman"/>
      <w:b/>
      <w:kern w:val="1"/>
      <w:sz w:val="36"/>
      <w:szCs w:val="20"/>
      <w:lang w:eastAsia="ar-SA"/>
    </w:rPr>
  </w:style>
  <w:style w:type="paragraph" w:customStyle="1" w:styleId="Ttulo10">
    <w:name w:val="Título1"/>
    <w:basedOn w:val="Normal"/>
    <w:next w:val="Corpodetexto"/>
    <w:rsid w:val="00E443CD"/>
    <w:pPr>
      <w:keepNext/>
      <w:suppressAutoHyphens/>
      <w:overflowPunct w:val="0"/>
      <w:autoSpaceDE w:val="0"/>
      <w:spacing w:before="240" w:after="120" w:line="240" w:lineRule="auto"/>
      <w:textAlignment w:val="baseline"/>
    </w:pPr>
    <w:rPr>
      <w:rFonts w:ascii="Arial" w:eastAsia="MS Mincho" w:hAnsi="Arial" w:cs="Tahoma"/>
      <w:sz w:val="28"/>
      <w:szCs w:val="28"/>
      <w:lang w:eastAsia="ar-SA"/>
    </w:rPr>
  </w:style>
  <w:style w:type="paragraph" w:customStyle="1" w:styleId="Figura">
    <w:name w:val="Figura"/>
    <w:basedOn w:val="Corpodetexto"/>
    <w:next w:val="Legenda1"/>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Basenotaderodap">
    <w:name w:val="Base nota de rodapé"/>
    <w:basedOn w:val="Normal"/>
    <w:rsid w:val="00E443CD"/>
    <w:pPr>
      <w:tabs>
        <w:tab w:val="left" w:pos="187"/>
      </w:tabs>
      <w:suppressAutoHyphens/>
      <w:overflowPunct w:val="0"/>
      <w:autoSpaceDE w:val="0"/>
      <w:spacing w:after="0" w:line="220" w:lineRule="exact"/>
      <w:ind w:left="187" w:hanging="187"/>
      <w:textAlignment w:val="baseline"/>
    </w:pPr>
    <w:rPr>
      <w:rFonts w:ascii="Times New Roman" w:eastAsia="Times New Roman" w:hAnsi="Times New Roman" w:cs="Times New Roman"/>
      <w:sz w:val="18"/>
      <w:szCs w:val="20"/>
      <w:lang w:eastAsia="ar-SA"/>
    </w:rPr>
  </w:style>
  <w:style w:type="paragraph" w:customStyle="1" w:styleId="Textodecomentrio1">
    <w:name w:val="Texto de comentário1"/>
    <w:basedOn w:val="Basenotaderodap"/>
    <w:rsid w:val="00E443CD"/>
    <w:pPr>
      <w:spacing w:after="120"/>
    </w:pPr>
    <w:rPr>
      <w:sz w:val="20"/>
    </w:rPr>
  </w:style>
  <w:style w:type="paragraph" w:styleId="Citao">
    <w:name w:val="Quote"/>
    <w:basedOn w:val="Corpodetexto"/>
    <w:link w:val="CitaoChar"/>
    <w:qFormat/>
    <w:rsid w:val="00E443CD"/>
    <w:pPr>
      <w:keepLines/>
      <w:suppressAutoHyphens/>
      <w:overflowPunct w:val="0"/>
      <w:autoSpaceDE w:val="0"/>
      <w:spacing w:after="160" w:line="240" w:lineRule="auto"/>
      <w:ind w:left="720" w:right="720"/>
      <w:textAlignment w:val="baseline"/>
    </w:pPr>
    <w:rPr>
      <w:rFonts w:ascii="Times New Roman" w:eastAsia="Times New Roman" w:hAnsi="Times New Roman" w:cs="Times New Roman"/>
      <w:i/>
      <w:sz w:val="20"/>
      <w:szCs w:val="20"/>
      <w:lang w:eastAsia="ar-SA"/>
    </w:rPr>
  </w:style>
  <w:style w:type="character" w:customStyle="1" w:styleId="CitaoChar">
    <w:name w:val="Citação Char"/>
    <w:basedOn w:val="Fontepargpadro"/>
    <w:link w:val="Citao"/>
    <w:rsid w:val="00E443CD"/>
    <w:rPr>
      <w:rFonts w:ascii="Times New Roman" w:eastAsia="Times New Roman" w:hAnsi="Times New Roman" w:cs="Times New Roman"/>
      <w:i/>
      <w:sz w:val="20"/>
      <w:szCs w:val="20"/>
      <w:lang w:eastAsia="ar-SA"/>
    </w:rPr>
  </w:style>
  <w:style w:type="paragraph" w:customStyle="1" w:styleId="Mantercorpodotexto">
    <w:name w:val="Manter corpo do texto"/>
    <w:basedOn w:val="Corpodetexto"/>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Data1">
    <w:name w:val="Data1"/>
    <w:basedOn w:val="Corpodetexto"/>
    <w:next w:val="Endereointerno"/>
    <w:rsid w:val="00E443CD"/>
    <w:pPr>
      <w:suppressAutoHyphens/>
      <w:overflowPunct w:val="0"/>
      <w:autoSpaceDE w:val="0"/>
      <w:spacing w:before="480" w:after="480" w:line="240" w:lineRule="auto"/>
      <w:textAlignment w:val="baseline"/>
    </w:pPr>
    <w:rPr>
      <w:rFonts w:ascii="Times New Roman" w:eastAsia="Times New Roman" w:hAnsi="Times New Roman" w:cs="Times New Roman"/>
      <w:sz w:val="20"/>
      <w:szCs w:val="20"/>
      <w:lang w:eastAsia="ar-SA"/>
    </w:rPr>
  </w:style>
  <w:style w:type="paragraph" w:customStyle="1" w:styleId="Endereo">
    <w:name w:val="Endereço"/>
    <w:basedOn w:val="Corpodetexto"/>
    <w:rsid w:val="00E443CD"/>
    <w:pPr>
      <w:keepLines/>
      <w:suppressAutoHyphens/>
      <w:overflowPunct w:val="0"/>
      <w:autoSpaceDE w:val="0"/>
      <w:spacing w:after="0" w:line="240" w:lineRule="auto"/>
      <w:ind w:right="4320"/>
      <w:textAlignment w:val="baseline"/>
    </w:pPr>
    <w:rPr>
      <w:rFonts w:ascii="Times New Roman" w:eastAsia="Times New Roman" w:hAnsi="Times New Roman" w:cs="Times New Roman"/>
      <w:sz w:val="20"/>
      <w:szCs w:val="20"/>
      <w:lang w:eastAsia="ar-SA"/>
    </w:rPr>
  </w:style>
  <w:style w:type="paragraph" w:customStyle="1" w:styleId="Endereointerno">
    <w:name w:val="Endereço interno"/>
    <w:basedOn w:val="Endereo"/>
    <w:next w:val="Linhadeateno"/>
    <w:rsid w:val="00E443CD"/>
  </w:style>
  <w:style w:type="paragraph" w:customStyle="1" w:styleId="Linhadeateno">
    <w:name w:val="Linha de atenção"/>
    <w:basedOn w:val="Corpodetexto"/>
    <w:next w:val="Saudao1"/>
    <w:rsid w:val="00E443CD"/>
    <w:pPr>
      <w:suppressAutoHyphens/>
      <w:overflowPunct w:val="0"/>
      <w:autoSpaceDE w:val="0"/>
      <w:spacing w:before="160" w:after="0" w:line="240" w:lineRule="auto"/>
      <w:textAlignment w:val="baseline"/>
    </w:pPr>
    <w:rPr>
      <w:rFonts w:ascii="Times New Roman" w:eastAsia="Times New Roman" w:hAnsi="Times New Roman" w:cs="Times New Roman"/>
      <w:b/>
      <w:i/>
      <w:sz w:val="20"/>
      <w:szCs w:val="20"/>
      <w:lang w:eastAsia="ar-SA"/>
    </w:rPr>
  </w:style>
  <w:style w:type="paragraph" w:customStyle="1" w:styleId="Saudao1">
    <w:name w:val="Saudação1"/>
    <w:basedOn w:val="Corpodetexto"/>
    <w:next w:val="Linhadeassunto"/>
    <w:rsid w:val="00E443CD"/>
    <w:pPr>
      <w:suppressAutoHyphens/>
      <w:overflowPunct w:val="0"/>
      <w:autoSpaceDE w:val="0"/>
      <w:spacing w:before="480" w:after="240" w:line="240" w:lineRule="auto"/>
      <w:textAlignment w:val="baseline"/>
    </w:pPr>
    <w:rPr>
      <w:rFonts w:ascii="Times New Roman" w:eastAsia="Times New Roman" w:hAnsi="Times New Roman" w:cs="Times New Roman"/>
      <w:sz w:val="20"/>
      <w:szCs w:val="20"/>
      <w:lang w:eastAsia="ar-SA"/>
    </w:rPr>
  </w:style>
  <w:style w:type="paragraph" w:customStyle="1" w:styleId="Linhadeassunto">
    <w:name w:val="Linha de assunto"/>
    <w:basedOn w:val="Corpodetexto"/>
    <w:next w:val="Corpodetexto"/>
    <w:rsid w:val="00E443CD"/>
    <w:pPr>
      <w:suppressAutoHyphens/>
      <w:overflowPunct w:val="0"/>
      <w:autoSpaceDE w:val="0"/>
      <w:spacing w:after="160" w:line="240" w:lineRule="auto"/>
      <w:textAlignment w:val="baseline"/>
    </w:pPr>
    <w:rPr>
      <w:rFonts w:ascii="Times New Roman" w:eastAsia="Times New Roman" w:hAnsi="Times New Roman" w:cs="Times New Roman"/>
      <w:i/>
      <w:sz w:val="20"/>
      <w:szCs w:val="20"/>
      <w:u w:val="single"/>
      <w:lang w:eastAsia="ar-SA"/>
    </w:rPr>
  </w:style>
  <w:style w:type="paragraph" w:styleId="Textodenotadefim">
    <w:name w:val="endnote text"/>
    <w:basedOn w:val="Basenotaderodap"/>
    <w:link w:val="TextodenotadefimChar"/>
    <w:semiHidden/>
    <w:rsid w:val="00E443CD"/>
    <w:pPr>
      <w:spacing w:after="120"/>
    </w:pPr>
  </w:style>
  <w:style w:type="character" w:customStyle="1" w:styleId="TextodenotadefimChar">
    <w:name w:val="Texto de nota de fim Char"/>
    <w:basedOn w:val="Fontepargpadro"/>
    <w:link w:val="Textodenotadefim"/>
    <w:semiHidden/>
    <w:rsid w:val="00E443CD"/>
    <w:rPr>
      <w:rFonts w:ascii="Times New Roman" w:eastAsia="Times New Roman" w:hAnsi="Times New Roman" w:cs="Times New Roman"/>
      <w:sz w:val="18"/>
      <w:szCs w:val="20"/>
      <w:lang w:eastAsia="ar-SA"/>
    </w:rPr>
  </w:style>
  <w:style w:type="paragraph" w:styleId="Destinatrio">
    <w:name w:val="envelope address"/>
    <w:basedOn w:val="Endereo"/>
    <w:rsid w:val="00E443CD"/>
    <w:pPr>
      <w:ind w:left="3240" w:right="0"/>
    </w:pPr>
  </w:style>
  <w:style w:type="paragraph" w:styleId="Remetente">
    <w:name w:val="envelope return"/>
    <w:basedOn w:val="Endereo"/>
    <w:rsid w:val="00E443CD"/>
    <w:pPr>
      <w:ind w:right="5040"/>
    </w:pPr>
  </w:style>
  <w:style w:type="paragraph" w:customStyle="1" w:styleId="Basedecabealho">
    <w:name w:val="Base de cabeçalho"/>
    <w:basedOn w:val="Normal"/>
    <w:rsid w:val="00E443CD"/>
    <w:pPr>
      <w:keepLines/>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Cabealhodamensagem1">
    <w:name w:val="Cabeçalho da mensagem1"/>
    <w:basedOn w:val="Corpodetexto"/>
    <w:rsid w:val="00E443CD"/>
    <w:pPr>
      <w:keepLines/>
      <w:tabs>
        <w:tab w:val="left" w:pos="720"/>
      </w:tabs>
      <w:suppressAutoHyphens/>
      <w:overflowPunct w:val="0"/>
      <w:autoSpaceDE w:val="0"/>
      <w:spacing w:after="240" w:line="240" w:lineRule="auto"/>
      <w:ind w:left="1080" w:right="2880" w:hanging="1080"/>
      <w:textAlignment w:val="baseline"/>
    </w:pPr>
    <w:rPr>
      <w:rFonts w:ascii="Arial" w:eastAsia="Times New Roman" w:hAnsi="Arial" w:cs="Times New Roman"/>
      <w:sz w:val="20"/>
      <w:szCs w:val="20"/>
      <w:lang w:eastAsia="ar-SA"/>
    </w:rPr>
  </w:style>
  <w:style w:type="paragraph" w:styleId="Textodenotaderodap">
    <w:name w:val="footnote text"/>
    <w:basedOn w:val="Basenotaderodap"/>
    <w:link w:val="TextodenotaderodapChar"/>
    <w:semiHidden/>
    <w:rsid w:val="00E443CD"/>
    <w:pPr>
      <w:spacing w:after="120"/>
    </w:pPr>
  </w:style>
  <w:style w:type="character" w:customStyle="1" w:styleId="TextodenotaderodapChar">
    <w:name w:val="Texto de nota de rodapé Char"/>
    <w:basedOn w:val="Fontepargpadro"/>
    <w:link w:val="Textodenotaderodap"/>
    <w:semiHidden/>
    <w:rsid w:val="00E443CD"/>
    <w:rPr>
      <w:rFonts w:ascii="Times New Roman" w:eastAsia="Times New Roman" w:hAnsi="Times New Roman" w:cs="Times New Roman"/>
      <w:sz w:val="18"/>
      <w:szCs w:val="20"/>
      <w:lang w:eastAsia="ar-SA"/>
    </w:rPr>
  </w:style>
  <w:style w:type="paragraph" w:customStyle="1" w:styleId="Commarcadores1">
    <w:name w:val="Com marcadores1"/>
    <w:basedOn w:val="Lista"/>
    <w:rsid w:val="00E443CD"/>
    <w:pPr>
      <w:tabs>
        <w:tab w:val="left" w:pos="720"/>
      </w:tabs>
      <w:spacing w:after="160"/>
      <w:ind w:left="720" w:hanging="360"/>
    </w:pPr>
    <w:rPr>
      <w:rFonts w:cs="Times New Roman"/>
    </w:rPr>
  </w:style>
  <w:style w:type="paragraph" w:customStyle="1" w:styleId="Numerada1">
    <w:name w:val="Numerada1"/>
    <w:basedOn w:val="Lista"/>
    <w:rsid w:val="00E443CD"/>
    <w:pPr>
      <w:tabs>
        <w:tab w:val="left" w:pos="720"/>
      </w:tabs>
      <w:spacing w:after="160"/>
      <w:ind w:left="720" w:hanging="360"/>
    </w:pPr>
    <w:rPr>
      <w:rFonts w:cs="Times New Roman"/>
    </w:rPr>
  </w:style>
  <w:style w:type="paragraph" w:customStyle="1" w:styleId="Textodemacro1">
    <w:name w:val="Texto de macro1"/>
    <w:basedOn w:val="Corpodetexto"/>
    <w:rsid w:val="00E443CD"/>
    <w:pPr>
      <w:suppressAutoHyphens/>
      <w:overflowPunct w:val="0"/>
      <w:autoSpaceDE w:val="0"/>
      <w:spacing w:line="240" w:lineRule="auto"/>
      <w:textAlignment w:val="baseline"/>
    </w:pPr>
    <w:rPr>
      <w:rFonts w:ascii="Courier New" w:eastAsia="Times New Roman" w:hAnsi="Courier New" w:cs="Times New Roman"/>
      <w:sz w:val="20"/>
      <w:szCs w:val="20"/>
      <w:lang w:eastAsia="ar-SA"/>
    </w:rPr>
  </w:style>
  <w:style w:type="paragraph" w:customStyle="1" w:styleId="Endereoremetente">
    <w:name w:val="Endereço remetente"/>
    <w:basedOn w:val="Endereo"/>
    <w:next w:val="Data1"/>
    <w:rsid w:val="00E443CD"/>
    <w:pPr>
      <w:ind w:right="0"/>
      <w:jc w:val="right"/>
    </w:pPr>
  </w:style>
  <w:style w:type="paragraph" w:customStyle="1" w:styleId="CC">
    <w:name w:val="CC"/>
    <w:basedOn w:val="Corpodetexto"/>
    <w:rsid w:val="00E443CD"/>
    <w:pPr>
      <w:keepLine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Nomedaempresa">
    <w:name w:val="Nome da empresa"/>
    <w:basedOn w:val="Corpodetexto"/>
    <w:next w:val="Endereoremetente"/>
    <w:rsid w:val="00E443CD"/>
    <w:pPr>
      <w:suppressAutoHyphens/>
      <w:overflowPunct w:val="0"/>
      <w:autoSpaceDE w:val="0"/>
      <w:spacing w:before="80" w:after="0" w:line="240" w:lineRule="auto"/>
      <w:jc w:val="right"/>
      <w:textAlignment w:val="baseline"/>
    </w:pPr>
    <w:rPr>
      <w:rFonts w:ascii="Times New Roman" w:eastAsia="Times New Roman" w:hAnsi="Times New Roman" w:cs="Times New Roman"/>
      <w:b/>
      <w:sz w:val="20"/>
      <w:szCs w:val="20"/>
      <w:lang w:eastAsia="ar-SA"/>
    </w:rPr>
  </w:style>
  <w:style w:type="paragraph" w:styleId="Assinatura">
    <w:name w:val="Signature"/>
    <w:basedOn w:val="Corpodetexto"/>
    <w:link w:val="AssinaturaChar"/>
    <w:rsid w:val="00E443CD"/>
    <w:pPr>
      <w:keepNext/>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ssinaturaChar">
    <w:name w:val="Assinatura Char"/>
    <w:basedOn w:val="Fontepargpadro"/>
    <w:link w:val="Assinatura"/>
    <w:rsid w:val="00E443CD"/>
    <w:rPr>
      <w:rFonts w:ascii="Times New Roman" w:eastAsia="Times New Roman" w:hAnsi="Times New Roman" w:cs="Times New Roman"/>
      <w:sz w:val="20"/>
      <w:szCs w:val="20"/>
      <w:lang w:eastAsia="ar-SA"/>
    </w:rPr>
  </w:style>
  <w:style w:type="paragraph" w:customStyle="1" w:styleId="Assinaturadaempresa">
    <w:name w:val="Assinatura da empresa"/>
    <w:basedOn w:val="Assinatura"/>
    <w:next w:val="Assinaturadonome"/>
    <w:rsid w:val="00E443CD"/>
    <w:pPr>
      <w:keepLines/>
      <w:spacing w:after="160"/>
    </w:pPr>
    <w:rPr>
      <w:b/>
    </w:rPr>
  </w:style>
  <w:style w:type="paragraph" w:customStyle="1" w:styleId="Assinaturadonome">
    <w:name w:val="Assinatura do nome"/>
    <w:basedOn w:val="Assinatura"/>
    <w:next w:val="Assinaturadocargo"/>
    <w:rsid w:val="00E443CD"/>
    <w:pPr>
      <w:spacing w:before="720"/>
    </w:pPr>
  </w:style>
  <w:style w:type="paragraph" w:customStyle="1" w:styleId="Assinaturadocargo">
    <w:name w:val="Assinatura do cargo"/>
    <w:basedOn w:val="Assinatura"/>
    <w:next w:val="Iniciaisdereferncia"/>
    <w:rsid w:val="00E443CD"/>
    <w:pPr>
      <w:spacing w:after="160"/>
    </w:pPr>
  </w:style>
  <w:style w:type="paragraph" w:customStyle="1" w:styleId="Iniciaisdereferncia">
    <w:name w:val="Iniciais de referência"/>
    <w:basedOn w:val="Corpodetexto"/>
    <w:next w:val="Incluso"/>
    <w:rsid w:val="00E443CD"/>
    <w:pPr>
      <w:keepNext/>
      <w:keepLines/>
      <w:tabs>
        <w:tab w:val="left" w:pos="360"/>
      </w:tab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Incluso">
    <w:name w:val="Inclusão"/>
    <w:basedOn w:val="Corpodetexto"/>
    <w:next w:val="CC"/>
    <w:rsid w:val="00E443CD"/>
    <w:pPr>
      <w:keepLines/>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Primeirorodap">
    <w:name w:val="Primeiro rodapé"/>
    <w:basedOn w:val="Rodap"/>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Rodappar">
    <w:name w:val="Rodapé par"/>
    <w:basedOn w:val="Rodap"/>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Rodapmpar">
    <w:name w:val="Rodapé ímpar"/>
    <w:basedOn w:val="Rodap"/>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Cabealhoprimeirapg">
    <w:name w:val="Cabeçalho primeira pág."/>
    <w:basedOn w:val="Cabealho"/>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Cabealhopar">
    <w:name w:val="Cabeçalho par"/>
    <w:basedOn w:val="Cabealho"/>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Cabealhompar">
    <w:name w:val="Cabeçalho ímpar"/>
    <w:basedOn w:val="Cabealho"/>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Primeiracitao">
    <w:name w:val="Primeira citação"/>
    <w:basedOn w:val="Citao"/>
    <w:next w:val="Citao"/>
    <w:rsid w:val="00E443CD"/>
    <w:pPr>
      <w:spacing w:before="120"/>
    </w:pPr>
  </w:style>
  <w:style w:type="paragraph" w:customStyle="1" w:styleId="ltimacitao">
    <w:name w:val="Última citação"/>
    <w:basedOn w:val="Citao"/>
    <w:next w:val="Corpodetexto"/>
    <w:rsid w:val="00E443CD"/>
    <w:pPr>
      <w:spacing w:after="240"/>
    </w:pPr>
  </w:style>
  <w:style w:type="paragraph" w:customStyle="1" w:styleId="Primeiralistacommarcadores">
    <w:name w:val="Primeira lista com marcadores"/>
    <w:basedOn w:val="Commarcadores1"/>
    <w:next w:val="Commarcadores1"/>
    <w:rsid w:val="00E443CD"/>
    <w:pPr>
      <w:spacing w:before="80"/>
    </w:pPr>
  </w:style>
  <w:style w:type="paragraph" w:customStyle="1" w:styleId="ltimalistacommarcadores">
    <w:name w:val="Última lista com marcadores"/>
    <w:basedOn w:val="Commarcadores1"/>
    <w:next w:val="Corpodetexto"/>
    <w:rsid w:val="00E443CD"/>
    <w:pPr>
      <w:spacing w:after="240"/>
    </w:pPr>
  </w:style>
  <w:style w:type="paragraph" w:customStyle="1" w:styleId="Primeiralistanumerada">
    <w:name w:val="Primeira lista numerada"/>
    <w:basedOn w:val="Numerada1"/>
    <w:next w:val="Numerada1"/>
    <w:rsid w:val="00E443CD"/>
    <w:pPr>
      <w:spacing w:before="80"/>
    </w:pPr>
  </w:style>
  <w:style w:type="paragraph" w:customStyle="1" w:styleId="ltimalistanumerada">
    <w:name w:val="Última lista numerada"/>
    <w:basedOn w:val="Numerada1"/>
    <w:next w:val="Corpodetexto"/>
    <w:rsid w:val="00E443CD"/>
    <w:pPr>
      <w:spacing w:after="240"/>
    </w:pPr>
  </w:style>
  <w:style w:type="paragraph" w:customStyle="1" w:styleId="Primeiralista">
    <w:name w:val="Primeira lista"/>
    <w:basedOn w:val="Lista"/>
    <w:next w:val="Lista"/>
    <w:rsid w:val="00E443CD"/>
    <w:pPr>
      <w:tabs>
        <w:tab w:val="left" w:pos="720"/>
      </w:tabs>
      <w:spacing w:before="80" w:after="80"/>
      <w:ind w:left="720" w:hanging="360"/>
    </w:pPr>
    <w:rPr>
      <w:rFonts w:cs="Times New Roman"/>
    </w:rPr>
  </w:style>
  <w:style w:type="paragraph" w:customStyle="1" w:styleId="Commarcadores51">
    <w:name w:val="Com marcadores 51"/>
    <w:basedOn w:val="Commarcadores1"/>
    <w:rsid w:val="00E443CD"/>
    <w:pPr>
      <w:ind w:left="2160"/>
    </w:pPr>
  </w:style>
  <w:style w:type="paragraph" w:customStyle="1" w:styleId="ltimalista">
    <w:name w:val="Última lista"/>
    <w:basedOn w:val="Lista"/>
    <w:next w:val="Corpodetexto"/>
    <w:rsid w:val="00E443CD"/>
    <w:pPr>
      <w:tabs>
        <w:tab w:val="left" w:pos="720"/>
      </w:tabs>
      <w:spacing w:after="240"/>
      <w:ind w:left="720" w:hanging="360"/>
    </w:pPr>
    <w:rPr>
      <w:rFonts w:cs="Times New Roman"/>
    </w:rPr>
  </w:style>
  <w:style w:type="paragraph" w:customStyle="1" w:styleId="Lista21">
    <w:name w:val="Lista 21"/>
    <w:basedOn w:val="Lista"/>
    <w:rsid w:val="00E443CD"/>
    <w:pPr>
      <w:tabs>
        <w:tab w:val="left" w:pos="720"/>
        <w:tab w:val="left" w:pos="1080"/>
      </w:tabs>
      <w:spacing w:after="80"/>
      <w:ind w:left="1080" w:hanging="360"/>
    </w:pPr>
    <w:rPr>
      <w:rFonts w:cs="Times New Roman"/>
    </w:rPr>
  </w:style>
  <w:style w:type="paragraph" w:customStyle="1" w:styleId="Lista31">
    <w:name w:val="Lista 31"/>
    <w:basedOn w:val="Lista"/>
    <w:rsid w:val="00E443CD"/>
    <w:pPr>
      <w:tabs>
        <w:tab w:val="left" w:pos="720"/>
        <w:tab w:val="left" w:pos="1440"/>
      </w:tabs>
      <w:spacing w:after="80"/>
      <w:ind w:left="1440" w:hanging="360"/>
    </w:pPr>
    <w:rPr>
      <w:rFonts w:cs="Times New Roman"/>
    </w:rPr>
  </w:style>
  <w:style w:type="paragraph" w:customStyle="1" w:styleId="Lista41">
    <w:name w:val="Lista 41"/>
    <w:basedOn w:val="Lista"/>
    <w:rsid w:val="00E443CD"/>
    <w:pPr>
      <w:tabs>
        <w:tab w:val="left" w:pos="720"/>
        <w:tab w:val="left" w:pos="1800"/>
      </w:tabs>
      <w:spacing w:after="80"/>
      <w:ind w:left="1800" w:hanging="360"/>
    </w:pPr>
    <w:rPr>
      <w:rFonts w:cs="Times New Roman"/>
    </w:rPr>
  </w:style>
  <w:style w:type="paragraph" w:customStyle="1" w:styleId="Commarcadores21">
    <w:name w:val="Com marcadores 21"/>
    <w:basedOn w:val="Commarcadores1"/>
    <w:rsid w:val="00E443CD"/>
    <w:pPr>
      <w:ind w:left="1080"/>
    </w:pPr>
  </w:style>
  <w:style w:type="paragraph" w:customStyle="1" w:styleId="Commarcadores31">
    <w:name w:val="Com marcadores 31"/>
    <w:basedOn w:val="Commarcadores1"/>
    <w:rsid w:val="00E443CD"/>
    <w:pPr>
      <w:ind w:left="1440"/>
    </w:pPr>
  </w:style>
  <w:style w:type="paragraph" w:customStyle="1" w:styleId="Commarcadores41">
    <w:name w:val="Com marcadores 41"/>
    <w:basedOn w:val="Commarcadores1"/>
    <w:rsid w:val="00E443CD"/>
    <w:pPr>
      <w:ind w:left="1800"/>
    </w:pPr>
  </w:style>
  <w:style w:type="paragraph" w:customStyle="1" w:styleId="Listadecontinuao1">
    <w:name w:val="Lista de continuação1"/>
    <w:basedOn w:val="Lista"/>
    <w:rsid w:val="00E443CD"/>
    <w:pPr>
      <w:tabs>
        <w:tab w:val="left" w:pos="720"/>
      </w:tabs>
      <w:spacing w:after="160"/>
      <w:ind w:left="720" w:hanging="360"/>
    </w:pPr>
    <w:rPr>
      <w:rFonts w:cs="Times New Roman"/>
    </w:rPr>
  </w:style>
  <w:style w:type="paragraph" w:customStyle="1" w:styleId="Lista51">
    <w:name w:val="Lista 51"/>
    <w:basedOn w:val="Lista"/>
    <w:rsid w:val="00E443CD"/>
    <w:pPr>
      <w:tabs>
        <w:tab w:val="left" w:pos="720"/>
        <w:tab w:val="left" w:pos="2160"/>
      </w:tabs>
      <w:spacing w:after="80"/>
      <w:ind w:left="2160" w:hanging="360"/>
    </w:pPr>
    <w:rPr>
      <w:rFonts w:cs="Times New Roman"/>
    </w:rPr>
  </w:style>
  <w:style w:type="paragraph" w:customStyle="1" w:styleId="Numerada21">
    <w:name w:val="Numerada 21"/>
    <w:basedOn w:val="Numerada1"/>
    <w:rsid w:val="00E443CD"/>
    <w:pPr>
      <w:ind w:left="1080"/>
    </w:pPr>
  </w:style>
  <w:style w:type="paragraph" w:customStyle="1" w:styleId="Numerada51">
    <w:name w:val="Numerada 51"/>
    <w:basedOn w:val="Numerada1"/>
    <w:rsid w:val="00E443CD"/>
    <w:pPr>
      <w:ind w:left="2160"/>
    </w:pPr>
  </w:style>
  <w:style w:type="paragraph" w:customStyle="1" w:styleId="Numerada31">
    <w:name w:val="Numerada 31"/>
    <w:basedOn w:val="Numerada1"/>
    <w:rsid w:val="00E443CD"/>
    <w:pPr>
      <w:ind w:left="1440"/>
    </w:pPr>
  </w:style>
  <w:style w:type="paragraph" w:customStyle="1" w:styleId="Numerada41">
    <w:name w:val="Numerada 41"/>
    <w:basedOn w:val="Numerada1"/>
    <w:rsid w:val="00E443CD"/>
    <w:pPr>
      <w:ind w:left="1800"/>
    </w:pPr>
  </w:style>
  <w:style w:type="paragraph" w:customStyle="1" w:styleId="Listadecontinuao21">
    <w:name w:val="Lista de continuação 21"/>
    <w:basedOn w:val="Listadecontinuao1"/>
    <w:rsid w:val="00E443CD"/>
    <w:pPr>
      <w:ind w:left="1080"/>
    </w:pPr>
  </w:style>
  <w:style w:type="paragraph" w:customStyle="1" w:styleId="Encerramento1">
    <w:name w:val="Encerramento1"/>
    <w:basedOn w:val="Corpodetexto"/>
    <w:rsid w:val="00E443CD"/>
    <w:pPr>
      <w:keepNext/>
      <w:suppressAutoHyphens/>
      <w:overflowPunct w:val="0"/>
      <w:autoSpaceDE w:val="0"/>
      <w:spacing w:before="480" w:after="160" w:line="240" w:lineRule="auto"/>
      <w:textAlignment w:val="baseline"/>
    </w:pPr>
    <w:rPr>
      <w:rFonts w:ascii="Times New Roman" w:eastAsia="Times New Roman" w:hAnsi="Times New Roman" w:cs="Times New Roman"/>
      <w:sz w:val="20"/>
      <w:szCs w:val="20"/>
      <w:lang w:eastAsia="ar-SA"/>
    </w:rPr>
  </w:style>
  <w:style w:type="paragraph" w:customStyle="1" w:styleId="Listadecontinuao31">
    <w:name w:val="Lista de continuação 31"/>
    <w:basedOn w:val="Listadecontinuao1"/>
    <w:rsid w:val="00E443CD"/>
    <w:pPr>
      <w:ind w:left="1440"/>
    </w:pPr>
  </w:style>
  <w:style w:type="paragraph" w:customStyle="1" w:styleId="Listadecontinuao41">
    <w:name w:val="Lista de continuação 41"/>
    <w:basedOn w:val="Listadecontinuao1"/>
    <w:rsid w:val="00E443CD"/>
    <w:pPr>
      <w:ind w:left="1800"/>
    </w:pPr>
  </w:style>
  <w:style w:type="paragraph" w:customStyle="1" w:styleId="Listadecontinuao51">
    <w:name w:val="Lista de continuação 51"/>
    <w:basedOn w:val="Listadecontinuao1"/>
    <w:rsid w:val="00E443CD"/>
    <w:pPr>
      <w:ind w:left="2160"/>
    </w:pPr>
  </w:style>
  <w:style w:type="paragraph" w:customStyle="1" w:styleId="Recuodecorpodetexto21">
    <w:name w:val="Recuo de corpo de texto 21"/>
    <w:basedOn w:val="Normal"/>
    <w:rsid w:val="00E443CD"/>
    <w:pPr>
      <w:suppressAutoHyphens/>
      <w:overflowPunct w:val="0"/>
      <w:autoSpaceDE w:val="0"/>
      <w:spacing w:after="0" w:line="240" w:lineRule="auto"/>
      <w:ind w:left="2694" w:hanging="2552"/>
      <w:jc w:val="both"/>
      <w:textAlignment w:val="baseline"/>
    </w:pPr>
    <w:rPr>
      <w:rFonts w:ascii="Arial" w:eastAsia="Times New Roman" w:hAnsi="Arial" w:cs="Times New Roman"/>
      <w:b/>
      <w:color w:val="000000"/>
      <w:sz w:val="28"/>
      <w:szCs w:val="20"/>
      <w:lang w:eastAsia="ar-SA"/>
    </w:rPr>
  </w:style>
  <w:style w:type="paragraph" w:styleId="Corpodetexto3">
    <w:name w:val="Body Text 3"/>
    <w:basedOn w:val="Normal"/>
    <w:link w:val="Corpodetexto3Char"/>
    <w:rsid w:val="00E443CD"/>
    <w:pPr>
      <w:suppressAutoHyphens/>
      <w:overflowPunct w:val="0"/>
      <w:autoSpaceDE w:val="0"/>
      <w:spacing w:after="0" w:line="240" w:lineRule="auto"/>
      <w:jc w:val="both"/>
      <w:textAlignment w:val="baseline"/>
    </w:pPr>
    <w:rPr>
      <w:rFonts w:ascii="Coronet (WL)" w:eastAsia="Times New Roman" w:hAnsi="Coronet (WL)" w:cs="Times New Roman"/>
      <w:b/>
      <w:iCs/>
      <w:sz w:val="32"/>
      <w:szCs w:val="20"/>
      <w:lang w:eastAsia="ar-SA"/>
    </w:rPr>
  </w:style>
  <w:style w:type="character" w:customStyle="1" w:styleId="Corpodetexto3Char">
    <w:name w:val="Corpo de texto 3 Char"/>
    <w:basedOn w:val="Fontepargpadro"/>
    <w:link w:val="Corpodetexto3"/>
    <w:rsid w:val="00E443CD"/>
    <w:rPr>
      <w:rFonts w:ascii="Coronet (WL)" w:eastAsia="Times New Roman" w:hAnsi="Coronet (WL)" w:cs="Times New Roman"/>
      <w:b/>
      <w:iCs/>
      <w:sz w:val="32"/>
      <w:szCs w:val="20"/>
      <w:lang w:eastAsia="ar-SA"/>
    </w:rPr>
  </w:style>
  <w:style w:type="character" w:customStyle="1" w:styleId="x193iq5w">
    <w:name w:val="x193iq5w"/>
    <w:basedOn w:val="Fontepargpadro"/>
    <w:rsid w:val="009A1416"/>
  </w:style>
  <w:style w:type="character" w:customStyle="1" w:styleId="html-span">
    <w:name w:val="html-span"/>
    <w:basedOn w:val="Fontepargpadro"/>
    <w:rsid w:val="009A1416"/>
  </w:style>
  <w:style w:type="character" w:customStyle="1" w:styleId="xmper1u">
    <w:name w:val="xmper1u"/>
    <w:basedOn w:val="Fontepargpadro"/>
    <w:rsid w:val="009A1416"/>
  </w:style>
  <w:style w:type="character" w:customStyle="1" w:styleId="xt0psk2">
    <w:name w:val="xt0psk2"/>
    <w:basedOn w:val="Fontepargpadro"/>
    <w:rsid w:val="009A1416"/>
  </w:style>
  <w:style w:type="character" w:customStyle="1" w:styleId="x1qlqyl8">
    <w:name w:val="x1qlqyl8"/>
    <w:basedOn w:val="Fontepargpadro"/>
    <w:rsid w:val="009A1416"/>
  </w:style>
  <w:style w:type="character" w:customStyle="1" w:styleId="xjb2p0i">
    <w:name w:val="xjb2p0i"/>
    <w:basedOn w:val="Fontepargpadro"/>
    <w:rsid w:val="009A1416"/>
  </w:style>
  <w:style w:type="character" w:customStyle="1" w:styleId="xi7du73">
    <w:name w:val="xi7du73"/>
    <w:basedOn w:val="Fontepargpadro"/>
    <w:rsid w:val="009A1416"/>
  </w:style>
  <w:style w:type="character" w:customStyle="1" w:styleId="xzpqnlu">
    <w:name w:val="xzpqnlu"/>
    <w:basedOn w:val="Fontepargpadro"/>
    <w:rsid w:val="009A1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8984">
      <w:bodyDiv w:val="1"/>
      <w:marLeft w:val="0"/>
      <w:marRight w:val="0"/>
      <w:marTop w:val="0"/>
      <w:marBottom w:val="0"/>
      <w:divBdr>
        <w:top w:val="none" w:sz="0" w:space="0" w:color="auto"/>
        <w:left w:val="none" w:sz="0" w:space="0" w:color="auto"/>
        <w:bottom w:val="none" w:sz="0" w:space="0" w:color="auto"/>
        <w:right w:val="none" w:sz="0" w:space="0" w:color="auto"/>
      </w:divBdr>
      <w:divsChild>
        <w:div w:id="1362050640">
          <w:marLeft w:val="0"/>
          <w:marRight w:val="0"/>
          <w:marTop w:val="0"/>
          <w:marBottom w:val="0"/>
          <w:divBdr>
            <w:top w:val="none" w:sz="0" w:space="0" w:color="auto"/>
            <w:left w:val="none" w:sz="0" w:space="0" w:color="auto"/>
            <w:bottom w:val="none" w:sz="0" w:space="0" w:color="auto"/>
            <w:right w:val="none" w:sz="0" w:space="0" w:color="auto"/>
          </w:divBdr>
          <w:divsChild>
            <w:div w:id="1018506315">
              <w:marLeft w:val="0"/>
              <w:marRight w:val="0"/>
              <w:marTop w:val="0"/>
              <w:marBottom w:val="0"/>
              <w:divBdr>
                <w:top w:val="none" w:sz="0" w:space="0" w:color="auto"/>
                <w:left w:val="none" w:sz="0" w:space="0" w:color="auto"/>
                <w:bottom w:val="none" w:sz="0" w:space="0" w:color="auto"/>
                <w:right w:val="none" w:sz="0" w:space="0" w:color="auto"/>
              </w:divBdr>
              <w:divsChild>
                <w:div w:id="1202015919">
                  <w:marLeft w:val="0"/>
                  <w:marRight w:val="0"/>
                  <w:marTop w:val="0"/>
                  <w:marBottom w:val="0"/>
                  <w:divBdr>
                    <w:top w:val="none" w:sz="0" w:space="0" w:color="auto"/>
                    <w:left w:val="none" w:sz="0" w:space="0" w:color="auto"/>
                    <w:bottom w:val="none" w:sz="0" w:space="0" w:color="auto"/>
                    <w:right w:val="none" w:sz="0" w:space="0" w:color="auto"/>
                  </w:divBdr>
                  <w:divsChild>
                    <w:div w:id="270363530">
                      <w:marLeft w:val="0"/>
                      <w:marRight w:val="0"/>
                      <w:marTop w:val="75"/>
                      <w:marBottom w:val="75"/>
                      <w:divBdr>
                        <w:top w:val="none" w:sz="0" w:space="0" w:color="auto"/>
                        <w:left w:val="none" w:sz="0" w:space="0" w:color="auto"/>
                        <w:bottom w:val="none" w:sz="0" w:space="0" w:color="auto"/>
                        <w:right w:val="none" w:sz="0" w:space="0" w:color="auto"/>
                      </w:divBdr>
                      <w:divsChild>
                        <w:div w:id="3351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7438">
          <w:marLeft w:val="0"/>
          <w:marRight w:val="0"/>
          <w:marTop w:val="0"/>
          <w:marBottom w:val="0"/>
          <w:divBdr>
            <w:top w:val="none" w:sz="0" w:space="0" w:color="auto"/>
            <w:left w:val="none" w:sz="0" w:space="0" w:color="auto"/>
            <w:bottom w:val="none" w:sz="0" w:space="0" w:color="auto"/>
            <w:right w:val="none" w:sz="0" w:space="0" w:color="auto"/>
          </w:divBdr>
        </w:div>
      </w:divsChild>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318460197">
      <w:bodyDiv w:val="1"/>
      <w:marLeft w:val="0"/>
      <w:marRight w:val="0"/>
      <w:marTop w:val="0"/>
      <w:marBottom w:val="0"/>
      <w:divBdr>
        <w:top w:val="none" w:sz="0" w:space="0" w:color="auto"/>
        <w:left w:val="none" w:sz="0" w:space="0" w:color="auto"/>
        <w:bottom w:val="none" w:sz="0" w:space="0" w:color="auto"/>
        <w:right w:val="none" w:sz="0" w:space="0" w:color="auto"/>
      </w:divBdr>
    </w:div>
    <w:div w:id="44558933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425032485">
      <w:bodyDiv w:val="1"/>
      <w:marLeft w:val="0"/>
      <w:marRight w:val="0"/>
      <w:marTop w:val="0"/>
      <w:marBottom w:val="0"/>
      <w:divBdr>
        <w:top w:val="none" w:sz="0" w:space="0" w:color="auto"/>
        <w:left w:val="none" w:sz="0" w:space="0" w:color="auto"/>
        <w:bottom w:val="none" w:sz="0" w:space="0" w:color="auto"/>
        <w:right w:val="none" w:sz="0" w:space="0" w:color="auto"/>
      </w:divBdr>
    </w:div>
    <w:div w:id="1525286640">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3968146">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208961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74C1-24D2-4733-9B80-0F19D9EF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9550</TotalTime>
  <Pages>12</Pages>
  <Words>4231</Words>
  <Characters>22850</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643</cp:revision>
  <cp:lastPrinted>2025-07-17T17:15:00Z</cp:lastPrinted>
  <dcterms:created xsi:type="dcterms:W3CDTF">2023-01-10T20:08:00Z</dcterms:created>
  <dcterms:modified xsi:type="dcterms:W3CDTF">2025-08-14T17:30:00Z</dcterms:modified>
</cp:coreProperties>
</file>