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0893E" w14:textId="49817688" w:rsidR="00A77CF8" w:rsidRPr="006C6C59" w:rsidRDefault="00A77CF8" w:rsidP="004A7329">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ATA Nº 2</w:t>
      </w:r>
      <w:r w:rsidR="00301B9B">
        <w:rPr>
          <w:rFonts w:ascii="Times New Roman" w:hAnsi="Times New Roman"/>
          <w:b/>
          <w:bCs/>
          <w:sz w:val="36"/>
          <w:szCs w:val="36"/>
          <w:shd w:val="clear" w:color="auto" w:fill="FFFF00"/>
        </w:rPr>
        <w:t>5</w:t>
      </w:r>
      <w:r>
        <w:rPr>
          <w:rFonts w:ascii="Times New Roman" w:hAnsi="Times New Roman"/>
          <w:b/>
          <w:bCs/>
          <w:sz w:val="36"/>
          <w:szCs w:val="36"/>
          <w:shd w:val="clear" w:color="auto" w:fill="FFFF00"/>
        </w:rPr>
        <w:t>/2025</w:t>
      </w:r>
    </w:p>
    <w:p w14:paraId="562A6C7A" w14:textId="486DB46F" w:rsidR="00FA3136" w:rsidRPr="006C6C59" w:rsidRDefault="00A77CF8" w:rsidP="00FA3136">
      <w:pPr>
        <w:jc w:val="both"/>
        <w:rPr>
          <w:rFonts w:ascii="Arial" w:hAnsi="Arial" w:cs="Arial"/>
          <w:sz w:val="28"/>
          <w:szCs w:val="28"/>
        </w:rPr>
      </w:pPr>
      <w:r w:rsidRPr="006C6C59">
        <w:rPr>
          <w:rFonts w:ascii="Arial" w:eastAsia="SimSun" w:hAnsi="Arial" w:cs="Arial"/>
          <w:sz w:val="28"/>
          <w:szCs w:val="28"/>
        </w:rPr>
        <w:t xml:space="preserve">Aos </w:t>
      </w:r>
      <w:r w:rsidR="00301B9B" w:rsidRPr="006C6C59">
        <w:rPr>
          <w:rFonts w:ascii="Arial" w:eastAsia="SimSun" w:hAnsi="Arial" w:cs="Arial"/>
          <w:b/>
          <w:bCs/>
          <w:sz w:val="28"/>
          <w:szCs w:val="28"/>
          <w:shd w:val="clear" w:color="auto" w:fill="FFFF00"/>
        </w:rPr>
        <w:t>05</w:t>
      </w:r>
      <w:r w:rsidRPr="006C6C59">
        <w:rPr>
          <w:rFonts w:ascii="Arial" w:eastAsia="SimSun" w:hAnsi="Arial" w:cs="Arial"/>
          <w:b/>
          <w:bCs/>
          <w:sz w:val="28"/>
          <w:szCs w:val="28"/>
          <w:shd w:val="clear" w:color="auto" w:fill="FFFF00"/>
        </w:rPr>
        <w:t xml:space="preserve"> </w:t>
      </w:r>
      <w:r w:rsidRPr="006C6C59">
        <w:rPr>
          <w:rFonts w:ascii="Arial" w:eastAsia="SimSun" w:hAnsi="Arial" w:cs="Arial"/>
          <w:sz w:val="28"/>
          <w:szCs w:val="28"/>
        </w:rPr>
        <w:t>(</w:t>
      </w:r>
      <w:r w:rsidR="00301B9B" w:rsidRPr="006C6C59">
        <w:rPr>
          <w:rFonts w:ascii="Arial" w:eastAsia="SimSun" w:hAnsi="Arial" w:cs="Arial"/>
          <w:i/>
          <w:iCs/>
          <w:sz w:val="28"/>
          <w:szCs w:val="28"/>
        </w:rPr>
        <w:t>cinco</w:t>
      </w:r>
      <w:r w:rsidRPr="006C6C59">
        <w:rPr>
          <w:rFonts w:ascii="Arial" w:eastAsia="SimSun" w:hAnsi="Arial" w:cs="Arial"/>
          <w:sz w:val="28"/>
          <w:szCs w:val="28"/>
        </w:rPr>
        <w:t>) dias do mês de</w:t>
      </w:r>
      <w:r w:rsidRPr="006C6C59">
        <w:rPr>
          <w:rFonts w:ascii="Arial" w:eastAsia="SimSun" w:hAnsi="Arial" w:cs="Arial"/>
          <w:b/>
          <w:bCs/>
          <w:sz w:val="28"/>
          <w:szCs w:val="28"/>
        </w:rPr>
        <w:t xml:space="preserve"> </w:t>
      </w:r>
      <w:r w:rsidR="00301B9B" w:rsidRPr="006C6C59">
        <w:rPr>
          <w:rFonts w:ascii="Arial" w:eastAsia="SimSun" w:hAnsi="Arial" w:cs="Arial"/>
          <w:b/>
          <w:bCs/>
          <w:sz w:val="28"/>
          <w:szCs w:val="28"/>
          <w:shd w:val="clear" w:color="auto" w:fill="FFFF00"/>
        </w:rPr>
        <w:t>Agosto</w:t>
      </w:r>
      <w:r w:rsidRPr="006C6C59">
        <w:rPr>
          <w:rFonts w:ascii="Arial" w:eastAsia="SimSun" w:hAnsi="Arial" w:cs="Arial"/>
          <w:b/>
          <w:bCs/>
          <w:sz w:val="28"/>
          <w:szCs w:val="28"/>
          <w:shd w:val="clear" w:color="auto" w:fill="FFFF00"/>
        </w:rPr>
        <w:t xml:space="preserve"> </w:t>
      </w:r>
      <w:r w:rsidRPr="006C6C59">
        <w:rPr>
          <w:rFonts w:ascii="Arial" w:eastAsia="SimSun" w:hAnsi="Arial" w:cs="Arial"/>
          <w:sz w:val="28"/>
          <w:szCs w:val="28"/>
        </w:rPr>
        <w:t xml:space="preserve">do ano de dois mil e vinte e cinco (2025), com início no horário das </w:t>
      </w:r>
      <w:r w:rsidRPr="006C6C59">
        <w:rPr>
          <w:rFonts w:ascii="Arial" w:eastAsia="SimSun" w:hAnsi="Arial" w:cs="Arial"/>
          <w:b/>
          <w:bCs/>
          <w:sz w:val="28"/>
          <w:szCs w:val="28"/>
        </w:rPr>
        <w:t xml:space="preserve">19:00 </w:t>
      </w:r>
      <w:r w:rsidRPr="006C6C59">
        <w:rPr>
          <w:rFonts w:ascii="Arial" w:eastAsia="SimSun" w:hAnsi="Arial" w:cs="Arial"/>
          <w:sz w:val="28"/>
          <w:szCs w:val="28"/>
        </w:rPr>
        <w:t>(</w:t>
      </w:r>
      <w:r w:rsidRPr="006C6C59">
        <w:rPr>
          <w:rFonts w:ascii="Arial" w:eastAsia="SimSun" w:hAnsi="Arial" w:cs="Arial"/>
          <w:i/>
          <w:iCs/>
          <w:sz w:val="28"/>
          <w:szCs w:val="28"/>
        </w:rPr>
        <w:t>dezenove</w:t>
      </w:r>
      <w:r w:rsidRPr="006C6C59">
        <w:rPr>
          <w:rFonts w:ascii="Arial" w:eastAsia="SimSun" w:hAnsi="Arial" w:cs="Arial"/>
          <w:sz w:val="28"/>
          <w:szCs w:val="28"/>
        </w:rPr>
        <w:t>) horas, reuniu-se, em</w:t>
      </w:r>
      <w:r w:rsidRPr="006C6C59">
        <w:rPr>
          <w:rFonts w:ascii="Arial" w:eastAsia="SimSun" w:hAnsi="Arial" w:cs="Arial"/>
          <w:b/>
          <w:bCs/>
          <w:sz w:val="28"/>
          <w:szCs w:val="28"/>
        </w:rPr>
        <w:t xml:space="preserve"> Sessão Ordinária</w:t>
      </w:r>
      <w:r w:rsidRPr="006C6C59">
        <w:rPr>
          <w:rFonts w:ascii="Arial" w:eastAsia="SimSun" w:hAnsi="Arial" w:cs="Arial"/>
          <w:sz w:val="28"/>
          <w:szCs w:val="28"/>
        </w:rPr>
        <w:t xml:space="preserve">, o Poder Legislativo Municipal, sob a Presidência do Vereador </w:t>
      </w:r>
      <w:r w:rsidRPr="006C6C59">
        <w:rPr>
          <w:rFonts w:ascii="Arial" w:eastAsia="SimSun" w:hAnsi="Arial" w:cs="Arial"/>
          <w:b/>
          <w:sz w:val="28"/>
          <w:szCs w:val="28"/>
        </w:rPr>
        <w:t>EMERSON LUIS KIRCH</w:t>
      </w:r>
      <w:r w:rsidRPr="006C6C59">
        <w:rPr>
          <w:rFonts w:ascii="Arial" w:eastAsia="SimSun" w:hAnsi="Arial" w:cs="Arial"/>
          <w:sz w:val="28"/>
          <w:szCs w:val="28"/>
        </w:rPr>
        <w:t xml:space="preserve">. </w:t>
      </w:r>
      <w:r w:rsidRPr="006C6C59">
        <w:rPr>
          <w:rFonts w:ascii="Arial" w:hAnsi="Arial" w:cs="Arial"/>
          <w:sz w:val="28"/>
          <w:szCs w:val="28"/>
        </w:rPr>
        <w:t xml:space="preserve">Verificando a presença da totalidade dos Vereadores, </w:t>
      </w:r>
      <w:r w:rsidRPr="006C6C59">
        <w:rPr>
          <w:rFonts w:ascii="Arial" w:hAnsi="Arial" w:cs="Arial"/>
          <w:b/>
          <w:i/>
          <w:sz w:val="28"/>
          <w:szCs w:val="28"/>
        </w:rPr>
        <w:t>“invocando a proteção de Deus</w:t>
      </w:r>
      <w:r w:rsidRPr="006C6C59">
        <w:rPr>
          <w:rFonts w:ascii="Arial" w:hAnsi="Arial" w:cs="Arial"/>
          <w:sz w:val="28"/>
          <w:szCs w:val="28"/>
        </w:rPr>
        <w:t xml:space="preserve">” declarou aberto os trabalhos da presente Sessão. Na oportunidade, registramos a presença dos servidores Carmen Regina </w:t>
      </w:r>
      <w:proofErr w:type="spellStart"/>
      <w:r w:rsidRPr="006C6C59">
        <w:rPr>
          <w:rFonts w:ascii="Arial" w:hAnsi="Arial" w:cs="Arial"/>
          <w:sz w:val="28"/>
          <w:szCs w:val="28"/>
        </w:rPr>
        <w:t>Bohn</w:t>
      </w:r>
      <w:proofErr w:type="spellEnd"/>
      <w:r w:rsidRPr="006C6C59">
        <w:rPr>
          <w:rFonts w:ascii="Arial" w:hAnsi="Arial" w:cs="Arial"/>
          <w:sz w:val="28"/>
          <w:szCs w:val="28"/>
        </w:rPr>
        <w:t xml:space="preserve"> </w:t>
      </w:r>
      <w:proofErr w:type="spellStart"/>
      <w:r w:rsidRPr="006C6C59">
        <w:rPr>
          <w:rFonts w:ascii="Arial" w:hAnsi="Arial" w:cs="Arial"/>
          <w:sz w:val="28"/>
          <w:szCs w:val="28"/>
        </w:rPr>
        <w:t>Seidel</w:t>
      </w:r>
      <w:proofErr w:type="spellEnd"/>
      <w:r w:rsidRPr="006C6C59">
        <w:rPr>
          <w:rFonts w:ascii="Arial" w:hAnsi="Arial" w:cs="Arial"/>
          <w:sz w:val="28"/>
          <w:szCs w:val="28"/>
        </w:rPr>
        <w:t xml:space="preserve"> (</w:t>
      </w:r>
      <w:r w:rsidRPr="006C6C59">
        <w:rPr>
          <w:rFonts w:ascii="Arial" w:hAnsi="Arial" w:cs="Arial"/>
          <w:i/>
          <w:iCs/>
          <w:sz w:val="28"/>
          <w:szCs w:val="28"/>
        </w:rPr>
        <w:t>Assessora do Legislativo</w:t>
      </w:r>
      <w:r w:rsidRPr="006C6C59">
        <w:rPr>
          <w:rFonts w:ascii="Arial" w:hAnsi="Arial" w:cs="Arial"/>
          <w:sz w:val="28"/>
          <w:szCs w:val="28"/>
        </w:rPr>
        <w:t xml:space="preserve">), </w:t>
      </w:r>
      <w:proofErr w:type="spellStart"/>
      <w:r w:rsidRPr="006C6C59">
        <w:rPr>
          <w:rFonts w:ascii="Arial" w:hAnsi="Arial" w:cs="Arial"/>
          <w:sz w:val="28"/>
          <w:szCs w:val="28"/>
        </w:rPr>
        <w:t>Liziane</w:t>
      </w:r>
      <w:proofErr w:type="spellEnd"/>
      <w:r w:rsidRPr="006C6C59">
        <w:rPr>
          <w:rFonts w:ascii="Arial" w:hAnsi="Arial" w:cs="Arial"/>
          <w:sz w:val="28"/>
          <w:szCs w:val="28"/>
        </w:rPr>
        <w:t xml:space="preserve"> Beatriz </w:t>
      </w:r>
      <w:proofErr w:type="spellStart"/>
      <w:r w:rsidRPr="006C6C59">
        <w:rPr>
          <w:rFonts w:ascii="Arial" w:hAnsi="Arial" w:cs="Arial"/>
          <w:sz w:val="28"/>
          <w:szCs w:val="28"/>
        </w:rPr>
        <w:t>Heissler</w:t>
      </w:r>
      <w:proofErr w:type="spellEnd"/>
      <w:r w:rsidRPr="006C6C59">
        <w:rPr>
          <w:rFonts w:ascii="Arial" w:hAnsi="Arial" w:cs="Arial"/>
          <w:sz w:val="28"/>
          <w:szCs w:val="28"/>
        </w:rPr>
        <w:t xml:space="preserve"> (</w:t>
      </w:r>
      <w:r w:rsidRPr="006C6C59">
        <w:rPr>
          <w:rFonts w:ascii="Arial" w:hAnsi="Arial" w:cs="Arial"/>
          <w:i/>
          <w:iCs/>
          <w:sz w:val="28"/>
          <w:szCs w:val="28"/>
        </w:rPr>
        <w:t>Assessora Jurídica do Legislativo</w:t>
      </w:r>
      <w:r w:rsidRPr="006C6C59">
        <w:rPr>
          <w:rFonts w:ascii="Arial" w:hAnsi="Arial" w:cs="Arial"/>
          <w:sz w:val="28"/>
          <w:szCs w:val="28"/>
        </w:rPr>
        <w:t xml:space="preserve">) e </w:t>
      </w:r>
      <w:proofErr w:type="spellStart"/>
      <w:r w:rsidRPr="006C6C59">
        <w:rPr>
          <w:rFonts w:ascii="Arial" w:hAnsi="Arial" w:cs="Arial"/>
          <w:sz w:val="28"/>
          <w:szCs w:val="28"/>
        </w:rPr>
        <w:t>Jaiê</w:t>
      </w:r>
      <w:proofErr w:type="spellEnd"/>
      <w:r w:rsidRPr="006C6C59">
        <w:rPr>
          <w:rFonts w:ascii="Arial" w:hAnsi="Arial" w:cs="Arial"/>
          <w:sz w:val="28"/>
          <w:szCs w:val="28"/>
        </w:rPr>
        <w:t xml:space="preserve"> Davi </w:t>
      </w:r>
      <w:proofErr w:type="spellStart"/>
      <w:r w:rsidRPr="006C6C59">
        <w:rPr>
          <w:rFonts w:ascii="Arial" w:hAnsi="Arial" w:cs="Arial"/>
          <w:sz w:val="28"/>
          <w:szCs w:val="28"/>
        </w:rPr>
        <w:t>Puhl</w:t>
      </w:r>
      <w:proofErr w:type="spellEnd"/>
      <w:r w:rsidRPr="006C6C59">
        <w:rPr>
          <w:rFonts w:ascii="Arial" w:hAnsi="Arial" w:cs="Arial"/>
          <w:sz w:val="28"/>
          <w:szCs w:val="28"/>
        </w:rPr>
        <w:t xml:space="preserve"> (</w:t>
      </w:r>
      <w:r w:rsidRPr="006C6C59">
        <w:rPr>
          <w:rFonts w:ascii="Arial" w:hAnsi="Arial" w:cs="Arial"/>
          <w:i/>
          <w:iCs/>
          <w:sz w:val="28"/>
          <w:szCs w:val="28"/>
        </w:rPr>
        <w:t>Assessor de Imprensa do Legislativo</w:t>
      </w:r>
      <w:r w:rsidRPr="006C6C59">
        <w:rPr>
          <w:rFonts w:ascii="Arial" w:hAnsi="Arial" w:cs="Arial"/>
          <w:sz w:val="28"/>
          <w:szCs w:val="28"/>
        </w:rPr>
        <w:t xml:space="preserve">). Na </w:t>
      </w:r>
      <w:proofErr w:type="spellStart"/>
      <w:r w:rsidRPr="006C6C59">
        <w:rPr>
          <w:rFonts w:ascii="Arial" w:hAnsi="Arial" w:cs="Arial"/>
          <w:sz w:val="28"/>
          <w:szCs w:val="28"/>
        </w:rPr>
        <w:t>platéia</w:t>
      </w:r>
      <w:proofErr w:type="spellEnd"/>
      <w:r w:rsidRPr="006C6C59">
        <w:rPr>
          <w:rFonts w:ascii="Arial" w:hAnsi="Arial" w:cs="Arial"/>
          <w:sz w:val="28"/>
          <w:szCs w:val="28"/>
        </w:rPr>
        <w:t xml:space="preserve">, registramos a presença de: Patrícia Inês </w:t>
      </w:r>
      <w:proofErr w:type="spellStart"/>
      <w:r w:rsidRPr="006C6C59">
        <w:rPr>
          <w:rFonts w:ascii="Arial" w:hAnsi="Arial" w:cs="Arial"/>
          <w:sz w:val="28"/>
          <w:szCs w:val="28"/>
        </w:rPr>
        <w:t>Heinen</w:t>
      </w:r>
      <w:proofErr w:type="spellEnd"/>
      <w:r w:rsidRPr="006C6C59">
        <w:rPr>
          <w:rFonts w:ascii="Arial" w:hAnsi="Arial" w:cs="Arial"/>
          <w:sz w:val="28"/>
          <w:szCs w:val="28"/>
        </w:rPr>
        <w:t xml:space="preserve"> (</w:t>
      </w:r>
      <w:r w:rsidRPr="006C6C59">
        <w:rPr>
          <w:rFonts w:ascii="Arial" w:hAnsi="Arial" w:cs="Arial"/>
          <w:i/>
          <w:sz w:val="28"/>
          <w:szCs w:val="28"/>
        </w:rPr>
        <w:t xml:space="preserve">esposa do Vereador </w:t>
      </w:r>
      <w:proofErr w:type="spellStart"/>
      <w:r w:rsidRPr="006C6C59">
        <w:rPr>
          <w:rFonts w:ascii="Arial" w:hAnsi="Arial" w:cs="Arial"/>
          <w:i/>
          <w:sz w:val="28"/>
          <w:szCs w:val="28"/>
        </w:rPr>
        <w:t>Elstor</w:t>
      </w:r>
      <w:proofErr w:type="spellEnd"/>
      <w:r w:rsidRPr="006C6C59">
        <w:rPr>
          <w:rFonts w:ascii="Arial" w:hAnsi="Arial" w:cs="Arial"/>
          <w:sz w:val="28"/>
          <w:szCs w:val="28"/>
        </w:rPr>
        <w:t>)</w:t>
      </w:r>
      <w:r w:rsidR="00301B9B" w:rsidRPr="006C6C59">
        <w:rPr>
          <w:rFonts w:ascii="Arial" w:hAnsi="Arial" w:cs="Arial"/>
          <w:sz w:val="28"/>
          <w:szCs w:val="28"/>
        </w:rPr>
        <w:t xml:space="preserve"> e Leonardo Freitas Alves.</w:t>
      </w:r>
      <w:r w:rsidRPr="006C6C59">
        <w:rPr>
          <w:rFonts w:ascii="Arial" w:hAnsi="Arial" w:cs="Arial"/>
          <w:sz w:val="28"/>
          <w:szCs w:val="28"/>
        </w:rPr>
        <w:t xml:space="preserve"> </w:t>
      </w:r>
      <w:r w:rsidR="00312CFC" w:rsidRPr="006C6C59">
        <w:rPr>
          <w:rFonts w:ascii="Arial" w:hAnsi="Arial" w:cs="Arial"/>
          <w:sz w:val="28"/>
          <w:szCs w:val="28"/>
        </w:rPr>
        <w:t xml:space="preserve">Dando continuidade, considerando o </w:t>
      </w:r>
      <w:r w:rsidR="00312CFC" w:rsidRPr="006C6C59">
        <w:rPr>
          <w:rFonts w:ascii="Arial" w:hAnsi="Arial" w:cs="Arial"/>
          <w:b/>
          <w:i/>
          <w:sz w:val="28"/>
          <w:szCs w:val="28"/>
        </w:rPr>
        <w:t>“Pedido de Licença”</w:t>
      </w:r>
      <w:r w:rsidR="00312CFC" w:rsidRPr="006C6C59">
        <w:rPr>
          <w:rFonts w:ascii="Arial" w:hAnsi="Arial" w:cs="Arial"/>
          <w:sz w:val="28"/>
          <w:szCs w:val="28"/>
        </w:rPr>
        <w:t xml:space="preserve"> concedido </w:t>
      </w:r>
      <w:r w:rsidR="00E866B1">
        <w:rPr>
          <w:rFonts w:ascii="Arial" w:hAnsi="Arial" w:cs="Arial"/>
          <w:sz w:val="28"/>
          <w:szCs w:val="28"/>
        </w:rPr>
        <w:t>à</w:t>
      </w:r>
      <w:r w:rsidR="00312CFC" w:rsidRPr="006C6C59">
        <w:rPr>
          <w:rFonts w:ascii="Arial" w:hAnsi="Arial" w:cs="Arial"/>
          <w:sz w:val="28"/>
          <w:szCs w:val="28"/>
        </w:rPr>
        <w:t xml:space="preserve"> Vereadora Clair </w:t>
      </w:r>
      <w:proofErr w:type="spellStart"/>
      <w:r w:rsidR="00312CFC" w:rsidRPr="006C6C59">
        <w:rPr>
          <w:rFonts w:ascii="Arial" w:hAnsi="Arial" w:cs="Arial"/>
          <w:sz w:val="28"/>
          <w:szCs w:val="28"/>
        </w:rPr>
        <w:t>Bernardete</w:t>
      </w:r>
      <w:proofErr w:type="spellEnd"/>
      <w:r w:rsidR="00312CFC" w:rsidRPr="006C6C59">
        <w:rPr>
          <w:rFonts w:ascii="Arial" w:hAnsi="Arial" w:cs="Arial"/>
          <w:sz w:val="28"/>
          <w:szCs w:val="28"/>
        </w:rPr>
        <w:t xml:space="preserve"> </w:t>
      </w:r>
      <w:proofErr w:type="spellStart"/>
      <w:r w:rsidR="00312CFC" w:rsidRPr="006C6C59">
        <w:rPr>
          <w:rFonts w:ascii="Arial" w:hAnsi="Arial" w:cs="Arial"/>
          <w:sz w:val="28"/>
          <w:szCs w:val="28"/>
        </w:rPr>
        <w:t>Sell</w:t>
      </w:r>
      <w:proofErr w:type="spellEnd"/>
      <w:r w:rsidR="00312CFC" w:rsidRPr="006C6C59">
        <w:rPr>
          <w:rFonts w:ascii="Arial" w:hAnsi="Arial" w:cs="Arial"/>
          <w:sz w:val="28"/>
          <w:szCs w:val="28"/>
        </w:rPr>
        <w:t xml:space="preserve"> Konrad aprovado por esta Casa, para o período de </w:t>
      </w:r>
      <w:r w:rsidR="00312CFC" w:rsidRPr="006C6C59">
        <w:rPr>
          <w:rFonts w:ascii="Arial" w:hAnsi="Arial" w:cs="Arial"/>
          <w:b/>
          <w:sz w:val="28"/>
          <w:szCs w:val="28"/>
        </w:rPr>
        <w:t>1º à 31 de agosto</w:t>
      </w:r>
      <w:r w:rsidR="00312CFC" w:rsidRPr="006C6C59">
        <w:rPr>
          <w:rFonts w:ascii="Arial" w:hAnsi="Arial" w:cs="Arial"/>
          <w:sz w:val="28"/>
          <w:szCs w:val="28"/>
        </w:rPr>
        <w:t xml:space="preserve">, o senhor Presidente convidou o suplente de Vereador da Bancada PP, </w:t>
      </w:r>
      <w:r w:rsidR="00312CFC" w:rsidRPr="006C6C59">
        <w:rPr>
          <w:rFonts w:ascii="Arial" w:hAnsi="Arial" w:cs="Arial"/>
          <w:b/>
          <w:sz w:val="28"/>
          <w:szCs w:val="28"/>
        </w:rPr>
        <w:t xml:space="preserve">NELSON INÁCIO </w:t>
      </w:r>
      <w:proofErr w:type="gramStart"/>
      <w:r w:rsidR="00312CFC" w:rsidRPr="006C6C59">
        <w:rPr>
          <w:rFonts w:ascii="Arial" w:hAnsi="Arial" w:cs="Arial"/>
          <w:b/>
          <w:sz w:val="28"/>
          <w:szCs w:val="28"/>
        </w:rPr>
        <w:t xml:space="preserve">MALDANER,  </w:t>
      </w:r>
      <w:r w:rsidR="00312CFC" w:rsidRPr="006C6C59">
        <w:rPr>
          <w:rFonts w:ascii="Arial" w:hAnsi="Arial" w:cs="Arial"/>
          <w:sz w:val="28"/>
          <w:szCs w:val="28"/>
        </w:rPr>
        <w:t>para</w:t>
      </w:r>
      <w:proofErr w:type="gramEnd"/>
      <w:r w:rsidR="00312CFC" w:rsidRPr="006C6C59">
        <w:rPr>
          <w:rFonts w:ascii="Arial" w:hAnsi="Arial" w:cs="Arial"/>
          <w:sz w:val="28"/>
          <w:szCs w:val="28"/>
        </w:rPr>
        <w:t xml:space="preserve"> se dirigir até a Mesa Diretora, objetivando prosseguir com o ato de sua posse. Comunicou que a Mesa recebeu o respectivo </w:t>
      </w:r>
      <w:r w:rsidR="00312CFC" w:rsidRPr="006C6C59">
        <w:rPr>
          <w:rFonts w:ascii="Arial" w:hAnsi="Arial" w:cs="Arial"/>
          <w:b/>
          <w:sz w:val="28"/>
          <w:szCs w:val="28"/>
        </w:rPr>
        <w:t xml:space="preserve">Diploma de suplente de Vereador </w:t>
      </w:r>
      <w:r w:rsidR="00312CFC" w:rsidRPr="006C6C59">
        <w:rPr>
          <w:rFonts w:ascii="Arial" w:hAnsi="Arial" w:cs="Arial"/>
          <w:sz w:val="28"/>
          <w:szCs w:val="28"/>
        </w:rPr>
        <w:t xml:space="preserve">e sua </w:t>
      </w:r>
      <w:r w:rsidR="00312CFC" w:rsidRPr="006C6C59">
        <w:rPr>
          <w:rFonts w:ascii="Arial" w:hAnsi="Arial" w:cs="Arial"/>
          <w:b/>
          <w:sz w:val="28"/>
          <w:szCs w:val="28"/>
        </w:rPr>
        <w:t xml:space="preserve">Declaração de Bens. </w:t>
      </w:r>
      <w:r w:rsidR="00312CFC" w:rsidRPr="006C6C59">
        <w:rPr>
          <w:rFonts w:ascii="Arial" w:hAnsi="Arial" w:cs="Arial"/>
          <w:sz w:val="28"/>
          <w:szCs w:val="28"/>
        </w:rPr>
        <w:t xml:space="preserve">Cumprindo o estabelecido na Lei Orgânica do Município e Regimento Interno desta Casa, solicitou que o Vereador estendesse sua mão direita em direção ao público e prestasse o seguinte juramento: </w:t>
      </w:r>
      <w:r w:rsidR="00312CFC" w:rsidRPr="006C6C59">
        <w:rPr>
          <w:rFonts w:ascii="Arial" w:hAnsi="Arial" w:cs="Arial"/>
          <w:b/>
          <w:sz w:val="28"/>
          <w:szCs w:val="28"/>
        </w:rPr>
        <w:t>“PROMETO CUMPRIR E FAZER CUMPRIR A LEI ORGÂNICA, O REGIMENTO INTERNO, AS LEIS DO ESTADO, DA UNIÃO E DO MUNICÍPIO E EXERCER O MEU MANDATO SOB A INSPIRAÇÃO DO PATRIOTISMO, DA LEGALIDADE, DA HONRA E DO BEM COMUM”.</w:t>
      </w:r>
      <w:r w:rsidR="00312CFC" w:rsidRPr="006C6C59">
        <w:rPr>
          <w:rFonts w:ascii="Arial" w:hAnsi="Arial" w:cs="Arial"/>
          <w:sz w:val="28"/>
          <w:szCs w:val="28"/>
        </w:rPr>
        <w:t xml:space="preserve"> </w:t>
      </w:r>
      <w:r w:rsidR="00312CFC" w:rsidRPr="006C6C59">
        <w:rPr>
          <w:rFonts w:ascii="Arial" w:hAnsi="Arial" w:cs="Arial"/>
          <w:b/>
          <w:sz w:val="28"/>
          <w:szCs w:val="28"/>
        </w:rPr>
        <w:t xml:space="preserve">“ASSIM O PROMETO”. </w:t>
      </w:r>
      <w:r w:rsidR="00312CFC" w:rsidRPr="006C6C59">
        <w:rPr>
          <w:rFonts w:ascii="Arial" w:hAnsi="Arial" w:cs="Arial"/>
          <w:sz w:val="28"/>
          <w:szCs w:val="28"/>
        </w:rPr>
        <w:t>Declarou o Vereador oficialmente empossado para o Poder Legislativo do Município de Mato Leitão. Solicitou que ocupasse sua respectiva cadeira junto ao Plenário desta Casa. Desejou-lhe um bom trabalho em nosso meio. Comunicou ainda que o Vereador Nelson ocupará o cargo de Relator da Comissão de Educação, Saúde e Bem-Estar Social anteriormente ocupado pela vereadora Clair, ora licenciada. A seguir, considerando o “</w:t>
      </w:r>
      <w:r w:rsidR="00312CFC" w:rsidRPr="006C6C59">
        <w:rPr>
          <w:rFonts w:ascii="Arial" w:hAnsi="Arial" w:cs="Arial"/>
          <w:b/>
          <w:i/>
          <w:sz w:val="28"/>
          <w:szCs w:val="28"/>
        </w:rPr>
        <w:t xml:space="preserve">Capítulo VI; Art. 106, §4º”, </w:t>
      </w:r>
      <w:r w:rsidR="00312CFC" w:rsidRPr="006C6C59">
        <w:rPr>
          <w:rFonts w:ascii="Arial" w:hAnsi="Arial" w:cs="Arial"/>
          <w:bCs/>
          <w:iCs/>
          <w:sz w:val="28"/>
          <w:szCs w:val="28"/>
        </w:rPr>
        <w:t>do Regimento Interno desta Casa,</w:t>
      </w:r>
      <w:r w:rsidR="00312CFC" w:rsidRPr="006C6C59">
        <w:rPr>
          <w:rFonts w:ascii="Arial" w:hAnsi="Arial" w:cs="Arial"/>
          <w:sz w:val="28"/>
          <w:szCs w:val="28"/>
        </w:rPr>
        <w:t xml:space="preserve"> o senhor Presidente dispensou a leitura da </w:t>
      </w:r>
      <w:r w:rsidR="00312CFC" w:rsidRPr="006C6C59">
        <w:rPr>
          <w:rFonts w:ascii="Arial" w:hAnsi="Arial" w:cs="Arial"/>
          <w:b/>
          <w:bCs/>
          <w:sz w:val="28"/>
          <w:szCs w:val="28"/>
        </w:rPr>
        <w:t>Ata Nº 24/2025</w:t>
      </w:r>
      <w:r w:rsidR="00312CFC" w:rsidRPr="006C6C59">
        <w:rPr>
          <w:rFonts w:ascii="Arial" w:hAnsi="Arial" w:cs="Arial"/>
          <w:sz w:val="28"/>
          <w:szCs w:val="28"/>
        </w:rPr>
        <w:t xml:space="preserve">, da Sessão Ordinária realizada no dia 21 de julho de 2025, comunicando que a mesma permanecerá à disposição de todos para ser analisada, até o final da presente sessão, oportunidade em que </w:t>
      </w:r>
      <w:r w:rsidR="00312CFC" w:rsidRPr="006C6C59">
        <w:rPr>
          <w:rFonts w:ascii="Arial" w:hAnsi="Arial" w:cs="Arial"/>
          <w:sz w:val="28"/>
          <w:szCs w:val="28"/>
        </w:rPr>
        <w:lastRenderedPageBreak/>
        <w:t xml:space="preserve">será votada. A seguir, </w:t>
      </w:r>
      <w:r w:rsidR="00312CFC" w:rsidRPr="006C6C59">
        <w:rPr>
          <w:rFonts w:ascii="Arial" w:eastAsia="SimSun" w:hAnsi="Arial" w:cs="Arial"/>
          <w:sz w:val="28"/>
          <w:szCs w:val="28"/>
        </w:rPr>
        <w:t xml:space="preserve">adentrou-se no espaço do </w:t>
      </w:r>
      <w:r w:rsidR="00312CFC" w:rsidRPr="006C6C59">
        <w:rPr>
          <w:rFonts w:ascii="Arial" w:hAnsi="Arial" w:cs="Arial"/>
          <w:b/>
          <w:bCs/>
          <w:sz w:val="28"/>
          <w:szCs w:val="28"/>
          <w:shd w:val="clear" w:color="auto" w:fill="FFFF00"/>
        </w:rPr>
        <w:t>EXPEDIENTE.</w:t>
      </w:r>
      <w:r w:rsidR="00312CFC" w:rsidRPr="006C6C59">
        <w:rPr>
          <w:rFonts w:ascii="Arial" w:hAnsi="Arial" w:cs="Arial"/>
          <w:sz w:val="28"/>
          <w:szCs w:val="28"/>
        </w:rPr>
        <w:t xml:space="preserve"> </w:t>
      </w:r>
      <w:r w:rsidR="00312CFC" w:rsidRPr="006C6C59">
        <w:rPr>
          <w:rFonts w:ascii="Arial" w:hAnsi="Arial" w:cs="Arial"/>
          <w:bCs/>
          <w:sz w:val="28"/>
          <w:szCs w:val="28"/>
        </w:rPr>
        <w:t>Neste espaço regimental, em atendimento a solicitação do</w:t>
      </w:r>
      <w:r w:rsidR="00312CFC" w:rsidRPr="006C6C59">
        <w:rPr>
          <w:rFonts w:ascii="Arial" w:hAnsi="Arial" w:cs="Arial"/>
          <w:sz w:val="28"/>
          <w:szCs w:val="28"/>
        </w:rPr>
        <w:t xml:space="preserve"> senhor Presidente, a Vereadora </w:t>
      </w:r>
      <w:r w:rsidR="00312CFC" w:rsidRPr="006C6C59">
        <w:rPr>
          <w:rFonts w:ascii="Arial" w:hAnsi="Arial" w:cs="Arial"/>
          <w:b/>
          <w:bCs/>
          <w:sz w:val="28"/>
          <w:szCs w:val="28"/>
        </w:rPr>
        <w:t>Viviane,</w:t>
      </w:r>
      <w:r w:rsidR="00312CFC" w:rsidRPr="006C6C59">
        <w:rPr>
          <w:rFonts w:ascii="Arial" w:hAnsi="Arial" w:cs="Arial"/>
          <w:sz w:val="28"/>
          <w:szCs w:val="28"/>
        </w:rPr>
        <w:t xml:space="preserve"> 1º Secretária da Mesa Diretora, </w:t>
      </w:r>
      <w:r w:rsidR="00312CFC" w:rsidRPr="006C6C59">
        <w:rPr>
          <w:rFonts w:ascii="Arial" w:hAnsi="Arial" w:cs="Arial"/>
          <w:bCs/>
          <w:sz w:val="28"/>
          <w:szCs w:val="28"/>
        </w:rPr>
        <w:t xml:space="preserve">apresentou: </w:t>
      </w:r>
      <w:r w:rsidR="00312CFC" w:rsidRPr="006C6C59">
        <w:rPr>
          <w:rFonts w:ascii="Arial" w:hAnsi="Arial" w:cs="Arial"/>
          <w:b/>
          <w:sz w:val="28"/>
          <w:szCs w:val="28"/>
          <w:highlight w:val="yellow"/>
        </w:rPr>
        <w:t>1º)</w:t>
      </w:r>
      <w:r w:rsidR="00312CFC" w:rsidRPr="006C6C59">
        <w:rPr>
          <w:rFonts w:ascii="Arial" w:hAnsi="Arial" w:cs="Arial"/>
          <w:sz w:val="28"/>
          <w:szCs w:val="28"/>
          <w:highlight w:val="yellow"/>
        </w:rPr>
        <w:t xml:space="preserve"> </w:t>
      </w:r>
      <w:r w:rsidR="00312CFC" w:rsidRPr="006C6C59">
        <w:rPr>
          <w:rFonts w:ascii="Arial" w:hAnsi="Arial" w:cs="Arial"/>
          <w:b/>
          <w:bCs/>
          <w:sz w:val="28"/>
          <w:szCs w:val="28"/>
          <w:highlight w:val="yellow"/>
        </w:rPr>
        <w:t xml:space="preserve">Of. </w:t>
      </w:r>
      <w:proofErr w:type="spellStart"/>
      <w:r w:rsidR="00312CFC" w:rsidRPr="006C6C59">
        <w:rPr>
          <w:rFonts w:ascii="Arial" w:hAnsi="Arial" w:cs="Arial"/>
          <w:b/>
          <w:bCs/>
          <w:sz w:val="28"/>
          <w:szCs w:val="28"/>
          <w:highlight w:val="yellow"/>
        </w:rPr>
        <w:t>Gab</w:t>
      </w:r>
      <w:proofErr w:type="spellEnd"/>
      <w:r w:rsidR="00312CFC" w:rsidRPr="006C6C59">
        <w:rPr>
          <w:rFonts w:ascii="Arial" w:hAnsi="Arial" w:cs="Arial"/>
          <w:b/>
          <w:bCs/>
          <w:sz w:val="28"/>
          <w:szCs w:val="28"/>
          <w:highlight w:val="yellow"/>
        </w:rPr>
        <w:t xml:space="preserve">. Nº </w:t>
      </w:r>
      <w:r w:rsidR="005F0664" w:rsidRPr="006C6C59">
        <w:rPr>
          <w:rFonts w:ascii="Arial" w:hAnsi="Arial" w:cs="Arial"/>
          <w:b/>
          <w:bCs/>
          <w:sz w:val="28"/>
          <w:szCs w:val="28"/>
          <w:highlight w:val="yellow"/>
        </w:rPr>
        <w:t>209</w:t>
      </w:r>
      <w:r w:rsidR="00312CFC" w:rsidRPr="006C6C59">
        <w:rPr>
          <w:rFonts w:ascii="Arial" w:hAnsi="Arial" w:cs="Arial"/>
          <w:b/>
          <w:bCs/>
          <w:sz w:val="28"/>
          <w:szCs w:val="28"/>
          <w:highlight w:val="yellow"/>
        </w:rPr>
        <w:t>/2025</w:t>
      </w:r>
      <w:r w:rsidR="00312CFC" w:rsidRPr="006C6C59">
        <w:rPr>
          <w:rFonts w:ascii="Arial" w:hAnsi="Arial" w:cs="Arial"/>
          <w:sz w:val="28"/>
          <w:szCs w:val="28"/>
        </w:rPr>
        <w:t xml:space="preserve"> de 1</w:t>
      </w:r>
      <w:r w:rsidR="005F0664" w:rsidRPr="006C6C59">
        <w:rPr>
          <w:rFonts w:ascii="Arial" w:hAnsi="Arial" w:cs="Arial"/>
          <w:sz w:val="28"/>
          <w:szCs w:val="28"/>
        </w:rPr>
        <w:t>º</w:t>
      </w:r>
      <w:r w:rsidR="00312CFC" w:rsidRPr="006C6C59">
        <w:rPr>
          <w:rFonts w:ascii="Arial" w:hAnsi="Arial" w:cs="Arial"/>
          <w:sz w:val="28"/>
          <w:szCs w:val="28"/>
        </w:rPr>
        <w:t xml:space="preserve"> de </w:t>
      </w:r>
      <w:r w:rsidR="005F0664" w:rsidRPr="006C6C59">
        <w:rPr>
          <w:rFonts w:ascii="Arial" w:hAnsi="Arial" w:cs="Arial"/>
          <w:sz w:val="28"/>
          <w:szCs w:val="28"/>
        </w:rPr>
        <w:t>agosto</w:t>
      </w:r>
      <w:r w:rsidR="00312CFC" w:rsidRPr="006C6C59">
        <w:rPr>
          <w:rFonts w:ascii="Arial" w:hAnsi="Arial" w:cs="Arial"/>
          <w:sz w:val="28"/>
          <w:szCs w:val="28"/>
        </w:rPr>
        <w:t xml:space="preserve"> de 2025,</w:t>
      </w:r>
      <w:r w:rsidR="00312CFC" w:rsidRPr="006C6C59">
        <w:rPr>
          <w:rFonts w:ascii="Arial" w:hAnsi="Arial" w:cs="Arial"/>
          <w:color w:val="000000"/>
          <w:sz w:val="28"/>
          <w:szCs w:val="28"/>
        </w:rPr>
        <w:t xml:space="preserve"> encaminhando: </w:t>
      </w:r>
      <w:r w:rsidR="00312CFC" w:rsidRPr="006C6C59">
        <w:rPr>
          <w:rFonts w:ascii="Arial" w:hAnsi="Arial" w:cs="Arial"/>
          <w:b/>
          <w:color w:val="000000"/>
          <w:sz w:val="28"/>
          <w:szCs w:val="28"/>
          <w:highlight w:val="yellow"/>
        </w:rPr>
        <w:t>a) PROJETO DE LEI Nº 0</w:t>
      </w:r>
      <w:r w:rsidR="005F0664" w:rsidRPr="006C6C59">
        <w:rPr>
          <w:rFonts w:ascii="Arial" w:hAnsi="Arial" w:cs="Arial"/>
          <w:b/>
          <w:color w:val="000000"/>
          <w:sz w:val="28"/>
          <w:szCs w:val="28"/>
          <w:highlight w:val="yellow"/>
        </w:rPr>
        <w:t>77</w:t>
      </w:r>
      <w:r w:rsidR="00312CFC" w:rsidRPr="006C6C59">
        <w:rPr>
          <w:rFonts w:ascii="Arial" w:hAnsi="Arial" w:cs="Arial"/>
          <w:b/>
          <w:sz w:val="28"/>
          <w:szCs w:val="28"/>
        </w:rPr>
        <w:t>,</w:t>
      </w:r>
      <w:r w:rsidR="00312CFC" w:rsidRPr="006C6C59">
        <w:rPr>
          <w:rFonts w:ascii="Arial" w:hAnsi="Arial" w:cs="Arial"/>
          <w:bCs/>
          <w:sz w:val="28"/>
          <w:szCs w:val="28"/>
        </w:rPr>
        <w:t xml:space="preserve"> </w:t>
      </w:r>
      <w:r w:rsidR="00312CFC" w:rsidRPr="006C6C59">
        <w:rPr>
          <w:rFonts w:ascii="Arial" w:hAnsi="Arial" w:cs="Arial"/>
          <w:sz w:val="28"/>
          <w:szCs w:val="28"/>
        </w:rPr>
        <w:t xml:space="preserve">datado de </w:t>
      </w:r>
      <w:r w:rsidR="005F0664" w:rsidRPr="006C6C59">
        <w:rPr>
          <w:rFonts w:ascii="Arial" w:hAnsi="Arial" w:cs="Arial"/>
          <w:sz w:val="28"/>
          <w:szCs w:val="28"/>
        </w:rPr>
        <w:t>28 de julho de 2025, sob a ementa:</w:t>
      </w:r>
      <w:r w:rsidR="005F0664" w:rsidRPr="006C6C59">
        <w:rPr>
          <w:rFonts w:ascii="Arial" w:hAnsi="Arial" w:cs="Arial"/>
          <w:b/>
          <w:sz w:val="28"/>
          <w:szCs w:val="28"/>
        </w:rPr>
        <w:t xml:space="preserve"> “INSTITUI O PROGRAMA MUNICIPAL DE ESTRUTURAÇÃO DE ENTIDADES ESPORTIVAS, RECREATIVAS E CULTURAIS NO MUNICÍPIO DE MATO LEITÃO, E DÁ OUTRAS PROVIDÊNCIAS”; </w:t>
      </w:r>
      <w:r w:rsidR="005F0664" w:rsidRPr="006C6C59">
        <w:rPr>
          <w:rFonts w:ascii="Arial" w:hAnsi="Arial" w:cs="Arial"/>
          <w:b/>
          <w:sz w:val="28"/>
          <w:szCs w:val="28"/>
          <w:highlight w:val="yellow"/>
        </w:rPr>
        <w:t>b)                                    PROJETO DE LEI Nº 078,</w:t>
      </w:r>
      <w:r w:rsidR="005F0664" w:rsidRPr="006C6C59">
        <w:rPr>
          <w:rFonts w:ascii="Arial" w:hAnsi="Arial" w:cs="Arial"/>
          <w:bCs/>
          <w:sz w:val="28"/>
          <w:szCs w:val="28"/>
        </w:rPr>
        <w:t xml:space="preserve"> </w:t>
      </w:r>
      <w:r w:rsidR="005F0664" w:rsidRPr="006C6C59">
        <w:rPr>
          <w:rFonts w:ascii="Arial" w:hAnsi="Arial" w:cs="Arial"/>
          <w:sz w:val="28"/>
          <w:szCs w:val="28"/>
        </w:rPr>
        <w:t>datado de 31 de julho de 2025, sob a ementa:</w:t>
      </w:r>
      <w:r w:rsidR="005F0664" w:rsidRPr="006C6C59">
        <w:rPr>
          <w:rFonts w:ascii="Arial" w:hAnsi="Arial" w:cs="Arial"/>
          <w:b/>
          <w:sz w:val="28"/>
          <w:szCs w:val="28"/>
        </w:rPr>
        <w:t xml:space="preserve"> “ABRE CRÉDITO ADICIONAL SUPLEMENTAR NO ORÇAMENTO DO MUNICÍPIO, E DÁ OUTRAS PROVIDÊNCIAS”; </w:t>
      </w:r>
      <w:r w:rsidR="005F0664" w:rsidRPr="006C6C59">
        <w:rPr>
          <w:rFonts w:ascii="Arial" w:hAnsi="Arial" w:cs="Arial"/>
          <w:b/>
          <w:sz w:val="28"/>
          <w:szCs w:val="28"/>
          <w:highlight w:val="yellow"/>
        </w:rPr>
        <w:t>c) PROJETO DE LEI Nº 079,</w:t>
      </w:r>
      <w:r w:rsidR="005F0664" w:rsidRPr="006C6C59">
        <w:rPr>
          <w:rFonts w:ascii="Arial" w:hAnsi="Arial" w:cs="Arial"/>
          <w:bCs/>
          <w:sz w:val="28"/>
          <w:szCs w:val="28"/>
        </w:rPr>
        <w:t xml:space="preserve"> </w:t>
      </w:r>
      <w:r w:rsidR="005F0664" w:rsidRPr="006C6C59">
        <w:rPr>
          <w:rFonts w:ascii="Arial" w:hAnsi="Arial" w:cs="Arial"/>
          <w:sz w:val="28"/>
          <w:szCs w:val="28"/>
        </w:rPr>
        <w:t>datado de 31 de julho de 2025, sob a ementa:</w:t>
      </w:r>
      <w:r w:rsidR="005F0664" w:rsidRPr="006C6C59">
        <w:rPr>
          <w:rFonts w:ascii="Arial" w:hAnsi="Arial" w:cs="Arial"/>
          <w:b/>
          <w:sz w:val="28"/>
          <w:szCs w:val="28"/>
        </w:rPr>
        <w:t xml:space="preserve"> “ABRE CRÉDITO ADICIONAL SUPLEMENTAR NO ORÇAMENTO DO MUNICÍPIO, E DÁ OUTRAS </w:t>
      </w:r>
      <w:r w:rsidR="009A49F3" w:rsidRPr="006C6C59">
        <w:rPr>
          <w:rFonts w:ascii="Arial" w:hAnsi="Arial" w:cs="Arial"/>
          <w:b/>
          <w:sz w:val="28"/>
          <w:szCs w:val="28"/>
        </w:rPr>
        <w:t xml:space="preserve">PROVIDÊNCIAS”. </w:t>
      </w:r>
      <w:r w:rsidR="009A49F3" w:rsidRPr="006C6C59">
        <w:rPr>
          <w:rFonts w:ascii="Arial" w:hAnsi="Arial" w:cs="Arial"/>
          <w:color w:val="000000"/>
          <w:sz w:val="28"/>
          <w:szCs w:val="28"/>
        </w:rPr>
        <w:t xml:space="preserve">Vem acompanhados das respectivas mensagens justificativas. </w:t>
      </w:r>
      <w:r w:rsidR="009A49F3" w:rsidRPr="006C6C59">
        <w:rPr>
          <w:rFonts w:ascii="Arial" w:hAnsi="Arial" w:cs="Arial"/>
          <w:b/>
          <w:sz w:val="28"/>
          <w:szCs w:val="28"/>
          <w:highlight w:val="yellow"/>
        </w:rPr>
        <w:t>2º)</w:t>
      </w:r>
      <w:r w:rsidR="009A49F3" w:rsidRPr="006C6C59">
        <w:rPr>
          <w:rFonts w:ascii="Arial" w:hAnsi="Arial" w:cs="Arial"/>
          <w:sz w:val="28"/>
          <w:szCs w:val="28"/>
          <w:highlight w:val="yellow"/>
        </w:rPr>
        <w:t xml:space="preserve"> </w:t>
      </w:r>
      <w:r w:rsidR="009A49F3" w:rsidRPr="006C6C59">
        <w:rPr>
          <w:rFonts w:ascii="Arial" w:hAnsi="Arial" w:cs="Arial"/>
          <w:b/>
          <w:bCs/>
          <w:sz w:val="28"/>
          <w:szCs w:val="28"/>
          <w:highlight w:val="yellow"/>
        </w:rPr>
        <w:t xml:space="preserve">Of. </w:t>
      </w:r>
      <w:proofErr w:type="spellStart"/>
      <w:r w:rsidR="009A49F3" w:rsidRPr="006C6C59">
        <w:rPr>
          <w:rFonts w:ascii="Arial" w:hAnsi="Arial" w:cs="Arial"/>
          <w:b/>
          <w:bCs/>
          <w:sz w:val="28"/>
          <w:szCs w:val="28"/>
          <w:highlight w:val="yellow"/>
        </w:rPr>
        <w:t>Gab</w:t>
      </w:r>
      <w:proofErr w:type="spellEnd"/>
      <w:r w:rsidR="009A49F3" w:rsidRPr="006C6C59">
        <w:rPr>
          <w:rFonts w:ascii="Arial" w:hAnsi="Arial" w:cs="Arial"/>
          <w:b/>
          <w:bCs/>
          <w:sz w:val="28"/>
          <w:szCs w:val="28"/>
          <w:highlight w:val="yellow"/>
        </w:rPr>
        <w:t>. Nº 212/2025</w:t>
      </w:r>
      <w:r w:rsidR="009A49F3" w:rsidRPr="006C6C59">
        <w:rPr>
          <w:rFonts w:ascii="Arial" w:hAnsi="Arial" w:cs="Arial"/>
          <w:sz w:val="28"/>
          <w:szCs w:val="28"/>
        </w:rPr>
        <w:t xml:space="preserve"> de 05 de agosto de 2025,</w:t>
      </w:r>
      <w:r w:rsidR="009A49F3" w:rsidRPr="006C6C59">
        <w:rPr>
          <w:rFonts w:ascii="Arial" w:hAnsi="Arial" w:cs="Arial"/>
          <w:color w:val="000000"/>
          <w:sz w:val="28"/>
          <w:szCs w:val="28"/>
        </w:rPr>
        <w:t xml:space="preserve"> encaminhando: </w:t>
      </w:r>
      <w:r w:rsidR="009A49F3" w:rsidRPr="006C6C59">
        <w:rPr>
          <w:rFonts w:ascii="Arial" w:hAnsi="Arial" w:cs="Arial"/>
          <w:b/>
          <w:color w:val="000000"/>
          <w:sz w:val="28"/>
          <w:szCs w:val="28"/>
          <w:highlight w:val="yellow"/>
        </w:rPr>
        <w:t>a) PROJETO DE LEI Nº 080</w:t>
      </w:r>
      <w:r w:rsidR="009A49F3" w:rsidRPr="006C6C59">
        <w:rPr>
          <w:rFonts w:ascii="Arial" w:hAnsi="Arial" w:cs="Arial"/>
          <w:b/>
          <w:sz w:val="28"/>
          <w:szCs w:val="28"/>
        </w:rPr>
        <w:t>,</w:t>
      </w:r>
      <w:r w:rsidR="009A49F3" w:rsidRPr="006C6C59">
        <w:rPr>
          <w:rFonts w:ascii="Arial" w:hAnsi="Arial" w:cs="Arial"/>
          <w:bCs/>
          <w:sz w:val="28"/>
          <w:szCs w:val="28"/>
        </w:rPr>
        <w:t xml:space="preserve"> </w:t>
      </w:r>
      <w:r w:rsidR="005F0664" w:rsidRPr="006C6C59">
        <w:rPr>
          <w:rFonts w:ascii="Arial" w:hAnsi="Arial" w:cs="Arial"/>
          <w:sz w:val="28"/>
          <w:szCs w:val="28"/>
        </w:rPr>
        <w:t>datado de 04 de agosto de 2025, sob a ementa:</w:t>
      </w:r>
      <w:r w:rsidR="005F0664" w:rsidRPr="006C6C59">
        <w:rPr>
          <w:rFonts w:ascii="Arial" w:hAnsi="Arial" w:cs="Arial"/>
          <w:b/>
          <w:sz w:val="28"/>
          <w:szCs w:val="28"/>
        </w:rPr>
        <w:t xml:space="preserve"> “AUTORIZA O PODER EXECUTIVO A CONTRATAR PESSOAL, EM CARÁTER EMERGENCIAL, PARA ATENDER NECESSIDADE TEMPORÁRIA DE EXCEPCIONAL INTERESSE PÚBLICO, E DÁ OUTRAS PROVIDÊNCIAS”</w:t>
      </w:r>
      <w:r w:rsidR="009A49F3" w:rsidRPr="006C6C59">
        <w:rPr>
          <w:rFonts w:ascii="Arial" w:hAnsi="Arial" w:cs="Arial"/>
          <w:b/>
          <w:sz w:val="28"/>
          <w:szCs w:val="28"/>
        </w:rPr>
        <w:t xml:space="preserve">; </w:t>
      </w:r>
      <w:r w:rsidR="009A49F3" w:rsidRPr="006C6C59">
        <w:rPr>
          <w:rFonts w:ascii="Arial" w:hAnsi="Arial" w:cs="Arial"/>
          <w:b/>
          <w:sz w:val="28"/>
          <w:szCs w:val="28"/>
          <w:highlight w:val="yellow"/>
        </w:rPr>
        <w:t xml:space="preserve">b) </w:t>
      </w:r>
      <w:r w:rsidR="005F0664" w:rsidRPr="006C6C59">
        <w:rPr>
          <w:rFonts w:ascii="Arial" w:hAnsi="Arial" w:cs="Arial"/>
          <w:b/>
          <w:sz w:val="28"/>
          <w:szCs w:val="28"/>
          <w:highlight w:val="yellow"/>
        </w:rPr>
        <w:t>PROJETO DE LEI Nº 081,</w:t>
      </w:r>
      <w:r w:rsidR="005F0664" w:rsidRPr="006C6C59">
        <w:rPr>
          <w:rFonts w:ascii="Arial" w:hAnsi="Arial" w:cs="Arial"/>
          <w:bCs/>
          <w:sz w:val="28"/>
          <w:szCs w:val="28"/>
        </w:rPr>
        <w:t xml:space="preserve"> </w:t>
      </w:r>
      <w:r w:rsidR="005F0664" w:rsidRPr="006C6C59">
        <w:rPr>
          <w:rFonts w:ascii="Arial" w:hAnsi="Arial" w:cs="Arial"/>
          <w:sz w:val="28"/>
          <w:szCs w:val="28"/>
        </w:rPr>
        <w:t>datado de 05 de agosto de 2025, sob a ementa:</w:t>
      </w:r>
      <w:r w:rsidR="005F0664" w:rsidRPr="006C6C59">
        <w:rPr>
          <w:rFonts w:ascii="Arial" w:hAnsi="Arial" w:cs="Arial"/>
          <w:b/>
          <w:sz w:val="28"/>
          <w:szCs w:val="28"/>
        </w:rPr>
        <w:t xml:space="preserve"> “RATIFICA CONVÊNIO FPE Nº 670/2025 ENTRE O MUNICÍPIO DE MATO LEITÃO E O ESTADO DO RIO GRANDE DO SUL, ABRE CRÉDITO ADICIONAL SUPLEMENTAR NO ORÇAMENTO DO MUNICÍPIO, E DÁ OUTRAS PROVIDÊNCIAS”.</w:t>
      </w:r>
      <w:r w:rsidR="009A49F3" w:rsidRPr="006C6C59">
        <w:rPr>
          <w:rFonts w:ascii="Arial" w:hAnsi="Arial" w:cs="Arial"/>
          <w:b/>
          <w:sz w:val="28"/>
          <w:szCs w:val="28"/>
        </w:rPr>
        <w:t xml:space="preserve"> </w:t>
      </w:r>
      <w:r w:rsidR="00F65F1F" w:rsidRPr="006C6C59">
        <w:rPr>
          <w:rFonts w:ascii="Arial" w:hAnsi="Arial" w:cs="Arial"/>
          <w:color w:val="000000"/>
          <w:sz w:val="28"/>
          <w:szCs w:val="28"/>
        </w:rPr>
        <w:t>Vem acompanhados das respectivas mensagens justificativas</w:t>
      </w:r>
      <w:r w:rsidR="009A49F3" w:rsidRPr="006C6C59">
        <w:rPr>
          <w:rFonts w:ascii="Arial" w:hAnsi="Arial" w:cs="Arial"/>
          <w:color w:val="000000"/>
          <w:sz w:val="28"/>
          <w:szCs w:val="28"/>
        </w:rPr>
        <w:t xml:space="preserve">, bem como, o projeto de lei identificado como nº 080, acompanha cópia da </w:t>
      </w:r>
      <w:r w:rsidR="009A49F3" w:rsidRPr="006C6C59">
        <w:rPr>
          <w:rFonts w:ascii="Arial" w:hAnsi="Arial" w:cs="Arial"/>
          <w:i/>
          <w:color w:val="000000"/>
          <w:sz w:val="28"/>
          <w:szCs w:val="28"/>
        </w:rPr>
        <w:t xml:space="preserve">Minuta </w:t>
      </w:r>
      <w:r w:rsidR="009A49F3" w:rsidRPr="006C6C59">
        <w:rPr>
          <w:rFonts w:ascii="Arial" w:hAnsi="Arial" w:cs="Arial"/>
          <w:color w:val="000000"/>
          <w:sz w:val="28"/>
          <w:szCs w:val="28"/>
        </w:rPr>
        <w:t>do “Contrato Administrativo” a ser firmado entre as partes e do ANEXO I, contendo a “DECLARAÇÃO DE DESPESA E RECURSO PARA GASTOS COM PESSOAL”; projeto de lei identificado como nº 081, acompanha cópia do Termo de Convênio FPE nº 670/2025 – PROGRAMA DE RECUPERAÇÃO DE ESTRADAS VICINAIS, a ser firmado entre as partes</w:t>
      </w:r>
      <w:r w:rsidR="00FD2C60" w:rsidRPr="006C6C59">
        <w:rPr>
          <w:rFonts w:ascii="Arial" w:hAnsi="Arial" w:cs="Arial"/>
          <w:color w:val="000000"/>
          <w:sz w:val="28"/>
          <w:szCs w:val="28"/>
        </w:rPr>
        <w:t>, bem como, do PLANO DE TRABALHO</w:t>
      </w:r>
      <w:r w:rsidR="009A49F3" w:rsidRPr="006C6C59">
        <w:rPr>
          <w:rFonts w:ascii="Arial" w:hAnsi="Arial" w:cs="Arial"/>
          <w:color w:val="000000"/>
          <w:sz w:val="28"/>
          <w:szCs w:val="28"/>
        </w:rPr>
        <w:t xml:space="preserve">. </w:t>
      </w:r>
      <w:r w:rsidRPr="006C6C59">
        <w:rPr>
          <w:rFonts w:ascii="Arial" w:hAnsi="Arial" w:cs="Arial"/>
          <w:color w:val="000000"/>
          <w:sz w:val="28"/>
          <w:szCs w:val="28"/>
        </w:rPr>
        <w:t xml:space="preserve">Dando continuidade, o senhor Presidente comunicou que </w:t>
      </w:r>
      <w:r w:rsidR="00FD2C60" w:rsidRPr="006C6C59">
        <w:rPr>
          <w:rFonts w:ascii="Arial" w:hAnsi="Arial" w:cs="Arial"/>
          <w:color w:val="000000"/>
          <w:sz w:val="28"/>
          <w:szCs w:val="28"/>
        </w:rPr>
        <w:t xml:space="preserve">retorna à pauta </w:t>
      </w:r>
      <w:r w:rsidRPr="006C6C59">
        <w:rPr>
          <w:rFonts w:ascii="Arial" w:hAnsi="Arial" w:cs="Arial"/>
          <w:color w:val="000000"/>
          <w:sz w:val="28"/>
          <w:szCs w:val="28"/>
        </w:rPr>
        <w:t xml:space="preserve">o </w:t>
      </w:r>
      <w:r w:rsidRPr="006C6C59">
        <w:rPr>
          <w:rFonts w:ascii="Arial" w:hAnsi="Arial" w:cs="Arial"/>
          <w:b/>
          <w:color w:val="000000"/>
          <w:sz w:val="28"/>
          <w:szCs w:val="28"/>
          <w:highlight w:val="yellow"/>
        </w:rPr>
        <w:t>PROJETO DE LEI Nº 068</w:t>
      </w:r>
      <w:r w:rsidRPr="006C6C59">
        <w:rPr>
          <w:rFonts w:ascii="Arial" w:hAnsi="Arial" w:cs="Arial"/>
          <w:bCs/>
          <w:sz w:val="28"/>
          <w:szCs w:val="28"/>
        </w:rPr>
        <w:t xml:space="preserve"> </w:t>
      </w:r>
      <w:r w:rsidRPr="006C6C59">
        <w:rPr>
          <w:rFonts w:ascii="Arial" w:hAnsi="Arial" w:cs="Arial"/>
          <w:sz w:val="28"/>
          <w:szCs w:val="28"/>
        </w:rPr>
        <w:t>datado de 30 de junho, que:</w:t>
      </w:r>
      <w:r w:rsidRPr="006C6C59">
        <w:rPr>
          <w:rFonts w:ascii="Arial" w:hAnsi="Arial" w:cs="Arial"/>
          <w:b/>
          <w:sz w:val="28"/>
          <w:szCs w:val="28"/>
        </w:rPr>
        <w:t xml:space="preserve"> “DISPÕE SOBRE O PLANO PLURIANUAL PARA O QUADRIÊNIO 2026/2029 E DÁ OUTRAS PROVIDÊNCIAS”. </w:t>
      </w:r>
      <w:r w:rsidRPr="006C6C59">
        <w:rPr>
          <w:rFonts w:ascii="Arial" w:hAnsi="Arial" w:cs="Arial"/>
          <w:b/>
          <w:color w:val="000000"/>
          <w:sz w:val="28"/>
          <w:szCs w:val="28"/>
          <w:highlight w:val="yellow"/>
        </w:rPr>
        <w:t>3º)</w:t>
      </w:r>
      <w:r w:rsidRPr="006C6C59">
        <w:rPr>
          <w:rFonts w:ascii="Arial" w:hAnsi="Arial" w:cs="Arial"/>
          <w:color w:val="000000"/>
          <w:sz w:val="28"/>
          <w:szCs w:val="28"/>
          <w:highlight w:val="yellow"/>
        </w:rPr>
        <w:t xml:space="preserve"> </w:t>
      </w:r>
      <w:r w:rsidRPr="006C6C59">
        <w:rPr>
          <w:rFonts w:ascii="Arial" w:hAnsi="Arial" w:cs="Arial"/>
          <w:b/>
          <w:bCs/>
          <w:sz w:val="28"/>
          <w:szCs w:val="28"/>
          <w:highlight w:val="yellow"/>
        </w:rPr>
        <w:t>De p</w:t>
      </w:r>
      <w:r w:rsidRPr="006C6C59">
        <w:rPr>
          <w:rFonts w:ascii="Arial" w:hAnsi="Arial" w:cs="Arial"/>
          <w:b/>
          <w:sz w:val="28"/>
          <w:szCs w:val="28"/>
          <w:highlight w:val="yellow"/>
        </w:rPr>
        <w:t>arte do Poder Legislativo</w:t>
      </w:r>
      <w:r w:rsidRPr="006C6C59">
        <w:rPr>
          <w:rFonts w:ascii="Arial" w:hAnsi="Arial" w:cs="Arial"/>
          <w:sz w:val="28"/>
          <w:szCs w:val="28"/>
          <w:highlight w:val="yellow"/>
        </w:rPr>
        <w:t>,</w:t>
      </w:r>
      <w:r w:rsidRPr="006C6C59">
        <w:rPr>
          <w:rFonts w:ascii="Arial" w:hAnsi="Arial" w:cs="Arial"/>
          <w:sz w:val="28"/>
          <w:szCs w:val="28"/>
        </w:rPr>
        <w:t xml:space="preserve"> </w:t>
      </w:r>
      <w:r w:rsidR="00FD2C60" w:rsidRPr="006C6C59">
        <w:rPr>
          <w:rFonts w:ascii="Arial" w:hAnsi="Arial" w:cs="Arial"/>
          <w:sz w:val="28"/>
          <w:szCs w:val="28"/>
        </w:rPr>
        <w:t xml:space="preserve">não </w:t>
      </w:r>
      <w:r w:rsidR="00FD2C60" w:rsidRPr="006C6C59">
        <w:rPr>
          <w:rFonts w:ascii="Arial" w:hAnsi="Arial" w:cs="Arial"/>
          <w:sz w:val="28"/>
          <w:szCs w:val="28"/>
        </w:rPr>
        <w:lastRenderedPageBreak/>
        <w:t xml:space="preserve">há matéria </w:t>
      </w:r>
      <w:r w:rsidR="00E866B1">
        <w:rPr>
          <w:rFonts w:ascii="Arial" w:hAnsi="Arial" w:cs="Arial"/>
          <w:sz w:val="28"/>
          <w:szCs w:val="28"/>
        </w:rPr>
        <w:t xml:space="preserve">a </w:t>
      </w:r>
      <w:r w:rsidR="00FD2C60" w:rsidRPr="006C6C59">
        <w:rPr>
          <w:rFonts w:ascii="Arial" w:hAnsi="Arial" w:cs="Arial"/>
          <w:sz w:val="28"/>
          <w:szCs w:val="28"/>
        </w:rPr>
        <w:t xml:space="preserve">ser apresentada na presente sessão. </w:t>
      </w:r>
      <w:r w:rsidR="008C14FC" w:rsidRPr="006C6C59">
        <w:rPr>
          <w:rFonts w:ascii="Arial" w:hAnsi="Arial" w:cs="Arial"/>
          <w:b/>
          <w:bCs/>
          <w:sz w:val="28"/>
          <w:szCs w:val="28"/>
        </w:rPr>
        <w:t>Q</w:t>
      </w:r>
      <w:r w:rsidR="008C14FC" w:rsidRPr="006C6C59">
        <w:rPr>
          <w:rFonts w:ascii="Arial" w:hAnsi="Arial" w:cs="Arial"/>
          <w:b/>
          <w:sz w:val="28"/>
          <w:szCs w:val="28"/>
          <w:u w:val="single"/>
        </w:rPr>
        <w:t xml:space="preserve">uanto as correspondências recebidas no decorrer da semana </w:t>
      </w:r>
      <w:r w:rsidR="008C14FC" w:rsidRPr="006C6C59">
        <w:rPr>
          <w:rFonts w:ascii="Arial" w:hAnsi="Arial" w:cs="Arial"/>
          <w:sz w:val="28"/>
          <w:szCs w:val="28"/>
        </w:rPr>
        <w:t xml:space="preserve">foi apresentado: </w:t>
      </w:r>
      <w:r w:rsidR="003F7E7F" w:rsidRPr="006C6C59">
        <w:rPr>
          <w:rFonts w:ascii="Arial" w:hAnsi="Arial" w:cs="Arial"/>
          <w:b/>
          <w:sz w:val="28"/>
          <w:szCs w:val="28"/>
          <w:highlight w:val="yellow"/>
        </w:rPr>
        <w:t>Ofício 809-01/2025</w:t>
      </w:r>
      <w:r w:rsidR="003F7E7F" w:rsidRPr="006C6C59">
        <w:rPr>
          <w:rFonts w:ascii="Arial" w:hAnsi="Arial" w:cs="Arial"/>
          <w:sz w:val="28"/>
          <w:szCs w:val="28"/>
          <w:highlight w:val="yellow"/>
        </w:rPr>
        <w:t>,</w:t>
      </w:r>
      <w:r w:rsidR="003F7E7F" w:rsidRPr="006C6C59">
        <w:rPr>
          <w:rFonts w:ascii="Arial" w:hAnsi="Arial" w:cs="Arial"/>
          <w:sz w:val="28"/>
          <w:szCs w:val="28"/>
        </w:rPr>
        <w:t xml:space="preserve"> datado de 18 de julho, contendo </w:t>
      </w:r>
      <w:r w:rsidR="003F7E7F" w:rsidRPr="006C6C59">
        <w:rPr>
          <w:rFonts w:ascii="Arial" w:hAnsi="Arial" w:cs="Arial"/>
          <w:b/>
          <w:sz w:val="28"/>
          <w:szCs w:val="28"/>
        </w:rPr>
        <w:t xml:space="preserve">MOÇÃO DE APOIO </w:t>
      </w:r>
      <w:r w:rsidR="003F7E7F" w:rsidRPr="006C6C59">
        <w:rPr>
          <w:rFonts w:ascii="Arial" w:hAnsi="Arial" w:cs="Arial"/>
          <w:sz w:val="28"/>
          <w:szCs w:val="28"/>
        </w:rPr>
        <w:t xml:space="preserve">à construção de uma nova ponte entre Lajeado e Estrela, que conectará a ERS 130 e ERS 129, através do Bairro Carneiros em direção ao aeródromo de Estrela, oriundo da Câmara de Vereadores de Lajeado. </w:t>
      </w:r>
      <w:r w:rsidR="009E1DB1" w:rsidRPr="006C6C59">
        <w:rPr>
          <w:rFonts w:ascii="Arial" w:hAnsi="Arial" w:cs="Arial"/>
          <w:b/>
          <w:sz w:val="28"/>
          <w:szCs w:val="28"/>
          <w:highlight w:val="yellow"/>
        </w:rPr>
        <w:t>Ofício REGOV,</w:t>
      </w:r>
      <w:r w:rsidR="009E1DB1" w:rsidRPr="006C6C59">
        <w:rPr>
          <w:rFonts w:ascii="Arial" w:hAnsi="Arial" w:cs="Arial"/>
          <w:sz w:val="28"/>
          <w:szCs w:val="28"/>
        </w:rPr>
        <w:t xml:space="preserve"> datado de 28 de julho de 2025, oriundo da Caixa Econômica Federal – Novo Hamburgo, através do qual informam a liberação da segunda parcela de desembolso de recursos do Contrato nº 0636932-46/2024, no valor de R$ 2.000.000,00 creditados na conta vinculada ao Contrato (conta NSGD 529.3703.575254451-0</w:t>
      </w:r>
      <w:r w:rsidR="004153DD" w:rsidRPr="006C6C59">
        <w:rPr>
          <w:rFonts w:ascii="Arial" w:hAnsi="Arial" w:cs="Arial"/>
          <w:sz w:val="28"/>
          <w:szCs w:val="28"/>
        </w:rPr>
        <w:t>-</w:t>
      </w:r>
      <w:r w:rsidR="009E1DB1" w:rsidRPr="006C6C59">
        <w:rPr>
          <w:rFonts w:ascii="Arial" w:hAnsi="Arial" w:cs="Arial"/>
          <w:sz w:val="28"/>
          <w:szCs w:val="28"/>
        </w:rPr>
        <w:t xml:space="preserve">conta antiga 0529.006) em 28.07.2025, referente a Solicitação de Desbloqueio de Recursos através do Ofício nº 200/2025/GAB de 17/07/2025. </w:t>
      </w:r>
      <w:r w:rsidR="008C14FC" w:rsidRPr="006C6C59">
        <w:rPr>
          <w:rFonts w:ascii="Arial" w:hAnsi="Arial" w:cs="Arial"/>
          <w:sz w:val="28"/>
          <w:szCs w:val="28"/>
        </w:rPr>
        <w:t xml:space="preserve">As demais correspondências, permanecerão à disposição, nos arquivos desta Casa. Dando continuidade, adentrou-se no espaço destinado ao </w:t>
      </w:r>
      <w:r w:rsidR="008C14FC" w:rsidRPr="006C6C59">
        <w:rPr>
          <w:rFonts w:ascii="Arial" w:hAnsi="Arial" w:cs="Arial"/>
          <w:b/>
          <w:sz w:val="28"/>
          <w:szCs w:val="28"/>
          <w:shd w:val="clear" w:color="auto" w:fill="FFFF00"/>
        </w:rPr>
        <w:t>PERÍODO DAS COMUNICAÇÕES.</w:t>
      </w:r>
      <w:r w:rsidR="008C14FC" w:rsidRPr="006C6C59">
        <w:rPr>
          <w:rFonts w:ascii="Arial" w:hAnsi="Arial" w:cs="Arial"/>
          <w:sz w:val="28"/>
          <w:szCs w:val="28"/>
        </w:rPr>
        <w:t xml:space="preserve"> Neste espaço regimental, o senhor Presidente </w:t>
      </w:r>
      <w:r w:rsidR="008C14FC" w:rsidRPr="006C6C59">
        <w:rPr>
          <w:rFonts w:ascii="Arial" w:hAnsi="Arial" w:cs="Arial"/>
          <w:bCs/>
          <w:iCs/>
          <w:sz w:val="28"/>
          <w:szCs w:val="28"/>
        </w:rPr>
        <w:t xml:space="preserve">concedeu o uso da palavra ao primeiro sorteado, Vereador </w:t>
      </w:r>
      <w:r w:rsidR="00417558" w:rsidRPr="006C6C59">
        <w:rPr>
          <w:rFonts w:ascii="Arial" w:hAnsi="Arial" w:cs="Arial"/>
          <w:b/>
          <w:color w:val="000000"/>
          <w:sz w:val="28"/>
          <w:szCs w:val="28"/>
          <w:highlight w:val="yellow"/>
        </w:rPr>
        <w:t>DIEGO ELIAS KONRAD</w:t>
      </w:r>
      <w:r w:rsidR="00417558" w:rsidRPr="006C6C59">
        <w:rPr>
          <w:rFonts w:ascii="Arial" w:hAnsi="Arial" w:cs="Arial"/>
          <w:b/>
          <w:color w:val="000000"/>
          <w:sz w:val="28"/>
          <w:szCs w:val="28"/>
        </w:rPr>
        <w:t xml:space="preserve">. </w:t>
      </w:r>
      <w:r w:rsidR="008C14FC" w:rsidRPr="006C6C59">
        <w:rPr>
          <w:rFonts w:ascii="Arial" w:hAnsi="Arial" w:cs="Arial"/>
          <w:bCs/>
          <w:color w:val="000000"/>
          <w:sz w:val="28"/>
          <w:szCs w:val="28"/>
        </w:rPr>
        <w:t xml:space="preserve">Inicialmente, após as saudações, em especial as pessoas que nos assistem nas redes sociais, disse: </w:t>
      </w:r>
      <w:r w:rsidR="00B96CE8">
        <w:rPr>
          <w:rFonts w:ascii="Arial" w:hAnsi="Arial" w:cs="Arial"/>
          <w:bCs/>
          <w:color w:val="000000"/>
          <w:sz w:val="28"/>
          <w:szCs w:val="28"/>
        </w:rPr>
        <w:t xml:space="preserve">primeiramente gostaria de dar as “boas vindas” ao nosso colega de partido; é muito importante a tua presença aqui dos que concorreram; que fizeram os seus votos; os que estão aqui representando os seus eleitores, então é muito importante ter essa oportunidade de estar aqui e te desejar as </w:t>
      </w:r>
      <w:proofErr w:type="spellStart"/>
      <w:r w:rsidR="00B96CE8">
        <w:rPr>
          <w:rFonts w:ascii="Arial" w:hAnsi="Arial" w:cs="Arial"/>
          <w:bCs/>
          <w:color w:val="000000"/>
          <w:sz w:val="28"/>
          <w:szCs w:val="28"/>
        </w:rPr>
        <w:t>boas vindas</w:t>
      </w:r>
      <w:proofErr w:type="spellEnd"/>
      <w:r w:rsidR="00B96CE8">
        <w:rPr>
          <w:rFonts w:ascii="Arial" w:hAnsi="Arial" w:cs="Arial"/>
          <w:bCs/>
          <w:color w:val="000000"/>
          <w:sz w:val="28"/>
          <w:szCs w:val="28"/>
        </w:rPr>
        <w:t xml:space="preserve">. Tenho certeza que vai desempenhar essa função que tu conhece muito bem aí já né; com muito êxito na nossa Câmara. Então, seja </w:t>
      </w:r>
      <w:proofErr w:type="spellStart"/>
      <w:r w:rsidR="00B96CE8">
        <w:rPr>
          <w:rFonts w:ascii="Arial" w:hAnsi="Arial" w:cs="Arial"/>
          <w:bCs/>
          <w:color w:val="000000"/>
          <w:sz w:val="28"/>
          <w:szCs w:val="28"/>
        </w:rPr>
        <w:t>bem vindo</w:t>
      </w:r>
      <w:proofErr w:type="spellEnd"/>
      <w:r w:rsidR="00B96CE8">
        <w:rPr>
          <w:rFonts w:ascii="Arial" w:hAnsi="Arial" w:cs="Arial"/>
          <w:bCs/>
          <w:color w:val="000000"/>
          <w:sz w:val="28"/>
          <w:szCs w:val="28"/>
        </w:rPr>
        <w:t xml:space="preserve"> e que faça um ótimo trabalho aqui. Eu quero falar um pouquinho sobre; ontem à noite eu participei da Audiência Pública lá em Cruzeiro do Sul onde fui convidado pra compor a Mesa lá; sobre o “pedágio”. Então, Cruzeiro do Sul também; a gente está vendo esse movimento crescendo então não sabemos se isso ainda será viável ou não conseguir bloquear esse Bloco 2, mas a gente vê que o movimento está crescendo muito e Cruzeiro do Sul ontem foi muito importante; a Audiência Pública que eles fizeram na Câmara de Vereadores pois é um Município que há 27 anos é muito afetado pelo pedágio. Então a gente escutou relatos muito importantes de pessoas da comunidade que sofrem com isso; pessoas; políticos; ex-Prefeitos lá de Cruzeiro do Sul estavam também colocando toda situação e também a preocupação hoje </w:t>
      </w:r>
      <w:r w:rsidR="00B96CE8">
        <w:rPr>
          <w:rFonts w:ascii="Arial" w:hAnsi="Arial" w:cs="Arial"/>
          <w:bCs/>
          <w:color w:val="000000"/>
          <w:sz w:val="28"/>
          <w:szCs w:val="28"/>
        </w:rPr>
        <w:lastRenderedPageBreak/>
        <w:t xml:space="preserve">da comunidade Primavera </w:t>
      </w:r>
      <w:r w:rsidR="00EA3ED0">
        <w:rPr>
          <w:rFonts w:ascii="Arial" w:hAnsi="Arial" w:cs="Arial"/>
          <w:bCs/>
          <w:color w:val="000000"/>
          <w:sz w:val="28"/>
          <w:szCs w:val="28"/>
        </w:rPr>
        <w:t>que hoje o novo pedágio vai se deslocar pra região da Primavera, então eles estão muito preocupados. Sabem o que o pessoal ali da Boa Esperança já sofreu com “desvio de pedágio”, ou que pagam para se locomover pra cidade, então é um Município que está bem preocupado então fez uma bela Audiência Pública ontem lá e elas são im</w:t>
      </w:r>
      <w:r w:rsidR="00CB19FA">
        <w:rPr>
          <w:rFonts w:ascii="Arial" w:hAnsi="Arial" w:cs="Arial"/>
          <w:bCs/>
          <w:color w:val="000000"/>
          <w:sz w:val="28"/>
          <w:szCs w:val="28"/>
        </w:rPr>
        <w:t xml:space="preserve">portantes porque essas Audiências Públicas estão dando embasamento; estão dando volume; mais Prefeitos também aderindo ao projeto para que se tente através dos meios de TCE ou MP que seja revisto essa questão desse Bloco – 2. Então parabenizar lá a Câmara também; o pessoal de Cruzeiro; toda comunidade que esteve lá ontem. Foi uma boa Audiência Pública. Também dizer que hoje eu li no jornal mais uma reportagem no sentido que eu venho falando já aqui; que eu trouxe um modelo de Teutônia que é a questão de dar andamento nessas filas de atendimento nessas consultas, nessas cirurgias eletivas, então a gente está vendo que tem vários Municípios que estão buscando alternativa. </w:t>
      </w:r>
      <w:r w:rsidR="009C1BBE">
        <w:rPr>
          <w:rFonts w:ascii="Arial" w:hAnsi="Arial" w:cs="Arial"/>
          <w:bCs/>
          <w:color w:val="000000"/>
          <w:sz w:val="28"/>
          <w:szCs w:val="28"/>
        </w:rPr>
        <w:t xml:space="preserve">Lajeado foi mais um; semana retrasada, nesse Plenário eu falei sobre Teutônia que fechou um contrato de R$ 500.000,00 com o hospital e agora, nessa semana foi a vez de Lajeado com o Hospital Bruno Born, também investindo R$ 500.000,00 para tirar cirurgias eletivas atrasadas nessa fila, consultas e exames, então é mais um Município que está dando esse segmento, então eu quero trazer esses exemplos pra mostrar que isso é possível e os Municípios estão fazendo. Não estão só mais esperando aquela fila do Estado que a gente sabe que o Estado não libera; não está conseguindo fazer cirurgias como as pessoas merecem; tem gente que não tem tempo para esperar, então é mais um relato; é mais um Município próximo de nós aqui que também está seguindo esse modelo aí e fazendo com recursos próprios. Para finalizar, eu quero deixar um recado aí pra comunidade  lá da localidade do Canto dos </w:t>
      </w:r>
      <w:proofErr w:type="spellStart"/>
      <w:r w:rsidR="009C1BBE">
        <w:rPr>
          <w:rFonts w:ascii="Arial" w:hAnsi="Arial" w:cs="Arial"/>
          <w:bCs/>
          <w:color w:val="000000"/>
          <w:sz w:val="28"/>
          <w:szCs w:val="28"/>
        </w:rPr>
        <w:t>Dresch</w:t>
      </w:r>
      <w:proofErr w:type="spellEnd"/>
      <w:r w:rsidR="002A0251">
        <w:rPr>
          <w:rFonts w:ascii="Arial" w:hAnsi="Arial" w:cs="Arial"/>
          <w:bCs/>
          <w:color w:val="000000"/>
          <w:sz w:val="28"/>
          <w:szCs w:val="28"/>
        </w:rPr>
        <w:t xml:space="preserve">, que nesse sábado então, dia 09 de agosto, das 09:00 </w:t>
      </w:r>
      <w:proofErr w:type="spellStart"/>
      <w:r w:rsidR="002A0251">
        <w:rPr>
          <w:rFonts w:ascii="Arial" w:hAnsi="Arial" w:cs="Arial"/>
          <w:bCs/>
          <w:color w:val="000000"/>
          <w:sz w:val="28"/>
          <w:szCs w:val="28"/>
        </w:rPr>
        <w:t>hs</w:t>
      </w:r>
      <w:proofErr w:type="spellEnd"/>
      <w:r w:rsidR="002A0251">
        <w:rPr>
          <w:rFonts w:ascii="Arial" w:hAnsi="Arial" w:cs="Arial"/>
          <w:bCs/>
          <w:color w:val="000000"/>
          <w:sz w:val="28"/>
          <w:szCs w:val="28"/>
        </w:rPr>
        <w:t xml:space="preserve"> até as 12:00hs, o projeto “Seu Vereador com Você”; vou estar lá presente na comunidade fazendo as visitas; escutando, conversando com as pessoas, com os munícipes, com os eleitores, então já anunciando aqui pra comunidade lá do Canto dos </w:t>
      </w:r>
      <w:proofErr w:type="spellStart"/>
      <w:r w:rsidR="002A0251">
        <w:rPr>
          <w:rFonts w:ascii="Arial" w:hAnsi="Arial" w:cs="Arial"/>
          <w:bCs/>
          <w:color w:val="000000"/>
          <w:sz w:val="28"/>
          <w:szCs w:val="28"/>
        </w:rPr>
        <w:t>Dresch</w:t>
      </w:r>
      <w:proofErr w:type="spellEnd"/>
      <w:r w:rsidR="002A0251">
        <w:rPr>
          <w:rFonts w:ascii="Arial" w:hAnsi="Arial" w:cs="Arial"/>
          <w:bCs/>
          <w:color w:val="000000"/>
          <w:sz w:val="28"/>
          <w:szCs w:val="28"/>
        </w:rPr>
        <w:t xml:space="preserve"> que nesse sábado das 09:00 </w:t>
      </w:r>
      <w:proofErr w:type="spellStart"/>
      <w:r w:rsidR="002A0251">
        <w:rPr>
          <w:rFonts w:ascii="Arial" w:hAnsi="Arial" w:cs="Arial"/>
          <w:bCs/>
          <w:color w:val="000000"/>
          <w:sz w:val="28"/>
          <w:szCs w:val="28"/>
        </w:rPr>
        <w:t>hs</w:t>
      </w:r>
      <w:proofErr w:type="spellEnd"/>
      <w:r w:rsidR="002A0251">
        <w:rPr>
          <w:rFonts w:ascii="Arial" w:hAnsi="Arial" w:cs="Arial"/>
          <w:bCs/>
          <w:color w:val="000000"/>
          <w:sz w:val="28"/>
          <w:szCs w:val="28"/>
        </w:rPr>
        <w:t xml:space="preserve"> até as 12:00hs, estarei presente na comunidade lá para escutar, conversar e “bater aquele papo bacana”. Seria isso. Uma boa noite e um bom trabalho a todos nós. Muito obrigado. </w:t>
      </w:r>
      <w:r w:rsidR="008C14FC" w:rsidRPr="006C6C59">
        <w:rPr>
          <w:rFonts w:ascii="Arial" w:hAnsi="Arial" w:cs="Arial"/>
          <w:sz w:val="28"/>
          <w:szCs w:val="28"/>
        </w:rPr>
        <w:t xml:space="preserve">Dando continuidade, o senhor Presidente </w:t>
      </w:r>
      <w:r w:rsidR="008C14FC" w:rsidRPr="006C6C59">
        <w:rPr>
          <w:rFonts w:ascii="Arial" w:hAnsi="Arial" w:cs="Arial"/>
          <w:bCs/>
          <w:iCs/>
          <w:sz w:val="28"/>
          <w:szCs w:val="28"/>
        </w:rPr>
        <w:t xml:space="preserve">concedeu o uso da palavra ao </w:t>
      </w:r>
      <w:r w:rsidR="008C14FC" w:rsidRPr="006C6C59">
        <w:rPr>
          <w:rFonts w:ascii="Arial" w:hAnsi="Arial" w:cs="Arial"/>
          <w:bCs/>
          <w:iCs/>
          <w:sz w:val="28"/>
          <w:szCs w:val="28"/>
        </w:rPr>
        <w:lastRenderedPageBreak/>
        <w:t>segundo sorteado, Vereador</w:t>
      </w:r>
      <w:r w:rsidR="00417558" w:rsidRPr="006C6C59">
        <w:rPr>
          <w:rFonts w:ascii="Arial" w:hAnsi="Arial" w:cs="Arial"/>
          <w:bCs/>
          <w:iCs/>
          <w:sz w:val="28"/>
          <w:szCs w:val="28"/>
        </w:rPr>
        <w:t xml:space="preserve"> </w:t>
      </w:r>
      <w:r w:rsidR="00417558" w:rsidRPr="006C6C59">
        <w:rPr>
          <w:rFonts w:ascii="Arial" w:hAnsi="Arial" w:cs="Arial"/>
          <w:b/>
          <w:color w:val="000000"/>
          <w:sz w:val="28"/>
          <w:szCs w:val="28"/>
          <w:highlight w:val="yellow"/>
        </w:rPr>
        <w:t>ELSTOR HEINEN</w:t>
      </w:r>
      <w:r w:rsidR="00417558" w:rsidRPr="006C6C59">
        <w:rPr>
          <w:rFonts w:ascii="Arial" w:hAnsi="Arial" w:cs="Arial"/>
          <w:b/>
          <w:color w:val="000000"/>
          <w:sz w:val="28"/>
          <w:szCs w:val="28"/>
        </w:rPr>
        <w:t xml:space="preserve">. </w:t>
      </w:r>
      <w:r w:rsidR="008C14FC" w:rsidRPr="006C6C59">
        <w:rPr>
          <w:rFonts w:ascii="Arial" w:hAnsi="Arial" w:cs="Arial"/>
          <w:bCs/>
          <w:color w:val="000000"/>
          <w:sz w:val="28"/>
          <w:szCs w:val="28"/>
        </w:rPr>
        <w:t xml:space="preserve">Inicialmente, após as saudações, em especial as pessoas que nos assistem nas redes sociais, disse: </w:t>
      </w:r>
      <w:r w:rsidR="004A3E54">
        <w:rPr>
          <w:rFonts w:ascii="Arial" w:hAnsi="Arial" w:cs="Arial"/>
          <w:bCs/>
          <w:color w:val="000000"/>
          <w:sz w:val="28"/>
          <w:szCs w:val="28"/>
        </w:rPr>
        <w:t xml:space="preserve">quero falar um pouquinho sobre o projeto de lei que está entrando hoje, nº 077, do Programa Municipal de Estruturação de Entidades. Quero dizer que, como eu já trouxe aqui pra essa Casa minha preocupação com Entidades aí que sofrem as vezes com falta de recursos pra manter as atividades esportivas e as portas abertas de sua comunidade. Então nisso ali eu vejo um passo muito importante </w:t>
      </w:r>
      <w:r w:rsidR="00E82728">
        <w:rPr>
          <w:rFonts w:ascii="Arial" w:hAnsi="Arial" w:cs="Arial"/>
          <w:bCs/>
          <w:color w:val="000000"/>
          <w:sz w:val="28"/>
          <w:szCs w:val="28"/>
        </w:rPr>
        <w:t>através do nosso Executivo Municipal que achou uma forma agora de conseguir repassar; fazer uma Lei para levar incentivos para essas comunidades. Como a gente vê, houve uma Lei Federal que impediu esses recursos de serem repassados da forma como estavam sendo repassados em anos anteriores e agora com essa Lei aí que eu tenho certeza que vai ser aprovada, será possível levar esses recursos, em especial, como eu já tinha frisado, eu sei que todas as comunidades precisam muito desses recursos; dessa ajuda; mas me preocupa bastante a comunidade de Sampaio, da ASSOESSA que teve esse grande prejuízo com as enchentes de 2024. É uma comunidade que está sofrendo com a falta de desempenho das atividades esportivas, em especial o futebol, então agora vamos ter uma forma do Executivo repassar recursos e disponibilizar isso pra comunidade assim como as demais comunidades; eu sei que o União também está precisando de algumas reformas em vestiários e certamente vai chegar na vez. Então parabenizo também o Executivo Municipal pelo empenho nesse Programa.</w:t>
      </w:r>
      <w:r w:rsidR="00A75BED">
        <w:rPr>
          <w:rFonts w:ascii="Arial" w:hAnsi="Arial" w:cs="Arial"/>
          <w:bCs/>
          <w:color w:val="000000"/>
          <w:sz w:val="28"/>
          <w:szCs w:val="28"/>
        </w:rPr>
        <w:t xml:space="preserve"> Também parabenizar a nossa colega Viviane </w:t>
      </w:r>
      <w:r w:rsidR="00A11591">
        <w:rPr>
          <w:rFonts w:ascii="Arial" w:hAnsi="Arial" w:cs="Arial"/>
          <w:bCs/>
          <w:color w:val="000000"/>
          <w:sz w:val="28"/>
          <w:szCs w:val="28"/>
        </w:rPr>
        <w:t xml:space="preserve">que dispôs seu tempo ontem para nos repassar, para Bancada Progressista, um detalhamento a mais sobre o PPA; o Planejamento de 2026 a 2029, então com toda sua competência, soube nos trazer e debater sobre esses assuntos. Eu acho quem foi muito importante e quero deixar o um agradecimento a ti, Viviane e aos colegas, também ao Presidente Emerson que estava presente, obrigado pela presença; eu acho que é fundamental a gente discutir esses assuntos juntos. Outra coisa, também quero aproveitar o momento e compartilhar um pouquinho da minha alegria de ter passado no fim de semana conseguindo formar; acompanhar a formação da minha filha que se formou em “Bacharelado agora em Relações Internacionais”. É uma alegria; uma honra muito grande para um pai e eu quero compartilhar esse momento com vocês, e dizer o quanto eu me </w:t>
      </w:r>
      <w:r w:rsidR="00A11591">
        <w:rPr>
          <w:rFonts w:ascii="Arial" w:hAnsi="Arial" w:cs="Arial"/>
          <w:bCs/>
          <w:color w:val="000000"/>
          <w:sz w:val="28"/>
          <w:szCs w:val="28"/>
        </w:rPr>
        <w:lastRenderedPageBreak/>
        <w:t xml:space="preserve">sinto orgulhoso e isso traz, não só para a minha família mas para toda comunidade que tem mais uma pessoa formada nesse Município e graças também à iniciativa dos Governos Municipais que trouxeram sempre a qualidade do ensino dentro das nossa comunidade; nas nossas escolas. Isso é reflexo da educação, do ensino que está vindo desde o começo daqui do nosso Município. É dessa forma; a gente sempre está elogiando aqui a saúde, a educação, e aqui está o resultado. É com esses incentivos que o Município oferece para as crianças que hoje eu estou comemorando esta Diplomação. Então, estou feliz com isso e estou repassando, compartilhando com vocês e também agradecer a todo apoio que sempre tivemos na educação do Município. Por hoje seria isso. Muito obrigado. </w:t>
      </w:r>
      <w:r w:rsidR="008C14FC" w:rsidRPr="006C6C59">
        <w:rPr>
          <w:rFonts w:ascii="Arial" w:hAnsi="Arial" w:cs="Arial"/>
          <w:sz w:val="28"/>
          <w:szCs w:val="28"/>
        </w:rPr>
        <w:t xml:space="preserve">Dando continuidade, o senhor Presidente </w:t>
      </w:r>
      <w:r w:rsidR="008C14FC" w:rsidRPr="006C6C59">
        <w:rPr>
          <w:rFonts w:ascii="Arial" w:hAnsi="Arial" w:cs="Arial"/>
          <w:bCs/>
          <w:iCs/>
          <w:sz w:val="28"/>
          <w:szCs w:val="28"/>
        </w:rPr>
        <w:t xml:space="preserve">concedeu o uso da palavra a </w:t>
      </w:r>
      <w:r w:rsidR="00417558" w:rsidRPr="006C6C59">
        <w:rPr>
          <w:rFonts w:ascii="Arial" w:hAnsi="Arial" w:cs="Arial"/>
          <w:bCs/>
          <w:iCs/>
          <w:sz w:val="28"/>
          <w:szCs w:val="28"/>
        </w:rPr>
        <w:t xml:space="preserve">terceira </w:t>
      </w:r>
      <w:r w:rsidR="008C14FC" w:rsidRPr="006C6C59">
        <w:rPr>
          <w:rFonts w:ascii="Arial" w:hAnsi="Arial" w:cs="Arial"/>
          <w:bCs/>
          <w:iCs/>
          <w:sz w:val="28"/>
          <w:szCs w:val="28"/>
        </w:rPr>
        <w:t xml:space="preserve">sorteada, Vereadora </w:t>
      </w:r>
      <w:r w:rsidR="008C14FC" w:rsidRPr="006C6C59">
        <w:rPr>
          <w:rFonts w:ascii="Arial" w:hAnsi="Arial" w:cs="Arial"/>
          <w:b/>
          <w:color w:val="000000"/>
          <w:sz w:val="28"/>
          <w:szCs w:val="28"/>
          <w:highlight w:val="yellow"/>
        </w:rPr>
        <w:t>MARLISE VIVIANE DE BITTENCOURT</w:t>
      </w:r>
      <w:r w:rsidR="008C14FC" w:rsidRPr="006C6C59">
        <w:rPr>
          <w:rFonts w:ascii="Arial" w:hAnsi="Arial" w:cs="Arial"/>
          <w:bCs/>
          <w:color w:val="000000"/>
          <w:sz w:val="28"/>
          <w:szCs w:val="28"/>
        </w:rPr>
        <w:t xml:space="preserve"> Inicialmente, após as saudações, em especial as pessoas que nos assistem</w:t>
      </w:r>
      <w:r w:rsidR="005E7BAA">
        <w:rPr>
          <w:rFonts w:ascii="Arial" w:hAnsi="Arial" w:cs="Arial"/>
          <w:bCs/>
          <w:color w:val="000000"/>
          <w:sz w:val="28"/>
          <w:szCs w:val="28"/>
        </w:rPr>
        <w:t xml:space="preserve">, disse: eu vou iniciar novamente, falando dos projetos de lei e vou deixar o PPA por último aqui. Projeto 077 é com grande alegria que eu recebo ele porque ele é um projeto inicial; toda vez que a gente pode estar incentivando entidades sejam esportivas, culturais ou recreativas; vai vir projetos para esta Casa e os Vereadores vão estar também aprovando seja valor ou da maneira como vai ser feito cada projeto mas é um projeto que desde o tempo em que eu estava na prefeitura ainda, desde </w:t>
      </w:r>
      <w:r w:rsidR="005E7BAA" w:rsidRPr="005E7BAA">
        <w:rPr>
          <w:rFonts w:ascii="Arial" w:hAnsi="Arial" w:cs="Arial"/>
          <w:bCs/>
          <w:color w:val="000000"/>
          <w:sz w:val="28"/>
          <w:szCs w:val="28"/>
        </w:rPr>
        <w:t>o ano passado, a gente estava vendo uma possibilidade de como fazer com que a lei das</w:t>
      </w:r>
      <w:r w:rsidR="005E7BAA" w:rsidRPr="005E7BAA">
        <w:rPr>
          <w:rFonts w:ascii="Arial" w:hAnsi="Arial" w:cs="Arial"/>
          <w:color w:val="1F1F1F"/>
          <w:sz w:val="28"/>
          <w:szCs w:val="28"/>
          <w:shd w:val="clear" w:color="auto" w:fill="FFFFFF"/>
        </w:rPr>
        <w:t> </w:t>
      </w:r>
      <w:proofErr w:type="spellStart"/>
      <w:r w:rsidR="005E7BAA" w:rsidRPr="005E7BAA">
        <w:rPr>
          <w:rFonts w:ascii="Arial" w:hAnsi="Arial" w:cs="Arial"/>
          <w:color w:val="1F1F1F"/>
          <w:sz w:val="28"/>
          <w:szCs w:val="28"/>
          <w:shd w:val="clear" w:color="auto" w:fill="FFFFFF"/>
        </w:rPr>
        <w:t>OSCIPs</w:t>
      </w:r>
      <w:proofErr w:type="spellEnd"/>
      <w:r w:rsidR="005E7BAA" w:rsidRPr="005E7BAA">
        <w:rPr>
          <w:rFonts w:ascii="Arial" w:hAnsi="Arial" w:cs="Arial"/>
          <w:color w:val="1F1F1F"/>
          <w:sz w:val="28"/>
          <w:szCs w:val="28"/>
          <w:shd w:val="clear" w:color="auto" w:fill="FFFFFF"/>
        </w:rPr>
        <w:t xml:space="preserve"> ( </w:t>
      </w:r>
      <w:r w:rsidR="005E7BAA" w:rsidRPr="005E7BAA">
        <w:rPr>
          <w:rFonts w:ascii="Arial" w:hAnsi="Arial" w:cs="Arial"/>
          <w:i/>
          <w:color w:val="1F1F1F"/>
          <w:sz w:val="28"/>
          <w:szCs w:val="28"/>
          <w:shd w:val="clear" w:color="auto" w:fill="FFFFFF"/>
        </w:rPr>
        <w:t xml:space="preserve">OSCIP - Organização da Sociedade Civil de Interesse Público: é uma qualificação jurídica que algumas </w:t>
      </w:r>
      <w:proofErr w:type="spellStart"/>
      <w:r w:rsidR="005E7BAA" w:rsidRPr="005E7BAA">
        <w:rPr>
          <w:rFonts w:ascii="Arial" w:hAnsi="Arial" w:cs="Arial"/>
          <w:i/>
          <w:color w:val="1F1F1F"/>
          <w:sz w:val="28"/>
          <w:szCs w:val="28"/>
          <w:shd w:val="clear" w:color="auto" w:fill="FFFFFF"/>
        </w:rPr>
        <w:t>OSCs</w:t>
      </w:r>
      <w:proofErr w:type="spellEnd"/>
      <w:r w:rsidR="005E7BAA" w:rsidRPr="005E7BAA">
        <w:rPr>
          <w:rFonts w:ascii="Arial" w:hAnsi="Arial" w:cs="Arial"/>
          <w:i/>
          <w:color w:val="1F1F1F"/>
          <w:sz w:val="28"/>
          <w:szCs w:val="28"/>
          <w:shd w:val="clear" w:color="auto" w:fill="FFFFFF"/>
        </w:rPr>
        <w:t xml:space="preserve"> podem obter para formalizar sua atuação e receber benefícios do governo</w:t>
      </w:r>
      <w:r w:rsidR="005E7BAA" w:rsidRPr="005E7BAA">
        <w:rPr>
          <w:rFonts w:ascii="Arial" w:hAnsi="Arial" w:cs="Arial"/>
          <w:color w:val="1F1F1F"/>
          <w:sz w:val="28"/>
          <w:szCs w:val="28"/>
          <w:shd w:val="clear" w:color="auto" w:fill="FFFFFF"/>
        </w:rPr>
        <w:t>)</w:t>
      </w:r>
      <w:r w:rsidR="005E7BAA">
        <w:rPr>
          <w:rFonts w:ascii="Arial" w:hAnsi="Arial" w:cs="Arial"/>
          <w:color w:val="1F1F1F"/>
          <w:sz w:val="28"/>
          <w:szCs w:val="28"/>
          <w:shd w:val="clear" w:color="auto" w:fill="FFFFFF"/>
        </w:rPr>
        <w:t xml:space="preserve">, </w:t>
      </w:r>
      <w:r w:rsidR="005E7BAA" w:rsidRPr="005E7BAA">
        <w:rPr>
          <w:rFonts w:ascii="Arial" w:hAnsi="Arial" w:cs="Arial"/>
          <w:bCs/>
          <w:color w:val="000000"/>
          <w:sz w:val="28"/>
          <w:szCs w:val="28"/>
        </w:rPr>
        <w:t xml:space="preserve">que foi </w:t>
      </w:r>
      <w:r w:rsidR="005E7BAA">
        <w:rPr>
          <w:rFonts w:ascii="Arial" w:hAnsi="Arial" w:cs="Arial"/>
          <w:bCs/>
          <w:color w:val="000000"/>
          <w:sz w:val="28"/>
          <w:szCs w:val="28"/>
        </w:rPr>
        <w:t xml:space="preserve">lá de 2029, que não possibilitava mais direcionar recursos </w:t>
      </w:r>
      <w:r w:rsidR="00074BB9">
        <w:rPr>
          <w:rFonts w:ascii="Arial" w:hAnsi="Arial" w:cs="Arial"/>
          <w:bCs/>
          <w:color w:val="000000"/>
          <w:sz w:val="28"/>
          <w:szCs w:val="28"/>
        </w:rPr>
        <w:t>para as nossas entidades. Como bem citado aqui, uma das entidades é a ASSOESSA; a gente teve reunião também com os representantes da ASSOESSA mostrando como ficou pós-enchente, e a preocupação sim, da Administração de poder estar ajudando essas Entidades</w:t>
      </w:r>
      <w:r w:rsidR="00074BB9" w:rsidRPr="00074BB9">
        <w:rPr>
          <w:rFonts w:ascii="Arial" w:hAnsi="Arial" w:cs="Arial"/>
          <w:bCs/>
          <w:color w:val="000000"/>
          <w:sz w:val="28"/>
          <w:szCs w:val="28"/>
        </w:rPr>
        <w:t xml:space="preserve">. Temos o União </w:t>
      </w:r>
      <w:r w:rsidR="00074BB9">
        <w:rPr>
          <w:rFonts w:ascii="Arial" w:hAnsi="Arial" w:cs="Arial"/>
          <w:bCs/>
          <w:color w:val="000000"/>
          <w:sz w:val="28"/>
          <w:szCs w:val="28"/>
        </w:rPr>
        <w:t xml:space="preserve">e poderia citar outros aqui que a gente tem que destacar aqui que esse Programa são para Entidades que hoje não estão; não são de Municípios então Entidades que são do Município a gente consegue né, temos o exemplo da ASSOCERBA de Sampaio Baixo que foi possível então fazer os banheiros mas quando o Município não tem escriturado aquela Entidade a gente acaba tendo que; não podendo ajudar e esse Programa </w:t>
      </w:r>
      <w:r w:rsidR="00074BB9">
        <w:rPr>
          <w:rFonts w:ascii="Arial" w:hAnsi="Arial" w:cs="Arial"/>
          <w:bCs/>
          <w:color w:val="000000"/>
          <w:sz w:val="28"/>
          <w:szCs w:val="28"/>
        </w:rPr>
        <w:lastRenderedPageBreak/>
        <w:t>vai possibilitar, então parabenizar a Administração e tenho certeza que as Entidades vão poder aproveitar e a gente vai garantir um belo incentivo para as Entidades</w:t>
      </w:r>
      <w:r w:rsidR="008771FE">
        <w:rPr>
          <w:rFonts w:ascii="Arial" w:hAnsi="Arial" w:cs="Arial"/>
          <w:bCs/>
          <w:color w:val="000000"/>
          <w:sz w:val="28"/>
          <w:szCs w:val="28"/>
        </w:rPr>
        <w:t xml:space="preserve"> e ver a cada ano quem a gente vai poder estar incentivando. O projeto nº 078, é um recurso de R$ 70.000,00 que a Prefeitura Municipal fez um cadastramento à nível de Governo Federal, teve o recurso encaminhado e teve um Plano de Aplicação que é para </w:t>
      </w:r>
      <w:r w:rsidR="00074BB9">
        <w:rPr>
          <w:rFonts w:ascii="Arial" w:hAnsi="Arial" w:cs="Arial"/>
          <w:bCs/>
          <w:color w:val="000000"/>
          <w:sz w:val="28"/>
          <w:szCs w:val="28"/>
        </w:rPr>
        <w:t xml:space="preserve">   </w:t>
      </w:r>
      <w:r w:rsidR="008771FE">
        <w:rPr>
          <w:rFonts w:ascii="Arial" w:hAnsi="Arial" w:cs="Arial"/>
          <w:bCs/>
          <w:color w:val="000000"/>
          <w:sz w:val="28"/>
          <w:szCs w:val="28"/>
        </w:rPr>
        <w:t xml:space="preserve">equipamentos permanentes, seja câmara de vacina, computadores, então tem um plano para isso e esse recurso é aberto aqui para ser possível se licitar e adquirir esses equipamentos para Secretaria da Saúde. </w:t>
      </w:r>
      <w:r w:rsidR="00EE7390">
        <w:rPr>
          <w:rFonts w:ascii="Arial" w:hAnsi="Arial" w:cs="Arial"/>
          <w:bCs/>
          <w:color w:val="000000"/>
          <w:sz w:val="28"/>
          <w:szCs w:val="28"/>
        </w:rPr>
        <w:t xml:space="preserve">O projeto 079 é um recurso do Deputado Alceu Moreira, ele entrou no dia 22; no dia em que a gente tinha sessão aqui então não tinha tempo hábil ainda para fazer o projeto de lei e é então para aquisição de um veículo para Secretaria da Saúde, uma requisição também que a Secretaria faz bastante a falta de veículos. Falando em Deputado, destacar então também aqui a presença do Deputado Lucas </w:t>
      </w:r>
      <w:proofErr w:type="spellStart"/>
      <w:r w:rsidR="00EE7390">
        <w:rPr>
          <w:rFonts w:ascii="Arial" w:hAnsi="Arial" w:cs="Arial"/>
          <w:bCs/>
          <w:color w:val="000000"/>
          <w:sz w:val="28"/>
          <w:szCs w:val="28"/>
        </w:rPr>
        <w:t>Redecker</w:t>
      </w:r>
      <w:proofErr w:type="spellEnd"/>
      <w:r w:rsidR="00EE7390">
        <w:rPr>
          <w:rFonts w:ascii="Arial" w:hAnsi="Arial" w:cs="Arial"/>
          <w:bCs/>
          <w:color w:val="000000"/>
          <w:sz w:val="28"/>
          <w:szCs w:val="28"/>
        </w:rPr>
        <w:t xml:space="preserve"> na quarta-feira passada</w:t>
      </w:r>
      <w:r w:rsidR="00CF6F2E">
        <w:rPr>
          <w:rFonts w:ascii="Arial" w:hAnsi="Arial" w:cs="Arial"/>
          <w:bCs/>
          <w:color w:val="000000"/>
          <w:sz w:val="28"/>
          <w:szCs w:val="28"/>
        </w:rPr>
        <w:t xml:space="preserve">; sempre presente; destinou R$ 200.000,00 agora recentemente </w:t>
      </w:r>
      <w:r w:rsidR="004F06FC">
        <w:rPr>
          <w:rFonts w:ascii="Arial" w:hAnsi="Arial" w:cs="Arial"/>
          <w:bCs/>
          <w:color w:val="000000"/>
          <w:sz w:val="28"/>
          <w:szCs w:val="28"/>
        </w:rPr>
        <w:t xml:space="preserve">passou por esta Casa, </w:t>
      </w:r>
      <w:r w:rsidR="00CF6F2E">
        <w:rPr>
          <w:rFonts w:ascii="Arial" w:hAnsi="Arial" w:cs="Arial"/>
          <w:bCs/>
          <w:color w:val="000000"/>
          <w:sz w:val="28"/>
          <w:szCs w:val="28"/>
        </w:rPr>
        <w:t>para saúde e já deixou dito que vai estar todo ano mandando recursos para o Município de</w:t>
      </w:r>
      <w:r w:rsidR="00EE7390">
        <w:rPr>
          <w:rFonts w:ascii="Arial" w:hAnsi="Arial" w:cs="Arial"/>
          <w:bCs/>
          <w:color w:val="000000"/>
          <w:sz w:val="28"/>
          <w:szCs w:val="28"/>
        </w:rPr>
        <w:t xml:space="preserve"> </w:t>
      </w:r>
      <w:r w:rsidR="00CF6F2E">
        <w:rPr>
          <w:rFonts w:ascii="Arial" w:hAnsi="Arial" w:cs="Arial"/>
          <w:bCs/>
          <w:color w:val="000000"/>
          <w:sz w:val="28"/>
          <w:szCs w:val="28"/>
        </w:rPr>
        <w:t xml:space="preserve">Mato Leitão. </w:t>
      </w:r>
      <w:r w:rsidR="004F06FC">
        <w:rPr>
          <w:rFonts w:ascii="Arial" w:hAnsi="Arial" w:cs="Arial"/>
          <w:bCs/>
          <w:color w:val="000000"/>
          <w:sz w:val="28"/>
          <w:szCs w:val="28"/>
        </w:rPr>
        <w:t>E</w:t>
      </w:r>
      <w:r w:rsidR="00CF6F2E">
        <w:rPr>
          <w:rFonts w:ascii="Arial" w:hAnsi="Arial" w:cs="Arial"/>
          <w:bCs/>
          <w:color w:val="000000"/>
          <w:sz w:val="28"/>
          <w:szCs w:val="28"/>
        </w:rPr>
        <w:t xml:space="preserve">ntão deixar nosso agradecimento ao Deputado Lucas </w:t>
      </w:r>
      <w:proofErr w:type="spellStart"/>
      <w:r w:rsidR="00CF6F2E">
        <w:rPr>
          <w:rFonts w:ascii="Arial" w:hAnsi="Arial" w:cs="Arial"/>
          <w:bCs/>
          <w:color w:val="000000"/>
          <w:sz w:val="28"/>
          <w:szCs w:val="28"/>
        </w:rPr>
        <w:t>Redecker</w:t>
      </w:r>
      <w:proofErr w:type="spellEnd"/>
      <w:r w:rsidR="004F06FC">
        <w:rPr>
          <w:rFonts w:ascii="Arial" w:hAnsi="Arial" w:cs="Arial"/>
          <w:bCs/>
          <w:color w:val="000000"/>
          <w:sz w:val="28"/>
          <w:szCs w:val="28"/>
        </w:rPr>
        <w:t xml:space="preserve">, do PSDB. O projeto 080, contratação de um motorista para Saúde; passou por esta Casa a aquisição de um recurso para aquisição de um </w:t>
      </w:r>
      <w:proofErr w:type="spellStart"/>
      <w:r w:rsidR="004F06FC">
        <w:rPr>
          <w:rFonts w:ascii="Arial" w:hAnsi="Arial" w:cs="Arial"/>
          <w:bCs/>
          <w:color w:val="000000"/>
          <w:sz w:val="28"/>
          <w:szCs w:val="28"/>
        </w:rPr>
        <w:t>semi-reboque</w:t>
      </w:r>
      <w:proofErr w:type="spellEnd"/>
      <w:r w:rsidR="004F06FC">
        <w:rPr>
          <w:rFonts w:ascii="Arial" w:hAnsi="Arial" w:cs="Arial"/>
          <w:bCs/>
          <w:color w:val="000000"/>
          <w:sz w:val="28"/>
          <w:szCs w:val="28"/>
        </w:rPr>
        <w:t xml:space="preserve"> basculante de 25 m</w:t>
      </w:r>
      <w:r w:rsidR="004F06FC" w:rsidRPr="004F06FC">
        <w:rPr>
          <w:rFonts w:ascii="Arial" w:hAnsi="Arial" w:cs="Arial"/>
          <w:bCs/>
          <w:color w:val="000000"/>
          <w:sz w:val="28"/>
          <w:szCs w:val="28"/>
          <w:vertAlign w:val="superscript"/>
        </w:rPr>
        <w:t>3</w:t>
      </w:r>
      <w:r w:rsidR="004F06FC">
        <w:rPr>
          <w:rFonts w:ascii="Arial" w:hAnsi="Arial" w:cs="Arial"/>
          <w:bCs/>
          <w:color w:val="000000"/>
          <w:sz w:val="28"/>
          <w:szCs w:val="28"/>
          <w:vertAlign w:val="superscript"/>
        </w:rPr>
        <w:t xml:space="preserve"> </w:t>
      </w:r>
      <w:r w:rsidR="004F06FC">
        <w:rPr>
          <w:rFonts w:ascii="Arial" w:hAnsi="Arial" w:cs="Arial"/>
          <w:bCs/>
          <w:color w:val="000000"/>
          <w:sz w:val="28"/>
          <w:szCs w:val="28"/>
        </w:rPr>
        <w:t xml:space="preserve">e agora vai possibilitar com caminhão que até então não estava sendo utilizado, vai estar ajudando a Secretaria de Obras e por isso a contratação de um motorista. O projeto 081, um recurso de R$ 299.999,49 é para recuperação das estradas vicinais; um convênio do Governo do Estado também para ajudar os Municípios que estavam em emergência. Esse recurso foi recebido no dia 28 de julho, então, mais um recurso que vai pegar e trazer para as nossas estradas como já no ano passado a gente já pode receber também outros R$ 350.000,00 que também foram para manutenção das estradas. </w:t>
      </w:r>
      <w:proofErr w:type="spellStart"/>
      <w:r w:rsidR="004F06FC">
        <w:rPr>
          <w:rFonts w:ascii="Arial" w:hAnsi="Arial" w:cs="Arial"/>
          <w:bCs/>
          <w:color w:val="000000"/>
          <w:sz w:val="28"/>
          <w:szCs w:val="28"/>
        </w:rPr>
        <w:t>Finalisar</w:t>
      </w:r>
      <w:proofErr w:type="spellEnd"/>
      <w:r w:rsidR="004F06FC">
        <w:rPr>
          <w:rFonts w:ascii="Arial" w:hAnsi="Arial" w:cs="Arial"/>
          <w:bCs/>
          <w:color w:val="000000"/>
          <w:sz w:val="28"/>
          <w:szCs w:val="28"/>
        </w:rPr>
        <w:t xml:space="preserve"> então, o projeto que retorna </w:t>
      </w:r>
      <w:r w:rsidR="008C2BF2">
        <w:rPr>
          <w:rFonts w:ascii="Arial" w:hAnsi="Arial" w:cs="Arial"/>
          <w:bCs/>
          <w:color w:val="000000"/>
          <w:sz w:val="28"/>
          <w:szCs w:val="28"/>
        </w:rPr>
        <w:t xml:space="preserve">para </w:t>
      </w:r>
      <w:r w:rsidR="004F06FC">
        <w:rPr>
          <w:rFonts w:ascii="Arial" w:hAnsi="Arial" w:cs="Arial"/>
          <w:bCs/>
          <w:color w:val="000000"/>
          <w:sz w:val="28"/>
          <w:szCs w:val="28"/>
        </w:rPr>
        <w:t>esta Casa, o PPA,</w:t>
      </w:r>
      <w:r w:rsidR="008C2BF2">
        <w:rPr>
          <w:rFonts w:ascii="Arial" w:hAnsi="Arial" w:cs="Arial"/>
          <w:bCs/>
          <w:color w:val="000000"/>
          <w:sz w:val="28"/>
          <w:szCs w:val="28"/>
        </w:rPr>
        <w:t xml:space="preserve"> depois de então revisado e repassado com os Vereadores, a gente tem então um PPA; planejamento de 2026 à 2029, para a gente estar pensando no Município e tratando ali desde saúde, educação, assistência social, agricultura, obras, contemplando num todo, pensando desde a criança ao idoso e a gente cada vez ter essa atenção e ter um Município cada vez melhor. </w:t>
      </w:r>
      <w:r w:rsidR="00930DB2">
        <w:rPr>
          <w:rFonts w:ascii="Arial" w:hAnsi="Arial" w:cs="Arial"/>
          <w:bCs/>
          <w:color w:val="000000"/>
          <w:sz w:val="28"/>
          <w:szCs w:val="28"/>
        </w:rPr>
        <w:t xml:space="preserve">Também, vou deixar aqui </w:t>
      </w:r>
      <w:r w:rsidR="00930DB2">
        <w:rPr>
          <w:rFonts w:ascii="Arial" w:hAnsi="Arial" w:cs="Arial"/>
          <w:bCs/>
          <w:color w:val="000000"/>
          <w:sz w:val="28"/>
          <w:szCs w:val="28"/>
        </w:rPr>
        <w:lastRenderedPageBreak/>
        <w:t>em destaque; a gente tem um planejamento e agora tivemos, em sete meses, já uma continuidade de um trabalho que já vinha sendo</w:t>
      </w:r>
      <w:r w:rsidR="00E13DF2">
        <w:rPr>
          <w:rFonts w:ascii="Arial" w:hAnsi="Arial" w:cs="Arial"/>
          <w:bCs/>
          <w:color w:val="000000"/>
          <w:sz w:val="28"/>
          <w:szCs w:val="28"/>
        </w:rPr>
        <w:t xml:space="preserve">                                                                                                                                                                                                                   </w:t>
      </w:r>
      <w:r w:rsidR="00930DB2">
        <w:rPr>
          <w:rFonts w:ascii="Arial" w:hAnsi="Arial" w:cs="Arial"/>
          <w:bCs/>
          <w:color w:val="000000"/>
          <w:sz w:val="28"/>
          <w:szCs w:val="28"/>
        </w:rPr>
        <w:t xml:space="preserve">realizado agora com o Prefeito </w:t>
      </w:r>
      <w:proofErr w:type="spellStart"/>
      <w:r w:rsidR="00930DB2">
        <w:rPr>
          <w:rFonts w:ascii="Arial" w:hAnsi="Arial" w:cs="Arial"/>
          <w:bCs/>
          <w:color w:val="000000"/>
          <w:sz w:val="28"/>
          <w:szCs w:val="28"/>
        </w:rPr>
        <w:t>Arly</w:t>
      </w:r>
      <w:proofErr w:type="spellEnd"/>
      <w:r w:rsidR="00930DB2">
        <w:rPr>
          <w:rFonts w:ascii="Arial" w:hAnsi="Arial" w:cs="Arial"/>
          <w:bCs/>
          <w:color w:val="000000"/>
          <w:sz w:val="28"/>
          <w:szCs w:val="28"/>
        </w:rPr>
        <w:t xml:space="preserve"> </w:t>
      </w:r>
      <w:proofErr w:type="spellStart"/>
      <w:r w:rsidR="00930DB2">
        <w:rPr>
          <w:rFonts w:ascii="Arial" w:hAnsi="Arial" w:cs="Arial"/>
          <w:bCs/>
          <w:color w:val="000000"/>
          <w:sz w:val="28"/>
          <w:szCs w:val="28"/>
        </w:rPr>
        <w:t>Stöhr</w:t>
      </w:r>
      <w:proofErr w:type="spellEnd"/>
      <w:r w:rsidR="00930DB2">
        <w:rPr>
          <w:rFonts w:ascii="Arial" w:hAnsi="Arial" w:cs="Arial"/>
          <w:bCs/>
          <w:color w:val="000000"/>
          <w:sz w:val="28"/>
          <w:szCs w:val="28"/>
        </w:rPr>
        <w:t>, quatro ruas centrais</w:t>
      </w:r>
      <w:r w:rsidR="00C05D4A">
        <w:rPr>
          <w:rFonts w:ascii="Arial" w:hAnsi="Arial" w:cs="Arial"/>
          <w:bCs/>
          <w:color w:val="000000"/>
          <w:sz w:val="28"/>
          <w:szCs w:val="28"/>
        </w:rPr>
        <w:t xml:space="preserve"> sendo finalizadas com asfalto; Arroio Bonito recebendo a última parte da pavimentação; temos o nosso “jardim” na etapa final “Jardim das Orquídeas” com ajardinamento; quadras de esportes de areia já sendo realizadas ali e depois vamos ter a nossa quadra </w:t>
      </w:r>
      <w:proofErr w:type="spellStart"/>
      <w:r w:rsidR="00C05D4A" w:rsidRPr="00C05D4A">
        <w:rPr>
          <w:rFonts w:ascii="Arial" w:hAnsi="Arial" w:cs="Arial"/>
          <w:bCs/>
          <w:i/>
          <w:color w:val="000000"/>
          <w:sz w:val="28"/>
          <w:szCs w:val="28"/>
        </w:rPr>
        <w:t>society</w:t>
      </w:r>
      <w:proofErr w:type="spellEnd"/>
      <w:r w:rsidR="00C05D4A">
        <w:rPr>
          <w:rFonts w:ascii="Arial" w:hAnsi="Arial" w:cs="Arial"/>
          <w:bCs/>
          <w:color w:val="000000"/>
          <w:sz w:val="28"/>
          <w:szCs w:val="28"/>
        </w:rPr>
        <w:t xml:space="preserve"> junto; a iluminação em breve e finalizando o prédio da Brigada, então nada parou; muitas obras; parabenizar a Administração Municipal e que a gente consiga estar sempre entregando cada vez mais para a população assim </w:t>
      </w:r>
      <w:r w:rsidR="00930DB2">
        <w:rPr>
          <w:rFonts w:ascii="Arial" w:hAnsi="Arial" w:cs="Arial"/>
          <w:bCs/>
          <w:color w:val="000000"/>
          <w:sz w:val="28"/>
          <w:szCs w:val="28"/>
        </w:rPr>
        <w:t xml:space="preserve"> </w:t>
      </w:r>
      <w:r w:rsidR="00C05D4A">
        <w:rPr>
          <w:rFonts w:ascii="Arial" w:hAnsi="Arial" w:cs="Arial"/>
          <w:bCs/>
          <w:color w:val="000000"/>
          <w:sz w:val="28"/>
          <w:szCs w:val="28"/>
        </w:rPr>
        <w:t xml:space="preserve">como ela merece. </w:t>
      </w:r>
      <w:r w:rsidR="00463B17">
        <w:rPr>
          <w:rFonts w:ascii="Arial" w:hAnsi="Arial" w:cs="Arial"/>
          <w:bCs/>
          <w:color w:val="000000"/>
          <w:sz w:val="28"/>
          <w:szCs w:val="28"/>
        </w:rPr>
        <w:t>Destacar, a gente ainda falou ontem, a questão do que a gente pode pegar e pensar em como diminuir as filas, como o Vereador Diego colocou, então a gente já faz isso, o Município já faz isso  com filas de mamografia</w:t>
      </w:r>
      <w:r w:rsidR="00421AE3">
        <w:rPr>
          <w:rFonts w:ascii="Arial" w:hAnsi="Arial" w:cs="Arial"/>
          <w:bCs/>
          <w:color w:val="000000"/>
          <w:sz w:val="28"/>
          <w:szCs w:val="28"/>
        </w:rPr>
        <w:t xml:space="preserve">, de raio X; hoje o Município aporta sim para as cirurgias eletivas também e hoje no que a gente esbarra é no Município de Venâncio não tendo as vagas, então, junto com a Administração Municipal e Secretaria da Saúde, se existe uma possibilidade da gente ampliar para outros hospitais. Para encerrar, um convite a todos que estão aqui e nas redes sociais e toda comunidade de Mato Leitão, já do dia 17 de julho ao 17 de agosto, a gente tem a “Consulta Pública do Plano de Saneamento Básico”, então, está nas redes sociais; vai ser feito um trabalho nas escolas para a gente estar fazendo essa consulta pública tão importante falar do saneamento básico. Por hoje seria isso. Uma boa noite a todos. </w:t>
      </w:r>
      <w:r w:rsidR="00622173" w:rsidRPr="006C6C59">
        <w:rPr>
          <w:rFonts w:ascii="Arial" w:hAnsi="Arial" w:cs="Arial"/>
          <w:color w:val="000000"/>
          <w:sz w:val="28"/>
          <w:szCs w:val="28"/>
        </w:rPr>
        <w:t xml:space="preserve">Dando continuidade, o Vereador </w:t>
      </w:r>
      <w:r w:rsidR="00622173" w:rsidRPr="006C6C59">
        <w:rPr>
          <w:rFonts w:ascii="Arial" w:hAnsi="Arial" w:cs="Arial"/>
          <w:b/>
          <w:color w:val="000000"/>
          <w:sz w:val="28"/>
          <w:szCs w:val="28"/>
          <w:highlight w:val="yellow"/>
        </w:rPr>
        <w:t xml:space="preserve">EMERSON LUIS KIRCH </w:t>
      </w:r>
      <w:r w:rsidR="00622173" w:rsidRPr="006C6C59">
        <w:rPr>
          <w:rFonts w:ascii="Arial" w:hAnsi="Arial" w:cs="Arial"/>
          <w:sz w:val="28"/>
          <w:szCs w:val="28"/>
        </w:rPr>
        <w:t xml:space="preserve">passou </w:t>
      </w:r>
      <w:r w:rsidR="00622173" w:rsidRPr="006C6C59">
        <w:rPr>
          <w:rFonts w:ascii="Arial" w:hAnsi="Arial" w:cs="Arial"/>
          <w:bCs/>
          <w:iCs/>
          <w:sz w:val="28"/>
          <w:szCs w:val="28"/>
        </w:rPr>
        <w:t xml:space="preserve">a presidência da Mesa ao Vice-Presidente, Vereador Elton, para que pudesse se pronunciar, e como Presidente da Mesa, passou a palavra ao Vereador Emerson, que, na condição de simples vereador, inicialmente, </w:t>
      </w:r>
      <w:r w:rsidR="00622173" w:rsidRPr="006C6C59">
        <w:rPr>
          <w:rFonts w:ascii="Arial" w:hAnsi="Arial" w:cs="Arial"/>
          <w:bCs/>
          <w:color w:val="000000"/>
          <w:sz w:val="28"/>
          <w:szCs w:val="28"/>
        </w:rPr>
        <w:t>após as saudações, de forma especial, aos internautas que nos assistem</w:t>
      </w:r>
      <w:r w:rsidR="00031F57" w:rsidRPr="006C6C59">
        <w:rPr>
          <w:rFonts w:ascii="Arial" w:hAnsi="Arial" w:cs="Arial"/>
          <w:bCs/>
          <w:color w:val="000000"/>
          <w:sz w:val="28"/>
          <w:szCs w:val="28"/>
        </w:rPr>
        <w:t xml:space="preserve">, </w:t>
      </w:r>
      <w:r w:rsidR="00421AE3">
        <w:rPr>
          <w:rFonts w:ascii="Arial" w:hAnsi="Arial" w:cs="Arial"/>
          <w:bCs/>
          <w:color w:val="000000"/>
          <w:sz w:val="28"/>
          <w:szCs w:val="28"/>
        </w:rPr>
        <w:t xml:space="preserve">disse: </w:t>
      </w:r>
      <w:r w:rsidR="00F02092">
        <w:rPr>
          <w:rFonts w:ascii="Arial" w:hAnsi="Arial" w:cs="Arial"/>
          <w:bCs/>
          <w:color w:val="000000"/>
          <w:sz w:val="28"/>
          <w:szCs w:val="28"/>
        </w:rPr>
        <w:t xml:space="preserve">saudou em especial ao Vereador Nelson </w:t>
      </w:r>
      <w:proofErr w:type="spellStart"/>
      <w:r w:rsidR="00F02092">
        <w:rPr>
          <w:rFonts w:ascii="Arial" w:hAnsi="Arial" w:cs="Arial"/>
          <w:bCs/>
          <w:color w:val="000000"/>
          <w:sz w:val="28"/>
          <w:szCs w:val="28"/>
        </w:rPr>
        <w:t>Maldaner</w:t>
      </w:r>
      <w:proofErr w:type="spellEnd"/>
      <w:r w:rsidR="00F02092">
        <w:rPr>
          <w:rFonts w:ascii="Arial" w:hAnsi="Arial" w:cs="Arial"/>
          <w:bCs/>
          <w:color w:val="000000"/>
          <w:sz w:val="28"/>
          <w:szCs w:val="28"/>
        </w:rPr>
        <w:t xml:space="preserve"> que está aqui nesse mês junto com nós; já tivemos outras oportunidades aqui quando estávamos juntos de Vereador. Que tenhamos um bom trabalho nesta Casa. É um prazer tê-lo aqui. Primeiramente quero; a Vereadora Viviane antes comentou do Deputado Lucas </w:t>
      </w:r>
      <w:proofErr w:type="spellStart"/>
      <w:r w:rsidR="00F02092">
        <w:rPr>
          <w:rFonts w:ascii="Arial" w:hAnsi="Arial" w:cs="Arial"/>
          <w:bCs/>
          <w:color w:val="000000"/>
          <w:sz w:val="28"/>
          <w:szCs w:val="28"/>
        </w:rPr>
        <w:t>Redecker</w:t>
      </w:r>
      <w:proofErr w:type="spellEnd"/>
      <w:r w:rsidR="00F02092">
        <w:rPr>
          <w:rFonts w:ascii="Arial" w:hAnsi="Arial" w:cs="Arial"/>
          <w:bCs/>
          <w:color w:val="000000"/>
          <w:sz w:val="28"/>
          <w:szCs w:val="28"/>
        </w:rPr>
        <w:t xml:space="preserve"> que esteve aqui nos visitando na quarta-feira. É uma pessoa que todo ano visita Mato Leitão uma ou duas vezes; vem fazer uma visita; já se colocou à disposição para uma futura verba para o ano que vem; está colocando que vai colocar mais uma verba para </w:t>
      </w:r>
      <w:r w:rsidR="00F02092">
        <w:rPr>
          <w:rFonts w:ascii="Arial" w:hAnsi="Arial" w:cs="Arial"/>
          <w:bCs/>
          <w:color w:val="000000"/>
          <w:sz w:val="28"/>
          <w:szCs w:val="28"/>
        </w:rPr>
        <w:lastRenderedPageBreak/>
        <w:t xml:space="preserve">Mato Leitão. eu tenho aqui uma lista; em 2020 ele mandou R$ 300.000,00 e a gente comprou uma escavadeira hidráulica na época; depois mais R$ 200.000,00 para custeio da saúde também em 2020; 2020 também ele mandou mais R$ 100.000,00 na época do COVID, totalizando R$ 600.000,00; e, 2021 foram R$ 500.000,00 que ele mandou para obra de asfaltamento na Rua Santa Inês e na Rua das Orquídeas; 2023 também para asfaltamento na Rua Boa Vista R$ 300.000,00; 2024 para asfalto na Rua Frederico Carlos </w:t>
      </w:r>
      <w:proofErr w:type="spellStart"/>
      <w:r w:rsidR="00F02092">
        <w:rPr>
          <w:rFonts w:ascii="Arial" w:hAnsi="Arial" w:cs="Arial"/>
          <w:bCs/>
          <w:color w:val="000000"/>
          <w:sz w:val="28"/>
          <w:szCs w:val="28"/>
        </w:rPr>
        <w:t>Nyland</w:t>
      </w:r>
      <w:proofErr w:type="spellEnd"/>
      <w:r w:rsidR="00F02092">
        <w:rPr>
          <w:rFonts w:ascii="Arial" w:hAnsi="Arial" w:cs="Arial"/>
          <w:bCs/>
          <w:color w:val="000000"/>
          <w:sz w:val="28"/>
          <w:szCs w:val="28"/>
        </w:rPr>
        <w:t xml:space="preserve"> sendo inaugurada daqui alguns dias, R$ 450.000,00; e esse ano, 2025, para</w:t>
      </w:r>
      <w:r w:rsidR="00AE166B">
        <w:rPr>
          <w:rFonts w:ascii="Arial" w:hAnsi="Arial" w:cs="Arial"/>
          <w:bCs/>
          <w:color w:val="000000"/>
          <w:sz w:val="28"/>
          <w:szCs w:val="28"/>
        </w:rPr>
        <w:t xml:space="preserve"> custeio da saúde R$ 200.000,00 e já se colocando à disposição para o ano que vem. </w:t>
      </w:r>
      <w:r w:rsidR="00105E73">
        <w:rPr>
          <w:rFonts w:ascii="Arial" w:hAnsi="Arial" w:cs="Arial"/>
          <w:bCs/>
          <w:color w:val="000000"/>
          <w:sz w:val="28"/>
          <w:szCs w:val="28"/>
        </w:rPr>
        <w:t>Só, até 2025, nesses cinco anos ele mandou R$ 2.050.000,00</w:t>
      </w:r>
      <w:r w:rsidR="00105E73" w:rsidRPr="00105E73">
        <w:rPr>
          <w:rFonts w:ascii="Arial" w:hAnsi="Arial" w:cs="Arial"/>
          <w:bCs/>
          <w:i/>
          <w:color w:val="000000"/>
          <w:sz w:val="28"/>
          <w:szCs w:val="28"/>
        </w:rPr>
        <w:t xml:space="preserve"> à fundo perdido</w:t>
      </w:r>
      <w:r w:rsidR="00105E73">
        <w:rPr>
          <w:rFonts w:ascii="Arial" w:hAnsi="Arial" w:cs="Arial"/>
          <w:bCs/>
          <w:color w:val="000000"/>
          <w:sz w:val="28"/>
          <w:szCs w:val="28"/>
        </w:rPr>
        <w:t xml:space="preserve">. Então eu quero parabenizar o Deputado Lucas </w:t>
      </w:r>
      <w:proofErr w:type="spellStart"/>
      <w:r w:rsidR="00105E73">
        <w:rPr>
          <w:rFonts w:ascii="Arial" w:hAnsi="Arial" w:cs="Arial"/>
          <w:bCs/>
          <w:color w:val="000000"/>
          <w:sz w:val="28"/>
          <w:szCs w:val="28"/>
        </w:rPr>
        <w:t>Redecker</w:t>
      </w:r>
      <w:proofErr w:type="spellEnd"/>
      <w:r w:rsidR="00105E73">
        <w:rPr>
          <w:rFonts w:ascii="Arial" w:hAnsi="Arial" w:cs="Arial"/>
          <w:bCs/>
          <w:color w:val="000000"/>
          <w:sz w:val="28"/>
          <w:szCs w:val="28"/>
        </w:rPr>
        <w:t xml:space="preserve"> por sempre lembrar de Mato Leitão. Ele é bem votado aqui mas todo ano ele vê Mato Leitão, então quero parabeniza na pessoa dele e na pessoa do Everton, Assessor dele também que sempre é muito parceiro e sempre em contato aqui com a Prefeitura, com o Prefeito, comigo, com o pessoal do PSDB, então agradecer novamente ao Deputado Lucas </w:t>
      </w:r>
      <w:proofErr w:type="spellStart"/>
      <w:r w:rsidR="00105E73">
        <w:rPr>
          <w:rFonts w:ascii="Arial" w:hAnsi="Arial" w:cs="Arial"/>
          <w:bCs/>
          <w:color w:val="000000"/>
          <w:sz w:val="28"/>
          <w:szCs w:val="28"/>
        </w:rPr>
        <w:t>Redecker</w:t>
      </w:r>
      <w:proofErr w:type="spellEnd"/>
      <w:r w:rsidR="00105E73">
        <w:rPr>
          <w:rFonts w:ascii="Arial" w:hAnsi="Arial" w:cs="Arial"/>
          <w:bCs/>
          <w:color w:val="000000"/>
          <w:sz w:val="28"/>
          <w:szCs w:val="28"/>
        </w:rPr>
        <w:t xml:space="preserve"> por sempre lembrar do Município. </w:t>
      </w:r>
      <w:r w:rsidR="00A2611F">
        <w:rPr>
          <w:rFonts w:ascii="Arial" w:hAnsi="Arial" w:cs="Arial"/>
          <w:bCs/>
          <w:color w:val="000000"/>
          <w:sz w:val="28"/>
          <w:szCs w:val="28"/>
        </w:rPr>
        <w:t xml:space="preserve">Deputado Alceu Moreira também, outro Deputado que temos que agradecer; está mandando R$ 92.581,00 para aquisição de um veículo; parabenizar o Deputado Alceu, do MDB, que também de ano em ano vem nos mandando recursos; através do nosso colega Elton aqui. Também não poderia deixar de falar do projeto nº 077. A gente sabe das dificuldades que cada comunidade passa para se manter hoje, as sociedades, e agora conseguiram fazer um projeto que com a lei vamos conseguir ajudar </w:t>
      </w:r>
      <w:r w:rsidR="00AF1158">
        <w:rPr>
          <w:rFonts w:ascii="Arial" w:hAnsi="Arial" w:cs="Arial"/>
          <w:bCs/>
          <w:color w:val="000000"/>
          <w:sz w:val="28"/>
          <w:szCs w:val="28"/>
        </w:rPr>
        <w:t>as sociedades então, com recursos; as sociedades vão ter que se cadastrar, fazer projetos e provavelmente uma ou duas sociedades por ano que vão ser contempladas mas devagarinho a gente vai ajudar as sociedades a se estruturar melhor e também podendo receber melhor os visitantes. Parabenizar a Administração que elaborou esse projeto. Quanto ao projeto 081, está vindo R$ 300.000,00, na verdade não é bem, mas R$ 299.999,49; para o Município através de Convênio com o Estado; parabenizar o Governador, que várias vezes, desde a pandemia está vindo recursos. Isso aqui é um recurso das enchentes, então são R</w:t>
      </w:r>
      <w:proofErr w:type="gramStart"/>
      <w:r w:rsidR="00AF1158">
        <w:rPr>
          <w:rFonts w:ascii="Arial" w:hAnsi="Arial" w:cs="Arial"/>
          <w:bCs/>
          <w:color w:val="000000"/>
          <w:sz w:val="28"/>
          <w:szCs w:val="28"/>
        </w:rPr>
        <w:t>$  300.000</w:t>
      </w:r>
      <w:proofErr w:type="gramEnd"/>
      <w:r w:rsidR="00AF1158">
        <w:rPr>
          <w:rFonts w:ascii="Arial" w:hAnsi="Arial" w:cs="Arial"/>
          <w:bCs/>
          <w:color w:val="000000"/>
          <w:sz w:val="28"/>
          <w:szCs w:val="28"/>
        </w:rPr>
        <w:t xml:space="preserve">,00 que vai ser comprado de brita para colocar nas ruas que não são pavimentadas ainda, então acredito que as estradas vão ter uma melhora com esse material também e a gente não precisa gastar tanto </w:t>
      </w:r>
      <w:r w:rsidR="00AF1158">
        <w:rPr>
          <w:rFonts w:ascii="Arial" w:hAnsi="Arial" w:cs="Arial"/>
          <w:bCs/>
          <w:color w:val="000000"/>
          <w:sz w:val="28"/>
          <w:szCs w:val="28"/>
        </w:rPr>
        <w:lastRenderedPageBreak/>
        <w:t>do nosso cascalho que a gente tirou também com o aporte do Governo do Estado com o desassoreamento dos arroios. A gente tem material lá, então a gente vai poder poupar esse usando essa brita aí. Também sobre o saneamento básico. A gente sabe que isso é uma questão assim que, todo País, até 2030, é para ter saneamento tudo executado e a gente sabe que vai ser muito difícil. Ontem mesmo nós estávamos comentando na reun</w:t>
      </w:r>
      <w:r w:rsidR="005000D0">
        <w:rPr>
          <w:rFonts w:ascii="Arial" w:hAnsi="Arial" w:cs="Arial"/>
          <w:bCs/>
          <w:color w:val="000000"/>
          <w:sz w:val="28"/>
          <w:szCs w:val="28"/>
        </w:rPr>
        <w:t>ião; falta muito para fazer nas cidades grandes e cidades pequenas, então a gente está de novo esse ano revendo nosso Plano de Saneamento Básico, e a gente está pedindo a colaboração das pessoas; que eles acessem o</w:t>
      </w:r>
      <w:r w:rsidR="005000D0" w:rsidRPr="005000D0">
        <w:rPr>
          <w:rFonts w:ascii="Arial" w:hAnsi="Arial" w:cs="Arial"/>
          <w:bCs/>
          <w:i/>
          <w:color w:val="000000"/>
          <w:sz w:val="28"/>
          <w:szCs w:val="28"/>
        </w:rPr>
        <w:t xml:space="preserve"> site </w:t>
      </w:r>
      <w:r w:rsidR="005000D0">
        <w:rPr>
          <w:rFonts w:ascii="Arial" w:hAnsi="Arial" w:cs="Arial"/>
          <w:bCs/>
          <w:color w:val="000000"/>
          <w:sz w:val="28"/>
          <w:szCs w:val="28"/>
        </w:rPr>
        <w:t xml:space="preserve">da Prefeitura e votem ali. Se não conseguir, até a servidora Angélica da Secretaria da Agricultura que é do Meio Ambiente, na Secretaria da Agricultura ela vai ajudar as pessoas, se alguém tiver alguma dúvida pode ligar para lá ou até fazer uma visita lá. É muito importante o pessoal participar dando opiniões para esse nosso saneamento básico. A gente tem ele só que a gente está agora modificando ele e acrescentando algumas coisas. Por hoje seria isso. Meu muito obrigado. </w:t>
      </w:r>
      <w:r w:rsidR="00622173" w:rsidRPr="006C6C59">
        <w:rPr>
          <w:rFonts w:ascii="Arial" w:hAnsi="Arial" w:cs="Arial"/>
          <w:bCs/>
          <w:color w:val="000000"/>
          <w:sz w:val="28"/>
          <w:szCs w:val="28"/>
        </w:rPr>
        <w:t>D</w:t>
      </w:r>
      <w:r w:rsidR="00622173" w:rsidRPr="006C6C59">
        <w:rPr>
          <w:rFonts w:ascii="Arial" w:hAnsi="Arial" w:cs="Arial"/>
          <w:iCs/>
          <w:sz w:val="28"/>
          <w:szCs w:val="28"/>
        </w:rPr>
        <w:t>ito isto, ao retomar o cargo</w:t>
      </w:r>
      <w:r w:rsidR="00622173" w:rsidRPr="006C6C59">
        <w:rPr>
          <w:rFonts w:ascii="Arial" w:hAnsi="Arial" w:cs="Arial"/>
          <w:b/>
          <w:color w:val="000000"/>
          <w:sz w:val="28"/>
          <w:szCs w:val="28"/>
        </w:rPr>
        <w:t xml:space="preserve">, </w:t>
      </w:r>
      <w:r w:rsidR="00622173" w:rsidRPr="006C6C59">
        <w:rPr>
          <w:rFonts w:ascii="Arial" w:hAnsi="Arial" w:cs="Arial"/>
          <w:color w:val="000000"/>
          <w:sz w:val="28"/>
          <w:szCs w:val="28"/>
        </w:rPr>
        <w:t>o senhor Presidente, decl</w:t>
      </w:r>
      <w:r w:rsidR="00622173" w:rsidRPr="006C6C59">
        <w:rPr>
          <w:rFonts w:ascii="Arial" w:hAnsi="Arial" w:cs="Arial"/>
          <w:sz w:val="28"/>
          <w:szCs w:val="28"/>
        </w:rPr>
        <w:t xml:space="preserve">arou encerrado este espaço, passando, de imediato ao período da </w:t>
      </w:r>
      <w:r w:rsidR="00622173" w:rsidRPr="006C6C59">
        <w:rPr>
          <w:rFonts w:ascii="Arial" w:hAnsi="Arial" w:cs="Arial"/>
          <w:b/>
          <w:bCs/>
          <w:sz w:val="28"/>
          <w:szCs w:val="28"/>
          <w:shd w:val="clear" w:color="auto" w:fill="FFFF00"/>
        </w:rPr>
        <w:t xml:space="preserve">ORDEM DO DIA. </w:t>
      </w:r>
      <w:r w:rsidR="00622173" w:rsidRPr="006C6C59">
        <w:rPr>
          <w:rFonts w:ascii="Arial" w:hAnsi="Arial" w:cs="Arial"/>
          <w:sz w:val="28"/>
          <w:szCs w:val="28"/>
        </w:rPr>
        <w:t xml:space="preserve">Neste espaço regimental, solicitou que a Vereadora </w:t>
      </w:r>
      <w:r w:rsidR="00622173" w:rsidRPr="006C6C59">
        <w:rPr>
          <w:rFonts w:ascii="Arial" w:hAnsi="Arial" w:cs="Arial"/>
          <w:b/>
          <w:bCs/>
          <w:sz w:val="28"/>
          <w:szCs w:val="28"/>
        </w:rPr>
        <w:t>Viviane,</w:t>
      </w:r>
      <w:r w:rsidR="00622173" w:rsidRPr="006C6C59">
        <w:rPr>
          <w:rFonts w:ascii="Arial" w:hAnsi="Arial" w:cs="Arial"/>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foram apresentados, colocados em discussão e aprovados por unanimidade, de forma individual, os </w:t>
      </w:r>
      <w:r w:rsidR="00622173" w:rsidRPr="006C6C59">
        <w:rPr>
          <w:rFonts w:ascii="Arial" w:hAnsi="Arial" w:cs="Arial"/>
          <w:b/>
          <w:bCs/>
          <w:sz w:val="28"/>
          <w:szCs w:val="28"/>
        </w:rPr>
        <w:t xml:space="preserve">PARECERES TÉCNICOS </w:t>
      </w:r>
      <w:r w:rsidR="00622173" w:rsidRPr="006C6C59">
        <w:rPr>
          <w:rFonts w:ascii="Arial" w:hAnsi="Arial" w:cs="Arial"/>
          <w:bCs/>
          <w:sz w:val="28"/>
          <w:szCs w:val="28"/>
        </w:rPr>
        <w:t>das Comissões Permanentes de “</w:t>
      </w:r>
      <w:r w:rsidR="00622173" w:rsidRPr="006C6C59">
        <w:rPr>
          <w:rFonts w:ascii="Arial" w:hAnsi="Arial" w:cs="Arial"/>
          <w:b/>
          <w:i/>
          <w:iCs/>
          <w:sz w:val="28"/>
          <w:szCs w:val="28"/>
        </w:rPr>
        <w:t xml:space="preserve">Legislação, Justiça e Redação Final” </w:t>
      </w:r>
      <w:r w:rsidR="00622173" w:rsidRPr="006C6C59">
        <w:rPr>
          <w:rFonts w:ascii="Arial" w:hAnsi="Arial" w:cs="Arial"/>
          <w:i/>
          <w:iCs/>
          <w:sz w:val="28"/>
          <w:szCs w:val="28"/>
        </w:rPr>
        <w:t>composta pelos Vereadores:</w:t>
      </w:r>
      <w:r w:rsidR="00622173" w:rsidRPr="006C6C59">
        <w:rPr>
          <w:rFonts w:ascii="Arial" w:hAnsi="Arial" w:cs="Arial"/>
          <w:b/>
          <w:i/>
          <w:iCs/>
          <w:sz w:val="28"/>
          <w:szCs w:val="28"/>
        </w:rPr>
        <w:t xml:space="preserve"> Presidente:</w:t>
      </w:r>
      <w:r w:rsidR="00622173" w:rsidRPr="006C6C59">
        <w:rPr>
          <w:rFonts w:ascii="Arial" w:hAnsi="Arial" w:cs="Arial"/>
          <w:i/>
          <w:iCs/>
          <w:sz w:val="28"/>
          <w:szCs w:val="28"/>
        </w:rPr>
        <w:t xml:space="preserve"> Vereadora </w:t>
      </w:r>
      <w:proofErr w:type="spellStart"/>
      <w:r w:rsidR="00622173" w:rsidRPr="006C6C59">
        <w:rPr>
          <w:rFonts w:ascii="Arial" w:hAnsi="Arial" w:cs="Arial"/>
          <w:i/>
          <w:iCs/>
          <w:sz w:val="28"/>
          <w:szCs w:val="28"/>
        </w:rPr>
        <w:t>Marlise</w:t>
      </w:r>
      <w:proofErr w:type="spellEnd"/>
      <w:r w:rsidR="00622173" w:rsidRPr="006C6C59">
        <w:rPr>
          <w:rFonts w:ascii="Arial" w:hAnsi="Arial" w:cs="Arial"/>
          <w:i/>
          <w:iCs/>
          <w:sz w:val="28"/>
          <w:szCs w:val="28"/>
        </w:rPr>
        <w:t xml:space="preserve"> Viviane de Bittencourt; </w:t>
      </w:r>
      <w:r w:rsidR="00622173" w:rsidRPr="006C6C59">
        <w:rPr>
          <w:rFonts w:ascii="Arial" w:hAnsi="Arial" w:cs="Arial"/>
          <w:b/>
          <w:i/>
          <w:iCs/>
          <w:sz w:val="28"/>
          <w:szCs w:val="28"/>
        </w:rPr>
        <w:t>Vice-Presidente:</w:t>
      </w:r>
      <w:r w:rsidR="00622173" w:rsidRPr="006C6C59">
        <w:rPr>
          <w:rFonts w:ascii="Arial" w:hAnsi="Arial" w:cs="Arial"/>
          <w:i/>
          <w:iCs/>
          <w:sz w:val="28"/>
          <w:szCs w:val="28"/>
        </w:rPr>
        <w:t xml:space="preserve"> Vereador </w:t>
      </w:r>
      <w:proofErr w:type="spellStart"/>
      <w:r w:rsidR="00622173" w:rsidRPr="006C6C59">
        <w:rPr>
          <w:rFonts w:ascii="Arial" w:hAnsi="Arial" w:cs="Arial"/>
          <w:i/>
          <w:iCs/>
          <w:sz w:val="28"/>
          <w:szCs w:val="28"/>
        </w:rPr>
        <w:t>Selson</w:t>
      </w:r>
      <w:proofErr w:type="spellEnd"/>
      <w:r w:rsidR="00622173" w:rsidRPr="006C6C59">
        <w:rPr>
          <w:rFonts w:ascii="Arial" w:hAnsi="Arial" w:cs="Arial"/>
          <w:i/>
          <w:iCs/>
          <w:sz w:val="28"/>
          <w:szCs w:val="28"/>
        </w:rPr>
        <w:t xml:space="preserve"> José </w:t>
      </w:r>
      <w:proofErr w:type="spellStart"/>
      <w:r w:rsidR="00622173" w:rsidRPr="006C6C59">
        <w:rPr>
          <w:rFonts w:ascii="Arial" w:hAnsi="Arial" w:cs="Arial"/>
          <w:i/>
          <w:iCs/>
          <w:sz w:val="28"/>
          <w:szCs w:val="28"/>
        </w:rPr>
        <w:t>Kirch</w:t>
      </w:r>
      <w:proofErr w:type="spellEnd"/>
      <w:r w:rsidR="00622173" w:rsidRPr="006C6C59">
        <w:rPr>
          <w:rFonts w:ascii="Arial" w:hAnsi="Arial" w:cs="Arial"/>
          <w:i/>
          <w:iCs/>
          <w:sz w:val="28"/>
          <w:szCs w:val="28"/>
        </w:rPr>
        <w:t xml:space="preserve"> </w:t>
      </w:r>
      <w:r w:rsidR="00622173" w:rsidRPr="006C6C59">
        <w:rPr>
          <w:rFonts w:ascii="Arial" w:hAnsi="Arial" w:cs="Arial"/>
          <w:b/>
          <w:i/>
          <w:iCs/>
          <w:sz w:val="28"/>
          <w:szCs w:val="28"/>
        </w:rPr>
        <w:t>Relator:</w:t>
      </w:r>
      <w:r w:rsidR="00622173" w:rsidRPr="006C6C59">
        <w:rPr>
          <w:rFonts w:ascii="Arial" w:hAnsi="Arial" w:cs="Arial"/>
          <w:i/>
          <w:iCs/>
          <w:sz w:val="28"/>
          <w:szCs w:val="28"/>
        </w:rPr>
        <w:t xml:space="preserve"> Vereador Elton </w:t>
      </w:r>
      <w:proofErr w:type="spellStart"/>
      <w:r w:rsidR="00622173" w:rsidRPr="006C6C59">
        <w:rPr>
          <w:rFonts w:ascii="Arial" w:hAnsi="Arial" w:cs="Arial"/>
          <w:i/>
          <w:iCs/>
          <w:sz w:val="28"/>
          <w:szCs w:val="28"/>
        </w:rPr>
        <w:t>Antonio</w:t>
      </w:r>
      <w:proofErr w:type="spellEnd"/>
      <w:r w:rsidR="00622173" w:rsidRPr="006C6C59">
        <w:rPr>
          <w:rFonts w:ascii="Arial" w:hAnsi="Arial" w:cs="Arial"/>
          <w:i/>
          <w:iCs/>
          <w:sz w:val="28"/>
          <w:szCs w:val="28"/>
        </w:rPr>
        <w:t xml:space="preserve"> </w:t>
      </w:r>
      <w:proofErr w:type="spellStart"/>
      <w:r w:rsidR="00622173" w:rsidRPr="006C6C59">
        <w:rPr>
          <w:rFonts w:ascii="Arial" w:hAnsi="Arial" w:cs="Arial"/>
          <w:i/>
          <w:iCs/>
          <w:sz w:val="28"/>
          <w:szCs w:val="28"/>
        </w:rPr>
        <w:t>Uhlmann</w:t>
      </w:r>
      <w:proofErr w:type="spellEnd"/>
      <w:r w:rsidR="00622173" w:rsidRPr="006C6C59">
        <w:rPr>
          <w:rFonts w:ascii="Arial" w:hAnsi="Arial" w:cs="Arial"/>
          <w:i/>
          <w:iCs/>
          <w:sz w:val="28"/>
          <w:szCs w:val="28"/>
        </w:rPr>
        <w:t>; “</w:t>
      </w:r>
      <w:r w:rsidR="00622173" w:rsidRPr="006C6C59">
        <w:rPr>
          <w:rFonts w:ascii="Arial" w:hAnsi="Arial" w:cs="Arial"/>
          <w:b/>
          <w:i/>
          <w:iCs/>
          <w:sz w:val="28"/>
          <w:szCs w:val="28"/>
        </w:rPr>
        <w:t xml:space="preserve">Orçamento, Finanças e Contas Públicas” </w:t>
      </w:r>
      <w:r w:rsidR="00622173" w:rsidRPr="006C6C59">
        <w:rPr>
          <w:rFonts w:ascii="Arial" w:hAnsi="Arial" w:cs="Arial"/>
          <w:i/>
          <w:iCs/>
          <w:sz w:val="28"/>
          <w:szCs w:val="28"/>
        </w:rPr>
        <w:t>composta pelos Vereadores:</w:t>
      </w:r>
      <w:r w:rsidR="00622173" w:rsidRPr="006C6C59">
        <w:rPr>
          <w:rFonts w:ascii="Arial" w:hAnsi="Arial" w:cs="Arial"/>
          <w:b/>
          <w:i/>
          <w:iCs/>
          <w:sz w:val="28"/>
          <w:szCs w:val="28"/>
        </w:rPr>
        <w:t xml:space="preserve"> Presidente:</w:t>
      </w:r>
      <w:r w:rsidR="00622173" w:rsidRPr="006C6C59">
        <w:rPr>
          <w:rFonts w:ascii="Arial" w:hAnsi="Arial" w:cs="Arial"/>
          <w:i/>
          <w:iCs/>
          <w:sz w:val="28"/>
          <w:szCs w:val="28"/>
        </w:rPr>
        <w:t xml:space="preserve"> Vereador Osmar </w:t>
      </w:r>
      <w:r w:rsidR="00622173" w:rsidRPr="006C6C59">
        <w:rPr>
          <w:rFonts w:ascii="Arial" w:hAnsi="Arial" w:cs="Arial"/>
          <w:i/>
          <w:iCs/>
          <w:sz w:val="28"/>
          <w:szCs w:val="28"/>
        </w:rPr>
        <w:lastRenderedPageBreak/>
        <w:t xml:space="preserve">Renê </w:t>
      </w:r>
      <w:proofErr w:type="spellStart"/>
      <w:r w:rsidR="00622173" w:rsidRPr="006C6C59">
        <w:rPr>
          <w:rFonts w:ascii="Arial" w:hAnsi="Arial" w:cs="Arial"/>
          <w:i/>
          <w:iCs/>
          <w:sz w:val="28"/>
          <w:szCs w:val="28"/>
        </w:rPr>
        <w:t>Bick</w:t>
      </w:r>
      <w:proofErr w:type="spellEnd"/>
      <w:r w:rsidR="00622173" w:rsidRPr="006C6C59">
        <w:rPr>
          <w:rFonts w:ascii="Arial" w:hAnsi="Arial" w:cs="Arial"/>
          <w:i/>
          <w:iCs/>
          <w:sz w:val="28"/>
          <w:szCs w:val="28"/>
        </w:rPr>
        <w:t xml:space="preserve">; </w:t>
      </w:r>
      <w:r w:rsidR="00622173" w:rsidRPr="006C6C59">
        <w:rPr>
          <w:rFonts w:ascii="Arial" w:hAnsi="Arial" w:cs="Arial"/>
          <w:b/>
          <w:i/>
          <w:iCs/>
          <w:sz w:val="28"/>
          <w:szCs w:val="28"/>
        </w:rPr>
        <w:t>Vice-Presidente:</w:t>
      </w:r>
      <w:r w:rsidR="00622173" w:rsidRPr="006C6C59">
        <w:rPr>
          <w:rFonts w:ascii="Arial" w:hAnsi="Arial" w:cs="Arial"/>
          <w:i/>
          <w:iCs/>
          <w:sz w:val="28"/>
          <w:szCs w:val="28"/>
        </w:rPr>
        <w:t xml:space="preserve"> Vereadora </w:t>
      </w:r>
      <w:proofErr w:type="spellStart"/>
      <w:r w:rsidR="00622173" w:rsidRPr="006C6C59">
        <w:rPr>
          <w:rFonts w:ascii="Arial" w:hAnsi="Arial" w:cs="Arial"/>
          <w:i/>
          <w:iCs/>
          <w:sz w:val="28"/>
          <w:szCs w:val="28"/>
        </w:rPr>
        <w:t>Marlise</w:t>
      </w:r>
      <w:proofErr w:type="spellEnd"/>
      <w:r w:rsidR="00622173" w:rsidRPr="006C6C59">
        <w:rPr>
          <w:rFonts w:ascii="Arial" w:hAnsi="Arial" w:cs="Arial"/>
          <w:i/>
          <w:iCs/>
          <w:sz w:val="28"/>
          <w:szCs w:val="28"/>
        </w:rPr>
        <w:t xml:space="preserve"> Viviane de Bittencourt e </w:t>
      </w:r>
      <w:r w:rsidR="00622173" w:rsidRPr="006C6C59">
        <w:rPr>
          <w:rFonts w:ascii="Arial" w:hAnsi="Arial" w:cs="Arial"/>
          <w:b/>
          <w:i/>
          <w:iCs/>
          <w:sz w:val="28"/>
          <w:szCs w:val="28"/>
        </w:rPr>
        <w:t>Relator:</w:t>
      </w:r>
      <w:r w:rsidR="00622173" w:rsidRPr="006C6C59">
        <w:rPr>
          <w:rFonts w:ascii="Arial" w:hAnsi="Arial" w:cs="Arial"/>
          <w:i/>
          <w:iCs/>
          <w:sz w:val="28"/>
          <w:szCs w:val="28"/>
        </w:rPr>
        <w:t xml:space="preserve"> Vereador </w:t>
      </w:r>
      <w:proofErr w:type="spellStart"/>
      <w:r w:rsidR="00622173" w:rsidRPr="006C6C59">
        <w:rPr>
          <w:rFonts w:ascii="Arial" w:hAnsi="Arial" w:cs="Arial"/>
          <w:i/>
          <w:iCs/>
          <w:sz w:val="28"/>
          <w:szCs w:val="28"/>
        </w:rPr>
        <w:t>Selson</w:t>
      </w:r>
      <w:proofErr w:type="spellEnd"/>
      <w:r w:rsidR="00622173" w:rsidRPr="006C6C59">
        <w:rPr>
          <w:rFonts w:ascii="Arial" w:hAnsi="Arial" w:cs="Arial"/>
          <w:i/>
          <w:iCs/>
          <w:sz w:val="28"/>
          <w:szCs w:val="28"/>
        </w:rPr>
        <w:t xml:space="preserve"> José </w:t>
      </w:r>
      <w:proofErr w:type="spellStart"/>
      <w:r w:rsidR="00622173" w:rsidRPr="006C6C59">
        <w:rPr>
          <w:rFonts w:ascii="Arial" w:hAnsi="Arial" w:cs="Arial"/>
          <w:i/>
          <w:iCs/>
          <w:sz w:val="28"/>
          <w:szCs w:val="28"/>
        </w:rPr>
        <w:t>Kirch</w:t>
      </w:r>
      <w:proofErr w:type="spellEnd"/>
      <w:r w:rsidR="00622173" w:rsidRPr="006C6C59">
        <w:rPr>
          <w:rFonts w:ascii="Arial" w:hAnsi="Arial" w:cs="Arial"/>
          <w:i/>
          <w:iCs/>
          <w:sz w:val="28"/>
          <w:szCs w:val="28"/>
        </w:rPr>
        <w:t xml:space="preserve">; </w:t>
      </w:r>
      <w:r w:rsidR="00622173" w:rsidRPr="006C6C59">
        <w:rPr>
          <w:rFonts w:ascii="Arial" w:hAnsi="Arial" w:cs="Arial"/>
          <w:b/>
          <w:i/>
          <w:iCs/>
          <w:sz w:val="28"/>
          <w:szCs w:val="28"/>
        </w:rPr>
        <w:t xml:space="preserve">“Infraestrutura e Desenvolvimento” </w:t>
      </w:r>
      <w:r w:rsidR="00622173" w:rsidRPr="006C6C59">
        <w:rPr>
          <w:rFonts w:ascii="Arial" w:hAnsi="Arial" w:cs="Arial"/>
          <w:i/>
          <w:iCs/>
          <w:sz w:val="28"/>
          <w:szCs w:val="28"/>
        </w:rPr>
        <w:t>composta pelos Vereadores:</w:t>
      </w:r>
      <w:r w:rsidR="00622173" w:rsidRPr="006C6C59">
        <w:rPr>
          <w:rFonts w:ascii="Arial" w:hAnsi="Arial" w:cs="Arial"/>
          <w:b/>
          <w:i/>
          <w:iCs/>
          <w:sz w:val="28"/>
          <w:szCs w:val="28"/>
        </w:rPr>
        <w:t xml:space="preserve"> Presidente:</w:t>
      </w:r>
      <w:r w:rsidR="00622173" w:rsidRPr="006C6C59">
        <w:rPr>
          <w:rFonts w:ascii="Arial" w:hAnsi="Arial" w:cs="Arial"/>
          <w:i/>
          <w:iCs/>
          <w:sz w:val="28"/>
          <w:szCs w:val="28"/>
        </w:rPr>
        <w:t xml:space="preserve"> Vereador </w:t>
      </w:r>
      <w:proofErr w:type="spellStart"/>
      <w:r w:rsidR="00622173" w:rsidRPr="006C6C59">
        <w:rPr>
          <w:rFonts w:ascii="Arial" w:hAnsi="Arial" w:cs="Arial"/>
          <w:i/>
          <w:iCs/>
          <w:sz w:val="28"/>
          <w:szCs w:val="28"/>
        </w:rPr>
        <w:t>Selson</w:t>
      </w:r>
      <w:proofErr w:type="spellEnd"/>
      <w:r w:rsidR="00622173" w:rsidRPr="006C6C59">
        <w:rPr>
          <w:rFonts w:ascii="Arial" w:hAnsi="Arial" w:cs="Arial"/>
          <w:i/>
          <w:iCs/>
          <w:sz w:val="28"/>
          <w:szCs w:val="28"/>
        </w:rPr>
        <w:t xml:space="preserve"> José </w:t>
      </w:r>
      <w:proofErr w:type="spellStart"/>
      <w:r w:rsidR="00622173" w:rsidRPr="006C6C59">
        <w:rPr>
          <w:rFonts w:ascii="Arial" w:hAnsi="Arial" w:cs="Arial"/>
          <w:i/>
          <w:iCs/>
          <w:sz w:val="28"/>
          <w:szCs w:val="28"/>
        </w:rPr>
        <w:t>Kirch</w:t>
      </w:r>
      <w:proofErr w:type="spellEnd"/>
      <w:r w:rsidR="00622173" w:rsidRPr="006C6C59">
        <w:rPr>
          <w:rFonts w:ascii="Arial" w:hAnsi="Arial" w:cs="Arial"/>
          <w:i/>
          <w:iCs/>
          <w:sz w:val="28"/>
          <w:szCs w:val="28"/>
        </w:rPr>
        <w:t xml:space="preserve">; </w:t>
      </w:r>
      <w:r w:rsidR="00622173" w:rsidRPr="006C6C59">
        <w:rPr>
          <w:rFonts w:ascii="Arial" w:hAnsi="Arial" w:cs="Arial"/>
          <w:b/>
          <w:i/>
          <w:iCs/>
          <w:sz w:val="28"/>
          <w:szCs w:val="28"/>
        </w:rPr>
        <w:t>Vice-Presidente:</w:t>
      </w:r>
      <w:r w:rsidR="00622173" w:rsidRPr="006C6C59">
        <w:rPr>
          <w:rFonts w:ascii="Arial" w:hAnsi="Arial" w:cs="Arial"/>
          <w:i/>
          <w:iCs/>
          <w:sz w:val="28"/>
          <w:szCs w:val="28"/>
        </w:rPr>
        <w:t xml:space="preserve"> Vereador Diego Elias Konrad e </w:t>
      </w:r>
      <w:r w:rsidR="00622173" w:rsidRPr="006C6C59">
        <w:rPr>
          <w:rFonts w:ascii="Arial" w:hAnsi="Arial" w:cs="Arial"/>
          <w:b/>
          <w:i/>
          <w:iCs/>
          <w:sz w:val="28"/>
          <w:szCs w:val="28"/>
        </w:rPr>
        <w:t>Relator:</w:t>
      </w:r>
      <w:r w:rsidR="00622173" w:rsidRPr="006C6C59">
        <w:rPr>
          <w:rFonts w:ascii="Arial" w:hAnsi="Arial" w:cs="Arial"/>
          <w:i/>
          <w:iCs/>
          <w:sz w:val="28"/>
          <w:szCs w:val="28"/>
        </w:rPr>
        <w:t xml:space="preserve"> Vereador Osmar Renê </w:t>
      </w:r>
      <w:proofErr w:type="spellStart"/>
      <w:r w:rsidR="00622173" w:rsidRPr="006C6C59">
        <w:rPr>
          <w:rFonts w:ascii="Arial" w:hAnsi="Arial" w:cs="Arial"/>
          <w:i/>
          <w:iCs/>
          <w:sz w:val="28"/>
          <w:szCs w:val="28"/>
        </w:rPr>
        <w:t>Bick</w:t>
      </w:r>
      <w:proofErr w:type="spellEnd"/>
      <w:r w:rsidR="00622173" w:rsidRPr="006C6C59">
        <w:rPr>
          <w:rFonts w:ascii="Arial" w:hAnsi="Arial" w:cs="Arial"/>
          <w:i/>
          <w:iCs/>
          <w:sz w:val="28"/>
          <w:szCs w:val="28"/>
        </w:rPr>
        <w:t xml:space="preserve">; e de </w:t>
      </w:r>
      <w:r w:rsidR="00622173" w:rsidRPr="006C6C59">
        <w:rPr>
          <w:rFonts w:ascii="Arial" w:hAnsi="Arial" w:cs="Arial"/>
          <w:b/>
          <w:i/>
          <w:iCs/>
          <w:sz w:val="28"/>
          <w:szCs w:val="28"/>
        </w:rPr>
        <w:t xml:space="preserve">Educação, Saúde e Bem Estar Social” </w:t>
      </w:r>
      <w:r w:rsidR="00622173" w:rsidRPr="006C6C59">
        <w:rPr>
          <w:rFonts w:ascii="Arial" w:hAnsi="Arial" w:cs="Arial"/>
          <w:i/>
          <w:iCs/>
          <w:sz w:val="28"/>
          <w:szCs w:val="28"/>
        </w:rPr>
        <w:t>composta pelos Vereadores:</w:t>
      </w:r>
      <w:r w:rsidR="00622173" w:rsidRPr="006C6C59">
        <w:rPr>
          <w:rFonts w:ascii="Arial" w:hAnsi="Arial" w:cs="Arial"/>
          <w:b/>
          <w:i/>
          <w:iCs/>
          <w:sz w:val="28"/>
          <w:szCs w:val="28"/>
        </w:rPr>
        <w:t xml:space="preserve"> Presidente:</w:t>
      </w:r>
      <w:r w:rsidR="00622173" w:rsidRPr="006C6C59">
        <w:rPr>
          <w:rFonts w:ascii="Arial" w:hAnsi="Arial" w:cs="Arial"/>
          <w:i/>
          <w:iCs/>
          <w:sz w:val="28"/>
          <w:szCs w:val="28"/>
        </w:rPr>
        <w:t xml:space="preserve"> Vereador Elton </w:t>
      </w:r>
      <w:proofErr w:type="spellStart"/>
      <w:r w:rsidR="00622173" w:rsidRPr="006C6C59">
        <w:rPr>
          <w:rFonts w:ascii="Arial" w:hAnsi="Arial" w:cs="Arial"/>
          <w:i/>
          <w:iCs/>
          <w:sz w:val="28"/>
          <w:szCs w:val="28"/>
        </w:rPr>
        <w:t>Antonio</w:t>
      </w:r>
      <w:proofErr w:type="spellEnd"/>
      <w:r w:rsidR="00622173" w:rsidRPr="006C6C59">
        <w:rPr>
          <w:rFonts w:ascii="Arial" w:hAnsi="Arial" w:cs="Arial"/>
          <w:i/>
          <w:iCs/>
          <w:sz w:val="28"/>
          <w:szCs w:val="28"/>
        </w:rPr>
        <w:t xml:space="preserve"> </w:t>
      </w:r>
      <w:proofErr w:type="spellStart"/>
      <w:r w:rsidR="00622173" w:rsidRPr="006C6C59">
        <w:rPr>
          <w:rFonts w:ascii="Arial" w:hAnsi="Arial" w:cs="Arial"/>
          <w:i/>
          <w:iCs/>
          <w:sz w:val="28"/>
          <w:szCs w:val="28"/>
        </w:rPr>
        <w:t>Uhlmann</w:t>
      </w:r>
      <w:proofErr w:type="spellEnd"/>
      <w:r w:rsidR="00622173" w:rsidRPr="006C6C59">
        <w:rPr>
          <w:rFonts w:ascii="Arial" w:hAnsi="Arial" w:cs="Arial"/>
          <w:i/>
          <w:iCs/>
          <w:sz w:val="28"/>
          <w:szCs w:val="28"/>
        </w:rPr>
        <w:t xml:space="preserve">; </w:t>
      </w:r>
      <w:r w:rsidR="00622173" w:rsidRPr="006C6C59">
        <w:rPr>
          <w:rFonts w:ascii="Arial" w:hAnsi="Arial" w:cs="Arial"/>
          <w:b/>
          <w:i/>
          <w:iCs/>
          <w:sz w:val="28"/>
          <w:szCs w:val="28"/>
        </w:rPr>
        <w:t>Vice-Presidente:</w:t>
      </w:r>
      <w:r w:rsidR="00622173" w:rsidRPr="006C6C59">
        <w:rPr>
          <w:rFonts w:ascii="Arial" w:hAnsi="Arial" w:cs="Arial"/>
          <w:i/>
          <w:iCs/>
          <w:sz w:val="28"/>
          <w:szCs w:val="28"/>
        </w:rPr>
        <w:t xml:space="preserve"> Vereador Osmar Renê </w:t>
      </w:r>
      <w:proofErr w:type="spellStart"/>
      <w:r w:rsidR="00622173" w:rsidRPr="006C6C59">
        <w:rPr>
          <w:rFonts w:ascii="Arial" w:hAnsi="Arial" w:cs="Arial"/>
          <w:i/>
          <w:iCs/>
          <w:sz w:val="28"/>
          <w:szCs w:val="28"/>
        </w:rPr>
        <w:t>Bick</w:t>
      </w:r>
      <w:proofErr w:type="spellEnd"/>
      <w:r w:rsidR="00622173" w:rsidRPr="006C6C59">
        <w:rPr>
          <w:rFonts w:ascii="Arial" w:hAnsi="Arial" w:cs="Arial"/>
          <w:i/>
          <w:iCs/>
          <w:sz w:val="28"/>
          <w:szCs w:val="28"/>
        </w:rPr>
        <w:t xml:space="preserve"> e </w:t>
      </w:r>
      <w:r w:rsidR="00622173" w:rsidRPr="006C6C59">
        <w:rPr>
          <w:rFonts w:ascii="Arial" w:hAnsi="Arial" w:cs="Arial"/>
          <w:b/>
          <w:i/>
          <w:iCs/>
          <w:sz w:val="28"/>
          <w:szCs w:val="28"/>
        </w:rPr>
        <w:t>Relator:</w:t>
      </w:r>
      <w:r w:rsidR="00622173" w:rsidRPr="006C6C59">
        <w:rPr>
          <w:rFonts w:ascii="Arial" w:hAnsi="Arial" w:cs="Arial"/>
          <w:i/>
          <w:iCs/>
          <w:sz w:val="28"/>
          <w:szCs w:val="28"/>
        </w:rPr>
        <w:t xml:space="preserve"> Vereador </w:t>
      </w:r>
      <w:r w:rsidR="00417558" w:rsidRPr="006C6C59">
        <w:rPr>
          <w:rFonts w:ascii="Arial" w:hAnsi="Arial" w:cs="Arial"/>
          <w:i/>
          <w:iCs/>
          <w:sz w:val="28"/>
          <w:szCs w:val="28"/>
        </w:rPr>
        <w:t xml:space="preserve">Nelson Inácio </w:t>
      </w:r>
      <w:proofErr w:type="spellStart"/>
      <w:r w:rsidR="00417558" w:rsidRPr="006C6C59">
        <w:rPr>
          <w:rFonts w:ascii="Arial" w:hAnsi="Arial" w:cs="Arial"/>
          <w:i/>
          <w:iCs/>
          <w:sz w:val="28"/>
          <w:szCs w:val="28"/>
        </w:rPr>
        <w:t>Maldaner</w:t>
      </w:r>
      <w:proofErr w:type="spellEnd"/>
      <w:r w:rsidR="00622173" w:rsidRPr="006C6C59">
        <w:rPr>
          <w:rFonts w:ascii="Arial" w:hAnsi="Arial" w:cs="Arial"/>
          <w:i/>
          <w:iCs/>
          <w:sz w:val="28"/>
          <w:szCs w:val="28"/>
        </w:rPr>
        <w:t xml:space="preserve">, </w:t>
      </w:r>
      <w:r w:rsidR="00622173" w:rsidRPr="006C6C59">
        <w:rPr>
          <w:rFonts w:ascii="Arial" w:hAnsi="Arial" w:cs="Arial"/>
          <w:sz w:val="28"/>
          <w:szCs w:val="28"/>
        </w:rPr>
        <w:t xml:space="preserve">com relação aos </w:t>
      </w:r>
      <w:r w:rsidR="00622173" w:rsidRPr="006C6C59">
        <w:rPr>
          <w:rFonts w:ascii="Arial" w:hAnsi="Arial" w:cs="Arial"/>
          <w:b/>
          <w:bCs/>
          <w:sz w:val="28"/>
          <w:szCs w:val="28"/>
        </w:rPr>
        <w:t xml:space="preserve">Projetos de Lei </w:t>
      </w:r>
      <w:r w:rsidR="00622173" w:rsidRPr="006C6C59">
        <w:rPr>
          <w:rFonts w:ascii="Arial" w:hAnsi="Arial" w:cs="Arial"/>
          <w:bCs/>
          <w:sz w:val="28"/>
          <w:szCs w:val="28"/>
        </w:rPr>
        <w:t>identificados como</w:t>
      </w:r>
      <w:r w:rsidR="00622173" w:rsidRPr="006C6C59">
        <w:rPr>
          <w:rFonts w:ascii="Arial" w:hAnsi="Arial" w:cs="Arial"/>
          <w:b/>
          <w:bCs/>
          <w:sz w:val="28"/>
          <w:szCs w:val="28"/>
        </w:rPr>
        <w:t xml:space="preserve"> </w:t>
      </w:r>
      <w:proofErr w:type="spellStart"/>
      <w:r w:rsidR="00622173" w:rsidRPr="006C6C59">
        <w:rPr>
          <w:rFonts w:ascii="Arial" w:hAnsi="Arial" w:cs="Arial"/>
          <w:b/>
          <w:bCs/>
          <w:sz w:val="28"/>
          <w:szCs w:val="28"/>
        </w:rPr>
        <w:t>N</w:t>
      </w:r>
      <w:r w:rsidR="00622173" w:rsidRPr="006C6C59">
        <w:rPr>
          <w:rFonts w:ascii="Arial" w:hAnsi="Arial" w:cs="Arial"/>
          <w:b/>
          <w:bCs/>
          <w:sz w:val="28"/>
          <w:szCs w:val="28"/>
          <w:vertAlign w:val="superscript"/>
        </w:rPr>
        <w:t>ºs</w:t>
      </w:r>
      <w:proofErr w:type="spellEnd"/>
      <w:r w:rsidR="00622173" w:rsidRPr="006C6C59">
        <w:rPr>
          <w:rFonts w:ascii="Arial" w:hAnsi="Arial" w:cs="Arial"/>
          <w:b/>
          <w:bCs/>
          <w:sz w:val="28"/>
          <w:szCs w:val="28"/>
        </w:rPr>
        <w:t xml:space="preserve"> 0</w:t>
      </w:r>
      <w:r w:rsidR="00417558" w:rsidRPr="006C6C59">
        <w:rPr>
          <w:rFonts w:ascii="Arial" w:hAnsi="Arial" w:cs="Arial"/>
          <w:b/>
          <w:bCs/>
          <w:sz w:val="28"/>
          <w:szCs w:val="28"/>
        </w:rPr>
        <w:t>68</w:t>
      </w:r>
      <w:r w:rsidR="00622173" w:rsidRPr="006C6C59">
        <w:rPr>
          <w:rFonts w:ascii="Arial" w:hAnsi="Arial" w:cs="Arial"/>
          <w:b/>
          <w:bCs/>
          <w:sz w:val="28"/>
          <w:szCs w:val="28"/>
        </w:rPr>
        <w:t>, 07</w:t>
      </w:r>
      <w:r w:rsidR="00417558" w:rsidRPr="006C6C59">
        <w:rPr>
          <w:rFonts w:ascii="Arial" w:hAnsi="Arial" w:cs="Arial"/>
          <w:b/>
          <w:bCs/>
          <w:sz w:val="28"/>
          <w:szCs w:val="28"/>
        </w:rPr>
        <w:t>7</w:t>
      </w:r>
      <w:r w:rsidR="00622173" w:rsidRPr="006C6C59">
        <w:rPr>
          <w:rFonts w:ascii="Arial" w:hAnsi="Arial" w:cs="Arial"/>
          <w:b/>
          <w:bCs/>
          <w:sz w:val="28"/>
          <w:szCs w:val="28"/>
        </w:rPr>
        <w:t>, 07</w:t>
      </w:r>
      <w:r w:rsidR="00417558" w:rsidRPr="006C6C59">
        <w:rPr>
          <w:rFonts w:ascii="Arial" w:hAnsi="Arial" w:cs="Arial"/>
          <w:b/>
          <w:bCs/>
          <w:sz w:val="28"/>
          <w:szCs w:val="28"/>
        </w:rPr>
        <w:t>8</w:t>
      </w:r>
      <w:r w:rsidR="00622173" w:rsidRPr="006C6C59">
        <w:rPr>
          <w:rFonts w:ascii="Arial" w:hAnsi="Arial" w:cs="Arial"/>
          <w:b/>
          <w:bCs/>
          <w:sz w:val="28"/>
          <w:szCs w:val="28"/>
        </w:rPr>
        <w:t>, 07</w:t>
      </w:r>
      <w:r w:rsidR="00417558" w:rsidRPr="006C6C59">
        <w:rPr>
          <w:rFonts w:ascii="Arial" w:hAnsi="Arial" w:cs="Arial"/>
          <w:b/>
          <w:bCs/>
          <w:sz w:val="28"/>
          <w:szCs w:val="28"/>
        </w:rPr>
        <w:t xml:space="preserve">9, 080 </w:t>
      </w:r>
      <w:r w:rsidR="00622173" w:rsidRPr="006C6C59">
        <w:rPr>
          <w:rFonts w:ascii="Arial" w:hAnsi="Arial" w:cs="Arial"/>
          <w:bCs/>
          <w:sz w:val="28"/>
          <w:szCs w:val="28"/>
        </w:rPr>
        <w:t>e</w:t>
      </w:r>
      <w:r w:rsidR="00622173" w:rsidRPr="006C6C59">
        <w:rPr>
          <w:rFonts w:ascii="Arial" w:hAnsi="Arial" w:cs="Arial"/>
          <w:b/>
          <w:bCs/>
          <w:sz w:val="28"/>
          <w:szCs w:val="28"/>
        </w:rPr>
        <w:t xml:space="preserve"> 0</w:t>
      </w:r>
      <w:r w:rsidR="00417558" w:rsidRPr="006C6C59">
        <w:rPr>
          <w:rFonts w:ascii="Arial" w:hAnsi="Arial" w:cs="Arial"/>
          <w:b/>
          <w:bCs/>
          <w:sz w:val="28"/>
          <w:szCs w:val="28"/>
        </w:rPr>
        <w:t>81</w:t>
      </w:r>
      <w:r w:rsidR="00622173" w:rsidRPr="006C6C59">
        <w:rPr>
          <w:rFonts w:ascii="Arial" w:hAnsi="Arial" w:cs="Arial"/>
          <w:b/>
          <w:bCs/>
          <w:sz w:val="28"/>
          <w:szCs w:val="28"/>
        </w:rPr>
        <w:t xml:space="preserve">. </w:t>
      </w:r>
      <w:r w:rsidR="00622173" w:rsidRPr="006C6C59">
        <w:rPr>
          <w:rFonts w:ascii="Arial" w:hAnsi="Arial" w:cs="Arial"/>
          <w:bCs/>
          <w:sz w:val="28"/>
          <w:szCs w:val="28"/>
        </w:rPr>
        <w:t>Da mesma forma, foram apreciados</w:t>
      </w:r>
      <w:r w:rsidR="00622173" w:rsidRPr="006C6C59">
        <w:rPr>
          <w:rFonts w:ascii="Arial" w:hAnsi="Arial" w:cs="Arial"/>
          <w:b/>
          <w:bCs/>
          <w:sz w:val="28"/>
          <w:szCs w:val="28"/>
        </w:rPr>
        <w:t xml:space="preserve"> </w:t>
      </w:r>
      <w:r w:rsidR="00622173" w:rsidRPr="006C6C59">
        <w:rPr>
          <w:rFonts w:ascii="Arial" w:hAnsi="Arial" w:cs="Arial"/>
          <w:sz w:val="28"/>
          <w:szCs w:val="28"/>
        </w:rPr>
        <w:t xml:space="preserve">os </w:t>
      </w:r>
      <w:r w:rsidR="00622173" w:rsidRPr="006C6C59">
        <w:rPr>
          <w:rFonts w:ascii="Arial" w:hAnsi="Arial" w:cs="Arial"/>
          <w:b/>
          <w:bCs/>
          <w:sz w:val="28"/>
          <w:szCs w:val="28"/>
          <w:highlight w:val="yellow"/>
        </w:rPr>
        <w:t xml:space="preserve">Projetos de Lei </w:t>
      </w:r>
      <w:r w:rsidR="00622173" w:rsidRPr="006C6C59">
        <w:rPr>
          <w:rFonts w:ascii="Arial" w:hAnsi="Arial" w:cs="Arial"/>
          <w:sz w:val="28"/>
          <w:szCs w:val="28"/>
        </w:rPr>
        <w:t xml:space="preserve">epigrafados nos </w:t>
      </w:r>
      <w:proofErr w:type="spellStart"/>
      <w:r w:rsidR="00622173" w:rsidRPr="006C6C59">
        <w:rPr>
          <w:rFonts w:ascii="Arial" w:hAnsi="Arial" w:cs="Arial"/>
          <w:sz w:val="28"/>
          <w:szCs w:val="28"/>
        </w:rPr>
        <w:t>ítens</w:t>
      </w:r>
      <w:proofErr w:type="spellEnd"/>
      <w:r w:rsidR="00622173" w:rsidRPr="006C6C59">
        <w:rPr>
          <w:rFonts w:ascii="Arial" w:hAnsi="Arial" w:cs="Arial"/>
          <w:sz w:val="28"/>
          <w:szCs w:val="28"/>
        </w:rPr>
        <w:t xml:space="preserve"> </w:t>
      </w:r>
      <w:r w:rsidR="00622173" w:rsidRPr="006C6C59">
        <w:rPr>
          <w:rFonts w:ascii="Arial" w:hAnsi="Arial" w:cs="Arial"/>
          <w:b/>
          <w:bCs/>
          <w:sz w:val="28"/>
          <w:szCs w:val="28"/>
        </w:rPr>
        <w:t xml:space="preserve">“1º.a = </w:t>
      </w:r>
      <w:r w:rsidR="00622173" w:rsidRPr="006C6C59">
        <w:rPr>
          <w:rFonts w:ascii="Arial" w:hAnsi="Arial" w:cs="Arial"/>
          <w:bCs/>
          <w:sz w:val="28"/>
          <w:szCs w:val="28"/>
        </w:rPr>
        <w:t>07</w:t>
      </w:r>
      <w:r w:rsidR="00417558" w:rsidRPr="006C6C59">
        <w:rPr>
          <w:rFonts w:ascii="Arial" w:hAnsi="Arial" w:cs="Arial"/>
          <w:bCs/>
          <w:sz w:val="28"/>
          <w:szCs w:val="28"/>
        </w:rPr>
        <w:t>7</w:t>
      </w:r>
      <w:r w:rsidR="00622173" w:rsidRPr="006C6C59">
        <w:rPr>
          <w:rFonts w:ascii="Arial" w:hAnsi="Arial" w:cs="Arial"/>
          <w:bCs/>
          <w:sz w:val="28"/>
          <w:szCs w:val="28"/>
        </w:rPr>
        <w:t xml:space="preserve">”, </w:t>
      </w:r>
      <w:r w:rsidR="00622173" w:rsidRPr="006C6C59">
        <w:rPr>
          <w:rFonts w:ascii="Arial" w:hAnsi="Arial" w:cs="Arial"/>
          <w:b/>
          <w:bCs/>
          <w:sz w:val="28"/>
          <w:szCs w:val="28"/>
        </w:rPr>
        <w:t>“</w:t>
      </w:r>
      <w:r w:rsidR="00417558" w:rsidRPr="006C6C59">
        <w:rPr>
          <w:rFonts w:ascii="Arial" w:hAnsi="Arial" w:cs="Arial"/>
          <w:b/>
          <w:bCs/>
          <w:sz w:val="28"/>
          <w:szCs w:val="28"/>
        </w:rPr>
        <w:t>1</w:t>
      </w:r>
      <w:r w:rsidR="00622173" w:rsidRPr="006C6C59">
        <w:rPr>
          <w:rFonts w:ascii="Arial" w:hAnsi="Arial" w:cs="Arial"/>
          <w:b/>
          <w:bCs/>
          <w:sz w:val="28"/>
          <w:szCs w:val="28"/>
        </w:rPr>
        <w:t xml:space="preserve">º.b = </w:t>
      </w:r>
      <w:r w:rsidR="00622173" w:rsidRPr="006C6C59">
        <w:rPr>
          <w:rFonts w:ascii="Arial" w:hAnsi="Arial" w:cs="Arial"/>
          <w:bCs/>
          <w:sz w:val="28"/>
          <w:szCs w:val="28"/>
        </w:rPr>
        <w:t>07</w:t>
      </w:r>
      <w:r w:rsidR="00417558" w:rsidRPr="006C6C59">
        <w:rPr>
          <w:rFonts w:ascii="Arial" w:hAnsi="Arial" w:cs="Arial"/>
          <w:bCs/>
          <w:sz w:val="28"/>
          <w:szCs w:val="28"/>
        </w:rPr>
        <w:t>8</w:t>
      </w:r>
      <w:r w:rsidR="00622173" w:rsidRPr="006C6C59">
        <w:rPr>
          <w:rFonts w:ascii="Arial" w:hAnsi="Arial" w:cs="Arial"/>
          <w:bCs/>
          <w:sz w:val="28"/>
          <w:szCs w:val="28"/>
        </w:rPr>
        <w:t xml:space="preserve">”, </w:t>
      </w:r>
      <w:r w:rsidR="00622173" w:rsidRPr="006C6C59">
        <w:rPr>
          <w:rFonts w:ascii="Arial" w:hAnsi="Arial" w:cs="Arial"/>
          <w:b/>
          <w:bCs/>
          <w:sz w:val="28"/>
          <w:szCs w:val="28"/>
        </w:rPr>
        <w:t>“</w:t>
      </w:r>
      <w:r w:rsidR="00417558" w:rsidRPr="006C6C59">
        <w:rPr>
          <w:rFonts w:ascii="Arial" w:hAnsi="Arial" w:cs="Arial"/>
          <w:b/>
          <w:bCs/>
          <w:sz w:val="28"/>
          <w:szCs w:val="28"/>
        </w:rPr>
        <w:t>1</w:t>
      </w:r>
      <w:r w:rsidR="00622173" w:rsidRPr="006C6C59">
        <w:rPr>
          <w:rFonts w:ascii="Arial" w:hAnsi="Arial" w:cs="Arial"/>
          <w:b/>
          <w:bCs/>
          <w:sz w:val="28"/>
          <w:szCs w:val="28"/>
        </w:rPr>
        <w:t xml:space="preserve">º.c = </w:t>
      </w:r>
      <w:r w:rsidR="00622173" w:rsidRPr="006C6C59">
        <w:rPr>
          <w:rFonts w:ascii="Arial" w:hAnsi="Arial" w:cs="Arial"/>
          <w:bCs/>
          <w:sz w:val="28"/>
          <w:szCs w:val="28"/>
        </w:rPr>
        <w:t>07</w:t>
      </w:r>
      <w:r w:rsidR="00417558" w:rsidRPr="006C6C59">
        <w:rPr>
          <w:rFonts w:ascii="Arial" w:hAnsi="Arial" w:cs="Arial"/>
          <w:bCs/>
          <w:sz w:val="28"/>
          <w:szCs w:val="28"/>
        </w:rPr>
        <w:t>9</w:t>
      </w:r>
      <w:r w:rsidR="00622173" w:rsidRPr="006C6C59">
        <w:rPr>
          <w:rFonts w:ascii="Arial" w:hAnsi="Arial" w:cs="Arial"/>
          <w:bCs/>
          <w:sz w:val="28"/>
          <w:szCs w:val="28"/>
        </w:rPr>
        <w:t>”</w:t>
      </w:r>
      <w:r w:rsidR="00417558" w:rsidRPr="006C6C59">
        <w:rPr>
          <w:rFonts w:ascii="Arial" w:hAnsi="Arial" w:cs="Arial"/>
          <w:bCs/>
          <w:sz w:val="28"/>
          <w:szCs w:val="28"/>
        </w:rPr>
        <w:t xml:space="preserve">, </w:t>
      </w:r>
      <w:r w:rsidR="00417558" w:rsidRPr="006C6C59">
        <w:rPr>
          <w:rFonts w:ascii="Arial" w:hAnsi="Arial" w:cs="Arial"/>
          <w:b/>
          <w:bCs/>
          <w:sz w:val="28"/>
          <w:szCs w:val="28"/>
        </w:rPr>
        <w:t xml:space="preserve">“2º.a = </w:t>
      </w:r>
      <w:r w:rsidR="00417558" w:rsidRPr="006C6C59">
        <w:rPr>
          <w:rFonts w:ascii="Arial" w:hAnsi="Arial" w:cs="Arial"/>
          <w:bCs/>
          <w:sz w:val="28"/>
          <w:szCs w:val="28"/>
        </w:rPr>
        <w:t>0</w:t>
      </w:r>
      <w:r w:rsidR="00F715B5" w:rsidRPr="006C6C59">
        <w:rPr>
          <w:rFonts w:ascii="Arial" w:hAnsi="Arial" w:cs="Arial"/>
          <w:bCs/>
          <w:sz w:val="28"/>
          <w:szCs w:val="28"/>
        </w:rPr>
        <w:t>80</w:t>
      </w:r>
      <w:r w:rsidR="00417558" w:rsidRPr="006C6C59">
        <w:rPr>
          <w:rFonts w:ascii="Arial" w:hAnsi="Arial" w:cs="Arial"/>
          <w:bCs/>
          <w:sz w:val="28"/>
          <w:szCs w:val="28"/>
        </w:rPr>
        <w:t xml:space="preserve">”, </w:t>
      </w:r>
      <w:r w:rsidR="00417558" w:rsidRPr="006C6C59">
        <w:rPr>
          <w:rFonts w:ascii="Arial" w:hAnsi="Arial" w:cs="Arial"/>
          <w:b/>
          <w:bCs/>
          <w:sz w:val="28"/>
          <w:szCs w:val="28"/>
        </w:rPr>
        <w:t xml:space="preserve">“2º.b = </w:t>
      </w:r>
      <w:r w:rsidR="00417558" w:rsidRPr="006C6C59">
        <w:rPr>
          <w:rFonts w:ascii="Arial" w:hAnsi="Arial" w:cs="Arial"/>
          <w:bCs/>
          <w:sz w:val="28"/>
          <w:szCs w:val="28"/>
        </w:rPr>
        <w:t>08</w:t>
      </w:r>
      <w:r w:rsidR="00F715B5" w:rsidRPr="006C6C59">
        <w:rPr>
          <w:rFonts w:ascii="Arial" w:hAnsi="Arial" w:cs="Arial"/>
          <w:bCs/>
          <w:sz w:val="28"/>
          <w:szCs w:val="28"/>
        </w:rPr>
        <w:t>1</w:t>
      </w:r>
      <w:r w:rsidR="00417558" w:rsidRPr="006C6C59">
        <w:rPr>
          <w:rFonts w:ascii="Arial" w:hAnsi="Arial" w:cs="Arial"/>
          <w:bCs/>
          <w:sz w:val="28"/>
          <w:szCs w:val="28"/>
        </w:rPr>
        <w:t xml:space="preserve">” </w:t>
      </w:r>
      <w:r w:rsidR="00F715B5" w:rsidRPr="006C6C59">
        <w:rPr>
          <w:rFonts w:ascii="Arial" w:hAnsi="Arial" w:cs="Arial"/>
          <w:bCs/>
          <w:sz w:val="28"/>
          <w:szCs w:val="28"/>
        </w:rPr>
        <w:t xml:space="preserve">e projeto de lei que retornou à pauta no Expediente desta sessão, identificado como </w:t>
      </w:r>
      <w:r w:rsidR="00F715B5" w:rsidRPr="006C6C59">
        <w:rPr>
          <w:rFonts w:ascii="Arial" w:hAnsi="Arial" w:cs="Arial"/>
          <w:b/>
          <w:bCs/>
          <w:sz w:val="28"/>
          <w:szCs w:val="28"/>
        </w:rPr>
        <w:t>nº “068”.</w:t>
      </w:r>
      <w:r w:rsidR="00F715B5" w:rsidRPr="006C6C59">
        <w:rPr>
          <w:rFonts w:ascii="Arial" w:hAnsi="Arial" w:cs="Arial"/>
          <w:bCs/>
          <w:sz w:val="28"/>
          <w:szCs w:val="28"/>
        </w:rPr>
        <w:t xml:space="preserve"> </w:t>
      </w:r>
      <w:r w:rsidR="00273CB4" w:rsidRPr="006C6C59">
        <w:rPr>
          <w:rFonts w:ascii="Arial" w:hAnsi="Arial" w:cs="Arial"/>
          <w:sz w:val="28"/>
          <w:szCs w:val="28"/>
        </w:rPr>
        <w:t xml:space="preserve">Na oportunidade, com relação ao </w:t>
      </w:r>
      <w:r w:rsidR="006131FD" w:rsidRPr="006C6C59">
        <w:rPr>
          <w:rFonts w:ascii="Arial" w:hAnsi="Arial" w:cs="Arial"/>
          <w:sz w:val="28"/>
          <w:szCs w:val="28"/>
        </w:rPr>
        <w:t>P</w:t>
      </w:r>
      <w:r w:rsidR="00273CB4" w:rsidRPr="006C6C59">
        <w:rPr>
          <w:rFonts w:ascii="Arial" w:hAnsi="Arial" w:cs="Arial"/>
          <w:sz w:val="28"/>
          <w:szCs w:val="28"/>
        </w:rPr>
        <w:t xml:space="preserve">rojeto de </w:t>
      </w:r>
      <w:r w:rsidR="006131FD" w:rsidRPr="006C6C59">
        <w:rPr>
          <w:rFonts w:ascii="Arial" w:hAnsi="Arial" w:cs="Arial"/>
          <w:sz w:val="28"/>
          <w:szCs w:val="28"/>
        </w:rPr>
        <w:t>L</w:t>
      </w:r>
      <w:r w:rsidR="00273CB4" w:rsidRPr="006C6C59">
        <w:rPr>
          <w:rFonts w:ascii="Arial" w:hAnsi="Arial" w:cs="Arial"/>
          <w:sz w:val="28"/>
          <w:szCs w:val="28"/>
        </w:rPr>
        <w:t xml:space="preserve">ei identificado como </w:t>
      </w:r>
      <w:r w:rsidR="00273CB4" w:rsidRPr="006C6C59">
        <w:rPr>
          <w:rFonts w:ascii="Arial" w:hAnsi="Arial" w:cs="Arial"/>
          <w:b/>
          <w:sz w:val="28"/>
          <w:szCs w:val="28"/>
        </w:rPr>
        <w:t>n° 07</w:t>
      </w:r>
      <w:r w:rsidR="00F715B5" w:rsidRPr="006C6C59">
        <w:rPr>
          <w:rFonts w:ascii="Arial" w:hAnsi="Arial" w:cs="Arial"/>
          <w:b/>
          <w:sz w:val="28"/>
          <w:szCs w:val="28"/>
        </w:rPr>
        <w:t>7</w:t>
      </w:r>
      <w:r w:rsidR="00273CB4" w:rsidRPr="006C6C59">
        <w:rPr>
          <w:rFonts w:ascii="Arial" w:hAnsi="Arial" w:cs="Arial"/>
          <w:b/>
          <w:sz w:val="28"/>
          <w:szCs w:val="28"/>
        </w:rPr>
        <w:t>,</w:t>
      </w:r>
      <w:r w:rsidR="00273CB4" w:rsidRPr="006C6C59">
        <w:rPr>
          <w:rFonts w:ascii="Arial" w:hAnsi="Arial" w:cs="Arial"/>
          <w:sz w:val="28"/>
          <w:szCs w:val="28"/>
        </w:rPr>
        <w:t xml:space="preserve"> o</w:t>
      </w:r>
      <w:r w:rsidR="00F715B5" w:rsidRPr="006C6C59">
        <w:rPr>
          <w:rFonts w:ascii="Arial" w:hAnsi="Arial" w:cs="Arial"/>
          <w:sz w:val="28"/>
          <w:szCs w:val="28"/>
        </w:rPr>
        <w:t xml:space="preserve"> </w:t>
      </w:r>
      <w:r w:rsidR="00273CB4" w:rsidRPr="006C6C59">
        <w:rPr>
          <w:rFonts w:ascii="Arial" w:hAnsi="Arial" w:cs="Arial"/>
          <w:sz w:val="28"/>
          <w:szCs w:val="28"/>
        </w:rPr>
        <w:t xml:space="preserve">Vereador </w:t>
      </w:r>
      <w:r w:rsidR="00F715B5" w:rsidRPr="006C6C59">
        <w:rPr>
          <w:rFonts w:ascii="Arial" w:hAnsi="Arial" w:cs="Arial"/>
          <w:b/>
          <w:sz w:val="28"/>
          <w:szCs w:val="28"/>
        </w:rPr>
        <w:t xml:space="preserve">Osmar, </w:t>
      </w:r>
      <w:r w:rsidR="00F715B5" w:rsidRPr="006C6C59">
        <w:rPr>
          <w:rFonts w:ascii="Arial" w:hAnsi="Arial" w:cs="Arial"/>
          <w:sz w:val="28"/>
          <w:szCs w:val="28"/>
        </w:rPr>
        <w:t>manifestou-se dizendo:</w:t>
      </w:r>
      <w:r w:rsidR="005000D0">
        <w:rPr>
          <w:rFonts w:ascii="Arial" w:hAnsi="Arial" w:cs="Arial"/>
          <w:sz w:val="28"/>
          <w:szCs w:val="28"/>
        </w:rPr>
        <w:t xml:space="preserve"> senhor Presidente, quero me manifestar. É uma maneira de ajudar as Entidades privadas do Município que enfrentam grandes dificuldades; umas sofreram com as enchentes e essa é uma maneira de podermos repassar valores para eles. Obrigado. </w:t>
      </w:r>
      <w:r w:rsidR="00273CB4" w:rsidRPr="006C6C59">
        <w:rPr>
          <w:rFonts w:ascii="Arial" w:hAnsi="Arial" w:cs="Arial"/>
          <w:b/>
          <w:sz w:val="28"/>
          <w:szCs w:val="28"/>
        </w:rPr>
        <w:t>“Resumindo a matéria”</w:t>
      </w:r>
      <w:r w:rsidR="00273CB4" w:rsidRPr="006C6C59">
        <w:rPr>
          <w:rFonts w:ascii="Arial" w:hAnsi="Arial" w:cs="Arial"/>
          <w:sz w:val="28"/>
          <w:szCs w:val="28"/>
        </w:rPr>
        <w:t xml:space="preserve">, com relação ao </w:t>
      </w:r>
      <w:r w:rsidR="00273CB4" w:rsidRPr="006C6C59">
        <w:rPr>
          <w:rFonts w:ascii="Arial" w:hAnsi="Arial" w:cs="Arial"/>
          <w:b/>
          <w:sz w:val="28"/>
          <w:szCs w:val="28"/>
          <w:highlight w:val="yellow"/>
        </w:rPr>
        <w:t>Projeto de Lei identificado como nº 0</w:t>
      </w:r>
      <w:r w:rsidR="00297CEE">
        <w:rPr>
          <w:rFonts w:ascii="Arial" w:hAnsi="Arial" w:cs="Arial"/>
          <w:b/>
          <w:sz w:val="28"/>
          <w:szCs w:val="28"/>
          <w:highlight w:val="yellow"/>
        </w:rPr>
        <w:t>68</w:t>
      </w:r>
      <w:r w:rsidR="00273CB4" w:rsidRPr="006C6C59">
        <w:rPr>
          <w:rFonts w:ascii="Arial" w:hAnsi="Arial" w:cs="Arial"/>
          <w:b/>
          <w:sz w:val="28"/>
          <w:szCs w:val="28"/>
          <w:highlight w:val="yellow"/>
        </w:rPr>
        <w:t>,</w:t>
      </w:r>
      <w:r w:rsidR="00273CB4" w:rsidRPr="006C6C59">
        <w:rPr>
          <w:rFonts w:ascii="Arial" w:hAnsi="Arial" w:cs="Arial"/>
          <w:sz w:val="28"/>
          <w:szCs w:val="28"/>
        </w:rPr>
        <w:t xml:space="preserve"> </w:t>
      </w:r>
      <w:r w:rsidR="00273CB4" w:rsidRPr="006C6C59">
        <w:rPr>
          <w:rFonts w:ascii="Arial" w:hAnsi="Arial" w:cs="Arial"/>
          <w:b/>
          <w:i/>
          <w:sz w:val="28"/>
          <w:szCs w:val="28"/>
        </w:rPr>
        <w:t>trata</w:t>
      </w:r>
      <w:r w:rsidR="00297CEE">
        <w:rPr>
          <w:rFonts w:ascii="Arial" w:hAnsi="Arial" w:cs="Arial"/>
          <w:b/>
          <w:i/>
          <w:sz w:val="28"/>
          <w:szCs w:val="28"/>
        </w:rPr>
        <w:t xml:space="preserve"> sobre o Plano Plurianual do Município de Mato Leitão – PPA, para o período entre os anos de 2026 a 2029, sendo que a proposição em tela apresenta a elaboração e execução do orçamento anual e trata de outros temas, como alterações tributárias, gastos com pessoal, política fiscal e transferências de recursos. </w:t>
      </w:r>
      <w:r w:rsidR="00297CEE" w:rsidRPr="006C6C59">
        <w:rPr>
          <w:rFonts w:ascii="Arial" w:hAnsi="Arial" w:cs="Arial"/>
          <w:b/>
          <w:sz w:val="28"/>
          <w:szCs w:val="28"/>
          <w:highlight w:val="yellow"/>
        </w:rPr>
        <w:t>Projeto de Lei identificado como nº 077,</w:t>
      </w:r>
      <w:r w:rsidR="00297CEE" w:rsidRPr="006C6C59">
        <w:rPr>
          <w:rFonts w:ascii="Arial" w:hAnsi="Arial" w:cs="Arial"/>
          <w:sz w:val="28"/>
          <w:szCs w:val="28"/>
        </w:rPr>
        <w:t xml:space="preserve"> </w:t>
      </w:r>
      <w:r w:rsidR="00297CEE" w:rsidRPr="006C6C59">
        <w:rPr>
          <w:rFonts w:ascii="Arial" w:hAnsi="Arial" w:cs="Arial"/>
          <w:b/>
          <w:i/>
          <w:sz w:val="28"/>
          <w:szCs w:val="28"/>
        </w:rPr>
        <w:t xml:space="preserve">trata </w:t>
      </w:r>
      <w:r w:rsidR="00297CEE">
        <w:rPr>
          <w:rFonts w:ascii="Arial" w:hAnsi="Arial" w:cs="Arial"/>
          <w:b/>
          <w:i/>
          <w:sz w:val="28"/>
          <w:szCs w:val="28"/>
        </w:rPr>
        <w:t xml:space="preserve">da abertura da instituição do programa de incentivo para entidades esportivas, recreativas e culturais, sendo que na ocasião em que efetivamente o incentivo for concedido, esse movimento deverá ser feito através de lei específica, conforme consta no art. 4º inciso IV do Projeto de </w:t>
      </w:r>
      <w:proofErr w:type="gramStart"/>
      <w:r w:rsidR="00297CEE">
        <w:rPr>
          <w:rFonts w:ascii="Arial" w:hAnsi="Arial" w:cs="Arial"/>
          <w:b/>
          <w:i/>
          <w:sz w:val="28"/>
          <w:szCs w:val="28"/>
        </w:rPr>
        <w:t>Lei  em</w:t>
      </w:r>
      <w:proofErr w:type="gramEnd"/>
      <w:r w:rsidR="00297CEE">
        <w:rPr>
          <w:rFonts w:ascii="Arial" w:hAnsi="Arial" w:cs="Arial"/>
          <w:b/>
          <w:i/>
          <w:sz w:val="28"/>
          <w:szCs w:val="28"/>
        </w:rPr>
        <w:t xml:space="preserve"> comento. </w:t>
      </w:r>
      <w:r w:rsidR="00273CB4" w:rsidRPr="006C6C59">
        <w:rPr>
          <w:rFonts w:ascii="Arial" w:hAnsi="Arial" w:cs="Arial"/>
          <w:b/>
          <w:sz w:val="28"/>
          <w:szCs w:val="28"/>
          <w:highlight w:val="yellow"/>
        </w:rPr>
        <w:t>Projeto de Lei identificado como nº 07</w:t>
      </w:r>
      <w:r w:rsidR="00F715B5" w:rsidRPr="006C6C59">
        <w:rPr>
          <w:rFonts w:ascii="Arial" w:hAnsi="Arial" w:cs="Arial"/>
          <w:b/>
          <w:sz w:val="28"/>
          <w:szCs w:val="28"/>
          <w:highlight w:val="yellow"/>
        </w:rPr>
        <w:t>8</w:t>
      </w:r>
      <w:r w:rsidR="00273CB4" w:rsidRPr="006C6C59">
        <w:rPr>
          <w:rFonts w:ascii="Arial" w:hAnsi="Arial" w:cs="Arial"/>
          <w:b/>
          <w:sz w:val="28"/>
          <w:szCs w:val="28"/>
          <w:highlight w:val="yellow"/>
        </w:rPr>
        <w:t>,</w:t>
      </w:r>
      <w:r w:rsidR="00273CB4" w:rsidRPr="006C6C59">
        <w:rPr>
          <w:rFonts w:ascii="Arial" w:hAnsi="Arial" w:cs="Arial"/>
          <w:sz w:val="28"/>
          <w:szCs w:val="28"/>
        </w:rPr>
        <w:t xml:space="preserve"> </w:t>
      </w:r>
      <w:r w:rsidR="00273CB4" w:rsidRPr="006C6C59">
        <w:rPr>
          <w:rFonts w:ascii="Arial" w:hAnsi="Arial" w:cs="Arial"/>
          <w:b/>
          <w:i/>
          <w:sz w:val="28"/>
          <w:szCs w:val="28"/>
        </w:rPr>
        <w:t xml:space="preserve">trata </w:t>
      </w:r>
      <w:r w:rsidR="00297CEE">
        <w:rPr>
          <w:rFonts w:ascii="Arial" w:hAnsi="Arial" w:cs="Arial"/>
          <w:b/>
          <w:i/>
          <w:sz w:val="28"/>
          <w:szCs w:val="28"/>
        </w:rPr>
        <w:t xml:space="preserve">da abertura de crédito </w:t>
      </w:r>
      <w:proofErr w:type="gramStart"/>
      <w:r w:rsidR="00297CEE">
        <w:rPr>
          <w:rFonts w:ascii="Arial" w:hAnsi="Arial" w:cs="Arial"/>
          <w:b/>
          <w:i/>
          <w:sz w:val="28"/>
          <w:szCs w:val="28"/>
        </w:rPr>
        <w:t>adicional  suplementar</w:t>
      </w:r>
      <w:proofErr w:type="gramEnd"/>
      <w:r w:rsidR="00297CEE">
        <w:rPr>
          <w:rFonts w:ascii="Arial" w:hAnsi="Arial" w:cs="Arial"/>
          <w:b/>
          <w:i/>
          <w:sz w:val="28"/>
          <w:szCs w:val="28"/>
        </w:rPr>
        <w:t xml:space="preserve"> no orçamento Municipal, na Secretaria Municipal de Saúde, para investir na Ação de Estruturação Rede de Serviços Públicos Saúde, no pagamento de equipamentos materiais permanentes. </w:t>
      </w:r>
      <w:r w:rsidR="00273CB4" w:rsidRPr="006C6C59">
        <w:rPr>
          <w:rFonts w:ascii="Arial" w:hAnsi="Arial" w:cs="Arial"/>
          <w:b/>
          <w:sz w:val="28"/>
          <w:szCs w:val="28"/>
          <w:highlight w:val="yellow"/>
        </w:rPr>
        <w:t>Projeto de Lei identificado como nº 07</w:t>
      </w:r>
      <w:r w:rsidR="00F715B5" w:rsidRPr="006C6C59">
        <w:rPr>
          <w:rFonts w:ascii="Arial" w:hAnsi="Arial" w:cs="Arial"/>
          <w:b/>
          <w:sz w:val="28"/>
          <w:szCs w:val="28"/>
          <w:highlight w:val="yellow"/>
        </w:rPr>
        <w:t>9</w:t>
      </w:r>
      <w:r w:rsidR="00273CB4" w:rsidRPr="006C6C59">
        <w:rPr>
          <w:rFonts w:ascii="Arial" w:hAnsi="Arial" w:cs="Arial"/>
          <w:b/>
          <w:sz w:val="28"/>
          <w:szCs w:val="28"/>
          <w:highlight w:val="yellow"/>
        </w:rPr>
        <w:t>,</w:t>
      </w:r>
      <w:r w:rsidR="00273CB4" w:rsidRPr="006C6C59">
        <w:rPr>
          <w:rFonts w:ascii="Arial" w:hAnsi="Arial" w:cs="Arial"/>
          <w:sz w:val="28"/>
          <w:szCs w:val="28"/>
        </w:rPr>
        <w:t xml:space="preserve"> </w:t>
      </w:r>
      <w:r w:rsidR="00273CB4" w:rsidRPr="006C6C59">
        <w:rPr>
          <w:rFonts w:ascii="Arial" w:hAnsi="Arial" w:cs="Arial"/>
          <w:b/>
          <w:i/>
          <w:sz w:val="28"/>
          <w:szCs w:val="28"/>
        </w:rPr>
        <w:t xml:space="preserve">trata </w:t>
      </w:r>
      <w:r w:rsidR="00297CEE">
        <w:rPr>
          <w:rFonts w:ascii="Arial" w:hAnsi="Arial" w:cs="Arial"/>
          <w:b/>
          <w:i/>
          <w:sz w:val="28"/>
          <w:szCs w:val="28"/>
        </w:rPr>
        <w:t xml:space="preserve">da abertura de crédito </w:t>
      </w:r>
      <w:proofErr w:type="gramStart"/>
      <w:r w:rsidR="00297CEE">
        <w:rPr>
          <w:rFonts w:ascii="Arial" w:hAnsi="Arial" w:cs="Arial"/>
          <w:b/>
          <w:i/>
          <w:sz w:val="28"/>
          <w:szCs w:val="28"/>
        </w:rPr>
        <w:t>adicional  suplementar</w:t>
      </w:r>
      <w:proofErr w:type="gramEnd"/>
      <w:r w:rsidR="00297CEE">
        <w:rPr>
          <w:rFonts w:ascii="Arial" w:hAnsi="Arial" w:cs="Arial"/>
          <w:b/>
          <w:i/>
          <w:sz w:val="28"/>
          <w:szCs w:val="28"/>
        </w:rPr>
        <w:t xml:space="preserve"> no orçamento Municipal, na Secretaria Municipal de Saúde, para investir na Ação de Estruturação Rede de Serviços Públicos Saúde</w:t>
      </w:r>
      <w:r w:rsidR="00297CEE">
        <w:rPr>
          <w:rFonts w:ascii="Arial" w:hAnsi="Arial" w:cs="Arial"/>
          <w:b/>
          <w:i/>
          <w:sz w:val="28"/>
          <w:szCs w:val="28"/>
        </w:rPr>
        <w:t xml:space="preserve"> </w:t>
      </w:r>
      <w:r w:rsidR="00297CEE">
        <w:rPr>
          <w:rFonts w:ascii="Arial" w:hAnsi="Arial" w:cs="Arial"/>
          <w:b/>
          <w:i/>
          <w:sz w:val="28"/>
          <w:szCs w:val="28"/>
        </w:rPr>
        <w:lastRenderedPageBreak/>
        <w:t xml:space="preserve">– Investimento, para investir na aquisição de um veículo 0km para uso da equipe da Saúde, na Unidade Básica de Saúde. </w:t>
      </w:r>
      <w:r w:rsidR="00273CB4" w:rsidRPr="006C6C59">
        <w:rPr>
          <w:rFonts w:ascii="Arial" w:hAnsi="Arial" w:cs="Arial"/>
          <w:b/>
          <w:sz w:val="28"/>
          <w:szCs w:val="28"/>
          <w:highlight w:val="yellow"/>
        </w:rPr>
        <w:t>Projeto de Lei identificado como nº 0</w:t>
      </w:r>
      <w:r w:rsidR="00F715B5" w:rsidRPr="006C6C59">
        <w:rPr>
          <w:rFonts w:ascii="Arial" w:hAnsi="Arial" w:cs="Arial"/>
          <w:b/>
          <w:sz w:val="28"/>
          <w:szCs w:val="28"/>
          <w:highlight w:val="yellow"/>
        </w:rPr>
        <w:t>80</w:t>
      </w:r>
      <w:r w:rsidR="00273CB4" w:rsidRPr="006C6C59">
        <w:rPr>
          <w:rFonts w:ascii="Arial" w:hAnsi="Arial" w:cs="Arial"/>
          <w:b/>
          <w:sz w:val="28"/>
          <w:szCs w:val="28"/>
          <w:highlight w:val="yellow"/>
        </w:rPr>
        <w:t>,</w:t>
      </w:r>
      <w:r w:rsidR="00273CB4" w:rsidRPr="006C6C59">
        <w:rPr>
          <w:rFonts w:ascii="Arial" w:hAnsi="Arial" w:cs="Arial"/>
          <w:sz w:val="28"/>
          <w:szCs w:val="28"/>
        </w:rPr>
        <w:t xml:space="preserve"> </w:t>
      </w:r>
      <w:r w:rsidR="00273CB4" w:rsidRPr="006C6C59">
        <w:rPr>
          <w:rFonts w:ascii="Arial" w:hAnsi="Arial" w:cs="Arial"/>
          <w:b/>
          <w:i/>
          <w:sz w:val="28"/>
          <w:szCs w:val="28"/>
        </w:rPr>
        <w:t xml:space="preserve">trata </w:t>
      </w:r>
      <w:r w:rsidR="007F77A8">
        <w:rPr>
          <w:rFonts w:ascii="Arial" w:hAnsi="Arial" w:cs="Arial"/>
          <w:b/>
          <w:i/>
          <w:sz w:val="28"/>
          <w:szCs w:val="28"/>
        </w:rPr>
        <w:t xml:space="preserve">de contratação por tempo determinado do cargo de Motorista, para exercer as funções do cargo público junto a Secretaria Municipal de Obras, Viação e Trânsito, com carga horária de 40h semanais, em caráter emergencial, tendo em vista da necessidade de motorista capacitado para conduzir o caminhão Scania R114, adquirido pela municipalidade em julho de 2025. </w:t>
      </w:r>
      <w:r w:rsidR="00273CB4" w:rsidRPr="006C6C59">
        <w:rPr>
          <w:rFonts w:ascii="Arial" w:hAnsi="Arial" w:cs="Arial"/>
          <w:b/>
          <w:sz w:val="28"/>
          <w:szCs w:val="28"/>
          <w:highlight w:val="yellow"/>
        </w:rPr>
        <w:t>Projeto de Lei identificado como nº 0</w:t>
      </w:r>
      <w:r w:rsidR="00F715B5" w:rsidRPr="006C6C59">
        <w:rPr>
          <w:rFonts w:ascii="Arial" w:hAnsi="Arial" w:cs="Arial"/>
          <w:b/>
          <w:sz w:val="28"/>
          <w:szCs w:val="28"/>
          <w:highlight w:val="yellow"/>
        </w:rPr>
        <w:t>81</w:t>
      </w:r>
      <w:r w:rsidR="00273CB4" w:rsidRPr="006C6C59">
        <w:rPr>
          <w:rFonts w:ascii="Arial" w:hAnsi="Arial" w:cs="Arial"/>
          <w:b/>
          <w:sz w:val="28"/>
          <w:szCs w:val="28"/>
          <w:highlight w:val="yellow"/>
        </w:rPr>
        <w:t>,</w:t>
      </w:r>
      <w:r w:rsidR="00273CB4" w:rsidRPr="006C6C59">
        <w:rPr>
          <w:rFonts w:ascii="Arial" w:hAnsi="Arial" w:cs="Arial"/>
          <w:sz w:val="28"/>
          <w:szCs w:val="28"/>
        </w:rPr>
        <w:t xml:space="preserve"> </w:t>
      </w:r>
      <w:r w:rsidR="00273CB4" w:rsidRPr="006C6C59">
        <w:rPr>
          <w:rFonts w:ascii="Arial" w:hAnsi="Arial" w:cs="Arial"/>
          <w:b/>
          <w:i/>
          <w:sz w:val="28"/>
          <w:szCs w:val="28"/>
        </w:rPr>
        <w:t>trata</w:t>
      </w:r>
      <w:r w:rsidR="007F77A8">
        <w:rPr>
          <w:rFonts w:ascii="Arial" w:hAnsi="Arial" w:cs="Arial"/>
          <w:b/>
          <w:i/>
          <w:sz w:val="28"/>
          <w:szCs w:val="28"/>
        </w:rPr>
        <w:t xml:space="preserve"> sobre ratificar o Convênio Finanças Públicas do Estado nº 670/2025, sendo o Programa de Recuperação de Estradas Vicinais, celebrado entre o Município de Mato Leitão e o Estado do Rio Grande do Sul, por meio da Secretaria da Agricultura, Pecuária, Produção Sustentável e Irrigação, para investir nas localidades de Vila Sampaio, Linha Sampaio Baixo, Vila Arroio Bonito e Vila Santo Antônio e demais localidades atingidas, objetivando melhorias na trafegabilidade das vias. </w:t>
      </w:r>
      <w:r w:rsidR="00C747F4" w:rsidRPr="006C6C59">
        <w:rPr>
          <w:rFonts w:ascii="Arial" w:hAnsi="Arial" w:cs="Arial"/>
          <w:sz w:val="28"/>
          <w:szCs w:val="28"/>
        </w:rPr>
        <w:t xml:space="preserve">Dando continuidade, comunicou que a </w:t>
      </w:r>
      <w:r w:rsidR="00C747F4" w:rsidRPr="006C6C59">
        <w:rPr>
          <w:rFonts w:ascii="Arial" w:hAnsi="Arial" w:cs="Arial"/>
          <w:b/>
          <w:sz w:val="28"/>
          <w:szCs w:val="28"/>
        </w:rPr>
        <w:t>“Moção de Apoio”</w:t>
      </w:r>
      <w:r w:rsidR="00C747F4" w:rsidRPr="006C6C59">
        <w:rPr>
          <w:rFonts w:ascii="Arial" w:hAnsi="Arial" w:cs="Arial"/>
          <w:sz w:val="28"/>
          <w:szCs w:val="28"/>
        </w:rPr>
        <w:t xml:space="preserve"> da Câmara de Vereadores de Lajeado, apresentada nas “</w:t>
      </w:r>
      <w:r w:rsidR="00C747F4" w:rsidRPr="007F77A8">
        <w:rPr>
          <w:rFonts w:ascii="Arial" w:hAnsi="Arial" w:cs="Arial"/>
          <w:b/>
          <w:i/>
          <w:sz w:val="28"/>
          <w:szCs w:val="28"/>
        </w:rPr>
        <w:t>correspondências recebidas no decorrer da semana</w:t>
      </w:r>
      <w:r w:rsidR="00C747F4" w:rsidRPr="006C6C59">
        <w:rPr>
          <w:rFonts w:ascii="Arial" w:hAnsi="Arial" w:cs="Arial"/>
          <w:sz w:val="28"/>
          <w:szCs w:val="28"/>
        </w:rPr>
        <w:t>”, na presente sessão, permanecerá em análise junto à</w:t>
      </w:r>
      <w:r w:rsidR="007F77A8">
        <w:rPr>
          <w:rFonts w:ascii="Arial" w:hAnsi="Arial" w:cs="Arial"/>
          <w:sz w:val="28"/>
          <w:szCs w:val="28"/>
        </w:rPr>
        <w:t>s</w:t>
      </w:r>
      <w:r w:rsidR="00C747F4" w:rsidRPr="006C6C59">
        <w:rPr>
          <w:rFonts w:ascii="Arial" w:hAnsi="Arial" w:cs="Arial"/>
          <w:sz w:val="28"/>
          <w:szCs w:val="28"/>
        </w:rPr>
        <w:t xml:space="preserve"> respectiva</w:t>
      </w:r>
      <w:r w:rsidR="007F77A8">
        <w:rPr>
          <w:rFonts w:ascii="Arial" w:hAnsi="Arial" w:cs="Arial"/>
          <w:sz w:val="28"/>
          <w:szCs w:val="28"/>
        </w:rPr>
        <w:t>s</w:t>
      </w:r>
      <w:r w:rsidR="00C747F4" w:rsidRPr="006C6C59">
        <w:rPr>
          <w:rFonts w:ascii="Arial" w:hAnsi="Arial" w:cs="Arial"/>
          <w:sz w:val="28"/>
          <w:szCs w:val="28"/>
        </w:rPr>
        <w:t xml:space="preserve"> Comiss</w:t>
      </w:r>
      <w:r w:rsidR="007F77A8">
        <w:rPr>
          <w:rFonts w:ascii="Arial" w:hAnsi="Arial" w:cs="Arial"/>
          <w:sz w:val="28"/>
          <w:szCs w:val="28"/>
        </w:rPr>
        <w:t xml:space="preserve">ões Técnicas </w:t>
      </w:r>
      <w:r w:rsidR="00C747F4" w:rsidRPr="006C6C59">
        <w:rPr>
          <w:rFonts w:ascii="Arial" w:hAnsi="Arial" w:cs="Arial"/>
          <w:sz w:val="28"/>
          <w:szCs w:val="28"/>
        </w:rPr>
        <w:t>Permanente</w:t>
      </w:r>
      <w:r w:rsidR="007F77A8">
        <w:rPr>
          <w:rFonts w:ascii="Arial" w:hAnsi="Arial" w:cs="Arial"/>
          <w:sz w:val="28"/>
          <w:szCs w:val="28"/>
        </w:rPr>
        <w:t>s</w:t>
      </w:r>
      <w:r w:rsidR="00C747F4" w:rsidRPr="006C6C59">
        <w:rPr>
          <w:rFonts w:ascii="Arial" w:hAnsi="Arial" w:cs="Arial"/>
          <w:sz w:val="28"/>
          <w:szCs w:val="28"/>
        </w:rPr>
        <w:t xml:space="preserve">. </w:t>
      </w:r>
      <w:r w:rsidR="00AE1034" w:rsidRPr="006C6C59">
        <w:rPr>
          <w:rFonts w:ascii="Arial" w:hAnsi="Arial" w:cs="Arial"/>
          <w:sz w:val="28"/>
          <w:szCs w:val="28"/>
        </w:rPr>
        <w:t xml:space="preserve">Na sequência, </w:t>
      </w:r>
      <w:r w:rsidR="00273CB4" w:rsidRPr="006C6C59">
        <w:rPr>
          <w:rFonts w:ascii="Arial" w:hAnsi="Arial" w:cs="Arial"/>
          <w:sz w:val="28"/>
          <w:szCs w:val="28"/>
        </w:rPr>
        <w:t xml:space="preserve">foi colocada em discussão, a </w:t>
      </w:r>
      <w:r w:rsidR="00273CB4" w:rsidRPr="006C6C59">
        <w:rPr>
          <w:rFonts w:ascii="Arial" w:hAnsi="Arial" w:cs="Arial"/>
          <w:b/>
          <w:sz w:val="28"/>
          <w:szCs w:val="28"/>
        </w:rPr>
        <w:t>Ata Nº 2</w:t>
      </w:r>
      <w:r w:rsidR="00AE1034" w:rsidRPr="006C6C59">
        <w:rPr>
          <w:rFonts w:ascii="Arial" w:hAnsi="Arial" w:cs="Arial"/>
          <w:b/>
          <w:sz w:val="28"/>
          <w:szCs w:val="28"/>
        </w:rPr>
        <w:t>4</w:t>
      </w:r>
      <w:r w:rsidR="00273CB4" w:rsidRPr="006C6C59">
        <w:rPr>
          <w:rFonts w:ascii="Arial" w:hAnsi="Arial" w:cs="Arial"/>
          <w:b/>
          <w:sz w:val="28"/>
          <w:szCs w:val="28"/>
        </w:rPr>
        <w:t xml:space="preserve">/2025, </w:t>
      </w:r>
      <w:r w:rsidR="00273CB4" w:rsidRPr="006C6C59">
        <w:rPr>
          <w:rFonts w:ascii="Arial" w:hAnsi="Arial" w:cs="Arial"/>
          <w:sz w:val="28"/>
          <w:szCs w:val="28"/>
        </w:rPr>
        <w:t xml:space="preserve">da Sessão Ordinária realizada no dia </w:t>
      </w:r>
      <w:r w:rsidR="00FA3136" w:rsidRPr="006C6C59">
        <w:rPr>
          <w:rFonts w:ascii="Arial" w:hAnsi="Arial" w:cs="Arial"/>
          <w:sz w:val="28"/>
          <w:szCs w:val="28"/>
        </w:rPr>
        <w:t>2</w:t>
      </w:r>
      <w:r w:rsidR="00273CB4" w:rsidRPr="006C6C59">
        <w:rPr>
          <w:rFonts w:ascii="Arial" w:hAnsi="Arial" w:cs="Arial"/>
          <w:sz w:val="28"/>
          <w:szCs w:val="28"/>
        </w:rPr>
        <w:t xml:space="preserve">1 de julho. Não havendo nenhuma manifestação, submetida a votação, foi aprovada pela maioria, com abstenção de voto do Vereador </w:t>
      </w:r>
      <w:r w:rsidR="00FA3136" w:rsidRPr="006C6C59">
        <w:rPr>
          <w:rFonts w:ascii="Arial" w:hAnsi="Arial" w:cs="Arial"/>
          <w:sz w:val="28"/>
          <w:szCs w:val="28"/>
        </w:rPr>
        <w:t>Nelson</w:t>
      </w:r>
      <w:r w:rsidR="00273CB4" w:rsidRPr="006C6C59">
        <w:rPr>
          <w:rFonts w:ascii="Arial" w:hAnsi="Arial" w:cs="Arial"/>
          <w:sz w:val="28"/>
          <w:szCs w:val="28"/>
        </w:rPr>
        <w:t xml:space="preserve">, por não ter estado presente na ocasião. Na </w:t>
      </w:r>
      <w:proofErr w:type="spellStart"/>
      <w:r w:rsidR="00273CB4" w:rsidRPr="006C6C59">
        <w:rPr>
          <w:rFonts w:ascii="Arial" w:hAnsi="Arial" w:cs="Arial"/>
          <w:sz w:val="28"/>
          <w:szCs w:val="28"/>
        </w:rPr>
        <w:t>seqüência</w:t>
      </w:r>
      <w:proofErr w:type="spellEnd"/>
      <w:r w:rsidR="00273CB4" w:rsidRPr="006C6C59">
        <w:rPr>
          <w:rFonts w:ascii="Arial" w:hAnsi="Arial" w:cs="Arial"/>
          <w:sz w:val="28"/>
          <w:szCs w:val="28"/>
        </w:rPr>
        <w:t xml:space="preserve">, o senhor Presidente </w:t>
      </w:r>
      <w:r w:rsidR="00273CB4" w:rsidRPr="006C6C59">
        <w:rPr>
          <w:rFonts w:ascii="Arial" w:eastAsia="SimSun" w:hAnsi="Arial" w:cs="Arial"/>
          <w:sz w:val="28"/>
          <w:szCs w:val="28"/>
        </w:rPr>
        <w:t xml:space="preserve">oportunizou a todos um espaço para </w:t>
      </w:r>
      <w:r w:rsidR="00273CB4" w:rsidRPr="006C6C59">
        <w:rPr>
          <w:rFonts w:ascii="Arial" w:eastAsia="SimSun" w:hAnsi="Arial" w:cs="Arial"/>
          <w:b/>
          <w:bCs/>
          <w:sz w:val="28"/>
          <w:szCs w:val="28"/>
        </w:rPr>
        <w:t>“explicações pessoais”</w:t>
      </w:r>
      <w:r w:rsidR="00273CB4" w:rsidRPr="006C6C59">
        <w:rPr>
          <w:rFonts w:ascii="Arial" w:eastAsia="SimSun" w:hAnsi="Arial" w:cs="Arial"/>
          <w:sz w:val="28"/>
          <w:szCs w:val="28"/>
        </w:rPr>
        <w:t>, nos termos do Art. 90, Inciso XI, do Regimento Interno (</w:t>
      </w:r>
      <w:r w:rsidR="00273CB4" w:rsidRPr="006C6C59">
        <w:rPr>
          <w:rFonts w:ascii="Arial" w:eastAsia="SimSun" w:hAnsi="Arial" w:cs="Arial"/>
          <w:i/>
          <w:sz w:val="28"/>
          <w:szCs w:val="28"/>
        </w:rPr>
        <w:t>Resolução Nº 227, 10 de outubro de 2018</w:t>
      </w:r>
      <w:r w:rsidR="00273CB4" w:rsidRPr="006C6C59">
        <w:rPr>
          <w:rFonts w:ascii="Arial" w:eastAsia="SimSun" w:hAnsi="Arial" w:cs="Arial"/>
          <w:sz w:val="28"/>
          <w:szCs w:val="28"/>
        </w:rPr>
        <w:t xml:space="preserve">). Na oportunidade, </w:t>
      </w:r>
      <w:r w:rsidR="00FA3136" w:rsidRPr="006C6C59">
        <w:rPr>
          <w:rFonts w:ascii="Arial" w:eastAsia="SimSun" w:hAnsi="Arial" w:cs="Arial"/>
          <w:sz w:val="28"/>
          <w:szCs w:val="28"/>
        </w:rPr>
        <w:t xml:space="preserve">não houve nenhuma </w:t>
      </w:r>
      <w:r w:rsidR="00273CB4" w:rsidRPr="006C6C59">
        <w:rPr>
          <w:rFonts w:ascii="Arial" w:eastAsia="SimSun" w:hAnsi="Arial" w:cs="Arial"/>
          <w:sz w:val="28"/>
          <w:szCs w:val="28"/>
        </w:rPr>
        <w:t>manifesta</w:t>
      </w:r>
      <w:r w:rsidR="00FA3136" w:rsidRPr="006C6C59">
        <w:rPr>
          <w:rFonts w:ascii="Arial" w:eastAsia="SimSun" w:hAnsi="Arial" w:cs="Arial"/>
          <w:sz w:val="28"/>
          <w:szCs w:val="28"/>
        </w:rPr>
        <w:t xml:space="preserve">ção. </w:t>
      </w:r>
      <w:r w:rsidR="00273CB4" w:rsidRPr="006C6C59">
        <w:rPr>
          <w:rFonts w:ascii="Arial" w:eastAsia="SimSun" w:hAnsi="Arial" w:cs="Arial"/>
          <w:sz w:val="28"/>
          <w:szCs w:val="28"/>
        </w:rPr>
        <w:t xml:space="preserve">Nada mais havendo a ser tratado, </w:t>
      </w:r>
      <w:r w:rsidR="00FA3136" w:rsidRPr="006C6C59">
        <w:rPr>
          <w:rFonts w:ascii="Arial" w:eastAsia="SimSun" w:hAnsi="Arial" w:cs="Arial"/>
          <w:sz w:val="28"/>
          <w:szCs w:val="28"/>
        </w:rPr>
        <w:t xml:space="preserve">convidou a todos para se fazerem presentes na próxima </w:t>
      </w:r>
      <w:r w:rsidR="00FA3136" w:rsidRPr="006C6C59">
        <w:rPr>
          <w:rFonts w:ascii="Arial" w:eastAsia="SimSun" w:hAnsi="Arial" w:cs="Arial"/>
          <w:b/>
          <w:sz w:val="28"/>
          <w:szCs w:val="28"/>
        </w:rPr>
        <w:t>Sessão Ordinária</w:t>
      </w:r>
      <w:r w:rsidR="00FA3136" w:rsidRPr="006C6C59">
        <w:rPr>
          <w:rFonts w:ascii="Arial" w:eastAsia="SimSun" w:hAnsi="Arial" w:cs="Arial"/>
          <w:sz w:val="28"/>
          <w:szCs w:val="28"/>
        </w:rPr>
        <w:t xml:space="preserve"> a ser realizada no dia </w:t>
      </w:r>
      <w:r w:rsidR="00FA3136" w:rsidRPr="006C6C59">
        <w:rPr>
          <w:rFonts w:ascii="Arial" w:eastAsia="SimSun" w:hAnsi="Arial" w:cs="Arial"/>
          <w:b/>
          <w:sz w:val="28"/>
          <w:szCs w:val="28"/>
        </w:rPr>
        <w:t>12 de agosto,</w:t>
      </w:r>
      <w:r w:rsidR="00FA3136" w:rsidRPr="006C6C59">
        <w:rPr>
          <w:rFonts w:ascii="Arial" w:eastAsia="SimSun" w:hAnsi="Arial" w:cs="Arial"/>
          <w:sz w:val="28"/>
          <w:szCs w:val="28"/>
        </w:rPr>
        <w:t xml:space="preserve"> </w:t>
      </w:r>
      <w:r w:rsidR="00FA3136" w:rsidRPr="006C6C59">
        <w:rPr>
          <w:rFonts w:ascii="Arial" w:eastAsia="SimSun" w:hAnsi="Arial" w:cs="Arial"/>
          <w:bCs/>
          <w:sz w:val="28"/>
          <w:szCs w:val="28"/>
        </w:rPr>
        <w:t>c</w:t>
      </w:r>
      <w:r w:rsidR="00FA3136" w:rsidRPr="006C6C59">
        <w:rPr>
          <w:rFonts w:ascii="Arial" w:eastAsia="SimSun" w:hAnsi="Arial" w:cs="Arial"/>
          <w:sz w:val="28"/>
          <w:szCs w:val="28"/>
        </w:rPr>
        <w:t xml:space="preserve">om início no horário das </w:t>
      </w:r>
      <w:r w:rsidR="00FA3136" w:rsidRPr="006C6C59">
        <w:rPr>
          <w:rFonts w:ascii="Arial" w:eastAsia="SimSun" w:hAnsi="Arial" w:cs="Arial"/>
          <w:b/>
          <w:sz w:val="28"/>
          <w:szCs w:val="28"/>
        </w:rPr>
        <w:t xml:space="preserve">19:00hs. </w:t>
      </w:r>
      <w:r w:rsidR="00FA3136" w:rsidRPr="006C6C59">
        <w:rPr>
          <w:rFonts w:ascii="Arial" w:eastAsia="SimSun" w:hAnsi="Arial" w:cs="Arial"/>
          <w:sz w:val="28"/>
          <w:szCs w:val="28"/>
        </w:rPr>
        <w:t xml:space="preserve">Desta forma, </w:t>
      </w:r>
      <w:r w:rsidR="00FA3136" w:rsidRPr="006C6C59">
        <w:rPr>
          <w:rFonts w:ascii="Arial" w:hAnsi="Arial" w:cs="Arial"/>
          <w:sz w:val="28"/>
          <w:szCs w:val="28"/>
        </w:rPr>
        <w:t>d</w:t>
      </w:r>
      <w:r w:rsidR="00FA3136" w:rsidRPr="006C6C59">
        <w:rPr>
          <w:rFonts w:ascii="Arial" w:eastAsia="SimSun" w:hAnsi="Arial" w:cs="Arial"/>
          <w:sz w:val="28"/>
          <w:szCs w:val="28"/>
        </w:rPr>
        <w:t xml:space="preserve">eclarou encerrada a presente Sessão Ordinária às </w:t>
      </w:r>
      <w:r w:rsidR="00FA3136" w:rsidRPr="006C6C59">
        <w:rPr>
          <w:rFonts w:ascii="Arial" w:eastAsia="SimSun" w:hAnsi="Arial" w:cs="Arial"/>
          <w:b/>
          <w:bCs/>
          <w:sz w:val="28"/>
          <w:szCs w:val="28"/>
        </w:rPr>
        <w:t xml:space="preserve">20:30 </w:t>
      </w:r>
      <w:r w:rsidR="00FA3136" w:rsidRPr="006C6C59">
        <w:rPr>
          <w:rFonts w:ascii="Arial" w:eastAsia="SimSun" w:hAnsi="Arial" w:cs="Arial"/>
          <w:sz w:val="28"/>
          <w:szCs w:val="28"/>
        </w:rPr>
        <w:t>(</w:t>
      </w:r>
      <w:r w:rsidR="00FA3136" w:rsidRPr="006C6C59">
        <w:rPr>
          <w:rFonts w:ascii="Arial" w:eastAsia="SimSun" w:hAnsi="Arial" w:cs="Arial"/>
          <w:i/>
          <w:sz w:val="28"/>
          <w:szCs w:val="28"/>
        </w:rPr>
        <w:t>vinte)</w:t>
      </w:r>
      <w:r w:rsidR="00FA3136" w:rsidRPr="006C6C59">
        <w:rPr>
          <w:rFonts w:ascii="Arial" w:eastAsia="SimSun" w:hAnsi="Arial" w:cs="Arial"/>
          <w:sz w:val="28"/>
          <w:szCs w:val="28"/>
        </w:rPr>
        <w:t xml:space="preserve"> horas (</w:t>
      </w:r>
      <w:r w:rsidR="00FA3136" w:rsidRPr="006C6C59">
        <w:rPr>
          <w:rFonts w:ascii="Arial" w:eastAsia="SimSun" w:hAnsi="Arial" w:cs="Arial"/>
          <w:i/>
          <w:sz w:val="28"/>
          <w:szCs w:val="28"/>
        </w:rPr>
        <w:t>trinta)</w:t>
      </w:r>
      <w:r w:rsidR="00FA3136" w:rsidRPr="006C6C59">
        <w:rPr>
          <w:rFonts w:ascii="Arial" w:eastAsia="SimSun" w:hAnsi="Arial" w:cs="Arial"/>
          <w:sz w:val="28"/>
          <w:szCs w:val="28"/>
        </w:rPr>
        <w:t xml:space="preserve"> minutos. </w:t>
      </w:r>
      <w:r w:rsidR="00FA3136" w:rsidRPr="006C6C59">
        <w:rPr>
          <w:rFonts w:ascii="Arial" w:hAnsi="Arial" w:cs="Arial"/>
          <w:color w:val="000000"/>
          <w:sz w:val="28"/>
          <w:szCs w:val="28"/>
        </w:rPr>
        <w:t>Assim sendo, eu,</w:t>
      </w:r>
      <w:r w:rsidR="00FA3136" w:rsidRPr="006C6C59">
        <w:rPr>
          <w:rFonts w:ascii="Arial" w:hAnsi="Arial" w:cs="Arial"/>
          <w:b/>
          <w:i/>
          <w:color w:val="000000"/>
          <w:sz w:val="28"/>
          <w:szCs w:val="28"/>
        </w:rPr>
        <w:t xml:space="preserve"> CARMEN REGINA BOHN SEIDEL</w:t>
      </w:r>
      <w:r w:rsidR="00FA3136" w:rsidRPr="006C6C59">
        <w:rPr>
          <w:rFonts w:ascii="Arial" w:hAnsi="Arial" w:cs="Arial"/>
          <w:b/>
          <w:color w:val="000000"/>
          <w:sz w:val="28"/>
          <w:szCs w:val="28"/>
        </w:rPr>
        <w:t>,</w:t>
      </w:r>
      <w:r w:rsidR="00FA3136" w:rsidRPr="006C6C59">
        <w:rPr>
          <w:rFonts w:ascii="Arial" w:hAnsi="Arial" w:cs="Arial"/>
          <w:b/>
          <w:i/>
          <w:color w:val="000000"/>
          <w:sz w:val="28"/>
          <w:szCs w:val="28"/>
        </w:rPr>
        <w:t xml:space="preserve"> </w:t>
      </w:r>
      <w:r w:rsidR="00FA3136" w:rsidRPr="006C6C59">
        <w:rPr>
          <w:rFonts w:ascii="Arial" w:hAnsi="Arial" w:cs="Arial"/>
          <w:color w:val="000000"/>
          <w:sz w:val="28"/>
          <w:szCs w:val="28"/>
        </w:rPr>
        <w:t xml:space="preserve">Assessora do Legislativo, lavrei a presente ata que será lida, discutida, votada e assinada pelos membros da Mesa Diretora, demais Vereadores, </w:t>
      </w:r>
      <w:r w:rsidR="00FA3136" w:rsidRPr="006C6C59">
        <w:rPr>
          <w:rFonts w:ascii="Arial" w:hAnsi="Arial" w:cs="Arial"/>
          <w:sz w:val="28"/>
          <w:szCs w:val="28"/>
        </w:rPr>
        <w:t xml:space="preserve">por mim, por </w:t>
      </w:r>
      <w:proofErr w:type="spellStart"/>
      <w:r w:rsidR="00FA3136" w:rsidRPr="006C6C59">
        <w:rPr>
          <w:rFonts w:ascii="Arial" w:hAnsi="Arial" w:cs="Arial"/>
          <w:b/>
          <w:sz w:val="28"/>
          <w:szCs w:val="28"/>
        </w:rPr>
        <w:t>Liziane</w:t>
      </w:r>
      <w:proofErr w:type="spellEnd"/>
      <w:r w:rsidR="00FA3136" w:rsidRPr="006C6C59">
        <w:rPr>
          <w:rFonts w:ascii="Arial" w:hAnsi="Arial" w:cs="Arial"/>
          <w:b/>
          <w:sz w:val="28"/>
          <w:szCs w:val="28"/>
        </w:rPr>
        <w:t xml:space="preserve"> Beatriz </w:t>
      </w:r>
      <w:proofErr w:type="spellStart"/>
      <w:r w:rsidR="00FA3136" w:rsidRPr="006C6C59">
        <w:rPr>
          <w:rFonts w:ascii="Arial" w:hAnsi="Arial" w:cs="Arial"/>
          <w:b/>
          <w:sz w:val="28"/>
          <w:szCs w:val="28"/>
        </w:rPr>
        <w:t>Heissler</w:t>
      </w:r>
      <w:proofErr w:type="spellEnd"/>
      <w:r w:rsidR="00FA3136" w:rsidRPr="006C6C59">
        <w:rPr>
          <w:rFonts w:ascii="Arial" w:hAnsi="Arial" w:cs="Arial"/>
          <w:sz w:val="28"/>
          <w:szCs w:val="28"/>
        </w:rPr>
        <w:t xml:space="preserve">, Assessora Jurídica </w:t>
      </w:r>
      <w:r w:rsidR="00FA3136" w:rsidRPr="006C6C59">
        <w:rPr>
          <w:rFonts w:ascii="Arial" w:hAnsi="Arial" w:cs="Arial"/>
          <w:sz w:val="28"/>
          <w:szCs w:val="28"/>
        </w:rPr>
        <w:lastRenderedPageBreak/>
        <w:t xml:space="preserve">desta Casa e por </w:t>
      </w:r>
      <w:proofErr w:type="spellStart"/>
      <w:r w:rsidR="00FA3136" w:rsidRPr="006C6C59">
        <w:rPr>
          <w:rFonts w:ascii="Arial" w:hAnsi="Arial" w:cs="Arial"/>
          <w:b/>
          <w:sz w:val="28"/>
          <w:szCs w:val="28"/>
        </w:rPr>
        <w:t>Jaiê</w:t>
      </w:r>
      <w:proofErr w:type="spellEnd"/>
      <w:r w:rsidR="00FA3136" w:rsidRPr="006C6C59">
        <w:rPr>
          <w:rFonts w:ascii="Arial" w:hAnsi="Arial" w:cs="Arial"/>
          <w:b/>
          <w:sz w:val="28"/>
          <w:szCs w:val="28"/>
        </w:rPr>
        <w:t xml:space="preserve"> Davi </w:t>
      </w:r>
      <w:proofErr w:type="spellStart"/>
      <w:r w:rsidR="00FA3136" w:rsidRPr="006C6C59">
        <w:rPr>
          <w:rFonts w:ascii="Arial" w:hAnsi="Arial" w:cs="Arial"/>
          <w:b/>
          <w:sz w:val="28"/>
          <w:szCs w:val="28"/>
        </w:rPr>
        <w:t>Puhl</w:t>
      </w:r>
      <w:proofErr w:type="spellEnd"/>
      <w:r w:rsidR="00FA3136" w:rsidRPr="006C6C59">
        <w:rPr>
          <w:rFonts w:ascii="Arial" w:hAnsi="Arial" w:cs="Arial"/>
          <w:b/>
          <w:sz w:val="28"/>
          <w:szCs w:val="28"/>
        </w:rPr>
        <w:t>,</w:t>
      </w:r>
      <w:r w:rsidR="00FA3136" w:rsidRPr="006C6C59">
        <w:rPr>
          <w:rFonts w:ascii="Arial" w:hAnsi="Arial" w:cs="Arial"/>
          <w:sz w:val="28"/>
          <w:szCs w:val="28"/>
        </w:rPr>
        <w:t xml:space="preserve"> Assessor de Imprensa do Legislativo, n</w:t>
      </w:r>
      <w:r w:rsidR="00FA3136" w:rsidRPr="006C6C59">
        <w:rPr>
          <w:rFonts w:ascii="Arial" w:hAnsi="Arial" w:cs="Arial"/>
          <w:color w:val="000000"/>
          <w:sz w:val="28"/>
          <w:szCs w:val="28"/>
        </w:rPr>
        <w:t xml:space="preserve">a próxima sessão. </w:t>
      </w:r>
      <w:r w:rsidR="00FA3136" w:rsidRPr="006C6C59">
        <w:rPr>
          <w:rFonts w:ascii="Arial" w:hAnsi="Arial" w:cs="Arial"/>
          <w:sz w:val="28"/>
          <w:szCs w:val="28"/>
        </w:rPr>
        <w:t xml:space="preserve">  </w:t>
      </w:r>
    </w:p>
    <w:p w14:paraId="4ACD4D62" w14:textId="77777777" w:rsidR="00FA3136" w:rsidRDefault="00FA3136" w:rsidP="009E285A">
      <w:pPr>
        <w:spacing w:after="0"/>
        <w:ind w:right="1560" w:hanging="283"/>
        <w:jc w:val="both"/>
        <w:rPr>
          <w:b/>
          <w:sz w:val="26"/>
          <w:szCs w:val="26"/>
          <w:lang w:val="en-US"/>
        </w:rPr>
      </w:pPr>
    </w:p>
    <w:p w14:paraId="04003B3A" w14:textId="77777777" w:rsidR="009E285A" w:rsidRDefault="009E285A" w:rsidP="009E285A">
      <w:pPr>
        <w:spacing w:after="0"/>
        <w:ind w:right="1560" w:hanging="283"/>
        <w:jc w:val="both"/>
        <w:rPr>
          <w:b/>
          <w:sz w:val="26"/>
          <w:szCs w:val="26"/>
          <w:lang w:val="en-US"/>
        </w:rPr>
      </w:pPr>
      <w:r>
        <w:rPr>
          <w:b/>
          <w:sz w:val="26"/>
          <w:szCs w:val="26"/>
          <w:lang w:val="en-US"/>
        </w:rPr>
        <w:t xml:space="preserve">     EMERSON LUIS KIRCH                                      ELTON ANTONIO UHLMANN</w:t>
      </w:r>
    </w:p>
    <w:p w14:paraId="17ECDDD0" w14:textId="77777777" w:rsidR="009E285A" w:rsidRDefault="009E285A" w:rsidP="009E285A">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750641D0" w14:textId="77777777" w:rsidR="009E285A" w:rsidRDefault="009E285A" w:rsidP="009E285A">
      <w:pPr>
        <w:tabs>
          <w:tab w:val="left" w:pos="8647"/>
        </w:tabs>
        <w:spacing w:after="0"/>
        <w:ind w:hanging="284"/>
        <w:jc w:val="both"/>
        <w:rPr>
          <w:rFonts w:ascii="Arial" w:hAnsi="Arial"/>
          <w:b/>
          <w:sz w:val="16"/>
        </w:rPr>
      </w:pPr>
      <w:r>
        <w:rPr>
          <w:rFonts w:ascii="Arial" w:hAnsi="Arial"/>
          <w:b/>
          <w:sz w:val="16"/>
        </w:rPr>
        <w:t xml:space="preserve">                                        </w:t>
      </w:r>
    </w:p>
    <w:p w14:paraId="0C17ACD2" w14:textId="77777777" w:rsidR="009E285A" w:rsidRDefault="009E285A" w:rsidP="009E285A">
      <w:pPr>
        <w:spacing w:after="0"/>
        <w:ind w:left="-142" w:hanging="284"/>
        <w:jc w:val="both"/>
        <w:rPr>
          <w:rFonts w:eastAsia="Batang"/>
        </w:rPr>
      </w:pPr>
      <w:r>
        <w:rPr>
          <w:b/>
          <w:sz w:val="26"/>
        </w:rPr>
        <w:t xml:space="preserve">       </w:t>
      </w:r>
      <w:r>
        <w:rPr>
          <w:b/>
          <w:sz w:val="26"/>
        </w:rPr>
        <w:tab/>
        <w:t xml:space="preserve">MARLISE VIVIANE DE BITTENCOURT        SELSON JOSÉ KIRCH      </w:t>
      </w:r>
    </w:p>
    <w:p w14:paraId="034DA944" w14:textId="77777777" w:rsidR="009E285A" w:rsidRDefault="009E285A" w:rsidP="009E285A">
      <w:pPr>
        <w:spacing w:after="0"/>
        <w:jc w:val="both"/>
        <w:rPr>
          <w:rFonts w:ascii="Arial" w:hAnsi="Arial"/>
          <w:b/>
          <w:sz w:val="16"/>
        </w:rPr>
      </w:pPr>
      <w:r>
        <w:rPr>
          <w:rFonts w:ascii="Arial" w:hAnsi="Arial"/>
          <w:b/>
          <w:sz w:val="16"/>
        </w:rPr>
        <w:t xml:space="preserve">1º SECRETÁRIA – LÍDER DA BANCADA PSDB                   2º SECRETÁRIO – LÍDER DA BANCADA PDT                                                                                                                                                 </w:t>
      </w:r>
    </w:p>
    <w:p w14:paraId="5563594A" w14:textId="77777777" w:rsidR="009E285A" w:rsidRDefault="009E285A" w:rsidP="009E285A">
      <w:pPr>
        <w:spacing w:after="0"/>
        <w:ind w:right="27"/>
        <w:jc w:val="both"/>
        <w:rPr>
          <w:rFonts w:ascii="Arial" w:hAnsi="Arial" w:cs="Arial"/>
          <w:b/>
          <w:sz w:val="28"/>
          <w:szCs w:val="28"/>
          <w:lang w:val="en-US"/>
        </w:rPr>
      </w:pPr>
    </w:p>
    <w:p w14:paraId="5F653F94" w14:textId="753B5608" w:rsidR="009E285A" w:rsidRDefault="009E285A" w:rsidP="009E285A">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sidR="00FA3136">
        <w:rPr>
          <w:b/>
          <w:sz w:val="28"/>
          <w:szCs w:val="28"/>
        </w:rPr>
        <w:t>NELSON INÁCIO MALDANER</w:t>
      </w:r>
      <w:r>
        <w:rPr>
          <w:b/>
          <w:sz w:val="28"/>
          <w:szCs w:val="28"/>
        </w:rPr>
        <w:t xml:space="preserve">      </w:t>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4A44FD7C" w14:textId="77777777" w:rsidR="009E285A" w:rsidRDefault="009E285A" w:rsidP="009E285A">
      <w:pPr>
        <w:spacing w:after="0"/>
        <w:jc w:val="both"/>
        <w:rPr>
          <w:rFonts w:ascii="Arial" w:hAnsi="Arial"/>
          <w:b/>
          <w:sz w:val="16"/>
        </w:rPr>
      </w:pPr>
      <w:r>
        <w:rPr>
          <w:rFonts w:ascii="Arial" w:hAnsi="Arial"/>
          <w:b/>
          <w:sz w:val="16"/>
        </w:rPr>
        <w:t xml:space="preserve">                                                                                                                                            </w:t>
      </w:r>
    </w:p>
    <w:p w14:paraId="53BD6D64" w14:textId="77777777" w:rsidR="009E285A" w:rsidRDefault="009E285A" w:rsidP="009E285A">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51A6C06" w14:textId="77777777" w:rsidR="009E285A" w:rsidRDefault="009E285A" w:rsidP="009E285A">
      <w:pPr>
        <w:spacing w:after="0"/>
        <w:ind w:hanging="284"/>
        <w:jc w:val="both"/>
        <w:rPr>
          <w:rFonts w:ascii="Calibri" w:hAnsi="Calibri"/>
          <w:b/>
          <w:sz w:val="28"/>
          <w:szCs w:val="28"/>
        </w:rPr>
      </w:pPr>
      <w:r>
        <w:rPr>
          <w:b/>
          <w:sz w:val="26"/>
        </w:rPr>
        <w:t xml:space="preserve">     JOSÉ ELISEU RODRIGUES DA SILVA            DIEGO ELIAS KONRAD </w:t>
      </w:r>
      <w:r>
        <w:rPr>
          <w:b/>
          <w:sz w:val="28"/>
          <w:szCs w:val="28"/>
        </w:rPr>
        <w:t xml:space="preserve">          </w:t>
      </w:r>
    </w:p>
    <w:p w14:paraId="01AEDBBB" w14:textId="77777777" w:rsidR="009E285A" w:rsidRDefault="009E285A" w:rsidP="009E285A">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2C30353B" w14:textId="77777777" w:rsidR="009E285A" w:rsidRDefault="009E285A" w:rsidP="009E285A">
      <w:pPr>
        <w:spacing w:after="0"/>
        <w:ind w:left="426" w:right="6713" w:hanging="284"/>
        <w:jc w:val="both"/>
        <w:rPr>
          <w:rFonts w:ascii="Arial" w:hAnsi="Arial"/>
          <w:b/>
          <w:sz w:val="16"/>
        </w:rPr>
      </w:pPr>
      <w:r>
        <w:rPr>
          <w:rFonts w:ascii="Arial" w:hAnsi="Arial"/>
          <w:b/>
          <w:sz w:val="16"/>
        </w:rPr>
        <w:t xml:space="preserve">                   </w:t>
      </w:r>
    </w:p>
    <w:p w14:paraId="5076D6ED" w14:textId="77777777" w:rsidR="009E285A" w:rsidRDefault="009E285A" w:rsidP="009E285A">
      <w:pPr>
        <w:spacing w:after="0"/>
        <w:ind w:left="426" w:right="6713" w:hanging="284"/>
        <w:jc w:val="both"/>
        <w:rPr>
          <w:rFonts w:ascii="Arial" w:hAnsi="Arial"/>
          <w:b/>
          <w:sz w:val="16"/>
        </w:rPr>
      </w:pPr>
      <w:r>
        <w:rPr>
          <w:rFonts w:ascii="Arial" w:hAnsi="Arial"/>
          <w:b/>
          <w:sz w:val="16"/>
        </w:rPr>
        <w:t xml:space="preserve">                                         </w:t>
      </w:r>
    </w:p>
    <w:p w14:paraId="7A201F4E" w14:textId="40BF97D0" w:rsidR="009E285A" w:rsidRDefault="009E285A" w:rsidP="009E285A">
      <w:pPr>
        <w:spacing w:after="0"/>
        <w:rPr>
          <w:b/>
          <w:sz w:val="26"/>
        </w:rPr>
      </w:pPr>
      <w:r>
        <w:rPr>
          <w:b/>
          <w:sz w:val="26"/>
        </w:rPr>
        <w:t xml:space="preserve">ELSTOR HEINEN                                                                               </w:t>
      </w:r>
    </w:p>
    <w:p w14:paraId="3D5DF20A" w14:textId="2DB0B3AE" w:rsidR="009E285A" w:rsidRDefault="009E285A" w:rsidP="009E285A">
      <w:pPr>
        <w:spacing w:after="0"/>
        <w:rPr>
          <w:rFonts w:eastAsia="Batang"/>
        </w:rPr>
      </w:pPr>
      <w:r>
        <w:rPr>
          <w:b/>
          <w:sz w:val="26"/>
        </w:rPr>
        <w:t xml:space="preserve"> </w:t>
      </w:r>
      <w:r>
        <w:rPr>
          <w:rFonts w:ascii="Arial" w:hAnsi="Arial"/>
          <w:b/>
          <w:sz w:val="16"/>
        </w:rPr>
        <w:t xml:space="preserve">BANCADA PP                                                                         </w:t>
      </w:r>
    </w:p>
    <w:p w14:paraId="581B4977" w14:textId="77777777" w:rsidR="009E285A" w:rsidRDefault="009E285A" w:rsidP="009E285A">
      <w:pPr>
        <w:spacing w:after="0"/>
        <w:rPr>
          <w:rFonts w:ascii="Arial" w:hAnsi="Arial"/>
          <w:b/>
          <w:sz w:val="16"/>
        </w:rPr>
      </w:pPr>
      <w:r>
        <w:rPr>
          <w:rFonts w:ascii="Arial" w:hAnsi="Arial"/>
          <w:b/>
          <w:sz w:val="16"/>
        </w:rPr>
        <w:t xml:space="preserve">                             </w:t>
      </w:r>
    </w:p>
    <w:p w14:paraId="29DE4049" w14:textId="77777777" w:rsidR="009E285A" w:rsidRDefault="009E285A" w:rsidP="009E285A">
      <w:pPr>
        <w:tabs>
          <w:tab w:val="left" w:pos="3969"/>
        </w:tabs>
        <w:spacing w:after="0"/>
        <w:ind w:hanging="142"/>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4E54F321" w14:textId="77777777" w:rsidR="009E285A" w:rsidRDefault="009E285A" w:rsidP="009E285A">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2C002530" w14:textId="77777777" w:rsidR="009E285A" w:rsidRDefault="009E285A" w:rsidP="009E285A">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1C9F6101" w14:textId="77777777" w:rsidR="009E285A" w:rsidRDefault="009E285A" w:rsidP="009E285A">
      <w:pPr>
        <w:spacing w:after="0"/>
        <w:rPr>
          <w:b/>
          <w:i/>
          <w:sz w:val="28"/>
          <w:szCs w:val="28"/>
          <w:lang w:eastAsia="ar-SA"/>
        </w:rPr>
      </w:pPr>
      <w:r>
        <w:t>Assessora Jurídica do Legislativo</w:t>
      </w:r>
    </w:p>
    <w:p w14:paraId="2959308B" w14:textId="77777777" w:rsidR="009E285A" w:rsidRDefault="009E285A" w:rsidP="009E285A">
      <w:pPr>
        <w:spacing w:after="0"/>
        <w:ind w:right="-681" w:hanging="284"/>
        <w:rPr>
          <w:b/>
          <w:sz w:val="26"/>
          <w:szCs w:val="26"/>
        </w:rPr>
      </w:pPr>
    </w:p>
    <w:p w14:paraId="5DA7FB6B" w14:textId="1E5E9E41" w:rsidR="009E285A" w:rsidRDefault="00B65554" w:rsidP="009E285A">
      <w:pPr>
        <w:spacing w:after="0"/>
        <w:ind w:right="1560" w:hanging="283"/>
        <w:jc w:val="both"/>
        <w:rPr>
          <w:b/>
          <w:sz w:val="26"/>
          <w:szCs w:val="26"/>
          <w:lang w:val="en-US"/>
        </w:rPr>
      </w:pPr>
      <w:r>
        <w:rPr>
          <w:b/>
          <w:sz w:val="26"/>
          <w:szCs w:val="26"/>
        </w:rPr>
        <w:t xml:space="preserve">     JAIÊ DAVI PUHL</w:t>
      </w:r>
    </w:p>
    <w:p w14:paraId="15C00EAE" w14:textId="6EE9E762" w:rsidR="005861C2" w:rsidRDefault="00B65554" w:rsidP="00273CB4">
      <w:r>
        <w:t>Assessor de Imprensa do Legislativo</w:t>
      </w:r>
      <w:r>
        <w:rPr>
          <w:b/>
          <w:sz w:val="26"/>
          <w:szCs w:val="26"/>
        </w:rPr>
        <w:t xml:space="preserve">                         </w:t>
      </w:r>
    </w:p>
    <w:p w14:paraId="03FFE036" w14:textId="77777777" w:rsidR="005861C2" w:rsidRDefault="005861C2" w:rsidP="00273CB4"/>
    <w:p w14:paraId="0A493789" w14:textId="77777777" w:rsidR="005861C2" w:rsidRDefault="005861C2" w:rsidP="00273CB4"/>
    <w:p w14:paraId="35E433EC" w14:textId="77777777" w:rsidR="005861C2" w:rsidRDefault="005861C2" w:rsidP="00273CB4">
      <w:bookmarkStart w:id="0" w:name="_GoBack"/>
      <w:bookmarkEnd w:id="0"/>
    </w:p>
    <w:p w14:paraId="0EA8C492" w14:textId="77777777" w:rsidR="005861C2" w:rsidRDefault="005861C2" w:rsidP="00273CB4"/>
    <w:p w14:paraId="7B89D4BA" w14:textId="77777777" w:rsidR="005861C2" w:rsidRDefault="005861C2" w:rsidP="00273CB4"/>
    <w:p w14:paraId="71B2CC8B" w14:textId="77777777" w:rsidR="005861C2" w:rsidRDefault="005861C2" w:rsidP="00273CB4"/>
    <w:p w14:paraId="735DDCC4" w14:textId="77777777" w:rsidR="005861C2" w:rsidRDefault="005861C2" w:rsidP="00273CB4"/>
    <w:p w14:paraId="72EB372C" w14:textId="77777777" w:rsidR="005861C2" w:rsidRDefault="005861C2" w:rsidP="00273CB4"/>
    <w:p w14:paraId="44B08972" w14:textId="77777777" w:rsidR="005861C2" w:rsidRDefault="005861C2" w:rsidP="00273CB4"/>
    <w:p w14:paraId="4395BAFF" w14:textId="77777777" w:rsidR="005861C2" w:rsidRDefault="005861C2" w:rsidP="00273CB4"/>
    <w:p w14:paraId="6233A7A5" w14:textId="77777777" w:rsidR="005861C2" w:rsidRDefault="005861C2" w:rsidP="00273CB4"/>
    <w:p w14:paraId="72B34B11" w14:textId="77777777" w:rsidR="005861C2" w:rsidRPr="00C71E1A" w:rsidRDefault="005861C2" w:rsidP="00273CB4"/>
    <w:sectPr w:rsidR="005861C2" w:rsidRPr="00C71E1A"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263EA" w14:textId="77777777" w:rsidR="00F25C64" w:rsidRDefault="00F25C64" w:rsidP="008E0E3B">
      <w:pPr>
        <w:spacing w:after="0" w:line="240" w:lineRule="auto"/>
      </w:pPr>
      <w:r>
        <w:separator/>
      </w:r>
    </w:p>
  </w:endnote>
  <w:endnote w:type="continuationSeparator" w:id="0">
    <w:p w14:paraId="0BED37A9" w14:textId="77777777" w:rsidR="00F25C64" w:rsidRDefault="00F25C64"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83448" w:rsidRDefault="00C83448" w:rsidP="0054424B">
    <w:pPr>
      <w:pStyle w:val="Rodap"/>
      <w:pBdr>
        <w:top w:val="single" w:sz="4" w:space="1" w:color="auto"/>
      </w:pBdr>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83448" w:rsidRPr="00D07AFA" w:rsidRDefault="00C8344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83448" w:rsidRPr="00D07AFA" w:rsidRDefault="00C83448" w:rsidP="00D07AFA">
    <w:pPr>
      <w:pStyle w:val="Rodap"/>
      <w:rPr>
        <w:sz w:val="17"/>
        <w:szCs w:val="17"/>
      </w:rPr>
    </w:pPr>
  </w:p>
  <w:p w14:paraId="39613246" w14:textId="77777777" w:rsidR="00C83448" w:rsidRDefault="00C8344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03F4B" w14:textId="77777777" w:rsidR="00F25C64" w:rsidRDefault="00F25C64" w:rsidP="008E0E3B">
      <w:pPr>
        <w:spacing w:after="0" w:line="240" w:lineRule="auto"/>
      </w:pPr>
      <w:r>
        <w:separator/>
      </w:r>
    </w:p>
  </w:footnote>
  <w:footnote w:type="continuationSeparator" w:id="0">
    <w:p w14:paraId="30D24BEA" w14:textId="77777777" w:rsidR="00F25C64" w:rsidRDefault="00F25C64"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83448" w:rsidRDefault="00C8344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83448" w:rsidRPr="003A06DA" w:rsidRDefault="00C8344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83448" w:rsidRPr="003A06DA" w:rsidRDefault="00C8344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83448" w:rsidRPr="003A06DA" w:rsidRDefault="00C8344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83448" w:rsidRPr="003A06DA" w:rsidRDefault="00C8344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4E4571E"/>
    <w:multiLevelType w:val="hybridMultilevel"/>
    <w:tmpl w:val="42E4AF3A"/>
    <w:lvl w:ilvl="0" w:tplc="444A5C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84A77C6"/>
    <w:multiLevelType w:val="hybridMultilevel"/>
    <w:tmpl w:val="F9FE1B44"/>
    <w:lvl w:ilvl="0" w:tplc="56B27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156A79"/>
    <w:multiLevelType w:val="hybridMultilevel"/>
    <w:tmpl w:val="B15CA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B7A"/>
    <w:rsid w:val="000048A3"/>
    <w:rsid w:val="00013561"/>
    <w:rsid w:val="000139E4"/>
    <w:rsid w:val="000237BB"/>
    <w:rsid w:val="00023C83"/>
    <w:rsid w:val="00031F57"/>
    <w:rsid w:val="00032769"/>
    <w:rsid w:val="00033179"/>
    <w:rsid w:val="00035593"/>
    <w:rsid w:val="00035A71"/>
    <w:rsid w:val="00037ED8"/>
    <w:rsid w:val="0004493C"/>
    <w:rsid w:val="00044BFD"/>
    <w:rsid w:val="00050FEB"/>
    <w:rsid w:val="000567AB"/>
    <w:rsid w:val="000572DE"/>
    <w:rsid w:val="0006158E"/>
    <w:rsid w:val="00065FEF"/>
    <w:rsid w:val="00066235"/>
    <w:rsid w:val="00067B6D"/>
    <w:rsid w:val="000701F9"/>
    <w:rsid w:val="000706E0"/>
    <w:rsid w:val="0007070E"/>
    <w:rsid w:val="00074BB9"/>
    <w:rsid w:val="0007744C"/>
    <w:rsid w:val="00080030"/>
    <w:rsid w:val="00083169"/>
    <w:rsid w:val="00084EC8"/>
    <w:rsid w:val="00084FC3"/>
    <w:rsid w:val="000919B1"/>
    <w:rsid w:val="00095477"/>
    <w:rsid w:val="00097126"/>
    <w:rsid w:val="00097791"/>
    <w:rsid w:val="000A376A"/>
    <w:rsid w:val="000A54B3"/>
    <w:rsid w:val="000B25DD"/>
    <w:rsid w:val="000B470B"/>
    <w:rsid w:val="000B4D5A"/>
    <w:rsid w:val="000B4E78"/>
    <w:rsid w:val="000C0836"/>
    <w:rsid w:val="000C2FFB"/>
    <w:rsid w:val="000C3E68"/>
    <w:rsid w:val="000D2085"/>
    <w:rsid w:val="000D2F58"/>
    <w:rsid w:val="000D5C6F"/>
    <w:rsid w:val="000E3352"/>
    <w:rsid w:val="000E3EC7"/>
    <w:rsid w:val="000E3EED"/>
    <w:rsid w:val="000E7668"/>
    <w:rsid w:val="000F3ACD"/>
    <w:rsid w:val="000F5665"/>
    <w:rsid w:val="001003C0"/>
    <w:rsid w:val="001012F1"/>
    <w:rsid w:val="00102AA2"/>
    <w:rsid w:val="00102DFE"/>
    <w:rsid w:val="00104982"/>
    <w:rsid w:val="00105E73"/>
    <w:rsid w:val="001076A4"/>
    <w:rsid w:val="0011026C"/>
    <w:rsid w:val="00111FDB"/>
    <w:rsid w:val="00113743"/>
    <w:rsid w:val="00115E28"/>
    <w:rsid w:val="00120720"/>
    <w:rsid w:val="00123FA0"/>
    <w:rsid w:val="001242B3"/>
    <w:rsid w:val="00124770"/>
    <w:rsid w:val="00124A7D"/>
    <w:rsid w:val="00127548"/>
    <w:rsid w:val="0013411F"/>
    <w:rsid w:val="00136192"/>
    <w:rsid w:val="00141FBB"/>
    <w:rsid w:val="00143539"/>
    <w:rsid w:val="00143DED"/>
    <w:rsid w:val="00145747"/>
    <w:rsid w:val="0015043E"/>
    <w:rsid w:val="00152706"/>
    <w:rsid w:val="0015427D"/>
    <w:rsid w:val="00155BF5"/>
    <w:rsid w:val="00160F5F"/>
    <w:rsid w:val="00166B71"/>
    <w:rsid w:val="0017125A"/>
    <w:rsid w:val="0017392E"/>
    <w:rsid w:val="00175C30"/>
    <w:rsid w:val="0017741E"/>
    <w:rsid w:val="0018000B"/>
    <w:rsid w:val="00180AA1"/>
    <w:rsid w:val="001829C6"/>
    <w:rsid w:val="00186300"/>
    <w:rsid w:val="00186C59"/>
    <w:rsid w:val="001914BF"/>
    <w:rsid w:val="001915A7"/>
    <w:rsid w:val="00191F69"/>
    <w:rsid w:val="00192882"/>
    <w:rsid w:val="00193E72"/>
    <w:rsid w:val="001950F1"/>
    <w:rsid w:val="001A31CB"/>
    <w:rsid w:val="001B267E"/>
    <w:rsid w:val="001B2F9B"/>
    <w:rsid w:val="001B5A57"/>
    <w:rsid w:val="001B679F"/>
    <w:rsid w:val="001C1FCF"/>
    <w:rsid w:val="001C47B9"/>
    <w:rsid w:val="001C47F1"/>
    <w:rsid w:val="001C4F30"/>
    <w:rsid w:val="001D1062"/>
    <w:rsid w:val="001D2C52"/>
    <w:rsid w:val="001D3CF4"/>
    <w:rsid w:val="001D40AD"/>
    <w:rsid w:val="001E1607"/>
    <w:rsid w:val="001E2A05"/>
    <w:rsid w:val="001E3AAD"/>
    <w:rsid w:val="001E3ACC"/>
    <w:rsid w:val="001E5D12"/>
    <w:rsid w:val="001E61DF"/>
    <w:rsid w:val="001E7AAB"/>
    <w:rsid w:val="001F15D8"/>
    <w:rsid w:val="001F53FD"/>
    <w:rsid w:val="001F56F8"/>
    <w:rsid w:val="001F7FBF"/>
    <w:rsid w:val="00200325"/>
    <w:rsid w:val="0020681A"/>
    <w:rsid w:val="002111B9"/>
    <w:rsid w:val="00211468"/>
    <w:rsid w:val="00212592"/>
    <w:rsid w:val="0021454B"/>
    <w:rsid w:val="002168A4"/>
    <w:rsid w:val="0022076E"/>
    <w:rsid w:val="00221618"/>
    <w:rsid w:val="0022282F"/>
    <w:rsid w:val="00224076"/>
    <w:rsid w:val="00226772"/>
    <w:rsid w:val="00227F0E"/>
    <w:rsid w:val="002302DC"/>
    <w:rsid w:val="00234348"/>
    <w:rsid w:val="002357B7"/>
    <w:rsid w:val="00240F84"/>
    <w:rsid w:val="00242EB3"/>
    <w:rsid w:val="002440E7"/>
    <w:rsid w:val="00246589"/>
    <w:rsid w:val="00251FCB"/>
    <w:rsid w:val="002525F7"/>
    <w:rsid w:val="00254675"/>
    <w:rsid w:val="002565E8"/>
    <w:rsid w:val="0025690C"/>
    <w:rsid w:val="00260216"/>
    <w:rsid w:val="0026265A"/>
    <w:rsid w:val="00263C48"/>
    <w:rsid w:val="00266BEA"/>
    <w:rsid w:val="002674C3"/>
    <w:rsid w:val="00273CB4"/>
    <w:rsid w:val="00275EC5"/>
    <w:rsid w:val="00276903"/>
    <w:rsid w:val="00277201"/>
    <w:rsid w:val="00280180"/>
    <w:rsid w:val="00280D96"/>
    <w:rsid w:val="002816E7"/>
    <w:rsid w:val="00290CDB"/>
    <w:rsid w:val="00292736"/>
    <w:rsid w:val="00295506"/>
    <w:rsid w:val="00296E4E"/>
    <w:rsid w:val="00296F2A"/>
    <w:rsid w:val="00297CEE"/>
    <w:rsid w:val="002A0251"/>
    <w:rsid w:val="002A157B"/>
    <w:rsid w:val="002A187C"/>
    <w:rsid w:val="002A2822"/>
    <w:rsid w:val="002A2F0D"/>
    <w:rsid w:val="002A2FD0"/>
    <w:rsid w:val="002A5655"/>
    <w:rsid w:val="002A58F4"/>
    <w:rsid w:val="002A67A9"/>
    <w:rsid w:val="002B6C4B"/>
    <w:rsid w:val="002B7305"/>
    <w:rsid w:val="002B7519"/>
    <w:rsid w:val="002C0867"/>
    <w:rsid w:val="002C5626"/>
    <w:rsid w:val="002C7BBA"/>
    <w:rsid w:val="002D023E"/>
    <w:rsid w:val="002D0412"/>
    <w:rsid w:val="002D150D"/>
    <w:rsid w:val="002D3520"/>
    <w:rsid w:val="002D4AE7"/>
    <w:rsid w:val="002D5EE8"/>
    <w:rsid w:val="002D6C3D"/>
    <w:rsid w:val="002E000B"/>
    <w:rsid w:val="002E3554"/>
    <w:rsid w:val="002E3FE2"/>
    <w:rsid w:val="002E42D6"/>
    <w:rsid w:val="002E5627"/>
    <w:rsid w:val="002E7BC3"/>
    <w:rsid w:val="002F07FA"/>
    <w:rsid w:val="002F1B28"/>
    <w:rsid w:val="002F2413"/>
    <w:rsid w:val="002F389C"/>
    <w:rsid w:val="002F5C31"/>
    <w:rsid w:val="002F6026"/>
    <w:rsid w:val="003003A9"/>
    <w:rsid w:val="00300870"/>
    <w:rsid w:val="00301522"/>
    <w:rsid w:val="00301B9B"/>
    <w:rsid w:val="003029A6"/>
    <w:rsid w:val="003063B5"/>
    <w:rsid w:val="00310175"/>
    <w:rsid w:val="003126F3"/>
    <w:rsid w:val="00312CFC"/>
    <w:rsid w:val="00312E33"/>
    <w:rsid w:val="00316B77"/>
    <w:rsid w:val="00317641"/>
    <w:rsid w:val="00325A35"/>
    <w:rsid w:val="003303AF"/>
    <w:rsid w:val="00332481"/>
    <w:rsid w:val="00336C09"/>
    <w:rsid w:val="00337283"/>
    <w:rsid w:val="00337C4B"/>
    <w:rsid w:val="003423B3"/>
    <w:rsid w:val="003427BC"/>
    <w:rsid w:val="0035101F"/>
    <w:rsid w:val="00353721"/>
    <w:rsid w:val="00357502"/>
    <w:rsid w:val="0036119D"/>
    <w:rsid w:val="00362177"/>
    <w:rsid w:val="003673C8"/>
    <w:rsid w:val="003808E7"/>
    <w:rsid w:val="003878C4"/>
    <w:rsid w:val="003900CC"/>
    <w:rsid w:val="003916DC"/>
    <w:rsid w:val="00393203"/>
    <w:rsid w:val="003941D0"/>
    <w:rsid w:val="003959BF"/>
    <w:rsid w:val="00396400"/>
    <w:rsid w:val="003A002C"/>
    <w:rsid w:val="003A06DA"/>
    <w:rsid w:val="003A2AF0"/>
    <w:rsid w:val="003A35BE"/>
    <w:rsid w:val="003A3F7D"/>
    <w:rsid w:val="003A5397"/>
    <w:rsid w:val="003A6D42"/>
    <w:rsid w:val="003B01A1"/>
    <w:rsid w:val="003B30BF"/>
    <w:rsid w:val="003B3D74"/>
    <w:rsid w:val="003B4B92"/>
    <w:rsid w:val="003B754D"/>
    <w:rsid w:val="003B7E83"/>
    <w:rsid w:val="003B7FFD"/>
    <w:rsid w:val="003C2507"/>
    <w:rsid w:val="003C261F"/>
    <w:rsid w:val="003C3CE1"/>
    <w:rsid w:val="003C5AAD"/>
    <w:rsid w:val="003D0319"/>
    <w:rsid w:val="003D4889"/>
    <w:rsid w:val="003D7068"/>
    <w:rsid w:val="003D78CA"/>
    <w:rsid w:val="003E02E6"/>
    <w:rsid w:val="003E2605"/>
    <w:rsid w:val="003E4EE7"/>
    <w:rsid w:val="003E5435"/>
    <w:rsid w:val="003E5B93"/>
    <w:rsid w:val="003E64AF"/>
    <w:rsid w:val="003E7C36"/>
    <w:rsid w:val="003E7FA0"/>
    <w:rsid w:val="003F1C5E"/>
    <w:rsid w:val="003F7E7F"/>
    <w:rsid w:val="003F7FD0"/>
    <w:rsid w:val="00401116"/>
    <w:rsid w:val="004053B6"/>
    <w:rsid w:val="0040552D"/>
    <w:rsid w:val="00406ACB"/>
    <w:rsid w:val="00407507"/>
    <w:rsid w:val="00407B4E"/>
    <w:rsid w:val="0041027D"/>
    <w:rsid w:val="004130FA"/>
    <w:rsid w:val="00414DF7"/>
    <w:rsid w:val="004153DD"/>
    <w:rsid w:val="00416060"/>
    <w:rsid w:val="00417558"/>
    <w:rsid w:val="00417C7F"/>
    <w:rsid w:val="00421AE3"/>
    <w:rsid w:val="0042224B"/>
    <w:rsid w:val="00425493"/>
    <w:rsid w:val="0043109C"/>
    <w:rsid w:val="00431ABB"/>
    <w:rsid w:val="00431EB0"/>
    <w:rsid w:val="0043364B"/>
    <w:rsid w:val="00434147"/>
    <w:rsid w:val="004365F5"/>
    <w:rsid w:val="00436F58"/>
    <w:rsid w:val="00437594"/>
    <w:rsid w:val="00440FCA"/>
    <w:rsid w:val="00443A02"/>
    <w:rsid w:val="00444E08"/>
    <w:rsid w:val="00451133"/>
    <w:rsid w:val="00454BBD"/>
    <w:rsid w:val="00463B17"/>
    <w:rsid w:val="00465D5A"/>
    <w:rsid w:val="00465E5E"/>
    <w:rsid w:val="004679AB"/>
    <w:rsid w:val="0047396F"/>
    <w:rsid w:val="00477486"/>
    <w:rsid w:val="004825B2"/>
    <w:rsid w:val="0048737E"/>
    <w:rsid w:val="00490777"/>
    <w:rsid w:val="00491681"/>
    <w:rsid w:val="00491DC1"/>
    <w:rsid w:val="00497D23"/>
    <w:rsid w:val="004A2680"/>
    <w:rsid w:val="004A3E54"/>
    <w:rsid w:val="004A3EA9"/>
    <w:rsid w:val="004A682A"/>
    <w:rsid w:val="004A7329"/>
    <w:rsid w:val="004B3F7A"/>
    <w:rsid w:val="004B5C9C"/>
    <w:rsid w:val="004C1067"/>
    <w:rsid w:val="004C3EED"/>
    <w:rsid w:val="004C3F69"/>
    <w:rsid w:val="004C5274"/>
    <w:rsid w:val="004C671F"/>
    <w:rsid w:val="004C704E"/>
    <w:rsid w:val="004C707F"/>
    <w:rsid w:val="004D1A14"/>
    <w:rsid w:val="004D38FA"/>
    <w:rsid w:val="004D47A2"/>
    <w:rsid w:val="004D598F"/>
    <w:rsid w:val="004E2FDF"/>
    <w:rsid w:val="004E3AC1"/>
    <w:rsid w:val="004E5B73"/>
    <w:rsid w:val="004F06FC"/>
    <w:rsid w:val="004F179A"/>
    <w:rsid w:val="004F4D8F"/>
    <w:rsid w:val="005000D0"/>
    <w:rsid w:val="0050059C"/>
    <w:rsid w:val="00500EC9"/>
    <w:rsid w:val="00501E23"/>
    <w:rsid w:val="00505C7C"/>
    <w:rsid w:val="00506BA1"/>
    <w:rsid w:val="0052023B"/>
    <w:rsid w:val="00524B42"/>
    <w:rsid w:val="005275A5"/>
    <w:rsid w:val="00532477"/>
    <w:rsid w:val="00534CB4"/>
    <w:rsid w:val="0053510E"/>
    <w:rsid w:val="005353BE"/>
    <w:rsid w:val="00535C25"/>
    <w:rsid w:val="00541BA1"/>
    <w:rsid w:val="0054424B"/>
    <w:rsid w:val="00544C23"/>
    <w:rsid w:val="005456B9"/>
    <w:rsid w:val="0054631D"/>
    <w:rsid w:val="0056119F"/>
    <w:rsid w:val="0056222F"/>
    <w:rsid w:val="00562810"/>
    <w:rsid w:val="005643B4"/>
    <w:rsid w:val="00564664"/>
    <w:rsid w:val="00567C8D"/>
    <w:rsid w:val="00571FD7"/>
    <w:rsid w:val="00574384"/>
    <w:rsid w:val="00576F65"/>
    <w:rsid w:val="0058174D"/>
    <w:rsid w:val="00581C4D"/>
    <w:rsid w:val="005850E5"/>
    <w:rsid w:val="005861C2"/>
    <w:rsid w:val="00586474"/>
    <w:rsid w:val="00590B9B"/>
    <w:rsid w:val="00590DFA"/>
    <w:rsid w:val="005921B4"/>
    <w:rsid w:val="005960E3"/>
    <w:rsid w:val="00596CEE"/>
    <w:rsid w:val="00596FF2"/>
    <w:rsid w:val="005A00AA"/>
    <w:rsid w:val="005A547E"/>
    <w:rsid w:val="005A5CB0"/>
    <w:rsid w:val="005A6C9A"/>
    <w:rsid w:val="005A6CF0"/>
    <w:rsid w:val="005A6E4D"/>
    <w:rsid w:val="005B265A"/>
    <w:rsid w:val="005B3FC2"/>
    <w:rsid w:val="005B44B8"/>
    <w:rsid w:val="005B60D5"/>
    <w:rsid w:val="005C6AC0"/>
    <w:rsid w:val="005D26CD"/>
    <w:rsid w:val="005D41B6"/>
    <w:rsid w:val="005D43B1"/>
    <w:rsid w:val="005D4D8D"/>
    <w:rsid w:val="005E3A03"/>
    <w:rsid w:val="005E6FC3"/>
    <w:rsid w:val="005E7BAA"/>
    <w:rsid w:val="005F0664"/>
    <w:rsid w:val="005F2582"/>
    <w:rsid w:val="005F3A24"/>
    <w:rsid w:val="0061027B"/>
    <w:rsid w:val="00612120"/>
    <w:rsid w:val="006131FD"/>
    <w:rsid w:val="006139AE"/>
    <w:rsid w:val="006145AE"/>
    <w:rsid w:val="0061646A"/>
    <w:rsid w:val="00620F7F"/>
    <w:rsid w:val="006218E4"/>
    <w:rsid w:val="00622173"/>
    <w:rsid w:val="006225BB"/>
    <w:rsid w:val="006242FE"/>
    <w:rsid w:val="006249BF"/>
    <w:rsid w:val="00624F14"/>
    <w:rsid w:val="00625F71"/>
    <w:rsid w:val="00627D42"/>
    <w:rsid w:val="0063014E"/>
    <w:rsid w:val="00634580"/>
    <w:rsid w:val="0063554D"/>
    <w:rsid w:val="00635BCF"/>
    <w:rsid w:val="006408A1"/>
    <w:rsid w:val="0064319E"/>
    <w:rsid w:val="00644832"/>
    <w:rsid w:val="006529E5"/>
    <w:rsid w:val="006540A7"/>
    <w:rsid w:val="00662391"/>
    <w:rsid w:val="006669AF"/>
    <w:rsid w:val="006704CA"/>
    <w:rsid w:val="006711E4"/>
    <w:rsid w:val="0067585C"/>
    <w:rsid w:val="00682EB7"/>
    <w:rsid w:val="006849A8"/>
    <w:rsid w:val="0069148C"/>
    <w:rsid w:val="0069355F"/>
    <w:rsid w:val="00696710"/>
    <w:rsid w:val="00697E87"/>
    <w:rsid w:val="006A07AC"/>
    <w:rsid w:val="006A473F"/>
    <w:rsid w:val="006B1911"/>
    <w:rsid w:val="006C1C61"/>
    <w:rsid w:val="006C2DD0"/>
    <w:rsid w:val="006C4E85"/>
    <w:rsid w:val="006C6C59"/>
    <w:rsid w:val="006D2BDF"/>
    <w:rsid w:val="006D3A40"/>
    <w:rsid w:val="006D3D2D"/>
    <w:rsid w:val="006D646D"/>
    <w:rsid w:val="006D6541"/>
    <w:rsid w:val="006D7F70"/>
    <w:rsid w:val="006E0282"/>
    <w:rsid w:val="006E0614"/>
    <w:rsid w:val="006E070A"/>
    <w:rsid w:val="006E2579"/>
    <w:rsid w:val="006E3F11"/>
    <w:rsid w:val="006E6F7D"/>
    <w:rsid w:val="006F2C03"/>
    <w:rsid w:val="006F56E4"/>
    <w:rsid w:val="006F580D"/>
    <w:rsid w:val="006F7E16"/>
    <w:rsid w:val="00700888"/>
    <w:rsid w:val="0071145A"/>
    <w:rsid w:val="0071198F"/>
    <w:rsid w:val="00711AC4"/>
    <w:rsid w:val="00713401"/>
    <w:rsid w:val="00727DCF"/>
    <w:rsid w:val="00730829"/>
    <w:rsid w:val="00730B98"/>
    <w:rsid w:val="007318E6"/>
    <w:rsid w:val="00732C49"/>
    <w:rsid w:val="007333BB"/>
    <w:rsid w:val="00737A6B"/>
    <w:rsid w:val="007400EE"/>
    <w:rsid w:val="00743FCF"/>
    <w:rsid w:val="00746804"/>
    <w:rsid w:val="00746DB7"/>
    <w:rsid w:val="007473EC"/>
    <w:rsid w:val="00751F9E"/>
    <w:rsid w:val="007542A6"/>
    <w:rsid w:val="00754588"/>
    <w:rsid w:val="007572C9"/>
    <w:rsid w:val="00761821"/>
    <w:rsid w:val="007633BE"/>
    <w:rsid w:val="00764083"/>
    <w:rsid w:val="007647CD"/>
    <w:rsid w:val="00764937"/>
    <w:rsid w:val="0076516A"/>
    <w:rsid w:val="00766815"/>
    <w:rsid w:val="0076772E"/>
    <w:rsid w:val="0077022F"/>
    <w:rsid w:val="00773A48"/>
    <w:rsid w:val="00773E31"/>
    <w:rsid w:val="007746DE"/>
    <w:rsid w:val="00775E39"/>
    <w:rsid w:val="00777487"/>
    <w:rsid w:val="0078068E"/>
    <w:rsid w:val="00782DA5"/>
    <w:rsid w:val="00792DE0"/>
    <w:rsid w:val="007940B0"/>
    <w:rsid w:val="007944B1"/>
    <w:rsid w:val="00796977"/>
    <w:rsid w:val="007A3673"/>
    <w:rsid w:val="007B6242"/>
    <w:rsid w:val="007B7495"/>
    <w:rsid w:val="007C1C0F"/>
    <w:rsid w:val="007D0988"/>
    <w:rsid w:val="007D12A4"/>
    <w:rsid w:val="007D21DB"/>
    <w:rsid w:val="007D39D9"/>
    <w:rsid w:val="007E0B67"/>
    <w:rsid w:val="007E69DD"/>
    <w:rsid w:val="007E7D03"/>
    <w:rsid w:val="007F1455"/>
    <w:rsid w:val="007F77A8"/>
    <w:rsid w:val="007F7E1F"/>
    <w:rsid w:val="00801C97"/>
    <w:rsid w:val="008036AF"/>
    <w:rsid w:val="00805717"/>
    <w:rsid w:val="00807229"/>
    <w:rsid w:val="00807319"/>
    <w:rsid w:val="00807AE6"/>
    <w:rsid w:val="00812C1D"/>
    <w:rsid w:val="00814AD8"/>
    <w:rsid w:val="0081715A"/>
    <w:rsid w:val="0082066F"/>
    <w:rsid w:val="0082434E"/>
    <w:rsid w:val="00824B6C"/>
    <w:rsid w:val="0082572C"/>
    <w:rsid w:val="008271E0"/>
    <w:rsid w:val="00832819"/>
    <w:rsid w:val="0084199C"/>
    <w:rsid w:val="00841FAC"/>
    <w:rsid w:val="00842531"/>
    <w:rsid w:val="0084725E"/>
    <w:rsid w:val="00857A85"/>
    <w:rsid w:val="00860806"/>
    <w:rsid w:val="00861014"/>
    <w:rsid w:val="00863C9F"/>
    <w:rsid w:val="0086402A"/>
    <w:rsid w:val="00866922"/>
    <w:rsid w:val="0087020B"/>
    <w:rsid w:val="0087043F"/>
    <w:rsid w:val="00875174"/>
    <w:rsid w:val="008759F9"/>
    <w:rsid w:val="00875E24"/>
    <w:rsid w:val="008771FE"/>
    <w:rsid w:val="00884F1E"/>
    <w:rsid w:val="00887D80"/>
    <w:rsid w:val="00893D24"/>
    <w:rsid w:val="008949D4"/>
    <w:rsid w:val="00896D31"/>
    <w:rsid w:val="008A0C36"/>
    <w:rsid w:val="008A2A24"/>
    <w:rsid w:val="008A5913"/>
    <w:rsid w:val="008A7DB0"/>
    <w:rsid w:val="008B0C4B"/>
    <w:rsid w:val="008B18D2"/>
    <w:rsid w:val="008B264A"/>
    <w:rsid w:val="008B4D20"/>
    <w:rsid w:val="008C109F"/>
    <w:rsid w:val="008C14FC"/>
    <w:rsid w:val="008C2BF2"/>
    <w:rsid w:val="008C475F"/>
    <w:rsid w:val="008C4DA1"/>
    <w:rsid w:val="008D0AC7"/>
    <w:rsid w:val="008D106E"/>
    <w:rsid w:val="008E0E3B"/>
    <w:rsid w:val="008E3298"/>
    <w:rsid w:val="008E3A72"/>
    <w:rsid w:val="008E5857"/>
    <w:rsid w:val="008E7FF8"/>
    <w:rsid w:val="008F17F2"/>
    <w:rsid w:val="008F3283"/>
    <w:rsid w:val="008F6D80"/>
    <w:rsid w:val="009048DA"/>
    <w:rsid w:val="00906537"/>
    <w:rsid w:val="009108C7"/>
    <w:rsid w:val="00910D72"/>
    <w:rsid w:val="0091555E"/>
    <w:rsid w:val="00915CF8"/>
    <w:rsid w:val="009170A4"/>
    <w:rsid w:val="0092214E"/>
    <w:rsid w:val="00923E19"/>
    <w:rsid w:val="00924362"/>
    <w:rsid w:val="00927117"/>
    <w:rsid w:val="00930751"/>
    <w:rsid w:val="00930DB2"/>
    <w:rsid w:val="009321A3"/>
    <w:rsid w:val="00935630"/>
    <w:rsid w:val="009366AE"/>
    <w:rsid w:val="009367AA"/>
    <w:rsid w:val="009440FD"/>
    <w:rsid w:val="00944D21"/>
    <w:rsid w:val="00946C9B"/>
    <w:rsid w:val="00951224"/>
    <w:rsid w:val="00953D57"/>
    <w:rsid w:val="00954B37"/>
    <w:rsid w:val="00963477"/>
    <w:rsid w:val="00965C94"/>
    <w:rsid w:val="009662D5"/>
    <w:rsid w:val="00966BF9"/>
    <w:rsid w:val="00971485"/>
    <w:rsid w:val="00972DE1"/>
    <w:rsid w:val="009825FA"/>
    <w:rsid w:val="0098393E"/>
    <w:rsid w:val="00984C92"/>
    <w:rsid w:val="00985FD6"/>
    <w:rsid w:val="0098701E"/>
    <w:rsid w:val="00996051"/>
    <w:rsid w:val="00996D7B"/>
    <w:rsid w:val="009972D4"/>
    <w:rsid w:val="009977BD"/>
    <w:rsid w:val="009A1416"/>
    <w:rsid w:val="009A1DE1"/>
    <w:rsid w:val="009A33E8"/>
    <w:rsid w:val="009A49F3"/>
    <w:rsid w:val="009A7447"/>
    <w:rsid w:val="009B2449"/>
    <w:rsid w:val="009B6034"/>
    <w:rsid w:val="009C1BBE"/>
    <w:rsid w:val="009C41F3"/>
    <w:rsid w:val="009D0A25"/>
    <w:rsid w:val="009D0FF2"/>
    <w:rsid w:val="009D38D5"/>
    <w:rsid w:val="009D7206"/>
    <w:rsid w:val="009E1749"/>
    <w:rsid w:val="009E1DB1"/>
    <w:rsid w:val="009E285A"/>
    <w:rsid w:val="009E2CE6"/>
    <w:rsid w:val="009E77A2"/>
    <w:rsid w:val="00A04F83"/>
    <w:rsid w:val="00A0685E"/>
    <w:rsid w:val="00A0722A"/>
    <w:rsid w:val="00A11591"/>
    <w:rsid w:val="00A12E90"/>
    <w:rsid w:val="00A12F9A"/>
    <w:rsid w:val="00A13C22"/>
    <w:rsid w:val="00A167C1"/>
    <w:rsid w:val="00A1760B"/>
    <w:rsid w:val="00A214B5"/>
    <w:rsid w:val="00A2611F"/>
    <w:rsid w:val="00A27952"/>
    <w:rsid w:val="00A44AA4"/>
    <w:rsid w:val="00A462F1"/>
    <w:rsid w:val="00A54C12"/>
    <w:rsid w:val="00A55202"/>
    <w:rsid w:val="00A6030B"/>
    <w:rsid w:val="00A64247"/>
    <w:rsid w:val="00A648E6"/>
    <w:rsid w:val="00A720DB"/>
    <w:rsid w:val="00A74973"/>
    <w:rsid w:val="00A75BED"/>
    <w:rsid w:val="00A76625"/>
    <w:rsid w:val="00A76EA6"/>
    <w:rsid w:val="00A77AF7"/>
    <w:rsid w:val="00A77CF8"/>
    <w:rsid w:val="00A816F2"/>
    <w:rsid w:val="00A85806"/>
    <w:rsid w:val="00A85A6F"/>
    <w:rsid w:val="00A87D7E"/>
    <w:rsid w:val="00A93DD4"/>
    <w:rsid w:val="00A94312"/>
    <w:rsid w:val="00A9604C"/>
    <w:rsid w:val="00A96063"/>
    <w:rsid w:val="00A974B2"/>
    <w:rsid w:val="00AA7219"/>
    <w:rsid w:val="00AB17BD"/>
    <w:rsid w:val="00AB60FC"/>
    <w:rsid w:val="00AB7D55"/>
    <w:rsid w:val="00AC1A67"/>
    <w:rsid w:val="00AC52EE"/>
    <w:rsid w:val="00AC547B"/>
    <w:rsid w:val="00AC6D54"/>
    <w:rsid w:val="00AC7936"/>
    <w:rsid w:val="00AD677B"/>
    <w:rsid w:val="00AE1034"/>
    <w:rsid w:val="00AE166B"/>
    <w:rsid w:val="00AE166E"/>
    <w:rsid w:val="00AE37AD"/>
    <w:rsid w:val="00AE6B20"/>
    <w:rsid w:val="00AF1158"/>
    <w:rsid w:val="00AF26F9"/>
    <w:rsid w:val="00B00AED"/>
    <w:rsid w:val="00B01D13"/>
    <w:rsid w:val="00B02B12"/>
    <w:rsid w:val="00B0319E"/>
    <w:rsid w:val="00B03C09"/>
    <w:rsid w:val="00B042BB"/>
    <w:rsid w:val="00B11357"/>
    <w:rsid w:val="00B11F95"/>
    <w:rsid w:val="00B13B58"/>
    <w:rsid w:val="00B2010B"/>
    <w:rsid w:val="00B2362A"/>
    <w:rsid w:val="00B23F39"/>
    <w:rsid w:val="00B24B7B"/>
    <w:rsid w:val="00B24BEC"/>
    <w:rsid w:val="00B30F82"/>
    <w:rsid w:val="00B3195B"/>
    <w:rsid w:val="00B32118"/>
    <w:rsid w:val="00B37004"/>
    <w:rsid w:val="00B37709"/>
    <w:rsid w:val="00B435BF"/>
    <w:rsid w:val="00B4499B"/>
    <w:rsid w:val="00B45E2A"/>
    <w:rsid w:val="00B465DC"/>
    <w:rsid w:val="00B47A59"/>
    <w:rsid w:val="00B509FF"/>
    <w:rsid w:val="00B53F31"/>
    <w:rsid w:val="00B57437"/>
    <w:rsid w:val="00B6010E"/>
    <w:rsid w:val="00B63486"/>
    <w:rsid w:val="00B65554"/>
    <w:rsid w:val="00B66836"/>
    <w:rsid w:val="00B679FC"/>
    <w:rsid w:val="00B7070B"/>
    <w:rsid w:val="00B763C7"/>
    <w:rsid w:val="00B76A19"/>
    <w:rsid w:val="00B77963"/>
    <w:rsid w:val="00B8005F"/>
    <w:rsid w:val="00B8100B"/>
    <w:rsid w:val="00B83A71"/>
    <w:rsid w:val="00B93175"/>
    <w:rsid w:val="00B93F03"/>
    <w:rsid w:val="00B95E53"/>
    <w:rsid w:val="00B96B91"/>
    <w:rsid w:val="00B96CE8"/>
    <w:rsid w:val="00BA2F6C"/>
    <w:rsid w:val="00BA3DAC"/>
    <w:rsid w:val="00BA52F1"/>
    <w:rsid w:val="00BA636E"/>
    <w:rsid w:val="00BA694A"/>
    <w:rsid w:val="00BB1921"/>
    <w:rsid w:val="00BB199A"/>
    <w:rsid w:val="00BB6020"/>
    <w:rsid w:val="00BC1059"/>
    <w:rsid w:val="00BC12DB"/>
    <w:rsid w:val="00BC2A62"/>
    <w:rsid w:val="00BC4D8F"/>
    <w:rsid w:val="00BD498B"/>
    <w:rsid w:val="00BD5004"/>
    <w:rsid w:val="00BD5666"/>
    <w:rsid w:val="00BE0200"/>
    <w:rsid w:val="00BE14CF"/>
    <w:rsid w:val="00BE198E"/>
    <w:rsid w:val="00BE2342"/>
    <w:rsid w:val="00BE4797"/>
    <w:rsid w:val="00BE74B9"/>
    <w:rsid w:val="00BF0192"/>
    <w:rsid w:val="00BF1187"/>
    <w:rsid w:val="00BF2067"/>
    <w:rsid w:val="00BF30BF"/>
    <w:rsid w:val="00BF3CAF"/>
    <w:rsid w:val="00BF747D"/>
    <w:rsid w:val="00C003B7"/>
    <w:rsid w:val="00C018AD"/>
    <w:rsid w:val="00C042D7"/>
    <w:rsid w:val="00C05D4A"/>
    <w:rsid w:val="00C12E27"/>
    <w:rsid w:val="00C12FB9"/>
    <w:rsid w:val="00C14D82"/>
    <w:rsid w:val="00C2213A"/>
    <w:rsid w:val="00C2224E"/>
    <w:rsid w:val="00C266AD"/>
    <w:rsid w:val="00C34BE7"/>
    <w:rsid w:val="00C37862"/>
    <w:rsid w:val="00C41018"/>
    <w:rsid w:val="00C41FF7"/>
    <w:rsid w:val="00C43569"/>
    <w:rsid w:val="00C47AF9"/>
    <w:rsid w:val="00C47D25"/>
    <w:rsid w:val="00C56A2E"/>
    <w:rsid w:val="00C57737"/>
    <w:rsid w:val="00C607AA"/>
    <w:rsid w:val="00C60952"/>
    <w:rsid w:val="00C676A3"/>
    <w:rsid w:val="00C70ACD"/>
    <w:rsid w:val="00C71388"/>
    <w:rsid w:val="00C71E1A"/>
    <w:rsid w:val="00C747F4"/>
    <w:rsid w:val="00C7574B"/>
    <w:rsid w:val="00C763F2"/>
    <w:rsid w:val="00C821B2"/>
    <w:rsid w:val="00C82F43"/>
    <w:rsid w:val="00C83448"/>
    <w:rsid w:val="00C83705"/>
    <w:rsid w:val="00C846E9"/>
    <w:rsid w:val="00C85CBA"/>
    <w:rsid w:val="00C86488"/>
    <w:rsid w:val="00C870B8"/>
    <w:rsid w:val="00C90573"/>
    <w:rsid w:val="00C90F61"/>
    <w:rsid w:val="00C919E8"/>
    <w:rsid w:val="00CA196E"/>
    <w:rsid w:val="00CA7F68"/>
    <w:rsid w:val="00CB19FA"/>
    <w:rsid w:val="00CB26D0"/>
    <w:rsid w:val="00CB40D6"/>
    <w:rsid w:val="00CB6C97"/>
    <w:rsid w:val="00CC0A29"/>
    <w:rsid w:val="00CC2441"/>
    <w:rsid w:val="00CC329F"/>
    <w:rsid w:val="00CC39FB"/>
    <w:rsid w:val="00CC4446"/>
    <w:rsid w:val="00CC45B1"/>
    <w:rsid w:val="00CD00F0"/>
    <w:rsid w:val="00CD080B"/>
    <w:rsid w:val="00CD4CC5"/>
    <w:rsid w:val="00CD5D01"/>
    <w:rsid w:val="00CE2226"/>
    <w:rsid w:val="00CE28BF"/>
    <w:rsid w:val="00CE30E2"/>
    <w:rsid w:val="00CE34AB"/>
    <w:rsid w:val="00CF53EE"/>
    <w:rsid w:val="00CF5F90"/>
    <w:rsid w:val="00CF6608"/>
    <w:rsid w:val="00CF6F2E"/>
    <w:rsid w:val="00D0200C"/>
    <w:rsid w:val="00D02791"/>
    <w:rsid w:val="00D05C20"/>
    <w:rsid w:val="00D06A20"/>
    <w:rsid w:val="00D07AFA"/>
    <w:rsid w:val="00D13EF4"/>
    <w:rsid w:val="00D15369"/>
    <w:rsid w:val="00D20687"/>
    <w:rsid w:val="00D23766"/>
    <w:rsid w:val="00D257EE"/>
    <w:rsid w:val="00D26707"/>
    <w:rsid w:val="00D26A85"/>
    <w:rsid w:val="00D27918"/>
    <w:rsid w:val="00D307A9"/>
    <w:rsid w:val="00D3275D"/>
    <w:rsid w:val="00D35769"/>
    <w:rsid w:val="00D37419"/>
    <w:rsid w:val="00D40603"/>
    <w:rsid w:val="00D410BA"/>
    <w:rsid w:val="00D4216D"/>
    <w:rsid w:val="00D42B09"/>
    <w:rsid w:val="00D43CA8"/>
    <w:rsid w:val="00D44E41"/>
    <w:rsid w:val="00D4562D"/>
    <w:rsid w:val="00D502F6"/>
    <w:rsid w:val="00D50B6B"/>
    <w:rsid w:val="00D628E6"/>
    <w:rsid w:val="00D648CD"/>
    <w:rsid w:val="00D66259"/>
    <w:rsid w:val="00D67F40"/>
    <w:rsid w:val="00D72546"/>
    <w:rsid w:val="00D736D6"/>
    <w:rsid w:val="00D81082"/>
    <w:rsid w:val="00D83386"/>
    <w:rsid w:val="00D83988"/>
    <w:rsid w:val="00D84771"/>
    <w:rsid w:val="00D84B9A"/>
    <w:rsid w:val="00D9001C"/>
    <w:rsid w:val="00D90493"/>
    <w:rsid w:val="00D92E76"/>
    <w:rsid w:val="00D95545"/>
    <w:rsid w:val="00D96375"/>
    <w:rsid w:val="00D977BE"/>
    <w:rsid w:val="00DA0502"/>
    <w:rsid w:val="00DA1E37"/>
    <w:rsid w:val="00DA3564"/>
    <w:rsid w:val="00DA7081"/>
    <w:rsid w:val="00DA7E49"/>
    <w:rsid w:val="00DB11F6"/>
    <w:rsid w:val="00DB12CF"/>
    <w:rsid w:val="00DB33F7"/>
    <w:rsid w:val="00DB77C3"/>
    <w:rsid w:val="00DC0813"/>
    <w:rsid w:val="00DC0D13"/>
    <w:rsid w:val="00DC30F1"/>
    <w:rsid w:val="00DC751A"/>
    <w:rsid w:val="00DD34AE"/>
    <w:rsid w:val="00DD550B"/>
    <w:rsid w:val="00DE31E6"/>
    <w:rsid w:val="00DE5E85"/>
    <w:rsid w:val="00DE676C"/>
    <w:rsid w:val="00DE7BFC"/>
    <w:rsid w:val="00DF0B62"/>
    <w:rsid w:val="00DF29D8"/>
    <w:rsid w:val="00DF37A4"/>
    <w:rsid w:val="00DF4861"/>
    <w:rsid w:val="00E00435"/>
    <w:rsid w:val="00E010BC"/>
    <w:rsid w:val="00E01674"/>
    <w:rsid w:val="00E03D17"/>
    <w:rsid w:val="00E047D4"/>
    <w:rsid w:val="00E05F28"/>
    <w:rsid w:val="00E05F69"/>
    <w:rsid w:val="00E1078B"/>
    <w:rsid w:val="00E10A70"/>
    <w:rsid w:val="00E12F89"/>
    <w:rsid w:val="00E13DD4"/>
    <w:rsid w:val="00E13DF2"/>
    <w:rsid w:val="00E176C2"/>
    <w:rsid w:val="00E210FA"/>
    <w:rsid w:val="00E229E4"/>
    <w:rsid w:val="00E239E5"/>
    <w:rsid w:val="00E26333"/>
    <w:rsid w:val="00E30C59"/>
    <w:rsid w:val="00E331CB"/>
    <w:rsid w:val="00E3428B"/>
    <w:rsid w:val="00E3500D"/>
    <w:rsid w:val="00E36191"/>
    <w:rsid w:val="00E4191D"/>
    <w:rsid w:val="00E443CD"/>
    <w:rsid w:val="00E46EA2"/>
    <w:rsid w:val="00E53A67"/>
    <w:rsid w:val="00E5685B"/>
    <w:rsid w:val="00E61146"/>
    <w:rsid w:val="00E64093"/>
    <w:rsid w:val="00E7240E"/>
    <w:rsid w:val="00E7274C"/>
    <w:rsid w:val="00E74A75"/>
    <w:rsid w:val="00E76EC3"/>
    <w:rsid w:val="00E80941"/>
    <w:rsid w:val="00E811D2"/>
    <w:rsid w:val="00E82728"/>
    <w:rsid w:val="00E866B1"/>
    <w:rsid w:val="00E87787"/>
    <w:rsid w:val="00E91B98"/>
    <w:rsid w:val="00E94B29"/>
    <w:rsid w:val="00E94BCB"/>
    <w:rsid w:val="00EA3ED0"/>
    <w:rsid w:val="00EA4BC3"/>
    <w:rsid w:val="00EA5D69"/>
    <w:rsid w:val="00EA6855"/>
    <w:rsid w:val="00EA71A7"/>
    <w:rsid w:val="00EB03E3"/>
    <w:rsid w:val="00EB5387"/>
    <w:rsid w:val="00EB5FF1"/>
    <w:rsid w:val="00EC1F19"/>
    <w:rsid w:val="00EC26A7"/>
    <w:rsid w:val="00EC2917"/>
    <w:rsid w:val="00EC3992"/>
    <w:rsid w:val="00ED0467"/>
    <w:rsid w:val="00ED2C59"/>
    <w:rsid w:val="00ED3BC7"/>
    <w:rsid w:val="00ED581D"/>
    <w:rsid w:val="00EE06A3"/>
    <w:rsid w:val="00EE1010"/>
    <w:rsid w:val="00EE7390"/>
    <w:rsid w:val="00EE7D30"/>
    <w:rsid w:val="00EF6D9C"/>
    <w:rsid w:val="00F02092"/>
    <w:rsid w:val="00F03466"/>
    <w:rsid w:val="00F16DFE"/>
    <w:rsid w:val="00F1781A"/>
    <w:rsid w:val="00F24C51"/>
    <w:rsid w:val="00F24D34"/>
    <w:rsid w:val="00F25C64"/>
    <w:rsid w:val="00F36E7B"/>
    <w:rsid w:val="00F43C19"/>
    <w:rsid w:val="00F44721"/>
    <w:rsid w:val="00F47251"/>
    <w:rsid w:val="00F47365"/>
    <w:rsid w:val="00F51701"/>
    <w:rsid w:val="00F53F33"/>
    <w:rsid w:val="00F55E18"/>
    <w:rsid w:val="00F5725D"/>
    <w:rsid w:val="00F64102"/>
    <w:rsid w:val="00F65F1F"/>
    <w:rsid w:val="00F71398"/>
    <w:rsid w:val="00F715B5"/>
    <w:rsid w:val="00F72DAA"/>
    <w:rsid w:val="00F7388C"/>
    <w:rsid w:val="00F75B69"/>
    <w:rsid w:val="00F770AA"/>
    <w:rsid w:val="00F82AEC"/>
    <w:rsid w:val="00F8343B"/>
    <w:rsid w:val="00F85D1F"/>
    <w:rsid w:val="00F87260"/>
    <w:rsid w:val="00F92404"/>
    <w:rsid w:val="00F932E9"/>
    <w:rsid w:val="00F95167"/>
    <w:rsid w:val="00F95301"/>
    <w:rsid w:val="00F957D7"/>
    <w:rsid w:val="00F96FB3"/>
    <w:rsid w:val="00FA2CC8"/>
    <w:rsid w:val="00FA3136"/>
    <w:rsid w:val="00FA46BA"/>
    <w:rsid w:val="00FA4E1E"/>
    <w:rsid w:val="00FB2822"/>
    <w:rsid w:val="00FB4A60"/>
    <w:rsid w:val="00FB4B36"/>
    <w:rsid w:val="00FB5548"/>
    <w:rsid w:val="00FC0271"/>
    <w:rsid w:val="00FC0718"/>
    <w:rsid w:val="00FC5672"/>
    <w:rsid w:val="00FC5F44"/>
    <w:rsid w:val="00FC63C0"/>
    <w:rsid w:val="00FC7965"/>
    <w:rsid w:val="00FD2C60"/>
    <w:rsid w:val="00FD4980"/>
    <w:rsid w:val="00FD5678"/>
    <w:rsid w:val="00FD665D"/>
    <w:rsid w:val="00FE3685"/>
    <w:rsid w:val="00FE3F3E"/>
    <w:rsid w:val="00FE4F60"/>
    <w:rsid w:val="00FF3993"/>
    <w:rsid w:val="00FF45EE"/>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 w:type="character" w:customStyle="1" w:styleId="x193iq5w">
    <w:name w:val="x193iq5w"/>
    <w:basedOn w:val="Fontepargpadro"/>
    <w:rsid w:val="009A1416"/>
  </w:style>
  <w:style w:type="character" w:customStyle="1" w:styleId="html-span">
    <w:name w:val="html-span"/>
    <w:basedOn w:val="Fontepargpadro"/>
    <w:rsid w:val="009A1416"/>
  </w:style>
  <w:style w:type="character" w:customStyle="1" w:styleId="xmper1u">
    <w:name w:val="xmper1u"/>
    <w:basedOn w:val="Fontepargpadro"/>
    <w:rsid w:val="009A1416"/>
  </w:style>
  <w:style w:type="character" w:customStyle="1" w:styleId="xt0psk2">
    <w:name w:val="xt0psk2"/>
    <w:basedOn w:val="Fontepargpadro"/>
    <w:rsid w:val="009A1416"/>
  </w:style>
  <w:style w:type="character" w:customStyle="1" w:styleId="x1qlqyl8">
    <w:name w:val="x1qlqyl8"/>
    <w:basedOn w:val="Fontepargpadro"/>
    <w:rsid w:val="009A1416"/>
  </w:style>
  <w:style w:type="character" w:customStyle="1" w:styleId="xjb2p0i">
    <w:name w:val="xjb2p0i"/>
    <w:basedOn w:val="Fontepargpadro"/>
    <w:rsid w:val="009A1416"/>
  </w:style>
  <w:style w:type="character" w:customStyle="1" w:styleId="xi7du73">
    <w:name w:val="xi7du73"/>
    <w:basedOn w:val="Fontepargpadro"/>
    <w:rsid w:val="009A1416"/>
  </w:style>
  <w:style w:type="character" w:customStyle="1" w:styleId="xzpqnlu">
    <w:name w:val="xzpqnlu"/>
    <w:basedOn w:val="Fontepargpadro"/>
    <w:rsid w:val="009A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984">
      <w:bodyDiv w:val="1"/>
      <w:marLeft w:val="0"/>
      <w:marRight w:val="0"/>
      <w:marTop w:val="0"/>
      <w:marBottom w:val="0"/>
      <w:divBdr>
        <w:top w:val="none" w:sz="0" w:space="0" w:color="auto"/>
        <w:left w:val="none" w:sz="0" w:space="0" w:color="auto"/>
        <w:bottom w:val="none" w:sz="0" w:space="0" w:color="auto"/>
        <w:right w:val="none" w:sz="0" w:space="0" w:color="auto"/>
      </w:divBdr>
      <w:divsChild>
        <w:div w:id="1362050640">
          <w:marLeft w:val="0"/>
          <w:marRight w:val="0"/>
          <w:marTop w:val="0"/>
          <w:marBottom w:val="0"/>
          <w:divBdr>
            <w:top w:val="none" w:sz="0" w:space="0" w:color="auto"/>
            <w:left w:val="none" w:sz="0" w:space="0" w:color="auto"/>
            <w:bottom w:val="none" w:sz="0" w:space="0" w:color="auto"/>
            <w:right w:val="none" w:sz="0" w:space="0" w:color="auto"/>
          </w:divBdr>
          <w:divsChild>
            <w:div w:id="1018506315">
              <w:marLeft w:val="0"/>
              <w:marRight w:val="0"/>
              <w:marTop w:val="0"/>
              <w:marBottom w:val="0"/>
              <w:divBdr>
                <w:top w:val="none" w:sz="0" w:space="0" w:color="auto"/>
                <w:left w:val="none" w:sz="0" w:space="0" w:color="auto"/>
                <w:bottom w:val="none" w:sz="0" w:space="0" w:color="auto"/>
                <w:right w:val="none" w:sz="0" w:space="0" w:color="auto"/>
              </w:divBdr>
              <w:divsChild>
                <w:div w:id="1202015919">
                  <w:marLeft w:val="0"/>
                  <w:marRight w:val="0"/>
                  <w:marTop w:val="0"/>
                  <w:marBottom w:val="0"/>
                  <w:divBdr>
                    <w:top w:val="none" w:sz="0" w:space="0" w:color="auto"/>
                    <w:left w:val="none" w:sz="0" w:space="0" w:color="auto"/>
                    <w:bottom w:val="none" w:sz="0" w:space="0" w:color="auto"/>
                    <w:right w:val="none" w:sz="0" w:space="0" w:color="auto"/>
                  </w:divBdr>
                  <w:divsChild>
                    <w:div w:id="270363530">
                      <w:marLeft w:val="0"/>
                      <w:marRight w:val="0"/>
                      <w:marTop w:val="75"/>
                      <w:marBottom w:val="75"/>
                      <w:divBdr>
                        <w:top w:val="none" w:sz="0" w:space="0" w:color="auto"/>
                        <w:left w:val="none" w:sz="0" w:space="0" w:color="auto"/>
                        <w:bottom w:val="none" w:sz="0" w:space="0" w:color="auto"/>
                        <w:right w:val="none" w:sz="0" w:space="0" w:color="auto"/>
                      </w:divBdr>
                      <w:divsChild>
                        <w:div w:id="335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7438">
          <w:marLeft w:val="0"/>
          <w:marRight w:val="0"/>
          <w:marTop w:val="0"/>
          <w:marBottom w:val="0"/>
          <w:divBdr>
            <w:top w:val="none" w:sz="0" w:space="0" w:color="auto"/>
            <w:left w:val="none" w:sz="0" w:space="0" w:color="auto"/>
            <w:bottom w:val="none" w:sz="0" w:space="0" w:color="auto"/>
            <w:right w:val="none" w:sz="0" w:space="0" w:color="auto"/>
          </w:divBdr>
        </w:div>
      </w:divsChild>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318460197">
      <w:bodyDiv w:val="1"/>
      <w:marLeft w:val="0"/>
      <w:marRight w:val="0"/>
      <w:marTop w:val="0"/>
      <w:marBottom w:val="0"/>
      <w:divBdr>
        <w:top w:val="none" w:sz="0" w:space="0" w:color="auto"/>
        <w:left w:val="none" w:sz="0" w:space="0" w:color="auto"/>
        <w:bottom w:val="none" w:sz="0" w:space="0" w:color="auto"/>
        <w:right w:val="none" w:sz="0" w:space="0" w:color="auto"/>
      </w:divBdr>
    </w:div>
    <w:div w:id="44558933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25286640">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3968146">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20896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3B5E9-AB4C-4395-98E6-BB166CC8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8786</TotalTime>
  <Pages>14</Pages>
  <Words>4949</Words>
  <Characters>26726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611</cp:revision>
  <cp:lastPrinted>2025-07-17T17:15:00Z</cp:lastPrinted>
  <dcterms:created xsi:type="dcterms:W3CDTF">2023-01-10T20:08:00Z</dcterms:created>
  <dcterms:modified xsi:type="dcterms:W3CDTF">2025-08-08T12:16:00Z</dcterms:modified>
</cp:coreProperties>
</file>