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0893E" w14:textId="77777777" w:rsidR="00A77CF8" w:rsidRPr="00B65554" w:rsidRDefault="00A77CF8" w:rsidP="004A7329">
      <w:pPr>
        <w:ind w:left="672" w:firstLine="2160"/>
        <w:jc w:val="both"/>
        <w:rPr>
          <w:rFonts w:ascii="Arial" w:hAnsi="Arial" w:cs="Arial"/>
          <w:b/>
          <w:bCs/>
          <w:sz w:val="28"/>
          <w:szCs w:val="28"/>
          <w:shd w:val="clear" w:color="auto" w:fill="FFFF00"/>
        </w:rPr>
      </w:pPr>
      <w:r>
        <w:rPr>
          <w:rFonts w:ascii="Times New Roman" w:hAnsi="Times New Roman"/>
          <w:b/>
          <w:bCs/>
          <w:sz w:val="36"/>
          <w:szCs w:val="36"/>
          <w:shd w:val="clear" w:color="auto" w:fill="FFFF00"/>
        </w:rPr>
        <w:t>ATA Nº 24/2025</w:t>
      </w:r>
    </w:p>
    <w:p w14:paraId="4CF6CEEE" w14:textId="39BAA908" w:rsidR="009E285A" w:rsidRPr="00B65554" w:rsidRDefault="00A77CF8" w:rsidP="004A7329">
      <w:pPr>
        <w:jc w:val="both"/>
        <w:rPr>
          <w:rFonts w:ascii="Arial" w:hAnsi="Arial" w:cs="Arial"/>
          <w:sz w:val="28"/>
          <w:szCs w:val="28"/>
        </w:rPr>
      </w:pPr>
      <w:r w:rsidRPr="00B65554">
        <w:rPr>
          <w:rFonts w:ascii="Arial" w:eastAsia="SimSun" w:hAnsi="Arial" w:cs="Arial"/>
          <w:sz w:val="28"/>
          <w:szCs w:val="28"/>
        </w:rPr>
        <w:t xml:space="preserve">Aos </w:t>
      </w:r>
      <w:r w:rsidRPr="00B65554">
        <w:rPr>
          <w:rFonts w:ascii="Arial" w:eastAsia="SimSun" w:hAnsi="Arial" w:cs="Arial"/>
          <w:b/>
          <w:bCs/>
          <w:sz w:val="28"/>
          <w:szCs w:val="28"/>
          <w:shd w:val="clear" w:color="auto" w:fill="FFFF00"/>
        </w:rPr>
        <w:t xml:space="preserve">21 </w:t>
      </w:r>
      <w:r w:rsidRPr="00B65554">
        <w:rPr>
          <w:rFonts w:ascii="Arial" w:eastAsia="SimSun" w:hAnsi="Arial" w:cs="Arial"/>
          <w:sz w:val="28"/>
          <w:szCs w:val="28"/>
        </w:rPr>
        <w:t>(</w:t>
      </w:r>
      <w:r w:rsidRPr="00B65554">
        <w:rPr>
          <w:rFonts w:ascii="Arial" w:eastAsia="SimSun" w:hAnsi="Arial" w:cs="Arial"/>
          <w:i/>
          <w:iCs/>
          <w:sz w:val="28"/>
          <w:szCs w:val="28"/>
        </w:rPr>
        <w:t>vinte e um</w:t>
      </w:r>
      <w:r w:rsidRPr="00B65554">
        <w:rPr>
          <w:rFonts w:ascii="Arial" w:eastAsia="SimSun" w:hAnsi="Arial" w:cs="Arial"/>
          <w:sz w:val="28"/>
          <w:szCs w:val="28"/>
        </w:rPr>
        <w:t>) dias do mês de</w:t>
      </w:r>
      <w:r w:rsidRPr="00B65554">
        <w:rPr>
          <w:rFonts w:ascii="Arial" w:eastAsia="SimSun" w:hAnsi="Arial" w:cs="Arial"/>
          <w:b/>
          <w:bCs/>
          <w:sz w:val="28"/>
          <w:szCs w:val="28"/>
        </w:rPr>
        <w:t xml:space="preserve"> </w:t>
      </w:r>
      <w:r w:rsidRPr="00B65554">
        <w:rPr>
          <w:rFonts w:ascii="Arial" w:eastAsia="SimSun" w:hAnsi="Arial" w:cs="Arial"/>
          <w:b/>
          <w:bCs/>
          <w:sz w:val="28"/>
          <w:szCs w:val="28"/>
          <w:shd w:val="clear" w:color="auto" w:fill="FFFF00"/>
        </w:rPr>
        <w:t xml:space="preserve">Julho </w:t>
      </w:r>
      <w:r w:rsidRPr="00B65554">
        <w:rPr>
          <w:rFonts w:ascii="Arial" w:eastAsia="SimSun" w:hAnsi="Arial" w:cs="Arial"/>
          <w:sz w:val="28"/>
          <w:szCs w:val="28"/>
        </w:rPr>
        <w:t xml:space="preserve">do ano de dois mil e vinte e cinco (2025), com início no horário das </w:t>
      </w:r>
      <w:r w:rsidRPr="00B65554">
        <w:rPr>
          <w:rFonts w:ascii="Arial" w:eastAsia="SimSun" w:hAnsi="Arial" w:cs="Arial"/>
          <w:b/>
          <w:bCs/>
          <w:sz w:val="28"/>
          <w:szCs w:val="28"/>
        </w:rPr>
        <w:t xml:space="preserve">19:00 </w:t>
      </w:r>
      <w:r w:rsidRPr="00B65554">
        <w:rPr>
          <w:rFonts w:ascii="Arial" w:eastAsia="SimSun" w:hAnsi="Arial" w:cs="Arial"/>
          <w:sz w:val="28"/>
          <w:szCs w:val="28"/>
        </w:rPr>
        <w:t>(</w:t>
      </w:r>
      <w:r w:rsidRPr="00B65554">
        <w:rPr>
          <w:rFonts w:ascii="Arial" w:eastAsia="SimSun" w:hAnsi="Arial" w:cs="Arial"/>
          <w:i/>
          <w:iCs/>
          <w:sz w:val="28"/>
          <w:szCs w:val="28"/>
        </w:rPr>
        <w:t>dezenove</w:t>
      </w:r>
      <w:r w:rsidRPr="00B65554">
        <w:rPr>
          <w:rFonts w:ascii="Arial" w:eastAsia="SimSun" w:hAnsi="Arial" w:cs="Arial"/>
          <w:sz w:val="28"/>
          <w:szCs w:val="28"/>
        </w:rPr>
        <w:t>) horas, reuniu-se, em</w:t>
      </w:r>
      <w:r w:rsidRPr="00B65554">
        <w:rPr>
          <w:rFonts w:ascii="Arial" w:eastAsia="SimSun" w:hAnsi="Arial" w:cs="Arial"/>
          <w:b/>
          <w:bCs/>
          <w:sz w:val="28"/>
          <w:szCs w:val="28"/>
        </w:rPr>
        <w:t xml:space="preserve"> Sessão Ordinária</w:t>
      </w:r>
      <w:r w:rsidRPr="00B65554">
        <w:rPr>
          <w:rFonts w:ascii="Arial" w:eastAsia="SimSun" w:hAnsi="Arial" w:cs="Arial"/>
          <w:sz w:val="28"/>
          <w:szCs w:val="28"/>
        </w:rPr>
        <w:t xml:space="preserve">, o Poder Legislativo Municipal, sob a Presidência do Vereador </w:t>
      </w:r>
      <w:r w:rsidRPr="00B65554">
        <w:rPr>
          <w:rFonts w:ascii="Arial" w:eastAsia="SimSun" w:hAnsi="Arial" w:cs="Arial"/>
          <w:b/>
          <w:sz w:val="28"/>
          <w:szCs w:val="28"/>
        </w:rPr>
        <w:t>EMERSON LUIS KIRCH</w:t>
      </w:r>
      <w:r w:rsidRPr="00B65554">
        <w:rPr>
          <w:rFonts w:ascii="Arial" w:eastAsia="SimSun" w:hAnsi="Arial" w:cs="Arial"/>
          <w:sz w:val="28"/>
          <w:szCs w:val="28"/>
        </w:rPr>
        <w:t xml:space="preserve">. </w:t>
      </w:r>
      <w:r w:rsidRPr="00B65554">
        <w:rPr>
          <w:rFonts w:ascii="Arial" w:hAnsi="Arial" w:cs="Arial"/>
          <w:sz w:val="28"/>
          <w:szCs w:val="28"/>
        </w:rPr>
        <w:t xml:space="preserve">Verificando a presença da totalidade dos Vereadores, </w:t>
      </w:r>
      <w:r w:rsidRPr="00B65554">
        <w:rPr>
          <w:rFonts w:ascii="Arial" w:hAnsi="Arial" w:cs="Arial"/>
          <w:b/>
          <w:i/>
          <w:sz w:val="28"/>
          <w:szCs w:val="28"/>
        </w:rPr>
        <w:t>“invocando a proteção de Deus</w:t>
      </w:r>
      <w:r w:rsidRPr="00B65554">
        <w:rPr>
          <w:rFonts w:ascii="Arial" w:hAnsi="Arial" w:cs="Arial"/>
          <w:sz w:val="28"/>
          <w:szCs w:val="28"/>
        </w:rPr>
        <w:t xml:space="preserve">” declarou aberto os trabalhos da presente Sessão. Na oportunidade, registramos a presença dos servidores Carmen Regina </w:t>
      </w:r>
      <w:proofErr w:type="spellStart"/>
      <w:r w:rsidRPr="00B65554">
        <w:rPr>
          <w:rFonts w:ascii="Arial" w:hAnsi="Arial" w:cs="Arial"/>
          <w:sz w:val="28"/>
          <w:szCs w:val="28"/>
        </w:rPr>
        <w:t>Bohn</w:t>
      </w:r>
      <w:proofErr w:type="spellEnd"/>
      <w:r w:rsidRPr="00B65554">
        <w:rPr>
          <w:rFonts w:ascii="Arial" w:hAnsi="Arial" w:cs="Arial"/>
          <w:sz w:val="28"/>
          <w:szCs w:val="28"/>
        </w:rPr>
        <w:t xml:space="preserve"> </w:t>
      </w:r>
      <w:proofErr w:type="spellStart"/>
      <w:r w:rsidRPr="00B65554">
        <w:rPr>
          <w:rFonts w:ascii="Arial" w:hAnsi="Arial" w:cs="Arial"/>
          <w:sz w:val="28"/>
          <w:szCs w:val="28"/>
        </w:rPr>
        <w:t>Seidel</w:t>
      </w:r>
      <w:proofErr w:type="spellEnd"/>
      <w:r w:rsidRPr="00B65554">
        <w:rPr>
          <w:rFonts w:ascii="Arial" w:hAnsi="Arial" w:cs="Arial"/>
          <w:sz w:val="28"/>
          <w:szCs w:val="28"/>
        </w:rPr>
        <w:t xml:space="preserve"> (</w:t>
      </w:r>
      <w:r w:rsidRPr="00B65554">
        <w:rPr>
          <w:rFonts w:ascii="Arial" w:hAnsi="Arial" w:cs="Arial"/>
          <w:i/>
          <w:iCs/>
          <w:sz w:val="28"/>
          <w:szCs w:val="28"/>
        </w:rPr>
        <w:t>Assessora do Legislativo</w:t>
      </w:r>
      <w:r w:rsidRPr="00B65554">
        <w:rPr>
          <w:rFonts w:ascii="Arial" w:hAnsi="Arial" w:cs="Arial"/>
          <w:sz w:val="28"/>
          <w:szCs w:val="28"/>
        </w:rPr>
        <w:t xml:space="preserve">), </w:t>
      </w:r>
      <w:proofErr w:type="spellStart"/>
      <w:r w:rsidRPr="00B65554">
        <w:rPr>
          <w:rFonts w:ascii="Arial" w:hAnsi="Arial" w:cs="Arial"/>
          <w:sz w:val="28"/>
          <w:szCs w:val="28"/>
        </w:rPr>
        <w:t>Liziane</w:t>
      </w:r>
      <w:proofErr w:type="spellEnd"/>
      <w:r w:rsidRPr="00B65554">
        <w:rPr>
          <w:rFonts w:ascii="Arial" w:hAnsi="Arial" w:cs="Arial"/>
          <w:sz w:val="28"/>
          <w:szCs w:val="28"/>
        </w:rPr>
        <w:t xml:space="preserve"> Beatriz </w:t>
      </w:r>
      <w:proofErr w:type="spellStart"/>
      <w:r w:rsidRPr="00B65554">
        <w:rPr>
          <w:rFonts w:ascii="Arial" w:hAnsi="Arial" w:cs="Arial"/>
          <w:sz w:val="28"/>
          <w:szCs w:val="28"/>
        </w:rPr>
        <w:t>Heissler</w:t>
      </w:r>
      <w:proofErr w:type="spellEnd"/>
      <w:r w:rsidRPr="00B65554">
        <w:rPr>
          <w:rFonts w:ascii="Arial" w:hAnsi="Arial" w:cs="Arial"/>
          <w:sz w:val="28"/>
          <w:szCs w:val="28"/>
        </w:rPr>
        <w:t xml:space="preserve"> (</w:t>
      </w:r>
      <w:r w:rsidRPr="00B65554">
        <w:rPr>
          <w:rFonts w:ascii="Arial" w:hAnsi="Arial" w:cs="Arial"/>
          <w:i/>
          <w:iCs/>
          <w:sz w:val="28"/>
          <w:szCs w:val="28"/>
        </w:rPr>
        <w:t>Assessora Jurídica do Legislativo</w:t>
      </w:r>
      <w:r w:rsidRPr="00B65554">
        <w:rPr>
          <w:rFonts w:ascii="Arial" w:hAnsi="Arial" w:cs="Arial"/>
          <w:sz w:val="28"/>
          <w:szCs w:val="28"/>
        </w:rPr>
        <w:t xml:space="preserve">) e </w:t>
      </w:r>
      <w:proofErr w:type="spellStart"/>
      <w:r w:rsidRPr="00B65554">
        <w:rPr>
          <w:rFonts w:ascii="Arial" w:hAnsi="Arial" w:cs="Arial"/>
          <w:sz w:val="28"/>
          <w:szCs w:val="28"/>
        </w:rPr>
        <w:t>Jaiê</w:t>
      </w:r>
      <w:proofErr w:type="spellEnd"/>
      <w:r w:rsidRPr="00B65554">
        <w:rPr>
          <w:rFonts w:ascii="Arial" w:hAnsi="Arial" w:cs="Arial"/>
          <w:sz w:val="28"/>
          <w:szCs w:val="28"/>
        </w:rPr>
        <w:t xml:space="preserve"> Davi </w:t>
      </w:r>
      <w:proofErr w:type="spellStart"/>
      <w:r w:rsidRPr="00B65554">
        <w:rPr>
          <w:rFonts w:ascii="Arial" w:hAnsi="Arial" w:cs="Arial"/>
          <w:sz w:val="28"/>
          <w:szCs w:val="28"/>
        </w:rPr>
        <w:t>Puhl</w:t>
      </w:r>
      <w:proofErr w:type="spellEnd"/>
      <w:r w:rsidRPr="00B65554">
        <w:rPr>
          <w:rFonts w:ascii="Arial" w:hAnsi="Arial" w:cs="Arial"/>
          <w:sz w:val="28"/>
          <w:szCs w:val="28"/>
        </w:rPr>
        <w:t xml:space="preserve"> (</w:t>
      </w:r>
      <w:r w:rsidRPr="00B65554">
        <w:rPr>
          <w:rFonts w:ascii="Arial" w:hAnsi="Arial" w:cs="Arial"/>
          <w:i/>
          <w:iCs/>
          <w:sz w:val="28"/>
          <w:szCs w:val="28"/>
        </w:rPr>
        <w:t>Assessor de Imprensa do Legislativo</w:t>
      </w:r>
      <w:r w:rsidRPr="00B65554">
        <w:rPr>
          <w:rFonts w:ascii="Arial" w:hAnsi="Arial" w:cs="Arial"/>
          <w:sz w:val="28"/>
          <w:szCs w:val="28"/>
        </w:rPr>
        <w:t xml:space="preserve">). Na </w:t>
      </w:r>
      <w:proofErr w:type="spellStart"/>
      <w:r w:rsidRPr="00B65554">
        <w:rPr>
          <w:rFonts w:ascii="Arial" w:hAnsi="Arial" w:cs="Arial"/>
          <w:sz w:val="28"/>
          <w:szCs w:val="28"/>
        </w:rPr>
        <w:t>platéia</w:t>
      </w:r>
      <w:proofErr w:type="spellEnd"/>
      <w:r w:rsidRPr="00B65554">
        <w:rPr>
          <w:rFonts w:ascii="Arial" w:hAnsi="Arial" w:cs="Arial"/>
          <w:sz w:val="28"/>
          <w:szCs w:val="28"/>
        </w:rPr>
        <w:t xml:space="preserve">, registramos a presença de: </w:t>
      </w:r>
      <w:proofErr w:type="spellStart"/>
      <w:r w:rsidRPr="00B65554">
        <w:rPr>
          <w:rFonts w:ascii="Arial" w:hAnsi="Arial" w:cs="Arial"/>
          <w:sz w:val="28"/>
          <w:szCs w:val="28"/>
        </w:rPr>
        <w:t>Livia</w:t>
      </w:r>
      <w:proofErr w:type="spellEnd"/>
      <w:r w:rsidRPr="00B65554">
        <w:rPr>
          <w:rFonts w:ascii="Arial" w:hAnsi="Arial" w:cs="Arial"/>
          <w:sz w:val="28"/>
          <w:szCs w:val="28"/>
        </w:rPr>
        <w:t xml:space="preserve"> Konrad (</w:t>
      </w:r>
      <w:r w:rsidRPr="00B65554">
        <w:rPr>
          <w:rFonts w:ascii="Arial" w:hAnsi="Arial" w:cs="Arial"/>
          <w:i/>
          <w:sz w:val="28"/>
          <w:szCs w:val="28"/>
        </w:rPr>
        <w:t>filha do Vereador Diego</w:t>
      </w:r>
      <w:r w:rsidRPr="00B65554">
        <w:rPr>
          <w:rFonts w:ascii="Arial" w:hAnsi="Arial" w:cs="Arial"/>
          <w:sz w:val="28"/>
          <w:szCs w:val="28"/>
        </w:rPr>
        <w:t xml:space="preserve">), Patrícia Inês e Helen </w:t>
      </w:r>
      <w:proofErr w:type="spellStart"/>
      <w:r w:rsidRPr="00B65554">
        <w:rPr>
          <w:rFonts w:ascii="Arial" w:hAnsi="Arial" w:cs="Arial"/>
          <w:sz w:val="28"/>
          <w:szCs w:val="28"/>
        </w:rPr>
        <w:t>Heinen</w:t>
      </w:r>
      <w:proofErr w:type="spellEnd"/>
      <w:r w:rsidRPr="00B65554">
        <w:rPr>
          <w:rFonts w:ascii="Arial" w:hAnsi="Arial" w:cs="Arial"/>
          <w:sz w:val="28"/>
          <w:szCs w:val="28"/>
        </w:rPr>
        <w:t xml:space="preserve"> (</w:t>
      </w:r>
      <w:r w:rsidRPr="00B65554">
        <w:rPr>
          <w:rFonts w:ascii="Arial" w:hAnsi="Arial" w:cs="Arial"/>
          <w:i/>
          <w:sz w:val="28"/>
          <w:szCs w:val="28"/>
        </w:rPr>
        <w:t xml:space="preserve">esposa e filha do Vereador </w:t>
      </w:r>
      <w:proofErr w:type="spellStart"/>
      <w:r w:rsidRPr="00B65554">
        <w:rPr>
          <w:rFonts w:ascii="Arial" w:hAnsi="Arial" w:cs="Arial"/>
          <w:i/>
          <w:sz w:val="28"/>
          <w:szCs w:val="28"/>
        </w:rPr>
        <w:t>Elstor</w:t>
      </w:r>
      <w:proofErr w:type="spellEnd"/>
      <w:r w:rsidRPr="00B65554">
        <w:rPr>
          <w:rFonts w:ascii="Arial" w:hAnsi="Arial" w:cs="Arial"/>
          <w:sz w:val="28"/>
          <w:szCs w:val="28"/>
        </w:rPr>
        <w:t xml:space="preserve">), </w:t>
      </w:r>
      <w:proofErr w:type="spellStart"/>
      <w:r w:rsidRPr="00B65554">
        <w:rPr>
          <w:rFonts w:ascii="Arial" w:hAnsi="Arial" w:cs="Arial"/>
          <w:sz w:val="28"/>
          <w:szCs w:val="28"/>
        </w:rPr>
        <w:t>Luis</w:t>
      </w:r>
      <w:proofErr w:type="spellEnd"/>
      <w:r w:rsidRPr="00B65554">
        <w:rPr>
          <w:rFonts w:ascii="Arial" w:hAnsi="Arial" w:cs="Arial"/>
          <w:sz w:val="28"/>
          <w:szCs w:val="28"/>
        </w:rPr>
        <w:t xml:space="preserve"> Gustavo Becker </w:t>
      </w:r>
      <w:r w:rsidRPr="00B65554">
        <w:rPr>
          <w:rFonts w:ascii="Arial" w:hAnsi="Arial" w:cs="Arial"/>
          <w:i/>
          <w:sz w:val="28"/>
          <w:szCs w:val="28"/>
        </w:rPr>
        <w:t>(suplente de vereador da Bancada PSDB)</w:t>
      </w:r>
      <w:r w:rsidRPr="00B65554">
        <w:rPr>
          <w:rFonts w:ascii="Arial" w:hAnsi="Arial" w:cs="Arial"/>
          <w:sz w:val="28"/>
          <w:szCs w:val="28"/>
        </w:rPr>
        <w:t xml:space="preserve">, Jair </w:t>
      </w:r>
      <w:proofErr w:type="spellStart"/>
      <w:r w:rsidRPr="00B65554">
        <w:rPr>
          <w:rFonts w:ascii="Arial" w:hAnsi="Arial" w:cs="Arial"/>
          <w:sz w:val="28"/>
          <w:szCs w:val="28"/>
        </w:rPr>
        <w:t>Bogorny</w:t>
      </w:r>
      <w:proofErr w:type="spellEnd"/>
      <w:r w:rsidRPr="00B65554">
        <w:rPr>
          <w:rFonts w:ascii="Arial" w:hAnsi="Arial" w:cs="Arial"/>
          <w:sz w:val="28"/>
          <w:szCs w:val="28"/>
        </w:rPr>
        <w:t xml:space="preserve"> </w:t>
      </w:r>
      <w:r w:rsidRPr="00B65554">
        <w:rPr>
          <w:rFonts w:ascii="Arial" w:hAnsi="Arial" w:cs="Arial"/>
          <w:i/>
          <w:sz w:val="28"/>
          <w:szCs w:val="28"/>
        </w:rPr>
        <w:t>(suplente de vereador da Bancada MDB)</w:t>
      </w:r>
      <w:r w:rsidRPr="00B65554">
        <w:rPr>
          <w:rFonts w:ascii="Arial" w:hAnsi="Arial" w:cs="Arial"/>
          <w:sz w:val="28"/>
          <w:szCs w:val="28"/>
        </w:rPr>
        <w:t xml:space="preserve">, Ana de Andrade </w:t>
      </w:r>
      <w:r w:rsidRPr="00B65554">
        <w:rPr>
          <w:rFonts w:ascii="Arial" w:hAnsi="Arial" w:cs="Arial"/>
          <w:i/>
          <w:sz w:val="28"/>
          <w:szCs w:val="28"/>
        </w:rPr>
        <w:t>(funcionária pública)</w:t>
      </w:r>
      <w:r w:rsidRPr="00B65554">
        <w:rPr>
          <w:rFonts w:ascii="Arial" w:hAnsi="Arial" w:cs="Arial"/>
          <w:sz w:val="28"/>
          <w:szCs w:val="28"/>
        </w:rPr>
        <w:t xml:space="preserve">, Elaine </w:t>
      </w:r>
      <w:proofErr w:type="spellStart"/>
      <w:r w:rsidRPr="00B65554">
        <w:rPr>
          <w:rFonts w:ascii="Arial" w:hAnsi="Arial" w:cs="Arial"/>
          <w:sz w:val="28"/>
          <w:szCs w:val="28"/>
        </w:rPr>
        <w:t>Kroth</w:t>
      </w:r>
      <w:proofErr w:type="spellEnd"/>
      <w:r w:rsidRPr="00B65554">
        <w:rPr>
          <w:rFonts w:ascii="Arial" w:hAnsi="Arial" w:cs="Arial"/>
          <w:sz w:val="28"/>
          <w:szCs w:val="28"/>
        </w:rPr>
        <w:t xml:space="preserve">, Volnei e Márcia </w:t>
      </w:r>
      <w:proofErr w:type="spellStart"/>
      <w:r w:rsidRPr="00B65554">
        <w:rPr>
          <w:rFonts w:ascii="Arial" w:hAnsi="Arial" w:cs="Arial"/>
          <w:sz w:val="28"/>
          <w:szCs w:val="28"/>
        </w:rPr>
        <w:t>Feit</w:t>
      </w:r>
      <w:proofErr w:type="spellEnd"/>
      <w:r w:rsidRPr="00B65554">
        <w:rPr>
          <w:rFonts w:ascii="Arial" w:hAnsi="Arial" w:cs="Arial"/>
          <w:sz w:val="28"/>
          <w:szCs w:val="28"/>
        </w:rPr>
        <w:t xml:space="preserve">, Germano </w:t>
      </w:r>
      <w:proofErr w:type="spellStart"/>
      <w:r w:rsidRPr="00B65554">
        <w:rPr>
          <w:rFonts w:ascii="Arial" w:hAnsi="Arial" w:cs="Arial"/>
          <w:sz w:val="28"/>
          <w:szCs w:val="28"/>
        </w:rPr>
        <w:t>Puhl</w:t>
      </w:r>
      <w:proofErr w:type="spellEnd"/>
      <w:r w:rsidRPr="00B65554">
        <w:rPr>
          <w:rFonts w:ascii="Arial" w:hAnsi="Arial" w:cs="Arial"/>
          <w:sz w:val="28"/>
          <w:szCs w:val="28"/>
        </w:rPr>
        <w:t xml:space="preserve">, Leandro </w:t>
      </w:r>
      <w:proofErr w:type="spellStart"/>
      <w:r w:rsidRPr="00B65554">
        <w:rPr>
          <w:rFonts w:ascii="Arial" w:hAnsi="Arial" w:cs="Arial"/>
          <w:sz w:val="28"/>
          <w:szCs w:val="28"/>
        </w:rPr>
        <w:t>Puhl</w:t>
      </w:r>
      <w:proofErr w:type="spellEnd"/>
      <w:r w:rsidRPr="00B65554">
        <w:rPr>
          <w:rFonts w:ascii="Arial" w:hAnsi="Arial" w:cs="Arial"/>
          <w:sz w:val="28"/>
          <w:szCs w:val="28"/>
        </w:rPr>
        <w:t xml:space="preserve">, </w:t>
      </w:r>
      <w:proofErr w:type="spellStart"/>
      <w:r w:rsidRPr="00B65554">
        <w:rPr>
          <w:rFonts w:ascii="Arial" w:hAnsi="Arial" w:cs="Arial"/>
          <w:sz w:val="28"/>
          <w:szCs w:val="28"/>
        </w:rPr>
        <w:t>Neivete</w:t>
      </w:r>
      <w:proofErr w:type="spellEnd"/>
      <w:r w:rsidRPr="00B65554">
        <w:rPr>
          <w:rFonts w:ascii="Arial" w:hAnsi="Arial" w:cs="Arial"/>
          <w:sz w:val="28"/>
          <w:szCs w:val="28"/>
        </w:rPr>
        <w:t xml:space="preserve"> </w:t>
      </w:r>
      <w:proofErr w:type="spellStart"/>
      <w:r w:rsidRPr="00B65554">
        <w:rPr>
          <w:rFonts w:ascii="Arial" w:hAnsi="Arial" w:cs="Arial"/>
          <w:sz w:val="28"/>
          <w:szCs w:val="28"/>
        </w:rPr>
        <w:t>Puhl</w:t>
      </w:r>
      <w:proofErr w:type="spellEnd"/>
      <w:r w:rsidRPr="00B65554">
        <w:rPr>
          <w:rFonts w:ascii="Arial" w:hAnsi="Arial" w:cs="Arial"/>
          <w:sz w:val="28"/>
          <w:szCs w:val="28"/>
        </w:rPr>
        <w:t xml:space="preserve"> acompanhada por seu filho Nathan. Inicialmente, considerando que o Vereador Titular </w:t>
      </w:r>
      <w:r w:rsidRPr="00B65554">
        <w:rPr>
          <w:rFonts w:ascii="Arial" w:hAnsi="Arial" w:cs="Arial"/>
          <w:b/>
          <w:sz w:val="28"/>
          <w:szCs w:val="28"/>
        </w:rPr>
        <w:t xml:space="preserve">JOSÉ ELISEU RODRIGUES DA SILVA, </w:t>
      </w:r>
      <w:r w:rsidRPr="00B65554">
        <w:rPr>
          <w:rFonts w:ascii="Arial" w:hAnsi="Arial" w:cs="Arial"/>
          <w:sz w:val="28"/>
          <w:szCs w:val="28"/>
        </w:rPr>
        <w:t xml:space="preserve">nomeado através da Portaria Nº 007, de 02 de janeiro de 2025, para assumir o cargo de provimento em Comissão de </w:t>
      </w:r>
      <w:r w:rsidRPr="00B65554">
        <w:rPr>
          <w:rFonts w:ascii="Arial" w:hAnsi="Arial" w:cs="Arial"/>
          <w:b/>
          <w:sz w:val="28"/>
          <w:szCs w:val="28"/>
        </w:rPr>
        <w:t xml:space="preserve">“Secretário Municipal de Assistência Social, Habitação e Cidadania”, </w:t>
      </w:r>
      <w:r w:rsidRPr="00B65554">
        <w:rPr>
          <w:rFonts w:ascii="Arial" w:hAnsi="Arial" w:cs="Arial"/>
          <w:sz w:val="28"/>
          <w:szCs w:val="28"/>
        </w:rPr>
        <w:t xml:space="preserve">nos termos do Art. 20, Inciso II do Regimento Interno desta Casa, EXONEROU-SE do cargo nos termos da PORTARIA Nº 343, de 17 de julho de 2025, comunico que o mesmo retorna a esta Casa na presente sessão, cadeira que anteriormente era ocupada pelo Vereador DANIEL FAGUNDES DA SILVA, 1º Suplente da Bancada PDT.  Comunico ainda que o Vereador JOSÉ ELISEU ocupará os seguintes cargos anteriormente ocupados pelo vereador Daniel: Representante da Bancada PDT junto à Comissão Representativa e </w:t>
      </w:r>
      <w:r w:rsidRPr="00B65554">
        <w:rPr>
          <w:rFonts w:ascii="Arial" w:hAnsi="Arial" w:cs="Arial"/>
          <w:b/>
          <w:sz w:val="28"/>
          <w:szCs w:val="28"/>
        </w:rPr>
        <w:t xml:space="preserve">Presidente </w:t>
      </w:r>
      <w:r w:rsidRPr="00B65554">
        <w:rPr>
          <w:rFonts w:ascii="Arial" w:hAnsi="Arial" w:cs="Arial"/>
          <w:sz w:val="28"/>
          <w:szCs w:val="28"/>
        </w:rPr>
        <w:t>da Comissão Especial Disciplinar. Na sequência, o senhor Presidente, considerando o “</w:t>
      </w:r>
      <w:r w:rsidRPr="00B65554">
        <w:rPr>
          <w:rFonts w:ascii="Arial" w:hAnsi="Arial" w:cs="Arial"/>
          <w:b/>
          <w:i/>
          <w:sz w:val="28"/>
          <w:szCs w:val="28"/>
        </w:rPr>
        <w:t xml:space="preserve">Capítulo VI – DA ATA; Art. 106, §4º”, </w:t>
      </w:r>
      <w:r w:rsidRPr="00B65554">
        <w:rPr>
          <w:rFonts w:ascii="Arial" w:hAnsi="Arial" w:cs="Arial"/>
          <w:bCs/>
          <w:iCs/>
          <w:sz w:val="28"/>
          <w:szCs w:val="28"/>
        </w:rPr>
        <w:t>do Regimento Interno desta Casa,</w:t>
      </w:r>
      <w:r w:rsidRPr="00B65554">
        <w:rPr>
          <w:rFonts w:ascii="Arial" w:hAnsi="Arial" w:cs="Arial"/>
          <w:sz w:val="28"/>
          <w:szCs w:val="28"/>
        </w:rPr>
        <w:t xml:space="preserve"> dispensou a leitura da Ata Nº 23/2025, da Sessão Ordinária realizada no dia 15 de julho de 2025, comunicando que a mesma permanecerá à disposição de todos para ser analisada, até o final da presente sessão, oportunidade em que será votada. A seguir, </w:t>
      </w:r>
      <w:r w:rsidRPr="00B65554">
        <w:rPr>
          <w:rFonts w:ascii="Arial" w:eastAsia="SimSun" w:hAnsi="Arial" w:cs="Arial"/>
          <w:sz w:val="28"/>
          <w:szCs w:val="28"/>
        </w:rPr>
        <w:t xml:space="preserve">adentrou-se no espaço do </w:t>
      </w:r>
      <w:r w:rsidRPr="00B65554">
        <w:rPr>
          <w:rFonts w:ascii="Arial" w:hAnsi="Arial" w:cs="Arial"/>
          <w:b/>
          <w:bCs/>
          <w:sz w:val="28"/>
          <w:szCs w:val="28"/>
          <w:shd w:val="clear" w:color="auto" w:fill="FFFF00"/>
        </w:rPr>
        <w:t>EXPEDIENTE.</w:t>
      </w:r>
      <w:r w:rsidRPr="00B65554">
        <w:rPr>
          <w:rFonts w:ascii="Arial" w:hAnsi="Arial" w:cs="Arial"/>
          <w:sz w:val="28"/>
          <w:szCs w:val="28"/>
        </w:rPr>
        <w:t xml:space="preserve"> </w:t>
      </w:r>
      <w:r w:rsidRPr="00B65554">
        <w:rPr>
          <w:rFonts w:ascii="Arial" w:hAnsi="Arial" w:cs="Arial"/>
          <w:bCs/>
          <w:sz w:val="28"/>
          <w:szCs w:val="28"/>
        </w:rPr>
        <w:t>Neste espaço regimental, em atendimento a solicitação do</w:t>
      </w:r>
      <w:r w:rsidRPr="00B65554">
        <w:rPr>
          <w:rFonts w:ascii="Arial" w:hAnsi="Arial" w:cs="Arial"/>
          <w:sz w:val="28"/>
          <w:szCs w:val="28"/>
        </w:rPr>
        <w:t xml:space="preserve"> senhor Presidente, a </w:t>
      </w:r>
      <w:r w:rsidRPr="00B65554">
        <w:rPr>
          <w:rFonts w:ascii="Arial" w:hAnsi="Arial" w:cs="Arial"/>
          <w:sz w:val="28"/>
          <w:szCs w:val="28"/>
        </w:rPr>
        <w:lastRenderedPageBreak/>
        <w:t xml:space="preserve">Vereadora </w:t>
      </w:r>
      <w:r w:rsidRPr="00B65554">
        <w:rPr>
          <w:rFonts w:ascii="Arial" w:hAnsi="Arial" w:cs="Arial"/>
          <w:b/>
          <w:bCs/>
          <w:sz w:val="28"/>
          <w:szCs w:val="28"/>
        </w:rPr>
        <w:t>Viviane,</w:t>
      </w:r>
      <w:r w:rsidRPr="00B65554">
        <w:rPr>
          <w:rFonts w:ascii="Arial" w:hAnsi="Arial" w:cs="Arial"/>
          <w:sz w:val="28"/>
          <w:szCs w:val="28"/>
        </w:rPr>
        <w:t xml:space="preserve"> 1º Secretária da Mesa Diretora, </w:t>
      </w:r>
      <w:r w:rsidRPr="00B65554">
        <w:rPr>
          <w:rFonts w:ascii="Arial" w:hAnsi="Arial" w:cs="Arial"/>
          <w:bCs/>
          <w:sz w:val="28"/>
          <w:szCs w:val="28"/>
        </w:rPr>
        <w:t xml:space="preserve">apresentou: </w:t>
      </w:r>
      <w:r w:rsidRPr="00B65554">
        <w:rPr>
          <w:rFonts w:ascii="Arial" w:hAnsi="Arial" w:cs="Arial"/>
          <w:b/>
          <w:sz w:val="28"/>
          <w:szCs w:val="28"/>
          <w:highlight w:val="yellow"/>
        </w:rPr>
        <w:t>1º)</w:t>
      </w:r>
      <w:r w:rsidRPr="00B65554">
        <w:rPr>
          <w:rFonts w:ascii="Arial" w:hAnsi="Arial" w:cs="Arial"/>
          <w:sz w:val="28"/>
          <w:szCs w:val="28"/>
          <w:highlight w:val="yellow"/>
        </w:rPr>
        <w:t xml:space="preserve"> </w:t>
      </w:r>
      <w:r w:rsidRPr="00B65554">
        <w:rPr>
          <w:rFonts w:ascii="Arial" w:hAnsi="Arial" w:cs="Arial"/>
          <w:b/>
          <w:bCs/>
          <w:sz w:val="28"/>
          <w:szCs w:val="28"/>
          <w:highlight w:val="yellow"/>
        </w:rPr>
        <w:t xml:space="preserve">Of. </w:t>
      </w:r>
      <w:proofErr w:type="spellStart"/>
      <w:r w:rsidRPr="00B65554">
        <w:rPr>
          <w:rFonts w:ascii="Arial" w:hAnsi="Arial" w:cs="Arial"/>
          <w:b/>
          <w:bCs/>
          <w:sz w:val="28"/>
          <w:szCs w:val="28"/>
          <w:highlight w:val="yellow"/>
        </w:rPr>
        <w:t>Gab</w:t>
      </w:r>
      <w:proofErr w:type="spellEnd"/>
      <w:r w:rsidRPr="00B65554">
        <w:rPr>
          <w:rFonts w:ascii="Arial" w:hAnsi="Arial" w:cs="Arial"/>
          <w:b/>
          <w:bCs/>
          <w:sz w:val="28"/>
          <w:szCs w:val="28"/>
          <w:highlight w:val="yellow"/>
        </w:rPr>
        <w:t>. Nº 201/2025</w:t>
      </w:r>
      <w:r w:rsidRPr="00B65554">
        <w:rPr>
          <w:rFonts w:ascii="Arial" w:hAnsi="Arial" w:cs="Arial"/>
          <w:sz w:val="28"/>
          <w:szCs w:val="28"/>
        </w:rPr>
        <w:t xml:space="preserve"> de 18 de julho de 2025,</w:t>
      </w:r>
      <w:r w:rsidRPr="00B65554">
        <w:rPr>
          <w:rFonts w:ascii="Arial" w:hAnsi="Arial" w:cs="Arial"/>
          <w:color w:val="000000"/>
          <w:sz w:val="28"/>
          <w:szCs w:val="28"/>
        </w:rPr>
        <w:t xml:space="preserve"> encaminhando: </w:t>
      </w:r>
      <w:r w:rsidRPr="00B65554">
        <w:rPr>
          <w:rFonts w:ascii="Arial" w:hAnsi="Arial" w:cs="Arial"/>
          <w:b/>
          <w:color w:val="000000"/>
          <w:sz w:val="28"/>
          <w:szCs w:val="28"/>
          <w:highlight w:val="yellow"/>
        </w:rPr>
        <w:t>a) PROJETO DE LEI Nº 072</w:t>
      </w:r>
      <w:r w:rsidRPr="00B65554">
        <w:rPr>
          <w:rFonts w:ascii="Arial" w:hAnsi="Arial" w:cs="Arial"/>
          <w:b/>
          <w:sz w:val="28"/>
          <w:szCs w:val="28"/>
        </w:rPr>
        <w:t xml:space="preserve"> </w:t>
      </w:r>
      <w:r w:rsidRPr="00B65554">
        <w:rPr>
          <w:rFonts w:ascii="Arial" w:hAnsi="Arial" w:cs="Arial"/>
          <w:sz w:val="28"/>
          <w:szCs w:val="28"/>
        </w:rPr>
        <w:t xml:space="preserve">datado de 18 de julho de 2025, sob a ementa: </w:t>
      </w:r>
      <w:r w:rsidRPr="00B65554">
        <w:rPr>
          <w:rFonts w:ascii="Arial" w:hAnsi="Arial" w:cs="Arial"/>
          <w:b/>
          <w:sz w:val="28"/>
          <w:szCs w:val="28"/>
        </w:rPr>
        <w:t xml:space="preserve">“ABRE CRÉDITO ADICIONAL ESPECIAL NO ORÇAMENTO DO MUNICÍPIO, E DÁ OUTRAS PROVIDÊNCIAS”. </w:t>
      </w:r>
      <w:r w:rsidRPr="00B65554">
        <w:rPr>
          <w:rFonts w:ascii="Arial" w:hAnsi="Arial" w:cs="Arial"/>
          <w:sz w:val="28"/>
          <w:szCs w:val="28"/>
        </w:rPr>
        <w:t xml:space="preserve"> </w:t>
      </w:r>
      <w:r w:rsidRPr="00B65554">
        <w:rPr>
          <w:rFonts w:ascii="Arial" w:hAnsi="Arial" w:cs="Arial"/>
          <w:color w:val="000000"/>
          <w:sz w:val="28"/>
          <w:szCs w:val="28"/>
        </w:rPr>
        <w:t xml:space="preserve">Vem acompanhado da respectiva mensagem justificativa. </w:t>
      </w:r>
      <w:r w:rsidRPr="00B65554">
        <w:rPr>
          <w:rFonts w:ascii="Arial" w:hAnsi="Arial" w:cs="Arial"/>
          <w:b/>
          <w:sz w:val="28"/>
          <w:szCs w:val="28"/>
          <w:highlight w:val="yellow"/>
        </w:rPr>
        <w:t>2º)</w:t>
      </w:r>
      <w:r w:rsidRPr="00B65554">
        <w:rPr>
          <w:rFonts w:ascii="Arial" w:hAnsi="Arial" w:cs="Arial"/>
          <w:sz w:val="28"/>
          <w:szCs w:val="28"/>
          <w:highlight w:val="yellow"/>
        </w:rPr>
        <w:t xml:space="preserve"> </w:t>
      </w:r>
      <w:r w:rsidRPr="00B65554">
        <w:rPr>
          <w:rFonts w:ascii="Arial" w:hAnsi="Arial" w:cs="Arial"/>
          <w:b/>
          <w:bCs/>
          <w:sz w:val="28"/>
          <w:szCs w:val="28"/>
          <w:highlight w:val="yellow"/>
        </w:rPr>
        <w:t xml:space="preserve">Of. </w:t>
      </w:r>
      <w:proofErr w:type="spellStart"/>
      <w:r w:rsidRPr="00B65554">
        <w:rPr>
          <w:rFonts w:ascii="Arial" w:hAnsi="Arial" w:cs="Arial"/>
          <w:b/>
          <w:bCs/>
          <w:sz w:val="28"/>
          <w:szCs w:val="28"/>
          <w:highlight w:val="yellow"/>
        </w:rPr>
        <w:t>Gab</w:t>
      </w:r>
      <w:proofErr w:type="spellEnd"/>
      <w:r w:rsidRPr="00B65554">
        <w:rPr>
          <w:rFonts w:ascii="Arial" w:hAnsi="Arial" w:cs="Arial"/>
          <w:b/>
          <w:bCs/>
          <w:sz w:val="28"/>
          <w:szCs w:val="28"/>
          <w:highlight w:val="yellow"/>
        </w:rPr>
        <w:t>. Nº 202/2025</w:t>
      </w:r>
      <w:r w:rsidRPr="00B65554">
        <w:rPr>
          <w:rFonts w:ascii="Arial" w:hAnsi="Arial" w:cs="Arial"/>
          <w:sz w:val="28"/>
          <w:szCs w:val="28"/>
        </w:rPr>
        <w:t xml:space="preserve"> de 22 de julho de 2025,</w:t>
      </w:r>
      <w:r w:rsidRPr="00B65554">
        <w:rPr>
          <w:rFonts w:ascii="Arial" w:hAnsi="Arial" w:cs="Arial"/>
          <w:color w:val="000000"/>
          <w:sz w:val="28"/>
          <w:szCs w:val="28"/>
        </w:rPr>
        <w:t xml:space="preserve"> encaminhando: </w:t>
      </w:r>
      <w:r w:rsidRPr="00B65554">
        <w:rPr>
          <w:rFonts w:ascii="Arial" w:hAnsi="Arial" w:cs="Arial"/>
          <w:b/>
          <w:color w:val="000000"/>
          <w:sz w:val="28"/>
          <w:szCs w:val="28"/>
          <w:highlight w:val="yellow"/>
        </w:rPr>
        <w:t>a) PROJETO DE LEI Nº 073</w:t>
      </w:r>
      <w:r w:rsidRPr="00B65554">
        <w:rPr>
          <w:rFonts w:ascii="Arial" w:hAnsi="Arial" w:cs="Arial"/>
          <w:b/>
          <w:sz w:val="28"/>
          <w:szCs w:val="28"/>
        </w:rPr>
        <w:t xml:space="preserve"> </w:t>
      </w:r>
      <w:r w:rsidRPr="00B65554">
        <w:rPr>
          <w:rFonts w:ascii="Arial" w:hAnsi="Arial" w:cs="Arial"/>
          <w:sz w:val="28"/>
          <w:szCs w:val="28"/>
        </w:rPr>
        <w:t>datado de 22 de julho de 2025, sob a ementa:</w:t>
      </w:r>
      <w:r w:rsidRPr="00B65554">
        <w:rPr>
          <w:rFonts w:ascii="Arial" w:hAnsi="Arial" w:cs="Arial"/>
          <w:b/>
          <w:sz w:val="28"/>
          <w:szCs w:val="28"/>
        </w:rPr>
        <w:t xml:space="preserve"> “ABRE CRÉDITO ADICIONAL SUPLEMENTAR NO ORÇAMENTO DO MUNICÍPIO, E DÁ OUTRAS PROVIDÊNCIAS”; </w:t>
      </w:r>
      <w:r w:rsidRPr="00B65554">
        <w:rPr>
          <w:rFonts w:ascii="Arial" w:hAnsi="Arial" w:cs="Arial"/>
          <w:b/>
          <w:sz w:val="28"/>
          <w:szCs w:val="28"/>
          <w:highlight w:val="yellow"/>
        </w:rPr>
        <w:t>b) PROJETO DE LEI Nº 074,</w:t>
      </w:r>
      <w:r w:rsidRPr="00B65554">
        <w:rPr>
          <w:rFonts w:ascii="Arial" w:hAnsi="Arial" w:cs="Arial"/>
          <w:bCs/>
          <w:sz w:val="28"/>
          <w:szCs w:val="28"/>
        </w:rPr>
        <w:t xml:space="preserve"> </w:t>
      </w:r>
      <w:r w:rsidRPr="00B65554">
        <w:rPr>
          <w:rFonts w:ascii="Arial" w:hAnsi="Arial" w:cs="Arial"/>
          <w:sz w:val="28"/>
          <w:szCs w:val="28"/>
        </w:rPr>
        <w:t>datado de 22 de julho de 2025, sob a ementa:</w:t>
      </w:r>
      <w:r w:rsidRPr="00B65554">
        <w:rPr>
          <w:rFonts w:ascii="Arial" w:hAnsi="Arial" w:cs="Arial"/>
          <w:b/>
          <w:sz w:val="28"/>
          <w:szCs w:val="28"/>
        </w:rPr>
        <w:t xml:space="preserve"> “ABRE CRÉDITO ADICIONAL SUPLEMENTAR NO ORÇAMENTO DO MUNICÍPIO, E DÁ OUTRAS PROVIDÊNCIAS”; </w:t>
      </w:r>
      <w:r w:rsidRPr="00B65554">
        <w:rPr>
          <w:rFonts w:ascii="Arial" w:hAnsi="Arial" w:cs="Arial"/>
          <w:b/>
          <w:sz w:val="28"/>
          <w:szCs w:val="28"/>
          <w:highlight w:val="yellow"/>
        </w:rPr>
        <w:t>c) PROJETO DE LEI Nº 075,</w:t>
      </w:r>
      <w:r w:rsidRPr="00B65554">
        <w:rPr>
          <w:rFonts w:ascii="Arial" w:hAnsi="Arial" w:cs="Arial"/>
          <w:bCs/>
          <w:sz w:val="28"/>
          <w:szCs w:val="28"/>
        </w:rPr>
        <w:t xml:space="preserve"> </w:t>
      </w:r>
      <w:r w:rsidRPr="00B65554">
        <w:rPr>
          <w:rFonts w:ascii="Arial" w:hAnsi="Arial" w:cs="Arial"/>
          <w:sz w:val="28"/>
          <w:szCs w:val="28"/>
        </w:rPr>
        <w:t>datado de 22 de julho de 2025, sob a ementa:</w:t>
      </w:r>
      <w:r w:rsidRPr="00B65554">
        <w:rPr>
          <w:rFonts w:ascii="Arial" w:hAnsi="Arial" w:cs="Arial"/>
          <w:b/>
          <w:sz w:val="28"/>
          <w:szCs w:val="28"/>
        </w:rPr>
        <w:t xml:space="preserve"> “ABRE CRÉDITO ADICIONAL SUPLEMENTAR NO ORÇAMENTO DO MUNICÍPIO, E DÁ OUTRAS PROVIDÊNCIAS”; </w:t>
      </w:r>
      <w:r w:rsidRPr="00B65554">
        <w:rPr>
          <w:rFonts w:ascii="Arial" w:hAnsi="Arial" w:cs="Arial"/>
          <w:b/>
          <w:sz w:val="28"/>
          <w:szCs w:val="28"/>
          <w:highlight w:val="yellow"/>
        </w:rPr>
        <w:t>d) PROJETO DE LEI Nº 076,</w:t>
      </w:r>
      <w:r w:rsidRPr="00B65554">
        <w:rPr>
          <w:rFonts w:ascii="Arial" w:hAnsi="Arial" w:cs="Arial"/>
          <w:bCs/>
          <w:sz w:val="28"/>
          <w:szCs w:val="28"/>
        </w:rPr>
        <w:t xml:space="preserve"> </w:t>
      </w:r>
      <w:r w:rsidRPr="00B65554">
        <w:rPr>
          <w:rFonts w:ascii="Arial" w:hAnsi="Arial" w:cs="Arial"/>
          <w:sz w:val="28"/>
          <w:szCs w:val="28"/>
        </w:rPr>
        <w:t>datado de 22 de julho de 2025, sob a ementa:</w:t>
      </w:r>
      <w:r w:rsidRPr="00B65554">
        <w:rPr>
          <w:rFonts w:ascii="Arial" w:hAnsi="Arial" w:cs="Arial"/>
          <w:b/>
          <w:sz w:val="28"/>
          <w:szCs w:val="28"/>
        </w:rPr>
        <w:t xml:space="preserve"> “ABRE CRÉDITO ADICIONAL ESPECIAL NO ORÇAMENTO DO MUNICÍPIO, E DÁ OUTRAS PROVIDÊNCIAS”. </w:t>
      </w:r>
      <w:r w:rsidR="00F65F1F" w:rsidRPr="00B65554">
        <w:rPr>
          <w:rFonts w:ascii="Arial" w:hAnsi="Arial" w:cs="Arial"/>
          <w:color w:val="000000"/>
          <w:sz w:val="28"/>
          <w:szCs w:val="28"/>
        </w:rPr>
        <w:t>Vem acompanhado</w:t>
      </w:r>
      <w:r w:rsidR="00F65F1F" w:rsidRPr="00B65554">
        <w:rPr>
          <w:rFonts w:ascii="Arial" w:hAnsi="Arial" w:cs="Arial"/>
          <w:color w:val="000000"/>
          <w:sz w:val="28"/>
          <w:szCs w:val="28"/>
        </w:rPr>
        <w:t>s</w:t>
      </w:r>
      <w:r w:rsidR="00F65F1F" w:rsidRPr="00B65554">
        <w:rPr>
          <w:rFonts w:ascii="Arial" w:hAnsi="Arial" w:cs="Arial"/>
          <w:color w:val="000000"/>
          <w:sz w:val="28"/>
          <w:szCs w:val="28"/>
        </w:rPr>
        <w:t xml:space="preserve"> da</w:t>
      </w:r>
      <w:r w:rsidR="00F65F1F" w:rsidRPr="00B65554">
        <w:rPr>
          <w:rFonts w:ascii="Arial" w:hAnsi="Arial" w:cs="Arial"/>
          <w:color w:val="000000"/>
          <w:sz w:val="28"/>
          <w:szCs w:val="28"/>
        </w:rPr>
        <w:t>s</w:t>
      </w:r>
      <w:r w:rsidR="00F65F1F" w:rsidRPr="00B65554">
        <w:rPr>
          <w:rFonts w:ascii="Arial" w:hAnsi="Arial" w:cs="Arial"/>
          <w:color w:val="000000"/>
          <w:sz w:val="28"/>
          <w:szCs w:val="28"/>
        </w:rPr>
        <w:t xml:space="preserve"> respectiva</w:t>
      </w:r>
      <w:r w:rsidR="00F65F1F" w:rsidRPr="00B65554">
        <w:rPr>
          <w:rFonts w:ascii="Arial" w:hAnsi="Arial" w:cs="Arial"/>
          <w:color w:val="000000"/>
          <w:sz w:val="28"/>
          <w:szCs w:val="28"/>
        </w:rPr>
        <w:t>s</w:t>
      </w:r>
      <w:r w:rsidR="00F65F1F" w:rsidRPr="00B65554">
        <w:rPr>
          <w:rFonts w:ascii="Arial" w:hAnsi="Arial" w:cs="Arial"/>
          <w:color w:val="000000"/>
          <w:sz w:val="28"/>
          <w:szCs w:val="28"/>
        </w:rPr>
        <w:t xml:space="preserve"> mensage</w:t>
      </w:r>
      <w:r w:rsidR="00F65F1F" w:rsidRPr="00B65554">
        <w:rPr>
          <w:rFonts w:ascii="Arial" w:hAnsi="Arial" w:cs="Arial"/>
          <w:color w:val="000000"/>
          <w:sz w:val="28"/>
          <w:szCs w:val="28"/>
        </w:rPr>
        <w:t>ns</w:t>
      </w:r>
      <w:r w:rsidR="00F65F1F" w:rsidRPr="00B65554">
        <w:rPr>
          <w:rFonts w:ascii="Arial" w:hAnsi="Arial" w:cs="Arial"/>
          <w:color w:val="000000"/>
          <w:sz w:val="28"/>
          <w:szCs w:val="28"/>
        </w:rPr>
        <w:t xml:space="preserve"> justificativa</w:t>
      </w:r>
      <w:r w:rsidR="00F65F1F" w:rsidRPr="00B65554">
        <w:rPr>
          <w:rFonts w:ascii="Arial" w:hAnsi="Arial" w:cs="Arial"/>
          <w:color w:val="000000"/>
          <w:sz w:val="28"/>
          <w:szCs w:val="28"/>
        </w:rPr>
        <w:t>s</w:t>
      </w:r>
      <w:r w:rsidR="00F65F1F" w:rsidRPr="00B65554">
        <w:rPr>
          <w:rFonts w:ascii="Arial" w:hAnsi="Arial" w:cs="Arial"/>
          <w:color w:val="000000"/>
          <w:sz w:val="28"/>
          <w:szCs w:val="28"/>
        </w:rPr>
        <w:t>.</w:t>
      </w:r>
      <w:r w:rsidR="00F65F1F" w:rsidRPr="00B65554">
        <w:rPr>
          <w:rFonts w:ascii="Arial" w:hAnsi="Arial" w:cs="Arial"/>
          <w:color w:val="000000"/>
          <w:sz w:val="28"/>
          <w:szCs w:val="28"/>
        </w:rPr>
        <w:t xml:space="preserve"> </w:t>
      </w:r>
      <w:r w:rsidRPr="00B65554">
        <w:rPr>
          <w:rFonts w:ascii="Arial" w:hAnsi="Arial" w:cs="Arial"/>
          <w:color w:val="000000"/>
          <w:sz w:val="28"/>
          <w:szCs w:val="28"/>
        </w:rPr>
        <w:t xml:space="preserve">Dando continuidade, o senhor Presidente comunicou que permanece em análise junto às Comissões Técnicas Permanentes da Casa, o </w:t>
      </w:r>
      <w:r w:rsidRPr="00B65554">
        <w:rPr>
          <w:rFonts w:ascii="Arial" w:hAnsi="Arial" w:cs="Arial"/>
          <w:b/>
          <w:color w:val="000000"/>
          <w:sz w:val="28"/>
          <w:szCs w:val="28"/>
          <w:highlight w:val="yellow"/>
        </w:rPr>
        <w:t>PROJETO DE LEI Nº 068</w:t>
      </w:r>
      <w:r w:rsidRPr="00B65554">
        <w:rPr>
          <w:rFonts w:ascii="Arial" w:hAnsi="Arial" w:cs="Arial"/>
          <w:bCs/>
          <w:sz w:val="28"/>
          <w:szCs w:val="28"/>
        </w:rPr>
        <w:t xml:space="preserve"> </w:t>
      </w:r>
      <w:r w:rsidRPr="00B65554">
        <w:rPr>
          <w:rFonts w:ascii="Arial" w:hAnsi="Arial" w:cs="Arial"/>
          <w:sz w:val="28"/>
          <w:szCs w:val="28"/>
        </w:rPr>
        <w:t>datado de 30 de junho, que:</w:t>
      </w:r>
      <w:r w:rsidRPr="00B65554">
        <w:rPr>
          <w:rFonts w:ascii="Arial" w:hAnsi="Arial" w:cs="Arial"/>
          <w:b/>
          <w:sz w:val="28"/>
          <w:szCs w:val="28"/>
        </w:rPr>
        <w:t xml:space="preserve"> “DISPÕE SOBRE O PLANO PLURIANUAL PARA O QUADRIÊNIO 2026/2029 E DÁ OUTRAS PROVIDÊNCIAS”. </w:t>
      </w:r>
      <w:r w:rsidRPr="00B65554">
        <w:rPr>
          <w:rFonts w:ascii="Arial" w:hAnsi="Arial" w:cs="Arial"/>
          <w:b/>
          <w:color w:val="000000"/>
          <w:sz w:val="28"/>
          <w:szCs w:val="28"/>
          <w:highlight w:val="yellow"/>
        </w:rPr>
        <w:t>3º)</w:t>
      </w:r>
      <w:r w:rsidRPr="00B65554">
        <w:rPr>
          <w:rFonts w:ascii="Arial" w:hAnsi="Arial" w:cs="Arial"/>
          <w:color w:val="000000"/>
          <w:sz w:val="28"/>
          <w:szCs w:val="28"/>
          <w:highlight w:val="yellow"/>
        </w:rPr>
        <w:t xml:space="preserve"> </w:t>
      </w:r>
      <w:r w:rsidRPr="00B65554">
        <w:rPr>
          <w:rFonts w:ascii="Arial" w:hAnsi="Arial" w:cs="Arial"/>
          <w:b/>
          <w:bCs/>
          <w:sz w:val="28"/>
          <w:szCs w:val="28"/>
          <w:highlight w:val="yellow"/>
        </w:rPr>
        <w:t>De p</w:t>
      </w:r>
      <w:r w:rsidRPr="00B65554">
        <w:rPr>
          <w:rFonts w:ascii="Arial" w:hAnsi="Arial" w:cs="Arial"/>
          <w:b/>
          <w:sz w:val="28"/>
          <w:szCs w:val="28"/>
          <w:highlight w:val="yellow"/>
        </w:rPr>
        <w:t>arte do Poder Legislativo</w:t>
      </w:r>
      <w:r w:rsidRPr="00B65554">
        <w:rPr>
          <w:rFonts w:ascii="Arial" w:hAnsi="Arial" w:cs="Arial"/>
          <w:sz w:val="28"/>
          <w:szCs w:val="28"/>
          <w:highlight w:val="yellow"/>
        </w:rPr>
        <w:t>,</w:t>
      </w:r>
      <w:r w:rsidRPr="00B65554">
        <w:rPr>
          <w:rFonts w:ascii="Arial" w:hAnsi="Arial" w:cs="Arial"/>
          <w:sz w:val="28"/>
          <w:szCs w:val="28"/>
        </w:rPr>
        <w:t xml:space="preserve"> retorna à pauta o </w:t>
      </w:r>
      <w:r w:rsidRPr="00B65554">
        <w:rPr>
          <w:rFonts w:ascii="Arial" w:hAnsi="Arial" w:cs="Arial"/>
          <w:b/>
          <w:sz w:val="28"/>
          <w:szCs w:val="28"/>
          <w:highlight w:val="yellow"/>
        </w:rPr>
        <w:t>Projeto de Lei nº 01/2025,</w:t>
      </w:r>
      <w:r w:rsidRPr="00B65554">
        <w:rPr>
          <w:rFonts w:ascii="Arial" w:hAnsi="Arial" w:cs="Arial"/>
          <w:b/>
          <w:sz w:val="28"/>
          <w:szCs w:val="28"/>
        </w:rPr>
        <w:t xml:space="preserve"> </w:t>
      </w:r>
      <w:r w:rsidRPr="00B65554">
        <w:rPr>
          <w:rFonts w:ascii="Arial" w:hAnsi="Arial" w:cs="Arial"/>
          <w:sz w:val="28"/>
          <w:szCs w:val="28"/>
        </w:rPr>
        <w:t xml:space="preserve">datado de 23 de junho, de autoria da Vereadora </w:t>
      </w:r>
      <w:r w:rsidRPr="00B65554">
        <w:rPr>
          <w:rFonts w:ascii="Arial" w:hAnsi="Arial" w:cs="Arial"/>
          <w:b/>
          <w:sz w:val="28"/>
          <w:szCs w:val="28"/>
        </w:rPr>
        <w:t xml:space="preserve">CLAIR BERNARDETE SELL KONRAD, </w:t>
      </w:r>
      <w:r w:rsidRPr="00B65554">
        <w:rPr>
          <w:rFonts w:ascii="Arial" w:hAnsi="Arial" w:cs="Arial"/>
          <w:sz w:val="28"/>
          <w:szCs w:val="28"/>
        </w:rPr>
        <w:t>sob a ementa: “</w:t>
      </w:r>
      <w:r w:rsidRPr="00B65554">
        <w:rPr>
          <w:rFonts w:ascii="Arial" w:hAnsi="Arial" w:cs="Arial"/>
          <w:b/>
          <w:i/>
          <w:iCs/>
          <w:sz w:val="28"/>
          <w:szCs w:val="28"/>
        </w:rPr>
        <w:t xml:space="preserve">Denomina a via pública </w:t>
      </w:r>
      <w:r w:rsidRPr="00B65554">
        <w:rPr>
          <w:rFonts w:ascii="Arial" w:hAnsi="Arial" w:cs="Arial"/>
          <w:b/>
          <w:bCs/>
          <w:i/>
          <w:iCs/>
          <w:sz w:val="28"/>
          <w:szCs w:val="28"/>
        </w:rPr>
        <w:t>d</w:t>
      </w:r>
      <w:r w:rsidRPr="00B65554">
        <w:rPr>
          <w:rFonts w:ascii="Arial" w:eastAsia="SimSun" w:hAnsi="Arial" w:cs="Arial"/>
          <w:b/>
          <w:bCs/>
          <w:sz w:val="28"/>
          <w:szCs w:val="28"/>
        </w:rPr>
        <w:t xml:space="preserve">o trecho compreendido entre a esquina da Rua João Germano </w:t>
      </w:r>
      <w:proofErr w:type="spellStart"/>
      <w:r w:rsidRPr="00B65554">
        <w:rPr>
          <w:rFonts w:ascii="Arial" w:eastAsia="SimSun" w:hAnsi="Arial" w:cs="Arial"/>
          <w:b/>
          <w:bCs/>
          <w:sz w:val="28"/>
          <w:szCs w:val="28"/>
        </w:rPr>
        <w:t>Hillesheim</w:t>
      </w:r>
      <w:proofErr w:type="spellEnd"/>
      <w:r w:rsidRPr="00B65554">
        <w:rPr>
          <w:rFonts w:ascii="Arial" w:eastAsia="SimSun" w:hAnsi="Arial" w:cs="Arial"/>
          <w:b/>
          <w:bCs/>
          <w:sz w:val="28"/>
          <w:szCs w:val="28"/>
        </w:rPr>
        <w:t xml:space="preserve"> com Rua Leopoldo </w:t>
      </w:r>
      <w:proofErr w:type="spellStart"/>
      <w:r w:rsidRPr="00B65554">
        <w:rPr>
          <w:rFonts w:ascii="Arial" w:eastAsia="SimSun" w:hAnsi="Arial" w:cs="Arial"/>
          <w:b/>
          <w:bCs/>
          <w:sz w:val="28"/>
          <w:szCs w:val="28"/>
        </w:rPr>
        <w:t>Aloisius</w:t>
      </w:r>
      <w:proofErr w:type="spellEnd"/>
      <w:r w:rsidRPr="00B65554">
        <w:rPr>
          <w:rFonts w:ascii="Arial" w:eastAsia="SimSun" w:hAnsi="Arial" w:cs="Arial"/>
          <w:b/>
          <w:bCs/>
          <w:sz w:val="28"/>
          <w:szCs w:val="28"/>
        </w:rPr>
        <w:t xml:space="preserve"> </w:t>
      </w:r>
      <w:proofErr w:type="spellStart"/>
      <w:r w:rsidRPr="00B65554">
        <w:rPr>
          <w:rFonts w:ascii="Arial" w:eastAsia="SimSun" w:hAnsi="Arial" w:cs="Arial"/>
          <w:b/>
          <w:bCs/>
          <w:sz w:val="28"/>
          <w:szCs w:val="28"/>
        </w:rPr>
        <w:t>Hinterholz</w:t>
      </w:r>
      <w:proofErr w:type="spellEnd"/>
      <w:r w:rsidRPr="00B65554">
        <w:rPr>
          <w:rFonts w:ascii="Arial" w:eastAsia="SimSun" w:hAnsi="Arial" w:cs="Arial"/>
          <w:b/>
          <w:bCs/>
          <w:sz w:val="28"/>
          <w:szCs w:val="28"/>
        </w:rPr>
        <w:t xml:space="preserve"> até a esquina da Estrada Municipal que vai pra Linha </w:t>
      </w:r>
      <w:proofErr w:type="spellStart"/>
      <w:r w:rsidRPr="00B65554">
        <w:rPr>
          <w:rFonts w:ascii="Arial" w:eastAsia="SimSun" w:hAnsi="Arial" w:cs="Arial"/>
          <w:b/>
          <w:bCs/>
          <w:sz w:val="28"/>
          <w:szCs w:val="28"/>
        </w:rPr>
        <w:t>Puhl</w:t>
      </w:r>
      <w:proofErr w:type="spellEnd"/>
      <w:r w:rsidRPr="00B65554">
        <w:rPr>
          <w:rFonts w:ascii="Arial" w:eastAsia="SimSun" w:hAnsi="Arial" w:cs="Arial"/>
          <w:b/>
          <w:bCs/>
          <w:sz w:val="28"/>
          <w:szCs w:val="28"/>
        </w:rPr>
        <w:t xml:space="preserve"> com a Perimetral Segmento </w:t>
      </w:r>
      <w:r w:rsidR="008C14FC" w:rsidRPr="00B65554">
        <w:rPr>
          <w:rFonts w:ascii="Arial" w:eastAsia="SimSun" w:hAnsi="Arial" w:cs="Arial"/>
          <w:b/>
          <w:bCs/>
          <w:sz w:val="28"/>
          <w:szCs w:val="28"/>
        </w:rPr>
        <w:t>FG” -&gt; “</w:t>
      </w:r>
      <w:r w:rsidR="008C14FC" w:rsidRPr="00B65554">
        <w:rPr>
          <w:rFonts w:ascii="Arial" w:eastAsia="SimSun" w:hAnsi="Arial" w:cs="Arial"/>
          <w:b/>
          <w:bCs/>
          <w:i/>
          <w:sz w:val="28"/>
          <w:szCs w:val="28"/>
        </w:rPr>
        <w:t xml:space="preserve">Rua Guilherme Adolfo </w:t>
      </w:r>
      <w:proofErr w:type="spellStart"/>
      <w:r w:rsidR="008C14FC" w:rsidRPr="00B65554">
        <w:rPr>
          <w:rFonts w:ascii="Arial" w:eastAsia="SimSun" w:hAnsi="Arial" w:cs="Arial"/>
          <w:b/>
          <w:bCs/>
          <w:i/>
          <w:sz w:val="28"/>
          <w:szCs w:val="28"/>
        </w:rPr>
        <w:t>Puhl</w:t>
      </w:r>
      <w:proofErr w:type="spellEnd"/>
      <w:r w:rsidR="008C14FC" w:rsidRPr="00B65554">
        <w:rPr>
          <w:rFonts w:ascii="Arial" w:eastAsia="SimSun" w:hAnsi="Arial" w:cs="Arial"/>
          <w:b/>
          <w:bCs/>
          <w:i/>
          <w:sz w:val="28"/>
          <w:szCs w:val="28"/>
        </w:rPr>
        <w:t xml:space="preserve">”. </w:t>
      </w:r>
      <w:r w:rsidR="008C14FC" w:rsidRPr="00B65554">
        <w:rPr>
          <w:rFonts w:ascii="Arial" w:hAnsi="Arial" w:cs="Arial"/>
          <w:b/>
          <w:bCs/>
          <w:sz w:val="28"/>
          <w:szCs w:val="28"/>
        </w:rPr>
        <w:t>Q</w:t>
      </w:r>
      <w:r w:rsidR="008C14FC" w:rsidRPr="00B65554">
        <w:rPr>
          <w:rFonts w:ascii="Arial" w:hAnsi="Arial" w:cs="Arial"/>
          <w:b/>
          <w:sz w:val="28"/>
          <w:szCs w:val="28"/>
          <w:u w:val="single"/>
        </w:rPr>
        <w:t xml:space="preserve">uanto as correspondências recebidas no decorrer da semana </w:t>
      </w:r>
      <w:r w:rsidR="008C14FC" w:rsidRPr="00B65554">
        <w:rPr>
          <w:rFonts w:ascii="Arial" w:hAnsi="Arial" w:cs="Arial"/>
          <w:sz w:val="28"/>
          <w:szCs w:val="28"/>
        </w:rPr>
        <w:t xml:space="preserve">foi apresentado: </w:t>
      </w:r>
      <w:r w:rsidR="008C14FC" w:rsidRPr="00B65554">
        <w:rPr>
          <w:rFonts w:ascii="Arial" w:hAnsi="Arial" w:cs="Arial"/>
          <w:b/>
          <w:sz w:val="28"/>
          <w:szCs w:val="28"/>
          <w:highlight w:val="yellow"/>
        </w:rPr>
        <w:t>Of. Nº 203/2025-GAB</w:t>
      </w:r>
      <w:r w:rsidR="008C14FC" w:rsidRPr="00B65554">
        <w:rPr>
          <w:rFonts w:ascii="Arial" w:hAnsi="Arial" w:cs="Arial"/>
          <w:sz w:val="28"/>
          <w:szCs w:val="28"/>
          <w:highlight w:val="yellow"/>
        </w:rPr>
        <w:t>,</w:t>
      </w:r>
      <w:r w:rsidR="008C14FC" w:rsidRPr="00B65554">
        <w:rPr>
          <w:rFonts w:ascii="Arial" w:hAnsi="Arial" w:cs="Arial"/>
          <w:sz w:val="28"/>
          <w:szCs w:val="28"/>
        </w:rPr>
        <w:t xml:space="preserve"> datado de 22 de julho, através do qual o Prefeito </w:t>
      </w:r>
      <w:r w:rsidR="00F65F1F" w:rsidRPr="00B65554">
        <w:rPr>
          <w:rFonts w:ascii="Arial" w:hAnsi="Arial" w:cs="Arial"/>
          <w:sz w:val="28"/>
          <w:szCs w:val="28"/>
        </w:rPr>
        <w:t>M</w:t>
      </w:r>
      <w:r w:rsidR="008C14FC" w:rsidRPr="00B65554">
        <w:rPr>
          <w:rFonts w:ascii="Arial" w:hAnsi="Arial" w:cs="Arial"/>
          <w:sz w:val="28"/>
          <w:szCs w:val="28"/>
        </w:rPr>
        <w:t xml:space="preserve">unicipal solicita prorrogação de prazo para o envio do </w:t>
      </w:r>
      <w:r w:rsidR="008C14FC" w:rsidRPr="00B65554">
        <w:rPr>
          <w:rFonts w:ascii="Arial" w:hAnsi="Arial" w:cs="Arial"/>
          <w:b/>
          <w:bCs/>
          <w:sz w:val="28"/>
          <w:szCs w:val="28"/>
        </w:rPr>
        <w:t>Projeto de Lei de Diretrizes Orçamentárias até o dia 30 de setembro</w:t>
      </w:r>
      <w:r w:rsidR="008C14FC" w:rsidRPr="00B65554">
        <w:rPr>
          <w:rFonts w:ascii="Arial" w:hAnsi="Arial" w:cs="Arial"/>
          <w:sz w:val="28"/>
          <w:szCs w:val="28"/>
        </w:rPr>
        <w:t xml:space="preserve">, e sucessivamente, do </w:t>
      </w:r>
      <w:r w:rsidR="008C14FC" w:rsidRPr="00B65554">
        <w:rPr>
          <w:rFonts w:ascii="Arial" w:hAnsi="Arial" w:cs="Arial"/>
          <w:b/>
          <w:bCs/>
          <w:sz w:val="28"/>
          <w:szCs w:val="28"/>
        </w:rPr>
        <w:t xml:space="preserve">Projeto de Lei Orçamentária Anual até o dia 30 de novembro. </w:t>
      </w:r>
      <w:r w:rsidR="008C14FC" w:rsidRPr="00B65554">
        <w:rPr>
          <w:rFonts w:ascii="Arial" w:hAnsi="Arial" w:cs="Arial"/>
          <w:color w:val="000000"/>
          <w:sz w:val="28"/>
          <w:szCs w:val="28"/>
        </w:rPr>
        <w:t xml:space="preserve">De imediato, o senhor Presidente concedeu a prorrogação do envio, nos termos do ofício. </w:t>
      </w:r>
      <w:r w:rsidR="008C14FC" w:rsidRPr="00B65554">
        <w:rPr>
          <w:rFonts w:ascii="Arial" w:hAnsi="Arial" w:cs="Arial"/>
          <w:b/>
          <w:color w:val="000000"/>
          <w:sz w:val="28"/>
          <w:szCs w:val="28"/>
          <w:highlight w:val="yellow"/>
        </w:rPr>
        <w:t>CONVITE</w:t>
      </w:r>
      <w:r w:rsidR="008C14FC" w:rsidRPr="00B65554">
        <w:rPr>
          <w:rFonts w:ascii="Arial" w:hAnsi="Arial" w:cs="Arial"/>
          <w:color w:val="000000"/>
          <w:sz w:val="28"/>
          <w:szCs w:val="28"/>
        </w:rPr>
        <w:t xml:space="preserve"> para o Baile de </w:t>
      </w:r>
      <w:r w:rsidR="008C14FC" w:rsidRPr="00B65554">
        <w:rPr>
          <w:rFonts w:ascii="Arial" w:hAnsi="Arial" w:cs="Arial"/>
          <w:color w:val="000000"/>
          <w:sz w:val="28"/>
          <w:szCs w:val="28"/>
        </w:rPr>
        <w:lastRenderedPageBreak/>
        <w:t xml:space="preserve">Integração da Terceira Idade dos Grupos de Mato Leitão, a ser realizado no dia 02 de agosto, na sede da Sociedade União de Boa Esperança Alta, nos termos do ofício. </w:t>
      </w:r>
      <w:r w:rsidR="008C14FC" w:rsidRPr="00B65554">
        <w:rPr>
          <w:rFonts w:ascii="Arial" w:hAnsi="Arial" w:cs="Arial"/>
          <w:sz w:val="28"/>
          <w:szCs w:val="28"/>
        </w:rPr>
        <w:t xml:space="preserve">As demais correspondências, permanecerão à disposição, nos arquivos desta Casa. Dando continuidade, adentrou-se no espaço destinado ao </w:t>
      </w:r>
      <w:r w:rsidR="008C14FC" w:rsidRPr="00B65554">
        <w:rPr>
          <w:rFonts w:ascii="Arial" w:hAnsi="Arial" w:cs="Arial"/>
          <w:b/>
          <w:sz w:val="28"/>
          <w:szCs w:val="28"/>
          <w:shd w:val="clear" w:color="auto" w:fill="FFFF00"/>
        </w:rPr>
        <w:t>PERÍODO DAS COMUNICAÇÕES.</w:t>
      </w:r>
      <w:r w:rsidR="008C14FC" w:rsidRPr="00B65554">
        <w:rPr>
          <w:rFonts w:ascii="Arial" w:hAnsi="Arial" w:cs="Arial"/>
          <w:sz w:val="28"/>
          <w:szCs w:val="28"/>
        </w:rPr>
        <w:t xml:space="preserve"> Neste espaço regimental, o senhor Presidente </w:t>
      </w:r>
      <w:r w:rsidR="008C14FC" w:rsidRPr="00B65554">
        <w:rPr>
          <w:rFonts w:ascii="Arial" w:hAnsi="Arial" w:cs="Arial"/>
          <w:bCs/>
          <w:iCs/>
          <w:sz w:val="28"/>
          <w:szCs w:val="28"/>
        </w:rPr>
        <w:t xml:space="preserve">concedeu o uso da palavra ao primeiro sorteado, Vereador </w:t>
      </w:r>
      <w:r w:rsidR="008C14FC" w:rsidRPr="00B65554">
        <w:rPr>
          <w:rFonts w:ascii="Arial" w:hAnsi="Arial" w:cs="Arial"/>
          <w:b/>
          <w:color w:val="000000"/>
          <w:sz w:val="28"/>
          <w:szCs w:val="28"/>
          <w:highlight w:val="yellow"/>
        </w:rPr>
        <w:t>ELSTOR HEINEN</w:t>
      </w:r>
      <w:r w:rsidR="008C14FC" w:rsidRPr="00B65554">
        <w:rPr>
          <w:rFonts w:ascii="Arial" w:hAnsi="Arial" w:cs="Arial"/>
          <w:bCs/>
          <w:color w:val="000000"/>
          <w:sz w:val="28"/>
          <w:szCs w:val="28"/>
        </w:rPr>
        <w:t xml:space="preserve"> Inicialmente, após as saudações, em especial as pessoas que nos assistem nas redes sociais, disse: quero aproveitar o momento e parabenizar a comunidade de Arroio Bonito que no final de semana fez essa grande Festa do Colono Imigrante. Parabenizar em nome do Presidente, senhor Marino Schuster, incansável no seu trabalho na comunidade; uma pessoa que eu admiro; sempre muito empenhado; em nome dele também todas as pessoas que se empenharam para fazer esse evento da forma como foi feito. Parabenizar também a Administração pública que sempre dá o apoio através das Secretarias de Obras que se empenham muito para deixar o espaço; os contornos, de forma bem bonito. Também a Secretaria da Agricultura que através da </w:t>
      </w:r>
      <w:proofErr w:type="spellStart"/>
      <w:r w:rsidR="008C14FC" w:rsidRPr="00B65554">
        <w:rPr>
          <w:rFonts w:ascii="Arial" w:hAnsi="Arial" w:cs="Arial"/>
          <w:bCs/>
          <w:color w:val="000000"/>
          <w:sz w:val="28"/>
          <w:szCs w:val="28"/>
        </w:rPr>
        <w:t>Emater</w:t>
      </w:r>
      <w:proofErr w:type="spellEnd"/>
      <w:r w:rsidR="008C14FC" w:rsidRPr="00B65554">
        <w:rPr>
          <w:rFonts w:ascii="Arial" w:hAnsi="Arial" w:cs="Arial"/>
          <w:bCs/>
          <w:color w:val="000000"/>
          <w:sz w:val="28"/>
          <w:szCs w:val="28"/>
        </w:rPr>
        <w:t xml:space="preserve"> também tem aquela dedicação pra fazer funcionar tudo do jeito que tem que ser. Quero também aproveitar um pouco desse espaço, lembrar com esses incentivos que a Prefeitura sempre leva às comunidades; lembrar que seria bem interessante pra, através da Prefeitura; Administração Municipal; talvez lembrar um pouquinho das comunidades; até das comunidades menores como Sampaio Baixo, São João, Palanque Pequeno, Linha Conceição, então são comunidades pequenas e eu acho que seria bem interessante envolver essas comunidades um pouco mais; talvez levar alguns incentivos até essas comunidades para envolver elas mais à nossa comunidade num todo. Também entrar um pouquinho no espaço da indicação da minha colega Vereadora Clair sobre a denominação da rua que está indo pra votação hoje. Dizer que sou muito de acordo em homenagear uma pessoa; o senhor Adolfo </w:t>
      </w:r>
      <w:proofErr w:type="spellStart"/>
      <w:r w:rsidR="008C14FC" w:rsidRPr="00B65554">
        <w:rPr>
          <w:rFonts w:ascii="Arial" w:hAnsi="Arial" w:cs="Arial"/>
          <w:bCs/>
          <w:color w:val="000000"/>
          <w:sz w:val="28"/>
          <w:szCs w:val="28"/>
        </w:rPr>
        <w:t>Puhl</w:t>
      </w:r>
      <w:proofErr w:type="spellEnd"/>
      <w:r w:rsidR="008C14FC" w:rsidRPr="00B65554">
        <w:rPr>
          <w:rFonts w:ascii="Arial" w:hAnsi="Arial" w:cs="Arial"/>
          <w:bCs/>
          <w:color w:val="000000"/>
          <w:sz w:val="28"/>
          <w:szCs w:val="28"/>
        </w:rPr>
        <w:t xml:space="preserve">. É uma homenagem muito justa pela pessoa que se dedicou tanto tempo na vida em prol da comunidade, em especial, a comunidade católica que todo mundo lembra que por tantos anos “bateu o sino” aqui na comunidade, na igreja católica; uma pessoa que cuidava bem do horário pra não atrasar o horário; 6:00hs da manhã, 11:30hs e 18:00hs. Uma pessoa que por muitos anos se dedicou e fez isso com maestria, então, </w:t>
      </w:r>
      <w:r w:rsidR="008C14FC" w:rsidRPr="00B65554">
        <w:rPr>
          <w:rFonts w:ascii="Arial" w:hAnsi="Arial" w:cs="Arial"/>
          <w:bCs/>
          <w:color w:val="000000"/>
          <w:sz w:val="28"/>
          <w:szCs w:val="28"/>
        </w:rPr>
        <w:lastRenderedPageBreak/>
        <w:t xml:space="preserve">parabéns pela indicação; parabéns a família aí; é uma justa homenagem ao senhor Adolfo. Por hoje seria isso. Boa noite a todos. </w:t>
      </w:r>
      <w:r w:rsidR="008C14FC" w:rsidRPr="00B65554">
        <w:rPr>
          <w:rFonts w:ascii="Arial" w:hAnsi="Arial" w:cs="Arial"/>
          <w:sz w:val="28"/>
          <w:szCs w:val="28"/>
        </w:rPr>
        <w:t xml:space="preserve">Dando continuidade, o senhor Presidente </w:t>
      </w:r>
      <w:r w:rsidR="008C14FC" w:rsidRPr="00B65554">
        <w:rPr>
          <w:rFonts w:ascii="Arial" w:hAnsi="Arial" w:cs="Arial"/>
          <w:bCs/>
          <w:iCs/>
          <w:sz w:val="28"/>
          <w:szCs w:val="28"/>
        </w:rPr>
        <w:t xml:space="preserve">concedeu o uso da palavra ao segundo sorteado, Vereador </w:t>
      </w:r>
      <w:r w:rsidR="008C14FC" w:rsidRPr="00B65554">
        <w:rPr>
          <w:rFonts w:ascii="Arial" w:hAnsi="Arial" w:cs="Arial"/>
          <w:b/>
          <w:color w:val="000000"/>
          <w:sz w:val="28"/>
          <w:szCs w:val="28"/>
          <w:highlight w:val="yellow"/>
        </w:rPr>
        <w:t>DIEGO ELIAS KONRAD</w:t>
      </w:r>
      <w:r w:rsidR="008C14FC" w:rsidRPr="00B65554">
        <w:rPr>
          <w:rFonts w:ascii="Arial" w:hAnsi="Arial" w:cs="Arial"/>
          <w:bCs/>
          <w:color w:val="000000"/>
          <w:sz w:val="28"/>
          <w:szCs w:val="28"/>
        </w:rPr>
        <w:t xml:space="preserve"> Inicialmente, após as saudações, em especial as pessoas que nos assistem nas redes sociais, disse: </w:t>
      </w:r>
      <w:r w:rsidR="00066235" w:rsidRPr="00B65554">
        <w:rPr>
          <w:rFonts w:ascii="Arial" w:hAnsi="Arial" w:cs="Arial"/>
          <w:bCs/>
          <w:color w:val="000000"/>
          <w:sz w:val="28"/>
          <w:szCs w:val="28"/>
        </w:rPr>
        <w:t xml:space="preserve">primeiramente quero cumprimentar o colega, Vereador eleito, José Eliseu Rodrigues da Silva, o Zeca, nosso compatriota lá de Santo Antônio, seja </w:t>
      </w:r>
      <w:proofErr w:type="spellStart"/>
      <w:r w:rsidR="00066235" w:rsidRPr="00B65554">
        <w:rPr>
          <w:rFonts w:ascii="Arial" w:hAnsi="Arial" w:cs="Arial"/>
          <w:bCs/>
          <w:color w:val="000000"/>
          <w:sz w:val="28"/>
          <w:szCs w:val="28"/>
        </w:rPr>
        <w:t>bem vindo</w:t>
      </w:r>
      <w:proofErr w:type="spellEnd"/>
      <w:r w:rsidR="00066235" w:rsidRPr="00B65554">
        <w:rPr>
          <w:rFonts w:ascii="Arial" w:hAnsi="Arial" w:cs="Arial"/>
          <w:bCs/>
          <w:color w:val="000000"/>
          <w:sz w:val="28"/>
          <w:szCs w:val="28"/>
        </w:rPr>
        <w:t xml:space="preserve"> nesse teu lugar onde tu foste eleito, </w:t>
      </w:r>
      <w:r w:rsidR="003F1C5E" w:rsidRPr="00B65554">
        <w:rPr>
          <w:rFonts w:ascii="Arial" w:hAnsi="Arial" w:cs="Arial"/>
          <w:bCs/>
          <w:color w:val="000000"/>
          <w:sz w:val="28"/>
          <w:szCs w:val="28"/>
        </w:rPr>
        <w:t xml:space="preserve">e tenho certeza que vai contribuir muito aqui com nosso trabalho e que a gente tenha uma boa relação ao longo desses quatro anos. Seja </w:t>
      </w:r>
      <w:proofErr w:type="spellStart"/>
      <w:r w:rsidR="003F1C5E" w:rsidRPr="00B65554">
        <w:rPr>
          <w:rFonts w:ascii="Arial" w:hAnsi="Arial" w:cs="Arial"/>
          <w:bCs/>
          <w:color w:val="000000"/>
          <w:sz w:val="28"/>
          <w:szCs w:val="28"/>
        </w:rPr>
        <w:t>bem vindo</w:t>
      </w:r>
      <w:proofErr w:type="spellEnd"/>
      <w:r w:rsidR="003F1C5E" w:rsidRPr="00B65554">
        <w:rPr>
          <w:rFonts w:ascii="Arial" w:hAnsi="Arial" w:cs="Arial"/>
          <w:bCs/>
          <w:color w:val="000000"/>
          <w:sz w:val="28"/>
          <w:szCs w:val="28"/>
        </w:rPr>
        <w:t xml:space="preserve"> ao teu lugar aqui Vereador. Também aproveitar, colega Vereador </w:t>
      </w:r>
      <w:proofErr w:type="spellStart"/>
      <w:r w:rsidR="003F1C5E" w:rsidRPr="00B65554">
        <w:rPr>
          <w:rFonts w:ascii="Arial" w:hAnsi="Arial" w:cs="Arial"/>
          <w:bCs/>
          <w:color w:val="000000"/>
          <w:sz w:val="28"/>
          <w:szCs w:val="28"/>
        </w:rPr>
        <w:t>Toya</w:t>
      </w:r>
      <w:proofErr w:type="spellEnd"/>
      <w:r w:rsidR="003F1C5E" w:rsidRPr="00B65554">
        <w:rPr>
          <w:rFonts w:ascii="Arial" w:hAnsi="Arial" w:cs="Arial"/>
          <w:bCs/>
          <w:color w:val="000000"/>
          <w:sz w:val="28"/>
          <w:szCs w:val="28"/>
        </w:rPr>
        <w:t xml:space="preserve"> e parabenizar a colega Vereadora Clair por esta indicação, por esta justa homenagem que ela está propondo neste projeto que vai à votação na noite de hoje. Deixar também os parabéns à comunidade de Arroio Bonito; toda Administração Municipal, as demais comunidades também e entidades que juntas fazem essa festa; o nosso belo desfile de várias entidades envolvidas, então tem quem deixar os parabéns para todas essas pessoas que estiveram envolvidas e foi uma belíssima festa. Aproveitar já da festa, já deixar os parabéns porque está chegando o dia 25, que é o Dia do Colono e Motorista; deixar os parabéns aqui pra todo colono, todo motorista, no dia 25 de julho agora, próximo, que é o seu dia dessas duas categorias que são tão importantes pra nossa cidade, pra nossa região e até pro nosso País né; são duas categorias muito importantes, então deixar registrado na data de hoje os parabéns pro dia 25 de julho que se aproxima. </w:t>
      </w:r>
      <w:r w:rsidR="00083169" w:rsidRPr="00B65554">
        <w:rPr>
          <w:rFonts w:ascii="Arial" w:hAnsi="Arial" w:cs="Arial"/>
          <w:bCs/>
          <w:color w:val="000000"/>
          <w:sz w:val="28"/>
          <w:szCs w:val="28"/>
        </w:rPr>
        <w:t>Eu quero falar um pouquinho hoje duma indicação de projeto que eu fiz há algum tempo atrás aqui; não faz muito tempo; aquele projeto “fim das filas”. Não é um projeto que eu inventei mas eu sempre digo que as coisas que são boas elas estão aí pra gente olhar e copiar. É um projeto que eu vi que foi à votação na Câmara de Teutônia; a Câmara aprovou esse projeto e eu gosto de seguir; “ah! fizeram o projeto, aprovaram e morreu”; não, eu quero trazer isso até pra todos nós colegas; para as pessoas de Mato Leitão</w:t>
      </w:r>
      <w:r w:rsidR="00290CDB" w:rsidRPr="00B65554">
        <w:rPr>
          <w:rFonts w:ascii="Arial" w:hAnsi="Arial" w:cs="Arial"/>
          <w:bCs/>
          <w:color w:val="000000"/>
          <w:sz w:val="28"/>
          <w:szCs w:val="28"/>
        </w:rPr>
        <w:t xml:space="preserve">; conversei no dia de hoje bastante com o Vice-Prefeito e Secretário de Saúde, o Luciano; o Município de Teutônia não parou; no dia de ontem, segunda-feira, eles assinaram convênio com o hospital de Teutônia onde eles vão fazer esse convênio; aquele repasse da primeira etapa de R$ 500.000,00 ao Hospital Ouro Branco que vai realizar 128 cirurgias e não vai buscar </w:t>
      </w:r>
      <w:r w:rsidR="00290CDB" w:rsidRPr="00B65554">
        <w:rPr>
          <w:rFonts w:ascii="Arial" w:hAnsi="Arial" w:cs="Arial"/>
          <w:bCs/>
          <w:color w:val="000000"/>
          <w:sz w:val="28"/>
          <w:szCs w:val="28"/>
        </w:rPr>
        <w:lastRenderedPageBreak/>
        <w:t>pessoas novas, não, vai utilizar a mesma fila que todos os Municípios tem, que é dever do Estado; que está tranca</w:t>
      </w:r>
      <w:r w:rsidR="006540A7" w:rsidRPr="00B65554">
        <w:rPr>
          <w:rFonts w:ascii="Arial" w:hAnsi="Arial" w:cs="Arial"/>
          <w:bCs/>
          <w:color w:val="000000"/>
          <w:sz w:val="28"/>
          <w:szCs w:val="28"/>
        </w:rPr>
        <w:t>da; que a gente sabe que demora; então Teutônia está buscando uma solução e é bem expressivo o número; são 128 cirurgias que o Hospital Ouro Branco vai fazer com esse convênio que a Prefeitura firmou com eles, então a gente olha e vê que é possível. Teutônia criou a lei e foi pra Câmara de Vereadores; os Vereadores aprovaram o projeto</w:t>
      </w:r>
      <w:r w:rsidR="00083169" w:rsidRPr="00B65554">
        <w:rPr>
          <w:rFonts w:ascii="Arial" w:hAnsi="Arial" w:cs="Arial"/>
          <w:bCs/>
          <w:color w:val="000000"/>
          <w:sz w:val="28"/>
          <w:szCs w:val="28"/>
        </w:rPr>
        <w:t xml:space="preserve"> </w:t>
      </w:r>
      <w:r w:rsidR="006540A7" w:rsidRPr="00B65554">
        <w:rPr>
          <w:rFonts w:ascii="Arial" w:hAnsi="Arial" w:cs="Arial"/>
          <w:bCs/>
          <w:color w:val="000000"/>
          <w:sz w:val="28"/>
          <w:szCs w:val="28"/>
        </w:rPr>
        <w:t xml:space="preserve">e agora a Prefeitura buscou um parceiro, porque ela disse que ia buscar e ia procurar qual o hospital que poderia e é o hospital mesmo lá de Teutônia, que vai realizar essas 128 cirurgias que vai dar “uma baita aliviada” na fila deles, então a gente mostra que é um caminho possível. Eu acho que nós aqui; a nossa saúde; a gente sabe; não é criticar; a nossa saúde “é boa”; nós temos uma saúde de qualidade; mas daqui a pouco se agente olhar um pouquinho, tentar buscar como foi feito, e como eu sempre digo; as coisas boas estão aí pra gente copiar e daqui a pouco a gente conseguir copiar essa lei; copiar esse projeto e fazer nos moldes, </w:t>
      </w:r>
      <w:r w:rsidR="00F75B69" w:rsidRPr="00B65554">
        <w:rPr>
          <w:rFonts w:ascii="Arial" w:hAnsi="Arial" w:cs="Arial"/>
          <w:bCs/>
          <w:color w:val="000000"/>
          <w:sz w:val="28"/>
          <w:szCs w:val="28"/>
        </w:rPr>
        <w:t xml:space="preserve">quem sabe </w:t>
      </w:r>
      <w:r w:rsidR="006540A7" w:rsidRPr="00B65554">
        <w:rPr>
          <w:rFonts w:ascii="Arial" w:hAnsi="Arial" w:cs="Arial"/>
          <w:bCs/>
          <w:color w:val="000000"/>
          <w:sz w:val="28"/>
          <w:szCs w:val="28"/>
        </w:rPr>
        <w:t xml:space="preserve">a gente </w:t>
      </w:r>
      <w:r w:rsidR="00F75B69" w:rsidRPr="00B65554">
        <w:rPr>
          <w:rFonts w:ascii="Arial" w:hAnsi="Arial" w:cs="Arial"/>
          <w:bCs/>
          <w:color w:val="000000"/>
          <w:sz w:val="28"/>
          <w:szCs w:val="28"/>
        </w:rPr>
        <w:t xml:space="preserve">também não estanca essa nossa fila de pessoas que acredito que aqui no nosso Município ela é bem menor; não vai se comparar a quantidade que tem em Teutônia; talvez um investimento até menor; a gente conseguiria também tirar essas pessoas porque não é só cirurgias; são exames que estão represados, são consultas em especialistas que estão represados que eles vão usar o dinheiro para fazer essa retirada. Então queria deixar esse registro de como está acontecendo lá em Teutônia. Desejar uma boa noite de trabalho para todos nós e muito obrigado. </w:t>
      </w:r>
      <w:r w:rsidR="008C14FC" w:rsidRPr="00B65554">
        <w:rPr>
          <w:rFonts w:ascii="Arial" w:hAnsi="Arial" w:cs="Arial"/>
          <w:sz w:val="28"/>
          <w:szCs w:val="28"/>
        </w:rPr>
        <w:t xml:space="preserve">Dando continuidade, o senhor Presidente </w:t>
      </w:r>
      <w:r w:rsidR="008C14FC" w:rsidRPr="00B65554">
        <w:rPr>
          <w:rFonts w:ascii="Arial" w:hAnsi="Arial" w:cs="Arial"/>
          <w:bCs/>
          <w:iCs/>
          <w:sz w:val="28"/>
          <w:szCs w:val="28"/>
        </w:rPr>
        <w:t xml:space="preserve">concedeu o uso da palavra a terceira sorteada, Vereadora </w:t>
      </w:r>
      <w:r w:rsidR="008C14FC" w:rsidRPr="00B65554">
        <w:rPr>
          <w:rFonts w:ascii="Arial" w:hAnsi="Arial" w:cs="Arial"/>
          <w:b/>
          <w:color w:val="000000"/>
          <w:sz w:val="28"/>
          <w:szCs w:val="28"/>
          <w:highlight w:val="yellow"/>
        </w:rPr>
        <w:t>CLAIR BERNARDETE SELL KONRAD</w:t>
      </w:r>
      <w:r w:rsidR="008C14FC" w:rsidRPr="00B65554">
        <w:rPr>
          <w:rFonts w:ascii="Arial" w:hAnsi="Arial" w:cs="Arial"/>
          <w:bCs/>
          <w:color w:val="000000"/>
          <w:sz w:val="28"/>
          <w:szCs w:val="28"/>
        </w:rPr>
        <w:t xml:space="preserve"> Inicialmente, após as saudações, em especial as pessoas que nos assistem nas redes sociais</w:t>
      </w:r>
      <w:r w:rsidR="009825FA" w:rsidRPr="00B65554">
        <w:rPr>
          <w:rFonts w:ascii="Arial" w:hAnsi="Arial" w:cs="Arial"/>
          <w:bCs/>
          <w:color w:val="000000"/>
          <w:sz w:val="28"/>
          <w:szCs w:val="28"/>
        </w:rPr>
        <w:t xml:space="preserve"> e principalmente os familiares do querido Adolfo, eu sempre conheci ele como Adolfo mas ele é Guilherme Adolfo </w:t>
      </w:r>
      <w:proofErr w:type="spellStart"/>
      <w:r w:rsidR="009825FA" w:rsidRPr="00B65554">
        <w:rPr>
          <w:rFonts w:ascii="Arial" w:hAnsi="Arial" w:cs="Arial"/>
          <w:bCs/>
          <w:color w:val="000000"/>
          <w:sz w:val="28"/>
          <w:szCs w:val="28"/>
        </w:rPr>
        <w:t>Puhl</w:t>
      </w:r>
      <w:proofErr w:type="spellEnd"/>
      <w:r w:rsidR="009825FA" w:rsidRPr="00B65554">
        <w:rPr>
          <w:rFonts w:ascii="Arial" w:hAnsi="Arial" w:cs="Arial"/>
          <w:bCs/>
          <w:color w:val="000000"/>
          <w:sz w:val="28"/>
          <w:szCs w:val="28"/>
        </w:rPr>
        <w:t xml:space="preserve">, mas a maioria conhecia ele como Adolfo </w:t>
      </w:r>
      <w:proofErr w:type="spellStart"/>
      <w:r w:rsidR="009825FA" w:rsidRPr="00B65554">
        <w:rPr>
          <w:rFonts w:ascii="Arial" w:hAnsi="Arial" w:cs="Arial"/>
          <w:bCs/>
          <w:color w:val="000000"/>
          <w:sz w:val="28"/>
          <w:szCs w:val="28"/>
        </w:rPr>
        <w:t>Puhl</w:t>
      </w:r>
      <w:proofErr w:type="spellEnd"/>
      <w:r w:rsidR="009825FA" w:rsidRPr="00B65554">
        <w:rPr>
          <w:rFonts w:ascii="Arial" w:hAnsi="Arial" w:cs="Arial"/>
          <w:bCs/>
          <w:color w:val="000000"/>
          <w:sz w:val="28"/>
          <w:szCs w:val="28"/>
        </w:rPr>
        <w:t xml:space="preserve">, </w:t>
      </w:r>
      <w:r w:rsidR="008C14FC" w:rsidRPr="00B65554">
        <w:rPr>
          <w:rFonts w:ascii="Arial" w:hAnsi="Arial" w:cs="Arial"/>
          <w:bCs/>
          <w:color w:val="000000"/>
          <w:sz w:val="28"/>
          <w:szCs w:val="28"/>
        </w:rPr>
        <w:t xml:space="preserve">disse: </w:t>
      </w:r>
      <w:r w:rsidR="006225BB" w:rsidRPr="00B65554">
        <w:rPr>
          <w:rFonts w:ascii="Arial" w:hAnsi="Arial" w:cs="Arial"/>
          <w:bCs/>
          <w:color w:val="000000"/>
          <w:sz w:val="28"/>
          <w:szCs w:val="28"/>
        </w:rPr>
        <w:t xml:space="preserve">desejou um bom retorno ao colega Vereador Zeca. </w:t>
      </w:r>
      <w:r w:rsidR="009825FA" w:rsidRPr="00B65554">
        <w:rPr>
          <w:rFonts w:ascii="Arial" w:hAnsi="Arial" w:cs="Arial"/>
          <w:bCs/>
          <w:color w:val="000000"/>
          <w:sz w:val="28"/>
          <w:szCs w:val="28"/>
        </w:rPr>
        <w:t xml:space="preserve">Esperamos poder realizar um grande trabalho juntos. Em primeira mão, quero parabenizar a comunidade de Arroio Bonito, pela Festa do Colono; muito bem organizada; muito bem servido o almoço, sempre muito bem servido pelas pessoas que se empenharam e trabalharam para atender bem os visitantes; todos aqueles que se envolveram e desfilaram </w:t>
      </w:r>
      <w:r w:rsidR="00B83A71" w:rsidRPr="00B65554">
        <w:rPr>
          <w:rFonts w:ascii="Arial" w:hAnsi="Arial" w:cs="Arial"/>
          <w:bCs/>
          <w:color w:val="000000"/>
          <w:sz w:val="28"/>
          <w:szCs w:val="28"/>
        </w:rPr>
        <w:t xml:space="preserve">que é sempre uma coisa bonita e é um compromisso e dá trabalho, mas que também </w:t>
      </w:r>
      <w:r w:rsidR="00B83A71" w:rsidRPr="00B65554">
        <w:rPr>
          <w:rFonts w:ascii="Arial" w:hAnsi="Arial" w:cs="Arial"/>
          <w:bCs/>
          <w:color w:val="000000"/>
          <w:sz w:val="28"/>
          <w:szCs w:val="28"/>
        </w:rPr>
        <w:lastRenderedPageBreak/>
        <w:t>sempre representam as suas comunidades e também as soberanas que acho que essa festa teve soberanas muito dedicadas e fizeram uma belíssima divulgação e estiveram empenhadas em</w:t>
      </w:r>
      <w:r w:rsidR="009825FA" w:rsidRPr="00B65554">
        <w:rPr>
          <w:rFonts w:ascii="Arial" w:hAnsi="Arial" w:cs="Arial"/>
          <w:bCs/>
          <w:color w:val="000000"/>
          <w:sz w:val="28"/>
          <w:szCs w:val="28"/>
        </w:rPr>
        <w:t xml:space="preserve"> </w:t>
      </w:r>
      <w:r w:rsidR="00B83A71" w:rsidRPr="00B65554">
        <w:rPr>
          <w:rFonts w:ascii="Arial" w:hAnsi="Arial" w:cs="Arial"/>
          <w:bCs/>
          <w:color w:val="000000"/>
          <w:sz w:val="28"/>
          <w:szCs w:val="28"/>
        </w:rPr>
        <w:t xml:space="preserve">animar as pessoas que estavam lá, participando das danças e conversando, brincando, entretendo o pessoal e também na noite, o 1º Encontro das </w:t>
      </w:r>
      <w:proofErr w:type="spellStart"/>
      <w:r w:rsidR="00B83A71" w:rsidRPr="00B65554">
        <w:rPr>
          <w:rFonts w:ascii="Arial" w:hAnsi="Arial" w:cs="Arial"/>
          <w:bCs/>
          <w:color w:val="000000"/>
          <w:sz w:val="28"/>
          <w:szCs w:val="28"/>
        </w:rPr>
        <w:t>ex-soberanas</w:t>
      </w:r>
      <w:proofErr w:type="spellEnd"/>
      <w:r w:rsidR="00B83A71" w:rsidRPr="00B65554">
        <w:rPr>
          <w:rFonts w:ascii="Arial" w:hAnsi="Arial" w:cs="Arial"/>
          <w:bCs/>
          <w:color w:val="000000"/>
          <w:sz w:val="28"/>
          <w:szCs w:val="28"/>
        </w:rPr>
        <w:t xml:space="preserve"> que foi uma novidade esse ano trazido por elas e que foi um momento de muita descontração e de lembranças. Foi muito legal; a gente vê muitas emoções, então foi muito bonito; só esperando pela próxima. Também aproveitar para parabenizar todos os colonos pelo dia 25 de julho, colonos e motoristas, que são pessoas que carregam muitas vezes um esforço diário para dar sustento às suas famílias, suas comunidades, e as vezes não são tão reconhecidos e já falando em colonos, o meu homenageado desta noite foi um colono de muita dedicação, muito íntegro, então vai combinar muito bem a votação do nome de rua hoje pra esse dia. Falando do projeto, da justificativa, que denomina a Rua Guilherme Adolfo </w:t>
      </w:r>
      <w:proofErr w:type="spellStart"/>
      <w:r w:rsidR="00B83A71" w:rsidRPr="00B65554">
        <w:rPr>
          <w:rFonts w:ascii="Arial" w:hAnsi="Arial" w:cs="Arial"/>
          <w:bCs/>
          <w:color w:val="000000"/>
          <w:sz w:val="28"/>
          <w:szCs w:val="28"/>
        </w:rPr>
        <w:t>Puhl</w:t>
      </w:r>
      <w:proofErr w:type="spellEnd"/>
      <w:r w:rsidR="00B83A71" w:rsidRPr="00B65554">
        <w:rPr>
          <w:rFonts w:ascii="Arial" w:hAnsi="Arial" w:cs="Arial"/>
          <w:bCs/>
          <w:color w:val="000000"/>
          <w:sz w:val="28"/>
          <w:szCs w:val="28"/>
        </w:rPr>
        <w:t xml:space="preserve">, que começa na esquina da Rua João </w:t>
      </w:r>
      <w:r w:rsidR="00B83A71" w:rsidRPr="00B65554">
        <w:rPr>
          <w:rFonts w:ascii="Arial" w:eastAsia="SimSun" w:hAnsi="Arial" w:cs="Arial"/>
          <w:bCs/>
          <w:sz w:val="28"/>
          <w:szCs w:val="28"/>
        </w:rPr>
        <w:t xml:space="preserve">Germano </w:t>
      </w:r>
      <w:proofErr w:type="spellStart"/>
      <w:r w:rsidR="00B83A71" w:rsidRPr="00B65554">
        <w:rPr>
          <w:rFonts w:ascii="Arial" w:eastAsia="SimSun" w:hAnsi="Arial" w:cs="Arial"/>
          <w:bCs/>
          <w:sz w:val="28"/>
          <w:szCs w:val="28"/>
        </w:rPr>
        <w:t>Hillesheim</w:t>
      </w:r>
      <w:proofErr w:type="spellEnd"/>
      <w:r w:rsidR="00B83A71" w:rsidRPr="00B65554">
        <w:rPr>
          <w:rFonts w:ascii="Arial" w:eastAsia="SimSun" w:hAnsi="Arial" w:cs="Arial"/>
          <w:bCs/>
          <w:sz w:val="28"/>
          <w:szCs w:val="28"/>
        </w:rPr>
        <w:t xml:space="preserve"> com Rua Leopoldo </w:t>
      </w:r>
      <w:proofErr w:type="spellStart"/>
      <w:r w:rsidR="00B83A71" w:rsidRPr="00B65554">
        <w:rPr>
          <w:rFonts w:ascii="Arial" w:eastAsia="SimSun" w:hAnsi="Arial" w:cs="Arial"/>
          <w:bCs/>
          <w:sz w:val="28"/>
          <w:szCs w:val="28"/>
        </w:rPr>
        <w:t>Aloisius</w:t>
      </w:r>
      <w:proofErr w:type="spellEnd"/>
      <w:r w:rsidR="00B83A71" w:rsidRPr="00B65554">
        <w:rPr>
          <w:rFonts w:ascii="Arial" w:eastAsia="SimSun" w:hAnsi="Arial" w:cs="Arial"/>
          <w:bCs/>
          <w:sz w:val="28"/>
          <w:szCs w:val="28"/>
        </w:rPr>
        <w:t xml:space="preserve"> </w:t>
      </w:r>
      <w:proofErr w:type="spellStart"/>
      <w:r w:rsidR="00B83A71" w:rsidRPr="00B65554">
        <w:rPr>
          <w:rFonts w:ascii="Arial" w:eastAsia="SimSun" w:hAnsi="Arial" w:cs="Arial"/>
          <w:bCs/>
          <w:sz w:val="28"/>
          <w:szCs w:val="28"/>
        </w:rPr>
        <w:t>Hinterholz</w:t>
      </w:r>
      <w:proofErr w:type="spellEnd"/>
      <w:r w:rsidR="00B83A71" w:rsidRPr="00B65554">
        <w:rPr>
          <w:rFonts w:ascii="Arial" w:eastAsia="SimSun" w:hAnsi="Arial" w:cs="Arial"/>
          <w:bCs/>
          <w:sz w:val="28"/>
          <w:szCs w:val="28"/>
        </w:rPr>
        <w:t xml:space="preserve"> até a esquina da Estrada Municipal que vai pra Linha </w:t>
      </w:r>
      <w:proofErr w:type="spellStart"/>
      <w:r w:rsidR="00B83A71" w:rsidRPr="00B65554">
        <w:rPr>
          <w:rFonts w:ascii="Arial" w:eastAsia="SimSun" w:hAnsi="Arial" w:cs="Arial"/>
          <w:bCs/>
          <w:sz w:val="28"/>
          <w:szCs w:val="28"/>
        </w:rPr>
        <w:t>Puhl</w:t>
      </w:r>
      <w:proofErr w:type="spellEnd"/>
      <w:r w:rsidR="00B83A71" w:rsidRPr="00B65554">
        <w:rPr>
          <w:rFonts w:ascii="Arial" w:eastAsia="SimSun" w:hAnsi="Arial" w:cs="Arial"/>
          <w:bCs/>
          <w:sz w:val="28"/>
          <w:szCs w:val="28"/>
        </w:rPr>
        <w:t xml:space="preserve"> com a Perimetral Segmento FG”</w:t>
      </w:r>
      <w:r w:rsidR="00CD00F0" w:rsidRPr="00B65554">
        <w:rPr>
          <w:rFonts w:ascii="Arial" w:eastAsia="SimSun" w:hAnsi="Arial" w:cs="Arial"/>
          <w:bCs/>
          <w:sz w:val="28"/>
          <w:szCs w:val="28"/>
        </w:rPr>
        <w:t xml:space="preserve">, denominando de Rua Guilherme Adolfo </w:t>
      </w:r>
      <w:proofErr w:type="spellStart"/>
      <w:r w:rsidR="00CD00F0" w:rsidRPr="00B65554">
        <w:rPr>
          <w:rFonts w:ascii="Arial" w:eastAsia="SimSun" w:hAnsi="Arial" w:cs="Arial"/>
          <w:bCs/>
          <w:sz w:val="28"/>
          <w:szCs w:val="28"/>
        </w:rPr>
        <w:t>Puhl</w:t>
      </w:r>
      <w:proofErr w:type="spellEnd"/>
      <w:r w:rsidR="00CD00F0" w:rsidRPr="00B65554">
        <w:rPr>
          <w:rFonts w:ascii="Arial" w:eastAsia="SimSun" w:hAnsi="Arial" w:cs="Arial"/>
          <w:bCs/>
          <w:sz w:val="28"/>
          <w:szCs w:val="28"/>
        </w:rPr>
        <w:t xml:space="preserve">. Guilherme nasceu </w:t>
      </w:r>
      <w:r w:rsidR="0061646A" w:rsidRPr="00B65554">
        <w:rPr>
          <w:rFonts w:ascii="Arial" w:hAnsi="Arial" w:cs="Arial"/>
          <w:sz w:val="28"/>
          <w:szCs w:val="28"/>
        </w:rPr>
        <w:t xml:space="preserve">no dia 18 de setembro de 1917, na localidade de Boa Esperança, Município de Cruzeiro do Sul-RS. Casou-se com Amanda Maria </w:t>
      </w:r>
      <w:proofErr w:type="spellStart"/>
      <w:r w:rsidR="0061646A" w:rsidRPr="00B65554">
        <w:rPr>
          <w:rFonts w:ascii="Arial" w:hAnsi="Arial" w:cs="Arial"/>
          <w:sz w:val="28"/>
          <w:szCs w:val="28"/>
        </w:rPr>
        <w:t>Pilz</w:t>
      </w:r>
      <w:proofErr w:type="spellEnd"/>
      <w:r w:rsidR="0061646A" w:rsidRPr="00B65554">
        <w:rPr>
          <w:rFonts w:ascii="Arial" w:hAnsi="Arial" w:cs="Arial"/>
          <w:sz w:val="28"/>
          <w:szCs w:val="28"/>
        </w:rPr>
        <w:t>, com quem teve 13 filhos, sendo 10 homens e 3 mulheres, a dizer: Roque</w:t>
      </w:r>
      <w:r w:rsidR="00CD00F0" w:rsidRPr="00B65554">
        <w:rPr>
          <w:rFonts w:ascii="Arial" w:hAnsi="Arial" w:cs="Arial"/>
          <w:sz w:val="28"/>
          <w:szCs w:val="28"/>
        </w:rPr>
        <w:t xml:space="preserve">, </w:t>
      </w:r>
      <w:r w:rsidR="0061646A" w:rsidRPr="00B65554">
        <w:rPr>
          <w:rFonts w:ascii="Arial" w:hAnsi="Arial" w:cs="Arial"/>
          <w:sz w:val="28"/>
          <w:szCs w:val="28"/>
        </w:rPr>
        <w:t>Clécio Paulo</w:t>
      </w:r>
      <w:r w:rsidR="00CD00F0" w:rsidRPr="00B65554">
        <w:rPr>
          <w:rFonts w:ascii="Arial" w:hAnsi="Arial" w:cs="Arial"/>
          <w:sz w:val="28"/>
          <w:szCs w:val="28"/>
        </w:rPr>
        <w:t xml:space="preserve">, </w:t>
      </w:r>
      <w:r w:rsidR="0061646A" w:rsidRPr="00B65554">
        <w:rPr>
          <w:rFonts w:ascii="Arial" w:hAnsi="Arial" w:cs="Arial"/>
          <w:sz w:val="28"/>
          <w:szCs w:val="28"/>
        </w:rPr>
        <w:t>Ari Pedro</w:t>
      </w:r>
      <w:r w:rsidR="00CD00F0" w:rsidRPr="00B65554">
        <w:rPr>
          <w:rFonts w:ascii="Arial" w:hAnsi="Arial" w:cs="Arial"/>
          <w:sz w:val="28"/>
          <w:szCs w:val="28"/>
        </w:rPr>
        <w:t xml:space="preserve">, </w:t>
      </w:r>
      <w:r w:rsidR="0061646A" w:rsidRPr="00B65554">
        <w:rPr>
          <w:rFonts w:ascii="Arial" w:hAnsi="Arial" w:cs="Arial"/>
          <w:sz w:val="28"/>
          <w:szCs w:val="28"/>
        </w:rPr>
        <w:t>Antônio</w:t>
      </w:r>
      <w:r w:rsidR="00CD00F0" w:rsidRPr="00B65554">
        <w:rPr>
          <w:rFonts w:ascii="Arial" w:hAnsi="Arial" w:cs="Arial"/>
          <w:sz w:val="28"/>
          <w:szCs w:val="28"/>
        </w:rPr>
        <w:t xml:space="preserve">, </w:t>
      </w:r>
      <w:proofErr w:type="spellStart"/>
      <w:r w:rsidR="0061646A" w:rsidRPr="00B65554">
        <w:rPr>
          <w:rFonts w:ascii="Arial" w:hAnsi="Arial" w:cs="Arial"/>
          <w:sz w:val="28"/>
          <w:szCs w:val="28"/>
        </w:rPr>
        <w:t>Narci</w:t>
      </w:r>
      <w:proofErr w:type="spellEnd"/>
      <w:r w:rsidR="0061646A" w:rsidRPr="00B65554">
        <w:rPr>
          <w:rFonts w:ascii="Arial" w:hAnsi="Arial" w:cs="Arial"/>
          <w:sz w:val="28"/>
          <w:szCs w:val="28"/>
        </w:rPr>
        <w:t xml:space="preserve"> José</w:t>
      </w:r>
      <w:r w:rsidR="00CD00F0" w:rsidRPr="00B65554">
        <w:rPr>
          <w:rFonts w:ascii="Arial" w:hAnsi="Arial" w:cs="Arial"/>
          <w:sz w:val="28"/>
          <w:szCs w:val="28"/>
        </w:rPr>
        <w:t xml:space="preserve">, </w:t>
      </w:r>
      <w:r w:rsidR="0061646A" w:rsidRPr="00B65554">
        <w:rPr>
          <w:rFonts w:ascii="Arial" w:hAnsi="Arial" w:cs="Arial"/>
          <w:sz w:val="28"/>
          <w:szCs w:val="28"/>
        </w:rPr>
        <w:t>Maria Dolores</w:t>
      </w:r>
      <w:r w:rsidR="00CD00F0" w:rsidRPr="00B65554">
        <w:rPr>
          <w:rFonts w:ascii="Arial" w:hAnsi="Arial" w:cs="Arial"/>
          <w:sz w:val="28"/>
          <w:szCs w:val="28"/>
        </w:rPr>
        <w:t xml:space="preserve">, </w:t>
      </w:r>
      <w:r w:rsidR="0061646A" w:rsidRPr="00B65554">
        <w:rPr>
          <w:rFonts w:ascii="Arial" w:hAnsi="Arial" w:cs="Arial"/>
          <w:sz w:val="28"/>
          <w:szCs w:val="28"/>
        </w:rPr>
        <w:t>Camilo</w:t>
      </w:r>
      <w:r w:rsidR="00CD00F0" w:rsidRPr="00B65554">
        <w:rPr>
          <w:rFonts w:ascii="Arial" w:hAnsi="Arial" w:cs="Arial"/>
          <w:sz w:val="28"/>
          <w:szCs w:val="28"/>
        </w:rPr>
        <w:t xml:space="preserve">, </w:t>
      </w:r>
      <w:r w:rsidR="0061646A" w:rsidRPr="00B65554">
        <w:rPr>
          <w:rFonts w:ascii="Arial" w:hAnsi="Arial" w:cs="Arial"/>
          <w:sz w:val="28"/>
          <w:szCs w:val="28"/>
        </w:rPr>
        <w:t>Martinho</w:t>
      </w:r>
      <w:r w:rsidR="00CD00F0" w:rsidRPr="00B65554">
        <w:rPr>
          <w:rFonts w:ascii="Arial" w:hAnsi="Arial" w:cs="Arial"/>
          <w:sz w:val="28"/>
          <w:szCs w:val="28"/>
        </w:rPr>
        <w:t xml:space="preserve">, </w:t>
      </w:r>
      <w:r w:rsidR="0061646A" w:rsidRPr="00B65554">
        <w:rPr>
          <w:rFonts w:ascii="Arial" w:hAnsi="Arial" w:cs="Arial"/>
          <w:sz w:val="28"/>
          <w:szCs w:val="28"/>
        </w:rPr>
        <w:t>Germano Jacó</w:t>
      </w:r>
      <w:r w:rsidR="00CD00F0" w:rsidRPr="00B65554">
        <w:rPr>
          <w:rFonts w:ascii="Arial" w:hAnsi="Arial" w:cs="Arial"/>
          <w:sz w:val="28"/>
          <w:szCs w:val="28"/>
        </w:rPr>
        <w:t xml:space="preserve">, </w:t>
      </w:r>
      <w:r w:rsidR="0061646A" w:rsidRPr="00B65554">
        <w:rPr>
          <w:rFonts w:ascii="Arial" w:hAnsi="Arial" w:cs="Arial"/>
          <w:sz w:val="28"/>
          <w:szCs w:val="28"/>
        </w:rPr>
        <w:t>Luiz</w:t>
      </w:r>
      <w:r w:rsidR="00CD00F0" w:rsidRPr="00B65554">
        <w:rPr>
          <w:rFonts w:ascii="Arial" w:hAnsi="Arial" w:cs="Arial"/>
          <w:sz w:val="28"/>
          <w:szCs w:val="28"/>
        </w:rPr>
        <w:t xml:space="preserve">, </w:t>
      </w:r>
      <w:r w:rsidR="0061646A" w:rsidRPr="00B65554">
        <w:rPr>
          <w:rFonts w:ascii="Arial" w:hAnsi="Arial" w:cs="Arial"/>
          <w:sz w:val="28"/>
          <w:szCs w:val="28"/>
        </w:rPr>
        <w:t>Milton Inácio</w:t>
      </w:r>
      <w:r w:rsidR="00CD00F0" w:rsidRPr="00B65554">
        <w:rPr>
          <w:rFonts w:ascii="Arial" w:hAnsi="Arial" w:cs="Arial"/>
          <w:sz w:val="28"/>
          <w:szCs w:val="28"/>
        </w:rPr>
        <w:t xml:space="preserve">, </w:t>
      </w:r>
      <w:r w:rsidR="0061646A" w:rsidRPr="00B65554">
        <w:rPr>
          <w:rFonts w:ascii="Arial" w:hAnsi="Arial" w:cs="Arial"/>
          <w:sz w:val="28"/>
          <w:szCs w:val="28"/>
        </w:rPr>
        <w:t xml:space="preserve">Elaine </w:t>
      </w:r>
      <w:proofErr w:type="gramStart"/>
      <w:r w:rsidR="0061646A" w:rsidRPr="00B65554">
        <w:rPr>
          <w:rFonts w:ascii="Arial" w:hAnsi="Arial" w:cs="Arial"/>
          <w:sz w:val="28"/>
          <w:szCs w:val="28"/>
        </w:rPr>
        <w:t xml:space="preserve">Teresinha </w:t>
      </w:r>
      <w:r w:rsidR="00CD00F0" w:rsidRPr="00B65554">
        <w:rPr>
          <w:rFonts w:ascii="Arial" w:hAnsi="Arial" w:cs="Arial"/>
          <w:sz w:val="28"/>
          <w:szCs w:val="28"/>
        </w:rPr>
        <w:t xml:space="preserve"> e</w:t>
      </w:r>
      <w:proofErr w:type="gramEnd"/>
      <w:r w:rsidR="00CD00F0" w:rsidRPr="00B65554">
        <w:rPr>
          <w:rFonts w:ascii="Arial" w:hAnsi="Arial" w:cs="Arial"/>
          <w:sz w:val="28"/>
          <w:szCs w:val="28"/>
        </w:rPr>
        <w:t xml:space="preserve"> </w:t>
      </w:r>
      <w:r w:rsidR="0061646A" w:rsidRPr="00B65554">
        <w:rPr>
          <w:rFonts w:ascii="Arial" w:hAnsi="Arial" w:cs="Arial"/>
          <w:sz w:val="28"/>
          <w:szCs w:val="28"/>
        </w:rPr>
        <w:t>Márcia Inês</w:t>
      </w:r>
      <w:r w:rsidR="00CD00F0" w:rsidRPr="00B65554">
        <w:rPr>
          <w:rFonts w:ascii="Arial" w:hAnsi="Arial" w:cs="Arial"/>
          <w:sz w:val="28"/>
          <w:szCs w:val="28"/>
        </w:rPr>
        <w:t xml:space="preserve">. </w:t>
      </w:r>
      <w:r w:rsidR="0061646A" w:rsidRPr="00B65554">
        <w:rPr>
          <w:rFonts w:ascii="Arial" w:hAnsi="Arial" w:cs="Arial"/>
          <w:sz w:val="28"/>
          <w:szCs w:val="28"/>
        </w:rPr>
        <w:t xml:space="preserve"> Guilherme e Amanda tiveram 36 netos e 37 bisnetos até o momento. Faleceu no dia 28 de agosto de 2012, aos 94 anos e 11 meses de idade, em sua </w:t>
      </w:r>
      <w:proofErr w:type="gramStart"/>
      <w:r w:rsidR="0061646A" w:rsidRPr="00B65554">
        <w:rPr>
          <w:rFonts w:ascii="Arial" w:hAnsi="Arial" w:cs="Arial"/>
          <w:sz w:val="28"/>
          <w:szCs w:val="28"/>
        </w:rPr>
        <w:t>residência,  deixando</w:t>
      </w:r>
      <w:proofErr w:type="gramEnd"/>
      <w:r w:rsidR="0061646A" w:rsidRPr="00B65554">
        <w:rPr>
          <w:rFonts w:ascii="Arial" w:hAnsi="Arial" w:cs="Arial"/>
          <w:sz w:val="28"/>
          <w:szCs w:val="28"/>
        </w:rPr>
        <w:t xml:space="preserve"> </w:t>
      </w:r>
      <w:r w:rsidR="00CD00F0" w:rsidRPr="00B65554">
        <w:rPr>
          <w:rFonts w:ascii="Arial" w:hAnsi="Arial" w:cs="Arial"/>
          <w:sz w:val="28"/>
          <w:szCs w:val="28"/>
        </w:rPr>
        <w:t xml:space="preserve"> um legado de simplicidade, humildade, religiosidade e família</w:t>
      </w:r>
      <w:r w:rsidR="00B37709" w:rsidRPr="00B65554">
        <w:rPr>
          <w:rFonts w:ascii="Arial" w:hAnsi="Arial" w:cs="Arial"/>
          <w:sz w:val="28"/>
          <w:szCs w:val="28"/>
        </w:rPr>
        <w:t>, fazendo jus a essa homenagem que hoje está por receber</w:t>
      </w:r>
      <w:r w:rsidR="00CD00F0" w:rsidRPr="00B65554">
        <w:rPr>
          <w:rFonts w:ascii="Arial" w:hAnsi="Arial" w:cs="Arial"/>
          <w:sz w:val="28"/>
          <w:szCs w:val="28"/>
        </w:rPr>
        <w:t>.</w:t>
      </w:r>
      <w:r w:rsidR="00D257EE" w:rsidRPr="00B65554">
        <w:rPr>
          <w:rFonts w:ascii="Arial" w:hAnsi="Arial" w:cs="Arial"/>
          <w:sz w:val="28"/>
          <w:szCs w:val="28"/>
        </w:rPr>
        <w:t xml:space="preserve"> Falando um pouquinho da vida do Guilherme, acho que a maioria aqui do Centro conhecia; quem foi aluno nesse período, aqui na escola, esperava o </w:t>
      </w:r>
      <w:r w:rsidR="00D257EE" w:rsidRPr="00B65554">
        <w:rPr>
          <w:rFonts w:ascii="Arial" w:hAnsi="Arial" w:cs="Arial"/>
          <w:i/>
          <w:sz w:val="28"/>
          <w:szCs w:val="28"/>
        </w:rPr>
        <w:t xml:space="preserve">“Vô </w:t>
      </w:r>
      <w:proofErr w:type="spellStart"/>
      <w:r w:rsidR="00D257EE" w:rsidRPr="00B65554">
        <w:rPr>
          <w:rFonts w:ascii="Arial" w:hAnsi="Arial" w:cs="Arial"/>
          <w:i/>
          <w:sz w:val="28"/>
          <w:szCs w:val="28"/>
        </w:rPr>
        <w:t>Puhl</w:t>
      </w:r>
      <w:proofErr w:type="spellEnd"/>
      <w:r w:rsidR="00D257EE" w:rsidRPr="00B65554">
        <w:rPr>
          <w:rFonts w:ascii="Arial" w:hAnsi="Arial" w:cs="Arial"/>
          <w:i/>
          <w:sz w:val="28"/>
          <w:szCs w:val="28"/>
        </w:rPr>
        <w:t>”</w:t>
      </w:r>
      <w:r w:rsidR="00D257EE" w:rsidRPr="00B65554">
        <w:rPr>
          <w:rFonts w:ascii="Arial" w:hAnsi="Arial" w:cs="Arial"/>
          <w:sz w:val="28"/>
          <w:szCs w:val="28"/>
        </w:rPr>
        <w:t xml:space="preserve"> para ir tocar o sino e muitas vezes acompanhar ele pra fazer o trabalho. Ele sempre foi uma pessoa de trabalho honesto, duro, e tinha o compromisso de dar sustento aos seus 13 filhos. Fazia o possível e o impossível pra poder mandar eles estudar; tendo seminaristas, professores e também para todos poder ter acesso a escola e na vida comunitária. Ele era uma pessoa que fazia o seu trabalho com muito zelo e muita simplicidade e </w:t>
      </w:r>
      <w:r w:rsidR="00D257EE" w:rsidRPr="00B65554">
        <w:rPr>
          <w:rFonts w:ascii="Arial" w:hAnsi="Arial" w:cs="Arial"/>
          <w:sz w:val="28"/>
          <w:szCs w:val="28"/>
        </w:rPr>
        <w:lastRenderedPageBreak/>
        <w:t xml:space="preserve">também </w:t>
      </w:r>
      <w:proofErr w:type="spellStart"/>
      <w:r w:rsidR="00D257EE" w:rsidRPr="00B65554">
        <w:rPr>
          <w:rFonts w:ascii="Arial" w:hAnsi="Arial" w:cs="Arial"/>
          <w:sz w:val="28"/>
          <w:szCs w:val="28"/>
        </w:rPr>
        <w:t>nós</w:t>
      </w:r>
      <w:proofErr w:type="spellEnd"/>
      <w:r w:rsidR="00D257EE" w:rsidRPr="00B65554">
        <w:rPr>
          <w:rFonts w:ascii="Arial" w:hAnsi="Arial" w:cs="Arial"/>
          <w:sz w:val="28"/>
          <w:szCs w:val="28"/>
        </w:rPr>
        <w:t xml:space="preserve"> lembramos muito a pontualidade que ele tocava o sino. </w:t>
      </w:r>
      <w:r w:rsidR="00D648CD" w:rsidRPr="00B65554">
        <w:rPr>
          <w:rFonts w:ascii="Arial" w:hAnsi="Arial" w:cs="Arial"/>
          <w:sz w:val="28"/>
          <w:szCs w:val="28"/>
        </w:rPr>
        <w:t>Sempre era uma alegria e uma satisfação ver ele caminhando e conversando com todo mundo e se dedicando a esse trabalho. Sempre trabalhou no cultivo da terra e dela tirou o sustento pra sustentar os seus 13 filhos que não era uma tarefa fácil. Encaminhou todos eles na escola, na comunidade, fazendo com que frequentassem e se tornassem cidadãos bons e ativos nas suas comunidades. Teve seus filhos que se destacar</w:t>
      </w:r>
      <w:r w:rsidR="006D646D" w:rsidRPr="00B65554">
        <w:rPr>
          <w:rFonts w:ascii="Arial" w:hAnsi="Arial" w:cs="Arial"/>
          <w:sz w:val="28"/>
          <w:szCs w:val="28"/>
        </w:rPr>
        <w:t>a</w:t>
      </w:r>
      <w:r w:rsidR="00D648CD" w:rsidRPr="00B65554">
        <w:rPr>
          <w:rFonts w:ascii="Arial" w:hAnsi="Arial" w:cs="Arial"/>
          <w:sz w:val="28"/>
          <w:szCs w:val="28"/>
        </w:rPr>
        <w:t>m no futebol</w:t>
      </w:r>
      <w:r w:rsidR="006D646D" w:rsidRPr="00B65554">
        <w:rPr>
          <w:rFonts w:ascii="Arial" w:hAnsi="Arial" w:cs="Arial"/>
          <w:sz w:val="28"/>
          <w:szCs w:val="28"/>
        </w:rPr>
        <w:t>, que jogavam pelo Fluminense que jogavam no regional nessas épocas e representavam muito a comunidade de Mato Lei</w:t>
      </w:r>
      <w:r w:rsidR="00FC7965" w:rsidRPr="00B65554">
        <w:rPr>
          <w:rFonts w:ascii="Arial" w:hAnsi="Arial" w:cs="Arial"/>
          <w:sz w:val="28"/>
          <w:szCs w:val="28"/>
        </w:rPr>
        <w:t xml:space="preserve">tão que não era Município ainda e fazendo assim ser conhecido a </w:t>
      </w:r>
      <w:proofErr w:type="gramStart"/>
      <w:r w:rsidR="00FC7965" w:rsidRPr="00B65554">
        <w:rPr>
          <w:rFonts w:ascii="Arial" w:hAnsi="Arial" w:cs="Arial"/>
          <w:sz w:val="28"/>
          <w:szCs w:val="28"/>
        </w:rPr>
        <w:t xml:space="preserve">Vila  </w:t>
      </w:r>
      <w:proofErr w:type="spellStart"/>
      <w:r w:rsidR="00FC7965" w:rsidRPr="00B65554">
        <w:rPr>
          <w:rFonts w:ascii="Arial" w:hAnsi="Arial" w:cs="Arial"/>
          <w:sz w:val="28"/>
          <w:szCs w:val="28"/>
        </w:rPr>
        <w:t>Puhl</w:t>
      </w:r>
      <w:proofErr w:type="spellEnd"/>
      <w:proofErr w:type="gramEnd"/>
      <w:r w:rsidR="00FC7965" w:rsidRPr="00B65554">
        <w:rPr>
          <w:rFonts w:ascii="Arial" w:hAnsi="Arial" w:cs="Arial"/>
          <w:sz w:val="28"/>
          <w:szCs w:val="28"/>
        </w:rPr>
        <w:t xml:space="preserve">, a Linha </w:t>
      </w:r>
      <w:proofErr w:type="spellStart"/>
      <w:r w:rsidR="00FC7965" w:rsidRPr="00B65554">
        <w:rPr>
          <w:rFonts w:ascii="Arial" w:hAnsi="Arial" w:cs="Arial"/>
          <w:sz w:val="28"/>
          <w:szCs w:val="28"/>
        </w:rPr>
        <w:t>Puhl</w:t>
      </w:r>
      <w:proofErr w:type="spellEnd"/>
      <w:r w:rsidR="00FC7965" w:rsidRPr="00B65554">
        <w:rPr>
          <w:rFonts w:ascii="Arial" w:hAnsi="Arial" w:cs="Arial"/>
          <w:sz w:val="28"/>
          <w:szCs w:val="28"/>
        </w:rPr>
        <w:t xml:space="preserve">, onde iam buscar jogadores, visitar, e os seminaristas também faziam os intercâmbios, as visitas, então se conheceu muito a Linha </w:t>
      </w:r>
      <w:proofErr w:type="spellStart"/>
      <w:r w:rsidR="00FC7965" w:rsidRPr="00B65554">
        <w:rPr>
          <w:rFonts w:ascii="Arial" w:hAnsi="Arial" w:cs="Arial"/>
          <w:sz w:val="28"/>
          <w:szCs w:val="28"/>
        </w:rPr>
        <w:t>Puhl</w:t>
      </w:r>
      <w:proofErr w:type="spellEnd"/>
      <w:r w:rsidR="00FC7965" w:rsidRPr="00B65554">
        <w:rPr>
          <w:rFonts w:ascii="Arial" w:hAnsi="Arial" w:cs="Arial"/>
          <w:sz w:val="28"/>
          <w:szCs w:val="28"/>
        </w:rPr>
        <w:t xml:space="preserve"> já antes de ser Município. Por isso eu destaco assim, que uma pessoa simples como era o seu Adolfo, que era um exemplo na comunidade; participava muito da diretoria que era da Matriz; muitos anos era ativo, presença na missa, então é uma pessoa que a gente deve pegar como exemplo e fico muito feliz da gente poder ter a honra da gente poder dar o nome dele pra essa rua; que valoriza essa comunidade inteira. Arquivei junto ali </w:t>
      </w:r>
      <w:r w:rsidR="0036119D" w:rsidRPr="00B65554">
        <w:rPr>
          <w:rFonts w:ascii="Arial" w:hAnsi="Arial" w:cs="Arial"/>
          <w:sz w:val="28"/>
          <w:szCs w:val="28"/>
        </w:rPr>
        <w:t>assinatura de quase todos os moradores da rua que assi</w:t>
      </w:r>
      <w:r w:rsidR="007B6242" w:rsidRPr="00B65554">
        <w:rPr>
          <w:rFonts w:ascii="Arial" w:hAnsi="Arial" w:cs="Arial"/>
          <w:sz w:val="28"/>
          <w:szCs w:val="28"/>
        </w:rPr>
        <w:t xml:space="preserve">naram e acharam justo a homenagem; deixei arquivado junto uma cópia do livro escrito pelo filho </w:t>
      </w:r>
      <w:proofErr w:type="spellStart"/>
      <w:r w:rsidR="007B6242" w:rsidRPr="00B65554">
        <w:rPr>
          <w:rFonts w:ascii="Arial" w:hAnsi="Arial" w:cs="Arial"/>
          <w:sz w:val="28"/>
          <w:szCs w:val="28"/>
        </w:rPr>
        <w:t>Narci</w:t>
      </w:r>
      <w:proofErr w:type="spellEnd"/>
      <w:r w:rsidR="007B6242" w:rsidRPr="00B65554">
        <w:rPr>
          <w:rFonts w:ascii="Arial" w:hAnsi="Arial" w:cs="Arial"/>
          <w:sz w:val="28"/>
          <w:szCs w:val="28"/>
        </w:rPr>
        <w:t xml:space="preserve"> e que ele não conseguiu terminar, onde ele relata muito a parte da vivência dele; da infância, na comunidade, na Linha </w:t>
      </w:r>
      <w:proofErr w:type="spellStart"/>
      <w:r w:rsidR="007B6242" w:rsidRPr="00B65554">
        <w:rPr>
          <w:rFonts w:ascii="Arial" w:hAnsi="Arial" w:cs="Arial"/>
          <w:sz w:val="28"/>
          <w:szCs w:val="28"/>
        </w:rPr>
        <w:t>Puhl</w:t>
      </w:r>
      <w:proofErr w:type="spellEnd"/>
      <w:r w:rsidR="007B6242" w:rsidRPr="00B65554">
        <w:rPr>
          <w:rFonts w:ascii="Arial" w:hAnsi="Arial" w:cs="Arial"/>
          <w:sz w:val="28"/>
          <w:szCs w:val="28"/>
        </w:rPr>
        <w:t xml:space="preserve"> e também relatava das dificuldades que ele via do pai, que tinha pra honrar os compromissos muitas vezes pra poder deixar os filhos estudando. Então é muito importante pra nós lembrar dessa pessoa. Para encerrar, quero deixar a fala escrita pelo filho padre dele: Padre Antônio: “Guilherme foi um homem de bem. Nada fez de muito grandioso mas fez as pequenas coisas grandiosamente bem” e eu acho que esse é o nosso legado. A gente não precisa se preocupar nas grandes obras mas temos que fazer as pequenas obras muito bem feitas, no nosso dia a dia porque é esse o exemplo maior que deixamos para os outros. Muito obrigada. </w:t>
      </w:r>
      <w:r w:rsidR="008C14FC" w:rsidRPr="00B65554">
        <w:rPr>
          <w:rFonts w:ascii="Arial" w:hAnsi="Arial" w:cs="Arial"/>
          <w:sz w:val="28"/>
          <w:szCs w:val="28"/>
        </w:rPr>
        <w:t xml:space="preserve">Dando continuidade, o senhor Presidente </w:t>
      </w:r>
      <w:r w:rsidR="008C14FC" w:rsidRPr="00B65554">
        <w:rPr>
          <w:rFonts w:ascii="Arial" w:hAnsi="Arial" w:cs="Arial"/>
          <w:bCs/>
          <w:iCs/>
          <w:sz w:val="28"/>
          <w:szCs w:val="28"/>
        </w:rPr>
        <w:t xml:space="preserve">concedeu o uso da palavra a quarta sorteada, Vereadora </w:t>
      </w:r>
      <w:r w:rsidR="008C14FC" w:rsidRPr="00B65554">
        <w:rPr>
          <w:rFonts w:ascii="Arial" w:hAnsi="Arial" w:cs="Arial"/>
          <w:b/>
          <w:color w:val="000000"/>
          <w:sz w:val="28"/>
          <w:szCs w:val="28"/>
          <w:highlight w:val="yellow"/>
        </w:rPr>
        <w:t>MARLISE VIVIANE DE BITTENCOURT</w:t>
      </w:r>
      <w:r w:rsidR="008C14FC" w:rsidRPr="00B65554">
        <w:rPr>
          <w:rFonts w:ascii="Arial" w:hAnsi="Arial" w:cs="Arial"/>
          <w:bCs/>
          <w:color w:val="000000"/>
          <w:sz w:val="28"/>
          <w:szCs w:val="28"/>
        </w:rPr>
        <w:t xml:space="preserve"> Inicialmente, após as saudações, em especial as pessoas que nos assistem nas redes sociais, </w:t>
      </w:r>
      <w:r w:rsidR="008A0C36" w:rsidRPr="00B65554">
        <w:rPr>
          <w:rFonts w:ascii="Arial" w:hAnsi="Arial" w:cs="Arial"/>
          <w:bCs/>
          <w:color w:val="000000"/>
          <w:sz w:val="28"/>
          <w:szCs w:val="28"/>
        </w:rPr>
        <w:t xml:space="preserve">aos familiares de Guilherme Adolfo </w:t>
      </w:r>
      <w:proofErr w:type="spellStart"/>
      <w:r w:rsidR="008A0C36" w:rsidRPr="00B65554">
        <w:rPr>
          <w:rFonts w:ascii="Arial" w:hAnsi="Arial" w:cs="Arial"/>
          <w:bCs/>
          <w:color w:val="000000"/>
          <w:sz w:val="28"/>
          <w:szCs w:val="28"/>
        </w:rPr>
        <w:t>Puhl</w:t>
      </w:r>
      <w:proofErr w:type="spellEnd"/>
      <w:r w:rsidR="008A0C36" w:rsidRPr="00B65554">
        <w:rPr>
          <w:rFonts w:ascii="Arial" w:hAnsi="Arial" w:cs="Arial"/>
          <w:bCs/>
          <w:color w:val="000000"/>
          <w:sz w:val="28"/>
          <w:szCs w:val="28"/>
        </w:rPr>
        <w:t xml:space="preserve">, </w:t>
      </w:r>
      <w:r w:rsidR="008C14FC" w:rsidRPr="00B65554">
        <w:rPr>
          <w:rFonts w:ascii="Arial" w:hAnsi="Arial" w:cs="Arial"/>
          <w:bCs/>
          <w:color w:val="000000"/>
          <w:sz w:val="28"/>
          <w:szCs w:val="28"/>
        </w:rPr>
        <w:t xml:space="preserve">disse: </w:t>
      </w:r>
      <w:r w:rsidR="008A0C36" w:rsidRPr="00B65554">
        <w:rPr>
          <w:rFonts w:ascii="Arial" w:hAnsi="Arial" w:cs="Arial"/>
          <w:bCs/>
          <w:color w:val="000000"/>
          <w:sz w:val="28"/>
          <w:szCs w:val="28"/>
        </w:rPr>
        <w:t xml:space="preserve">eu vou iniciar falando então primeiramente dos projetos da </w:t>
      </w:r>
      <w:r w:rsidR="008A0C36" w:rsidRPr="00B65554">
        <w:rPr>
          <w:rFonts w:ascii="Arial" w:hAnsi="Arial" w:cs="Arial"/>
          <w:bCs/>
          <w:color w:val="000000"/>
          <w:sz w:val="28"/>
          <w:szCs w:val="28"/>
        </w:rPr>
        <w:lastRenderedPageBreak/>
        <w:t xml:space="preserve">Administração. São valores que vem </w:t>
      </w:r>
      <w:r w:rsidR="008A0C36" w:rsidRPr="00B65554">
        <w:rPr>
          <w:rFonts w:ascii="Arial" w:hAnsi="Arial" w:cs="Arial"/>
          <w:bCs/>
          <w:i/>
          <w:color w:val="000000"/>
          <w:sz w:val="28"/>
          <w:szCs w:val="28"/>
        </w:rPr>
        <w:t>à fundo perdido</w:t>
      </w:r>
      <w:r w:rsidR="00B11F95" w:rsidRPr="00B65554">
        <w:rPr>
          <w:rFonts w:ascii="Arial" w:hAnsi="Arial" w:cs="Arial"/>
          <w:bCs/>
          <w:color w:val="000000"/>
          <w:sz w:val="28"/>
          <w:szCs w:val="28"/>
        </w:rPr>
        <w:t xml:space="preserve">. São investimentos. Um deles é para as academias ao ar livre, então elas vão ser reformadas; vão ter mais equipamentos, vai ter aquisição de brinquedos também e esse é o valor de R$ 50.000,00 que veio do Deputado Airton </w:t>
      </w:r>
      <w:proofErr w:type="spellStart"/>
      <w:r w:rsidR="00B11F95" w:rsidRPr="00B65554">
        <w:rPr>
          <w:rFonts w:ascii="Arial" w:hAnsi="Arial" w:cs="Arial"/>
          <w:bCs/>
          <w:color w:val="000000"/>
          <w:sz w:val="28"/>
          <w:szCs w:val="28"/>
        </w:rPr>
        <w:t>Artus</w:t>
      </w:r>
      <w:proofErr w:type="spellEnd"/>
      <w:r w:rsidR="00B11F95" w:rsidRPr="00B65554">
        <w:rPr>
          <w:rFonts w:ascii="Arial" w:hAnsi="Arial" w:cs="Arial"/>
          <w:bCs/>
          <w:color w:val="000000"/>
          <w:sz w:val="28"/>
          <w:szCs w:val="28"/>
        </w:rPr>
        <w:t xml:space="preserve"> com uma contrapartida da Prefeitura Municipal e agora vai pra licitação. Outros três projetos então são Emendas que a gente vem falando dos Vereadores buscarem Emendas Parlamentares que sim, é um dever do Deputado com o Município mas é importante a gente buscar porque é uma forma sim, da gente trazer recursos pro Município. Então tem três projetos; um deles de R$ 200.000,00 do Deputado Lucas </w:t>
      </w:r>
      <w:proofErr w:type="spellStart"/>
      <w:r w:rsidR="00B11F95" w:rsidRPr="00B65554">
        <w:rPr>
          <w:rFonts w:ascii="Arial" w:hAnsi="Arial" w:cs="Arial"/>
          <w:bCs/>
          <w:color w:val="000000"/>
          <w:sz w:val="28"/>
          <w:szCs w:val="28"/>
        </w:rPr>
        <w:t>Redecker</w:t>
      </w:r>
      <w:proofErr w:type="spellEnd"/>
      <w:r w:rsidR="00B11F95" w:rsidRPr="00B65554">
        <w:rPr>
          <w:rFonts w:ascii="Arial" w:hAnsi="Arial" w:cs="Arial"/>
          <w:bCs/>
          <w:color w:val="000000"/>
          <w:sz w:val="28"/>
          <w:szCs w:val="28"/>
        </w:rPr>
        <w:t xml:space="preserve">; R$ 130.000,00 do Deputado </w:t>
      </w:r>
      <w:proofErr w:type="spellStart"/>
      <w:r w:rsidR="00B11F95" w:rsidRPr="00B65554">
        <w:rPr>
          <w:rFonts w:ascii="Arial" w:hAnsi="Arial" w:cs="Arial"/>
          <w:bCs/>
          <w:color w:val="000000"/>
          <w:sz w:val="28"/>
          <w:szCs w:val="28"/>
        </w:rPr>
        <w:t>Pompeo</w:t>
      </w:r>
      <w:proofErr w:type="spellEnd"/>
      <w:r w:rsidR="00B11F95" w:rsidRPr="00B65554">
        <w:rPr>
          <w:rFonts w:ascii="Arial" w:hAnsi="Arial" w:cs="Arial"/>
          <w:bCs/>
          <w:color w:val="000000"/>
          <w:sz w:val="28"/>
          <w:szCs w:val="28"/>
        </w:rPr>
        <w:t xml:space="preserve"> de Mattos; outro R$ 200.000,00 do Deputado M</w:t>
      </w:r>
      <w:r w:rsidR="00915CF8" w:rsidRPr="00B65554">
        <w:rPr>
          <w:rFonts w:ascii="Arial" w:hAnsi="Arial" w:cs="Arial"/>
          <w:bCs/>
          <w:color w:val="000000"/>
          <w:sz w:val="28"/>
          <w:szCs w:val="28"/>
        </w:rPr>
        <w:t>árcio</w:t>
      </w:r>
      <w:r w:rsidR="00B11F95" w:rsidRPr="00B65554">
        <w:rPr>
          <w:rFonts w:ascii="Arial" w:hAnsi="Arial" w:cs="Arial"/>
          <w:bCs/>
          <w:color w:val="000000"/>
          <w:sz w:val="28"/>
          <w:szCs w:val="28"/>
        </w:rPr>
        <w:t xml:space="preserve"> </w:t>
      </w:r>
      <w:proofErr w:type="spellStart"/>
      <w:r w:rsidR="00B11F95" w:rsidRPr="00B65554">
        <w:rPr>
          <w:rFonts w:ascii="Arial" w:hAnsi="Arial" w:cs="Arial"/>
          <w:bCs/>
          <w:color w:val="000000"/>
          <w:sz w:val="28"/>
          <w:szCs w:val="28"/>
        </w:rPr>
        <w:t>Biolchi</w:t>
      </w:r>
      <w:proofErr w:type="spellEnd"/>
      <w:r w:rsidR="00B11F95" w:rsidRPr="00B65554">
        <w:rPr>
          <w:rFonts w:ascii="Arial" w:hAnsi="Arial" w:cs="Arial"/>
          <w:bCs/>
          <w:color w:val="000000"/>
          <w:sz w:val="28"/>
          <w:szCs w:val="28"/>
        </w:rPr>
        <w:t xml:space="preserve"> e esses valores então vem pra custeio na saúde. Também, o último projeto ali então é do “espaço cultural”. Já tinha sido licitado e a empresa desistiu; então era no orçamento de 2024 sendo necessário fazer abertura agora em 2025; uma empresa já ganhou a licitação, então essa obra vai se iniciar e esse valor vai possibilitar que seja então licitado. Junto com esses valores, esses são R$ 413.000,00 do Senador </w:t>
      </w:r>
      <w:r w:rsidR="00EC26A7" w:rsidRPr="00B65554">
        <w:rPr>
          <w:rFonts w:ascii="Arial" w:hAnsi="Arial" w:cs="Arial"/>
          <w:bCs/>
          <w:color w:val="000000"/>
          <w:sz w:val="28"/>
          <w:szCs w:val="28"/>
        </w:rPr>
        <w:t xml:space="preserve">Paulo Paim, na Festa do Colono Imigrante o Secretário de Agricultura do Estado Edmilson Brum, anunciou mais R$ 300.000,00 pro Município de Mato Leitão, para horas/máquina. A gente já tem convênio pra material nas estradas que é brita. Mais um valor importante pro Município. </w:t>
      </w:r>
      <w:r w:rsidR="00B63486" w:rsidRPr="00B65554">
        <w:rPr>
          <w:rFonts w:ascii="Arial" w:hAnsi="Arial" w:cs="Arial"/>
          <w:bCs/>
          <w:color w:val="000000"/>
          <w:sz w:val="28"/>
          <w:szCs w:val="28"/>
        </w:rPr>
        <w:t xml:space="preserve">Quero aqui também; não tem como não deixar os parabéns pra comunidade de Arroio Bonito, na pessoa do Presidente Marino, todos os empenhados; fizeram uma festa muito bonita; uma receptividade que alegrou a todos. Deixar os parabéns pra Administração Municipal através da Secretaria de Educação, Secretaria de Obras, Secretaria da Agricultura, </w:t>
      </w:r>
      <w:proofErr w:type="spellStart"/>
      <w:r w:rsidR="00B63486" w:rsidRPr="00B65554">
        <w:rPr>
          <w:rFonts w:ascii="Arial" w:hAnsi="Arial" w:cs="Arial"/>
          <w:bCs/>
          <w:color w:val="000000"/>
          <w:sz w:val="28"/>
          <w:szCs w:val="28"/>
        </w:rPr>
        <w:t>Emater</w:t>
      </w:r>
      <w:proofErr w:type="spellEnd"/>
      <w:r w:rsidR="00B63486" w:rsidRPr="00B65554">
        <w:rPr>
          <w:rFonts w:ascii="Arial" w:hAnsi="Arial" w:cs="Arial"/>
          <w:bCs/>
          <w:color w:val="000000"/>
          <w:sz w:val="28"/>
          <w:szCs w:val="28"/>
        </w:rPr>
        <w:t xml:space="preserve"> também empenhados; também como a Vereadora Clair citado o 1º Encontro das Soberanas que foi muito lindo, emocionante reviver e encontrar as meninas lá que desde a década de 90 a gente teve as Soberanas. Na tribuna da semana passada eu citei 2021 mas na verdade o ano em que eu fui soberana, foi em 2001, lá se vão 24 anos então; uma lembrança muito linda e foi um evento muito lindo. Citar as Soberanas e dar os parabéns pra elas que tanto no 1º encontro das Soberanas como em toda festa elas estavam ali, animando, receptivas, felizes e foi lindo ver a nossa “corte” recepcionando e fazendo um belo evento com toda comunidade. Falar um pouco também desse projeto de lei; parabenizar a Vereadora Clair </w:t>
      </w:r>
      <w:r w:rsidR="00B63486" w:rsidRPr="00B65554">
        <w:rPr>
          <w:rFonts w:ascii="Arial" w:hAnsi="Arial" w:cs="Arial"/>
          <w:bCs/>
          <w:color w:val="000000"/>
          <w:sz w:val="28"/>
          <w:szCs w:val="28"/>
        </w:rPr>
        <w:lastRenderedPageBreak/>
        <w:t>pelo nome de rua; eu acho que a gente deve fazer cada vez mais nomes de ruas; ajuda a questão da localização e sim, a importância de colocar o nome de rua de alguém que representou tanto pra comunidade; aqui a família né tem toda a lembrança; muito bom escutar toda a história do Guilhe</w:t>
      </w:r>
      <w:r w:rsidR="00576F65" w:rsidRPr="00B65554">
        <w:rPr>
          <w:rFonts w:ascii="Arial" w:hAnsi="Arial" w:cs="Arial"/>
          <w:bCs/>
          <w:color w:val="000000"/>
          <w:sz w:val="28"/>
          <w:szCs w:val="28"/>
        </w:rPr>
        <w:t xml:space="preserve">rme Adolfo </w:t>
      </w:r>
      <w:proofErr w:type="spellStart"/>
      <w:r w:rsidR="00576F65" w:rsidRPr="00B65554">
        <w:rPr>
          <w:rFonts w:ascii="Arial" w:hAnsi="Arial" w:cs="Arial"/>
          <w:bCs/>
          <w:color w:val="000000"/>
          <w:sz w:val="28"/>
          <w:szCs w:val="28"/>
        </w:rPr>
        <w:t>Puhl</w:t>
      </w:r>
      <w:proofErr w:type="spellEnd"/>
      <w:r w:rsidR="00576F65" w:rsidRPr="00B65554">
        <w:rPr>
          <w:rFonts w:ascii="Arial" w:hAnsi="Arial" w:cs="Arial"/>
          <w:bCs/>
          <w:color w:val="000000"/>
          <w:sz w:val="28"/>
          <w:szCs w:val="28"/>
        </w:rPr>
        <w:t xml:space="preserve">, e parabenizar os familiares por essa justa homenagem que vai estar sendo votada hoje e com certeza é merecido. </w:t>
      </w:r>
      <w:r w:rsidR="00622173" w:rsidRPr="00B65554">
        <w:rPr>
          <w:rFonts w:ascii="Arial" w:hAnsi="Arial" w:cs="Arial"/>
          <w:bCs/>
          <w:i/>
          <w:color w:val="000000"/>
          <w:sz w:val="28"/>
          <w:szCs w:val="28"/>
        </w:rPr>
        <w:t xml:space="preserve">Neste momento a Vereadora Clair solicitou APARTE a Vereadora ocupante da tribuna a qual concedeu-lhe o uso da palavra. Assim sendo, disse: </w:t>
      </w:r>
      <w:r w:rsidR="004C3F69" w:rsidRPr="00B65554">
        <w:rPr>
          <w:rFonts w:ascii="Arial" w:hAnsi="Arial" w:cs="Arial"/>
          <w:bCs/>
          <w:i/>
          <w:color w:val="000000"/>
          <w:sz w:val="28"/>
          <w:szCs w:val="28"/>
        </w:rPr>
        <w:t xml:space="preserve">eu esqueci de dizer na tribuna que os familiares fizeram o encontro da família </w:t>
      </w:r>
      <w:proofErr w:type="spellStart"/>
      <w:r w:rsidR="004C3F69" w:rsidRPr="00B65554">
        <w:rPr>
          <w:rFonts w:ascii="Arial" w:hAnsi="Arial" w:cs="Arial"/>
          <w:bCs/>
          <w:i/>
          <w:color w:val="000000"/>
          <w:sz w:val="28"/>
          <w:szCs w:val="28"/>
        </w:rPr>
        <w:t>Puhl</w:t>
      </w:r>
      <w:proofErr w:type="spellEnd"/>
      <w:r w:rsidR="004C3F69" w:rsidRPr="00B65554">
        <w:rPr>
          <w:rFonts w:ascii="Arial" w:hAnsi="Arial" w:cs="Arial"/>
          <w:bCs/>
          <w:i/>
          <w:color w:val="000000"/>
          <w:sz w:val="28"/>
          <w:szCs w:val="28"/>
        </w:rPr>
        <w:t xml:space="preserve"> e fizeram um abaixo-assinado com todos assinando para arquivar junto com o processo do nome de rua do vô, o que é muito legal também. </w:t>
      </w:r>
      <w:r w:rsidR="00622173" w:rsidRPr="00B65554">
        <w:rPr>
          <w:rFonts w:ascii="Arial" w:hAnsi="Arial" w:cs="Arial"/>
          <w:bCs/>
          <w:color w:val="000000"/>
          <w:sz w:val="28"/>
          <w:szCs w:val="28"/>
        </w:rPr>
        <w:t xml:space="preserve">Novamente com a palavra, a Vereadora Viviane prosseguiu dizendo: </w:t>
      </w:r>
      <w:r w:rsidR="004C3F69" w:rsidRPr="00B65554">
        <w:rPr>
          <w:rFonts w:ascii="Arial" w:hAnsi="Arial" w:cs="Arial"/>
          <w:bCs/>
          <w:color w:val="000000"/>
          <w:sz w:val="28"/>
          <w:szCs w:val="28"/>
        </w:rPr>
        <w:t xml:space="preserve">parabéns a todos. É uma justa homenagem e a gente fica feliz de estar nesse momento presente e aprovando um projeto tão justo. Para finalizar, dia 25 de julho, feriado, os parabéns para os colonos e motoristas. Os colonos que estão ali enfrentando todas as intempéries do dia a dia; que produzem o nosso alimento que chega a todas as casas; aos motoristas que levam, ficam longe das suas famílias e levam o alimento por todo Brasil. Fica aqui essa homenagem. Parabéns aos colonos e motoristas; quem produz, leva, que emprega e quem gera economia para todo Brasil. Parabéns a todos. Por hoje seria isso. Uma boa noite. </w:t>
      </w:r>
      <w:r w:rsidR="00622173" w:rsidRPr="00B65554">
        <w:rPr>
          <w:rFonts w:ascii="Arial" w:hAnsi="Arial" w:cs="Arial"/>
          <w:sz w:val="28"/>
          <w:szCs w:val="28"/>
        </w:rPr>
        <w:t xml:space="preserve">Dando continuidade, o senhor Presidente concedeu o uso da palavra ao quinto sorteado, </w:t>
      </w:r>
      <w:r w:rsidR="00622173" w:rsidRPr="00B65554">
        <w:rPr>
          <w:rFonts w:ascii="Arial" w:hAnsi="Arial" w:cs="Arial"/>
          <w:bCs/>
          <w:iCs/>
          <w:sz w:val="28"/>
          <w:szCs w:val="28"/>
        </w:rPr>
        <w:t xml:space="preserve">Vereador </w:t>
      </w:r>
      <w:r w:rsidR="00622173" w:rsidRPr="00B65554">
        <w:rPr>
          <w:rFonts w:ascii="Arial" w:hAnsi="Arial" w:cs="Arial"/>
          <w:b/>
          <w:color w:val="000000"/>
          <w:sz w:val="28"/>
          <w:szCs w:val="28"/>
          <w:highlight w:val="yellow"/>
        </w:rPr>
        <w:t>ELTON ANTONIO UHLMANN.</w:t>
      </w:r>
      <w:r w:rsidR="00622173" w:rsidRPr="00B65554">
        <w:rPr>
          <w:rFonts w:ascii="Arial" w:hAnsi="Arial" w:cs="Arial"/>
          <w:bCs/>
          <w:color w:val="000000"/>
          <w:sz w:val="28"/>
          <w:szCs w:val="28"/>
        </w:rPr>
        <w:t xml:space="preserve"> Inicialmente, após as saudações, em especial as pessoas que nos assistem nas redes sociais, disse: </w:t>
      </w:r>
      <w:r w:rsidR="00E331CB" w:rsidRPr="00B65554">
        <w:rPr>
          <w:rFonts w:ascii="Arial" w:hAnsi="Arial" w:cs="Arial"/>
          <w:bCs/>
          <w:color w:val="000000"/>
          <w:sz w:val="28"/>
          <w:szCs w:val="28"/>
        </w:rPr>
        <w:t xml:space="preserve">desejou ao colega Vereador Zeca um bom retorno a esta Casa, ao púbico presente em especial aos familiares do homenageado Adolfo Guilherme </w:t>
      </w:r>
      <w:proofErr w:type="spellStart"/>
      <w:r w:rsidR="00E331CB" w:rsidRPr="00B65554">
        <w:rPr>
          <w:rFonts w:ascii="Arial" w:hAnsi="Arial" w:cs="Arial"/>
          <w:bCs/>
          <w:color w:val="000000"/>
          <w:sz w:val="28"/>
          <w:szCs w:val="28"/>
        </w:rPr>
        <w:t>Puhl</w:t>
      </w:r>
      <w:proofErr w:type="spellEnd"/>
      <w:r w:rsidR="00E331CB" w:rsidRPr="00B65554">
        <w:rPr>
          <w:rFonts w:ascii="Arial" w:hAnsi="Arial" w:cs="Arial"/>
          <w:bCs/>
          <w:color w:val="000000"/>
          <w:sz w:val="28"/>
          <w:szCs w:val="28"/>
        </w:rPr>
        <w:t xml:space="preserve">. </w:t>
      </w:r>
      <w:r w:rsidR="005861C2" w:rsidRPr="00B65554">
        <w:rPr>
          <w:rFonts w:ascii="Arial" w:hAnsi="Arial" w:cs="Arial"/>
          <w:bCs/>
          <w:color w:val="000000"/>
          <w:sz w:val="28"/>
          <w:szCs w:val="28"/>
        </w:rPr>
        <w:t xml:space="preserve">É uma justa homenagem. Quero parabenizar a colega Vereadora Clair pela ótima </w:t>
      </w:r>
      <w:proofErr w:type="spellStart"/>
      <w:r w:rsidR="005861C2" w:rsidRPr="00B65554">
        <w:rPr>
          <w:rFonts w:ascii="Arial" w:hAnsi="Arial" w:cs="Arial"/>
          <w:bCs/>
          <w:color w:val="000000"/>
          <w:sz w:val="28"/>
          <w:szCs w:val="28"/>
        </w:rPr>
        <w:t>idéia</w:t>
      </w:r>
      <w:proofErr w:type="spellEnd"/>
      <w:r w:rsidR="005861C2" w:rsidRPr="00B65554">
        <w:rPr>
          <w:rFonts w:ascii="Arial" w:hAnsi="Arial" w:cs="Arial"/>
          <w:bCs/>
          <w:color w:val="000000"/>
          <w:sz w:val="28"/>
          <w:szCs w:val="28"/>
        </w:rPr>
        <w:t xml:space="preserve"> que teve de denominar a rua de Guilherme Adolfo </w:t>
      </w:r>
      <w:proofErr w:type="spellStart"/>
      <w:r w:rsidR="005861C2" w:rsidRPr="00B65554">
        <w:rPr>
          <w:rFonts w:ascii="Arial" w:hAnsi="Arial" w:cs="Arial"/>
          <w:bCs/>
          <w:color w:val="000000"/>
          <w:sz w:val="28"/>
          <w:szCs w:val="28"/>
        </w:rPr>
        <w:t>Puhl</w:t>
      </w:r>
      <w:proofErr w:type="spellEnd"/>
      <w:r w:rsidR="005861C2" w:rsidRPr="00B65554">
        <w:rPr>
          <w:rFonts w:ascii="Arial" w:hAnsi="Arial" w:cs="Arial"/>
          <w:bCs/>
          <w:color w:val="000000"/>
          <w:sz w:val="28"/>
          <w:szCs w:val="28"/>
        </w:rPr>
        <w:t xml:space="preserve">, uma vez que já o </w:t>
      </w:r>
      <w:proofErr w:type="spellStart"/>
      <w:r w:rsidR="005861C2" w:rsidRPr="00B65554">
        <w:rPr>
          <w:rFonts w:ascii="Arial" w:hAnsi="Arial" w:cs="Arial"/>
          <w:bCs/>
          <w:color w:val="000000"/>
          <w:sz w:val="28"/>
          <w:szCs w:val="28"/>
        </w:rPr>
        <w:t>Puhl</w:t>
      </w:r>
      <w:proofErr w:type="spellEnd"/>
      <w:r w:rsidR="005861C2" w:rsidRPr="00B65554">
        <w:rPr>
          <w:rFonts w:ascii="Arial" w:hAnsi="Arial" w:cs="Arial"/>
          <w:bCs/>
          <w:color w:val="000000"/>
          <w:sz w:val="28"/>
          <w:szCs w:val="28"/>
        </w:rPr>
        <w:t xml:space="preserve"> e meu pai eram vizinhos; </w:t>
      </w:r>
      <w:proofErr w:type="spellStart"/>
      <w:r w:rsidR="005861C2" w:rsidRPr="00B65554">
        <w:rPr>
          <w:rFonts w:ascii="Arial" w:hAnsi="Arial" w:cs="Arial"/>
          <w:bCs/>
          <w:color w:val="000000"/>
          <w:sz w:val="28"/>
          <w:szCs w:val="28"/>
        </w:rPr>
        <w:t>lindeiros</w:t>
      </w:r>
      <w:proofErr w:type="spellEnd"/>
      <w:r w:rsidR="005861C2" w:rsidRPr="00B65554">
        <w:rPr>
          <w:rFonts w:ascii="Arial" w:hAnsi="Arial" w:cs="Arial"/>
          <w:bCs/>
          <w:color w:val="000000"/>
          <w:sz w:val="28"/>
          <w:szCs w:val="28"/>
        </w:rPr>
        <w:t xml:space="preserve"> de terra lá; a gente conhece muito bem a família. Muito merecedora desse projeto; parabéns a vocês e parabéns a Clair novamente. Iniciando a minha fala, quero compartilhar e dizer que hoje eu fui ver de perto o início das obras da</w:t>
      </w:r>
      <w:r w:rsidR="005275A5" w:rsidRPr="00B65554">
        <w:rPr>
          <w:rFonts w:ascii="Arial" w:hAnsi="Arial" w:cs="Arial"/>
          <w:bCs/>
          <w:color w:val="000000"/>
          <w:sz w:val="28"/>
          <w:szCs w:val="28"/>
        </w:rPr>
        <w:t>s</w:t>
      </w:r>
      <w:r w:rsidR="005861C2" w:rsidRPr="00B65554">
        <w:rPr>
          <w:rFonts w:ascii="Arial" w:hAnsi="Arial" w:cs="Arial"/>
          <w:bCs/>
          <w:color w:val="000000"/>
          <w:sz w:val="28"/>
          <w:szCs w:val="28"/>
        </w:rPr>
        <w:t xml:space="preserve"> ponte</w:t>
      </w:r>
      <w:r w:rsidR="005275A5" w:rsidRPr="00B65554">
        <w:rPr>
          <w:rFonts w:ascii="Arial" w:hAnsi="Arial" w:cs="Arial"/>
          <w:bCs/>
          <w:color w:val="000000"/>
          <w:sz w:val="28"/>
          <w:szCs w:val="28"/>
        </w:rPr>
        <w:t>s</w:t>
      </w:r>
      <w:r w:rsidR="005861C2" w:rsidRPr="00B65554">
        <w:rPr>
          <w:rFonts w:ascii="Arial" w:hAnsi="Arial" w:cs="Arial"/>
          <w:bCs/>
          <w:color w:val="000000"/>
          <w:sz w:val="28"/>
          <w:szCs w:val="28"/>
        </w:rPr>
        <w:t xml:space="preserve"> que era</w:t>
      </w:r>
      <w:r w:rsidR="005275A5" w:rsidRPr="00B65554">
        <w:rPr>
          <w:rFonts w:ascii="Arial" w:hAnsi="Arial" w:cs="Arial"/>
          <w:bCs/>
          <w:color w:val="000000"/>
          <w:sz w:val="28"/>
          <w:szCs w:val="28"/>
        </w:rPr>
        <w:t xml:space="preserve"> muito falado há um tempo atrás e agora realmente está sando o projeto e estão começando os trabalhos. Fui lá conferir hoje e pra entender um pouco da ponte do Passo Fundo, essa que mais iniciaram e a outra apenas estão fazendo limpeza mas a ponte de Passo Fundo vai ser em três </w:t>
      </w:r>
      <w:r w:rsidR="005275A5" w:rsidRPr="00B65554">
        <w:rPr>
          <w:rFonts w:ascii="Arial" w:hAnsi="Arial" w:cs="Arial"/>
          <w:bCs/>
          <w:color w:val="000000"/>
          <w:sz w:val="28"/>
          <w:szCs w:val="28"/>
        </w:rPr>
        <w:lastRenderedPageBreak/>
        <w:t xml:space="preserve">etapas. Eles estão fazendo os ferros no local; três partes, uma de 17 metros, 13 metros e 11 metros, então os ferros eles fazem no local e depois colocam em cima dos pilares. Então eu fui lá ver e realmente é um trabalho bem organizado. Eu fui lá; eu sei como é que funciona; o </w:t>
      </w:r>
      <w:proofErr w:type="spellStart"/>
      <w:r w:rsidR="005275A5" w:rsidRPr="00B65554">
        <w:rPr>
          <w:rFonts w:ascii="Arial" w:hAnsi="Arial" w:cs="Arial"/>
          <w:bCs/>
          <w:color w:val="000000"/>
          <w:sz w:val="28"/>
          <w:szCs w:val="28"/>
        </w:rPr>
        <w:t>Toya</w:t>
      </w:r>
      <w:proofErr w:type="spellEnd"/>
      <w:r w:rsidR="005275A5" w:rsidRPr="00B65554">
        <w:rPr>
          <w:rFonts w:ascii="Arial" w:hAnsi="Arial" w:cs="Arial"/>
          <w:bCs/>
          <w:color w:val="000000"/>
          <w:sz w:val="28"/>
          <w:szCs w:val="28"/>
        </w:rPr>
        <w:t xml:space="preserve"> também faz parte ali; então eu acho que o trabalho do Vereador também é de conferir as obras. Então quero dizer que falei com o responsável e pedi o tempo pra ele e parece que eles tem prazo de dez meses mas querem entregar antes porque pra eles também é interessante então eu acho que dentro de 6 a 8 meses estaremos com a ponte pronta mas depende também do tempo conforme eles podem ir trabalhando. Também aproveitei e passei; antes o </w:t>
      </w:r>
      <w:proofErr w:type="spellStart"/>
      <w:r w:rsidR="005275A5" w:rsidRPr="00B65554">
        <w:rPr>
          <w:rFonts w:ascii="Arial" w:hAnsi="Arial" w:cs="Arial"/>
          <w:bCs/>
          <w:color w:val="000000"/>
          <w:sz w:val="28"/>
          <w:szCs w:val="28"/>
        </w:rPr>
        <w:t>Toya</w:t>
      </w:r>
      <w:proofErr w:type="spellEnd"/>
      <w:r w:rsidR="005275A5" w:rsidRPr="00B65554">
        <w:rPr>
          <w:rFonts w:ascii="Arial" w:hAnsi="Arial" w:cs="Arial"/>
          <w:bCs/>
          <w:color w:val="000000"/>
          <w:sz w:val="28"/>
          <w:szCs w:val="28"/>
        </w:rPr>
        <w:t xml:space="preserve"> falou das pequenas entidades, foi aqui aprovado um recurso de R$ 60.000,00 pra melhorias de obras dos banheiros na ASSOCERBA e </w:t>
      </w:r>
      <w:r w:rsidR="00477486" w:rsidRPr="00B65554">
        <w:rPr>
          <w:rFonts w:ascii="Arial" w:hAnsi="Arial" w:cs="Arial"/>
          <w:bCs/>
          <w:color w:val="000000"/>
          <w:sz w:val="28"/>
          <w:szCs w:val="28"/>
        </w:rPr>
        <w:t xml:space="preserve">eu fui lá conferir também e vai ter a festa dia 24 de agosto parece; festa evangélica, então esse ano vai ser realizado ali e acredito que até lá vai estar tudo pronto; está bem encaminhado lá também; já está levantado os banheiros, então está bem adiantado o serviço ali também. Só pra repassar porque </w:t>
      </w:r>
      <w:proofErr w:type="gramStart"/>
      <w:r w:rsidR="00477486" w:rsidRPr="00B65554">
        <w:rPr>
          <w:rFonts w:ascii="Arial" w:hAnsi="Arial" w:cs="Arial"/>
          <w:bCs/>
          <w:color w:val="000000"/>
          <w:sz w:val="28"/>
          <w:szCs w:val="28"/>
        </w:rPr>
        <w:t>aqui  passou</w:t>
      </w:r>
      <w:proofErr w:type="gramEnd"/>
      <w:r w:rsidR="00477486" w:rsidRPr="00B65554">
        <w:rPr>
          <w:rFonts w:ascii="Arial" w:hAnsi="Arial" w:cs="Arial"/>
          <w:bCs/>
          <w:color w:val="000000"/>
          <w:sz w:val="28"/>
          <w:szCs w:val="28"/>
        </w:rPr>
        <w:t xml:space="preserve"> por esta Casa esse valor e já está bem adiantado. Quero falar um pouco dos projetos porque nesta noite vai entrar também várias Emendas Parlam</w:t>
      </w:r>
      <w:r w:rsidR="00915CF8" w:rsidRPr="00B65554">
        <w:rPr>
          <w:rFonts w:ascii="Arial" w:hAnsi="Arial" w:cs="Arial"/>
          <w:bCs/>
          <w:color w:val="000000"/>
          <w:sz w:val="28"/>
          <w:szCs w:val="28"/>
        </w:rPr>
        <w:t xml:space="preserve">entares e todas são importantes; agradecer aqui aos Deputados de todos os partidos mas quero destacar aqui a Emenda do Deputado Márcio </w:t>
      </w:r>
      <w:proofErr w:type="spellStart"/>
      <w:r w:rsidR="00915CF8" w:rsidRPr="00B65554">
        <w:rPr>
          <w:rFonts w:ascii="Arial" w:hAnsi="Arial" w:cs="Arial"/>
          <w:bCs/>
          <w:color w:val="000000"/>
          <w:sz w:val="28"/>
          <w:szCs w:val="28"/>
        </w:rPr>
        <w:t>Biolchi</w:t>
      </w:r>
      <w:proofErr w:type="spellEnd"/>
      <w:r w:rsidR="00915CF8" w:rsidRPr="00B65554">
        <w:rPr>
          <w:rFonts w:ascii="Arial" w:hAnsi="Arial" w:cs="Arial"/>
          <w:bCs/>
          <w:color w:val="000000"/>
          <w:sz w:val="28"/>
          <w:szCs w:val="28"/>
        </w:rPr>
        <w:t xml:space="preserve">, do MDB, no valor de R$ 200.000,00; agradecer a ele por ter lembrado de nós e nos repassar essas Emendas aqui e dizer também que semana que vem vai entrar outra Emenda, do outro Deputado, o Alceu Moreira, também do MDB. Nós temos o privilégio aqui do partido ter dois Deputados mandando verbas para nós, então agradecer a eles. </w:t>
      </w:r>
      <w:r w:rsidR="00F82AEC" w:rsidRPr="00B65554">
        <w:rPr>
          <w:rFonts w:ascii="Arial" w:hAnsi="Arial" w:cs="Arial"/>
          <w:bCs/>
          <w:color w:val="000000"/>
          <w:sz w:val="28"/>
          <w:szCs w:val="28"/>
        </w:rPr>
        <w:t xml:space="preserve">Márcio </w:t>
      </w:r>
      <w:proofErr w:type="spellStart"/>
      <w:r w:rsidR="00F82AEC" w:rsidRPr="00B65554">
        <w:rPr>
          <w:rFonts w:ascii="Arial" w:hAnsi="Arial" w:cs="Arial"/>
          <w:bCs/>
          <w:color w:val="000000"/>
          <w:sz w:val="28"/>
          <w:szCs w:val="28"/>
        </w:rPr>
        <w:t>Biolchi</w:t>
      </w:r>
      <w:proofErr w:type="spellEnd"/>
      <w:r w:rsidR="00F82AEC" w:rsidRPr="00B65554">
        <w:rPr>
          <w:rFonts w:ascii="Arial" w:hAnsi="Arial" w:cs="Arial"/>
          <w:bCs/>
          <w:color w:val="000000"/>
          <w:sz w:val="28"/>
          <w:szCs w:val="28"/>
        </w:rPr>
        <w:t xml:space="preserve">; foi trabalhado em duas partes esse ano no partido mas </w:t>
      </w:r>
      <w:r w:rsidR="00F44721" w:rsidRPr="00B65554">
        <w:rPr>
          <w:rFonts w:ascii="Arial" w:hAnsi="Arial" w:cs="Arial"/>
          <w:bCs/>
          <w:color w:val="000000"/>
          <w:sz w:val="28"/>
          <w:szCs w:val="28"/>
        </w:rPr>
        <w:t xml:space="preserve">agora vem o reconhecimento. Ainda bem que foi trabalhado com duas linhas, então agradecer aos Deputados Márcio e Alceu, por nos atender com esses pedidos. Para finalizar, não podia ser diferente, parabenizar a comunidade de Arroio Bonito pela excelente festa organizada; pelo bom almoço que serviram e realmente estão de parabéns a todos </w:t>
      </w:r>
      <w:r w:rsidR="00B30F82" w:rsidRPr="00B65554">
        <w:rPr>
          <w:rFonts w:ascii="Arial" w:hAnsi="Arial" w:cs="Arial"/>
          <w:bCs/>
          <w:color w:val="000000"/>
          <w:sz w:val="28"/>
          <w:szCs w:val="28"/>
        </w:rPr>
        <w:t xml:space="preserve">que sempre estiveram envolvidos, não somente a diretoria mas também a Prefeitura que sempre se envolve muito nessa parte e desejando assim também, agora na sexta-feira, dia 25 então parabenizar a todos os colonos e motoristas pela sua data. Por hoje seria isso. Muito obrigado e um bom trabalho pra nós. </w:t>
      </w:r>
      <w:r w:rsidR="00622173" w:rsidRPr="00B65554">
        <w:rPr>
          <w:rFonts w:ascii="Arial" w:hAnsi="Arial" w:cs="Arial"/>
          <w:sz w:val="28"/>
          <w:szCs w:val="28"/>
        </w:rPr>
        <w:t xml:space="preserve">Dando continuidade, o </w:t>
      </w:r>
      <w:r w:rsidR="00622173" w:rsidRPr="00B65554">
        <w:rPr>
          <w:rFonts w:ascii="Arial" w:hAnsi="Arial" w:cs="Arial"/>
          <w:sz w:val="28"/>
          <w:szCs w:val="28"/>
        </w:rPr>
        <w:lastRenderedPageBreak/>
        <w:t xml:space="preserve">senhor Presidente concedeu o uso da palavra ao sexto sorteado, </w:t>
      </w:r>
      <w:r w:rsidR="00622173" w:rsidRPr="00B65554">
        <w:rPr>
          <w:rFonts w:ascii="Arial" w:hAnsi="Arial" w:cs="Arial"/>
          <w:bCs/>
          <w:iCs/>
          <w:sz w:val="28"/>
          <w:szCs w:val="28"/>
        </w:rPr>
        <w:t xml:space="preserve">Vereador </w:t>
      </w:r>
      <w:r w:rsidR="00622173" w:rsidRPr="00B65554">
        <w:rPr>
          <w:rFonts w:ascii="Arial" w:hAnsi="Arial" w:cs="Arial"/>
          <w:b/>
          <w:color w:val="000000"/>
          <w:sz w:val="28"/>
          <w:szCs w:val="28"/>
          <w:highlight w:val="yellow"/>
        </w:rPr>
        <w:t>OSMAR RENÊ BICK.</w:t>
      </w:r>
      <w:r w:rsidR="00622173" w:rsidRPr="00B65554">
        <w:rPr>
          <w:rFonts w:ascii="Arial" w:hAnsi="Arial" w:cs="Arial"/>
          <w:bCs/>
          <w:color w:val="000000"/>
          <w:sz w:val="28"/>
          <w:szCs w:val="28"/>
        </w:rPr>
        <w:t xml:space="preserve"> Inicialmente, após as saudações, em especial as pessoas que nos assistem nas redes sociais, disse: </w:t>
      </w:r>
      <w:r w:rsidR="004E3AC1" w:rsidRPr="00B65554">
        <w:rPr>
          <w:rFonts w:ascii="Arial" w:hAnsi="Arial" w:cs="Arial"/>
          <w:bCs/>
          <w:color w:val="000000"/>
          <w:sz w:val="28"/>
          <w:szCs w:val="28"/>
        </w:rPr>
        <w:t xml:space="preserve">desejou ao colega Vereador Zeca, boas vindas e um bom retorno a esta Casa. Saudou de forma especial a família </w:t>
      </w:r>
      <w:proofErr w:type="spellStart"/>
      <w:r w:rsidR="004E3AC1" w:rsidRPr="00B65554">
        <w:rPr>
          <w:rFonts w:ascii="Arial" w:hAnsi="Arial" w:cs="Arial"/>
          <w:bCs/>
          <w:color w:val="000000"/>
          <w:sz w:val="28"/>
          <w:szCs w:val="28"/>
        </w:rPr>
        <w:t>Puhl</w:t>
      </w:r>
      <w:proofErr w:type="spellEnd"/>
      <w:r w:rsidR="004E3AC1" w:rsidRPr="00B65554">
        <w:rPr>
          <w:rFonts w:ascii="Arial" w:hAnsi="Arial" w:cs="Arial"/>
          <w:bCs/>
          <w:color w:val="000000"/>
          <w:sz w:val="28"/>
          <w:szCs w:val="28"/>
        </w:rPr>
        <w:t xml:space="preserve"> hoje aqui presente. A gente tem que agradecer hoje aos Deputados que vem aí; conforme colocado pelos colegas, os valores; o Airton </w:t>
      </w:r>
      <w:proofErr w:type="spellStart"/>
      <w:r w:rsidR="004E3AC1" w:rsidRPr="00B65554">
        <w:rPr>
          <w:rFonts w:ascii="Arial" w:hAnsi="Arial" w:cs="Arial"/>
          <w:bCs/>
          <w:color w:val="000000"/>
          <w:sz w:val="28"/>
          <w:szCs w:val="28"/>
        </w:rPr>
        <w:t>Artus</w:t>
      </w:r>
      <w:proofErr w:type="spellEnd"/>
      <w:r w:rsidR="004E3AC1" w:rsidRPr="00B65554">
        <w:rPr>
          <w:rFonts w:ascii="Arial" w:hAnsi="Arial" w:cs="Arial"/>
          <w:bCs/>
          <w:color w:val="000000"/>
          <w:sz w:val="28"/>
          <w:szCs w:val="28"/>
        </w:rPr>
        <w:t xml:space="preserve"> do PDT; Lucas </w:t>
      </w:r>
      <w:proofErr w:type="spellStart"/>
      <w:r w:rsidR="004E3AC1" w:rsidRPr="00B65554">
        <w:rPr>
          <w:rFonts w:ascii="Arial" w:hAnsi="Arial" w:cs="Arial"/>
          <w:bCs/>
          <w:color w:val="000000"/>
          <w:sz w:val="28"/>
          <w:szCs w:val="28"/>
        </w:rPr>
        <w:t>Redecker</w:t>
      </w:r>
      <w:proofErr w:type="spellEnd"/>
      <w:r w:rsidR="004E3AC1" w:rsidRPr="00B65554">
        <w:rPr>
          <w:rFonts w:ascii="Arial" w:hAnsi="Arial" w:cs="Arial"/>
          <w:bCs/>
          <w:color w:val="000000"/>
          <w:sz w:val="28"/>
          <w:szCs w:val="28"/>
        </w:rPr>
        <w:t xml:space="preserve"> do PSDB; Paulo Paim do PT; </w:t>
      </w:r>
      <w:proofErr w:type="spellStart"/>
      <w:r w:rsidR="004E3AC1" w:rsidRPr="00B65554">
        <w:rPr>
          <w:rFonts w:ascii="Arial" w:hAnsi="Arial" w:cs="Arial"/>
          <w:bCs/>
          <w:color w:val="000000"/>
          <w:sz w:val="28"/>
          <w:szCs w:val="28"/>
        </w:rPr>
        <w:t>Pompeo</w:t>
      </w:r>
      <w:proofErr w:type="spellEnd"/>
      <w:r w:rsidR="004E3AC1" w:rsidRPr="00B65554">
        <w:rPr>
          <w:rFonts w:ascii="Arial" w:hAnsi="Arial" w:cs="Arial"/>
          <w:bCs/>
          <w:color w:val="000000"/>
          <w:sz w:val="28"/>
          <w:szCs w:val="28"/>
        </w:rPr>
        <w:t xml:space="preserve"> de Matos do PDT; Márcio </w:t>
      </w:r>
      <w:proofErr w:type="spellStart"/>
      <w:r w:rsidR="004E3AC1" w:rsidRPr="00B65554">
        <w:rPr>
          <w:rFonts w:ascii="Arial" w:hAnsi="Arial" w:cs="Arial"/>
          <w:bCs/>
          <w:color w:val="000000"/>
          <w:sz w:val="28"/>
          <w:szCs w:val="28"/>
        </w:rPr>
        <w:t>Biolchi</w:t>
      </w:r>
      <w:proofErr w:type="spellEnd"/>
      <w:r w:rsidR="004E3AC1" w:rsidRPr="00B65554">
        <w:rPr>
          <w:rFonts w:ascii="Arial" w:hAnsi="Arial" w:cs="Arial"/>
          <w:bCs/>
          <w:color w:val="000000"/>
          <w:sz w:val="28"/>
          <w:szCs w:val="28"/>
        </w:rPr>
        <w:t xml:space="preserve"> do MDB; é importante a gente colocar pra comunidade isso aí porque quando vem as eleições a comunidade tem que saber quem ajudou ou não ajudou. Nós temos que valorizar aquele que está com nós nos quatro anos ajudando o Município em todos os setores, então é importante a gente divulgar isso aí; é importante. Então quero parabenizar a todos eles que nos ajudam aqui no nosso Município. Valores aproximados em R$ 993.000,00 à fundo perdido.  Isso é muito importante. Também quero, como integrante da comunidade de Arroio Bonito não poderia deixar de falar hoje aqui da grande festa que houve lá; um desfile fantástico mostrando a força do nosso colono lá com desfile do </w:t>
      </w:r>
      <w:proofErr w:type="spellStart"/>
      <w:r w:rsidR="004E3AC1" w:rsidRPr="00B65554">
        <w:rPr>
          <w:rFonts w:ascii="Arial" w:hAnsi="Arial" w:cs="Arial"/>
          <w:bCs/>
          <w:color w:val="000000"/>
          <w:sz w:val="28"/>
          <w:szCs w:val="28"/>
        </w:rPr>
        <w:t>tratoraço</w:t>
      </w:r>
      <w:proofErr w:type="spellEnd"/>
      <w:r w:rsidR="004E3AC1" w:rsidRPr="00B65554">
        <w:rPr>
          <w:rFonts w:ascii="Arial" w:hAnsi="Arial" w:cs="Arial"/>
          <w:bCs/>
          <w:color w:val="000000"/>
          <w:sz w:val="28"/>
          <w:szCs w:val="28"/>
        </w:rPr>
        <w:t xml:space="preserve">; inúmeros tratores; o pessoal que veio lá se apavoraram dizendo: “que potência Mato Leitão!” então a gente em que agradecer aos colonos que vieram, participaram e agradecer então; a gente como é da comunidade a todos que nos visitaram no fim de semana, na 28ª Festa do Colono Imigrante; autoridades, </w:t>
      </w:r>
      <w:r w:rsidR="00F55E18" w:rsidRPr="00B65554">
        <w:rPr>
          <w:rFonts w:ascii="Arial" w:hAnsi="Arial" w:cs="Arial"/>
          <w:bCs/>
          <w:color w:val="000000"/>
          <w:sz w:val="28"/>
          <w:szCs w:val="28"/>
        </w:rPr>
        <w:t>autoridades vizinhas que a gente  tinha visitando aqui; a todos que vieram nos visitar. Então é importante isso aí, agradecer; parabenizar também os integrantes da comunidade lá que se mobilizaram, procuraram atender o melhor possível; a gente estava junto lá se mobilizando e ajudando onde era possível e preciso e se mobilizaram. Deixaram tudo ajeitadinho; tentamos servir bem o pessoal; cerveja gelada; pra deixar uma boa impressão de Arroio Bonito, então a gente quer agradecer a todos que vieram na 28ª Festa do Colono Imigrante lá na nossa comunidade. Também quero parabenizar as garotas; na pessoa da Larissa; participaram da festa. A gente estava lá o tempo todo e a gente observou isso</w:t>
      </w:r>
      <w:r w:rsidR="00796977" w:rsidRPr="00B65554">
        <w:rPr>
          <w:rFonts w:ascii="Arial" w:hAnsi="Arial" w:cs="Arial"/>
          <w:bCs/>
          <w:color w:val="000000"/>
          <w:sz w:val="28"/>
          <w:szCs w:val="28"/>
        </w:rPr>
        <w:t xml:space="preserve">; convidavam o pessoal pra dançar; se envolveram junto com o pessoal para </w:t>
      </w:r>
      <w:r w:rsidR="00796977" w:rsidRPr="00B65554">
        <w:rPr>
          <w:rFonts w:ascii="Arial" w:hAnsi="Arial" w:cs="Arial"/>
          <w:bCs/>
          <w:i/>
          <w:color w:val="000000"/>
          <w:sz w:val="28"/>
          <w:szCs w:val="28"/>
        </w:rPr>
        <w:t>fermentar</w:t>
      </w:r>
      <w:r w:rsidR="00796977" w:rsidRPr="00B65554">
        <w:rPr>
          <w:rFonts w:ascii="Arial" w:hAnsi="Arial" w:cs="Arial"/>
          <w:bCs/>
          <w:color w:val="000000"/>
          <w:sz w:val="28"/>
          <w:szCs w:val="28"/>
        </w:rPr>
        <w:t xml:space="preserve"> a festa, então isso é muito importante. Eu quero, na pessoa da Larissa e demais princesas, parabenizar eles porque fizeram um trabalho muito bonito; representaram muito bem a festa. Também os homenageados hoje da </w:t>
      </w:r>
      <w:r w:rsidR="00796977" w:rsidRPr="00B65554">
        <w:rPr>
          <w:rFonts w:ascii="Arial" w:hAnsi="Arial" w:cs="Arial"/>
          <w:bCs/>
          <w:color w:val="000000"/>
          <w:sz w:val="28"/>
          <w:szCs w:val="28"/>
        </w:rPr>
        <w:lastRenderedPageBreak/>
        <w:t xml:space="preserve">“família </w:t>
      </w:r>
      <w:proofErr w:type="spellStart"/>
      <w:r w:rsidR="00796977" w:rsidRPr="00B65554">
        <w:rPr>
          <w:rFonts w:ascii="Arial" w:hAnsi="Arial" w:cs="Arial"/>
          <w:bCs/>
          <w:color w:val="000000"/>
          <w:sz w:val="28"/>
          <w:szCs w:val="28"/>
        </w:rPr>
        <w:t>Puhl</w:t>
      </w:r>
      <w:proofErr w:type="spellEnd"/>
      <w:r w:rsidR="00796977" w:rsidRPr="00B65554">
        <w:rPr>
          <w:rFonts w:ascii="Arial" w:hAnsi="Arial" w:cs="Arial"/>
          <w:bCs/>
          <w:color w:val="000000"/>
          <w:sz w:val="28"/>
          <w:szCs w:val="28"/>
        </w:rPr>
        <w:t xml:space="preserve">”, familiares de Guilherme Adolfo </w:t>
      </w:r>
      <w:proofErr w:type="spellStart"/>
      <w:r w:rsidR="00796977" w:rsidRPr="00B65554">
        <w:rPr>
          <w:rFonts w:ascii="Arial" w:hAnsi="Arial" w:cs="Arial"/>
          <w:bCs/>
          <w:color w:val="000000"/>
          <w:sz w:val="28"/>
          <w:szCs w:val="28"/>
        </w:rPr>
        <w:t>Puhl</w:t>
      </w:r>
      <w:proofErr w:type="spellEnd"/>
      <w:r w:rsidR="00796977" w:rsidRPr="00B65554">
        <w:rPr>
          <w:rFonts w:ascii="Arial" w:hAnsi="Arial" w:cs="Arial"/>
          <w:bCs/>
          <w:color w:val="000000"/>
          <w:sz w:val="28"/>
          <w:szCs w:val="28"/>
        </w:rPr>
        <w:t>, eu o conhecia como “</w:t>
      </w:r>
      <w:proofErr w:type="spellStart"/>
      <w:r w:rsidR="00796977" w:rsidRPr="00B65554">
        <w:rPr>
          <w:rFonts w:ascii="Arial" w:hAnsi="Arial" w:cs="Arial"/>
          <w:bCs/>
          <w:i/>
          <w:color w:val="000000"/>
          <w:sz w:val="28"/>
          <w:szCs w:val="28"/>
        </w:rPr>
        <w:t>véio</w:t>
      </w:r>
      <w:proofErr w:type="spellEnd"/>
      <w:r w:rsidR="00796977" w:rsidRPr="00B65554">
        <w:rPr>
          <w:rFonts w:ascii="Arial" w:hAnsi="Arial" w:cs="Arial"/>
          <w:bCs/>
          <w:i/>
          <w:color w:val="000000"/>
          <w:sz w:val="28"/>
          <w:szCs w:val="28"/>
        </w:rPr>
        <w:t xml:space="preserve"> </w:t>
      </w:r>
      <w:proofErr w:type="spellStart"/>
      <w:r w:rsidR="00796977" w:rsidRPr="00B65554">
        <w:rPr>
          <w:rFonts w:ascii="Arial" w:hAnsi="Arial" w:cs="Arial"/>
          <w:bCs/>
          <w:i/>
          <w:color w:val="000000"/>
          <w:sz w:val="28"/>
          <w:szCs w:val="28"/>
        </w:rPr>
        <w:t>Puhl</w:t>
      </w:r>
      <w:proofErr w:type="spellEnd"/>
      <w:r w:rsidR="00796977" w:rsidRPr="00B65554">
        <w:rPr>
          <w:rFonts w:ascii="Arial" w:hAnsi="Arial" w:cs="Arial"/>
          <w:bCs/>
          <w:color w:val="000000"/>
          <w:sz w:val="28"/>
          <w:szCs w:val="28"/>
        </w:rPr>
        <w:t>”; eu sempre dizia “</w:t>
      </w:r>
      <w:proofErr w:type="spellStart"/>
      <w:r w:rsidR="00796977" w:rsidRPr="00B65554">
        <w:rPr>
          <w:rFonts w:ascii="Arial" w:hAnsi="Arial" w:cs="Arial"/>
          <w:bCs/>
          <w:color w:val="000000"/>
          <w:sz w:val="28"/>
          <w:szCs w:val="28"/>
        </w:rPr>
        <w:t>véio</w:t>
      </w:r>
      <w:proofErr w:type="spellEnd"/>
      <w:r w:rsidR="00796977" w:rsidRPr="00B65554">
        <w:rPr>
          <w:rFonts w:ascii="Arial" w:hAnsi="Arial" w:cs="Arial"/>
          <w:bCs/>
          <w:color w:val="000000"/>
          <w:sz w:val="28"/>
          <w:szCs w:val="28"/>
        </w:rPr>
        <w:t xml:space="preserve"> </w:t>
      </w:r>
      <w:proofErr w:type="spellStart"/>
      <w:r w:rsidR="00796977" w:rsidRPr="00B65554">
        <w:rPr>
          <w:rFonts w:ascii="Arial" w:hAnsi="Arial" w:cs="Arial"/>
          <w:bCs/>
          <w:color w:val="000000"/>
          <w:sz w:val="28"/>
          <w:szCs w:val="28"/>
        </w:rPr>
        <w:t>Puhl</w:t>
      </w:r>
      <w:proofErr w:type="spellEnd"/>
      <w:r w:rsidR="00796977" w:rsidRPr="00B65554">
        <w:rPr>
          <w:rFonts w:ascii="Arial" w:hAnsi="Arial" w:cs="Arial"/>
          <w:bCs/>
          <w:color w:val="000000"/>
          <w:sz w:val="28"/>
          <w:szCs w:val="28"/>
        </w:rPr>
        <w:t xml:space="preserve">” que passava com o passinho dele sempre; eu me lembro dele; nos primeiros tempos que eu tive a honra de conhecer ele; uma justa homenagem Eu acho que é uma pessoa que fez a parte dele dentro da comunidade desde antes de ser Município, a Vila Mato Leitão, junto com a sua família se tornando Município; eu acho que sempre contribuiu para o nosso desenvolvimento juntamente com a sua família, então parabenizar a Vereadora Clair pela iniciativa. Fica o legado; os netos e bisnetos vão se lembrar no futuro. </w:t>
      </w:r>
      <w:r w:rsidR="00FB4A60" w:rsidRPr="00B65554">
        <w:rPr>
          <w:rFonts w:ascii="Arial" w:hAnsi="Arial" w:cs="Arial"/>
          <w:bCs/>
          <w:color w:val="000000"/>
          <w:sz w:val="28"/>
          <w:szCs w:val="28"/>
        </w:rPr>
        <w:t xml:space="preserve">Aquilo lá vai ficar. Daqui a 100 anos a Rua Guilherme Adolfo </w:t>
      </w:r>
      <w:proofErr w:type="spellStart"/>
      <w:r w:rsidR="00FB4A60" w:rsidRPr="00B65554">
        <w:rPr>
          <w:rFonts w:ascii="Arial" w:hAnsi="Arial" w:cs="Arial"/>
          <w:bCs/>
          <w:color w:val="000000"/>
          <w:sz w:val="28"/>
          <w:szCs w:val="28"/>
        </w:rPr>
        <w:t>Puhl</w:t>
      </w:r>
      <w:proofErr w:type="spellEnd"/>
      <w:r w:rsidR="00FB4A60" w:rsidRPr="00B65554">
        <w:rPr>
          <w:rFonts w:ascii="Arial" w:hAnsi="Arial" w:cs="Arial"/>
          <w:bCs/>
          <w:color w:val="000000"/>
          <w:sz w:val="28"/>
          <w:szCs w:val="28"/>
        </w:rPr>
        <w:t xml:space="preserve"> vai ficar a lembrança do avô, do tataravô que foi uma pessoa que contribuiu dentro da comunidade, então o parabéns a todos da família. Também não posso deixar de lembrar do nosso dia, eu sou colono também; vou me homenagear junto aqui, a chegada do dia 25, sexta-feira, Dia do Colono e Motorista, parabenizar a todos que enfrentam. Eu sei que a colônia não está fácil; é muito difícil; o tempo as vezes não colabora, as vezes dá seca, mas o colono está lá; firme e forte; sempre produzindo alimento para colocar na mesa do povo, então eu quero parabenizar esse lutador na chegada do seu dia, 25 de julho. Parabéns colonos e motoristas pelo seu dia. Muito obrigado. </w:t>
      </w:r>
      <w:r w:rsidR="00622173" w:rsidRPr="00B65554">
        <w:rPr>
          <w:rFonts w:ascii="Arial" w:hAnsi="Arial" w:cs="Arial"/>
          <w:color w:val="000000"/>
          <w:sz w:val="28"/>
          <w:szCs w:val="28"/>
        </w:rPr>
        <w:t xml:space="preserve">Dando continuidade, o Vereador </w:t>
      </w:r>
      <w:r w:rsidR="00622173" w:rsidRPr="00B65554">
        <w:rPr>
          <w:rFonts w:ascii="Arial" w:hAnsi="Arial" w:cs="Arial"/>
          <w:b/>
          <w:color w:val="000000"/>
          <w:sz w:val="28"/>
          <w:szCs w:val="28"/>
          <w:highlight w:val="yellow"/>
        </w:rPr>
        <w:t xml:space="preserve">EMERSON LUIS KIRCH </w:t>
      </w:r>
      <w:r w:rsidR="00622173" w:rsidRPr="00B65554">
        <w:rPr>
          <w:rFonts w:ascii="Arial" w:hAnsi="Arial" w:cs="Arial"/>
          <w:sz w:val="28"/>
          <w:szCs w:val="28"/>
        </w:rPr>
        <w:t xml:space="preserve">passou </w:t>
      </w:r>
      <w:r w:rsidR="00622173" w:rsidRPr="00B65554">
        <w:rPr>
          <w:rFonts w:ascii="Arial" w:hAnsi="Arial" w:cs="Arial"/>
          <w:bCs/>
          <w:iCs/>
          <w:sz w:val="28"/>
          <w:szCs w:val="28"/>
        </w:rPr>
        <w:t xml:space="preserve">a presidência da Mesa ao Vice-Presidente, Vereador Elton, para que pudesse se pronunciar, e como Presidente da Mesa, passou a palavra ao Vereador Emerson, que, na condição de simples vereador, inicialmente, </w:t>
      </w:r>
      <w:r w:rsidR="00622173" w:rsidRPr="00B65554">
        <w:rPr>
          <w:rFonts w:ascii="Arial" w:hAnsi="Arial" w:cs="Arial"/>
          <w:bCs/>
          <w:color w:val="000000"/>
          <w:sz w:val="28"/>
          <w:szCs w:val="28"/>
        </w:rPr>
        <w:t>após as saudações, de forma especial, aos internautas que nos assistem</w:t>
      </w:r>
      <w:r w:rsidR="00031F57" w:rsidRPr="00B65554">
        <w:rPr>
          <w:rFonts w:ascii="Arial" w:hAnsi="Arial" w:cs="Arial"/>
          <w:bCs/>
          <w:color w:val="000000"/>
          <w:sz w:val="28"/>
          <w:szCs w:val="28"/>
        </w:rPr>
        <w:t xml:space="preserve">, bem como ao colega Vereador Zeca que retorna a esta Casa, essa noite; que tenhamos um bom trabalho juntos, sempre procurando o melhor para o Município; a integrantes da família </w:t>
      </w:r>
      <w:proofErr w:type="spellStart"/>
      <w:r w:rsidR="00031F57" w:rsidRPr="00B65554">
        <w:rPr>
          <w:rFonts w:ascii="Arial" w:hAnsi="Arial" w:cs="Arial"/>
          <w:bCs/>
          <w:color w:val="000000"/>
          <w:sz w:val="28"/>
          <w:szCs w:val="28"/>
        </w:rPr>
        <w:t>Puhl</w:t>
      </w:r>
      <w:proofErr w:type="spellEnd"/>
      <w:r w:rsidR="00031F57" w:rsidRPr="00B65554">
        <w:rPr>
          <w:rFonts w:ascii="Arial" w:hAnsi="Arial" w:cs="Arial"/>
          <w:bCs/>
          <w:color w:val="000000"/>
          <w:sz w:val="28"/>
          <w:szCs w:val="28"/>
        </w:rPr>
        <w:t xml:space="preserve"> hoje aqui presente. Acho que é uma justa homenagem da Vereadora Clair, com a família; com a pessoa que foi o Guilherme; eu sei que a gente ouvia muito falar; eu via nele muito a pontualidade dele pra tocar o sino. Hoje a gente não dá bola; o sino toca automaticamente; se errar ali é culpa do automático do sino, mas na época ele parava lá dentro e cuidava no relógio os segundos pra tocar o sino; era pontual; a gente sabia que se ele tocasse 11:30hs era 11:30hs, a pontualidade dele era muito bonito de se ver; aquele compromisso que ele tinha, então parabenizar toda família e com certeza como o </w:t>
      </w:r>
      <w:proofErr w:type="spellStart"/>
      <w:r w:rsidR="00031F57" w:rsidRPr="00B65554">
        <w:rPr>
          <w:rFonts w:ascii="Arial" w:hAnsi="Arial" w:cs="Arial"/>
          <w:bCs/>
          <w:color w:val="000000"/>
          <w:sz w:val="28"/>
          <w:szCs w:val="28"/>
        </w:rPr>
        <w:t>Bick</w:t>
      </w:r>
      <w:proofErr w:type="spellEnd"/>
      <w:r w:rsidR="00031F57" w:rsidRPr="00B65554">
        <w:rPr>
          <w:rFonts w:ascii="Arial" w:hAnsi="Arial" w:cs="Arial"/>
          <w:bCs/>
          <w:color w:val="000000"/>
          <w:sz w:val="28"/>
          <w:szCs w:val="28"/>
        </w:rPr>
        <w:t xml:space="preserve"> disse, é um legado que vai ficar pra sempre naquela rua que já era </w:t>
      </w:r>
      <w:r w:rsidR="00031F57" w:rsidRPr="00B65554">
        <w:rPr>
          <w:rFonts w:ascii="Arial" w:hAnsi="Arial" w:cs="Arial"/>
          <w:bCs/>
          <w:color w:val="000000"/>
          <w:sz w:val="28"/>
          <w:szCs w:val="28"/>
        </w:rPr>
        <w:lastRenderedPageBreak/>
        <w:t xml:space="preserve">sempre conhecida como Linha </w:t>
      </w:r>
      <w:proofErr w:type="spellStart"/>
      <w:r w:rsidR="00031F57" w:rsidRPr="00B65554">
        <w:rPr>
          <w:rFonts w:ascii="Arial" w:hAnsi="Arial" w:cs="Arial"/>
          <w:bCs/>
          <w:color w:val="000000"/>
          <w:sz w:val="28"/>
          <w:szCs w:val="28"/>
        </w:rPr>
        <w:t>Puhl</w:t>
      </w:r>
      <w:proofErr w:type="spellEnd"/>
      <w:r w:rsidR="00031F57" w:rsidRPr="00B65554">
        <w:rPr>
          <w:rFonts w:ascii="Arial" w:hAnsi="Arial" w:cs="Arial"/>
          <w:bCs/>
          <w:color w:val="000000"/>
          <w:sz w:val="28"/>
          <w:szCs w:val="28"/>
        </w:rPr>
        <w:t xml:space="preserve"> e agora, de hoje em diante, vai ser conhecida como Rua Guilherme Adolfo </w:t>
      </w:r>
      <w:proofErr w:type="spellStart"/>
      <w:r w:rsidR="00031F57" w:rsidRPr="00B65554">
        <w:rPr>
          <w:rFonts w:ascii="Arial" w:hAnsi="Arial" w:cs="Arial"/>
          <w:bCs/>
          <w:color w:val="000000"/>
          <w:sz w:val="28"/>
          <w:szCs w:val="28"/>
        </w:rPr>
        <w:t>Puhl</w:t>
      </w:r>
      <w:proofErr w:type="spellEnd"/>
      <w:r w:rsidR="00031F57" w:rsidRPr="00B65554">
        <w:rPr>
          <w:rFonts w:ascii="Arial" w:hAnsi="Arial" w:cs="Arial"/>
          <w:bCs/>
          <w:color w:val="000000"/>
          <w:sz w:val="28"/>
          <w:szCs w:val="28"/>
        </w:rPr>
        <w:t xml:space="preserve">. Parabéns. </w:t>
      </w:r>
      <w:r w:rsidR="002B7519" w:rsidRPr="00B65554">
        <w:rPr>
          <w:rFonts w:ascii="Arial" w:hAnsi="Arial" w:cs="Arial"/>
          <w:bCs/>
          <w:color w:val="000000"/>
          <w:sz w:val="28"/>
          <w:szCs w:val="28"/>
        </w:rPr>
        <w:t>Falar um pouco da 28ª Festa do Colono Imigrante; até agradecer aos vereadores; as autoridades que sempre se fazem presentes; a Administração pela organização; pela disponibilização do pessoal pra ajudar na festa; a gente sabe que na comunidade cada vez vai diminuindo mais o número de pessoas; o Vereador Osmar sabe como é; e a comunidade tem que pegar junto, mas aqui em Mato Leitão a gente sabe sempre que a Prefeitura dá um aporte pra festa, então parabenizar a Secretaria de Educação, da Agricultura, Obras, Administração, por ajudar então na organização dessa festa e com certeza a comunidade de Arroio Bonito. Parabenizar pela bela festa que fizeram lá; pela recepção; também as soberanas, a Larissa e sua corte, que proporcionaram o 1º Encontro das Soberanas que já estamos na 28ª Edição; algumas a gente nem se lembrava mais que tinham desfilado, então acho quem foi um belo evento a ser, com o tempo de novo, ter o 2º; parabenizar as pessoas que fizeram esse Encontro aí. Também, os mirins lá do CTG invernada artística que fizeram uma apresentação lá abrilhantando a festa; o pessoal gostou muito da apresentação de</w:t>
      </w:r>
      <w:r w:rsidR="002E3554" w:rsidRPr="00B65554">
        <w:rPr>
          <w:rFonts w:ascii="Arial" w:hAnsi="Arial" w:cs="Arial"/>
          <w:bCs/>
          <w:color w:val="000000"/>
          <w:sz w:val="28"/>
          <w:szCs w:val="28"/>
        </w:rPr>
        <w:t xml:space="preserve">les, assim como os </w:t>
      </w:r>
      <w:proofErr w:type="spellStart"/>
      <w:r w:rsidR="002E3554" w:rsidRPr="00B65554">
        <w:rPr>
          <w:rFonts w:ascii="Arial" w:hAnsi="Arial" w:cs="Arial"/>
          <w:bCs/>
          <w:color w:val="000000"/>
          <w:sz w:val="28"/>
          <w:szCs w:val="28"/>
        </w:rPr>
        <w:t>alemão</w:t>
      </w:r>
      <w:r w:rsidR="00E3500D" w:rsidRPr="00B65554">
        <w:rPr>
          <w:rFonts w:ascii="Arial" w:hAnsi="Arial" w:cs="Arial"/>
          <w:bCs/>
          <w:color w:val="000000"/>
          <w:sz w:val="28"/>
          <w:szCs w:val="28"/>
        </w:rPr>
        <w:t>zinhos</w:t>
      </w:r>
      <w:proofErr w:type="spellEnd"/>
      <w:r w:rsidR="00E3500D" w:rsidRPr="00B65554">
        <w:rPr>
          <w:rFonts w:ascii="Arial" w:hAnsi="Arial" w:cs="Arial"/>
          <w:bCs/>
          <w:color w:val="000000"/>
          <w:sz w:val="28"/>
          <w:szCs w:val="28"/>
        </w:rPr>
        <w:t xml:space="preserve">, os mirins e os adultos que também fizeram apresentação lá; parabenizar a todos pela bela apresentação. Também, a Vivi falou, mas toda vez que eles mandam recursos, eu gosto de vir aqui e falar o nome dos Deputados porque a gente pede voto para eles e a gente pede também que eles mandem recursos para o nosso Município. Deputado Lucas </w:t>
      </w:r>
      <w:proofErr w:type="spellStart"/>
      <w:r w:rsidR="00E3500D" w:rsidRPr="00B65554">
        <w:rPr>
          <w:rFonts w:ascii="Arial" w:hAnsi="Arial" w:cs="Arial"/>
          <w:bCs/>
          <w:color w:val="000000"/>
          <w:sz w:val="28"/>
          <w:szCs w:val="28"/>
        </w:rPr>
        <w:t>Redecker</w:t>
      </w:r>
      <w:proofErr w:type="spellEnd"/>
      <w:r w:rsidR="00E3500D" w:rsidRPr="00B65554">
        <w:rPr>
          <w:rFonts w:ascii="Arial" w:hAnsi="Arial" w:cs="Arial"/>
          <w:bCs/>
          <w:color w:val="000000"/>
          <w:sz w:val="28"/>
          <w:szCs w:val="28"/>
        </w:rPr>
        <w:t xml:space="preserve"> – PSDB – R$ 200.000,00, mandou agora, dessa vez de novo; </w:t>
      </w:r>
      <w:r w:rsidR="002A157B" w:rsidRPr="00B65554">
        <w:rPr>
          <w:rFonts w:ascii="Arial" w:hAnsi="Arial" w:cs="Arial"/>
          <w:bCs/>
          <w:color w:val="000000"/>
          <w:sz w:val="28"/>
          <w:szCs w:val="28"/>
        </w:rPr>
        <w:t xml:space="preserve">Deputado </w:t>
      </w:r>
      <w:proofErr w:type="spellStart"/>
      <w:r w:rsidR="002A157B" w:rsidRPr="00B65554">
        <w:rPr>
          <w:rFonts w:ascii="Arial" w:hAnsi="Arial" w:cs="Arial"/>
          <w:bCs/>
          <w:color w:val="000000"/>
          <w:sz w:val="28"/>
          <w:szCs w:val="28"/>
        </w:rPr>
        <w:t>Pompeo</w:t>
      </w:r>
      <w:proofErr w:type="spellEnd"/>
      <w:r w:rsidR="002A157B" w:rsidRPr="00B65554">
        <w:rPr>
          <w:rFonts w:ascii="Arial" w:hAnsi="Arial" w:cs="Arial"/>
          <w:bCs/>
          <w:color w:val="000000"/>
          <w:sz w:val="28"/>
          <w:szCs w:val="28"/>
        </w:rPr>
        <w:t xml:space="preserve"> de Mattos – PDT – R$ 130.000,00; Deputado Márcio </w:t>
      </w:r>
      <w:proofErr w:type="spellStart"/>
      <w:r w:rsidR="002A157B" w:rsidRPr="00B65554">
        <w:rPr>
          <w:rFonts w:ascii="Arial" w:hAnsi="Arial" w:cs="Arial"/>
          <w:bCs/>
          <w:color w:val="000000"/>
          <w:sz w:val="28"/>
          <w:szCs w:val="28"/>
        </w:rPr>
        <w:t>Biolcchi</w:t>
      </w:r>
      <w:proofErr w:type="spellEnd"/>
      <w:r w:rsidR="002A157B" w:rsidRPr="00B65554">
        <w:rPr>
          <w:rFonts w:ascii="Arial" w:hAnsi="Arial" w:cs="Arial"/>
          <w:bCs/>
          <w:color w:val="000000"/>
          <w:sz w:val="28"/>
          <w:szCs w:val="28"/>
        </w:rPr>
        <w:t xml:space="preserve"> – MDB – R$ 200.000,00; Deputado Estadual Airton </w:t>
      </w:r>
      <w:proofErr w:type="spellStart"/>
      <w:r w:rsidR="002A157B" w:rsidRPr="00B65554">
        <w:rPr>
          <w:rFonts w:ascii="Arial" w:hAnsi="Arial" w:cs="Arial"/>
          <w:bCs/>
          <w:color w:val="000000"/>
          <w:sz w:val="28"/>
          <w:szCs w:val="28"/>
        </w:rPr>
        <w:t>Artus</w:t>
      </w:r>
      <w:proofErr w:type="spellEnd"/>
      <w:r w:rsidR="002A157B" w:rsidRPr="00B65554">
        <w:rPr>
          <w:rFonts w:ascii="Arial" w:hAnsi="Arial" w:cs="Arial"/>
          <w:bCs/>
          <w:color w:val="000000"/>
          <w:sz w:val="28"/>
          <w:szCs w:val="28"/>
        </w:rPr>
        <w:t xml:space="preserve"> – PDT mandou uma verba de R$ 50.000,00 pra gente e tinha que arrumar algum lugar pra gente investir numa área pública, então foi escolhido as academias ao ar livre com aporte ainda, uma contrapartida da Prefeitura, então vai ser reformado as academias e feito um local mais aconchegante pro pessoal. Também teve abertura novamente do crédito de R$ 413.000,00 do Senador Paulo Paim - PT pro Centro de Cultura. Esse Centro de Cultura vai ser construído ali atrás do Centro Administrativo onde vai ter o Parque Esportivo também; tem uma área que vai ser construído esse Centro Cultural, então, semana que vem, vai se começar a terraplanagem; a mexer lá; aberto umas ruas lá também </w:t>
      </w:r>
      <w:r w:rsidR="002A157B" w:rsidRPr="00B65554">
        <w:rPr>
          <w:rFonts w:ascii="Arial" w:hAnsi="Arial" w:cs="Arial"/>
          <w:bCs/>
          <w:color w:val="000000"/>
          <w:sz w:val="28"/>
          <w:szCs w:val="28"/>
        </w:rPr>
        <w:lastRenderedPageBreak/>
        <w:t xml:space="preserve">porque vai ser feito esse Parque Esportivo e junto vai ter o projeto “ilumina” que vai ser todo iluminado aquele parque. Vai ser um local muito bonito e com certeza a população de Mato Leitão, na hora em que estiver pronto, vai poder aproveitar muito esse espaço. Agradecer a todos os Deputados sempre pela visão, enxergando Mato Leitão não só pra pedir voto mas também mandar recursos. </w:t>
      </w:r>
      <w:r w:rsidR="00260216" w:rsidRPr="00B65554">
        <w:rPr>
          <w:rFonts w:ascii="Arial" w:hAnsi="Arial" w:cs="Arial"/>
          <w:bCs/>
          <w:color w:val="000000"/>
          <w:sz w:val="28"/>
          <w:szCs w:val="28"/>
        </w:rPr>
        <w:t>Também falar um pouquinho do asfalto pra Arroio Bonito; essa semana o pessoal vai ter que pegar alguns desvios aí; eles estão na última etapa da base; ele vai ser feito em 2, 3 etapas; então eles vão fazer até na ponte; se não me engano vão terminara a base e colocar o pinche e logo depois a parte asfáltica e assim vão fazer 2, 3 etapas pra não estragar de novo a base porque o pessoal acaba circulando ali e começa a estragar a base, então eles vão fazer em 3 etapas mas essa semana provavelmente não vai; só os moradores que vão ter acesso ali e o restante vai ter que procurar alternativas de desvio de rotas para não ter que voltar. Também nas ruas centrais eles estão terminando as calçadas; está dando outra visão; a gente sabe que dá transtorno; o asfalto dá transtorno; é uns dias mas no momento em que estiver pronto, é outra visão de cidade que a gente tem</w:t>
      </w:r>
      <w:r w:rsidR="004D1A14" w:rsidRPr="00B65554">
        <w:rPr>
          <w:rFonts w:ascii="Arial" w:hAnsi="Arial" w:cs="Arial"/>
          <w:bCs/>
          <w:color w:val="000000"/>
          <w:sz w:val="28"/>
          <w:szCs w:val="28"/>
        </w:rPr>
        <w:t>, com asfalto, com calçada, então as vezes a gente contrata uma empresa por licitação; muitas vezes a Prefeitura não tem; eles fazem projeto de: “ah! tem que levantar 30 aqui, baixar 20 lá;”</w:t>
      </w:r>
      <w:r w:rsidR="00260216" w:rsidRPr="00B65554">
        <w:rPr>
          <w:rFonts w:ascii="Arial" w:hAnsi="Arial" w:cs="Arial"/>
          <w:bCs/>
          <w:color w:val="000000"/>
          <w:sz w:val="28"/>
          <w:szCs w:val="28"/>
        </w:rPr>
        <w:t xml:space="preserve"> </w:t>
      </w:r>
      <w:r w:rsidR="004D1A14" w:rsidRPr="00B65554">
        <w:rPr>
          <w:rFonts w:ascii="Arial" w:hAnsi="Arial" w:cs="Arial"/>
          <w:bCs/>
          <w:color w:val="000000"/>
          <w:sz w:val="28"/>
          <w:szCs w:val="28"/>
        </w:rPr>
        <w:t xml:space="preserve">não, eles fazem o projeto e eles tem que seguir aquele projeto, então as vezes uma entrada pode ficar com mais aclive, ou mais declive, é o projeto que eles fazem lá e é complicado de se mudar, então parabenizar a Administração pelas obras. Por hoje seria isso. Meu muito obrigado. Um bom trabalho. </w:t>
      </w:r>
      <w:r w:rsidR="00622173" w:rsidRPr="00B65554">
        <w:rPr>
          <w:rFonts w:ascii="Arial" w:hAnsi="Arial" w:cs="Arial"/>
          <w:bCs/>
          <w:color w:val="000000"/>
          <w:sz w:val="28"/>
          <w:szCs w:val="28"/>
        </w:rPr>
        <w:t>D</w:t>
      </w:r>
      <w:r w:rsidR="00622173" w:rsidRPr="00B65554">
        <w:rPr>
          <w:rFonts w:ascii="Arial" w:hAnsi="Arial" w:cs="Arial"/>
          <w:iCs/>
          <w:sz w:val="28"/>
          <w:szCs w:val="28"/>
        </w:rPr>
        <w:t>ito isto, ao retomar o cargo</w:t>
      </w:r>
      <w:r w:rsidR="00622173" w:rsidRPr="00B65554">
        <w:rPr>
          <w:rFonts w:ascii="Arial" w:hAnsi="Arial" w:cs="Arial"/>
          <w:b/>
          <w:color w:val="000000"/>
          <w:sz w:val="28"/>
          <w:szCs w:val="28"/>
        </w:rPr>
        <w:t xml:space="preserve">, </w:t>
      </w:r>
      <w:r w:rsidR="00622173" w:rsidRPr="00B65554">
        <w:rPr>
          <w:rFonts w:ascii="Arial" w:hAnsi="Arial" w:cs="Arial"/>
          <w:color w:val="000000"/>
          <w:sz w:val="28"/>
          <w:szCs w:val="28"/>
        </w:rPr>
        <w:t>o senhor Presidente, decl</w:t>
      </w:r>
      <w:r w:rsidR="00622173" w:rsidRPr="00B65554">
        <w:rPr>
          <w:rFonts w:ascii="Arial" w:hAnsi="Arial" w:cs="Arial"/>
          <w:sz w:val="28"/>
          <w:szCs w:val="28"/>
        </w:rPr>
        <w:t xml:space="preserve">arou encerrado este espaço, passando, de imediato ao período da </w:t>
      </w:r>
      <w:r w:rsidR="00622173" w:rsidRPr="00B65554">
        <w:rPr>
          <w:rFonts w:ascii="Arial" w:hAnsi="Arial" w:cs="Arial"/>
          <w:b/>
          <w:bCs/>
          <w:sz w:val="28"/>
          <w:szCs w:val="28"/>
          <w:shd w:val="clear" w:color="auto" w:fill="FFFF00"/>
        </w:rPr>
        <w:t xml:space="preserve">ORDEM DO DIA. </w:t>
      </w:r>
      <w:r w:rsidR="00622173" w:rsidRPr="00B65554">
        <w:rPr>
          <w:rFonts w:ascii="Arial" w:hAnsi="Arial" w:cs="Arial"/>
          <w:sz w:val="28"/>
          <w:szCs w:val="28"/>
        </w:rPr>
        <w:t xml:space="preserve">Neste espaço regimental, solicitou que a Vereadora </w:t>
      </w:r>
      <w:r w:rsidR="00622173" w:rsidRPr="00B65554">
        <w:rPr>
          <w:rFonts w:ascii="Arial" w:hAnsi="Arial" w:cs="Arial"/>
          <w:b/>
          <w:bCs/>
          <w:sz w:val="28"/>
          <w:szCs w:val="28"/>
        </w:rPr>
        <w:t>Viviane,</w:t>
      </w:r>
      <w:r w:rsidR="00622173" w:rsidRPr="00B65554">
        <w:rPr>
          <w:rFonts w:ascii="Arial" w:hAnsi="Arial" w:cs="Arial"/>
          <w:sz w:val="28"/>
          <w:szCs w:val="28"/>
        </w:rPr>
        <w:t xml:space="preserve"> apresentasse, na íntegra, a matéria exibida no Expediente desta sessão. Em atendimento à solicitação da presidência da Mesa, apresentou-a. A seguir, após o Plenário ter acolhido o pedido de apreciação da forma mais expedita possível, em razão do relevante interesse público envolvido, com o consentimento das lideranças partidárias representadas na Casa, decidiu suspender a sessão por tempo indeterminado, a fim de oportunizar a que as Comissões Permanentes da Casa, pudessem analisar e desenvolver estudos, com vistas à formulação do correspondente Parecer Técnico em torno da </w:t>
      </w:r>
      <w:r w:rsidR="00622173" w:rsidRPr="00B65554">
        <w:rPr>
          <w:rFonts w:ascii="Arial" w:hAnsi="Arial" w:cs="Arial"/>
          <w:sz w:val="28"/>
          <w:szCs w:val="28"/>
        </w:rPr>
        <w:lastRenderedPageBreak/>
        <w:t xml:space="preserve">matéria encaminhada pelo Executivo e Legislativo Municipal. Concluídos os trabalhos das Comissões, a sessão foi reaberta. Reabertos os trabalhos, foram apresentados, colocados em discussão e aprovados por unanimidade, de forma individual, os </w:t>
      </w:r>
      <w:r w:rsidR="00622173" w:rsidRPr="00B65554">
        <w:rPr>
          <w:rFonts w:ascii="Arial" w:hAnsi="Arial" w:cs="Arial"/>
          <w:b/>
          <w:bCs/>
          <w:sz w:val="28"/>
          <w:szCs w:val="28"/>
        </w:rPr>
        <w:t xml:space="preserve">PARECERES TÉCNICOS </w:t>
      </w:r>
      <w:r w:rsidR="00622173" w:rsidRPr="00B65554">
        <w:rPr>
          <w:rFonts w:ascii="Arial" w:hAnsi="Arial" w:cs="Arial"/>
          <w:bCs/>
          <w:sz w:val="28"/>
          <w:szCs w:val="28"/>
        </w:rPr>
        <w:t>das Comissões Permanentes de “</w:t>
      </w:r>
      <w:r w:rsidR="00622173" w:rsidRPr="00B65554">
        <w:rPr>
          <w:rFonts w:ascii="Arial" w:hAnsi="Arial" w:cs="Arial"/>
          <w:b/>
          <w:i/>
          <w:iCs/>
          <w:sz w:val="28"/>
          <w:szCs w:val="28"/>
        </w:rPr>
        <w:t xml:space="preserve">Legislação, Justiça e Redação Final” </w:t>
      </w:r>
      <w:r w:rsidR="00622173" w:rsidRPr="00B65554">
        <w:rPr>
          <w:rFonts w:ascii="Arial" w:hAnsi="Arial" w:cs="Arial"/>
          <w:i/>
          <w:iCs/>
          <w:sz w:val="28"/>
          <w:szCs w:val="28"/>
        </w:rPr>
        <w:t>composta pelos Vereadores:</w:t>
      </w:r>
      <w:r w:rsidR="00622173" w:rsidRPr="00B65554">
        <w:rPr>
          <w:rFonts w:ascii="Arial" w:hAnsi="Arial" w:cs="Arial"/>
          <w:b/>
          <w:i/>
          <w:iCs/>
          <w:sz w:val="28"/>
          <w:szCs w:val="28"/>
        </w:rPr>
        <w:t xml:space="preserve"> Presidente:</w:t>
      </w:r>
      <w:r w:rsidR="00622173" w:rsidRPr="00B65554">
        <w:rPr>
          <w:rFonts w:ascii="Arial" w:hAnsi="Arial" w:cs="Arial"/>
          <w:i/>
          <w:iCs/>
          <w:sz w:val="28"/>
          <w:szCs w:val="28"/>
        </w:rPr>
        <w:t xml:space="preserve"> Vereadora </w:t>
      </w:r>
      <w:proofErr w:type="spellStart"/>
      <w:r w:rsidR="00622173" w:rsidRPr="00B65554">
        <w:rPr>
          <w:rFonts w:ascii="Arial" w:hAnsi="Arial" w:cs="Arial"/>
          <w:i/>
          <w:iCs/>
          <w:sz w:val="28"/>
          <w:szCs w:val="28"/>
        </w:rPr>
        <w:t>Marlise</w:t>
      </w:r>
      <w:proofErr w:type="spellEnd"/>
      <w:r w:rsidR="00622173" w:rsidRPr="00B65554">
        <w:rPr>
          <w:rFonts w:ascii="Arial" w:hAnsi="Arial" w:cs="Arial"/>
          <w:i/>
          <w:iCs/>
          <w:sz w:val="28"/>
          <w:szCs w:val="28"/>
        </w:rPr>
        <w:t xml:space="preserve"> Viviane de Bittencourt; </w:t>
      </w:r>
      <w:r w:rsidR="00622173" w:rsidRPr="00B65554">
        <w:rPr>
          <w:rFonts w:ascii="Arial" w:hAnsi="Arial" w:cs="Arial"/>
          <w:b/>
          <w:i/>
          <w:iCs/>
          <w:sz w:val="28"/>
          <w:szCs w:val="28"/>
        </w:rPr>
        <w:t>Vice-Presidente:</w:t>
      </w:r>
      <w:r w:rsidR="00622173" w:rsidRPr="00B65554">
        <w:rPr>
          <w:rFonts w:ascii="Arial" w:hAnsi="Arial" w:cs="Arial"/>
          <w:i/>
          <w:iCs/>
          <w:sz w:val="28"/>
          <w:szCs w:val="28"/>
        </w:rPr>
        <w:t xml:space="preserve"> Vereador </w:t>
      </w:r>
      <w:proofErr w:type="spellStart"/>
      <w:r w:rsidR="00622173" w:rsidRPr="00B65554">
        <w:rPr>
          <w:rFonts w:ascii="Arial" w:hAnsi="Arial" w:cs="Arial"/>
          <w:i/>
          <w:iCs/>
          <w:sz w:val="28"/>
          <w:szCs w:val="28"/>
        </w:rPr>
        <w:t>Selson</w:t>
      </w:r>
      <w:proofErr w:type="spellEnd"/>
      <w:r w:rsidR="00622173" w:rsidRPr="00B65554">
        <w:rPr>
          <w:rFonts w:ascii="Arial" w:hAnsi="Arial" w:cs="Arial"/>
          <w:i/>
          <w:iCs/>
          <w:sz w:val="28"/>
          <w:szCs w:val="28"/>
        </w:rPr>
        <w:t xml:space="preserve"> José </w:t>
      </w:r>
      <w:proofErr w:type="spellStart"/>
      <w:r w:rsidR="00622173" w:rsidRPr="00B65554">
        <w:rPr>
          <w:rFonts w:ascii="Arial" w:hAnsi="Arial" w:cs="Arial"/>
          <w:i/>
          <w:iCs/>
          <w:sz w:val="28"/>
          <w:szCs w:val="28"/>
        </w:rPr>
        <w:t>Kirch</w:t>
      </w:r>
      <w:proofErr w:type="spellEnd"/>
      <w:r w:rsidR="00622173" w:rsidRPr="00B65554">
        <w:rPr>
          <w:rFonts w:ascii="Arial" w:hAnsi="Arial" w:cs="Arial"/>
          <w:i/>
          <w:iCs/>
          <w:sz w:val="28"/>
          <w:szCs w:val="28"/>
        </w:rPr>
        <w:t xml:space="preserve"> </w:t>
      </w:r>
      <w:r w:rsidR="00622173" w:rsidRPr="00B65554">
        <w:rPr>
          <w:rFonts w:ascii="Arial" w:hAnsi="Arial" w:cs="Arial"/>
          <w:b/>
          <w:i/>
          <w:iCs/>
          <w:sz w:val="28"/>
          <w:szCs w:val="28"/>
        </w:rPr>
        <w:t>Relator:</w:t>
      </w:r>
      <w:r w:rsidR="00622173" w:rsidRPr="00B65554">
        <w:rPr>
          <w:rFonts w:ascii="Arial" w:hAnsi="Arial" w:cs="Arial"/>
          <w:i/>
          <w:iCs/>
          <w:sz w:val="28"/>
          <w:szCs w:val="28"/>
        </w:rPr>
        <w:t xml:space="preserve"> Vereador Elton </w:t>
      </w:r>
      <w:proofErr w:type="spellStart"/>
      <w:r w:rsidR="00622173" w:rsidRPr="00B65554">
        <w:rPr>
          <w:rFonts w:ascii="Arial" w:hAnsi="Arial" w:cs="Arial"/>
          <w:i/>
          <w:iCs/>
          <w:sz w:val="28"/>
          <w:szCs w:val="28"/>
        </w:rPr>
        <w:t>Antonio</w:t>
      </w:r>
      <w:proofErr w:type="spellEnd"/>
      <w:r w:rsidR="00622173" w:rsidRPr="00B65554">
        <w:rPr>
          <w:rFonts w:ascii="Arial" w:hAnsi="Arial" w:cs="Arial"/>
          <w:i/>
          <w:iCs/>
          <w:sz w:val="28"/>
          <w:szCs w:val="28"/>
        </w:rPr>
        <w:t xml:space="preserve"> </w:t>
      </w:r>
      <w:proofErr w:type="spellStart"/>
      <w:r w:rsidR="00622173" w:rsidRPr="00B65554">
        <w:rPr>
          <w:rFonts w:ascii="Arial" w:hAnsi="Arial" w:cs="Arial"/>
          <w:i/>
          <w:iCs/>
          <w:sz w:val="28"/>
          <w:szCs w:val="28"/>
        </w:rPr>
        <w:t>Uhlmann</w:t>
      </w:r>
      <w:proofErr w:type="spellEnd"/>
      <w:r w:rsidR="00622173" w:rsidRPr="00B65554">
        <w:rPr>
          <w:rFonts w:ascii="Arial" w:hAnsi="Arial" w:cs="Arial"/>
          <w:i/>
          <w:iCs/>
          <w:sz w:val="28"/>
          <w:szCs w:val="28"/>
        </w:rPr>
        <w:t>;  “</w:t>
      </w:r>
      <w:r w:rsidR="00622173" w:rsidRPr="00B65554">
        <w:rPr>
          <w:rFonts w:ascii="Arial" w:hAnsi="Arial" w:cs="Arial"/>
          <w:b/>
          <w:i/>
          <w:iCs/>
          <w:sz w:val="28"/>
          <w:szCs w:val="28"/>
        </w:rPr>
        <w:t xml:space="preserve">Orçamento, Finanças e Contas Públicas” </w:t>
      </w:r>
      <w:r w:rsidR="00622173" w:rsidRPr="00B65554">
        <w:rPr>
          <w:rFonts w:ascii="Arial" w:hAnsi="Arial" w:cs="Arial"/>
          <w:i/>
          <w:iCs/>
          <w:sz w:val="28"/>
          <w:szCs w:val="28"/>
        </w:rPr>
        <w:t>composta pelos Vereadores:</w:t>
      </w:r>
      <w:r w:rsidR="00622173" w:rsidRPr="00B65554">
        <w:rPr>
          <w:rFonts w:ascii="Arial" w:hAnsi="Arial" w:cs="Arial"/>
          <w:b/>
          <w:i/>
          <w:iCs/>
          <w:sz w:val="28"/>
          <w:szCs w:val="28"/>
        </w:rPr>
        <w:t xml:space="preserve"> Presidente:</w:t>
      </w:r>
      <w:r w:rsidR="00622173" w:rsidRPr="00B65554">
        <w:rPr>
          <w:rFonts w:ascii="Arial" w:hAnsi="Arial" w:cs="Arial"/>
          <w:i/>
          <w:iCs/>
          <w:sz w:val="28"/>
          <w:szCs w:val="28"/>
        </w:rPr>
        <w:t xml:space="preserve"> Vereador Osmar Renê </w:t>
      </w:r>
      <w:proofErr w:type="spellStart"/>
      <w:r w:rsidR="00622173" w:rsidRPr="00B65554">
        <w:rPr>
          <w:rFonts w:ascii="Arial" w:hAnsi="Arial" w:cs="Arial"/>
          <w:i/>
          <w:iCs/>
          <w:sz w:val="28"/>
          <w:szCs w:val="28"/>
        </w:rPr>
        <w:t>Bick</w:t>
      </w:r>
      <w:proofErr w:type="spellEnd"/>
      <w:r w:rsidR="00622173" w:rsidRPr="00B65554">
        <w:rPr>
          <w:rFonts w:ascii="Arial" w:hAnsi="Arial" w:cs="Arial"/>
          <w:i/>
          <w:iCs/>
          <w:sz w:val="28"/>
          <w:szCs w:val="28"/>
        </w:rPr>
        <w:t xml:space="preserve">; </w:t>
      </w:r>
      <w:r w:rsidR="00622173" w:rsidRPr="00B65554">
        <w:rPr>
          <w:rFonts w:ascii="Arial" w:hAnsi="Arial" w:cs="Arial"/>
          <w:b/>
          <w:i/>
          <w:iCs/>
          <w:sz w:val="28"/>
          <w:szCs w:val="28"/>
        </w:rPr>
        <w:t>Vice-Presidente:</w:t>
      </w:r>
      <w:r w:rsidR="00622173" w:rsidRPr="00B65554">
        <w:rPr>
          <w:rFonts w:ascii="Arial" w:hAnsi="Arial" w:cs="Arial"/>
          <w:i/>
          <w:iCs/>
          <w:sz w:val="28"/>
          <w:szCs w:val="28"/>
        </w:rPr>
        <w:t xml:space="preserve"> Vereadora </w:t>
      </w:r>
      <w:proofErr w:type="spellStart"/>
      <w:r w:rsidR="00622173" w:rsidRPr="00B65554">
        <w:rPr>
          <w:rFonts w:ascii="Arial" w:hAnsi="Arial" w:cs="Arial"/>
          <w:i/>
          <w:iCs/>
          <w:sz w:val="28"/>
          <w:szCs w:val="28"/>
        </w:rPr>
        <w:t>Marlise</w:t>
      </w:r>
      <w:proofErr w:type="spellEnd"/>
      <w:r w:rsidR="00622173" w:rsidRPr="00B65554">
        <w:rPr>
          <w:rFonts w:ascii="Arial" w:hAnsi="Arial" w:cs="Arial"/>
          <w:i/>
          <w:iCs/>
          <w:sz w:val="28"/>
          <w:szCs w:val="28"/>
        </w:rPr>
        <w:t xml:space="preserve"> Viviane de Bittencourt e </w:t>
      </w:r>
      <w:r w:rsidR="00622173" w:rsidRPr="00B65554">
        <w:rPr>
          <w:rFonts w:ascii="Arial" w:hAnsi="Arial" w:cs="Arial"/>
          <w:b/>
          <w:i/>
          <w:iCs/>
          <w:sz w:val="28"/>
          <w:szCs w:val="28"/>
        </w:rPr>
        <w:t>Relator:</w:t>
      </w:r>
      <w:r w:rsidR="00622173" w:rsidRPr="00B65554">
        <w:rPr>
          <w:rFonts w:ascii="Arial" w:hAnsi="Arial" w:cs="Arial"/>
          <w:i/>
          <w:iCs/>
          <w:sz w:val="28"/>
          <w:szCs w:val="28"/>
        </w:rPr>
        <w:t xml:space="preserve"> Vereador </w:t>
      </w:r>
      <w:proofErr w:type="spellStart"/>
      <w:r w:rsidR="00622173" w:rsidRPr="00B65554">
        <w:rPr>
          <w:rFonts w:ascii="Arial" w:hAnsi="Arial" w:cs="Arial"/>
          <w:i/>
          <w:iCs/>
          <w:sz w:val="28"/>
          <w:szCs w:val="28"/>
        </w:rPr>
        <w:t>Selson</w:t>
      </w:r>
      <w:proofErr w:type="spellEnd"/>
      <w:r w:rsidR="00622173" w:rsidRPr="00B65554">
        <w:rPr>
          <w:rFonts w:ascii="Arial" w:hAnsi="Arial" w:cs="Arial"/>
          <w:i/>
          <w:iCs/>
          <w:sz w:val="28"/>
          <w:szCs w:val="28"/>
        </w:rPr>
        <w:t xml:space="preserve"> José </w:t>
      </w:r>
      <w:proofErr w:type="spellStart"/>
      <w:r w:rsidR="00622173" w:rsidRPr="00B65554">
        <w:rPr>
          <w:rFonts w:ascii="Arial" w:hAnsi="Arial" w:cs="Arial"/>
          <w:i/>
          <w:iCs/>
          <w:sz w:val="28"/>
          <w:szCs w:val="28"/>
        </w:rPr>
        <w:t>Kirch</w:t>
      </w:r>
      <w:proofErr w:type="spellEnd"/>
      <w:r w:rsidR="00622173" w:rsidRPr="00B65554">
        <w:rPr>
          <w:rFonts w:ascii="Arial" w:hAnsi="Arial" w:cs="Arial"/>
          <w:i/>
          <w:iCs/>
          <w:sz w:val="28"/>
          <w:szCs w:val="28"/>
        </w:rPr>
        <w:t xml:space="preserve">; </w:t>
      </w:r>
      <w:r w:rsidR="00622173" w:rsidRPr="00B65554">
        <w:rPr>
          <w:rFonts w:ascii="Arial" w:hAnsi="Arial" w:cs="Arial"/>
          <w:b/>
          <w:i/>
          <w:iCs/>
          <w:sz w:val="28"/>
          <w:szCs w:val="28"/>
        </w:rPr>
        <w:t xml:space="preserve">“Infraestrutura e Desenvolvimento” </w:t>
      </w:r>
      <w:r w:rsidR="00622173" w:rsidRPr="00B65554">
        <w:rPr>
          <w:rFonts w:ascii="Arial" w:hAnsi="Arial" w:cs="Arial"/>
          <w:i/>
          <w:iCs/>
          <w:sz w:val="28"/>
          <w:szCs w:val="28"/>
        </w:rPr>
        <w:t>composta pelos Vereadores:</w:t>
      </w:r>
      <w:r w:rsidR="00622173" w:rsidRPr="00B65554">
        <w:rPr>
          <w:rFonts w:ascii="Arial" w:hAnsi="Arial" w:cs="Arial"/>
          <w:b/>
          <w:i/>
          <w:iCs/>
          <w:sz w:val="28"/>
          <w:szCs w:val="28"/>
        </w:rPr>
        <w:t xml:space="preserve"> Presidente:</w:t>
      </w:r>
      <w:r w:rsidR="00622173" w:rsidRPr="00B65554">
        <w:rPr>
          <w:rFonts w:ascii="Arial" w:hAnsi="Arial" w:cs="Arial"/>
          <w:i/>
          <w:iCs/>
          <w:sz w:val="28"/>
          <w:szCs w:val="28"/>
        </w:rPr>
        <w:t xml:space="preserve"> Vereador </w:t>
      </w:r>
      <w:proofErr w:type="spellStart"/>
      <w:r w:rsidR="00622173" w:rsidRPr="00B65554">
        <w:rPr>
          <w:rFonts w:ascii="Arial" w:hAnsi="Arial" w:cs="Arial"/>
          <w:i/>
          <w:iCs/>
          <w:sz w:val="28"/>
          <w:szCs w:val="28"/>
        </w:rPr>
        <w:t>Selson</w:t>
      </w:r>
      <w:proofErr w:type="spellEnd"/>
      <w:r w:rsidR="00622173" w:rsidRPr="00B65554">
        <w:rPr>
          <w:rFonts w:ascii="Arial" w:hAnsi="Arial" w:cs="Arial"/>
          <w:i/>
          <w:iCs/>
          <w:sz w:val="28"/>
          <w:szCs w:val="28"/>
        </w:rPr>
        <w:t xml:space="preserve"> José </w:t>
      </w:r>
      <w:proofErr w:type="spellStart"/>
      <w:r w:rsidR="00622173" w:rsidRPr="00B65554">
        <w:rPr>
          <w:rFonts w:ascii="Arial" w:hAnsi="Arial" w:cs="Arial"/>
          <w:i/>
          <w:iCs/>
          <w:sz w:val="28"/>
          <w:szCs w:val="28"/>
        </w:rPr>
        <w:t>Kirch</w:t>
      </w:r>
      <w:proofErr w:type="spellEnd"/>
      <w:r w:rsidR="00622173" w:rsidRPr="00B65554">
        <w:rPr>
          <w:rFonts w:ascii="Arial" w:hAnsi="Arial" w:cs="Arial"/>
          <w:i/>
          <w:iCs/>
          <w:sz w:val="28"/>
          <w:szCs w:val="28"/>
        </w:rPr>
        <w:t xml:space="preserve">; </w:t>
      </w:r>
      <w:r w:rsidR="00622173" w:rsidRPr="00B65554">
        <w:rPr>
          <w:rFonts w:ascii="Arial" w:hAnsi="Arial" w:cs="Arial"/>
          <w:b/>
          <w:i/>
          <w:iCs/>
          <w:sz w:val="28"/>
          <w:szCs w:val="28"/>
        </w:rPr>
        <w:t>Vice-Presidente:</w:t>
      </w:r>
      <w:r w:rsidR="00622173" w:rsidRPr="00B65554">
        <w:rPr>
          <w:rFonts w:ascii="Arial" w:hAnsi="Arial" w:cs="Arial"/>
          <w:i/>
          <w:iCs/>
          <w:sz w:val="28"/>
          <w:szCs w:val="28"/>
        </w:rPr>
        <w:t xml:space="preserve"> Vereador Diego Elias Konrad e </w:t>
      </w:r>
      <w:r w:rsidR="00622173" w:rsidRPr="00B65554">
        <w:rPr>
          <w:rFonts w:ascii="Arial" w:hAnsi="Arial" w:cs="Arial"/>
          <w:b/>
          <w:i/>
          <w:iCs/>
          <w:sz w:val="28"/>
          <w:szCs w:val="28"/>
        </w:rPr>
        <w:t>Relator:</w:t>
      </w:r>
      <w:r w:rsidR="00622173" w:rsidRPr="00B65554">
        <w:rPr>
          <w:rFonts w:ascii="Arial" w:hAnsi="Arial" w:cs="Arial"/>
          <w:i/>
          <w:iCs/>
          <w:sz w:val="28"/>
          <w:szCs w:val="28"/>
        </w:rPr>
        <w:t xml:space="preserve"> Vereador Osmar Renê </w:t>
      </w:r>
      <w:proofErr w:type="spellStart"/>
      <w:r w:rsidR="00622173" w:rsidRPr="00B65554">
        <w:rPr>
          <w:rFonts w:ascii="Arial" w:hAnsi="Arial" w:cs="Arial"/>
          <w:i/>
          <w:iCs/>
          <w:sz w:val="28"/>
          <w:szCs w:val="28"/>
        </w:rPr>
        <w:t>Bick</w:t>
      </w:r>
      <w:proofErr w:type="spellEnd"/>
      <w:r w:rsidR="00622173" w:rsidRPr="00B65554">
        <w:rPr>
          <w:rFonts w:ascii="Arial" w:hAnsi="Arial" w:cs="Arial"/>
          <w:i/>
          <w:iCs/>
          <w:sz w:val="28"/>
          <w:szCs w:val="28"/>
        </w:rPr>
        <w:t>; e de “</w:t>
      </w:r>
      <w:r w:rsidR="00622173" w:rsidRPr="00B65554">
        <w:rPr>
          <w:rFonts w:ascii="Arial" w:hAnsi="Arial" w:cs="Arial"/>
          <w:b/>
          <w:i/>
          <w:iCs/>
          <w:sz w:val="28"/>
          <w:szCs w:val="28"/>
        </w:rPr>
        <w:t xml:space="preserve">Educação, Saúde e Bem Estar Social” </w:t>
      </w:r>
      <w:r w:rsidR="00622173" w:rsidRPr="00B65554">
        <w:rPr>
          <w:rFonts w:ascii="Arial" w:hAnsi="Arial" w:cs="Arial"/>
          <w:i/>
          <w:iCs/>
          <w:sz w:val="28"/>
          <w:szCs w:val="28"/>
        </w:rPr>
        <w:t>composta pelos Vereadores:</w:t>
      </w:r>
      <w:r w:rsidR="00622173" w:rsidRPr="00B65554">
        <w:rPr>
          <w:rFonts w:ascii="Arial" w:hAnsi="Arial" w:cs="Arial"/>
          <w:b/>
          <w:i/>
          <w:iCs/>
          <w:sz w:val="28"/>
          <w:szCs w:val="28"/>
        </w:rPr>
        <w:t xml:space="preserve"> Presidente:</w:t>
      </w:r>
      <w:r w:rsidR="00622173" w:rsidRPr="00B65554">
        <w:rPr>
          <w:rFonts w:ascii="Arial" w:hAnsi="Arial" w:cs="Arial"/>
          <w:i/>
          <w:iCs/>
          <w:sz w:val="28"/>
          <w:szCs w:val="28"/>
        </w:rPr>
        <w:t xml:space="preserve"> Vereador Elton </w:t>
      </w:r>
      <w:proofErr w:type="spellStart"/>
      <w:r w:rsidR="00622173" w:rsidRPr="00B65554">
        <w:rPr>
          <w:rFonts w:ascii="Arial" w:hAnsi="Arial" w:cs="Arial"/>
          <w:i/>
          <w:iCs/>
          <w:sz w:val="28"/>
          <w:szCs w:val="28"/>
        </w:rPr>
        <w:t>Antonio</w:t>
      </w:r>
      <w:proofErr w:type="spellEnd"/>
      <w:r w:rsidR="00622173" w:rsidRPr="00B65554">
        <w:rPr>
          <w:rFonts w:ascii="Arial" w:hAnsi="Arial" w:cs="Arial"/>
          <w:i/>
          <w:iCs/>
          <w:sz w:val="28"/>
          <w:szCs w:val="28"/>
        </w:rPr>
        <w:t xml:space="preserve"> </w:t>
      </w:r>
      <w:proofErr w:type="spellStart"/>
      <w:r w:rsidR="00622173" w:rsidRPr="00B65554">
        <w:rPr>
          <w:rFonts w:ascii="Arial" w:hAnsi="Arial" w:cs="Arial"/>
          <w:i/>
          <w:iCs/>
          <w:sz w:val="28"/>
          <w:szCs w:val="28"/>
        </w:rPr>
        <w:t>Uhlmann</w:t>
      </w:r>
      <w:proofErr w:type="spellEnd"/>
      <w:r w:rsidR="00622173" w:rsidRPr="00B65554">
        <w:rPr>
          <w:rFonts w:ascii="Arial" w:hAnsi="Arial" w:cs="Arial"/>
          <w:i/>
          <w:iCs/>
          <w:sz w:val="28"/>
          <w:szCs w:val="28"/>
        </w:rPr>
        <w:t xml:space="preserve">; </w:t>
      </w:r>
      <w:r w:rsidR="00622173" w:rsidRPr="00B65554">
        <w:rPr>
          <w:rFonts w:ascii="Arial" w:hAnsi="Arial" w:cs="Arial"/>
          <w:b/>
          <w:i/>
          <w:iCs/>
          <w:sz w:val="28"/>
          <w:szCs w:val="28"/>
        </w:rPr>
        <w:t>Vice-Presidente:</w:t>
      </w:r>
      <w:r w:rsidR="00622173" w:rsidRPr="00B65554">
        <w:rPr>
          <w:rFonts w:ascii="Arial" w:hAnsi="Arial" w:cs="Arial"/>
          <w:i/>
          <w:iCs/>
          <w:sz w:val="28"/>
          <w:szCs w:val="28"/>
        </w:rPr>
        <w:t xml:space="preserve"> Vereador Osmar Renê </w:t>
      </w:r>
      <w:proofErr w:type="spellStart"/>
      <w:r w:rsidR="00622173" w:rsidRPr="00B65554">
        <w:rPr>
          <w:rFonts w:ascii="Arial" w:hAnsi="Arial" w:cs="Arial"/>
          <w:i/>
          <w:iCs/>
          <w:sz w:val="28"/>
          <w:szCs w:val="28"/>
        </w:rPr>
        <w:t>Bick</w:t>
      </w:r>
      <w:proofErr w:type="spellEnd"/>
      <w:r w:rsidR="00622173" w:rsidRPr="00B65554">
        <w:rPr>
          <w:rFonts w:ascii="Arial" w:hAnsi="Arial" w:cs="Arial"/>
          <w:i/>
          <w:iCs/>
          <w:sz w:val="28"/>
          <w:szCs w:val="28"/>
        </w:rPr>
        <w:t xml:space="preserve">  e </w:t>
      </w:r>
      <w:r w:rsidR="00622173" w:rsidRPr="00B65554">
        <w:rPr>
          <w:rFonts w:ascii="Arial" w:hAnsi="Arial" w:cs="Arial"/>
          <w:b/>
          <w:i/>
          <w:iCs/>
          <w:sz w:val="28"/>
          <w:szCs w:val="28"/>
        </w:rPr>
        <w:t>Relator:</w:t>
      </w:r>
      <w:r w:rsidR="00622173" w:rsidRPr="00B65554">
        <w:rPr>
          <w:rFonts w:ascii="Arial" w:hAnsi="Arial" w:cs="Arial"/>
          <w:i/>
          <w:iCs/>
          <w:sz w:val="28"/>
          <w:szCs w:val="28"/>
        </w:rPr>
        <w:t xml:space="preserve"> Vereadora Clair B.; </w:t>
      </w:r>
      <w:proofErr w:type="spellStart"/>
      <w:r w:rsidR="00622173" w:rsidRPr="00B65554">
        <w:rPr>
          <w:rFonts w:ascii="Arial" w:hAnsi="Arial" w:cs="Arial"/>
          <w:i/>
          <w:iCs/>
          <w:sz w:val="28"/>
          <w:szCs w:val="28"/>
        </w:rPr>
        <w:t>Sell</w:t>
      </w:r>
      <w:proofErr w:type="spellEnd"/>
      <w:r w:rsidR="00622173" w:rsidRPr="00B65554">
        <w:rPr>
          <w:rFonts w:ascii="Arial" w:hAnsi="Arial" w:cs="Arial"/>
          <w:i/>
          <w:iCs/>
          <w:sz w:val="28"/>
          <w:szCs w:val="28"/>
        </w:rPr>
        <w:t xml:space="preserve"> Konrad, </w:t>
      </w:r>
      <w:r w:rsidR="00622173" w:rsidRPr="00B65554">
        <w:rPr>
          <w:rFonts w:ascii="Arial" w:hAnsi="Arial" w:cs="Arial"/>
          <w:sz w:val="28"/>
          <w:szCs w:val="28"/>
        </w:rPr>
        <w:t xml:space="preserve">com relação aos </w:t>
      </w:r>
      <w:r w:rsidR="00622173" w:rsidRPr="00B65554">
        <w:rPr>
          <w:rFonts w:ascii="Arial" w:hAnsi="Arial" w:cs="Arial"/>
          <w:b/>
          <w:bCs/>
          <w:sz w:val="28"/>
          <w:szCs w:val="28"/>
        </w:rPr>
        <w:t xml:space="preserve">Projetos de Lei </w:t>
      </w:r>
      <w:r w:rsidR="00622173" w:rsidRPr="00B65554">
        <w:rPr>
          <w:rFonts w:ascii="Arial" w:hAnsi="Arial" w:cs="Arial"/>
          <w:bCs/>
          <w:sz w:val="28"/>
          <w:szCs w:val="28"/>
        </w:rPr>
        <w:t>identificados como</w:t>
      </w:r>
      <w:r w:rsidR="00622173" w:rsidRPr="00B65554">
        <w:rPr>
          <w:rFonts w:ascii="Arial" w:hAnsi="Arial" w:cs="Arial"/>
          <w:b/>
          <w:bCs/>
          <w:sz w:val="28"/>
          <w:szCs w:val="28"/>
        </w:rPr>
        <w:t xml:space="preserve"> </w:t>
      </w:r>
      <w:proofErr w:type="spellStart"/>
      <w:r w:rsidR="00622173" w:rsidRPr="00B65554">
        <w:rPr>
          <w:rFonts w:ascii="Arial" w:hAnsi="Arial" w:cs="Arial"/>
          <w:b/>
          <w:bCs/>
          <w:sz w:val="28"/>
          <w:szCs w:val="28"/>
        </w:rPr>
        <w:t>N</w:t>
      </w:r>
      <w:r w:rsidR="00622173" w:rsidRPr="00B65554">
        <w:rPr>
          <w:rFonts w:ascii="Arial" w:hAnsi="Arial" w:cs="Arial"/>
          <w:b/>
          <w:bCs/>
          <w:sz w:val="28"/>
          <w:szCs w:val="28"/>
          <w:vertAlign w:val="superscript"/>
        </w:rPr>
        <w:t>ºs</w:t>
      </w:r>
      <w:proofErr w:type="spellEnd"/>
      <w:r w:rsidR="00622173" w:rsidRPr="00B65554">
        <w:rPr>
          <w:rFonts w:ascii="Arial" w:hAnsi="Arial" w:cs="Arial"/>
          <w:b/>
          <w:bCs/>
          <w:sz w:val="28"/>
          <w:szCs w:val="28"/>
        </w:rPr>
        <w:t xml:space="preserve"> 072, 073, 074, 075 </w:t>
      </w:r>
      <w:r w:rsidR="00622173" w:rsidRPr="00B65554">
        <w:rPr>
          <w:rFonts w:ascii="Arial" w:hAnsi="Arial" w:cs="Arial"/>
          <w:bCs/>
          <w:sz w:val="28"/>
          <w:szCs w:val="28"/>
        </w:rPr>
        <w:t>e</w:t>
      </w:r>
      <w:r w:rsidR="00622173" w:rsidRPr="00B65554">
        <w:rPr>
          <w:rFonts w:ascii="Arial" w:hAnsi="Arial" w:cs="Arial"/>
          <w:b/>
          <w:bCs/>
          <w:sz w:val="28"/>
          <w:szCs w:val="28"/>
        </w:rPr>
        <w:t xml:space="preserve"> 076. </w:t>
      </w:r>
      <w:r w:rsidR="00622173" w:rsidRPr="00B65554">
        <w:rPr>
          <w:rFonts w:ascii="Arial" w:hAnsi="Arial" w:cs="Arial"/>
          <w:bCs/>
          <w:sz w:val="28"/>
          <w:szCs w:val="28"/>
        </w:rPr>
        <w:t>Da mesma forma, foram apreciados</w:t>
      </w:r>
      <w:r w:rsidR="00622173" w:rsidRPr="00B65554">
        <w:rPr>
          <w:rFonts w:ascii="Arial" w:hAnsi="Arial" w:cs="Arial"/>
          <w:b/>
          <w:bCs/>
          <w:sz w:val="28"/>
          <w:szCs w:val="28"/>
        </w:rPr>
        <w:t xml:space="preserve"> </w:t>
      </w:r>
      <w:r w:rsidR="00622173" w:rsidRPr="00B65554">
        <w:rPr>
          <w:rFonts w:ascii="Arial" w:hAnsi="Arial" w:cs="Arial"/>
          <w:sz w:val="28"/>
          <w:szCs w:val="28"/>
        </w:rPr>
        <w:t xml:space="preserve">os </w:t>
      </w:r>
      <w:r w:rsidR="00622173" w:rsidRPr="00B65554">
        <w:rPr>
          <w:rFonts w:ascii="Arial" w:hAnsi="Arial" w:cs="Arial"/>
          <w:b/>
          <w:bCs/>
          <w:sz w:val="28"/>
          <w:szCs w:val="28"/>
          <w:highlight w:val="yellow"/>
        </w:rPr>
        <w:t xml:space="preserve">Projetos de Lei </w:t>
      </w:r>
      <w:r w:rsidR="00622173" w:rsidRPr="00B65554">
        <w:rPr>
          <w:rFonts w:ascii="Arial" w:hAnsi="Arial" w:cs="Arial"/>
          <w:sz w:val="28"/>
          <w:szCs w:val="28"/>
        </w:rPr>
        <w:t xml:space="preserve">epigrafados nos </w:t>
      </w:r>
      <w:proofErr w:type="spellStart"/>
      <w:r w:rsidR="00622173" w:rsidRPr="00B65554">
        <w:rPr>
          <w:rFonts w:ascii="Arial" w:hAnsi="Arial" w:cs="Arial"/>
          <w:sz w:val="28"/>
          <w:szCs w:val="28"/>
        </w:rPr>
        <w:t>ítens</w:t>
      </w:r>
      <w:proofErr w:type="spellEnd"/>
      <w:r w:rsidR="00622173" w:rsidRPr="00B65554">
        <w:rPr>
          <w:rFonts w:ascii="Arial" w:hAnsi="Arial" w:cs="Arial"/>
          <w:sz w:val="28"/>
          <w:szCs w:val="28"/>
        </w:rPr>
        <w:t xml:space="preserve"> </w:t>
      </w:r>
      <w:r w:rsidR="00622173" w:rsidRPr="00B65554">
        <w:rPr>
          <w:rFonts w:ascii="Arial" w:hAnsi="Arial" w:cs="Arial"/>
          <w:b/>
          <w:bCs/>
          <w:sz w:val="28"/>
          <w:szCs w:val="28"/>
        </w:rPr>
        <w:t xml:space="preserve">“1º.a = </w:t>
      </w:r>
      <w:r w:rsidR="00622173" w:rsidRPr="00B65554">
        <w:rPr>
          <w:rFonts w:ascii="Arial" w:hAnsi="Arial" w:cs="Arial"/>
          <w:bCs/>
          <w:sz w:val="28"/>
          <w:szCs w:val="28"/>
        </w:rPr>
        <w:t xml:space="preserve">072”, </w:t>
      </w:r>
      <w:r w:rsidR="00622173" w:rsidRPr="00B65554">
        <w:rPr>
          <w:rFonts w:ascii="Arial" w:hAnsi="Arial" w:cs="Arial"/>
          <w:b/>
          <w:bCs/>
          <w:sz w:val="28"/>
          <w:szCs w:val="28"/>
        </w:rPr>
        <w:t xml:space="preserve">“2º.a = </w:t>
      </w:r>
      <w:r w:rsidR="00622173" w:rsidRPr="00B65554">
        <w:rPr>
          <w:rFonts w:ascii="Arial" w:hAnsi="Arial" w:cs="Arial"/>
          <w:bCs/>
          <w:sz w:val="28"/>
          <w:szCs w:val="28"/>
        </w:rPr>
        <w:t xml:space="preserve">073”, </w:t>
      </w:r>
      <w:r w:rsidR="00622173" w:rsidRPr="00B65554">
        <w:rPr>
          <w:rFonts w:ascii="Arial" w:hAnsi="Arial" w:cs="Arial"/>
          <w:b/>
          <w:bCs/>
          <w:sz w:val="28"/>
          <w:szCs w:val="28"/>
        </w:rPr>
        <w:t xml:space="preserve">“2º.b = </w:t>
      </w:r>
      <w:r w:rsidR="00622173" w:rsidRPr="00B65554">
        <w:rPr>
          <w:rFonts w:ascii="Arial" w:hAnsi="Arial" w:cs="Arial"/>
          <w:bCs/>
          <w:sz w:val="28"/>
          <w:szCs w:val="28"/>
        </w:rPr>
        <w:t xml:space="preserve">074”, </w:t>
      </w:r>
      <w:r w:rsidR="00622173" w:rsidRPr="00B65554">
        <w:rPr>
          <w:rFonts w:ascii="Arial" w:hAnsi="Arial" w:cs="Arial"/>
          <w:b/>
          <w:bCs/>
          <w:sz w:val="28"/>
          <w:szCs w:val="28"/>
        </w:rPr>
        <w:t xml:space="preserve">“2º.c = </w:t>
      </w:r>
      <w:proofErr w:type="gramStart"/>
      <w:r w:rsidR="00622173" w:rsidRPr="00B65554">
        <w:rPr>
          <w:rFonts w:ascii="Arial" w:hAnsi="Arial" w:cs="Arial"/>
          <w:bCs/>
          <w:sz w:val="28"/>
          <w:szCs w:val="28"/>
        </w:rPr>
        <w:t xml:space="preserve">075”  </w:t>
      </w:r>
      <w:r w:rsidR="00622173" w:rsidRPr="00B65554">
        <w:rPr>
          <w:rFonts w:ascii="Arial" w:hAnsi="Arial" w:cs="Arial"/>
          <w:bCs/>
          <w:i/>
          <w:sz w:val="28"/>
          <w:szCs w:val="28"/>
        </w:rPr>
        <w:t>e</w:t>
      </w:r>
      <w:proofErr w:type="gramEnd"/>
      <w:r w:rsidR="00622173" w:rsidRPr="00B65554">
        <w:rPr>
          <w:rFonts w:ascii="Arial" w:hAnsi="Arial" w:cs="Arial"/>
          <w:bCs/>
          <w:i/>
          <w:sz w:val="28"/>
          <w:szCs w:val="28"/>
        </w:rPr>
        <w:t xml:space="preserve"> </w:t>
      </w:r>
      <w:r w:rsidR="00622173" w:rsidRPr="00B65554">
        <w:rPr>
          <w:rFonts w:ascii="Arial" w:hAnsi="Arial" w:cs="Arial"/>
          <w:bCs/>
          <w:sz w:val="28"/>
          <w:szCs w:val="28"/>
        </w:rPr>
        <w:t xml:space="preserve"> </w:t>
      </w:r>
      <w:r w:rsidR="00622173" w:rsidRPr="00B65554">
        <w:rPr>
          <w:rFonts w:ascii="Arial" w:hAnsi="Arial" w:cs="Arial"/>
          <w:b/>
          <w:bCs/>
          <w:sz w:val="28"/>
          <w:szCs w:val="28"/>
        </w:rPr>
        <w:t xml:space="preserve">“2º.d = </w:t>
      </w:r>
      <w:r w:rsidR="00622173" w:rsidRPr="00B65554">
        <w:rPr>
          <w:rFonts w:ascii="Arial" w:hAnsi="Arial" w:cs="Arial"/>
          <w:bCs/>
          <w:sz w:val="28"/>
          <w:szCs w:val="28"/>
        </w:rPr>
        <w:t>076”</w:t>
      </w:r>
      <w:r w:rsidR="00622173" w:rsidRPr="00B65554">
        <w:rPr>
          <w:rFonts w:ascii="Arial" w:hAnsi="Arial" w:cs="Arial"/>
          <w:sz w:val="28"/>
          <w:szCs w:val="28"/>
        </w:rPr>
        <w:t xml:space="preserve"> no Expediente desta sessão. </w:t>
      </w:r>
      <w:r w:rsidR="00273CB4" w:rsidRPr="00B65554">
        <w:rPr>
          <w:rFonts w:ascii="Arial" w:hAnsi="Arial" w:cs="Arial"/>
          <w:sz w:val="28"/>
          <w:szCs w:val="28"/>
        </w:rPr>
        <w:t xml:space="preserve">Na oportunidade, com relação ao </w:t>
      </w:r>
      <w:r w:rsidR="006131FD" w:rsidRPr="00B65554">
        <w:rPr>
          <w:rFonts w:ascii="Arial" w:hAnsi="Arial" w:cs="Arial"/>
          <w:sz w:val="28"/>
          <w:szCs w:val="28"/>
        </w:rPr>
        <w:t>P</w:t>
      </w:r>
      <w:r w:rsidR="00273CB4" w:rsidRPr="00B65554">
        <w:rPr>
          <w:rFonts w:ascii="Arial" w:hAnsi="Arial" w:cs="Arial"/>
          <w:sz w:val="28"/>
          <w:szCs w:val="28"/>
        </w:rPr>
        <w:t xml:space="preserve">rojeto de </w:t>
      </w:r>
      <w:r w:rsidR="006131FD" w:rsidRPr="00B65554">
        <w:rPr>
          <w:rFonts w:ascii="Arial" w:hAnsi="Arial" w:cs="Arial"/>
          <w:sz w:val="28"/>
          <w:szCs w:val="28"/>
        </w:rPr>
        <w:t>L</w:t>
      </w:r>
      <w:r w:rsidR="00273CB4" w:rsidRPr="00B65554">
        <w:rPr>
          <w:rFonts w:ascii="Arial" w:hAnsi="Arial" w:cs="Arial"/>
          <w:sz w:val="28"/>
          <w:szCs w:val="28"/>
        </w:rPr>
        <w:t xml:space="preserve">ei identificado como </w:t>
      </w:r>
      <w:r w:rsidR="00273CB4" w:rsidRPr="00B65554">
        <w:rPr>
          <w:rFonts w:ascii="Arial" w:hAnsi="Arial" w:cs="Arial"/>
          <w:b/>
          <w:sz w:val="28"/>
          <w:szCs w:val="28"/>
        </w:rPr>
        <w:t>n° 072,</w:t>
      </w:r>
      <w:r w:rsidR="00273CB4" w:rsidRPr="00B65554">
        <w:rPr>
          <w:rFonts w:ascii="Arial" w:hAnsi="Arial" w:cs="Arial"/>
          <w:sz w:val="28"/>
          <w:szCs w:val="28"/>
        </w:rPr>
        <w:t xml:space="preserve"> manifestaram-se os seguintes Vereadores: </w:t>
      </w:r>
      <w:proofErr w:type="spellStart"/>
      <w:r w:rsidR="00273CB4" w:rsidRPr="00B65554">
        <w:rPr>
          <w:rFonts w:ascii="Arial" w:hAnsi="Arial" w:cs="Arial"/>
          <w:b/>
          <w:sz w:val="28"/>
          <w:szCs w:val="28"/>
        </w:rPr>
        <w:t>Selson</w:t>
      </w:r>
      <w:proofErr w:type="spellEnd"/>
      <w:r w:rsidR="00273CB4" w:rsidRPr="00B65554">
        <w:rPr>
          <w:rFonts w:ascii="Arial" w:hAnsi="Arial" w:cs="Arial"/>
          <w:sz w:val="28"/>
          <w:szCs w:val="28"/>
        </w:rPr>
        <w:t>:</w:t>
      </w:r>
      <w:r w:rsidR="00CE34AB" w:rsidRPr="00B65554">
        <w:rPr>
          <w:rFonts w:ascii="Arial" w:hAnsi="Arial" w:cs="Arial"/>
          <w:sz w:val="28"/>
          <w:szCs w:val="28"/>
        </w:rPr>
        <w:t xml:space="preserve"> </w:t>
      </w:r>
      <w:r w:rsidR="00497D23" w:rsidRPr="00B65554">
        <w:rPr>
          <w:rFonts w:ascii="Arial" w:hAnsi="Arial" w:cs="Arial"/>
          <w:sz w:val="28"/>
          <w:szCs w:val="28"/>
        </w:rPr>
        <w:t xml:space="preserve">senhor Presidente; eu quero aqui só destacar e agradecer ao Deputado Airton </w:t>
      </w:r>
      <w:proofErr w:type="spellStart"/>
      <w:r w:rsidR="00497D23" w:rsidRPr="00B65554">
        <w:rPr>
          <w:rFonts w:ascii="Arial" w:hAnsi="Arial" w:cs="Arial"/>
          <w:sz w:val="28"/>
          <w:szCs w:val="28"/>
        </w:rPr>
        <w:t>Artus</w:t>
      </w:r>
      <w:proofErr w:type="spellEnd"/>
      <w:r w:rsidR="00497D23" w:rsidRPr="00B65554">
        <w:rPr>
          <w:rFonts w:ascii="Arial" w:hAnsi="Arial" w:cs="Arial"/>
          <w:sz w:val="28"/>
          <w:szCs w:val="28"/>
        </w:rPr>
        <w:t xml:space="preserve">, que tanto já fez por Mato Leitão como médico e hoje como Deputado está se lembrando também de Mato Leitão. Então só deixar aqui registrado um agradecimento pelo Airton pelo que já fez por Mato Leitão e pelo que ainda continua fazendo. </w:t>
      </w:r>
      <w:r w:rsidR="00273CB4" w:rsidRPr="00B65554">
        <w:rPr>
          <w:rFonts w:ascii="Arial" w:hAnsi="Arial" w:cs="Arial"/>
          <w:b/>
          <w:sz w:val="28"/>
          <w:szCs w:val="28"/>
        </w:rPr>
        <w:t>Clair</w:t>
      </w:r>
      <w:r w:rsidR="00273CB4" w:rsidRPr="00B65554">
        <w:rPr>
          <w:rFonts w:ascii="Arial" w:hAnsi="Arial" w:cs="Arial"/>
          <w:sz w:val="28"/>
          <w:szCs w:val="28"/>
        </w:rPr>
        <w:t>:</w:t>
      </w:r>
      <w:r w:rsidR="00497D23" w:rsidRPr="00B65554">
        <w:rPr>
          <w:rFonts w:ascii="Arial" w:hAnsi="Arial" w:cs="Arial"/>
          <w:sz w:val="28"/>
          <w:szCs w:val="28"/>
        </w:rPr>
        <w:t xml:space="preserve"> </w:t>
      </w:r>
      <w:r w:rsidR="00B435BF" w:rsidRPr="00B65554">
        <w:rPr>
          <w:rFonts w:ascii="Arial" w:hAnsi="Arial" w:cs="Arial"/>
          <w:sz w:val="28"/>
          <w:szCs w:val="28"/>
        </w:rPr>
        <w:t xml:space="preserve">também quero me manifestar; que estou favorável a esse projeto. Eu já fiz Indicação nesta Casa pra reforma das academias e colocar pracinhas pra poderem ser usadas com mais tranquilidade e fico muito feliz que isso vai sair do papel e vai ser realizado. Vai ser muito bom pra saúde das pessoas. </w:t>
      </w:r>
      <w:r w:rsidR="00273CB4" w:rsidRPr="00B65554">
        <w:rPr>
          <w:rFonts w:ascii="Arial" w:hAnsi="Arial" w:cs="Arial"/>
          <w:b/>
          <w:sz w:val="28"/>
          <w:szCs w:val="28"/>
        </w:rPr>
        <w:t>Diego</w:t>
      </w:r>
      <w:r w:rsidR="00273CB4" w:rsidRPr="00B65554">
        <w:rPr>
          <w:rFonts w:ascii="Arial" w:hAnsi="Arial" w:cs="Arial"/>
          <w:sz w:val="28"/>
          <w:szCs w:val="28"/>
        </w:rPr>
        <w:t>:</w:t>
      </w:r>
      <w:r w:rsidR="00B435BF" w:rsidRPr="00B65554">
        <w:rPr>
          <w:rFonts w:ascii="Arial" w:hAnsi="Arial" w:cs="Arial"/>
          <w:sz w:val="28"/>
          <w:szCs w:val="28"/>
        </w:rPr>
        <w:t xml:space="preserve"> endossar o que a Vereadora Clair falou e também o colega Vereador </w:t>
      </w:r>
      <w:proofErr w:type="spellStart"/>
      <w:r w:rsidR="00B435BF" w:rsidRPr="00B65554">
        <w:rPr>
          <w:rFonts w:ascii="Arial" w:hAnsi="Arial" w:cs="Arial"/>
          <w:sz w:val="28"/>
          <w:szCs w:val="28"/>
        </w:rPr>
        <w:t>Selson</w:t>
      </w:r>
      <w:proofErr w:type="spellEnd"/>
      <w:r w:rsidR="00B435BF" w:rsidRPr="00B65554">
        <w:rPr>
          <w:rFonts w:ascii="Arial" w:hAnsi="Arial" w:cs="Arial"/>
          <w:sz w:val="28"/>
          <w:szCs w:val="28"/>
        </w:rPr>
        <w:t xml:space="preserve">; acho que é sempre </w:t>
      </w:r>
      <w:proofErr w:type="spellStart"/>
      <w:r w:rsidR="00B435BF" w:rsidRPr="00B65554">
        <w:rPr>
          <w:rFonts w:ascii="Arial" w:hAnsi="Arial" w:cs="Arial"/>
          <w:sz w:val="28"/>
          <w:szCs w:val="28"/>
        </w:rPr>
        <w:t>bem vindo</w:t>
      </w:r>
      <w:proofErr w:type="spellEnd"/>
      <w:r w:rsidR="00B435BF" w:rsidRPr="00B65554">
        <w:rPr>
          <w:rFonts w:ascii="Arial" w:hAnsi="Arial" w:cs="Arial"/>
          <w:sz w:val="28"/>
          <w:szCs w:val="28"/>
        </w:rPr>
        <w:t xml:space="preserve"> esses recursos pra gente investir na área do lazer e da saúde e do esporte. Em outros momentos a gente já debateu isso aqui em conversas e o próprio Plenário daqui da nossa Casa sobre a importância das reformas dessas academias ao ar livre porque elas já são de longa data instaladas no </w:t>
      </w:r>
      <w:r w:rsidR="00B435BF" w:rsidRPr="00B65554">
        <w:rPr>
          <w:rFonts w:ascii="Arial" w:hAnsi="Arial" w:cs="Arial"/>
          <w:sz w:val="28"/>
          <w:szCs w:val="28"/>
        </w:rPr>
        <w:lastRenderedPageBreak/>
        <w:t>nosso Município mas também chamar atenção pra esses equipamentos né Vereadora Vivi; já conversava quando tu ainda estavas na Secretaria de Finanças, como a gente está precisando de colocar esses brinquedos para as nossas crianças aqui; essas pracinhas; e a gente espera que esse aqui seja o início; que venham mais brinquedos ainda pra frente pra gente dar essa qualidade para as nossas crianças; para os pais para eles também poderem frequentar as academias</w:t>
      </w:r>
      <w:r w:rsidR="00443A02" w:rsidRPr="00B65554">
        <w:rPr>
          <w:rFonts w:ascii="Arial" w:hAnsi="Arial" w:cs="Arial"/>
          <w:sz w:val="28"/>
          <w:szCs w:val="28"/>
        </w:rPr>
        <w:t xml:space="preserve"> e ter um espaço bacana para as nossas crianças aqui na cidade e também nas comunidades do interior. Sou favorável a esse projeto. </w:t>
      </w:r>
      <w:r w:rsidR="00273CB4" w:rsidRPr="00B65554">
        <w:rPr>
          <w:rFonts w:ascii="Arial" w:hAnsi="Arial" w:cs="Arial"/>
          <w:b/>
          <w:sz w:val="28"/>
          <w:szCs w:val="28"/>
        </w:rPr>
        <w:t>Viviane</w:t>
      </w:r>
      <w:r w:rsidR="00273CB4" w:rsidRPr="00B65554">
        <w:rPr>
          <w:rFonts w:ascii="Arial" w:hAnsi="Arial" w:cs="Arial"/>
          <w:sz w:val="28"/>
          <w:szCs w:val="28"/>
        </w:rPr>
        <w:t>:</w:t>
      </w:r>
      <w:r w:rsidR="00443A02" w:rsidRPr="00B65554">
        <w:rPr>
          <w:rFonts w:ascii="Arial" w:hAnsi="Arial" w:cs="Arial"/>
          <w:sz w:val="28"/>
          <w:szCs w:val="28"/>
        </w:rPr>
        <w:t xml:space="preserve"> </w:t>
      </w:r>
      <w:r w:rsidR="00812C1D" w:rsidRPr="00B65554">
        <w:rPr>
          <w:rFonts w:ascii="Arial" w:hAnsi="Arial" w:cs="Arial"/>
          <w:sz w:val="28"/>
          <w:szCs w:val="28"/>
        </w:rPr>
        <w:t xml:space="preserve">gostaria de me manifestar também favorável a esse projeto; destacar então esse valor do Deputado Airton </w:t>
      </w:r>
      <w:proofErr w:type="spellStart"/>
      <w:r w:rsidR="00812C1D" w:rsidRPr="00B65554">
        <w:rPr>
          <w:rFonts w:ascii="Arial" w:hAnsi="Arial" w:cs="Arial"/>
          <w:sz w:val="28"/>
          <w:szCs w:val="28"/>
        </w:rPr>
        <w:t>Artus</w:t>
      </w:r>
      <w:proofErr w:type="spellEnd"/>
      <w:r w:rsidR="00812C1D" w:rsidRPr="00B65554">
        <w:rPr>
          <w:rFonts w:ascii="Arial" w:hAnsi="Arial" w:cs="Arial"/>
          <w:sz w:val="28"/>
          <w:szCs w:val="28"/>
        </w:rPr>
        <w:t xml:space="preserve">; os Deputados eles tem 1 milhão pra mandar então acabam tendo 497 Municípios e Mato Leitão então está recebendo esse valor com aporte do Município de Mato Leitão, na época, ainda na Secretaria, recebendo esse recurso e onde aplicar, então feliz e agradecer a Administração Municipal, na pessoa do Prefeito </w:t>
      </w:r>
      <w:proofErr w:type="spellStart"/>
      <w:r w:rsidR="00812C1D" w:rsidRPr="00B65554">
        <w:rPr>
          <w:rFonts w:ascii="Arial" w:hAnsi="Arial" w:cs="Arial"/>
          <w:sz w:val="28"/>
          <w:szCs w:val="28"/>
        </w:rPr>
        <w:t>Arly</w:t>
      </w:r>
      <w:proofErr w:type="spellEnd"/>
      <w:r w:rsidR="00812C1D" w:rsidRPr="00B65554">
        <w:rPr>
          <w:rFonts w:ascii="Arial" w:hAnsi="Arial" w:cs="Arial"/>
          <w:sz w:val="28"/>
          <w:szCs w:val="28"/>
        </w:rPr>
        <w:t xml:space="preserve"> </w:t>
      </w:r>
      <w:proofErr w:type="spellStart"/>
      <w:r w:rsidR="00812C1D" w:rsidRPr="00B65554">
        <w:rPr>
          <w:rFonts w:ascii="Arial" w:hAnsi="Arial" w:cs="Arial"/>
          <w:sz w:val="28"/>
          <w:szCs w:val="28"/>
        </w:rPr>
        <w:t>Stöhr</w:t>
      </w:r>
      <w:proofErr w:type="spellEnd"/>
      <w:r w:rsidR="00812C1D" w:rsidRPr="00B65554">
        <w:rPr>
          <w:rFonts w:ascii="Arial" w:hAnsi="Arial" w:cs="Arial"/>
          <w:sz w:val="28"/>
          <w:szCs w:val="28"/>
        </w:rPr>
        <w:t xml:space="preserve"> por acolher esse pedido da comunida</w:t>
      </w:r>
      <w:r w:rsidR="006131FD" w:rsidRPr="00B65554">
        <w:rPr>
          <w:rFonts w:ascii="Arial" w:hAnsi="Arial" w:cs="Arial"/>
          <w:sz w:val="28"/>
          <w:szCs w:val="28"/>
        </w:rPr>
        <w:t xml:space="preserve">de porque vai beneficiar a todas as comunidades, Centro e Interior, tanto na manutenção para ter essas academias ao ar livre melhores, novos equipamentos e esses </w:t>
      </w:r>
      <w:r w:rsidR="006131FD" w:rsidRPr="00B65554">
        <w:rPr>
          <w:rFonts w:ascii="Arial" w:hAnsi="Arial" w:cs="Arial"/>
          <w:i/>
          <w:sz w:val="28"/>
          <w:szCs w:val="28"/>
        </w:rPr>
        <w:t xml:space="preserve">play </w:t>
      </w:r>
      <w:proofErr w:type="spellStart"/>
      <w:r w:rsidR="006131FD" w:rsidRPr="00B65554">
        <w:rPr>
          <w:rFonts w:ascii="Arial" w:hAnsi="Arial" w:cs="Arial"/>
          <w:i/>
          <w:sz w:val="28"/>
          <w:szCs w:val="28"/>
        </w:rPr>
        <w:t>grounds</w:t>
      </w:r>
      <w:proofErr w:type="spellEnd"/>
      <w:r w:rsidR="006131FD" w:rsidRPr="00B65554">
        <w:rPr>
          <w:rFonts w:ascii="Arial" w:hAnsi="Arial" w:cs="Arial"/>
          <w:i/>
          <w:sz w:val="28"/>
          <w:szCs w:val="28"/>
        </w:rPr>
        <w:t>,</w:t>
      </w:r>
      <w:r w:rsidR="006131FD" w:rsidRPr="00B65554">
        <w:rPr>
          <w:rFonts w:ascii="Arial" w:hAnsi="Arial" w:cs="Arial"/>
          <w:sz w:val="28"/>
          <w:szCs w:val="28"/>
        </w:rPr>
        <w:t xml:space="preserve"> então acho que é o início sim, desses equipamentos para as crianças também poderem estar frequentando e tendo esses brinquedos disponíveis. Sou favorável.  P</w:t>
      </w:r>
      <w:r w:rsidR="00273CB4" w:rsidRPr="00B65554">
        <w:rPr>
          <w:rFonts w:ascii="Arial" w:hAnsi="Arial" w:cs="Arial"/>
          <w:sz w:val="28"/>
          <w:szCs w:val="28"/>
        </w:rPr>
        <w:t xml:space="preserve">rojeto de </w:t>
      </w:r>
      <w:r w:rsidR="006131FD" w:rsidRPr="00B65554">
        <w:rPr>
          <w:rFonts w:ascii="Arial" w:hAnsi="Arial" w:cs="Arial"/>
          <w:sz w:val="28"/>
          <w:szCs w:val="28"/>
        </w:rPr>
        <w:t>L</w:t>
      </w:r>
      <w:r w:rsidR="00273CB4" w:rsidRPr="00B65554">
        <w:rPr>
          <w:rFonts w:ascii="Arial" w:hAnsi="Arial" w:cs="Arial"/>
          <w:sz w:val="28"/>
          <w:szCs w:val="28"/>
        </w:rPr>
        <w:t xml:space="preserve">ei identificado como </w:t>
      </w:r>
      <w:r w:rsidR="00273CB4" w:rsidRPr="00B65554">
        <w:rPr>
          <w:rFonts w:ascii="Arial" w:hAnsi="Arial" w:cs="Arial"/>
          <w:b/>
          <w:sz w:val="28"/>
          <w:szCs w:val="28"/>
        </w:rPr>
        <w:t>n° 074,</w:t>
      </w:r>
      <w:r w:rsidR="00273CB4" w:rsidRPr="00B65554">
        <w:rPr>
          <w:rFonts w:ascii="Arial" w:hAnsi="Arial" w:cs="Arial"/>
          <w:sz w:val="28"/>
          <w:szCs w:val="28"/>
        </w:rPr>
        <w:t xml:space="preserve"> o Vereador </w:t>
      </w:r>
      <w:proofErr w:type="spellStart"/>
      <w:r w:rsidR="00273CB4" w:rsidRPr="00B65554">
        <w:rPr>
          <w:rFonts w:ascii="Arial" w:hAnsi="Arial" w:cs="Arial"/>
          <w:b/>
          <w:sz w:val="28"/>
          <w:szCs w:val="28"/>
        </w:rPr>
        <w:t>Selson</w:t>
      </w:r>
      <w:proofErr w:type="spellEnd"/>
      <w:r w:rsidR="00273CB4" w:rsidRPr="00B65554">
        <w:rPr>
          <w:rFonts w:ascii="Arial" w:hAnsi="Arial" w:cs="Arial"/>
          <w:sz w:val="28"/>
          <w:szCs w:val="28"/>
        </w:rPr>
        <w:t xml:space="preserve"> manifestou-se dizendo: </w:t>
      </w:r>
      <w:r w:rsidR="006131FD" w:rsidRPr="00B65554">
        <w:rPr>
          <w:rFonts w:ascii="Arial" w:hAnsi="Arial" w:cs="Arial"/>
          <w:sz w:val="28"/>
          <w:szCs w:val="28"/>
        </w:rPr>
        <w:t xml:space="preserve">senhor Presidente; eu sou a favor desse projeto. Mais uma vez eu quero agradecer ao Deputado </w:t>
      </w:r>
      <w:proofErr w:type="spellStart"/>
      <w:r w:rsidR="006131FD" w:rsidRPr="00B65554">
        <w:rPr>
          <w:rFonts w:ascii="Arial" w:hAnsi="Arial" w:cs="Arial"/>
          <w:sz w:val="28"/>
          <w:szCs w:val="28"/>
        </w:rPr>
        <w:t>Pompeo</w:t>
      </w:r>
      <w:proofErr w:type="spellEnd"/>
      <w:r w:rsidR="006131FD" w:rsidRPr="00B65554">
        <w:rPr>
          <w:rFonts w:ascii="Arial" w:hAnsi="Arial" w:cs="Arial"/>
          <w:sz w:val="28"/>
          <w:szCs w:val="28"/>
        </w:rPr>
        <w:t xml:space="preserve"> de Mattos que muito também já fez por Mato Leitão. Deixar aqui o registro e o agradecimento a ele também pelos recursos mandados durante todo o tempo que eu me conheço como político, </w:t>
      </w:r>
      <w:proofErr w:type="spellStart"/>
      <w:r w:rsidR="006131FD" w:rsidRPr="00B65554">
        <w:rPr>
          <w:rFonts w:ascii="Arial" w:hAnsi="Arial" w:cs="Arial"/>
          <w:sz w:val="28"/>
          <w:szCs w:val="28"/>
        </w:rPr>
        <w:t>Pompeo</w:t>
      </w:r>
      <w:proofErr w:type="spellEnd"/>
      <w:r w:rsidR="006131FD" w:rsidRPr="00B65554">
        <w:rPr>
          <w:rFonts w:ascii="Arial" w:hAnsi="Arial" w:cs="Arial"/>
          <w:sz w:val="28"/>
          <w:szCs w:val="28"/>
        </w:rPr>
        <w:t xml:space="preserve"> acho que faz parte de Mato Leitão enviando dinheiro e recursos para Mato Leitão. Obrigado </w:t>
      </w:r>
      <w:proofErr w:type="spellStart"/>
      <w:r w:rsidR="006131FD" w:rsidRPr="00B65554">
        <w:rPr>
          <w:rFonts w:ascii="Arial" w:hAnsi="Arial" w:cs="Arial"/>
          <w:sz w:val="28"/>
          <w:szCs w:val="28"/>
        </w:rPr>
        <w:t>Pompeo</w:t>
      </w:r>
      <w:proofErr w:type="spellEnd"/>
      <w:r w:rsidR="006131FD" w:rsidRPr="00B65554">
        <w:rPr>
          <w:rFonts w:ascii="Arial" w:hAnsi="Arial" w:cs="Arial"/>
          <w:sz w:val="28"/>
          <w:szCs w:val="28"/>
        </w:rPr>
        <w:t>. Fica aqui meu registro. P</w:t>
      </w:r>
      <w:r w:rsidR="00273CB4" w:rsidRPr="00B65554">
        <w:rPr>
          <w:rFonts w:ascii="Arial" w:hAnsi="Arial" w:cs="Arial"/>
          <w:sz w:val="28"/>
          <w:szCs w:val="28"/>
        </w:rPr>
        <w:t xml:space="preserve">rojeto de </w:t>
      </w:r>
      <w:r w:rsidR="006131FD" w:rsidRPr="00B65554">
        <w:rPr>
          <w:rFonts w:ascii="Arial" w:hAnsi="Arial" w:cs="Arial"/>
          <w:sz w:val="28"/>
          <w:szCs w:val="28"/>
        </w:rPr>
        <w:t>L</w:t>
      </w:r>
      <w:r w:rsidR="00273CB4" w:rsidRPr="00B65554">
        <w:rPr>
          <w:rFonts w:ascii="Arial" w:hAnsi="Arial" w:cs="Arial"/>
          <w:sz w:val="28"/>
          <w:szCs w:val="28"/>
        </w:rPr>
        <w:t xml:space="preserve">ei identificado como </w:t>
      </w:r>
      <w:r w:rsidR="00273CB4" w:rsidRPr="00B65554">
        <w:rPr>
          <w:rFonts w:ascii="Arial" w:hAnsi="Arial" w:cs="Arial"/>
          <w:b/>
          <w:sz w:val="28"/>
          <w:szCs w:val="28"/>
        </w:rPr>
        <w:t>n° 075,</w:t>
      </w:r>
      <w:r w:rsidR="00273CB4" w:rsidRPr="00B65554">
        <w:rPr>
          <w:rFonts w:ascii="Arial" w:hAnsi="Arial" w:cs="Arial"/>
          <w:sz w:val="28"/>
          <w:szCs w:val="28"/>
        </w:rPr>
        <w:t xml:space="preserve"> o Vereador </w:t>
      </w:r>
      <w:r w:rsidR="00273CB4" w:rsidRPr="00B65554">
        <w:rPr>
          <w:rFonts w:ascii="Arial" w:hAnsi="Arial" w:cs="Arial"/>
          <w:b/>
          <w:sz w:val="28"/>
          <w:szCs w:val="28"/>
        </w:rPr>
        <w:t>Elton</w:t>
      </w:r>
      <w:r w:rsidR="00273CB4" w:rsidRPr="00B65554">
        <w:rPr>
          <w:rFonts w:ascii="Arial" w:hAnsi="Arial" w:cs="Arial"/>
          <w:sz w:val="28"/>
          <w:szCs w:val="28"/>
        </w:rPr>
        <w:t xml:space="preserve"> manifestou-se dizendo: </w:t>
      </w:r>
      <w:r w:rsidR="00AB17BD" w:rsidRPr="00B65554">
        <w:rPr>
          <w:rFonts w:ascii="Arial" w:hAnsi="Arial" w:cs="Arial"/>
          <w:sz w:val="28"/>
          <w:szCs w:val="28"/>
        </w:rPr>
        <w:t xml:space="preserve">senhor Presidente, em nome do MDB quero agradecer novamente ao Deputado Márcio </w:t>
      </w:r>
      <w:proofErr w:type="spellStart"/>
      <w:r w:rsidR="00AB17BD" w:rsidRPr="00B65554">
        <w:rPr>
          <w:rFonts w:ascii="Arial" w:hAnsi="Arial" w:cs="Arial"/>
          <w:sz w:val="28"/>
          <w:szCs w:val="28"/>
        </w:rPr>
        <w:t>Biolchi</w:t>
      </w:r>
      <w:proofErr w:type="spellEnd"/>
      <w:r w:rsidR="00AB17BD" w:rsidRPr="00B65554">
        <w:rPr>
          <w:rFonts w:ascii="Arial" w:hAnsi="Arial" w:cs="Arial"/>
          <w:sz w:val="28"/>
          <w:szCs w:val="28"/>
        </w:rPr>
        <w:t xml:space="preserve"> por mandar esse valor aí pro Município; então sou totalmente favorável a esse projeto. P</w:t>
      </w:r>
      <w:r w:rsidR="00273CB4" w:rsidRPr="00B65554">
        <w:rPr>
          <w:rFonts w:ascii="Arial" w:hAnsi="Arial" w:cs="Arial"/>
          <w:sz w:val="28"/>
          <w:szCs w:val="28"/>
        </w:rPr>
        <w:t xml:space="preserve">rojeto de </w:t>
      </w:r>
      <w:r w:rsidR="00AB17BD" w:rsidRPr="00B65554">
        <w:rPr>
          <w:rFonts w:ascii="Arial" w:hAnsi="Arial" w:cs="Arial"/>
          <w:sz w:val="28"/>
          <w:szCs w:val="28"/>
        </w:rPr>
        <w:t>L</w:t>
      </w:r>
      <w:r w:rsidR="00273CB4" w:rsidRPr="00B65554">
        <w:rPr>
          <w:rFonts w:ascii="Arial" w:hAnsi="Arial" w:cs="Arial"/>
          <w:sz w:val="28"/>
          <w:szCs w:val="28"/>
        </w:rPr>
        <w:t xml:space="preserve">ei identificado como </w:t>
      </w:r>
      <w:r w:rsidR="00273CB4" w:rsidRPr="00B65554">
        <w:rPr>
          <w:rFonts w:ascii="Arial" w:hAnsi="Arial" w:cs="Arial"/>
          <w:b/>
          <w:sz w:val="28"/>
          <w:szCs w:val="28"/>
        </w:rPr>
        <w:t>n° 076,</w:t>
      </w:r>
      <w:r w:rsidR="00273CB4" w:rsidRPr="00B65554">
        <w:rPr>
          <w:rFonts w:ascii="Arial" w:hAnsi="Arial" w:cs="Arial"/>
          <w:sz w:val="28"/>
          <w:szCs w:val="28"/>
        </w:rPr>
        <w:t xml:space="preserve"> o Vereador </w:t>
      </w:r>
      <w:proofErr w:type="spellStart"/>
      <w:r w:rsidR="00273CB4" w:rsidRPr="00B65554">
        <w:rPr>
          <w:rFonts w:ascii="Arial" w:hAnsi="Arial" w:cs="Arial"/>
          <w:b/>
          <w:sz w:val="28"/>
          <w:szCs w:val="28"/>
        </w:rPr>
        <w:t>Selson</w:t>
      </w:r>
      <w:proofErr w:type="spellEnd"/>
      <w:r w:rsidR="00273CB4" w:rsidRPr="00B65554">
        <w:rPr>
          <w:rFonts w:ascii="Arial" w:hAnsi="Arial" w:cs="Arial"/>
          <w:sz w:val="28"/>
          <w:szCs w:val="28"/>
        </w:rPr>
        <w:t xml:space="preserve"> manifestou-se dizendo: </w:t>
      </w:r>
      <w:r w:rsidR="00A974B2" w:rsidRPr="00B65554">
        <w:rPr>
          <w:rFonts w:ascii="Arial" w:hAnsi="Arial" w:cs="Arial"/>
          <w:sz w:val="28"/>
          <w:szCs w:val="28"/>
        </w:rPr>
        <w:t xml:space="preserve">senhor Presidente; até deixei para falar um pouquinho nesse último projeto até um pouco mais. Nós estamos aprovando hoje 5 projetos de lei de Deputados, recursos passando de R$ 900.000,00. </w:t>
      </w:r>
      <w:proofErr w:type="spellStart"/>
      <w:r w:rsidR="00A974B2" w:rsidRPr="00B65554">
        <w:rPr>
          <w:rFonts w:ascii="Arial" w:hAnsi="Arial" w:cs="Arial"/>
          <w:sz w:val="28"/>
          <w:szCs w:val="28"/>
        </w:rPr>
        <w:t>As</w:t>
      </w:r>
      <w:proofErr w:type="spellEnd"/>
      <w:r w:rsidR="00A974B2" w:rsidRPr="00B65554">
        <w:rPr>
          <w:rFonts w:ascii="Arial" w:hAnsi="Arial" w:cs="Arial"/>
          <w:sz w:val="28"/>
          <w:szCs w:val="28"/>
        </w:rPr>
        <w:t xml:space="preserve"> vezes é difícil entender que na rua, quando tu sai, as pessoas dizem: “eu não voto mais em Deputado”, </w:t>
      </w:r>
      <w:r w:rsidR="00A974B2" w:rsidRPr="00B65554">
        <w:rPr>
          <w:rFonts w:ascii="Arial" w:hAnsi="Arial" w:cs="Arial"/>
          <w:sz w:val="28"/>
          <w:szCs w:val="28"/>
        </w:rPr>
        <w:lastRenderedPageBreak/>
        <w:t xml:space="preserve">mas eu deixo uma pergunta: o que seria Mato Leitão sem os Deputados que trazem o dinheiro pra </w:t>
      </w:r>
      <w:proofErr w:type="gramStart"/>
      <w:r w:rsidR="00A974B2" w:rsidRPr="00B65554">
        <w:rPr>
          <w:rFonts w:ascii="Arial" w:hAnsi="Arial" w:cs="Arial"/>
          <w:sz w:val="28"/>
          <w:szCs w:val="28"/>
        </w:rPr>
        <w:t>nós?,</w:t>
      </w:r>
      <w:proofErr w:type="gramEnd"/>
      <w:r w:rsidR="00A974B2" w:rsidRPr="00B65554">
        <w:rPr>
          <w:rFonts w:ascii="Arial" w:hAnsi="Arial" w:cs="Arial"/>
          <w:sz w:val="28"/>
          <w:szCs w:val="28"/>
        </w:rPr>
        <w:t xml:space="preserve"> então assim; agradecimento a todos </w:t>
      </w:r>
      <w:r w:rsidR="001E1607" w:rsidRPr="00B65554">
        <w:rPr>
          <w:rFonts w:ascii="Arial" w:hAnsi="Arial" w:cs="Arial"/>
          <w:sz w:val="28"/>
          <w:szCs w:val="28"/>
        </w:rPr>
        <w:t xml:space="preserve">ao que mandam dinheiro de todos os partidos; atrás disso sempre tem alguém; ou é um Vereador ou é um Prefeito ou um Secretário, ou é um Líder de partido e é por isso que essas verbas vem. A gente tem que escolher os bons Deputados e nós, Graças a Deus aqui em Mato Leitão, temos isso “bons Deputados” e deixar o meu registro aqui, em especial ao Senador Paulo Paim por esse projeto, sequer tem representação dentro dessa Casa mas não esquece de Mato Leitão. Seria isso Presidente. </w:t>
      </w:r>
      <w:r w:rsidR="00273CB4" w:rsidRPr="00B65554">
        <w:rPr>
          <w:rFonts w:ascii="Arial" w:hAnsi="Arial" w:cs="Arial"/>
          <w:b/>
          <w:sz w:val="28"/>
          <w:szCs w:val="28"/>
        </w:rPr>
        <w:t xml:space="preserve">Votação: </w:t>
      </w:r>
      <w:r w:rsidR="00273CB4" w:rsidRPr="00B65554">
        <w:rPr>
          <w:rFonts w:ascii="Arial" w:hAnsi="Arial" w:cs="Arial"/>
          <w:sz w:val="28"/>
          <w:szCs w:val="28"/>
        </w:rPr>
        <w:t xml:space="preserve">Aprovados por unanimidade. </w:t>
      </w:r>
      <w:r w:rsidR="00273CB4" w:rsidRPr="00B65554">
        <w:rPr>
          <w:rFonts w:ascii="Arial" w:hAnsi="Arial" w:cs="Arial"/>
          <w:b/>
          <w:sz w:val="28"/>
          <w:szCs w:val="28"/>
        </w:rPr>
        <w:t>“Resumindo a matéria”</w:t>
      </w:r>
      <w:r w:rsidR="00273CB4" w:rsidRPr="00B65554">
        <w:rPr>
          <w:rFonts w:ascii="Arial" w:hAnsi="Arial" w:cs="Arial"/>
          <w:sz w:val="28"/>
          <w:szCs w:val="28"/>
        </w:rPr>
        <w:t xml:space="preserve">, com relação ao </w:t>
      </w:r>
      <w:r w:rsidR="00273CB4" w:rsidRPr="00B65554">
        <w:rPr>
          <w:rFonts w:ascii="Arial" w:hAnsi="Arial" w:cs="Arial"/>
          <w:b/>
          <w:sz w:val="28"/>
          <w:szCs w:val="28"/>
          <w:highlight w:val="yellow"/>
        </w:rPr>
        <w:t>Projeto de Lei identificado como nº  072,</w:t>
      </w:r>
      <w:r w:rsidR="00273CB4" w:rsidRPr="00B65554">
        <w:rPr>
          <w:rFonts w:ascii="Arial" w:hAnsi="Arial" w:cs="Arial"/>
          <w:sz w:val="28"/>
          <w:szCs w:val="28"/>
        </w:rPr>
        <w:t xml:space="preserve"> </w:t>
      </w:r>
      <w:r w:rsidR="00273CB4" w:rsidRPr="00B65554">
        <w:rPr>
          <w:rFonts w:ascii="Arial" w:hAnsi="Arial" w:cs="Arial"/>
          <w:b/>
          <w:i/>
          <w:sz w:val="28"/>
          <w:szCs w:val="28"/>
        </w:rPr>
        <w:t xml:space="preserve">trata da abertura de crédito adicional especial no orçamento municipal na Secretaria Municipal de Educação, Cultura e Desporto, para investir em manutenção de academias ao ar livre, pinturas, consertos e aquisições de novos equipamentos e brinquedos; </w:t>
      </w:r>
      <w:r w:rsidR="00273CB4" w:rsidRPr="00B65554">
        <w:rPr>
          <w:rFonts w:ascii="Arial" w:hAnsi="Arial" w:cs="Arial"/>
          <w:b/>
          <w:sz w:val="28"/>
          <w:szCs w:val="28"/>
          <w:highlight w:val="yellow"/>
        </w:rPr>
        <w:t>Projeto de Lei identificado como nº 073,</w:t>
      </w:r>
      <w:r w:rsidR="00273CB4" w:rsidRPr="00B65554">
        <w:rPr>
          <w:rFonts w:ascii="Arial" w:hAnsi="Arial" w:cs="Arial"/>
          <w:sz w:val="28"/>
          <w:szCs w:val="28"/>
        </w:rPr>
        <w:t xml:space="preserve"> </w:t>
      </w:r>
      <w:r w:rsidR="00273CB4" w:rsidRPr="00B65554">
        <w:rPr>
          <w:rFonts w:ascii="Arial" w:hAnsi="Arial" w:cs="Arial"/>
          <w:b/>
          <w:i/>
          <w:sz w:val="28"/>
          <w:szCs w:val="28"/>
        </w:rPr>
        <w:t xml:space="preserve">trata da abertura de crédito adicional suplementar no orçamento municipal na Secretaria Municipal de Saúde, para investir na Ação de Incremento Temporário – PAB, para despesas de custeio de saúde, serviços de terceiros, na Atenção Básica de Saúde; </w:t>
      </w:r>
      <w:r w:rsidR="00273CB4" w:rsidRPr="00B65554">
        <w:rPr>
          <w:rFonts w:ascii="Arial" w:hAnsi="Arial" w:cs="Arial"/>
          <w:b/>
          <w:sz w:val="28"/>
          <w:szCs w:val="28"/>
          <w:highlight w:val="yellow"/>
        </w:rPr>
        <w:t>Projeto de Lei identificado como nº 074,</w:t>
      </w:r>
      <w:r w:rsidR="00273CB4" w:rsidRPr="00B65554">
        <w:rPr>
          <w:rFonts w:ascii="Arial" w:hAnsi="Arial" w:cs="Arial"/>
          <w:sz w:val="28"/>
          <w:szCs w:val="28"/>
        </w:rPr>
        <w:t xml:space="preserve"> </w:t>
      </w:r>
      <w:r w:rsidR="00273CB4" w:rsidRPr="00B65554">
        <w:rPr>
          <w:rFonts w:ascii="Arial" w:hAnsi="Arial" w:cs="Arial"/>
          <w:b/>
          <w:i/>
          <w:sz w:val="28"/>
          <w:szCs w:val="28"/>
        </w:rPr>
        <w:t xml:space="preserve">trata da abertura de crédito adicional suplementar no orçamento municipal na Secretaria Municipal de Saúde, para investir na Ação de Incremento Temporário – PAB, para despesas de custeio de saúde, na Atenção Básica de Saúde, sendo pagamento de material de consumo; </w:t>
      </w:r>
      <w:r w:rsidR="00273CB4" w:rsidRPr="00B65554">
        <w:rPr>
          <w:rFonts w:ascii="Arial" w:hAnsi="Arial" w:cs="Arial"/>
          <w:b/>
          <w:sz w:val="28"/>
          <w:szCs w:val="28"/>
          <w:highlight w:val="yellow"/>
        </w:rPr>
        <w:t>Projeto de Lei identificado como nº 075,</w:t>
      </w:r>
      <w:r w:rsidR="00273CB4" w:rsidRPr="00B65554">
        <w:rPr>
          <w:rFonts w:ascii="Arial" w:hAnsi="Arial" w:cs="Arial"/>
          <w:sz w:val="28"/>
          <w:szCs w:val="28"/>
        </w:rPr>
        <w:t xml:space="preserve"> </w:t>
      </w:r>
      <w:r w:rsidR="00273CB4" w:rsidRPr="00B65554">
        <w:rPr>
          <w:rFonts w:ascii="Arial" w:hAnsi="Arial" w:cs="Arial"/>
          <w:b/>
          <w:i/>
          <w:sz w:val="28"/>
          <w:szCs w:val="28"/>
        </w:rPr>
        <w:t xml:space="preserve">trata da abertura de crédito adicional suplementar no orçamento municipal na Secretaria Municipal de Saúde, para investir na Ação de Incremento Temporário – PAB, nas despesas de custeio de saúde, na Unidade Básica de Saúde, no pagamento de material de distribuição gratuita; </w:t>
      </w:r>
      <w:r w:rsidR="00273CB4" w:rsidRPr="00B65554">
        <w:rPr>
          <w:rFonts w:ascii="Arial" w:hAnsi="Arial" w:cs="Arial"/>
          <w:b/>
          <w:sz w:val="28"/>
          <w:szCs w:val="28"/>
          <w:highlight w:val="yellow"/>
        </w:rPr>
        <w:t>Projeto de Lei identificado como nº 076,</w:t>
      </w:r>
      <w:r w:rsidR="00273CB4" w:rsidRPr="00B65554">
        <w:rPr>
          <w:rFonts w:ascii="Arial" w:hAnsi="Arial" w:cs="Arial"/>
          <w:sz w:val="28"/>
          <w:szCs w:val="28"/>
        </w:rPr>
        <w:t xml:space="preserve"> </w:t>
      </w:r>
      <w:r w:rsidR="00273CB4" w:rsidRPr="00B65554">
        <w:rPr>
          <w:rFonts w:ascii="Arial" w:hAnsi="Arial" w:cs="Arial"/>
          <w:b/>
          <w:i/>
          <w:sz w:val="28"/>
          <w:szCs w:val="28"/>
        </w:rPr>
        <w:t xml:space="preserve">trata da abertura de crédito adicional especial no orçamento municipal na Secretaria Municipal de Educação, Cultura e Desporto, para investir na Construção de um Espaço Cultural, com  objetivo de criar um espaço para manifestações artísticas e culturais. </w:t>
      </w:r>
      <w:r w:rsidR="00273CB4" w:rsidRPr="00B65554">
        <w:rPr>
          <w:rFonts w:ascii="Arial" w:hAnsi="Arial" w:cs="Arial"/>
          <w:sz w:val="28"/>
          <w:szCs w:val="28"/>
        </w:rPr>
        <w:t xml:space="preserve">Dando continuidade, foi colocada em discussão, a </w:t>
      </w:r>
      <w:r w:rsidR="00273CB4" w:rsidRPr="00B65554">
        <w:rPr>
          <w:rFonts w:ascii="Arial" w:hAnsi="Arial" w:cs="Arial"/>
          <w:b/>
          <w:sz w:val="28"/>
          <w:szCs w:val="28"/>
        </w:rPr>
        <w:t xml:space="preserve">Ata Nº 23/2025, </w:t>
      </w:r>
      <w:r w:rsidR="00273CB4" w:rsidRPr="00B65554">
        <w:rPr>
          <w:rFonts w:ascii="Arial" w:hAnsi="Arial" w:cs="Arial"/>
          <w:sz w:val="28"/>
          <w:szCs w:val="28"/>
        </w:rPr>
        <w:t xml:space="preserve">da Sessão Ordinária realizada no dia 15 de julho. Não havendo nenhuma manifestação, submetida a votação, foi aprovada pela maioria, com </w:t>
      </w:r>
      <w:r w:rsidR="00273CB4" w:rsidRPr="00B65554">
        <w:rPr>
          <w:rFonts w:ascii="Arial" w:hAnsi="Arial" w:cs="Arial"/>
          <w:sz w:val="28"/>
          <w:szCs w:val="28"/>
        </w:rPr>
        <w:lastRenderedPageBreak/>
        <w:t xml:space="preserve">abstenção de voto do Vereador José Eliseu, por não ter estado presente na ocasião. Na </w:t>
      </w:r>
      <w:proofErr w:type="spellStart"/>
      <w:r w:rsidR="00273CB4" w:rsidRPr="00B65554">
        <w:rPr>
          <w:rFonts w:ascii="Arial" w:hAnsi="Arial" w:cs="Arial"/>
          <w:sz w:val="28"/>
          <w:szCs w:val="28"/>
        </w:rPr>
        <w:t>seqüência</w:t>
      </w:r>
      <w:proofErr w:type="spellEnd"/>
      <w:r w:rsidR="00273CB4" w:rsidRPr="00B65554">
        <w:rPr>
          <w:rFonts w:ascii="Arial" w:hAnsi="Arial" w:cs="Arial"/>
          <w:sz w:val="28"/>
          <w:szCs w:val="28"/>
        </w:rPr>
        <w:t xml:space="preserve">, o senhor Presidente </w:t>
      </w:r>
      <w:r w:rsidR="00273CB4" w:rsidRPr="00B65554">
        <w:rPr>
          <w:rFonts w:ascii="Arial" w:eastAsia="SimSun" w:hAnsi="Arial" w:cs="Arial"/>
          <w:sz w:val="28"/>
          <w:szCs w:val="28"/>
        </w:rPr>
        <w:t xml:space="preserve">oportunizou a todos um espaço para </w:t>
      </w:r>
      <w:r w:rsidR="00273CB4" w:rsidRPr="00B65554">
        <w:rPr>
          <w:rFonts w:ascii="Arial" w:eastAsia="SimSun" w:hAnsi="Arial" w:cs="Arial"/>
          <w:b/>
          <w:bCs/>
          <w:sz w:val="28"/>
          <w:szCs w:val="28"/>
        </w:rPr>
        <w:t>“explicações pessoais”</w:t>
      </w:r>
      <w:r w:rsidR="00273CB4" w:rsidRPr="00B65554">
        <w:rPr>
          <w:rFonts w:ascii="Arial" w:eastAsia="SimSun" w:hAnsi="Arial" w:cs="Arial"/>
          <w:sz w:val="28"/>
          <w:szCs w:val="28"/>
        </w:rPr>
        <w:t>, nos termos do Art. 90, Inciso XI, do Regimento Interno (</w:t>
      </w:r>
      <w:r w:rsidR="00273CB4" w:rsidRPr="00B65554">
        <w:rPr>
          <w:rFonts w:ascii="Arial" w:eastAsia="SimSun" w:hAnsi="Arial" w:cs="Arial"/>
          <w:i/>
          <w:sz w:val="28"/>
          <w:szCs w:val="28"/>
        </w:rPr>
        <w:t>Resolução Nº 227, 10 de outubro de 2018</w:t>
      </w:r>
      <w:r w:rsidR="00273CB4" w:rsidRPr="00B65554">
        <w:rPr>
          <w:rFonts w:ascii="Arial" w:eastAsia="SimSun" w:hAnsi="Arial" w:cs="Arial"/>
          <w:sz w:val="28"/>
          <w:szCs w:val="28"/>
        </w:rPr>
        <w:t>). Na oportunidade, manifestaram-se os seguintes Vereadores:</w:t>
      </w:r>
      <w:r w:rsidR="005B60D5" w:rsidRPr="00B65554">
        <w:rPr>
          <w:rFonts w:ascii="Arial" w:eastAsia="SimSun" w:hAnsi="Arial" w:cs="Arial"/>
          <w:sz w:val="28"/>
          <w:szCs w:val="28"/>
        </w:rPr>
        <w:t xml:space="preserve"> </w:t>
      </w:r>
      <w:r w:rsidR="00273CB4" w:rsidRPr="00B65554">
        <w:rPr>
          <w:rFonts w:ascii="Arial" w:eastAsia="SimSun" w:hAnsi="Arial" w:cs="Arial"/>
          <w:b/>
          <w:sz w:val="28"/>
          <w:szCs w:val="28"/>
        </w:rPr>
        <w:t>Clair</w:t>
      </w:r>
      <w:r w:rsidR="005B60D5" w:rsidRPr="00B65554">
        <w:rPr>
          <w:rFonts w:ascii="Arial" w:eastAsia="SimSun" w:hAnsi="Arial" w:cs="Arial"/>
          <w:sz w:val="28"/>
          <w:szCs w:val="28"/>
        </w:rPr>
        <w:t>:</w:t>
      </w:r>
      <w:r w:rsidR="00814AD8" w:rsidRPr="00B65554">
        <w:rPr>
          <w:rFonts w:ascii="Arial" w:eastAsia="SimSun" w:hAnsi="Arial" w:cs="Arial"/>
          <w:sz w:val="28"/>
          <w:szCs w:val="28"/>
        </w:rPr>
        <w:t xml:space="preserve"> </w:t>
      </w:r>
      <w:r w:rsidR="00596CEE" w:rsidRPr="00B65554">
        <w:rPr>
          <w:rFonts w:ascii="Arial" w:eastAsia="SimSun" w:hAnsi="Arial" w:cs="Arial"/>
          <w:sz w:val="28"/>
          <w:szCs w:val="28"/>
        </w:rPr>
        <w:t xml:space="preserve">senhor Presidente, quero usar esse espaço para agradecer a família </w:t>
      </w:r>
      <w:proofErr w:type="spellStart"/>
      <w:r w:rsidR="00596CEE" w:rsidRPr="00B65554">
        <w:rPr>
          <w:rFonts w:ascii="Arial" w:eastAsia="SimSun" w:hAnsi="Arial" w:cs="Arial"/>
          <w:sz w:val="28"/>
          <w:szCs w:val="28"/>
        </w:rPr>
        <w:t>Puhl</w:t>
      </w:r>
      <w:proofErr w:type="spellEnd"/>
      <w:r w:rsidR="00596CEE" w:rsidRPr="00B65554">
        <w:rPr>
          <w:rFonts w:ascii="Arial" w:eastAsia="SimSun" w:hAnsi="Arial" w:cs="Arial"/>
          <w:sz w:val="28"/>
          <w:szCs w:val="28"/>
        </w:rPr>
        <w:t xml:space="preserve"> que me ajudaram também com levantar o histórico e fotos; a história dele. Eu convivi muito tempo com ele, visitava ele frequentemente, é um prazer e uma alegria muito grande fazer essa homenagem e daí vem justamente na semana do colono, aquele que foi um batalhador, que tirava o sustento da terra para criar os seus filhos; dar condições de estudo e encaminhar na sociedade, então deixar esse legado é muito importante, então parabenizo também todos os colonos e motoristas e muito obrigada pela ajuda da família.</w:t>
      </w:r>
      <w:r w:rsidR="001F15D8" w:rsidRPr="00B65554">
        <w:rPr>
          <w:rFonts w:ascii="Arial" w:eastAsia="SimSun" w:hAnsi="Arial" w:cs="Arial"/>
          <w:sz w:val="28"/>
          <w:szCs w:val="28"/>
        </w:rPr>
        <w:t xml:space="preserve"> Obrigada.</w:t>
      </w:r>
      <w:r w:rsidR="00596CEE" w:rsidRPr="00B65554">
        <w:rPr>
          <w:rFonts w:ascii="Arial" w:eastAsia="SimSun" w:hAnsi="Arial" w:cs="Arial"/>
          <w:sz w:val="28"/>
          <w:szCs w:val="28"/>
        </w:rPr>
        <w:t xml:space="preserve"> </w:t>
      </w:r>
      <w:proofErr w:type="spellStart"/>
      <w:r w:rsidR="00273CB4" w:rsidRPr="00B65554">
        <w:rPr>
          <w:rFonts w:ascii="Arial" w:eastAsia="SimSun" w:hAnsi="Arial" w:cs="Arial"/>
          <w:b/>
          <w:sz w:val="28"/>
          <w:szCs w:val="28"/>
        </w:rPr>
        <w:t>Selson</w:t>
      </w:r>
      <w:proofErr w:type="spellEnd"/>
      <w:r w:rsidR="005B60D5" w:rsidRPr="00B65554">
        <w:rPr>
          <w:rFonts w:ascii="Arial" w:eastAsia="SimSun" w:hAnsi="Arial" w:cs="Arial"/>
          <w:sz w:val="28"/>
          <w:szCs w:val="28"/>
        </w:rPr>
        <w:t>:</w:t>
      </w:r>
      <w:r w:rsidR="001F15D8" w:rsidRPr="00B65554">
        <w:rPr>
          <w:rFonts w:ascii="Arial" w:eastAsia="SimSun" w:hAnsi="Arial" w:cs="Arial"/>
          <w:sz w:val="28"/>
          <w:szCs w:val="28"/>
        </w:rPr>
        <w:t xml:space="preserve"> senhor Presidente, eu só quero me manifestar a respeito da festa de Arroio Bonito, de ontem, agradecer a Administração, Secretários da Agricultura e de Obras; em nome do Marino agradecer a todos que se empenharam; a festa foi muito linda e parabenizar pelo desfile dos colonos com os tratores, máquinas. A festa realmente foi um sucesso. Meus agradecimentos a todos. </w:t>
      </w:r>
      <w:r w:rsidR="00273CB4" w:rsidRPr="00B65554">
        <w:rPr>
          <w:rFonts w:ascii="Arial" w:eastAsia="SimSun" w:hAnsi="Arial" w:cs="Arial"/>
          <w:b/>
          <w:sz w:val="28"/>
          <w:szCs w:val="28"/>
        </w:rPr>
        <w:t>Osmar</w:t>
      </w:r>
      <w:r w:rsidR="005B60D5" w:rsidRPr="00B65554">
        <w:rPr>
          <w:rFonts w:ascii="Arial" w:eastAsia="SimSun" w:hAnsi="Arial" w:cs="Arial"/>
          <w:sz w:val="28"/>
          <w:szCs w:val="28"/>
        </w:rPr>
        <w:t>:</w:t>
      </w:r>
      <w:r w:rsidR="001F15D8" w:rsidRPr="00B65554">
        <w:rPr>
          <w:rFonts w:ascii="Arial" w:eastAsia="SimSun" w:hAnsi="Arial" w:cs="Arial"/>
          <w:sz w:val="28"/>
          <w:szCs w:val="28"/>
        </w:rPr>
        <w:t xml:space="preserve"> senhor Presidente, na minha manifestação antes eu me passei; a festa do colono é indispensável a participação pública e eu não agradeci as Secretarias de Obras e Agricultura, </w:t>
      </w:r>
      <w:proofErr w:type="spellStart"/>
      <w:r w:rsidR="001F15D8" w:rsidRPr="00B65554">
        <w:rPr>
          <w:rFonts w:ascii="Arial" w:eastAsia="SimSun" w:hAnsi="Arial" w:cs="Arial"/>
          <w:sz w:val="28"/>
          <w:szCs w:val="28"/>
        </w:rPr>
        <w:t>Emater</w:t>
      </w:r>
      <w:proofErr w:type="spellEnd"/>
      <w:r w:rsidR="001F15D8" w:rsidRPr="00B65554">
        <w:rPr>
          <w:rFonts w:ascii="Arial" w:eastAsia="SimSun" w:hAnsi="Arial" w:cs="Arial"/>
          <w:sz w:val="28"/>
          <w:szCs w:val="28"/>
        </w:rPr>
        <w:t xml:space="preserve">, a própria Secretaria de Educação que organizou tudo, meu agradecimento especial a eles porque é muito importante. Que a festa do colono continue sendo uma grande festa e a participação pública é muito importante. Muito obrigado Presidente. </w:t>
      </w:r>
      <w:r w:rsidR="00273CB4" w:rsidRPr="00B65554">
        <w:rPr>
          <w:rFonts w:ascii="Arial" w:eastAsia="SimSun" w:hAnsi="Arial" w:cs="Arial"/>
          <w:b/>
          <w:sz w:val="28"/>
          <w:szCs w:val="28"/>
        </w:rPr>
        <w:t>Elton</w:t>
      </w:r>
      <w:r w:rsidR="005B60D5" w:rsidRPr="00B65554">
        <w:rPr>
          <w:rFonts w:ascii="Arial" w:eastAsia="SimSun" w:hAnsi="Arial" w:cs="Arial"/>
          <w:sz w:val="28"/>
          <w:szCs w:val="28"/>
        </w:rPr>
        <w:t>:</w:t>
      </w:r>
      <w:r w:rsidR="001F15D8" w:rsidRPr="00B65554">
        <w:rPr>
          <w:rFonts w:ascii="Arial" w:eastAsia="SimSun" w:hAnsi="Arial" w:cs="Arial"/>
          <w:sz w:val="28"/>
          <w:szCs w:val="28"/>
        </w:rPr>
        <w:t xml:space="preserve"> senhor Presidente, eu quero aproveitar o momento para reforçar o convite do Baile de Integração dos Idosos de Mato Leitão que é no dia 02 de agosto com início no horário das 10:00 </w:t>
      </w:r>
      <w:proofErr w:type="spellStart"/>
      <w:r w:rsidR="001F15D8" w:rsidRPr="00B65554">
        <w:rPr>
          <w:rFonts w:ascii="Arial" w:eastAsia="SimSun" w:hAnsi="Arial" w:cs="Arial"/>
          <w:sz w:val="28"/>
          <w:szCs w:val="28"/>
        </w:rPr>
        <w:t>hs</w:t>
      </w:r>
      <w:proofErr w:type="spellEnd"/>
      <w:r w:rsidR="001F15D8" w:rsidRPr="00B65554">
        <w:rPr>
          <w:rFonts w:ascii="Arial" w:eastAsia="SimSun" w:hAnsi="Arial" w:cs="Arial"/>
          <w:sz w:val="28"/>
          <w:szCs w:val="28"/>
        </w:rPr>
        <w:t xml:space="preserve"> com culto e logo após haverá almoço. São 6 grupos de idosos de Mato Leitão. Na parte da tarde haverá animação do conjunto e o baile seguirá até </w:t>
      </w:r>
      <w:r w:rsidR="001B679F" w:rsidRPr="00B65554">
        <w:rPr>
          <w:rFonts w:ascii="Arial" w:eastAsia="SimSun" w:hAnsi="Arial" w:cs="Arial"/>
          <w:sz w:val="28"/>
          <w:szCs w:val="28"/>
        </w:rPr>
        <w:t xml:space="preserve">por volta das 18:00hs, então convido a todos os idosos e também os Vereadores para participar desse baile. </w:t>
      </w:r>
      <w:r w:rsidR="00273CB4" w:rsidRPr="00B65554">
        <w:rPr>
          <w:rFonts w:ascii="Arial" w:eastAsia="SimSun" w:hAnsi="Arial" w:cs="Arial"/>
          <w:b/>
          <w:sz w:val="28"/>
          <w:szCs w:val="28"/>
        </w:rPr>
        <w:t>Emerson</w:t>
      </w:r>
      <w:r w:rsidR="005B60D5" w:rsidRPr="00B65554">
        <w:rPr>
          <w:rFonts w:ascii="Arial" w:eastAsia="SimSun" w:hAnsi="Arial" w:cs="Arial"/>
          <w:sz w:val="28"/>
          <w:szCs w:val="28"/>
        </w:rPr>
        <w:t>:</w:t>
      </w:r>
      <w:r w:rsidR="001B679F" w:rsidRPr="00B65554">
        <w:rPr>
          <w:rFonts w:ascii="Arial" w:eastAsia="SimSun" w:hAnsi="Arial" w:cs="Arial"/>
          <w:sz w:val="28"/>
          <w:szCs w:val="28"/>
        </w:rPr>
        <w:t xml:space="preserve"> só quero desejar um dia 25 de julho um bom e feliz Dia do Colono Imigrante e também aos motoristas. A gente sabe que é uma classe muito trabalhadora e se hoje a gente não tivesse os colonos, pequenos colonos, os médios e grandes, o País não seria o que é. Então um agradecimento aos colonos e motoristas, no seu dia 25 de julho. </w:t>
      </w:r>
      <w:r w:rsidR="00273CB4" w:rsidRPr="00B65554">
        <w:rPr>
          <w:rFonts w:ascii="Arial" w:eastAsia="SimSun" w:hAnsi="Arial" w:cs="Arial"/>
          <w:sz w:val="28"/>
          <w:szCs w:val="28"/>
        </w:rPr>
        <w:lastRenderedPageBreak/>
        <w:t xml:space="preserve">Nada mais havendo a ser tratado, considerando que já ocorreram as quatro sessões ordinárias regimentais relativas ao mês de Julho, o senhor Presidente comunicou que a próxima </w:t>
      </w:r>
      <w:r w:rsidR="00273CB4" w:rsidRPr="00B65554">
        <w:rPr>
          <w:rFonts w:ascii="Arial" w:eastAsia="SimSun" w:hAnsi="Arial" w:cs="Arial"/>
          <w:b/>
          <w:sz w:val="28"/>
          <w:szCs w:val="28"/>
        </w:rPr>
        <w:t>Sessão Ordinária</w:t>
      </w:r>
      <w:r w:rsidR="00273CB4" w:rsidRPr="00B65554">
        <w:rPr>
          <w:rFonts w:ascii="Arial" w:eastAsia="SimSun" w:hAnsi="Arial" w:cs="Arial"/>
          <w:sz w:val="28"/>
          <w:szCs w:val="28"/>
        </w:rPr>
        <w:t xml:space="preserve"> será realizada dia </w:t>
      </w:r>
      <w:r w:rsidR="00273CB4" w:rsidRPr="00B65554">
        <w:rPr>
          <w:rFonts w:ascii="Arial" w:eastAsia="SimSun" w:hAnsi="Arial" w:cs="Arial"/>
          <w:b/>
          <w:bCs/>
          <w:sz w:val="28"/>
          <w:szCs w:val="28"/>
        </w:rPr>
        <w:t xml:space="preserve">05 </w:t>
      </w:r>
      <w:r w:rsidR="00273CB4" w:rsidRPr="00B65554">
        <w:rPr>
          <w:rFonts w:ascii="Arial" w:eastAsia="SimSun" w:hAnsi="Arial" w:cs="Arial"/>
          <w:b/>
          <w:sz w:val="28"/>
          <w:szCs w:val="28"/>
        </w:rPr>
        <w:t xml:space="preserve">de agosto, </w:t>
      </w:r>
      <w:r w:rsidR="00273CB4" w:rsidRPr="00B65554">
        <w:rPr>
          <w:rFonts w:ascii="Arial" w:eastAsia="SimSun" w:hAnsi="Arial" w:cs="Arial"/>
          <w:sz w:val="28"/>
          <w:szCs w:val="28"/>
        </w:rPr>
        <w:t xml:space="preserve">no horário das </w:t>
      </w:r>
      <w:r w:rsidR="00273CB4" w:rsidRPr="00B65554">
        <w:rPr>
          <w:rFonts w:ascii="Arial" w:eastAsia="SimSun" w:hAnsi="Arial" w:cs="Arial"/>
          <w:b/>
          <w:sz w:val="28"/>
          <w:szCs w:val="28"/>
        </w:rPr>
        <w:t>19:00</w:t>
      </w:r>
      <w:r w:rsidR="00273CB4" w:rsidRPr="00B65554">
        <w:rPr>
          <w:rFonts w:ascii="Arial" w:eastAsia="SimSun" w:hAnsi="Arial" w:cs="Arial"/>
          <w:sz w:val="28"/>
          <w:szCs w:val="28"/>
        </w:rPr>
        <w:t xml:space="preserve"> (dezenove) horas, porém, mantemo-nos à disposição do Executivo Municipal para eventual necessidade de realização de sessão em caráter extraordinário. Neste caso, todos serão previamente comunicados. Desta forma, </w:t>
      </w:r>
      <w:r w:rsidR="00273CB4" w:rsidRPr="00B65554">
        <w:rPr>
          <w:rFonts w:ascii="Arial" w:hAnsi="Arial" w:cs="Arial"/>
          <w:sz w:val="28"/>
          <w:szCs w:val="28"/>
        </w:rPr>
        <w:t>d</w:t>
      </w:r>
      <w:r w:rsidR="00273CB4" w:rsidRPr="00B65554">
        <w:rPr>
          <w:rFonts w:ascii="Arial" w:eastAsia="SimSun" w:hAnsi="Arial" w:cs="Arial"/>
          <w:sz w:val="28"/>
          <w:szCs w:val="28"/>
        </w:rPr>
        <w:t xml:space="preserve">eclarou </w:t>
      </w:r>
      <w:proofErr w:type="gramStart"/>
      <w:r w:rsidR="00273CB4" w:rsidRPr="00B65554">
        <w:rPr>
          <w:rFonts w:ascii="Arial" w:eastAsia="SimSun" w:hAnsi="Arial" w:cs="Arial"/>
          <w:sz w:val="28"/>
          <w:szCs w:val="28"/>
        </w:rPr>
        <w:t>encerrada</w:t>
      </w:r>
      <w:proofErr w:type="gramEnd"/>
      <w:r w:rsidR="00273CB4" w:rsidRPr="00B65554">
        <w:rPr>
          <w:rFonts w:ascii="Arial" w:eastAsia="SimSun" w:hAnsi="Arial" w:cs="Arial"/>
          <w:sz w:val="28"/>
          <w:szCs w:val="28"/>
        </w:rPr>
        <w:t xml:space="preserve"> a presente Sessão Ordinária às </w:t>
      </w:r>
      <w:r w:rsidR="00273CB4" w:rsidRPr="00B65554">
        <w:rPr>
          <w:rFonts w:ascii="Arial" w:eastAsia="SimSun" w:hAnsi="Arial" w:cs="Arial"/>
          <w:b/>
          <w:bCs/>
          <w:sz w:val="28"/>
          <w:szCs w:val="28"/>
        </w:rPr>
        <w:t xml:space="preserve">20:45 </w:t>
      </w:r>
      <w:r w:rsidR="00273CB4" w:rsidRPr="00B65554">
        <w:rPr>
          <w:rFonts w:ascii="Arial" w:eastAsia="SimSun" w:hAnsi="Arial" w:cs="Arial"/>
          <w:sz w:val="28"/>
          <w:szCs w:val="28"/>
        </w:rPr>
        <w:t>(</w:t>
      </w:r>
      <w:r w:rsidR="00273CB4" w:rsidRPr="00B65554">
        <w:rPr>
          <w:rFonts w:ascii="Arial" w:eastAsia="SimSun" w:hAnsi="Arial" w:cs="Arial"/>
          <w:i/>
          <w:sz w:val="28"/>
          <w:szCs w:val="28"/>
        </w:rPr>
        <w:t>vinte)</w:t>
      </w:r>
      <w:r w:rsidR="00273CB4" w:rsidRPr="00B65554">
        <w:rPr>
          <w:rFonts w:ascii="Arial" w:eastAsia="SimSun" w:hAnsi="Arial" w:cs="Arial"/>
          <w:sz w:val="28"/>
          <w:szCs w:val="28"/>
        </w:rPr>
        <w:t xml:space="preserve"> horas (</w:t>
      </w:r>
      <w:r w:rsidR="00273CB4" w:rsidRPr="00B65554">
        <w:rPr>
          <w:rFonts w:ascii="Arial" w:eastAsia="SimSun" w:hAnsi="Arial" w:cs="Arial"/>
          <w:i/>
          <w:sz w:val="28"/>
          <w:szCs w:val="28"/>
        </w:rPr>
        <w:t>quarenta e cinco</w:t>
      </w:r>
      <w:r w:rsidR="00273CB4" w:rsidRPr="00B65554">
        <w:rPr>
          <w:rFonts w:ascii="Arial" w:eastAsia="SimSun" w:hAnsi="Arial" w:cs="Arial"/>
          <w:sz w:val="28"/>
          <w:szCs w:val="28"/>
        </w:rPr>
        <w:t xml:space="preserve">) minutos. </w:t>
      </w:r>
      <w:r w:rsidR="00273CB4" w:rsidRPr="00B65554">
        <w:rPr>
          <w:rFonts w:ascii="Arial" w:hAnsi="Arial" w:cs="Arial"/>
          <w:color w:val="000000"/>
          <w:sz w:val="28"/>
          <w:szCs w:val="28"/>
        </w:rPr>
        <w:t>Assim sendo, eu,</w:t>
      </w:r>
      <w:r w:rsidR="00273CB4" w:rsidRPr="00B65554">
        <w:rPr>
          <w:rFonts w:ascii="Arial" w:hAnsi="Arial" w:cs="Arial"/>
          <w:b/>
          <w:i/>
          <w:color w:val="000000"/>
          <w:sz w:val="28"/>
          <w:szCs w:val="28"/>
        </w:rPr>
        <w:t xml:space="preserve"> CARMEN REGINA BOHN SEIDEL</w:t>
      </w:r>
      <w:r w:rsidR="00273CB4" w:rsidRPr="00B65554">
        <w:rPr>
          <w:rFonts w:ascii="Arial" w:hAnsi="Arial" w:cs="Arial"/>
          <w:b/>
          <w:color w:val="000000"/>
          <w:sz w:val="28"/>
          <w:szCs w:val="28"/>
        </w:rPr>
        <w:t>,</w:t>
      </w:r>
      <w:r w:rsidR="00273CB4" w:rsidRPr="00B65554">
        <w:rPr>
          <w:rFonts w:ascii="Arial" w:hAnsi="Arial" w:cs="Arial"/>
          <w:b/>
          <w:i/>
          <w:color w:val="000000"/>
          <w:sz w:val="28"/>
          <w:szCs w:val="28"/>
        </w:rPr>
        <w:t xml:space="preserve"> </w:t>
      </w:r>
      <w:r w:rsidR="00273CB4" w:rsidRPr="00B65554">
        <w:rPr>
          <w:rFonts w:ascii="Arial" w:hAnsi="Arial" w:cs="Arial"/>
          <w:color w:val="000000"/>
          <w:sz w:val="28"/>
          <w:szCs w:val="28"/>
        </w:rPr>
        <w:t xml:space="preserve">Assessora do Legislativo, lavrei </w:t>
      </w:r>
      <w:proofErr w:type="gramStart"/>
      <w:r w:rsidR="00273CB4" w:rsidRPr="00B65554">
        <w:rPr>
          <w:rFonts w:ascii="Arial" w:hAnsi="Arial" w:cs="Arial"/>
          <w:color w:val="000000"/>
          <w:sz w:val="28"/>
          <w:szCs w:val="28"/>
        </w:rPr>
        <w:t xml:space="preserve">a </w:t>
      </w:r>
      <w:r w:rsidR="00764937" w:rsidRPr="00B65554">
        <w:rPr>
          <w:rFonts w:ascii="Arial" w:hAnsi="Arial" w:cs="Arial"/>
          <w:sz w:val="28"/>
          <w:szCs w:val="28"/>
        </w:rPr>
        <w:t xml:space="preserve"> </w:t>
      </w:r>
      <w:r w:rsidR="009E285A" w:rsidRPr="00B65554">
        <w:rPr>
          <w:rFonts w:ascii="Arial" w:hAnsi="Arial" w:cs="Arial"/>
          <w:color w:val="000000"/>
          <w:sz w:val="28"/>
          <w:szCs w:val="28"/>
        </w:rPr>
        <w:t>presente</w:t>
      </w:r>
      <w:proofErr w:type="gramEnd"/>
      <w:r w:rsidR="009E285A" w:rsidRPr="00B65554">
        <w:rPr>
          <w:rFonts w:ascii="Arial" w:hAnsi="Arial" w:cs="Arial"/>
          <w:color w:val="000000"/>
          <w:sz w:val="28"/>
          <w:szCs w:val="28"/>
        </w:rPr>
        <w:t xml:space="preserve"> ata que será lida, discutida, votada e assinada pelos membros da Mesa Diretora, demais Vereadores, </w:t>
      </w:r>
      <w:r w:rsidR="009E285A" w:rsidRPr="00B65554">
        <w:rPr>
          <w:rFonts w:ascii="Arial" w:hAnsi="Arial" w:cs="Arial"/>
          <w:sz w:val="28"/>
          <w:szCs w:val="28"/>
        </w:rPr>
        <w:t xml:space="preserve">por mim, por </w:t>
      </w:r>
      <w:proofErr w:type="spellStart"/>
      <w:r w:rsidR="009E285A" w:rsidRPr="00B65554">
        <w:rPr>
          <w:rFonts w:ascii="Arial" w:hAnsi="Arial" w:cs="Arial"/>
          <w:b/>
          <w:sz w:val="28"/>
          <w:szCs w:val="28"/>
        </w:rPr>
        <w:t>Liziane</w:t>
      </w:r>
      <w:proofErr w:type="spellEnd"/>
      <w:r w:rsidR="009E285A" w:rsidRPr="00B65554">
        <w:rPr>
          <w:rFonts w:ascii="Arial" w:hAnsi="Arial" w:cs="Arial"/>
          <w:b/>
          <w:sz w:val="28"/>
          <w:szCs w:val="28"/>
        </w:rPr>
        <w:t xml:space="preserve"> Beatriz </w:t>
      </w:r>
      <w:proofErr w:type="spellStart"/>
      <w:r w:rsidR="009E285A" w:rsidRPr="00B65554">
        <w:rPr>
          <w:rFonts w:ascii="Arial" w:hAnsi="Arial" w:cs="Arial"/>
          <w:b/>
          <w:sz w:val="28"/>
          <w:szCs w:val="28"/>
        </w:rPr>
        <w:t>Heissler</w:t>
      </w:r>
      <w:proofErr w:type="spellEnd"/>
      <w:r w:rsidR="009E285A" w:rsidRPr="00B65554">
        <w:rPr>
          <w:rFonts w:ascii="Arial" w:hAnsi="Arial" w:cs="Arial"/>
          <w:sz w:val="28"/>
          <w:szCs w:val="28"/>
        </w:rPr>
        <w:t xml:space="preserve">, Assessora Jurídica desta Casa e por </w:t>
      </w:r>
      <w:proofErr w:type="spellStart"/>
      <w:r w:rsidR="009E285A" w:rsidRPr="00B65554">
        <w:rPr>
          <w:rFonts w:ascii="Arial" w:hAnsi="Arial" w:cs="Arial"/>
          <w:b/>
          <w:sz w:val="28"/>
          <w:szCs w:val="28"/>
        </w:rPr>
        <w:t>Jaiê</w:t>
      </w:r>
      <w:proofErr w:type="spellEnd"/>
      <w:r w:rsidR="009E285A" w:rsidRPr="00B65554">
        <w:rPr>
          <w:rFonts w:ascii="Arial" w:hAnsi="Arial" w:cs="Arial"/>
          <w:b/>
          <w:sz w:val="28"/>
          <w:szCs w:val="28"/>
        </w:rPr>
        <w:t xml:space="preserve"> Davi </w:t>
      </w:r>
      <w:proofErr w:type="spellStart"/>
      <w:r w:rsidR="009E285A" w:rsidRPr="00B65554">
        <w:rPr>
          <w:rFonts w:ascii="Arial" w:hAnsi="Arial" w:cs="Arial"/>
          <w:b/>
          <w:sz w:val="28"/>
          <w:szCs w:val="28"/>
        </w:rPr>
        <w:t>Puhl</w:t>
      </w:r>
      <w:proofErr w:type="spellEnd"/>
      <w:r w:rsidR="009E285A" w:rsidRPr="00B65554">
        <w:rPr>
          <w:rFonts w:ascii="Arial" w:hAnsi="Arial" w:cs="Arial"/>
          <w:b/>
          <w:sz w:val="28"/>
          <w:szCs w:val="28"/>
        </w:rPr>
        <w:t>,</w:t>
      </w:r>
      <w:r w:rsidR="009E285A" w:rsidRPr="00B65554">
        <w:rPr>
          <w:rFonts w:ascii="Arial" w:hAnsi="Arial" w:cs="Arial"/>
          <w:sz w:val="28"/>
          <w:szCs w:val="28"/>
        </w:rPr>
        <w:t xml:space="preserve"> Assessor de Imprensa do Legislativo, n</w:t>
      </w:r>
      <w:r w:rsidR="009E285A" w:rsidRPr="00B65554">
        <w:rPr>
          <w:rFonts w:ascii="Arial" w:hAnsi="Arial" w:cs="Arial"/>
          <w:color w:val="000000"/>
          <w:sz w:val="28"/>
          <w:szCs w:val="28"/>
        </w:rPr>
        <w:t xml:space="preserve">a próxima sessão. </w:t>
      </w:r>
      <w:r w:rsidR="009E285A" w:rsidRPr="00B65554">
        <w:rPr>
          <w:rFonts w:ascii="Arial" w:hAnsi="Arial" w:cs="Arial"/>
          <w:sz w:val="28"/>
          <w:szCs w:val="28"/>
        </w:rPr>
        <w:t xml:space="preserve">  </w:t>
      </w:r>
    </w:p>
    <w:p w14:paraId="2EE9DCA3" w14:textId="77777777" w:rsidR="00B65554" w:rsidRDefault="00B65554" w:rsidP="009E285A">
      <w:pPr>
        <w:spacing w:after="0"/>
        <w:ind w:right="1560" w:hanging="283"/>
        <w:jc w:val="both"/>
        <w:rPr>
          <w:b/>
          <w:sz w:val="26"/>
          <w:szCs w:val="26"/>
          <w:lang w:val="en-US"/>
        </w:rPr>
      </w:pPr>
    </w:p>
    <w:p w14:paraId="04003B3A" w14:textId="77777777" w:rsidR="009E285A" w:rsidRDefault="009E285A" w:rsidP="009E285A">
      <w:pPr>
        <w:spacing w:after="0"/>
        <w:ind w:right="1560" w:hanging="283"/>
        <w:jc w:val="both"/>
        <w:rPr>
          <w:b/>
          <w:sz w:val="26"/>
          <w:szCs w:val="26"/>
          <w:lang w:val="en-US"/>
        </w:rPr>
      </w:pPr>
      <w:r>
        <w:rPr>
          <w:b/>
          <w:sz w:val="26"/>
          <w:szCs w:val="26"/>
          <w:lang w:val="en-US"/>
        </w:rPr>
        <w:t xml:space="preserve">     EMERSON LUIS KIRCH                                      ELTON ANTONIO UHLMANN</w:t>
      </w:r>
    </w:p>
    <w:p w14:paraId="17ECDDD0" w14:textId="77777777" w:rsidR="009E285A" w:rsidRDefault="009E285A" w:rsidP="009E285A">
      <w:pPr>
        <w:ind w:left="-180" w:right="-665"/>
        <w:jc w:val="both"/>
        <w:rPr>
          <w:rFonts w:ascii="Arial" w:hAnsi="Arial" w:cs="Arial"/>
          <w:sz w:val="28"/>
          <w:szCs w:val="28"/>
        </w:rPr>
      </w:pPr>
      <w:r>
        <w:rPr>
          <w:rFonts w:ascii="Arial" w:hAnsi="Arial"/>
          <w:b/>
          <w:sz w:val="16"/>
        </w:rPr>
        <w:t xml:space="preserve">    </w:t>
      </w:r>
      <w:proofErr w:type="gramStart"/>
      <w:r>
        <w:rPr>
          <w:rFonts w:ascii="Arial" w:hAnsi="Arial"/>
          <w:b/>
          <w:sz w:val="16"/>
        </w:rPr>
        <w:t>PRESIDENTE  -</w:t>
      </w:r>
      <w:proofErr w:type="gramEnd"/>
      <w:r>
        <w:rPr>
          <w:rFonts w:ascii="Arial" w:hAnsi="Arial"/>
          <w:b/>
          <w:sz w:val="16"/>
        </w:rPr>
        <w:t xml:space="preserve"> BANCADA PSDB                                          VICE-PRESIDENTE –  LÍDER DA BANCADA MDB                                                                                                                                                       </w:t>
      </w:r>
    </w:p>
    <w:p w14:paraId="750641D0" w14:textId="77777777" w:rsidR="009E285A" w:rsidRDefault="009E285A" w:rsidP="009E285A">
      <w:pPr>
        <w:tabs>
          <w:tab w:val="left" w:pos="8647"/>
        </w:tabs>
        <w:spacing w:after="0"/>
        <w:ind w:hanging="284"/>
        <w:jc w:val="both"/>
        <w:rPr>
          <w:rFonts w:ascii="Arial" w:hAnsi="Arial"/>
          <w:b/>
          <w:sz w:val="16"/>
        </w:rPr>
      </w:pPr>
      <w:r>
        <w:rPr>
          <w:rFonts w:ascii="Arial" w:hAnsi="Arial"/>
          <w:b/>
          <w:sz w:val="16"/>
        </w:rPr>
        <w:t xml:space="preserve">                                        </w:t>
      </w:r>
    </w:p>
    <w:p w14:paraId="0C17ACD2" w14:textId="77777777" w:rsidR="009E285A" w:rsidRDefault="009E285A" w:rsidP="009E285A">
      <w:pPr>
        <w:spacing w:after="0"/>
        <w:ind w:left="-142" w:hanging="284"/>
        <w:jc w:val="both"/>
        <w:rPr>
          <w:rFonts w:eastAsia="Batang"/>
        </w:rPr>
      </w:pPr>
      <w:r>
        <w:rPr>
          <w:b/>
          <w:sz w:val="26"/>
        </w:rPr>
        <w:t xml:space="preserve">       </w:t>
      </w:r>
      <w:r>
        <w:rPr>
          <w:b/>
          <w:sz w:val="26"/>
        </w:rPr>
        <w:tab/>
        <w:t xml:space="preserve">MARLISE VIVIANE DE BITTENCOURT        SELSON JOSÉ KIRCH      </w:t>
      </w:r>
    </w:p>
    <w:p w14:paraId="034DA944" w14:textId="77777777" w:rsidR="009E285A" w:rsidRDefault="009E285A" w:rsidP="009E285A">
      <w:pPr>
        <w:spacing w:after="0"/>
        <w:jc w:val="both"/>
        <w:rPr>
          <w:rFonts w:ascii="Arial" w:hAnsi="Arial"/>
          <w:b/>
          <w:sz w:val="16"/>
        </w:rPr>
      </w:pPr>
      <w:r>
        <w:rPr>
          <w:rFonts w:ascii="Arial" w:hAnsi="Arial"/>
          <w:b/>
          <w:sz w:val="16"/>
        </w:rPr>
        <w:t xml:space="preserve">1º SECRETÁRIA – LÍDER DA BANCADA PSDB                   2º SECRETÁRIO – LÍDER DA BANCADA PDT                                                                                                                                                 </w:t>
      </w:r>
    </w:p>
    <w:p w14:paraId="5563594A" w14:textId="77777777" w:rsidR="009E285A" w:rsidRDefault="009E285A" w:rsidP="009E285A">
      <w:pPr>
        <w:spacing w:after="0"/>
        <w:ind w:right="27"/>
        <w:jc w:val="both"/>
        <w:rPr>
          <w:rFonts w:ascii="Arial" w:hAnsi="Arial" w:cs="Arial"/>
          <w:b/>
          <w:sz w:val="28"/>
          <w:szCs w:val="28"/>
          <w:lang w:val="en-US"/>
        </w:rPr>
      </w:pPr>
    </w:p>
    <w:p w14:paraId="5F653F94" w14:textId="77777777" w:rsidR="009E285A" w:rsidRDefault="009E285A" w:rsidP="009E285A">
      <w:pPr>
        <w:spacing w:after="0"/>
        <w:ind w:right="27" w:hanging="142"/>
        <w:jc w:val="both"/>
        <w:rPr>
          <w:rFonts w:ascii="Arial" w:hAnsi="Arial"/>
          <w:b/>
          <w:sz w:val="16"/>
        </w:rPr>
      </w:pPr>
      <w:r>
        <w:rPr>
          <w:rFonts w:ascii="Arial" w:hAnsi="Arial" w:cs="Arial"/>
          <w:b/>
          <w:sz w:val="28"/>
          <w:szCs w:val="28"/>
          <w:lang w:val="en-US"/>
        </w:rPr>
        <w:t xml:space="preserve">  </w:t>
      </w:r>
      <w:r>
        <w:rPr>
          <w:b/>
          <w:sz w:val="26"/>
          <w:szCs w:val="26"/>
          <w:lang w:val="en-US"/>
        </w:rPr>
        <w:t>OSMAR RENÊ BICK</w:t>
      </w:r>
      <w:r>
        <w:rPr>
          <w:b/>
          <w:sz w:val="28"/>
          <w:szCs w:val="28"/>
        </w:rPr>
        <w:t xml:space="preserve">                                     </w:t>
      </w:r>
      <w:r>
        <w:rPr>
          <w:b/>
          <w:sz w:val="26"/>
          <w:szCs w:val="26"/>
          <w:lang w:val="en-US"/>
        </w:rPr>
        <w:t>CLAIR B. SELL KONRAD</w:t>
      </w:r>
      <w:r>
        <w:rPr>
          <w:b/>
          <w:sz w:val="28"/>
          <w:szCs w:val="28"/>
        </w:rPr>
        <w:t xml:space="preserve">      </w:t>
      </w:r>
      <w:r>
        <w:rPr>
          <w:b/>
          <w:sz w:val="28"/>
          <w:szCs w:val="28"/>
        </w:rPr>
        <w:tab/>
      </w:r>
      <w:r>
        <w:rPr>
          <w:b/>
          <w:sz w:val="28"/>
          <w:szCs w:val="28"/>
        </w:rPr>
        <w:tab/>
        <w:t xml:space="preserve">                      </w:t>
      </w:r>
      <w:r>
        <w:rPr>
          <w:rFonts w:ascii="Arial" w:hAnsi="Arial"/>
          <w:b/>
          <w:sz w:val="16"/>
        </w:rPr>
        <w:t xml:space="preserve">BANCADA PSDB                                                                      BANCADA PP      </w:t>
      </w:r>
      <w:r>
        <w:rPr>
          <w:b/>
          <w:sz w:val="26"/>
          <w:szCs w:val="26"/>
          <w:lang w:val="en-US"/>
        </w:rPr>
        <w:t xml:space="preserve">                   </w:t>
      </w:r>
      <w:r>
        <w:rPr>
          <w:b/>
          <w:sz w:val="26"/>
          <w:szCs w:val="26"/>
          <w:lang w:val="en-US"/>
        </w:rPr>
        <w:tab/>
      </w:r>
      <w:r>
        <w:rPr>
          <w:b/>
          <w:sz w:val="26"/>
          <w:szCs w:val="26"/>
          <w:lang w:val="en-US"/>
        </w:rPr>
        <w:tab/>
      </w:r>
    </w:p>
    <w:p w14:paraId="4A44FD7C" w14:textId="77777777" w:rsidR="009E285A" w:rsidRDefault="009E285A" w:rsidP="009E285A">
      <w:pPr>
        <w:spacing w:after="0"/>
        <w:jc w:val="both"/>
        <w:rPr>
          <w:rFonts w:ascii="Arial" w:hAnsi="Arial"/>
          <w:b/>
          <w:sz w:val="16"/>
        </w:rPr>
      </w:pPr>
      <w:r>
        <w:rPr>
          <w:rFonts w:ascii="Arial" w:hAnsi="Arial"/>
          <w:b/>
          <w:sz w:val="16"/>
        </w:rPr>
        <w:t xml:space="preserve">                                                                                                                                            </w:t>
      </w:r>
    </w:p>
    <w:p w14:paraId="53BD6D64" w14:textId="77777777" w:rsidR="009E285A" w:rsidRDefault="009E285A" w:rsidP="009E285A">
      <w:pPr>
        <w:tabs>
          <w:tab w:val="left" w:pos="8647"/>
        </w:tabs>
        <w:spacing w:after="0"/>
        <w:ind w:left="-284" w:right="567" w:hanging="284"/>
        <w:jc w:val="both"/>
        <w:rPr>
          <w:rFonts w:ascii="Arial" w:hAnsi="Arial"/>
          <w:b/>
          <w:sz w:val="16"/>
        </w:rPr>
      </w:pPr>
      <w:r>
        <w:rPr>
          <w:b/>
          <w:sz w:val="26"/>
          <w:szCs w:val="26"/>
          <w:lang w:val="en-US"/>
        </w:rPr>
        <w:t xml:space="preserve">   </w:t>
      </w:r>
      <w:r>
        <w:rPr>
          <w:b/>
          <w:sz w:val="28"/>
          <w:szCs w:val="28"/>
          <w:lang w:val="en-US"/>
        </w:rPr>
        <w:t xml:space="preserve"> </w:t>
      </w:r>
      <w:r>
        <w:rPr>
          <w:rFonts w:ascii="Arial" w:hAnsi="Arial"/>
          <w:b/>
          <w:sz w:val="28"/>
          <w:szCs w:val="28"/>
          <w:lang w:val="en-US"/>
        </w:rPr>
        <w:t xml:space="preserve"> </w:t>
      </w:r>
      <w:r>
        <w:rPr>
          <w:rFonts w:ascii="Arial" w:hAnsi="Arial"/>
          <w:b/>
          <w:sz w:val="16"/>
        </w:rPr>
        <w:t xml:space="preserve">                                                   </w:t>
      </w:r>
    </w:p>
    <w:p w14:paraId="251A6C06" w14:textId="77777777" w:rsidR="009E285A" w:rsidRDefault="009E285A" w:rsidP="009E285A">
      <w:pPr>
        <w:spacing w:after="0"/>
        <w:ind w:hanging="284"/>
        <w:jc w:val="both"/>
        <w:rPr>
          <w:rFonts w:ascii="Calibri" w:hAnsi="Calibri"/>
          <w:b/>
          <w:sz w:val="28"/>
          <w:szCs w:val="28"/>
        </w:rPr>
      </w:pPr>
      <w:r>
        <w:rPr>
          <w:b/>
          <w:sz w:val="26"/>
        </w:rPr>
        <w:t xml:space="preserve">     JOSÉ ELISEU RODRIGUES DA SILVA            DIEGO ELIAS KONRAD </w:t>
      </w:r>
      <w:r>
        <w:rPr>
          <w:b/>
          <w:sz w:val="28"/>
          <w:szCs w:val="28"/>
        </w:rPr>
        <w:t xml:space="preserve">          </w:t>
      </w:r>
    </w:p>
    <w:p w14:paraId="01AEDBBB" w14:textId="77777777" w:rsidR="009E285A" w:rsidRDefault="009E285A" w:rsidP="009E285A">
      <w:pPr>
        <w:spacing w:after="0"/>
        <w:jc w:val="both"/>
        <w:rPr>
          <w:rFonts w:ascii="Arial" w:hAnsi="Arial"/>
          <w:b/>
          <w:sz w:val="16"/>
        </w:rPr>
      </w:pPr>
      <w:r>
        <w:rPr>
          <w:rFonts w:ascii="Arial" w:hAnsi="Arial"/>
          <w:b/>
          <w:sz w:val="16"/>
        </w:rPr>
        <w:t xml:space="preserve">BANCADA PDT      </w:t>
      </w:r>
      <w:r>
        <w:rPr>
          <w:rFonts w:ascii="Arial" w:hAnsi="Arial"/>
          <w:b/>
          <w:sz w:val="16"/>
        </w:rPr>
        <w:tab/>
      </w:r>
      <w:r>
        <w:rPr>
          <w:rFonts w:ascii="Arial" w:hAnsi="Arial"/>
          <w:b/>
          <w:sz w:val="16"/>
        </w:rPr>
        <w:tab/>
      </w:r>
      <w:r>
        <w:rPr>
          <w:rFonts w:ascii="Arial" w:hAnsi="Arial"/>
          <w:b/>
          <w:sz w:val="16"/>
        </w:rPr>
        <w:tab/>
        <w:t xml:space="preserve">                    LÍDER DA BANCADA PP                                                                                                                                          </w:t>
      </w:r>
    </w:p>
    <w:p w14:paraId="2C30353B" w14:textId="77777777" w:rsidR="009E285A" w:rsidRDefault="009E285A" w:rsidP="009E285A">
      <w:pPr>
        <w:spacing w:after="0"/>
        <w:ind w:left="426" w:right="6713" w:hanging="284"/>
        <w:jc w:val="both"/>
        <w:rPr>
          <w:rFonts w:ascii="Arial" w:hAnsi="Arial"/>
          <w:b/>
          <w:sz w:val="16"/>
        </w:rPr>
      </w:pPr>
      <w:r>
        <w:rPr>
          <w:rFonts w:ascii="Arial" w:hAnsi="Arial"/>
          <w:b/>
          <w:sz w:val="16"/>
        </w:rPr>
        <w:t xml:space="preserve">                   </w:t>
      </w:r>
    </w:p>
    <w:p w14:paraId="5076D6ED" w14:textId="77777777" w:rsidR="009E285A" w:rsidRDefault="009E285A" w:rsidP="009E285A">
      <w:pPr>
        <w:spacing w:after="0"/>
        <w:ind w:left="426" w:right="6713" w:hanging="284"/>
        <w:jc w:val="both"/>
        <w:rPr>
          <w:rFonts w:ascii="Arial" w:hAnsi="Arial"/>
          <w:b/>
          <w:sz w:val="16"/>
        </w:rPr>
      </w:pPr>
      <w:r>
        <w:rPr>
          <w:rFonts w:ascii="Arial" w:hAnsi="Arial"/>
          <w:b/>
          <w:sz w:val="16"/>
        </w:rPr>
        <w:t xml:space="preserve">                                         </w:t>
      </w:r>
    </w:p>
    <w:p w14:paraId="7A201F4E" w14:textId="40BF97D0" w:rsidR="009E285A" w:rsidRDefault="009E285A" w:rsidP="009E285A">
      <w:pPr>
        <w:spacing w:after="0"/>
        <w:rPr>
          <w:b/>
          <w:sz w:val="26"/>
        </w:rPr>
      </w:pPr>
      <w:r>
        <w:rPr>
          <w:b/>
          <w:sz w:val="26"/>
        </w:rPr>
        <w:t xml:space="preserve">ELSTOR HEINEN                                                                               </w:t>
      </w:r>
    </w:p>
    <w:p w14:paraId="3D5DF20A" w14:textId="2DB0B3AE" w:rsidR="009E285A" w:rsidRDefault="009E285A" w:rsidP="009E285A">
      <w:pPr>
        <w:spacing w:after="0"/>
        <w:rPr>
          <w:rFonts w:eastAsia="Batang"/>
        </w:rPr>
      </w:pPr>
      <w:r>
        <w:rPr>
          <w:b/>
          <w:sz w:val="26"/>
        </w:rPr>
        <w:t xml:space="preserve"> </w:t>
      </w:r>
      <w:r>
        <w:rPr>
          <w:rFonts w:ascii="Arial" w:hAnsi="Arial"/>
          <w:b/>
          <w:sz w:val="16"/>
        </w:rPr>
        <w:t xml:space="preserve">BANCADA PP                                                                         </w:t>
      </w:r>
    </w:p>
    <w:p w14:paraId="581B4977" w14:textId="77777777" w:rsidR="009E285A" w:rsidRDefault="009E285A" w:rsidP="009E285A">
      <w:pPr>
        <w:spacing w:after="0"/>
        <w:rPr>
          <w:rFonts w:ascii="Arial" w:hAnsi="Arial"/>
          <w:b/>
          <w:sz w:val="16"/>
        </w:rPr>
      </w:pPr>
      <w:r>
        <w:rPr>
          <w:rFonts w:ascii="Arial" w:hAnsi="Arial"/>
          <w:b/>
          <w:sz w:val="16"/>
        </w:rPr>
        <w:t xml:space="preserve">                             </w:t>
      </w:r>
    </w:p>
    <w:p w14:paraId="29DE4049" w14:textId="77777777" w:rsidR="009E285A" w:rsidRDefault="009E285A" w:rsidP="009E285A">
      <w:pPr>
        <w:tabs>
          <w:tab w:val="left" w:pos="3969"/>
        </w:tabs>
        <w:spacing w:after="0"/>
        <w:ind w:hanging="142"/>
        <w:rPr>
          <w:rFonts w:ascii="Arial" w:hAnsi="Arial"/>
          <w:b/>
          <w:sz w:val="16"/>
        </w:rPr>
      </w:pPr>
      <w:r>
        <w:rPr>
          <w:rFonts w:ascii="Arial" w:hAnsi="Arial"/>
          <w:b/>
          <w:sz w:val="16"/>
        </w:rPr>
        <w:t xml:space="preserve">                                                                                                                                     </w:t>
      </w:r>
      <w:r>
        <w:rPr>
          <w:rFonts w:ascii="Arial" w:hAnsi="Arial"/>
          <w:b/>
          <w:sz w:val="16"/>
        </w:rPr>
        <w:tab/>
        <w:t xml:space="preserve"> </w:t>
      </w:r>
      <w:r>
        <w:rPr>
          <w:b/>
          <w:sz w:val="28"/>
          <w:szCs w:val="28"/>
        </w:rPr>
        <w:t xml:space="preserve">              </w:t>
      </w:r>
      <w:r>
        <w:rPr>
          <w:rFonts w:ascii="Arial" w:hAnsi="Arial"/>
          <w:b/>
          <w:sz w:val="28"/>
          <w:szCs w:val="28"/>
        </w:rPr>
        <w:t xml:space="preserve">                             </w:t>
      </w:r>
      <w:r>
        <w:rPr>
          <w:rFonts w:ascii="Arial" w:hAnsi="Arial"/>
          <w:b/>
          <w:sz w:val="16"/>
        </w:rPr>
        <w:t xml:space="preserve">                                                                                                                 </w:t>
      </w:r>
    </w:p>
    <w:p w14:paraId="4E54F321" w14:textId="77777777" w:rsidR="009E285A" w:rsidRDefault="009E285A" w:rsidP="009E285A">
      <w:pPr>
        <w:spacing w:after="0"/>
        <w:ind w:right="-681" w:hanging="284"/>
        <w:rPr>
          <w:rFonts w:ascii="Calibri" w:hAnsi="Calibri"/>
          <w:b/>
          <w:i/>
          <w:sz w:val="26"/>
          <w:szCs w:val="26"/>
          <w:lang w:val="en-US" w:eastAsia="ar-SA"/>
        </w:rPr>
      </w:pPr>
      <w:r>
        <w:rPr>
          <w:b/>
          <w:i/>
          <w:sz w:val="26"/>
          <w:szCs w:val="26"/>
          <w:lang w:val="en-US"/>
        </w:rPr>
        <w:t xml:space="preserve">     </w:t>
      </w:r>
      <w:r>
        <w:rPr>
          <w:b/>
          <w:sz w:val="26"/>
          <w:szCs w:val="26"/>
          <w:lang w:val="en-US"/>
        </w:rPr>
        <w:t xml:space="preserve">LIZIANE BEATRIZ HEISSLER </w:t>
      </w:r>
      <w:r>
        <w:rPr>
          <w:b/>
          <w:sz w:val="26"/>
          <w:szCs w:val="26"/>
          <w:lang w:val="en-US"/>
        </w:rPr>
        <w:tab/>
        <w:t xml:space="preserve">            </w:t>
      </w:r>
      <w:r>
        <w:rPr>
          <w:b/>
          <w:sz w:val="26"/>
          <w:szCs w:val="26"/>
          <w:lang w:val="en-US"/>
        </w:rPr>
        <w:tab/>
        <w:t xml:space="preserve">  </w:t>
      </w:r>
      <w:proofErr w:type="gramStart"/>
      <w:r>
        <w:rPr>
          <w:b/>
          <w:sz w:val="26"/>
          <w:szCs w:val="26"/>
          <w:lang w:val="en-US"/>
        </w:rPr>
        <w:t>CARMEN  REGINA</w:t>
      </w:r>
      <w:proofErr w:type="gramEnd"/>
      <w:r>
        <w:rPr>
          <w:b/>
          <w:sz w:val="26"/>
          <w:szCs w:val="26"/>
          <w:lang w:val="en-US"/>
        </w:rPr>
        <w:t xml:space="preserve"> BOHN SEIDEL                </w:t>
      </w:r>
    </w:p>
    <w:p w14:paraId="2C002530" w14:textId="77777777" w:rsidR="009E285A" w:rsidRDefault="009E285A" w:rsidP="009E285A">
      <w:pPr>
        <w:spacing w:after="0"/>
        <w:rPr>
          <w:b/>
          <w:i/>
          <w:sz w:val="28"/>
          <w:szCs w:val="28"/>
          <w:lang w:eastAsia="ar-SA"/>
        </w:rPr>
      </w:pPr>
      <w:r>
        <w:t xml:space="preserve">OAB/RS </w:t>
      </w:r>
      <w:proofErr w:type="gramStart"/>
      <w:r>
        <w:t>Nº  117.405</w:t>
      </w:r>
      <w:proofErr w:type="gramEnd"/>
      <w:r>
        <w:t xml:space="preserve">                                                </w:t>
      </w:r>
      <w:r>
        <w:tab/>
        <w:t xml:space="preserve">    Assessora do Legislativo                                                 </w:t>
      </w:r>
    </w:p>
    <w:p w14:paraId="1C9F6101" w14:textId="77777777" w:rsidR="009E285A" w:rsidRDefault="009E285A" w:rsidP="009E285A">
      <w:pPr>
        <w:spacing w:after="0"/>
        <w:rPr>
          <w:b/>
          <w:i/>
          <w:sz w:val="28"/>
          <w:szCs w:val="28"/>
          <w:lang w:eastAsia="ar-SA"/>
        </w:rPr>
      </w:pPr>
      <w:r>
        <w:t>Assessora Jurídica do Legislativo</w:t>
      </w:r>
    </w:p>
    <w:p w14:paraId="2959308B" w14:textId="77777777" w:rsidR="009E285A" w:rsidRDefault="009E285A" w:rsidP="009E285A">
      <w:pPr>
        <w:spacing w:after="0"/>
        <w:ind w:right="-681" w:hanging="284"/>
        <w:rPr>
          <w:b/>
          <w:sz w:val="26"/>
          <w:szCs w:val="26"/>
        </w:rPr>
      </w:pPr>
    </w:p>
    <w:p w14:paraId="5DA7FB6B" w14:textId="1E5E9E41" w:rsidR="009E285A" w:rsidRDefault="00B65554" w:rsidP="009E285A">
      <w:pPr>
        <w:spacing w:after="0"/>
        <w:ind w:right="1560" w:hanging="283"/>
        <w:jc w:val="both"/>
        <w:rPr>
          <w:b/>
          <w:sz w:val="26"/>
          <w:szCs w:val="26"/>
          <w:lang w:val="en-US"/>
        </w:rPr>
      </w:pPr>
      <w:r>
        <w:rPr>
          <w:b/>
          <w:sz w:val="26"/>
          <w:szCs w:val="26"/>
        </w:rPr>
        <w:t xml:space="preserve">     </w:t>
      </w:r>
      <w:r>
        <w:rPr>
          <w:b/>
          <w:sz w:val="26"/>
          <w:szCs w:val="26"/>
        </w:rPr>
        <w:t>JAIÊ DAVI PUHL</w:t>
      </w:r>
    </w:p>
    <w:p w14:paraId="15C00EAE" w14:textId="6EE9E762" w:rsidR="005861C2" w:rsidRDefault="00B65554" w:rsidP="00273CB4">
      <w:r>
        <w:t>Assessor de Imprensa do Legislativo</w:t>
      </w:r>
      <w:r>
        <w:rPr>
          <w:b/>
          <w:sz w:val="26"/>
          <w:szCs w:val="26"/>
        </w:rPr>
        <w:t xml:space="preserve">                         </w:t>
      </w:r>
    </w:p>
    <w:p w14:paraId="03FFE036" w14:textId="77777777" w:rsidR="005861C2" w:rsidRDefault="005861C2" w:rsidP="00273CB4">
      <w:bookmarkStart w:id="0" w:name="_GoBack"/>
      <w:bookmarkEnd w:id="0"/>
    </w:p>
    <w:p w14:paraId="0A493789" w14:textId="77777777" w:rsidR="005861C2" w:rsidRDefault="005861C2" w:rsidP="00273CB4"/>
    <w:p w14:paraId="35E433EC" w14:textId="77777777" w:rsidR="005861C2" w:rsidRDefault="005861C2" w:rsidP="00273CB4"/>
    <w:p w14:paraId="0EA8C492" w14:textId="77777777" w:rsidR="005861C2" w:rsidRDefault="005861C2" w:rsidP="00273CB4"/>
    <w:p w14:paraId="7B89D4BA" w14:textId="77777777" w:rsidR="005861C2" w:rsidRDefault="005861C2" w:rsidP="00273CB4"/>
    <w:p w14:paraId="71B2CC8B" w14:textId="77777777" w:rsidR="005861C2" w:rsidRDefault="005861C2" w:rsidP="00273CB4"/>
    <w:p w14:paraId="735DDCC4" w14:textId="77777777" w:rsidR="005861C2" w:rsidRDefault="005861C2" w:rsidP="00273CB4"/>
    <w:p w14:paraId="72EB372C" w14:textId="77777777" w:rsidR="005861C2" w:rsidRDefault="005861C2" w:rsidP="00273CB4"/>
    <w:p w14:paraId="44B08972" w14:textId="77777777" w:rsidR="005861C2" w:rsidRDefault="005861C2" w:rsidP="00273CB4"/>
    <w:p w14:paraId="4395BAFF" w14:textId="77777777" w:rsidR="005861C2" w:rsidRDefault="005861C2" w:rsidP="00273CB4"/>
    <w:p w14:paraId="6233A7A5" w14:textId="77777777" w:rsidR="005861C2" w:rsidRDefault="005861C2" w:rsidP="00273CB4"/>
    <w:p w14:paraId="72B34B11" w14:textId="77777777" w:rsidR="005861C2" w:rsidRPr="00C71E1A" w:rsidRDefault="005861C2" w:rsidP="00273CB4"/>
    <w:sectPr w:rsidR="005861C2" w:rsidRPr="00C71E1A" w:rsidSect="00627D42">
      <w:headerReference w:type="default" r:id="rId8"/>
      <w:footerReference w:type="default" r:id="rId9"/>
      <w:pgSz w:w="11906" w:h="16838"/>
      <w:pgMar w:top="1417" w:right="1274" w:bottom="170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70786" w14:textId="77777777" w:rsidR="00FD665D" w:rsidRDefault="00FD665D" w:rsidP="008E0E3B">
      <w:pPr>
        <w:spacing w:after="0" w:line="240" w:lineRule="auto"/>
      </w:pPr>
      <w:r>
        <w:separator/>
      </w:r>
    </w:p>
  </w:endnote>
  <w:endnote w:type="continuationSeparator" w:id="0">
    <w:p w14:paraId="008F7193" w14:textId="77777777" w:rsidR="00FD665D" w:rsidRDefault="00FD665D" w:rsidP="008E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ronet (WL)">
    <w:altName w:val="Courier New"/>
    <w:panose1 w:val="00000000000000000000"/>
    <w:charset w:val="BA"/>
    <w:family w:val="script"/>
    <w:notTrueType/>
    <w:pitch w:val="variable"/>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931E1" w14:textId="1205FD1F" w:rsidR="00C83448" w:rsidRDefault="00C83448" w:rsidP="0054424B">
    <w:pPr>
      <w:pStyle w:val="Rodap"/>
      <w:pBdr>
        <w:top w:val="single" w:sz="4" w:space="1" w:color="auto"/>
      </w:pBdr>
      <w:rPr>
        <w:rFonts w:ascii="Arial" w:hAnsi="Arial" w:cs="Arial"/>
        <w:sz w:val="16"/>
        <w:szCs w:val="16"/>
      </w:rPr>
    </w:pPr>
    <w:r w:rsidRPr="00D07AFA">
      <w:rPr>
        <w:rFonts w:ascii="Arial" w:hAnsi="Arial" w:cs="Arial"/>
        <w:b/>
        <w:bCs/>
        <w:sz w:val="16"/>
        <w:szCs w:val="16"/>
      </w:rPr>
      <w:t>Câmara Municipal de Vereadores de Mato Leitão</w:t>
    </w:r>
    <w:r w:rsidRPr="00D07AFA">
      <w:rPr>
        <w:rFonts w:ascii="Arial" w:hAnsi="Arial" w:cs="Arial"/>
        <w:sz w:val="16"/>
        <w:szCs w:val="16"/>
      </w:rPr>
      <w:t xml:space="preserve"> – Rua Cônego Pedro Henrique Vier, 1080</w:t>
    </w:r>
    <w:r>
      <w:rPr>
        <w:rFonts w:ascii="Arial" w:hAnsi="Arial" w:cs="Arial"/>
        <w:sz w:val="16"/>
        <w:szCs w:val="16"/>
      </w:rPr>
      <w:t>,</w:t>
    </w:r>
    <w:r w:rsidRPr="00D07AFA">
      <w:rPr>
        <w:rFonts w:ascii="Arial" w:hAnsi="Arial" w:cs="Arial"/>
        <w:sz w:val="16"/>
        <w:szCs w:val="16"/>
      </w:rPr>
      <w:t xml:space="preserve"> 2º Piso</w:t>
    </w:r>
    <w:r>
      <w:rPr>
        <w:rFonts w:ascii="Arial" w:hAnsi="Arial" w:cs="Arial"/>
        <w:sz w:val="16"/>
        <w:szCs w:val="16"/>
      </w:rPr>
      <w:t xml:space="preserve">, Centro, Mato Leitão/RS CEP: 95835-000 - </w:t>
    </w:r>
    <w:r w:rsidRPr="00D07AFA">
      <w:rPr>
        <w:rFonts w:ascii="Arial" w:hAnsi="Arial" w:cs="Arial"/>
        <w:sz w:val="16"/>
        <w:szCs w:val="16"/>
      </w:rPr>
      <w:t>CNPJ sob nº 09.303.418/0001-42</w:t>
    </w:r>
    <w:r>
      <w:rPr>
        <w:rFonts w:ascii="Arial" w:hAnsi="Arial" w:cs="Arial"/>
        <w:sz w:val="16"/>
        <w:szCs w:val="16"/>
      </w:rPr>
      <w:t xml:space="preserve"> – site: </w:t>
    </w:r>
    <w:hyperlink r:id="rId1" w:history="1">
      <w:r w:rsidRPr="003637C4">
        <w:rPr>
          <w:rStyle w:val="Hyperlink"/>
          <w:rFonts w:ascii="Arial" w:hAnsi="Arial" w:cs="Arial"/>
          <w:sz w:val="16"/>
          <w:szCs w:val="16"/>
        </w:rPr>
        <w:t>www.camaramatoleitao-rs.com.br</w:t>
      </w:r>
    </w:hyperlink>
  </w:p>
  <w:p w14:paraId="495B8D52" w14:textId="717C5F03" w:rsidR="00C83448" w:rsidRPr="00D07AFA" w:rsidRDefault="00C83448" w:rsidP="00627D42">
    <w:pPr>
      <w:pStyle w:val="Rodap"/>
      <w:pBdr>
        <w:top w:val="single" w:sz="4" w:space="1" w:color="auto"/>
      </w:pBdr>
      <w:ind w:left="-284"/>
      <w:rPr>
        <w:rFonts w:ascii="Arial" w:hAnsi="Arial" w:cs="Arial"/>
        <w:sz w:val="16"/>
        <w:szCs w:val="16"/>
      </w:rPr>
    </w:pPr>
    <w:proofErr w:type="gramStart"/>
    <w:r>
      <w:rPr>
        <w:rFonts w:ascii="Arial" w:hAnsi="Arial" w:cs="Arial"/>
        <w:sz w:val="16"/>
        <w:szCs w:val="16"/>
      </w:rPr>
      <w:t>e-mail</w:t>
    </w:r>
    <w:proofErr w:type="gramEnd"/>
    <w:r>
      <w:rPr>
        <w:rFonts w:ascii="Arial" w:hAnsi="Arial" w:cs="Arial"/>
        <w:sz w:val="16"/>
        <w:szCs w:val="16"/>
      </w:rPr>
      <w:t xml:space="preserve">: legislativo@camaramatoleitao-rs.com.br - juridico@camaramatoleitao-rs.com.br  - imprensa@camaramatoleitao-rs.com.br   </w:t>
    </w:r>
  </w:p>
  <w:p w14:paraId="2330644B" w14:textId="77777777" w:rsidR="00C83448" w:rsidRPr="00D07AFA" w:rsidRDefault="00C83448" w:rsidP="00D07AFA">
    <w:pPr>
      <w:pStyle w:val="Rodap"/>
      <w:rPr>
        <w:sz w:val="17"/>
        <w:szCs w:val="17"/>
      </w:rPr>
    </w:pPr>
  </w:p>
  <w:p w14:paraId="39613246" w14:textId="77777777" w:rsidR="00C83448" w:rsidRDefault="00C83448" w:rsidP="00D07AFA">
    <w:pPr>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6E7AD" w14:textId="77777777" w:rsidR="00FD665D" w:rsidRDefault="00FD665D" w:rsidP="008E0E3B">
      <w:pPr>
        <w:spacing w:after="0" w:line="240" w:lineRule="auto"/>
      </w:pPr>
      <w:r>
        <w:separator/>
      </w:r>
    </w:p>
  </w:footnote>
  <w:footnote w:type="continuationSeparator" w:id="0">
    <w:p w14:paraId="680E87FA" w14:textId="77777777" w:rsidR="00FD665D" w:rsidRDefault="00FD665D" w:rsidP="008E0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62508" w14:textId="77777777" w:rsidR="00C83448" w:rsidRDefault="00C83448" w:rsidP="00CA7F68">
    <w:pPr>
      <w:spacing w:after="0" w:line="276" w:lineRule="auto"/>
      <w:jc w:val="center"/>
    </w:pPr>
    <w:r>
      <w:rPr>
        <w:noProof/>
        <w:lang w:eastAsia="pt-BR"/>
      </w:rPr>
      <w:drawing>
        <wp:anchor distT="0" distB="0" distL="114300" distR="114300" simplePos="0" relativeHeight="251658240" behindDoc="0" locked="0" layoutInCell="1" allowOverlap="1" wp14:anchorId="5C7F8E0B" wp14:editId="4BD3ABA6">
          <wp:simplePos x="0" y="0"/>
          <wp:positionH relativeFrom="margin">
            <wp:align>left</wp:align>
          </wp:positionH>
          <wp:positionV relativeFrom="paragraph">
            <wp:posOffset>-108585</wp:posOffset>
          </wp:positionV>
          <wp:extent cx="857250" cy="952500"/>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 r="6451"/>
                  <a:stretch/>
                </pic:blipFill>
                <pic:spPr bwMode="auto">
                  <a:xfrm>
                    <a:off x="0" y="0"/>
                    <a:ext cx="857250" cy="952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52CE3C6C" w14:textId="4507167A" w:rsidR="00C83448" w:rsidRPr="003A06DA" w:rsidRDefault="00C83448" w:rsidP="00454BBD">
    <w:pPr>
      <w:spacing w:after="0" w:line="276" w:lineRule="auto"/>
      <w:ind w:left="851"/>
      <w:jc w:val="center"/>
      <w:rPr>
        <w:rFonts w:ascii="Arial" w:hAnsi="Arial" w:cs="Arial"/>
        <w:b/>
        <w:bCs/>
        <w:sz w:val="23"/>
        <w:szCs w:val="23"/>
      </w:rPr>
    </w:pPr>
    <w:r w:rsidRPr="003A06DA">
      <w:rPr>
        <w:sz w:val="23"/>
        <w:szCs w:val="23"/>
      </w:rPr>
      <w:t xml:space="preserve">  </w:t>
    </w:r>
    <w:r w:rsidRPr="003A06DA">
      <w:rPr>
        <w:rFonts w:ascii="Arial" w:hAnsi="Arial" w:cs="Arial"/>
        <w:b/>
        <w:bCs/>
        <w:sz w:val="23"/>
        <w:szCs w:val="23"/>
      </w:rPr>
      <w:t>ESTADO DO RIO GRANDE DO SUL</w:t>
    </w:r>
  </w:p>
  <w:p w14:paraId="4CF0D0BA" w14:textId="77777777" w:rsidR="00C83448" w:rsidRPr="003A06DA" w:rsidRDefault="00C83448" w:rsidP="00454BBD">
    <w:pPr>
      <w:spacing w:after="0" w:line="276" w:lineRule="auto"/>
      <w:ind w:left="851"/>
      <w:jc w:val="center"/>
      <w:rPr>
        <w:rFonts w:ascii="Arial Rounded MT Bold" w:hAnsi="Arial Rounded MT Bold" w:cs="Arial"/>
        <w:b/>
        <w:bCs/>
        <w:sz w:val="28"/>
        <w:szCs w:val="28"/>
      </w:rPr>
    </w:pPr>
    <w:r w:rsidRPr="003A06DA">
      <w:rPr>
        <w:rFonts w:ascii="Arial Rounded MT Bold" w:hAnsi="Arial Rounded MT Bold" w:cs="Arial"/>
        <w:b/>
        <w:bCs/>
        <w:sz w:val="28"/>
        <w:szCs w:val="28"/>
      </w:rPr>
      <w:t>CÂMARA MUNICIPAL DE MATO LEITÃO</w:t>
    </w:r>
  </w:p>
  <w:p w14:paraId="4D845313" w14:textId="77777777" w:rsidR="00C83448" w:rsidRPr="003A06DA" w:rsidRDefault="00C83448" w:rsidP="00454BBD">
    <w:pPr>
      <w:spacing w:after="0" w:line="276" w:lineRule="auto"/>
      <w:ind w:left="851"/>
      <w:jc w:val="center"/>
      <w:rPr>
        <w:rFonts w:ascii="Arial" w:hAnsi="Arial" w:cs="Arial"/>
        <w:b/>
        <w:bCs/>
        <w:sz w:val="23"/>
        <w:szCs w:val="23"/>
      </w:rPr>
    </w:pPr>
    <w:r w:rsidRPr="003A06DA">
      <w:rPr>
        <w:rFonts w:ascii="Arial" w:hAnsi="Arial" w:cs="Arial"/>
        <w:b/>
        <w:bCs/>
        <w:sz w:val="23"/>
        <w:szCs w:val="23"/>
      </w:rPr>
      <w:t>PODER LEGISLATIVO</w:t>
    </w:r>
  </w:p>
  <w:p w14:paraId="5173069F" w14:textId="77777777" w:rsidR="00C83448" w:rsidRPr="003A06DA" w:rsidRDefault="00C83448" w:rsidP="003A06DA">
    <w:pPr>
      <w:pStyle w:val="Cabealho"/>
      <w:pBdr>
        <w:bottom w:val="single" w:sz="4" w:space="1" w:color="auto"/>
      </w:pBdr>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8053287"/>
    <w:multiLevelType w:val="multilevel"/>
    <w:tmpl w:val="EABEFC8E"/>
    <w:lvl w:ilvl="0">
      <w:start w:val="1"/>
      <w:numFmt w:val="decimal"/>
      <w:lvlText w:val="%1"/>
      <w:lvlJc w:val="left"/>
      <w:pPr>
        <w:ind w:left="408" w:hanging="408"/>
      </w:pPr>
      <w:rPr>
        <w:b/>
      </w:rPr>
    </w:lvl>
    <w:lvl w:ilvl="1">
      <w:start w:val="1"/>
      <w:numFmt w:val="decimal"/>
      <w:lvlText w:val="%1.%2"/>
      <w:lvlJc w:val="left"/>
      <w:pPr>
        <w:ind w:left="408" w:hanging="408"/>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25333E0B"/>
    <w:multiLevelType w:val="multilevel"/>
    <w:tmpl w:val="97EA5DE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34E4571E"/>
    <w:multiLevelType w:val="hybridMultilevel"/>
    <w:tmpl w:val="42E4AF3A"/>
    <w:lvl w:ilvl="0" w:tplc="444A5C8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3944303"/>
    <w:multiLevelType w:val="multilevel"/>
    <w:tmpl w:val="63181C28"/>
    <w:lvl w:ilvl="0">
      <w:start w:val="2"/>
      <w:numFmt w:val="decimal"/>
      <w:lvlText w:val="%1"/>
      <w:lvlJc w:val="left"/>
      <w:pPr>
        <w:ind w:left="360" w:hanging="360"/>
      </w:pPr>
    </w:lvl>
    <w:lvl w:ilvl="1">
      <w:start w:val="7"/>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784A77C6"/>
    <w:multiLevelType w:val="hybridMultilevel"/>
    <w:tmpl w:val="F9FE1B44"/>
    <w:lvl w:ilvl="0" w:tplc="56B277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9156A79"/>
    <w:multiLevelType w:val="hybridMultilevel"/>
    <w:tmpl w:val="B15CAF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1F"/>
    <w:rsid w:val="00002B7A"/>
    <w:rsid w:val="000048A3"/>
    <w:rsid w:val="00013561"/>
    <w:rsid w:val="000139E4"/>
    <w:rsid w:val="000237BB"/>
    <w:rsid w:val="00023C83"/>
    <w:rsid w:val="00031F57"/>
    <w:rsid w:val="00032769"/>
    <w:rsid w:val="00033179"/>
    <w:rsid w:val="00035593"/>
    <w:rsid w:val="00035A71"/>
    <w:rsid w:val="00037ED8"/>
    <w:rsid w:val="0004493C"/>
    <w:rsid w:val="00044BFD"/>
    <w:rsid w:val="00050FEB"/>
    <w:rsid w:val="000567AB"/>
    <w:rsid w:val="000572DE"/>
    <w:rsid w:val="0006158E"/>
    <w:rsid w:val="00065FEF"/>
    <w:rsid w:val="00066235"/>
    <w:rsid w:val="00067B6D"/>
    <w:rsid w:val="000701F9"/>
    <w:rsid w:val="000706E0"/>
    <w:rsid w:val="0007070E"/>
    <w:rsid w:val="0007744C"/>
    <w:rsid w:val="00080030"/>
    <w:rsid w:val="00083169"/>
    <w:rsid w:val="00084EC8"/>
    <w:rsid w:val="00084FC3"/>
    <w:rsid w:val="000919B1"/>
    <w:rsid w:val="00095477"/>
    <w:rsid w:val="00097126"/>
    <w:rsid w:val="00097791"/>
    <w:rsid w:val="000A376A"/>
    <w:rsid w:val="000A54B3"/>
    <w:rsid w:val="000B25DD"/>
    <w:rsid w:val="000B470B"/>
    <w:rsid w:val="000B4D5A"/>
    <w:rsid w:val="000B4E78"/>
    <w:rsid w:val="000C0836"/>
    <w:rsid w:val="000C2FFB"/>
    <w:rsid w:val="000C3E68"/>
    <w:rsid w:val="000D2085"/>
    <w:rsid w:val="000D2F58"/>
    <w:rsid w:val="000D5C6F"/>
    <w:rsid w:val="000E3352"/>
    <w:rsid w:val="000E3EC7"/>
    <w:rsid w:val="000E3EED"/>
    <w:rsid w:val="000E7668"/>
    <w:rsid w:val="000F3ACD"/>
    <w:rsid w:val="000F5665"/>
    <w:rsid w:val="001003C0"/>
    <w:rsid w:val="001012F1"/>
    <w:rsid w:val="00102AA2"/>
    <w:rsid w:val="00102DFE"/>
    <w:rsid w:val="00104982"/>
    <w:rsid w:val="001076A4"/>
    <w:rsid w:val="0011026C"/>
    <w:rsid w:val="00111FDB"/>
    <w:rsid w:val="00113743"/>
    <w:rsid w:val="00115E28"/>
    <w:rsid w:val="00120720"/>
    <w:rsid w:val="00123FA0"/>
    <w:rsid w:val="001242B3"/>
    <w:rsid w:val="00124770"/>
    <w:rsid w:val="00124A7D"/>
    <w:rsid w:val="00127548"/>
    <w:rsid w:val="0013411F"/>
    <w:rsid w:val="00136192"/>
    <w:rsid w:val="00141FBB"/>
    <w:rsid w:val="00143539"/>
    <w:rsid w:val="00143DED"/>
    <w:rsid w:val="00145747"/>
    <w:rsid w:val="0015043E"/>
    <w:rsid w:val="00152706"/>
    <w:rsid w:val="0015427D"/>
    <w:rsid w:val="00155BF5"/>
    <w:rsid w:val="00160F5F"/>
    <w:rsid w:val="00166B71"/>
    <w:rsid w:val="0017125A"/>
    <w:rsid w:val="0017392E"/>
    <w:rsid w:val="00175C30"/>
    <w:rsid w:val="0017741E"/>
    <w:rsid w:val="0018000B"/>
    <w:rsid w:val="00180AA1"/>
    <w:rsid w:val="001829C6"/>
    <w:rsid w:val="00186300"/>
    <w:rsid w:val="00186C59"/>
    <w:rsid w:val="001914BF"/>
    <w:rsid w:val="001915A7"/>
    <w:rsid w:val="00191F69"/>
    <w:rsid w:val="00192882"/>
    <w:rsid w:val="00193E72"/>
    <w:rsid w:val="001950F1"/>
    <w:rsid w:val="001A31CB"/>
    <w:rsid w:val="001B267E"/>
    <w:rsid w:val="001B2F9B"/>
    <w:rsid w:val="001B5A57"/>
    <w:rsid w:val="001B679F"/>
    <w:rsid w:val="001C1FCF"/>
    <w:rsid w:val="001C47B9"/>
    <w:rsid w:val="001C47F1"/>
    <w:rsid w:val="001C4F30"/>
    <w:rsid w:val="001D1062"/>
    <w:rsid w:val="001D2C52"/>
    <w:rsid w:val="001D3CF4"/>
    <w:rsid w:val="001D40AD"/>
    <w:rsid w:val="001E1607"/>
    <w:rsid w:val="001E2A05"/>
    <w:rsid w:val="001E3AAD"/>
    <w:rsid w:val="001E3ACC"/>
    <w:rsid w:val="001E5D12"/>
    <w:rsid w:val="001E61DF"/>
    <w:rsid w:val="001E7AAB"/>
    <w:rsid w:val="001F15D8"/>
    <w:rsid w:val="001F53FD"/>
    <w:rsid w:val="001F56F8"/>
    <w:rsid w:val="001F7FBF"/>
    <w:rsid w:val="00200325"/>
    <w:rsid w:val="0020681A"/>
    <w:rsid w:val="002111B9"/>
    <w:rsid w:val="00211468"/>
    <w:rsid w:val="00212592"/>
    <w:rsid w:val="0021454B"/>
    <w:rsid w:val="002168A4"/>
    <w:rsid w:val="0022076E"/>
    <w:rsid w:val="00221618"/>
    <w:rsid w:val="0022282F"/>
    <w:rsid w:val="00224076"/>
    <w:rsid w:val="00226772"/>
    <w:rsid w:val="00227F0E"/>
    <w:rsid w:val="002302DC"/>
    <w:rsid w:val="00234348"/>
    <w:rsid w:val="002357B7"/>
    <w:rsid w:val="00240F84"/>
    <w:rsid w:val="00242EB3"/>
    <w:rsid w:val="002440E7"/>
    <w:rsid w:val="00246589"/>
    <w:rsid w:val="00251FCB"/>
    <w:rsid w:val="002525F7"/>
    <w:rsid w:val="00254675"/>
    <w:rsid w:val="002565E8"/>
    <w:rsid w:val="0025690C"/>
    <w:rsid w:val="00260216"/>
    <w:rsid w:val="0026265A"/>
    <w:rsid w:val="00263C48"/>
    <w:rsid w:val="00266BEA"/>
    <w:rsid w:val="002674C3"/>
    <w:rsid w:val="00273CB4"/>
    <w:rsid w:val="00275EC5"/>
    <w:rsid w:val="00276903"/>
    <w:rsid w:val="00277201"/>
    <w:rsid w:val="00280180"/>
    <w:rsid w:val="00280D96"/>
    <w:rsid w:val="002816E7"/>
    <w:rsid w:val="00290CDB"/>
    <w:rsid w:val="00292736"/>
    <w:rsid w:val="00295506"/>
    <w:rsid w:val="00296E4E"/>
    <w:rsid w:val="00296F2A"/>
    <w:rsid w:val="002A157B"/>
    <w:rsid w:val="002A187C"/>
    <w:rsid w:val="002A2822"/>
    <w:rsid w:val="002A2F0D"/>
    <w:rsid w:val="002A2FD0"/>
    <w:rsid w:val="002A5655"/>
    <w:rsid w:val="002A58F4"/>
    <w:rsid w:val="002A67A9"/>
    <w:rsid w:val="002B6C4B"/>
    <w:rsid w:val="002B7305"/>
    <w:rsid w:val="002B7519"/>
    <w:rsid w:val="002C0867"/>
    <w:rsid w:val="002C5626"/>
    <w:rsid w:val="002C7BBA"/>
    <w:rsid w:val="002D023E"/>
    <w:rsid w:val="002D0412"/>
    <w:rsid w:val="002D150D"/>
    <w:rsid w:val="002D3520"/>
    <w:rsid w:val="002D4AE7"/>
    <w:rsid w:val="002D5EE8"/>
    <w:rsid w:val="002D6C3D"/>
    <w:rsid w:val="002E000B"/>
    <w:rsid w:val="002E3554"/>
    <w:rsid w:val="002E3FE2"/>
    <w:rsid w:val="002E42D6"/>
    <w:rsid w:val="002E5627"/>
    <w:rsid w:val="002E7BC3"/>
    <w:rsid w:val="002F07FA"/>
    <w:rsid w:val="002F1B28"/>
    <w:rsid w:val="002F2413"/>
    <w:rsid w:val="002F389C"/>
    <w:rsid w:val="002F5C31"/>
    <w:rsid w:val="002F6026"/>
    <w:rsid w:val="003003A9"/>
    <w:rsid w:val="00300870"/>
    <w:rsid w:val="003029A6"/>
    <w:rsid w:val="003063B5"/>
    <w:rsid w:val="00310175"/>
    <w:rsid w:val="003126F3"/>
    <w:rsid w:val="00312E33"/>
    <w:rsid w:val="00316B77"/>
    <w:rsid w:val="00317641"/>
    <w:rsid w:val="00325A35"/>
    <w:rsid w:val="003303AF"/>
    <w:rsid w:val="00332481"/>
    <w:rsid w:val="00336C09"/>
    <w:rsid w:val="00337283"/>
    <w:rsid w:val="00337C4B"/>
    <w:rsid w:val="003423B3"/>
    <w:rsid w:val="003427BC"/>
    <w:rsid w:val="0035101F"/>
    <w:rsid w:val="00353721"/>
    <w:rsid w:val="00357502"/>
    <w:rsid w:val="0036119D"/>
    <w:rsid w:val="00362177"/>
    <w:rsid w:val="003673C8"/>
    <w:rsid w:val="003808E7"/>
    <w:rsid w:val="003878C4"/>
    <w:rsid w:val="003900CC"/>
    <w:rsid w:val="003916DC"/>
    <w:rsid w:val="00393203"/>
    <w:rsid w:val="003941D0"/>
    <w:rsid w:val="003959BF"/>
    <w:rsid w:val="00396400"/>
    <w:rsid w:val="003A002C"/>
    <w:rsid w:val="003A06DA"/>
    <w:rsid w:val="003A2AF0"/>
    <w:rsid w:val="003A35BE"/>
    <w:rsid w:val="003A3F7D"/>
    <w:rsid w:val="003A5397"/>
    <w:rsid w:val="003A6D42"/>
    <w:rsid w:val="003B01A1"/>
    <w:rsid w:val="003B30BF"/>
    <w:rsid w:val="003B3D74"/>
    <w:rsid w:val="003B4B92"/>
    <w:rsid w:val="003B754D"/>
    <w:rsid w:val="003B7E83"/>
    <w:rsid w:val="003B7FFD"/>
    <w:rsid w:val="003C2507"/>
    <w:rsid w:val="003C261F"/>
    <w:rsid w:val="003C3CE1"/>
    <w:rsid w:val="003C5AAD"/>
    <w:rsid w:val="003D0319"/>
    <w:rsid w:val="003D4889"/>
    <w:rsid w:val="003D7068"/>
    <w:rsid w:val="003D78CA"/>
    <w:rsid w:val="003E02E6"/>
    <w:rsid w:val="003E2605"/>
    <w:rsid w:val="003E4EE7"/>
    <w:rsid w:val="003E5435"/>
    <w:rsid w:val="003E5B93"/>
    <w:rsid w:val="003E64AF"/>
    <w:rsid w:val="003E7C36"/>
    <w:rsid w:val="003E7FA0"/>
    <w:rsid w:val="003F1C5E"/>
    <w:rsid w:val="003F7FD0"/>
    <w:rsid w:val="00401116"/>
    <w:rsid w:val="004053B6"/>
    <w:rsid w:val="0040552D"/>
    <w:rsid w:val="00406ACB"/>
    <w:rsid w:val="00407507"/>
    <w:rsid w:val="00407B4E"/>
    <w:rsid w:val="0041027D"/>
    <w:rsid w:val="004130FA"/>
    <w:rsid w:val="00414DF7"/>
    <w:rsid w:val="00416060"/>
    <w:rsid w:val="00417C7F"/>
    <w:rsid w:val="0042224B"/>
    <w:rsid w:val="00425493"/>
    <w:rsid w:val="0043109C"/>
    <w:rsid w:val="00431ABB"/>
    <w:rsid w:val="00431EB0"/>
    <w:rsid w:val="0043364B"/>
    <w:rsid w:val="00434147"/>
    <w:rsid w:val="00436F58"/>
    <w:rsid w:val="00437594"/>
    <w:rsid w:val="00440FCA"/>
    <w:rsid w:val="00443A02"/>
    <w:rsid w:val="00444E08"/>
    <w:rsid w:val="00451133"/>
    <w:rsid w:val="00454BBD"/>
    <w:rsid w:val="00465D5A"/>
    <w:rsid w:val="00465E5E"/>
    <w:rsid w:val="004679AB"/>
    <w:rsid w:val="0047396F"/>
    <w:rsid w:val="00477486"/>
    <w:rsid w:val="004825B2"/>
    <w:rsid w:val="0048737E"/>
    <w:rsid w:val="00490777"/>
    <w:rsid w:val="00491681"/>
    <w:rsid w:val="00491DC1"/>
    <w:rsid w:val="00497D23"/>
    <w:rsid w:val="004A2680"/>
    <w:rsid w:val="004A3EA9"/>
    <w:rsid w:val="004A682A"/>
    <w:rsid w:val="004A7329"/>
    <w:rsid w:val="004B3F7A"/>
    <w:rsid w:val="004B5C9C"/>
    <w:rsid w:val="004C1067"/>
    <w:rsid w:val="004C3EED"/>
    <w:rsid w:val="004C3F69"/>
    <w:rsid w:val="004C5274"/>
    <w:rsid w:val="004C671F"/>
    <w:rsid w:val="004C704E"/>
    <w:rsid w:val="004C707F"/>
    <w:rsid w:val="004D1A14"/>
    <w:rsid w:val="004D38FA"/>
    <w:rsid w:val="004D47A2"/>
    <w:rsid w:val="004D598F"/>
    <w:rsid w:val="004E2FDF"/>
    <w:rsid w:val="004E3AC1"/>
    <w:rsid w:val="004E5B73"/>
    <w:rsid w:val="004F179A"/>
    <w:rsid w:val="004F4D8F"/>
    <w:rsid w:val="0050059C"/>
    <w:rsid w:val="00500EC9"/>
    <w:rsid w:val="00501E23"/>
    <w:rsid w:val="00505C7C"/>
    <w:rsid w:val="00506BA1"/>
    <w:rsid w:val="0052023B"/>
    <w:rsid w:val="00524B42"/>
    <w:rsid w:val="005275A5"/>
    <w:rsid w:val="00532477"/>
    <w:rsid w:val="00534CB4"/>
    <w:rsid w:val="0053510E"/>
    <w:rsid w:val="005353BE"/>
    <w:rsid w:val="00535C25"/>
    <w:rsid w:val="00541BA1"/>
    <w:rsid w:val="0054424B"/>
    <w:rsid w:val="00544C23"/>
    <w:rsid w:val="005456B9"/>
    <w:rsid w:val="0054631D"/>
    <w:rsid w:val="0056119F"/>
    <w:rsid w:val="0056222F"/>
    <w:rsid w:val="00562810"/>
    <w:rsid w:val="005643B4"/>
    <w:rsid w:val="00564664"/>
    <w:rsid w:val="00567C8D"/>
    <w:rsid w:val="00571FD7"/>
    <w:rsid w:val="00574384"/>
    <w:rsid w:val="00576F65"/>
    <w:rsid w:val="0058174D"/>
    <w:rsid w:val="00581C4D"/>
    <w:rsid w:val="005850E5"/>
    <w:rsid w:val="005861C2"/>
    <w:rsid w:val="00586474"/>
    <w:rsid w:val="00590B9B"/>
    <w:rsid w:val="00590DFA"/>
    <w:rsid w:val="005921B4"/>
    <w:rsid w:val="005960E3"/>
    <w:rsid w:val="00596CEE"/>
    <w:rsid w:val="00596FF2"/>
    <w:rsid w:val="005A00AA"/>
    <w:rsid w:val="005A547E"/>
    <w:rsid w:val="005A5CB0"/>
    <w:rsid w:val="005A6C9A"/>
    <w:rsid w:val="005A6CF0"/>
    <w:rsid w:val="005A6E4D"/>
    <w:rsid w:val="005B265A"/>
    <w:rsid w:val="005B3FC2"/>
    <w:rsid w:val="005B44B8"/>
    <w:rsid w:val="005B60D5"/>
    <w:rsid w:val="005D26CD"/>
    <w:rsid w:val="005D41B6"/>
    <w:rsid w:val="005D43B1"/>
    <w:rsid w:val="005D4D8D"/>
    <w:rsid w:val="005E3A03"/>
    <w:rsid w:val="005E6FC3"/>
    <w:rsid w:val="005F2582"/>
    <w:rsid w:val="005F3A24"/>
    <w:rsid w:val="0061027B"/>
    <w:rsid w:val="00612120"/>
    <w:rsid w:val="006131FD"/>
    <w:rsid w:val="006139AE"/>
    <w:rsid w:val="006145AE"/>
    <w:rsid w:val="0061646A"/>
    <w:rsid w:val="00620F7F"/>
    <w:rsid w:val="006218E4"/>
    <w:rsid w:val="00622173"/>
    <w:rsid w:val="006225BB"/>
    <w:rsid w:val="006242FE"/>
    <w:rsid w:val="006249BF"/>
    <w:rsid w:val="00624F14"/>
    <w:rsid w:val="00625F71"/>
    <w:rsid w:val="00627D42"/>
    <w:rsid w:val="00634580"/>
    <w:rsid w:val="0063554D"/>
    <w:rsid w:val="00635BCF"/>
    <w:rsid w:val="006408A1"/>
    <w:rsid w:val="0064319E"/>
    <w:rsid w:val="00644832"/>
    <w:rsid w:val="006529E5"/>
    <w:rsid w:val="006540A7"/>
    <w:rsid w:val="00662391"/>
    <w:rsid w:val="006669AF"/>
    <w:rsid w:val="006704CA"/>
    <w:rsid w:val="006711E4"/>
    <w:rsid w:val="0067585C"/>
    <w:rsid w:val="00682EB7"/>
    <w:rsid w:val="006849A8"/>
    <w:rsid w:val="0069148C"/>
    <w:rsid w:val="0069355F"/>
    <w:rsid w:val="00696710"/>
    <w:rsid w:val="00697E87"/>
    <w:rsid w:val="006A07AC"/>
    <w:rsid w:val="006A473F"/>
    <w:rsid w:val="006B1911"/>
    <w:rsid w:val="006C1C61"/>
    <w:rsid w:val="006C2DD0"/>
    <w:rsid w:val="006C4E85"/>
    <w:rsid w:val="006D2BDF"/>
    <w:rsid w:val="006D3A40"/>
    <w:rsid w:val="006D3D2D"/>
    <w:rsid w:val="006D646D"/>
    <w:rsid w:val="006D6541"/>
    <w:rsid w:val="006D7F70"/>
    <w:rsid w:val="006E0282"/>
    <w:rsid w:val="006E0614"/>
    <w:rsid w:val="006E070A"/>
    <w:rsid w:val="006E2579"/>
    <w:rsid w:val="006E3F11"/>
    <w:rsid w:val="006E6F7D"/>
    <w:rsid w:val="006F2C03"/>
    <w:rsid w:val="006F56E4"/>
    <w:rsid w:val="006F580D"/>
    <w:rsid w:val="006F7E16"/>
    <w:rsid w:val="00700888"/>
    <w:rsid w:val="0071145A"/>
    <w:rsid w:val="0071198F"/>
    <w:rsid w:val="00711AC4"/>
    <w:rsid w:val="00713401"/>
    <w:rsid w:val="00727DCF"/>
    <w:rsid w:val="00730829"/>
    <w:rsid w:val="00730B98"/>
    <w:rsid w:val="007318E6"/>
    <w:rsid w:val="00732C49"/>
    <w:rsid w:val="007333BB"/>
    <w:rsid w:val="00737A6B"/>
    <w:rsid w:val="007400EE"/>
    <w:rsid w:val="00743FCF"/>
    <w:rsid w:val="00746804"/>
    <w:rsid w:val="00746DB7"/>
    <w:rsid w:val="007473EC"/>
    <w:rsid w:val="00751F9E"/>
    <w:rsid w:val="007542A6"/>
    <w:rsid w:val="00754588"/>
    <w:rsid w:val="007572C9"/>
    <w:rsid w:val="00761821"/>
    <w:rsid w:val="007633BE"/>
    <w:rsid w:val="00764083"/>
    <w:rsid w:val="007647CD"/>
    <w:rsid w:val="00764937"/>
    <w:rsid w:val="0076516A"/>
    <w:rsid w:val="00766815"/>
    <w:rsid w:val="0076772E"/>
    <w:rsid w:val="0077022F"/>
    <w:rsid w:val="00773A48"/>
    <w:rsid w:val="00773E31"/>
    <w:rsid w:val="007746DE"/>
    <w:rsid w:val="00775E39"/>
    <w:rsid w:val="00777487"/>
    <w:rsid w:val="0078068E"/>
    <w:rsid w:val="00782DA5"/>
    <w:rsid w:val="00792DE0"/>
    <w:rsid w:val="007940B0"/>
    <w:rsid w:val="007944B1"/>
    <w:rsid w:val="00796977"/>
    <w:rsid w:val="007A3673"/>
    <w:rsid w:val="007B6242"/>
    <w:rsid w:val="007B7495"/>
    <w:rsid w:val="007C1C0F"/>
    <w:rsid w:val="007D0988"/>
    <w:rsid w:val="007D12A4"/>
    <w:rsid w:val="007D21DB"/>
    <w:rsid w:val="007D39D9"/>
    <w:rsid w:val="007E0B67"/>
    <w:rsid w:val="007E69DD"/>
    <w:rsid w:val="007E7D03"/>
    <w:rsid w:val="007F1455"/>
    <w:rsid w:val="007F7E1F"/>
    <w:rsid w:val="00801C97"/>
    <w:rsid w:val="008036AF"/>
    <w:rsid w:val="00805717"/>
    <w:rsid w:val="00807229"/>
    <w:rsid w:val="00807319"/>
    <w:rsid w:val="00807AE6"/>
    <w:rsid w:val="00812C1D"/>
    <w:rsid w:val="00814AD8"/>
    <w:rsid w:val="0081715A"/>
    <w:rsid w:val="0082066F"/>
    <w:rsid w:val="0082434E"/>
    <w:rsid w:val="00824B6C"/>
    <w:rsid w:val="0082572C"/>
    <w:rsid w:val="008271E0"/>
    <w:rsid w:val="00832819"/>
    <w:rsid w:val="0084199C"/>
    <w:rsid w:val="00841FAC"/>
    <w:rsid w:val="00842531"/>
    <w:rsid w:val="0084725E"/>
    <w:rsid w:val="00857A85"/>
    <w:rsid w:val="00860806"/>
    <w:rsid w:val="00861014"/>
    <w:rsid w:val="00863C9F"/>
    <w:rsid w:val="0086402A"/>
    <w:rsid w:val="00866922"/>
    <w:rsid w:val="0087020B"/>
    <w:rsid w:val="0087043F"/>
    <w:rsid w:val="00875174"/>
    <w:rsid w:val="008759F9"/>
    <w:rsid w:val="00875E24"/>
    <w:rsid w:val="00884F1E"/>
    <w:rsid w:val="00887D80"/>
    <w:rsid w:val="00893D24"/>
    <w:rsid w:val="008949D4"/>
    <w:rsid w:val="00896D31"/>
    <w:rsid w:val="008A0C36"/>
    <w:rsid w:val="008A2A24"/>
    <w:rsid w:val="008A5913"/>
    <w:rsid w:val="008A7DB0"/>
    <w:rsid w:val="008B0C4B"/>
    <w:rsid w:val="008B18D2"/>
    <w:rsid w:val="008B264A"/>
    <w:rsid w:val="008B4D20"/>
    <w:rsid w:val="008C109F"/>
    <w:rsid w:val="008C14FC"/>
    <w:rsid w:val="008C4DA1"/>
    <w:rsid w:val="008D0AC7"/>
    <w:rsid w:val="008D106E"/>
    <w:rsid w:val="008E0E3B"/>
    <w:rsid w:val="008E3298"/>
    <w:rsid w:val="008E3A72"/>
    <w:rsid w:val="008E5857"/>
    <w:rsid w:val="008E7FF8"/>
    <w:rsid w:val="008F17F2"/>
    <w:rsid w:val="008F3283"/>
    <w:rsid w:val="008F6D80"/>
    <w:rsid w:val="009048DA"/>
    <w:rsid w:val="009108C7"/>
    <w:rsid w:val="00910D72"/>
    <w:rsid w:val="0091555E"/>
    <w:rsid w:val="00915CF8"/>
    <w:rsid w:val="009170A4"/>
    <w:rsid w:val="0092214E"/>
    <w:rsid w:val="00923E19"/>
    <w:rsid w:val="00924362"/>
    <w:rsid w:val="00927117"/>
    <w:rsid w:val="00930751"/>
    <w:rsid w:val="009321A3"/>
    <w:rsid w:val="00935630"/>
    <w:rsid w:val="009366AE"/>
    <w:rsid w:val="009367AA"/>
    <w:rsid w:val="009440FD"/>
    <w:rsid w:val="00944D21"/>
    <w:rsid w:val="00946C9B"/>
    <w:rsid w:val="00951224"/>
    <w:rsid w:val="00953D57"/>
    <w:rsid w:val="00954B37"/>
    <w:rsid w:val="00963477"/>
    <w:rsid w:val="00965C94"/>
    <w:rsid w:val="009662D5"/>
    <w:rsid w:val="00966BF9"/>
    <w:rsid w:val="00971485"/>
    <w:rsid w:val="00972DE1"/>
    <w:rsid w:val="009825FA"/>
    <w:rsid w:val="0098393E"/>
    <w:rsid w:val="00984C92"/>
    <w:rsid w:val="00985FD6"/>
    <w:rsid w:val="0098701E"/>
    <w:rsid w:val="00996051"/>
    <w:rsid w:val="00996D7B"/>
    <w:rsid w:val="009972D4"/>
    <w:rsid w:val="009977BD"/>
    <w:rsid w:val="009A1416"/>
    <w:rsid w:val="009A1DE1"/>
    <w:rsid w:val="009A33E8"/>
    <w:rsid w:val="009A7447"/>
    <w:rsid w:val="009B2449"/>
    <w:rsid w:val="009B6034"/>
    <w:rsid w:val="009C41F3"/>
    <w:rsid w:val="009D0A25"/>
    <w:rsid w:val="009D0FF2"/>
    <w:rsid w:val="009D38D5"/>
    <w:rsid w:val="009D7206"/>
    <w:rsid w:val="009E1749"/>
    <w:rsid w:val="009E285A"/>
    <w:rsid w:val="009E2CE6"/>
    <w:rsid w:val="009E77A2"/>
    <w:rsid w:val="00A04F83"/>
    <w:rsid w:val="00A0685E"/>
    <w:rsid w:val="00A0722A"/>
    <w:rsid w:val="00A12E90"/>
    <w:rsid w:val="00A12F9A"/>
    <w:rsid w:val="00A13C22"/>
    <w:rsid w:val="00A167C1"/>
    <w:rsid w:val="00A1760B"/>
    <w:rsid w:val="00A214B5"/>
    <w:rsid w:val="00A27952"/>
    <w:rsid w:val="00A44AA4"/>
    <w:rsid w:val="00A462F1"/>
    <w:rsid w:val="00A54C12"/>
    <w:rsid w:val="00A55202"/>
    <w:rsid w:val="00A6030B"/>
    <w:rsid w:val="00A64247"/>
    <w:rsid w:val="00A648E6"/>
    <w:rsid w:val="00A720DB"/>
    <w:rsid w:val="00A74973"/>
    <w:rsid w:val="00A76625"/>
    <w:rsid w:val="00A76EA6"/>
    <w:rsid w:val="00A77AF7"/>
    <w:rsid w:val="00A77CF8"/>
    <w:rsid w:val="00A816F2"/>
    <w:rsid w:val="00A85806"/>
    <w:rsid w:val="00A85A6F"/>
    <w:rsid w:val="00A87D7E"/>
    <w:rsid w:val="00A93DD4"/>
    <w:rsid w:val="00A94312"/>
    <w:rsid w:val="00A9604C"/>
    <w:rsid w:val="00A96063"/>
    <w:rsid w:val="00A974B2"/>
    <w:rsid w:val="00AA7219"/>
    <w:rsid w:val="00AB17BD"/>
    <w:rsid w:val="00AB60FC"/>
    <w:rsid w:val="00AB7D55"/>
    <w:rsid w:val="00AC1A67"/>
    <w:rsid w:val="00AC52EE"/>
    <w:rsid w:val="00AC547B"/>
    <w:rsid w:val="00AC6D54"/>
    <w:rsid w:val="00AC7936"/>
    <w:rsid w:val="00AD677B"/>
    <w:rsid w:val="00AE166E"/>
    <w:rsid w:val="00AE37AD"/>
    <w:rsid w:val="00AE6B20"/>
    <w:rsid w:val="00AF26F9"/>
    <w:rsid w:val="00B00AED"/>
    <w:rsid w:val="00B01D13"/>
    <w:rsid w:val="00B02B12"/>
    <w:rsid w:val="00B0319E"/>
    <w:rsid w:val="00B03C09"/>
    <w:rsid w:val="00B042BB"/>
    <w:rsid w:val="00B11357"/>
    <w:rsid w:val="00B11F95"/>
    <w:rsid w:val="00B13B58"/>
    <w:rsid w:val="00B2010B"/>
    <w:rsid w:val="00B2362A"/>
    <w:rsid w:val="00B23F39"/>
    <w:rsid w:val="00B24B7B"/>
    <w:rsid w:val="00B24BEC"/>
    <w:rsid w:val="00B30F82"/>
    <w:rsid w:val="00B3195B"/>
    <w:rsid w:val="00B32118"/>
    <w:rsid w:val="00B37709"/>
    <w:rsid w:val="00B435BF"/>
    <w:rsid w:val="00B4499B"/>
    <w:rsid w:val="00B45E2A"/>
    <w:rsid w:val="00B465DC"/>
    <w:rsid w:val="00B47A59"/>
    <w:rsid w:val="00B509FF"/>
    <w:rsid w:val="00B53F31"/>
    <w:rsid w:val="00B57437"/>
    <w:rsid w:val="00B6010E"/>
    <w:rsid w:val="00B63486"/>
    <w:rsid w:val="00B65554"/>
    <w:rsid w:val="00B66836"/>
    <w:rsid w:val="00B679FC"/>
    <w:rsid w:val="00B7070B"/>
    <w:rsid w:val="00B763C7"/>
    <w:rsid w:val="00B76A19"/>
    <w:rsid w:val="00B77963"/>
    <w:rsid w:val="00B8005F"/>
    <w:rsid w:val="00B8100B"/>
    <w:rsid w:val="00B83A71"/>
    <w:rsid w:val="00B93175"/>
    <w:rsid w:val="00B93F03"/>
    <w:rsid w:val="00B95E53"/>
    <w:rsid w:val="00B96B91"/>
    <w:rsid w:val="00BA2F6C"/>
    <w:rsid w:val="00BA3DAC"/>
    <w:rsid w:val="00BA52F1"/>
    <w:rsid w:val="00BA636E"/>
    <w:rsid w:val="00BA694A"/>
    <w:rsid w:val="00BB1921"/>
    <w:rsid w:val="00BB199A"/>
    <w:rsid w:val="00BB6020"/>
    <w:rsid w:val="00BC1059"/>
    <w:rsid w:val="00BC12DB"/>
    <w:rsid w:val="00BC2A62"/>
    <w:rsid w:val="00BC4D8F"/>
    <w:rsid w:val="00BD498B"/>
    <w:rsid w:val="00BD5004"/>
    <w:rsid w:val="00BD5666"/>
    <w:rsid w:val="00BE0200"/>
    <w:rsid w:val="00BE14CF"/>
    <w:rsid w:val="00BE198E"/>
    <w:rsid w:val="00BE2342"/>
    <w:rsid w:val="00BE4797"/>
    <w:rsid w:val="00BE74B9"/>
    <w:rsid w:val="00BF0192"/>
    <w:rsid w:val="00BF1187"/>
    <w:rsid w:val="00BF2067"/>
    <w:rsid w:val="00BF30BF"/>
    <w:rsid w:val="00BF3CAF"/>
    <w:rsid w:val="00BF747D"/>
    <w:rsid w:val="00C003B7"/>
    <w:rsid w:val="00C018AD"/>
    <w:rsid w:val="00C042D7"/>
    <w:rsid w:val="00C12E27"/>
    <w:rsid w:val="00C12FB9"/>
    <w:rsid w:val="00C14D82"/>
    <w:rsid w:val="00C2213A"/>
    <w:rsid w:val="00C2224E"/>
    <w:rsid w:val="00C266AD"/>
    <w:rsid w:val="00C34BE7"/>
    <w:rsid w:val="00C37862"/>
    <w:rsid w:val="00C41018"/>
    <w:rsid w:val="00C41FF7"/>
    <w:rsid w:val="00C43569"/>
    <w:rsid w:val="00C47AF9"/>
    <w:rsid w:val="00C47D25"/>
    <w:rsid w:val="00C56A2E"/>
    <w:rsid w:val="00C57737"/>
    <w:rsid w:val="00C607AA"/>
    <w:rsid w:val="00C60952"/>
    <w:rsid w:val="00C676A3"/>
    <w:rsid w:val="00C70ACD"/>
    <w:rsid w:val="00C71388"/>
    <w:rsid w:val="00C71E1A"/>
    <w:rsid w:val="00C7574B"/>
    <w:rsid w:val="00C763F2"/>
    <w:rsid w:val="00C821B2"/>
    <w:rsid w:val="00C82F43"/>
    <w:rsid w:val="00C83448"/>
    <w:rsid w:val="00C83705"/>
    <w:rsid w:val="00C846E9"/>
    <w:rsid w:val="00C85CBA"/>
    <w:rsid w:val="00C86488"/>
    <w:rsid w:val="00C870B8"/>
    <w:rsid w:val="00C90F61"/>
    <w:rsid w:val="00C919E8"/>
    <w:rsid w:val="00CA196E"/>
    <w:rsid w:val="00CA7F68"/>
    <w:rsid w:val="00CB26D0"/>
    <w:rsid w:val="00CB40D6"/>
    <w:rsid w:val="00CB6C97"/>
    <w:rsid w:val="00CC0A29"/>
    <w:rsid w:val="00CC2441"/>
    <w:rsid w:val="00CC329F"/>
    <w:rsid w:val="00CC39FB"/>
    <w:rsid w:val="00CC4446"/>
    <w:rsid w:val="00CC45B1"/>
    <w:rsid w:val="00CD00F0"/>
    <w:rsid w:val="00CD080B"/>
    <w:rsid w:val="00CD4CC5"/>
    <w:rsid w:val="00CD5D01"/>
    <w:rsid w:val="00CE2226"/>
    <w:rsid w:val="00CE28BF"/>
    <w:rsid w:val="00CE30E2"/>
    <w:rsid w:val="00CE34AB"/>
    <w:rsid w:val="00CF53EE"/>
    <w:rsid w:val="00CF5F90"/>
    <w:rsid w:val="00CF6608"/>
    <w:rsid w:val="00D0200C"/>
    <w:rsid w:val="00D02791"/>
    <w:rsid w:val="00D05C20"/>
    <w:rsid w:val="00D06A20"/>
    <w:rsid w:val="00D07AFA"/>
    <w:rsid w:val="00D13EF4"/>
    <w:rsid w:val="00D15369"/>
    <w:rsid w:val="00D20687"/>
    <w:rsid w:val="00D23766"/>
    <w:rsid w:val="00D257EE"/>
    <w:rsid w:val="00D26707"/>
    <w:rsid w:val="00D26A85"/>
    <w:rsid w:val="00D27918"/>
    <w:rsid w:val="00D307A9"/>
    <w:rsid w:val="00D3275D"/>
    <w:rsid w:val="00D35769"/>
    <w:rsid w:val="00D37419"/>
    <w:rsid w:val="00D40603"/>
    <w:rsid w:val="00D410BA"/>
    <w:rsid w:val="00D4216D"/>
    <w:rsid w:val="00D42B09"/>
    <w:rsid w:val="00D43CA8"/>
    <w:rsid w:val="00D44E41"/>
    <w:rsid w:val="00D4562D"/>
    <w:rsid w:val="00D502F6"/>
    <w:rsid w:val="00D50B6B"/>
    <w:rsid w:val="00D628E6"/>
    <w:rsid w:val="00D648CD"/>
    <w:rsid w:val="00D66259"/>
    <w:rsid w:val="00D67F40"/>
    <w:rsid w:val="00D72546"/>
    <w:rsid w:val="00D736D6"/>
    <w:rsid w:val="00D81082"/>
    <w:rsid w:val="00D83386"/>
    <w:rsid w:val="00D83988"/>
    <w:rsid w:val="00D84771"/>
    <w:rsid w:val="00D84B9A"/>
    <w:rsid w:val="00D9001C"/>
    <w:rsid w:val="00D90493"/>
    <w:rsid w:val="00D92E76"/>
    <w:rsid w:val="00D95545"/>
    <w:rsid w:val="00D96375"/>
    <w:rsid w:val="00D977BE"/>
    <w:rsid w:val="00DA0502"/>
    <w:rsid w:val="00DA1E37"/>
    <w:rsid w:val="00DA3564"/>
    <w:rsid w:val="00DA7081"/>
    <w:rsid w:val="00DA7E49"/>
    <w:rsid w:val="00DB11F6"/>
    <w:rsid w:val="00DB12CF"/>
    <w:rsid w:val="00DB33F7"/>
    <w:rsid w:val="00DB77C3"/>
    <w:rsid w:val="00DC0813"/>
    <w:rsid w:val="00DC0D13"/>
    <w:rsid w:val="00DC30F1"/>
    <w:rsid w:val="00DC751A"/>
    <w:rsid w:val="00DD34AE"/>
    <w:rsid w:val="00DD550B"/>
    <w:rsid w:val="00DE31E6"/>
    <w:rsid w:val="00DE5E85"/>
    <w:rsid w:val="00DE676C"/>
    <w:rsid w:val="00DE7BFC"/>
    <w:rsid w:val="00DF0B62"/>
    <w:rsid w:val="00DF29D8"/>
    <w:rsid w:val="00DF37A4"/>
    <w:rsid w:val="00DF4861"/>
    <w:rsid w:val="00E00435"/>
    <w:rsid w:val="00E010BC"/>
    <w:rsid w:val="00E01674"/>
    <w:rsid w:val="00E03D17"/>
    <w:rsid w:val="00E047D4"/>
    <w:rsid w:val="00E05F28"/>
    <w:rsid w:val="00E05F69"/>
    <w:rsid w:val="00E1078B"/>
    <w:rsid w:val="00E10A70"/>
    <w:rsid w:val="00E12F89"/>
    <w:rsid w:val="00E13DD4"/>
    <w:rsid w:val="00E176C2"/>
    <w:rsid w:val="00E210FA"/>
    <w:rsid w:val="00E229E4"/>
    <w:rsid w:val="00E239E5"/>
    <w:rsid w:val="00E26333"/>
    <w:rsid w:val="00E30C59"/>
    <w:rsid w:val="00E331CB"/>
    <w:rsid w:val="00E3428B"/>
    <w:rsid w:val="00E3500D"/>
    <w:rsid w:val="00E36191"/>
    <w:rsid w:val="00E4191D"/>
    <w:rsid w:val="00E443CD"/>
    <w:rsid w:val="00E46EA2"/>
    <w:rsid w:val="00E53A67"/>
    <w:rsid w:val="00E5685B"/>
    <w:rsid w:val="00E61146"/>
    <w:rsid w:val="00E64093"/>
    <w:rsid w:val="00E7240E"/>
    <w:rsid w:val="00E7274C"/>
    <w:rsid w:val="00E74A75"/>
    <w:rsid w:val="00E76EC3"/>
    <w:rsid w:val="00E80941"/>
    <w:rsid w:val="00E811D2"/>
    <w:rsid w:val="00E87787"/>
    <w:rsid w:val="00E91B98"/>
    <w:rsid w:val="00E94B29"/>
    <w:rsid w:val="00E94BCB"/>
    <w:rsid w:val="00EA4BC3"/>
    <w:rsid w:val="00EA5D69"/>
    <w:rsid w:val="00EA6855"/>
    <w:rsid w:val="00EA71A7"/>
    <w:rsid w:val="00EB03E3"/>
    <w:rsid w:val="00EB5387"/>
    <w:rsid w:val="00EB5FF1"/>
    <w:rsid w:val="00EC1F19"/>
    <w:rsid w:val="00EC26A7"/>
    <w:rsid w:val="00EC2917"/>
    <w:rsid w:val="00EC3992"/>
    <w:rsid w:val="00ED0467"/>
    <w:rsid w:val="00ED2C59"/>
    <w:rsid w:val="00ED3BC7"/>
    <w:rsid w:val="00ED581D"/>
    <w:rsid w:val="00EE06A3"/>
    <w:rsid w:val="00EE1010"/>
    <w:rsid w:val="00EE7D30"/>
    <w:rsid w:val="00EF6D9C"/>
    <w:rsid w:val="00F03466"/>
    <w:rsid w:val="00F16DFE"/>
    <w:rsid w:val="00F1781A"/>
    <w:rsid w:val="00F24C51"/>
    <w:rsid w:val="00F24D34"/>
    <w:rsid w:val="00F36E7B"/>
    <w:rsid w:val="00F43C19"/>
    <w:rsid w:val="00F44721"/>
    <w:rsid w:val="00F47251"/>
    <w:rsid w:val="00F47365"/>
    <w:rsid w:val="00F51701"/>
    <w:rsid w:val="00F53F33"/>
    <w:rsid w:val="00F55E18"/>
    <w:rsid w:val="00F5725D"/>
    <w:rsid w:val="00F64102"/>
    <w:rsid w:val="00F65F1F"/>
    <w:rsid w:val="00F71398"/>
    <w:rsid w:val="00F72DAA"/>
    <w:rsid w:val="00F7388C"/>
    <w:rsid w:val="00F75B69"/>
    <w:rsid w:val="00F770AA"/>
    <w:rsid w:val="00F82AEC"/>
    <w:rsid w:val="00F8343B"/>
    <w:rsid w:val="00F85D1F"/>
    <w:rsid w:val="00F87260"/>
    <w:rsid w:val="00F92404"/>
    <w:rsid w:val="00F932E9"/>
    <w:rsid w:val="00F95167"/>
    <w:rsid w:val="00F95301"/>
    <w:rsid w:val="00F957D7"/>
    <w:rsid w:val="00F96FB3"/>
    <w:rsid w:val="00FA2CC8"/>
    <w:rsid w:val="00FA46BA"/>
    <w:rsid w:val="00FA4E1E"/>
    <w:rsid w:val="00FB2822"/>
    <w:rsid w:val="00FB4A60"/>
    <w:rsid w:val="00FB4B36"/>
    <w:rsid w:val="00FB5548"/>
    <w:rsid w:val="00FC0271"/>
    <w:rsid w:val="00FC0718"/>
    <w:rsid w:val="00FC5672"/>
    <w:rsid w:val="00FC5F44"/>
    <w:rsid w:val="00FC63C0"/>
    <w:rsid w:val="00FC7965"/>
    <w:rsid w:val="00FD4980"/>
    <w:rsid w:val="00FD5678"/>
    <w:rsid w:val="00FD665D"/>
    <w:rsid w:val="00FE3685"/>
    <w:rsid w:val="00FE3F3E"/>
    <w:rsid w:val="00FE4F60"/>
    <w:rsid w:val="00FF3993"/>
    <w:rsid w:val="00FF45EE"/>
    <w:rsid w:val="00FF64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4429"/>
  <w15:chartTrackingRefBased/>
  <w15:docId w15:val="{4FBEE171-EBAF-448E-9B82-15AA459A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42"/>
    <w:pPr>
      <w:spacing w:line="256" w:lineRule="auto"/>
    </w:pPr>
  </w:style>
  <w:style w:type="paragraph" w:styleId="Ttulo1">
    <w:name w:val="heading 1"/>
    <w:basedOn w:val="Normal"/>
    <w:next w:val="Normal"/>
    <w:link w:val="Ttulo1Char"/>
    <w:qFormat/>
    <w:rsid w:val="001C1FC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A44AA4"/>
    <w:pPr>
      <w:keepNext/>
      <w:suppressAutoHyphens/>
      <w:overflowPunct w:val="0"/>
      <w:autoSpaceDE w:val="0"/>
      <w:spacing w:after="0" w:line="240" w:lineRule="auto"/>
      <w:ind w:left="2160" w:firstLine="720"/>
      <w:jc w:val="both"/>
      <w:textAlignment w:val="baseline"/>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nhideWhenUsed/>
    <w:qFormat/>
    <w:rsid w:val="008D0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nhideWhenUsed/>
    <w:qFormat/>
    <w:rsid w:val="002357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nhideWhenUsed/>
    <w:qFormat/>
    <w:rsid w:val="008D0AC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nhideWhenUsed/>
    <w:qFormat/>
    <w:rsid w:val="002357B7"/>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2357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Basedettulo"/>
    <w:next w:val="Corpodetexto"/>
    <w:link w:val="Ttulo8Char"/>
    <w:qFormat/>
    <w:rsid w:val="00E443CD"/>
    <w:pPr>
      <w:spacing w:before="80" w:after="60"/>
      <w:outlineLvl w:val="7"/>
    </w:pPr>
    <w:rPr>
      <w:rFonts w:ascii="Times New Roman" w:hAnsi="Times New Roman"/>
      <w:i/>
      <w:sz w:val="20"/>
    </w:rPr>
  </w:style>
  <w:style w:type="paragraph" w:styleId="Ttulo9">
    <w:name w:val="heading 9"/>
    <w:basedOn w:val="Basedettulo"/>
    <w:next w:val="Corpodetexto"/>
    <w:link w:val="Ttulo9Char"/>
    <w:qFormat/>
    <w:rsid w:val="00E443CD"/>
    <w:pPr>
      <w:spacing w:before="80" w:after="60"/>
      <w:outlineLvl w:val="8"/>
    </w:pPr>
    <w:rPr>
      <w:rFonts w:ascii="Times New Roman" w:hAnsi="Times New Roman"/>
      <w:i/>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E0E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E3B"/>
  </w:style>
  <w:style w:type="paragraph" w:styleId="Rodap">
    <w:name w:val="footer"/>
    <w:basedOn w:val="Normal"/>
    <w:link w:val="RodapChar"/>
    <w:unhideWhenUsed/>
    <w:rsid w:val="008E0E3B"/>
    <w:pPr>
      <w:tabs>
        <w:tab w:val="center" w:pos="4252"/>
        <w:tab w:val="right" w:pos="8504"/>
      </w:tabs>
      <w:spacing w:after="0" w:line="240" w:lineRule="auto"/>
    </w:pPr>
  </w:style>
  <w:style w:type="character" w:customStyle="1" w:styleId="RodapChar">
    <w:name w:val="Rodapé Char"/>
    <w:basedOn w:val="Fontepargpadro"/>
    <w:link w:val="Rodap"/>
    <w:uiPriority w:val="99"/>
    <w:rsid w:val="008E0E3B"/>
  </w:style>
  <w:style w:type="character" w:styleId="Hyperlink">
    <w:name w:val="Hyperlink"/>
    <w:basedOn w:val="Fontepargpadro"/>
    <w:uiPriority w:val="99"/>
    <w:unhideWhenUsed/>
    <w:rsid w:val="00D07AFA"/>
    <w:rPr>
      <w:color w:val="0563C1" w:themeColor="hyperlink"/>
      <w:u w:val="single"/>
    </w:rPr>
  </w:style>
  <w:style w:type="character" w:customStyle="1" w:styleId="UnresolvedMention">
    <w:name w:val="Unresolved Mention"/>
    <w:basedOn w:val="Fontepargpadro"/>
    <w:uiPriority w:val="99"/>
    <w:semiHidden/>
    <w:unhideWhenUsed/>
    <w:rsid w:val="00D07AFA"/>
    <w:rPr>
      <w:color w:val="605E5C"/>
      <w:shd w:val="clear" w:color="auto" w:fill="E1DFDD"/>
    </w:rPr>
  </w:style>
  <w:style w:type="paragraph" w:styleId="NormalWeb">
    <w:name w:val="Normal (Web)"/>
    <w:basedOn w:val="Normal"/>
    <w:uiPriority w:val="99"/>
    <w:unhideWhenUsed/>
    <w:rsid w:val="00627D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rsid w:val="00627D42"/>
    <w:pPr>
      <w:overflowPunct w:val="0"/>
      <w:autoSpaceDE w:val="0"/>
      <w:autoSpaceDN w:val="0"/>
      <w:adjustRightInd w:val="0"/>
      <w:spacing w:after="0" w:line="240" w:lineRule="atLeast"/>
      <w:ind w:left="3402" w:right="283"/>
      <w:jc w:val="both"/>
      <w:textAlignment w:val="baseline"/>
    </w:pPr>
    <w:rPr>
      <w:rFonts w:ascii="Abadi MT Condensed Light" w:eastAsia="Times New Roman" w:hAnsi="Abadi MT Condensed Light" w:cs="Times New Roman"/>
      <w:bCs/>
      <w:sz w:val="32"/>
      <w:szCs w:val="20"/>
      <w:lang w:eastAsia="pt-BR"/>
    </w:rPr>
  </w:style>
  <w:style w:type="character" w:styleId="Forte">
    <w:name w:val="Strong"/>
    <w:uiPriority w:val="22"/>
    <w:qFormat/>
    <w:rsid w:val="00711AC4"/>
    <w:rPr>
      <w:b/>
      <w:bCs/>
    </w:rPr>
  </w:style>
  <w:style w:type="paragraph" w:styleId="Textodebalo">
    <w:name w:val="Balloon Text"/>
    <w:basedOn w:val="Normal"/>
    <w:link w:val="TextodebaloChar"/>
    <w:unhideWhenUsed/>
    <w:rsid w:val="00B24BE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B24BEC"/>
    <w:rPr>
      <w:rFonts w:ascii="Segoe UI" w:hAnsi="Segoe UI" w:cs="Segoe UI"/>
      <w:sz w:val="18"/>
      <w:szCs w:val="18"/>
    </w:rPr>
  </w:style>
  <w:style w:type="paragraph" w:styleId="Corpodetexto2">
    <w:name w:val="Body Text 2"/>
    <w:basedOn w:val="Normal"/>
    <w:link w:val="Corpodetexto2Char"/>
    <w:rsid w:val="0082066F"/>
    <w:pPr>
      <w:overflowPunct w:val="0"/>
      <w:autoSpaceDE w:val="0"/>
      <w:autoSpaceDN w:val="0"/>
      <w:adjustRightInd w:val="0"/>
      <w:spacing w:after="0" w:line="240" w:lineRule="auto"/>
      <w:ind w:right="357"/>
      <w:jc w:val="both"/>
      <w:textAlignment w:val="baseline"/>
    </w:pPr>
    <w:rPr>
      <w:rFonts w:ascii="Times New Roman" w:eastAsia="Times New Roman" w:hAnsi="Times New Roman" w:cs="Times New Roman"/>
      <w:b/>
      <w:sz w:val="24"/>
      <w:szCs w:val="20"/>
      <w:lang w:eastAsia="pt-BR"/>
    </w:rPr>
  </w:style>
  <w:style w:type="character" w:customStyle="1" w:styleId="Corpodetexto2Char">
    <w:name w:val="Corpo de texto 2 Char"/>
    <w:basedOn w:val="Fontepargpadro"/>
    <w:link w:val="Corpodetexto2"/>
    <w:rsid w:val="0082066F"/>
    <w:rPr>
      <w:rFonts w:ascii="Times New Roman" w:eastAsia="Times New Roman" w:hAnsi="Times New Roman" w:cs="Times New Roman"/>
      <w:b/>
      <w:sz w:val="24"/>
      <w:szCs w:val="20"/>
      <w:lang w:eastAsia="pt-BR"/>
    </w:rPr>
  </w:style>
  <w:style w:type="paragraph" w:customStyle="1" w:styleId="Recuodecorpodetexto31">
    <w:name w:val="Recuo de corpo de texto 31"/>
    <w:basedOn w:val="Normal"/>
    <w:rsid w:val="00944D21"/>
    <w:pPr>
      <w:suppressAutoHyphens/>
      <w:overflowPunct w:val="0"/>
      <w:autoSpaceDE w:val="0"/>
      <w:spacing w:before="100" w:beforeAutospacing="1" w:after="0" w:afterAutospacing="1" w:line="240" w:lineRule="auto"/>
      <w:ind w:right="282" w:firstLine="720"/>
      <w:jc w:val="both"/>
      <w:textAlignment w:val="baseline"/>
    </w:pPr>
    <w:rPr>
      <w:rFonts w:ascii="Arial" w:eastAsia="Times New Roman" w:hAnsi="Arial" w:cs="Times New Roman"/>
      <w:color w:val="000000"/>
      <w:sz w:val="30"/>
      <w:szCs w:val="20"/>
      <w:lang w:eastAsia="ar-SA"/>
    </w:rPr>
  </w:style>
  <w:style w:type="paragraph" w:styleId="Ttulo">
    <w:name w:val="Title"/>
    <w:basedOn w:val="Normal"/>
    <w:next w:val="Subttulo"/>
    <w:link w:val="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rsid w:val="007940B0"/>
    <w:rPr>
      <w:rFonts w:ascii="Times New Roman" w:eastAsia="Times New Roman" w:hAnsi="Times New Roman" w:cs="Times New Roman"/>
      <w:sz w:val="24"/>
      <w:szCs w:val="24"/>
      <w:lang w:eastAsia="ar-SA"/>
    </w:rPr>
  </w:style>
  <w:style w:type="paragraph" w:styleId="Subttulo">
    <w:name w:val="Subtitle"/>
    <w:basedOn w:val="Normal"/>
    <w:next w:val="Normal"/>
    <w:link w:val="SubttuloChar"/>
    <w:qFormat/>
    <w:rsid w:val="007940B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rsid w:val="007940B0"/>
    <w:rPr>
      <w:rFonts w:ascii="Times New Roman" w:eastAsia="Times New Roman" w:hAnsi="Times New Roman" w:cs="Times New Roman"/>
      <w:i/>
      <w:iCs/>
      <w:sz w:val="28"/>
      <w:szCs w:val="28"/>
      <w:lang w:eastAsia="ar-SA"/>
    </w:rPr>
  </w:style>
  <w:style w:type="paragraph" w:customStyle="1" w:styleId="Standard">
    <w:name w:val="Standard"/>
    <w:rsid w:val="00996051"/>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pt-BR"/>
    </w:rPr>
  </w:style>
  <w:style w:type="character" w:customStyle="1" w:styleId="Ttulo2Char">
    <w:name w:val="Título 2 Char"/>
    <w:basedOn w:val="Fontepargpadro"/>
    <w:link w:val="Ttulo2"/>
    <w:rsid w:val="00A44AA4"/>
    <w:rPr>
      <w:rFonts w:ascii="Arial" w:eastAsia="Times New Roman" w:hAnsi="Arial" w:cs="Times New Roman"/>
      <w:b/>
      <w:sz w:val="24"/>
      <w:szCs w:val="20"/>
      <w:lang w:eastAsia="ar-SA"/>
    </w:rPr>
  </w:style>
  <w:style w:type="paragraph" w:customStyle="1" w:styleId="Corpodetexto21">
    <w:name w:val="Corpo de texto 21"/>
    <w:basedOn w:val="Normal"/>
    <w:rsid w:val="009440FD"/>
    <w:pPr>
      <w:suppressAutoHyphens/>
      <w:overflowPunct w:val="0"/>
      <w:autoSpaceDE w:val="0"/>
      <w:spacing w:after="0" w:line="240" w:lineRule="auto"/>
      <w:jc w:val="both"/>
      <w:textAlignment w:val="baseline"/>
    </w:pPr>
    <w:rPr>
      <w:rFonts w:ascii="Arial" w:eastAsia="Times New Roman" w:hAnsi="Arial" w:cs="Times New Roman"/>
      <w:bCs/>
      <w:sz w:val="26"/>
      <w:szCs w:val="20"/>
      <w:lang w:eastAsia="ar-SA"/>
    </w:rPr>
  </w:style>
  <w:style w:type="paragraph" w:customStyle="1" w:styleId="Corpodetexto31">
    <w:name w:val="Corpo de texto 31"/>
    <w:basedOn w:val="Normal"/>
    <w:rsid w:val="009440FD"/>
    <w:pPr>
      <w:suppressAutoHyphens/>
      <w:overflowPunct w:val="0"/>
      <w:autoSpaceDE w:val="0"/>
      <w:spacing w:after="0" w:line="240" w:lineRule="auto"/>
      <w:ind w:right="282"/>
      <w:jc w:val="both"/>
      <w:textAlignment w:val="baseline"/>
    </w:pPr>
    <w:rPr>
      <w:rFonts w:ascii="Arial" w:eastAsia="Times New Roman" w:hAnsi="Arial" w:cs="Times New Roman"/>
      <w:color w:val="000000"/>
      <w:sz w:val="32"/>
      <w:szCs w:val="20"/>
      <w:lang w:eastAsia="ar-SA"/>
    </w:rPr>
  </w:style>
  <w:style w:type="paragraph" w:customStyle="1" w:styleId="ecxmsonormal">
    <w:name w:val="ecxmsonormal"/>
    <w:basedOn w:val="Normal"/>
    <w:rsid w:val="0077748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41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normal">
    <w:name w:val="LO-normal"/>
    <w:qFormat/>
    <w:rsid w:val="002816E7"/>
    <w:pPr>
      <w:suppressAutoHyphens/>
      <w:spacing w:after="0" w:line="276" w:lineRule="auto"/>
    </w:pPr>
    <w:rPr>
      <w:rFonts w:ascii="Arial" w:eastAsia="Arial" w:hAnsi="Arial" w:cs="Arial"/>
      <w:lang w:val="en-US" w:eastAsia="zh-CN" w:bidi="hi-IN"/>
    </w:rPr>
  </w:style>
  <w:style w:type="paragraph" w:customStyle="1" w:styleId="Contedodatabela">
    <w:name w:val="Conteúdo da tabela"/>
    <w:basedOn w:val="Normal"/>
    <w:qFormat/>
    <w:rsid w:val="002816E7"/>
    <w:pPr>
      <w:widowControl w:val="0"/>
      <w:suppressLineNumbers/>
      <w:suppressAutoHyphens/>
      <w:spacing w:after="0" w:line="276" w:lineRule="auto"/>
    </w:pPr>
    <w:rPr>
      <w:rFonts w:ascii="Arial" w:eastAsia="Arial" w:hAnsi="Arial" w:cs="Arial"/>
      <w:lang w:val="en-US" w:eastAsia="zh-CN" w:bidi="hi-IN"/>
    </w:rPr>
  </w:style>
  <w:style w:type="table" w:customStyle="1" w:styleId="TableNormal">
    <w:name w:val="Table Normal"/>
    <w:rsid w:val="002816E7"/>
    <w:pPr>
      <w:suppressAutoHyphens/>
      <w:spacing w:after="0" w:line="240" w:lineRule="auto"/>
    </w:pPr>
    <w:rPr>
      <w:rFonts w:ascii="Arial" w:eastAsia="Arial" w:hAnsi="Arial" w:cs="Arial"/>
      <w:lang w:val="en-US" w:eastAsia="zh-CN" w:bidi="hi-IN"/>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2357B7"/>
    <w:rPr>
      <w:rFonts w:asciiTheme="majorHAnsi" w:eastAsiaTheme="majorEastAsia" w:hAnsiTheme="majorHAnsi" w:cstheme="majorBidi"/>
      <w:i/>
      <w:iCs/>
      <w:color w:val="2F5496" w:themeColor="accent1" w:themeShade="BF"/>
    </w:rPr>
  </w:style>
  <w:style w:type="character" w:customStyle="1" w:styleId="Ttulo6Char">
    <w:name w:val="Título 6 Char"/>
    <w:basedOn w:val="Fontepargpadro"/>
    <w:link w:val="Ttulo6"/>
    <w:uiPriority w:val="9"/>
    <w:semiHidden/>
    <w:rsid w:val="002357B7"/>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2357B7"/>
    <w:rPr>
      <w:rFonts w:asciiTheme="majorHAnsi" w:eastAsiaTheme="majorEastAsia" w:hAnsiTheme="majorHAnsi" w:cstheme="majorBidi"/>
      <w:i/>
      <w:iCs/>
      <w:color w:val="1F3763" w:themeColor="accent1" w:themeShade="7F"/>
    </w:rPr>
  </w:style>
  <w:style w:type="paragraph" w:styleId="Corpodetexto">
    <w:name w:val="Body Text"/>
    <w:basedOn w:val="Normal"/>
    <w:link w:val="CorpodetextoChar"/>
    <w:unhideWhenUsed/>
    <w:rsid w:val="002357B7"/>
    <w:pPr>
      <w:spacing w:after="120"/>
    </w:pPr>
  </w:style>
  <w:style w:type="character" w:customStyle="1" w:styleId="CorpodetextoChar">
    <w:name w:val="Corpo de texto Char"/>
    <w:basedOn w:val="Fontepargpadro"/>
    <w:link w:val="Corpodetexto"/>
    <w:uiPriority w:val="99"/>
    <w:semiHidden/>
    <w:rsid w:val="002357B7"/>
  </w:style>
  <w:style w:type="character" w:customStyle="1" w:styleId="Ttulo3Char">
    <w:name w:val="Título 3 Char"/>
    <w:basedOn w:val="Fontepargpadro"/>
    <w:link w:val="Ttulo3"/>
    <w:uiPriority w:val="9"/>
    <w:semiHidden/>
    <w:rsid w:val="008D0AC7"/>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8D0AC7"/>
    <w:rPr>
      <w:rFonts w:asciiTheme="majorHAnsi" w:eastAsiaTheme="majorEastAsia" w:hAnsiTheme="majorHAnsi" w:cstheme="majorBidi"/>
      <w:color w:val="2F5496" w:themeColor="accent1" w:themeShade="BF"/>
    </w:rPr>
  </w:style>
  <w:style w:type="paragraph" w:styleId="Listadecontinuao4">
    <w:name w:val="List Continue 4"/>
    <w:basedOn w:val="Normal"/>
    <w:semiHidden/>
    <w:unhideWhenUsed/>
    <w:rsid w:val="008D0AC7"/>
    <w:pPr>
      <w:overflowPunct w:val="0"/>
      <w:autoSpaceDE w:val="0"/>
      <w:autoSpaceDN w:val="0"/>
      <w:adjustRightInd w:val="0"/>
      <w:spacing w:after="120" w:line="240" w:lineRule="auto"/>
      <w:ind w:left="1132"/>
    </w:pPr>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8D0AC7"/>
    <w:pPr>
      <w:suppressAutoHyphens/>
      <w:spacing w:after="120" w:line="480" w:lineRule="auto"/>
      <w:ind w:left="283"/>
    </w:pPr>
    <w:rPr>
      <w:rFonts w:ascii="Times New Roman" w:eastAsia="Times New Roman" w:hAnsi="Times New Roman" w:cs="Times New Roman"/>
      <w:sz w:val="20"/>
      <w:szCs w:val="24"/>
      <w:lang w:eastAsia="pt-BR"/>
    </w:rPr>
  </w:style>
  <w:style w:type="character" w:customStyle="1" w:styleId="Recuodecorpodetexto2Char">
    <w:name w:val="Recuo de corpo de texto 2 Char"/>
    <w:basedOn w:val="Fontepargpadro"/>
    <w:link w:val="Recuodecorpodetexto2"/>
    <w:semiHidden/>
    <w:rsid w:val="008D0AC7"/>
    <w:rPr>
      <w:rFonts w:ascii="Times New Roman" w:eastAsia="Times New Roman" w:hAnsi="Times New Roman" w:cs="Times New Roman"/>
      <w:sz w:val="20"/>
      <w:szCs w:val="24"/>
      <w:lang w:eastAsia="pt-BR"/>
    </w:rPr>
  </w:style>
  <w:style w:type="paragraph" w:styleId="Recuodecorpodetexto3">
    <w:name w:val="Body Text Indent 3"/>
    <w:basedOn w:val="Normal"/>
    <w:link w:val="Recuodecorpodetexto3Char"/>
    <w:semiHidden/>
    <w:unhideWhenUsed/>
    <w:rsid w:val="008D0AC7"/>
    <w:pPr>
      <w:suppressAutoHyphens/>
      <w:spacing w:after="120" w:line="100" w:lineRule="atLeast"/>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8D0AC7"/>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D0AC7"/>
    <w:pPr>
      <w:spacing w:before="120" w:after="0" w:line="360" w:lineRule="auto"/>
      <w:ind w:left="720"/>
      <w:contextualSpacing/>
      <w:jc w:val="both"/>
    </w:pPr>
    <w:rPr>
      <w:rFonts w:ascii="Calibri" w:eastAsia="Calibri" w:hAnsi="Calibri" w:cs="Times New Roman"/>
    </w:rPr>
  </w:style>
  <w:style w:type="paragraph" w:customStyle="1" w:styleId="Default">
    <w:name w:val="Default"/>
    <w:rsid w:val="008D0AC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unhideWhenUsed/>
    <w:rsid w:val="001C1FCF"/>
    <w:pPr>
      <w:spacing w:after="120"/>
      <w:ind w:left="283"/>
    </w:pPr>
  </w:style>
  <w:style w:type="character" w:customStyle="1" w:styleId="RecuodecorpodetextoChar">
    <w:name w:val="Recuo de corpo de texto Char"/>
    <w:basedOn w:val="Fontepargpadro"/>
    <w:link w:val="Recuodecorpodetexto"/>
    <w:uiPriority w:val="99"/>
    <w:semiHidden/>
    <w:rsid w:val="001C1FCF"/>
  </w:style>
  <w:style w:type="character" w:customStyle="1" w:styleId="Ttulo1Char">
    <w:name w:val="Título 1 Char"/>
    <w:basedOn w:val="Fontepargpadro"/>
    <w:link w:val="Ttulo1"/>
    <w:uiPriority w:val="9"/>
    <w:rsid w:val="001C1FCF"/>
    <w:rPr>
      <w:rFonts w:asciiTheme="majorHAnsi" w:eastAsiaTheme="majorEastAsia" w:hAnsiTheme="majorHAnsi" w:cstheme="majorBidi"/>
      <w:color w:val="2F5496" w:themeColor="accent1" w:themeShade="BF"/>
      <w:sz w:val="32"/>
      <w:szCs w:val="32"/>
    </w:rPr>
  </w:style>
  <w:style w:type="character" w:customStyle="1" w:styleId="Absatz-Standardschriftart">
    <w:name w:val="Absatz-Standardschriftart"/>
    <w:rsid w:val="004F4D8F"/>
  </w:style>
  <w:style w:type="paragraph" w:styleId="Lista">
    <w:name w:val="List"/>
    <w:basedOn w:val="Corpodetexto"/>
    <w:rsid w:val="004F4D8F"/>
    <w:pPr>
      <w:suppressAutoHyphens/>
      <w:overflowPunct w:val="0"/>
      <w:autoSpaceDE w:val="0"/>
      <w:spacing w:line="240" w:lineRule="auto"/>
      <w:textAlignment w:val="baseline"/>
    </w:pPr>
    <w:rPr>
      <w:rFonts w:ascii="Times New Roman" w:eastAsia="Times New Roman" w:hAnsi="Times New Roman" w:cs="Tahoma"/>
      <w:sz w:val="20"/>
      <w:szCs w:val="20"/>
      <w:lang w:eastAsia="ar-SA"/>
    </w:rPr>
  </w:style>
  <w:style w:type="paragraph" w:styleId="Legenda">
    <w:name w:val="caption"/>
    <w:basedOn w:val="Normal"/>
    <w:qFormat/>
    <w:rsid w:val="004F4D8F"/>
    <w:pPr>
      <w:suppressLineNumbers/>
      <w:suppressAutoHyphens/>
      <w:overflowPunct w:val="0"/>
      <w:autoSpaceDE w:val="0"/>
      <w:spacing w:before="120" w:after="120" w:line="240" w:lineRule="auto"/>
      <w:textAlignment w:val="baseline"/>
    </w:pPr>
    <w:rPr>
      <w:rFonts w:ascii="Times New Roman" w:eastAsia="Times New Roman" w:hAnsi="Times New Roman" w:cs="Tahoma"/>
      <w:i/>
      <w:iCs/>
      <w:sz w:val="20"/>
      <w:szCs w:val="20"/>
      <w:lang w:eastAsia="ar-SA"/>
    </w:rPr>
  </w:style>
  <w:style w:type="paragraph" w:customStyle="1" w:styleId="ndice">
    <w:name w:val="Índice"/>
    <w:basedOn w:val="Normal"/>
    <w:rsid w:val="004F4D8F"/>
    <w:pPr>
      <w:suppressLineNumbers/>
      <w:suppressAutoHyphens/>
      <w:overflowPunct w:val="0"/>
      <w:autoSpaceDE w:val="0"/>
      <w:spacing w:after="0" w:line="240" w:lineRule="auto"/>
      <w:textAlignment w:val="baseline"/>
    </w:pPr>
    <w:rPr>
      <w:rFonts w:ascii="Times New Roman" w:eastAsia="Times New Roman" w:hAnsi="Times New Roman" w:cs="Tahoma"/>
      <w:sz w:val="20"/>
      <w:szCs w:val="20"/>
      <w:lang w:eastAsia="ar-SA"/>
    </w:rPr>
  </w:style>
  <w:style w:type="paragraph" w:customStyle="1" w:styleId="Ttulodatabela">
    <w:name w:val="Título da tabela"/>
    <w:basedOn w:val="Contedodatabela"/>
    <w:rsid w:val="004F4D8F"/>
    <w:pPr>
      <w:widowControl/>
      <w:overflowPunct w:val="0"/>
      <w:autoSpaceDE w:val="0"/>
      <w:spacing w:line="240" w:lineRule="auto"/>
      <w:jc w:val="center"/>
      <w:textAlignment w:val="baseline"/>
    </w:pPr>
    <w:rPr>
      <w:rFonts w:ascii="Times New Roman" w:eastAsia="Times New Roman" w:hAnsi="Times New Roman" w:cs="Times New Roman"/>
      <w:b/>
      <w:bCs/>
      <w:i/>
      <w:iCs/>
      <w:sz w:val="20"/>
      <w:szCs w:val="20"/>
      <w:lang w:val="pt-BR" w:eastAsia="ar-SA" w:bidi="ar-SA"/>
    </w:rPr>
  </w:style>
  <w:style w:type="character" w:customStyle="1" w:styleId="Ttulo8Char">
    <w:name w:val="Título 8 Char"/>
    <w:basedOn w:val="Fontepargpadro"/>
    <w:link w:val="Ttulo8"/>
    <w:rsid w:val="00E443CD"/>
    <w:rPr>
      <w:rFonts w:ascii="Times New Roman" w:eastAsia="Times New Roman" w:hAnsi="Times New Roman" w:cs="Times New Roman"/>
      <w:b/>
      <w:i/>
      <w:kern w:val="1"/>
      <w:sz w:val="20"/>
      <w:szCs w:val="20"/>
      <w:lang w:eastAsia="ar-SA"/>
    </w:rPr>
  </w:style>
  <w:style w:type="character" w:customStyle="1" w:styleId="Ttulo9Char">
    <w:name w:val="Título 9 Char"/>
    <w:basedOn w:val="Fontepargpadro"/>
    <w:link w:val="Ttulo9"/>
    <w:rsid w:val="00E443CD"/>
    <w:rPr>
      <w:rFonts w:ascii="Times New Roman" w:eastAsia="Times New Roman" w:hAnsi="Times New Roman" w:cs="Times New Roman"/>
      <w:b/>
      <w:i/>
      <w:kern w:val="1"/>
      <w:sz w:val="20"/>
      <w:szCs w:val="20"/>
      <w:lang w:eastAsia="ar-SA"/>
    </w:rPr>
  </w:style>
  <w:style w:type="character" w:customStyle="1" w:styleId="WW8Num1z0">
    <w:name w:val="WW8Num1z0"/>
    <w:rsid w:val="00E443CD"/>
    <w:rPr>
      <w:rFonts w:ascii="Wingdings" w:hAnsi="Wingdings"/>
    </w:rPr>
  </w:style>
  <w:style w:type="character" w:customStyle="1" w:styleId="WW8Num2z0">
    <w:name w:val="WW8Num2z0"/>
    <w:rsid w:val="00E443CD"/>
    <w:rPr>
      <w:rFonts w:ascii="Wingdings" w:hAnsi="Wingdings"/>
    </w:rPr>
  </w:style>
  <w:style w:type="character" w:customStyle="1" w:styleId="WW8Num1z1">
    <w:name w:val="WW8Num1z1"/>
    <w:rsid w:val="00E443CD"/>
    <w:rPr>
      <w:rFonts w:ascii="Courier New" w:hAnsi="Courier New"/>
    </w:rPr>
  </w:style>
  <w:style w:type="character" w:customStyle="1" w:styleId="WW8Num1z3">
    <w:name w:val="WW8Num1z3"/>
    <w:rsid w:val="00E443CD"/>
    <w:rPr>
      <w:rFonts w:ascii="Symbol" w:hAnsi="Symbol"/>
    </w:rPr>
  </w:style>
  <w:style w:type="character" w:customStyle="1" w:styleId="WW8Num2z1">
    <w:name w:val="WW8Num2z1"/>
    <w:rsid w:val="00E443CD"/>
    <w:rPr>
      <w:rFonts w:ascii="Courier New" w:hAnsi="Courier New"/>
    </w:rPr>
  </w:style>
  <w:style w:type="character" w:customStyle="1" w:styleId="WW8Num2z3">
    <w:name w:val="WW8Num2z3"/>
    <w:rsid w:val="00E443CD"/>
    <w:rPr>
      <w:rFonts w:ascii="Symbol" w:hAnsi="Symbol"/>
    </w:rPr>
  </w:style>
  <w:style w:type="character" w:customStyle="1" w:styleId="WW8Num3z0">
    <w:name w:val="WW8Num3z0"/>
    <w:rsid w:val="00E443CD"/>
    <w:rPr>
      <w:rFonts w:ascii="Wingdings" w:hAnsi="Wingdings"/>
    </w:rPr>
  </w:style>
  <w:style w:type="character" w:customStyle="1" w:styleId="WW8Num3z1">
    <w:name w:val="WW8Num3z1"/>
    <w:rsid w:val="00E443CD"/>
    <w:rPr>
      <w:rFonts w:ascii="Courier New" w:hAnsi="Courier New"/>
    </w:rPr>
  </w:style>
  <w:style w:type="character" w:customStyle="1" w:styleId="WW8Num3z3">
    <w:name w:val="WW8Num3z3"/>
    <w:rsid w:val="00E443CD"/>
    <w:rPr>
      <w:rFonts w:ascii="Symbol" w:hAnsi="Symbol"/>
    </w:rPr>
  </w:style>
  <w:style w:type="character" w:customStyle="1" w:styleId="WW8Num4z0">
    <w:name w:val="WW8Num4z0"/>
    <w:rsid w:val="00E443CD"/>
    <w:rPr>
      <w:rFonts w:ascii="Wingdings" w:hAnsi="Wingdings"/>
    </w:rPr>
  </w:style>
  <w:style w:type="character" w:customStyle="1" w:styleId="WW8Num4z1">
    <w:name w:val="WW8Num4z1"/>
    <w:rsid w:val="00E443CD"/>
    <w:rPr>
      <w:rFonts w:ascii="Courier New" w:hAnsi="Courier New"/>
    </w:rPr>
  </w:style>
  <w:style w:type="character" w:customStyle="1" w:styleId="WW8Num4z3">
    <w:name w:val="WW8Num4z3"/>
    <w:rsid w:val="00E443CD"/>
    <w:rPr>
      <w:rFonts w:ascii="Symbol" w:hAnsi="Symbol"/>
    </w:rPr>
  </w:style>
  <w:style w:type="character" w:customStyle="1" w:styleId="Fontepargpadro1">
    <w:name w:val="Fonte parág. padrão1"/>
    <w:rsid w:val="00E443CD"/>
  </w:style>
  <w:style w:type="character" w:customStyle="1" w:styleId="CaracteresdeNotadeFim">
    <w:name w:val="Caracteres de Nota de Fim"/>
    <w:rsid w:val="00E443CD"/>
    <w:rPr>
      <w:vertAlign w:val="superscript"/>
    </w:rPr>
  </w:style>
  <w:style w:type="character" w:customStyle="1" w:styleId="CaracteresdeNotadeRodap">
    <w:name w:val="Caracteres de Nota de Rodapé"/>
    <w:rsid w:val="00E443CD"/>
    <w:rPr>
      <w:vertAlign w:val="superscript"/>
    </w:rPr>
  </w:style>
  <w:style w:type="character" w:styleId="Nmerodelinha">
    <w:name w:val="line number"/>
    <w:rsid w:val="00E443CD"/>
    <w:rPr>
      <w:rFonts w:ascii="Arial" w:hAnsi="Arial"/>
      <w:sz w:val="18"/>
    </w:rPr>
  </w:style>
  <w:style w:type="character" w:styleId="Nmerodepgina">
    <w:name w:val="page number"/>
    <w:rsid w:val="00E443CD"/>
    <w:rPr>
      <w:b/>
    </w:rPr>
  </w:style>
  <w:style w:type="character" w:customStyle="1" w:styleId="Sobrescrito">
    <w:name w:val="Sobrescrito"/>
    <w:rsid w:val="00E443CD"/>
    <w:rPr>
      <w:vertAlign w:val="superscript"/>
    </w:rPr>
  </w:style>
  <w:style w:type="character" w:customStyle="1" w:styleId="nfaseprincipal">
    <w:name w:val="Ênfase principal"/>
    <w:rsid w:val="00E443CD"/>
    <w:rPr>
      <w:b/>
      <w:i/>
    </w:rPr>
  </w:style>
  <w:style w:type="character" w:styleId="nfase">
    <w:name w:val="Emphasis"/>
    <w:qFormat/>
    <w:rsid w:val="00E443CD"/>
    <w:rPr>
      <w:i/>
    </w:rPr>
  </w:style>
  <w:style w:type="character" w:customStyle="1" w:styleId="Refdecomentrio1">
    <w:name w:val="Ref. de comentário1"/>
    <w:rsid w:val="00E443CD"/>
    <w:rPr>
      <w:sz w:val="16"/>
    </w:rPr>
  </w:style>
  <w:style w:type="paragraph" w:customStyle="1" w:styleId="Legenda1">
    <w:name w:val="Legenda1"/>
    <w:basedOn w:val="Figura"/>
    <w:next w:val="Corpodetexto"/>
    <w:rsid w:val="00E443CD"/>
    <w:pPr>
      <w:keepNext w:val="0"/>
      <w:spacing w:before="120"/>
    </w:pPr>
    <w:rPr>
      <w:i/>
      <w:sz w:val="18"/>
    </w:rPr>
  </w:style>
  <w:style w:type="paragraph" w:customStyle="1" w:styleId="Basedettulo">
    <w:name w:val="Base de título"/>
    <w:basedOn w:val="Normal"/>
    <w:next w:val="Corpodetexto"/>
    <w:rsid w:val="00E443CD"/>
    <w:pPr>
      <w:keepNext/>
      <w:keepLines/>
      <w:suppressAutoHyphens/>
      <w:overflowPunct w:val="0"/>
      <w:autoSpaceDE w:val="0"/>
      <w:spacing w:before="240" w:after="120" w:line="240" w:lineRule="auto"/>
      <w:textAlignment w:val="baseline"/>
    </w:pPr>
    <w:rPr>
      <w:rFonts w:ascii="Arial" w:eastAsia="Times New Roman" w:hAnsi="Arial" w:cs="Times New Roman"/>
      <w:b/>
      <w:kern w:val="1"/>
      <w:sz w:val="36"/>
      <w:szCs w:val="20"/>
      <w:lang w:eastAsia="ar-SA"/>
    </w:rPr>
  </w:style>
  <w:style w:type="paragraph" w:customStyle="1" w:styleId="Ttulo10">
    <w:name w:val="Título1"/>
    <w:basedOn w:val="Normal"/>
    <w:next w:val="Corpodetexto"/>
    <w:rsid w:val="00E443CD"/>
    <w:pPr>
      <w:keepNext/>
      <w:suppressAutoHyphens/>
      <w:overflowPunct w:val="0"/>
      <w:autoSpaceDE w:val="0"/>
      <w:spacing w:before="240" w:after="120" w:line="240" w:lineRule="auto"/>
      <w:textAlignment w:val="baseline"/>
    </w:pPr>
    <w:rPr>
      <w:rFonts w:ascii="Arial" w:eastAsia="MS Mincho" w:hAnsi="Arial" w:cs="Tahoma"/>
      <w:sz w:val="28"/>
      <w:szCs w:val="28"/>
      <w:lang w:eastAsia="ar-SA"/>
    </w:rPr>
  </w:style>
  <w:style w:type="paragraph" w:customStyle="1" w:styleId="Figura">
    <w:name w:val="Figura"/>
    <w:basedOn w:val="Corpodetexto"/>
    <w:next w:val="Legenda1"/>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Basenotaderodap">
    <w:name w:val="Base nota de rodapé"/>
    <w:basedOn w:val="Normal"/>
    <w:rsid w:val="00E443CD"/>
    <w:pPr>
      <w:tabs>
        <w:tab w:val="left" w:pos="187"/>
      </w:tabs>
      <w:suppressAutoHyphens/>
      <w:overflowPunct w:val="0"/>
      <w:autoSpaceDE w:val="0"/>
      <w:spacing w:after="0" w:line="220" w:lineRule="exact"/>
      <w:ind w:left="187" w:hanging="187"/>
      <w:textAlignment w:val="baseline"/>
    </w:pPr>
    <w:rPr>
      <w:rFonts w:ascii="Times New Roman" w:eastAsia="Times New Roman" w:hAnsi="Times New Roman" w:cs="Times New Roman"/>
      <w:sz w:val="18"/>
      <w:szCs w:val="20"/>
      <w:lang w:eastAsia="ar-SA"/>
    </w:rPr>
  </w:style>
  <w:style w:type="paragraph" w:customStyle="1" w:styleId="Textodecomentrio1">
    <w:name w:val="Texto de comentário1"/>
    <w:basedOn w:val="Basenotaderodap"/>
    <w:rsid w:val="00E443CD"/>
    <w:pPr>
      <w:spacing w:after="120"/>
    </w:pPr>
    <w:rPr>
      <w:sz w:val="20"/>
    </w:rPr>
  </w:style>
  <w:style w:type="paragraph" w:styleId="Citao">
    <w:name w:val="Quote"/>
    <w:basedOn w:val="Corpodetexto"/>
    <w:link w:val="CitaoChar"/>
    <w:qFormat/>
    <w:rsid w:val="00E443CD"/>
    <w:pPr>
      <w:keepLines/>
      <w:suppressAutoHyphens/>
      <w:overflowPunct w:val="0"/>
      <w:autoSpaceDE w:val="0"/>
      <w:spacing w:after="160" w:line="240" w:lineRule="auto"/>
      <w:ind w:left="720" w:right="720"/>
      <w:textAlignment w:val="baseline"/>
    </w:pPr>
    <w:rPr>
      <w:rFonts w:ascii="Times New Roman" w:eastAsia="Times New Roman" w:hAnsi="Times New Roman" w:cs="Times New Roman"/>
      <w:i/>
      <w:sz w:val="20"/>
      <w:szCs w:val="20"/>
      <w:lang w:eastAsia="ar-SA"/>
    </w:rPr>
  </w:style>
  <w:style w:type="character" w:customStyle="1" w:styleId="CitaoChar">
    <w:name w:val="Citação Char"/>
    <w:basedOn w:val="Fontepargpadro"/>
    <w:link w:val="Citao"/>
    <w:rsid w:val="00E443CD"/>
    <w:rPr>
      <w:rFonts w:ascii="Times New Roman" w:eastAsia="Times New Roman" w:hAnsi="Times New Roman" w:cs="Times New Roman"/>
      <w:i/>
      <w:sz w:val="20"/>
      <w:szCs w:val="20"/>
      <w:lang w:eastAsia="ar-SA"/>
    </w:rPr>
  </w:style>
  <w:style w:type="paragraph" w:customStyle="1" w:styleId="Mantercorpodotexto">
    <w:name w:val="Manter corpo do texto"/>
    <w:basedOn w:val="Corpodetexto"/>
    <w:rsid w:val="00E443CD"/>
    <w:pPr>
      <w:keepNext/>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Data1">
    <w:name w:val="Data1"/>
    <w:basedOn w:val="Corpodetexto"/>
    <w:next w:val="Endereointerno"/>
    <w:rsid w:val="00E443CD"/>
    <w:pPr>
      <w:suppressAutoHyphens/>
      <w:overflowPunct w:val="0"/>
      <w:autoSpaceDE w:val="0"/>
      <w:spacing w:before="480" w:after="480" w:line="240" w:lineRule="auto"/>
      <w:textAlignment w:val="baseline"/>
    </w:pPr>
    <w:rPr>
      <w:rFonts w:ascii="Times New Roman" w:eastAsia="Times New Roman" w:hAnsi="Times New Roman" w:cs="Times New Roman"/>
      <w:sz w:val="20"/>
      <w:szCs w:val="20"/>
      <w:lang w:eastAsia="ar-SA"/>
    </w:rPr>
  </w:style>
  <w:style w:type="paragraph" w:customStyle="1" w:styleId="Endereo">
    <w:name w:val="Endereço"/>
    <w:basedOn w:val="Corpodetexto"/>
    <w:rsid w:val="00E443CD"/>
    <w:pPr>
      <w:keepLines/>
      <w:suppressAutoHyphens/>
      <w:overflowPunct w:val="0"/>
      <w:autoSpaceDE w:val="0"/>
      <w:spacing w:after="0" w:line="240" w:lineRule="auto"/>
      <w:ind w:right="4320"/>
      <w:textAlignment w:val="baseline"/>
    </w:pPr>
    <w:rPr>
      <w:rFonts w:ascii="Times New Roman" w:eastAsia="Times New Roman" w:hAnsi="Times New Roman" w:cs="Times New Roman"/>
      <w:sz w:val="20"/>
      <w:szCs w:val="20"/>
      <w:lang w:eastAsia="ar-SA"/>
    </w:rPr>
  </w:style>
  <w:style w:type="paragraph" w:customStyle="1" w:styleId="Endereointerno">
    <w:name w:val="Endereço interno"/>
    <w:basedOn w:val="Endereo"/>
    <w:next w:val="Linhadeateno"/>
    <w:rsid w:val="00E443CD"/>
  </w:style>
  <w:style w:type="paragraph" w:customStyle="1" w:styleId="Linhadeateno">
    <w:name w:val="Linha de atenção"/>
    <w:basedOn w:val="Corpodetexto"/>
    <w:next w:val="Saudao1"/>
    <w:rsid w:val="00E443CD"/>
    <w:pPr>
      <w:suppressAutoHyphens/>
      <w:overflowPunct w:val="0"/>
      <w:autoSpaceDE w:val="0"/>
      <w:spacing w:before="160" w:after="0" w:line="240" w:lineRule="auto"/>
      <w:textAlignment w:val="baseline"/>
    </w:pPr>
    <w:rPr>
      <w:rFonts w:ascii="Times New Roman" w:eastAsia="Times New Roman" w:hAnsi="Times New Roman" w:cs="Times New Roman"/>
      <w:b/>
      <w:i/>
      <w:sz w:val="20"/>
      <w:szCs w:val="20"/>
      <w:lang w:eastAsia="ar-SA"/>
    </w:rPr>
  </w:style>
  <w:style w:type="paragraph" w:customStyle="1" w:styleId="Saudao1">
    <w:name w:val="Saudação1"/>
    <w:basedOn w:val="Corpodetexto"/>
    <w:next w:val="Linhadeassunto"/>
    <w:rsid w:val="00E443CD"/>
    <w:pPr>
      <w:suppressAutoHyphens/>
      <w:overflowPunct w:val="0"/>
      <w:autoSpaceDE w:val="0"/>
      <w:spacing w:before="480" w:after="240" w:line="240" w:lineRule="auto"/>
      <w:textAlignment w:val="baseline"/>
    </w:pPr>
    <w:rPr>
      <w:rFonts w:ascii="Times New Roman" w:eastAsia="Times New Roman" w:hAnsi="Times New Roman" w:cs="Times New Roman"/>
      <w:sz w:val="20"/>
      <w:szCs w:val="20"/>
      <w:lang w:eastAsia="ar-SA"/>
    </w:rPr>
  </w:style>
  <w:style w:type="paragraph" w:customStyle="1" w:styleId="Linhadeassunto">
    <w:name w:val="Linha de assunto"/>
    <w:basedOn w:val="Corpodetexto"/>
    <w:next w:val="Corpodetexto"/>
    <w:rsid w:val="00E443CD"/>
    <w:pPr>
      <w:suppressAutoHyphens/>
      <w:overflowPunct w:val="0"/>
      <w:autoSpaceDE w:val="0"/>
      <w:spacing w:after="160" w:line="240" w:lineRule="auto"/>
      <w:textAlignment w:val="baseline"/>
    </w:pPr>
    <w:rPr>
      <w:rFonts w:ascii="Times New Roman" w:eastAsia="Times New Roman" w:hAnsi="Times New Roman" w:cs="Times New Roman"/>
      <w:i/>
      <w:sz w:val="20"/>
      <w:szCs w:val="20"/>
      <w:u w:val="single"/>
      <w:lang w:eastAsia="ar-SA"/>
    </w:rPr>
  </w:style>
  <w:style w:type="paragraph" w:styleId="Textodenotadefim">
    <w:name w:val="endnote text"/>
    <w:basedOn w:val="Basenotaderodap"/>
    <w:link w:val="TextodenotadefimChar"/>
    <w:semiHidden/>
    <w:rsid w:val="00E443CD"/>
    <w:pPr>
      <w:spacing w:after="120"/>
    </w:pPr>
  </w:style>
  <w:style w:type="character" w:customStyle="1" w:styleId="TextodenotadefimChar">
    <w:name w:val="Texto de nota de fim Char"/>
    <w:basedOn w:val="Fontepargpadro"/>
    <w:link w:val="Textodenotadefim"/>
    <w:semiHidden/>
    <w:rsid w:val="00E443CD"/>
    <w:rPr>
      <w:rFonts w:ascii="Times New Roman" w:eastAsia="Times New Roman" w:hAnsi="Times New Roman" w:cs="Times New Roman"/>
      <w:sz w:val="18"/>
      <w:szCs w:val="20"/>
      <w:lang w:eastAsia="ar-SA"/>
    </w:rPr>
  </w:style>
  <w:style w:type="paragraph" w:styleId="Destinatrio">
    <w:name w:val="envelope address"/>
    <w:basedOn w:val="Endereo"/>
    <w:rsid w:val="00E443CD"/>
    <w:pPr>
      <w:ind w:left="3240" w:right="0"/>
    </w:pPr>
  </w:style>
  <w:style w:type="paragraph" w:styleId="Remetente">
    <w:name w:val="envelope return"/>
    <w:basedOn w:val="Endereo"/>
    <w:rsid w:val="00E443CD"/>
    <w:pPr>
      <w:ind w:right="5040"/>
    </w:pPr>
  </w:style>
  <w:style w:type="paragraph" w:customStyle="1" w:styleId="Basedecabealho">
    <w:name w:val="Base de cabeçalho"/>
    <w:basedOn w:val="Normal"/>
    <w:rsid w:val="00E443CD"/>
    <w:pPr>
      <w:keepLines/>
      <w:tabs>
        <w:tab w:val="center" w:pos="4320"/>
        <w:tab w:val="right" w:pos="8640"/>
      </w:tab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Cabealhodamensagem1">
    <w:name w:val="Cabeçalho da mensagem1"/>
    <w:basedOn w:val="Corpodetexto"/>
    <w:rsid w:val="00E443CD"/>
    <w:pPr>
      <w:keepLines/>
      <w:tabs>
        <w:tab w:val="left" w:pos="720"/>
      </w:tabs>
      <w:suppressAutoHyphens/>
      <w:overflowPunct w:val="0"/>
      <w:autoSpaceDE w:val="0"/>
      <w:spacing w:after="240" w:line="240" w:lineRule="auto"/>
      <w:ind w:left="1080" w:right="2880" w:hanging="1080"/>
      <w:textAlignment w:val="baseline"/>
    </w:pPr>
    <w:rPr>
      <w:rFonts w:ascii="Arial" w:eastAsia="Times New Roman" w:hAnsi="Arial" w:cs="Times New Roman"/>
      <w:sz w:val="20"/>
      <w:szCs w:val="20"/>
      <w:lang w:eastAsia="ar-SA"/>
    </w:rPr>
  </w:style>
  <w:style w:type="paragraph" w:styleId="Textodenotaderodap">
    <w:name w:val="footnote text"/>
    <w:basedOn w:val="Basenotaderodap"/>
    <w:link w:val="TextodenotaderodapChar"/>
    <w:semiHidden/>
    <w:rsid w:val="00E443CD"/>
    <w:pPr>
      <w:spacing w:after="120"/>
    </w:pPr>
  </w:style>
  <w:style w:type="character" w:customStyle="1" w:styleId="TextodenotaderodapChar">
    <w:name w:val="Texto de nota de rodapé Char"/>
    <w:basedOn w:val="Fontepargpadro"/>
    <w:link w:val="Textodenotaderodap"/>
    <w:semiHidden/>
    <w:rsid w:val="00E443CD"/>
    <w:rPr>
      <w:rFonts w:ascii="Times New Roman" w:eastAsia="Times New Roman" w:hAnsi="Times New Roman" w:cs="Times New Roman"/>
      <w:sz w:val="18"/>
      <w:szCs w:val="20"/>
      <w:lang w:eastAsia="ar-SA"/>
    </w:rPr>
  </w:style>
  <w:style w:type="paragraph" w:customStyle="1" w:styleId="Commarcadores1">
    <w:name w:val="Com marcadores1"/>
    <w:basedOn w:val="Lista"/>
    <w:rsid w:val="00E443CD"/>
    <w:pPr>
      <w:tabs>
        <w:tab w:val="left" w:pos="720"/>
      </w:tabs>
      <w:spacing w:after="160"/>
      <w:ind w:left="720" w:hanging="360"/>
    </w:pPr>
    <w:rPr>
      <w:rFonts w:cs="Times New Roman"/>
    </w:rPr>
  </w:style>
  <w:style w:type="paragraph" w:customStyle="1" w:styleId="Numerada1">
    <w:name w:val="Numerada1"/>
    <w:basedOn w:val="Lista"/>
    <w:rsid w:val="00E443CD"/>
    <w:pPr>
      <w:tabs>
        <w:tab w:val="left" w:pos="720"/>
      </w:tabs>
      <w:spacing w:after="160"/>
      <w:ind w:left="720" w:hanging="360"/>
    </w:pPr>
    <w:rPr>
      <w:rFonts w:cs="Times New Roman"/>
    </w:rPr>
  </w:style>
  <w:style w:type="paragraph" w:customStyle="1" w:styleId="Textodemacro1">
    <w:name w:val="Texto de macro1"/>
    <w:basedOn w:val="Corpodetexto"/>
    <w:rsid w:val="00E443CD"/>
    <w:pPr>
      <w:suppressAutoHyphens/>
      <w:overflowPunct w:val="0"/>
      <w:autoSpaceDE w:val="0"/>
      <w:spacing w:line="240" w:lineRule="auto"/>
      <w:textAlignment w:val="baseline"/>
    </w:pPr>
    <w:rPr>
      <w:rFonts w:ascii="Courier New" w:eastAsia="Times New Roman" w:hAnsi="Courier New" w:cs="Times New Roman"/>
      <w:sz w:val="20"/>
      <w:szCs w:val="20"/>
      <w:lang w:eastAsia="ar-SA"/>
    </w:rPr>
  </w:style>
  <w:style w:type="paragraph" w:customStyle="1" w:styleId="Endereoremetente">
    <w:name w:val="Endereço remetente"/>
    <w:basedOn w:val="Endereo"/>
    <w:next w:val="Data1"/>
    <w:rsid w:val="00E443CD"/>
    <w:pPr>
      <w:ind w:right="0"/>
      <w:jc w:val="right"/>
    </w:pPr>
  </w:style>
  <w:style w:type="paragraph" w:customStyle="1" w:styleId="CC">
    <w:name w:val="CC"/>
    <w:basedOn w:val="Corpodetexto"/>
    <w:rsid w:val="00E443CD"/>
    <w:pPr>
      <w:keepLine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Nomedaempresa">
    <w:name w:val="Nome da empresa"/>
    <w:basedOn w:val="Corpodetexto"/>
    <w:next w:val="Endereoremetente"/>
    <w:rsid w:val="00E443CD"/>
    <w:pPr>
      <w:suppressAutoHyphens/>
      <w:overflowPunct w:val="0"/>
      <w:autoSpaceDE w:val="0"/>
      <w:spacing w:before="80" w:after="0" w:line="240" w:lineRule="auto"/>
      <w:jc w:val="right"/>
      <w:textAlignment w:val="baseline"/>
    </w:pPr>
    <w:rPr>
      <w:rFonts w:ascii="Times New Roman" w:eastAsia="Times New Roman" w:hAnsi="Times New Roman" w:cs="Times New Roman"/>
      <w:b/>
      <w:sz w:val="20"/>
      <w:szCs w:val="20"/>
      <w:lang w:eastAsia="ar-SA"/>
    </w:rPr>
  </w:style>
  <w:style w:type="paragraph" w:styleId="Assinatura">
    <w:name w:val="Signature"/>
    <w:basedOn w:val="Corpodetexto"/>
    <w:link w:val="AssinaturaChar"/>
    <w:rsid w:val="00E443CD"/>
    <w:pPr>
      <w:keepNext/>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customStyle="1" w:styleId="AssinaturaChar">
    <w:name w:val="Assinatura Char"/>
    <w:basedOn w:val="Fontepargpadro"/>
    <w:link w:val="Assinatura"/>
    <w:rsid w:val="00E443CD"/>
    <w:rPr>
      <w:rFonts w:ascii="Times New Roman" w:eastAsia="Times New Roman" w:hAnsi="Times New Roman" w:cs="Times New Roman"/>
      <w:sz w:val="20"/>
      <w:szCs w:val="20"/>
      <w:lang w:eastAsia="ar-SA"/>
    </w:rPr>
  </w:style>
  <w:style w:type="paragraph" w:customStyle="1" w:styleId="Assinaturadaempresa">
    <w:name w:val="Assinatura da empresa"/>
    <w:basedOn w:val="Assinatura"/>
    <w:next w:val="Assinaturadonome"/>
    <w:rsid w:val="00E443CD"/>
    <w:pPr>
      <w:keepLines/>
      <w:spacing w:after="160"/>
    </w:pPr>
    <w:rPr>
      <w:b/>
    </w:rPr>
  </w:style>
  <w:style w:type="paragraph" w:customStyle="1" w:styleId="Assinaturadonome">
    <w:name w:val="Assinatura do nome"/>
    <w:basedOn w:val="Assinatura"/>
    <w:next w:val="Assinaturadocargo"/>
    <w:rsid w:val="00E443CD"/>
    <w:pPr>
      <w:spacing w:before="720"/>
    </w:pPr>
  </w:style>
  <w:style w:type="paragraph" w:customStyle="1" w:styleId="Assinaturadocargo">
    <w:name w:val="Assinatura do cargo"/>
    <w:basedOn w:val="Assinatura"/>
    <w:next w:val="Iniciaisdereferncia"/>
    <w:rsid w:val="00E443CD"/>
    <w:pPr>
      <w:spacing w:after="160"/>
    </w:pPr>
  </w:style>
  <w:style w:type="paragraph" w:customStyle="1" w:styleId="Iniciaisdereferncia">
    <w:name w:val="Iniciais de referência"/>
    <w:basedOn w:val="Corpodetexto"/>
    <w:next w:val="Incluso"/>
    <w:rsid w:val="00E443CD"/>
    <w:pPr>
      <w:keepNext/>
      <w:keepLines/>
      <w:tabs>
        <w:tab w:val="left" w:pos="360"/>
      </w:tabs>
      <w:suppressAutoHyphens/>
      <w:overflowPunct w:val="0"/>
      <w:autoSpaceDE w:val="0"/>
      <w:spacing w:after="160" w:line="240" w:lineRule="auto"/>
      <w:ind w:left="360" w:hanging="360"/>
      <w:textAlignment w:val="baseline"/>
    </w:pPr>
    <w:rPr>
      <w:rFonts w:ascii="Times New Roman" w:eastAsia="Times New Roman" w:hAnsi="Times New Roman" w:cs="Times New Roman"/>
      <w:sz w:val="20"/>
      <w:szCs w:val="20"/>
      <w:lang w:eastAsia="ar-SA"/>
    </w:rPr>
  </w:style>
  <w:style w:type="paragraph" w:customStyle="1" w:styleId="Incluso">
    <w:name w:val="Inclusão"/>
    <w:basedOn w:val="Corpodetexto"/>
    <w:next w:val="CC"/>
    <w:rsid w:val="00E443CD"/>
    <w:pPr>
      <w:keepLines/>
      <w:suppressAutoHyphens/>
      <w:overflowPunct w:val="0"/>
      <w:autoSpaceDE w:val="0"/>
      <w:spacing w:after="160" w:line="240" w:lineRule="auto"/>
      <w:textAlignment w:val="baseline"/>
    </w:pPr>
    <w:rPr>
      <w:rFonts w:ascii="Times New Roman" w:eastAsia="Times New Roman" w:hAnsi="Times New Roman" w:cs="Times New Roman"/>
      <w:sz w:val="20"/>
      <w:szCs w:val="20"/>
      <w:lang w:eastAsia="ar-SA"/>
    </w:rPr>
  </w:style>
  <w:style w:type="paragraph" w:customStyle="1" w:styleId="Primeirorodap">
    <w:name w:val="Primeiro rodapé"/>
    <w:basedOn w:val="Rodap"/>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Rodappar">
    <w:name w:val="Rodapé par"/>
    <w:basedOn w:val="Rodap"/>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Rodapmpar">
    <w:name w:val="Rodapé ímpar"/>
    <w:basedOn w:val="Rodap"/>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Cabealhoprimeirapg">
    <w:name w:val="Cabeçalho primeira pág."/>
    <w:basedOn w:val="Cabealho"/>
    <w:rsid w:val="00E443CD"/>
    <w:pPr>
      <w:keepLines/>
      <w:tabs>
        <w:tab w:val="clear" w:pos="4252"/>
        <w:tab w:val="clear" w:pos="8504"/>
        <w:tab w:val="center" w:pos="4320"/>
        <w:tab w:val="right" w:pos="8640"/>
      </w:tabs>
      <w:suppressAutoHyphens/>
      <w:overflowPunct w:val="0"/>
      <w:autoSpaceDE w:val="0"/>
      <w:jc w:val="center"/>
      <w:textAlignment w:val="baseline"/>
    </w:pPr>
    <w:rPr>
      <w:rFonts w:ascii="Times New Roman" w:eastAsia="Times New Roman" w:hAnsi="Times New Roman" w:cs="Times New Roman"/>
      <w:sz w:val="20"/>
      <w:szCs w:val="20"/>
      <w:lang w:eastAsia="ar-SA"/>
    </w:rPr>
  </w:style>
  <w:style w:type="paragraph" w:customStyle="1" w:styleId="Cabealhopar">
    <w:name w:val="Cabeçalho par"/>
    <w:basedOn w:val="Cabealho"/>
    <w:rsid w:val="00E443CD"/>
    <w:pPr>
      <w:keepLines/>
      <w:tabs>
        <w:tab w:val="clear" w:pos="4252"/>
        <w:tab w:val="clear" w:pos="8504"/>
        <w:tab w:val="center" w:pos="4320"/>
        <w:tab w:val="right" w:pos="8640"/>
      </w:tabs>
      <w:suppressAutoHyphens/>
      <w:overflowPunct w:val="0"/>
      <w:autoSpaceDE w:val="0"/>
      <w:textAlignment w:val="baseline"/>
    </w:pPr>
    <w:rPr>
      <w:rFonts w:ascii="Times New Roman" w:eastAsia="Times New Roman" w:hAnsi="Times New Roman" w:cs="Times New Roman"/>
      <w:sz w:val="20"/>
      <w:szCs w:val="20"/>
      <w:lang w:eastAsia="ar-SA"/>
    </w:rPr>
  </w:style>
  <w:style w:type="paragraph" w:customStyle="1" w:styleId="Cabealhompar">
    <w:name w:val="Cabeçalho ímpar"/>
    <w:basedOn w:val="Cabealho"/>
    <w:rsid w:val="00E443CD"/>
    <w:pPr>
      <w:keepLines/>
      <w:tabs>
        <w:tab w:val="clear" w:pos="4252"/>
        <w:tab w:val="clear" w:pos="8504"/>
        <w:tab w:val="right" w:pos="0"/>
        <w:tab w:val="center" w:pos="4320"/>
        <w:tab w:val="right" w:pos="8640"/>
      </w:tabs>
      <w:suppressAutoHyphens/>
      <w:overflowPunct w:val="0"/>
      <w:autoSpaceDE w:val="0"/>
      <w:jc w:val="right"/>
      <w:textAlignment w:val="baseline"/>
    </w:pPr>
    <w:rPr>
      <w:rFonts w:ascii="Times New Roman" w:eastAsia="Times New Roman" w:hAnsi="Times New Roman" w:cs="Times New Roman"/>
      <w:sz w:val="20"/>
      <w:szCs w:val="20"/>
      <w:lang w:eastAsia="ar-SA"/>
    </w:rPr>
  </w:style>
  <w:style w:type="paragraph" w:customStyle="1" w:styleId="Primeiracitao">
    <w:name w:val="Primeira citação"/>
    <w:basedOn w:val="Citao"/>
    <w:next w:val="Citao"/>
    <w:rsid w:val="00E443CD"/>
    <w:pPr>
      <w:spacing w:before="120"/>
    </w:pPr>
  </w:style>
  <w:style w:type="paragraph" w:customStyle="1" w:styleId="ltimacitao">
    <w:name w:val="Última citação"/>
    <w:basedOn w:val="Citao"/>
    <w:next w:val="Corpodetexto"/>
    <w:rsid w:val="00E443CD"/>
    <w:pPr>
      <w:spacing w:after="240"/>
    </w:pPr>
  </w:style>
  <w:style w:type="paragraph" w:customStyle="1" w:styleId="Primeiralistacommarcadores">
    <w:name w:val="Primeira lista com marcadores"/>
    <w:basedOn w:val="Commarcadores1"/>
    <w:next w:val="Commarcadores1"/>
    <w:rsid w:val="00E443CD"/>
    <w:pPr>
      <w:spacing w:before="80"/>
    </w:pPr>
  </w:style>
  <w:style w:type="paragraph" w:customStyle="1" w:styleId="ltimalistacommarcadores">
    <w:name w:val="Última lista com marcadores"/>
    <w:basedOn w:val="Commarcadores1"/>
    <w:next w:val="Corpodetexto"/>
    <w:rsid w:val="00E443CD"/>
    <w:pPr>
      <w:spacing w:after="240"/>
    </w:pPr>
  </w:style>
  <w:style w:type="paragraph" w:customStyle="1" w:styleId="Primeiralistanumerada">
    <w:name w:val="Primeira lista numerada"/>
    <w:basedOn w:val="Numerada1"/>
    <w:next w:val="Numerada1"/>
    <w:rsid w:val="00E443CD"/>
    <w:pPr>
      <w:spacing w:before="80"/>
    </w:pPr>
  </w:style>
  <w:style w:type="paragraph" w:customStyle="1" w:styleId="ltimalistanumerada">
    <w:name w:val="Última lista numerada"/>
    <w:basedOn w:val="Numerada1"/>
    <w:next w:val="Corpodetexto"/>
    <w:rsid w:val="00E443CD"/>
    <w:pPr>
      <w:spacing w:after="240"/>
    </w:pPr>
  </w:style>
  <w:style w:type="paragraph" w:customStyle="1" w:styleId="Primeiralista">
    <w:name w:val="Primeira lista"/>
    <w:basedOn w:val="Lista"/>
    <w:next w:val="Lista"/>
    <w:rsid w:val="00E443CD"/>
    <w:pPr>
      <w:tabs>
        <w:tab w:val="left" w:pos="720"/>
      </w:tabs>
      <w:spacing w:before="80" w:after="80"/>
      <w:ind w:left="720" w:hanging="360"/>
    </w:pPr>
    <w:rPr>
      <w:rFonts w:cs="Times New Roman"/>
    </w:rPr>
  </w:style>
  <w:style w:type="paragraph" w:customStyle="1" w:styleId="Commarcadores51">
    <w:name w:val="Com marcadores 51"/>
    <w:basedOn w:val="Commarcadores1"/>
    <w:rsid w:val="00E443CD"/>
    <w:pPr>
      <w:ind w:left="2160"/>
    </w:pPr>
  </w:style>
  <w:style w:type="paragraph" w:customStyle="1" w:styleId="ltimalista">
    <w:name w:val="Última lista"/>
    <w:basedOn w:val="Lista"/>
    <w:next w:val="Corpodetexto"/>
    <w:rsid w:val="00E443CD"/>
    <w:pPr>
      <w:tabs>
        <w:tab w:val="left" w:pos="720"/>
      </w:tabs>
      <w:spacing w:after="240"/>
      <w:ind w:left="720" w:hanging="360"/>
    </w:pPr>
    <w:rPr>
      <w:rFonts w:cs="Times New Roman"/>
    </w:rPr>
  </w:style>
  <w:style w:type="paragraph" w:customStyle="1" w:styleId="Lista21">
    <w:name w:val="Lista 21"/>
    <w:basedOn w:val="Lista"/>
    <w:rsid w:val="00E443CD"/>
    <w:pPr>
      <w:tabs>
        <w:tab w:val="left" w:pos="720"/>
        <w:tab w:val="left" w:pos="1080"/>
      </w:tabs>
      <w:spacing w:after="80"/>
      <w:ind w:left="1080" w:hanging="360"/>
    </w:pPr>
    <w:rPr>
      <w:rFonts w:cs="Times New Roman"/>
    </w:rPr>
  </w:style>
  <w:style w:type="paragraph" w:customStyle="1" w:styleId="Lista31">
    <w:name w:val="Lista 31"/>
    <w:basedOn w:val="Lista"/>
    <w:rsid w:val="00E443CD"/>
    <w:pPr>
      <w:tabs>
        <w:tab w:val="left" w:pos="720"/>
        <w:tab w:val="left" w:pos="1440"/>
      </w:tabs>
      <w:spacing w:after="80"/>
      <w:ind w:left="1440" w:hanging="360"/>
    </w:pPr>
    <w:rPr>
      <w:rFonts w:cs="Times New Roman"/>
    </w:rPr>
  </w:style>
  <w:style w:type="paragraph" w:customStyle="1" w:styleId="Lista41">
    <w:name w:val="Lista 41"/>
    <w:basedOn w:val="Lista"/>
    <w:rsid w:val="00E443CD"/>
    <w:pPr>
      <w:tabs>
        <w:tab w:val="left" w:pos="720"/>
        <w:tab w:val="left" w:pos="1800"/>
      </w:tabs>
      <w:spacing w:after="80"/>
      <w:ind w:left="1800" w:hanging="360"/>
    </w:pPr>
    <w:rPr>
      <w:rFonts w:cs="Times New Roman"/>
    </w:rPr>
  </w:style>
  <w:style w:type="paragraph" w:customStyle="1" w:styleId="Commarcadores21">
    <w:name w:val="Com marcadores 21"/>
    <w:basedOn w:val="Commarcadores1"/>
    <w:rsid w:val="00E443CD"/>
    <w:pPr>
      <w:ind w:left="1080"/>
    </w:pPr>
  </w:style>
  <w:style w:type="paragraph" w:customStyle="1" w:styleId="Commarcadores31">
    <w:name w:val="Com marcadores 31"/>
    <w:basedOn w:val="Commarcadores1"/>
    <w:rsid w:val="00E443CD"/>
    <w:pPr>
      <w:ind w:left="1440"/>
    </w:pPr>
  </w:style>
  <w:style w:type="paragraph" w:customStyle="1" w:styleId="Commarcadores41">
    <w:name w:val="Com marcadores 41"/>
    <w:basedOn w:val="Commarcadores1"/>
    <w:rsid w:val="00E443CD"/>
    <w:pPr>
      <w:ind w:left="1800"/>
    </w:pPr>
  </w:style>
  <w:style w:type="paragraph" w:customStyle="1" w:styleId="Listadecontinuao1">
    <w:name w:val="Lista de continuação1"/>
    <w:basedOn w:val="Lista"/>
    <w:rsid w:val="00E443CD"/>
    <w:pPr>
      <w:tabs>
        <w:tab w:val="left" w:pos="720"/>
      </w:tabs>
      <w:spacing w:after="160"/>
      <w:ind w:left="720" w:hanging="360"/>
    </w:pPr>
    <w:rPr>
      <w:rFonts w:cs="Times New Roman"/>
    </w:rPr>
  </w:style>
  <w:style w:type="paragraph" w:customStyle="1" w:styleId="Lista51">
    <w:name w:val="Lista 51"/>
    <w:basedOn w:val="Lista"/>
    <w:rsid w:val="00E443CD"/>
    <w:pPr>
      <w:tabs>
        <w:tab w:val="left" w:pos="720"/>
        <w:tab w:val="left" w:pos="2160"/>
      </w:tabs>
      <w:spacing w:after="80"/>
      <w:ind w:left="2160" w:hanging="360"/>
    </w:pPr>
    <w:rPr>
      <w:rFonts w:cs="Times New Roman"/>
    </w:rPr>
  </w:style>
  <w:style w:type="paragraph" w:customStyle="1" w:styleId="Numerada21">
    <w:name w:val="Numerada 21"/>
    <w:basedOn w:val="Numerada1"/>
    <w:rsid w:val="00E443CD"/>
    <w:pPr>
      <w:ind w:left="1080"/>
    </w:pPr>
  </w:style>
  <w:style w:type="paragraph" w:customStyle="1" w:styleId="Numerada51">
    <w:name w:val="Numerada 51"/>
    <w:basedOn w:val="Numerada1"/>
    <w:rsid w:val="00E443CD"/>
    <w:pPr>
      <w:ind w:left="2160"/>
    </w:pPr>
  </w:style>
  <w:style w:type="paragraph" w:customStyle="1" w:styleId="Numerada31">
    <w:name w:val="Numerada 31"/>
    <w:basedOn w:val="Numerada1"/>
    <w:rsid w:val="00E443CD"/>
    <w:pPr>
      <w:ind w:left="1440"/>
    </w:pPr>
  </w:style>
  <w:style w:type="paragraph" w:customStyle="1" w:styleId="Numerada41">
    <w:name w:val="Numerada 41"/>
    <w:basedOn w:val="Numerada1"/>
    <w:rsid w:val="00E443CD"/>
    <w:pPr>
      <w:ind w:left="1800"/>
    </w:pPr>
  </w:style>
  <w:style w:type="paragraph" w:customStyle="1" w:styleId="Listadecontinuao21">
    <w:name w:val="Lista de continuação 21"/>
    <w:basedOn w:val="Listadecontinuao1"/>
    <w:rsid w:val="00E443CD"/>
    <w:pPr>
      <w:ind w:left="1080"/>
    </w:pPr>
  </w:style>
  <w:style w:type="paragraph" w:customStyle="1" w:styleId="Encerramento1">
    <w:name w:val="Encerramento1"/>
    <w:basedOn w:val="Corpodetexto"/>
    <w:rsid w:val="00E443CD"/>
    <w:pPr>
      <w:keepNext/>
      <w:suppressAutoHyphens/>
      <w:overflowPunct w:val="0"/>
      <w:autoSpaceDE w:val="0"/>
      <w:spacing w:before="480" w:after="160" w:line="240" w:lineRule="auto"/>
      <w:textAlignment w:val="baseline"/>
    </w:pPr>
    <w:rPr>
      <w:rFonts w:ascii="Times New Roman" w:eastAsia="Times New Roman" w:hAnsi="Times New Roman" w:cs="Times New Roman"/>
      <w:sz w:val="20"/>
      <w:szCs w:val="20"/>
      <w:lang w:eastAsia="ar-SA"/>
    </w:rPr>
  </w:style>
  <w:style w:type="paragraph" w:customStyle="1" w:styleId="Listadecontinuao31">
    <w:name w:val="Lista de continuação 31"/>
    <w:basedOn w:val="Listadecontinuao1"/>
    <w:rsid w:val="00E443CD"/>
    <w:pPr>
      <w:ind w:left="1440"/>
    </w:pPr>
  </w:style>
  <w:style w:type="paragraph" w:customStyle="1" w:styleId="Listadecontinuao41">
    <w:name w:val="Lista de continuação 41"/>
    <w:basedOn w:val="Listadecontinuao1"/>
    <w:rsid w:val="00E443CD"/>
    <w:pPr>
      <w:ind w:left="1800"/>
    </w:pPr>
  </w:style>
  <w:style w:type="paragraph" w:customStyle="1" w:styleId="Listadecontinuao51">
    <w:name w:val="Lista de continuação 51"/>
    <w:basedOn w:val="Listadecontinuao1"/>
    <w:rsid w:val="00E443CD"/>
    <w:pPr>
      <w:ind w:left="2160"/>
    </w:pPr>
  </w:style>
  <w:style w:type="paragraph" w:customStyle="1" w:styleId="Recuodecorpodetexto21">
    <w:name w:val="Recuo de corpo de texto 21"/>
    <w:basedOn w:val="Normal"/>
    <w:rsid w:val="00E443CD"/>
    <w:pPr>
      <w:suppressAutoHyphens/>
      <w:overflowPunct w:val="0"/>
      <w:autoSpaceDE w:val="0"/>
      <w:spacing w:after="0" w:line="240" w:lineRule="auto"/>
      <w:ind w:left="2694" w:hanging="2552"/>
      <w:jc w:val="both"/>
      <w:textAlignment w:val="baseline"/>
    </w:pPr>
    <w:rPr>
      <w:rFonts w:ascii="Arial" w:eastAsia="Times New Roman" w:hAnsi="Arial" w:cs="Times New Roman"/>
      <w:b/>
      <w:color w:val="000000"/>
      <w:sz w:val="28"/>
      <w:szCs w:val="20"/>
      <w:lang w:eastAsia="ar-SA"/>
    </w:rPr>
  </w:style>
  <w:style w:type="paragraph" w:styleId="Corpodetexto3">
    <w:name w:val="Body Text 3"/>
    <w:basedOn w:val="Normal"/>
    <w:link w:val="Corpodetexto3Char"/>
    <w:rsid w:val="00E443CD"/>
    <w:pPr>
      <w:suppressAutoHyphens/>
      <w:overflowPunct w:val="0"/>
      <w:autoSpaceDE w:val="0"/>
      <w:spacing w:after="0" w:line="240" w:lineRule="auto"/>
      <w:jc w:val="both"/>
      <w:textAlignment w:val="baseline"/>
    </w:pPr>
    <w:rPr>
      <w:rFonts w:ascii="Coronet (WL)" w:eastAsia="Times New Roman" w:hAnsi="Coronet (WL)" w:cs="Times New Roman"/>
      <w:b/>
      <w:iCs/>
      <w:sz w:val="32"/>
      <w:szCs w:val="20"/>
      <w:lang w:eastAsia="ar-SA"/>
    </w:rPr>
  </w:style>
  <w:style w:type="character" w:customStyle="1" w:styleId="Corpodetexto3Char">
    <w:name w:val="Corpo de texto 3 Char"/>
    <w:basedOn w:val="Fontepargpadro"/>
    <w:link w:val="Corpodetexto3"/>
    <w:rsid w:val="00E443CD"/>
    <w:rPr>
      <w:rFonts w:ascii="Coronet (WL)" w:eastAsia="Times New Roman" w:hAnsi="Coronet (WL)" w:cs="Times New Roman"/>
      <w:b/>
      <w:iCs/>
      <w:sz w:val="32"/>
      <w:szCs w:val="20"/>
      <w:lang w:eastAsia="ar-SA"/>
    </w:rPr>
  </w:style>
  <w:style w:type="character" w:customStyle="1" w:styleId="x193iq5w">
    <w:name w:val="x193iq5w"/>
    <w:basedOn w:val="Fontepargpadro"/>
    <w:rsid w:val="009A1416"/>
  </w:style>
  <w:style w:type="character" w:customStyle="1" w:styleId="html-span">
    <w:name w:val="html-span"/>
    <w:basedOn w:val="Fontepargpadro"/>
    <w:rsid w:val="009A1416"/>
  </w:style>
  <w:style w:type="character" w:customStyle="1" w:styleId="xmper1u">
    <w:name w:val="xmper1u"/>
    <w:basedOn w:val="Fontepargpadro"/>
    <w:rsid w:val="009A1416"/>
  </w:style>
  <w:style w:type="character" w:customStyle="1" w:styleId="xt0psk2">
    <w:name w:val="xt0psk2"/>
    <w:basedOn w:val="Fontepargpadro"/>
    <w:rsid w:val="009A1416"/>
  </w:style>
  <w:style w:type="character" w:customStyle="1" w:styleId="x1qlqyl8">
    <w:name w:val="x1qlqyl8"/>
    <w:basedOn w:val="Fontepargpadro"/>
    <w:rsid w:val="009A1416"/>
  </w:style>
  <w:style w:type="character" w:customStyle="1" w:styleId="xjb2p0i">
    <w:name w:val="xjb2p0i"/>
    <w:basedOn w:val="Fontepargpadro"/>
    <w:rsid w:val="009A1416"/>
  </w:style>
  <w:style w:type="character" w:customStyle="1" w:styleId="xi7du73">
    <w:name w:val="xi7du73"/>
    <w:basedOn w:val="Fontepargpadro"/>
    <w:rsid w:val="009A1416"/>
  </w:style>
  <w:style w:type="character" w:customStyle="1" w:styleId="xzpqnlu">
    <w:name w:val="xzpqnlu"/>
    <w:basedOn w:val="Fontepargpadro"/>
    <w:rsid w:val="009A1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8984">
      <w:bodyDiv w:val="1"/>
      <w:marLeft w:val="0"/>
      <w:marRight w:val="0"/>
      <w:marTop w:val="0"/>
      <w:marBottom w:val="0"/>
      <w:divBdr>
        <w:top w:val="none" w:sz="0" w:space="0" w:color="auto"/>
        <w:left w:val="none" w:sz="0" w:space="0" w:color="auto"/>
        <w:bottom w:val="none" w:sz="0" w:space="0" w:color="auto"/>
        <w:right w:val="none" w:sz="0" w:space="0" w:color="auto"/>
      </w:divBdr>
      <w:divsChild>
        <w:div w:id="1362050640">
          <w:marLeft w:val="0"/>
          <w:marRight w:val="0"/>
          <w:marTop w:val="0"/>
          <w:marBottom w:val="0"/>
          <w:divBdr>
            <w:top w:val="none" w:sz="0" w:space="0" w:color="auto"/>
            <w:left w:val="none" w:sz="0" w:space="0" w:color="auto"/>
            <w:bottom w:val="none" w:sz="0" w:space="0" w:color="auto"/>
            <w:right w:val="none" w:sz="0" w:space="0" w:color="auto"/>
          </w:divBdr>
          <w:divsChild>
            <w:div w:id="1018506315">
              <w:marLeft w:val="0"/>
              <w:marRight w:val="0"/>
              <w:marTop w:val="0"/>
              <w:marBottom w:val="0"/>
              <w:divBdr>
                <w:top w:val="none" w:sz="0" w:space="0" w:color="auto"/>
                <w:left w:val="none" w:sz="0" w:space="0" w:color="auto"/>
                <w:bottom w:val="none" w:sz="0" w:space="0" w:color="auto"/>
                <w:right w:val="none" w:sz="0" w:space="0" w:color="auto"/>
              </w:divBdr>
              <w:divsChild>
                <w:div w:id="1202015919">
                  <w:marLeft w:val="0"/>
                  <w:marRight w:val="0"/>
                  <w:marTop w:val="0"/>
                  <w:marBottom w:val="0"/>
                  <w:divBdr>
                    <w:top w:val="none" w:sz="0" w:space="0" w:color="auto"/>
                    <w:left w:val="none" w:sz="0" w:space="0" w:color="auto"/>
                    <w:bottom w:val="none" w:sz="0" w:space="0" w:color="auto"/>
                    <w:right w:val="none" w:sz="0" w:space="0" w:color="auto"/>
                  </w:divBdr>
                  <w:divsChild>
                    <w:div w:id="270363530">
                      <w:marLeft w:val="0"/>
                      <w:marRight w:val="0"/>
                      <w:marTop w:val="75"/>
                      <w:marBottom w:val="75"/>
                      <w:divBdr>
                        <w:top w:val="none" w:sz="0" w:space="0" w:color="auto"/>
                        <w:left w:val="none" w:sz="0" w:space="0" w:color="auto"/>
                        <w:bottom w:val="none" w:sz="0" w:space="0" w:color="auto"/>
                        <w:right w:val="none" w:sz="0" w:space="0" w:color="auto"/>
                      </w:divBdr>
                      <w:divsChild>
                        <w:div w:id="3351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7438">
          <w:marLeft w:val="0"/>
          <w:marRight w:val="0"/>
          <w:marTop w:val="0"/>
          <w:marBottom w:val="0"/>
          <w:divBdr>
            <w:top w:val="none" w:sz="0" w:space="0" w:color="auto"/>
            <w:left w:val="none" w:sz="0" w:space="0" w:color="auto"/>
            <w:bottom w:val="none" w:sz="0" w:space="0" w:color="auto"/>
            <w:right w:val="none" w:sz="0" w:space="0" w:color="auto"/>
          </w:divBdr>
        </w:div>
      </w:divsChild>
    </w:div>
    <w:div w:id="178012462">
      <w:bodyDiv w:val="1"/>
      <w:marLeft w:val="0"/>
      <w:marRight w:val="0"/>
      <w:marTop w:val="0"/>
      <w:marBottom w:val="0"/>
      <w:divBdr>
        <w:top w:val="none" w:sz="0" w:space="0" w:color="auto"/>
        <w:left w:val="none" w:sz="0" w:space="0" w:color="auto"/>
        <w:bottom w:val="none" w:sz="0" w:space="0" w:color="auto"/>
        <w:right w:val="none" w:sz="0" w:space="0" w:color="auto"/>
      </w:divBdr>
    </w:div>
    <w:div w:id="318460197">
      <w:bodyDiv w:val="1"/>
      <w:marLeft w:val="0"/>
      <w:marRight w:val="0"/>
      <w:marTop w:val="0"/>
      <w:marBottom w:val="0"/>
      <w:divBdr>
        <w:top w:val="none" w:sz="0" w:space="0" w:color="auto"/>
        <w:left w:val="none" w:sz="0" w:space="0" w:color="auto"/>
        <w:bottom w:val="none" w:sz="0" w:space="0" w:color="auto"/>
        <w:right w:val="none" w:sz="0" w:space="0" w:color="auto"/>
      </w:divBdr>
    </w:div>
    <w:div w:id="445589332">
      <w:bodyDiv w:val="1"/>
      <w:marLeft w:val="0"/>
      <w:marRight w:val="0"/>
      <w:marTop w:val="0"/>
      <w:marBottom w:val="0"/>
      <w:divBdr>
        <w:top w:val="none" w:sz="0" w:space="0" w:color="auto"/>
        <w:left w:val="none" w:sz="0" w:space="0" w:color="auto"/>
        <w:bottom w:val="none" w:sz="0" w:space="0" w:color="auto"/>
        <w:right w:val="none" w:sz="0" w:space="0" w:color="auto"/>
      </w:divBdr>
    </w:div>
    <w:div w:id="874662269">
      <w:bodyDiv w:val="1"/>
      <w:marLeft w:val="0"/>
      <w:marRight w:val="0"/>
      <w:marTop w:val="0"/>
      <w:marBottom w:val="0"/>
      <w:divBdr>
        <w:top w:val="none" w:sz="0" w:space="0" w:color="auto"/>
        <w:left w:val="none" w:sz="0" w:space="0" w:color="auto"/>
        <w:bottom w:val="none" w:sz="0" w:space="0" w:color="auto"/>
        <w:right w:val="none" w:sz="0" w:space="0" w:color="auto"/>
      </w:divBdr>
      <w:divsChild>
        <w:div w:id="2128624535">
          <w:marLeft w:val="0"/>
          <w:marRight w:val="0"/>
          <w:marTop w:val="0"/>
          <w:marBottom w:val="0"/>
          <w:divBdr>
            <w:top w:val="none" w:sz="0" w:space="0" w:color="auto"/>
            <w:left w:val="none" w:sz="0" w:space="0" w:color="auto"/>
            <w:bottom w:val="none" w:sz="0" w:space="0" w:color="auto"/>
            <w:right w:val="none" w:sz="0" w:space="0" w:color="auto"/>
          </w:divBdr>
        </w:div>
      </w:divsChild>
    </w:div>
    <w:div w:id="952899187">
      <w:bodyDiv w:val="1"/>
      <w:marLeft w:val="0"/>
      <w:marRight w:val="0"/>
      <w:marTop w:val="0"/>
      <w:marBottom w:val="0"/>
      <w:divBdr>
        <w:top w:val="none" w:sz="0" w:space="0" w:color="auto"/>
        <w:left w:val="none" w:sz="0" w:space="0" w:color="auto"/>
        <w:bottom w:val="none" w:sz="0" w:space="0" w:color="auto"/>
        <w:right w:val="none" w:sz="0" w:space="0" w:color="auto"/>
      </w:divBdr>
    </w:div>
    <w:div w:id="987980617">
      <w:bodyDiv w:val="1"/>
      <w:marLeft w:val="0"/>
      <w:marRight w:val="0"/>
      <w:marTop w:val="0"/>
      <w:marBottom w:val="0"/>
      <w:divBdr>
        <w:top w:val="none" w:sz="0" w:space="0" w:color="auto"/>
        <w:left w:val="none" w:sz="0" w:space="0" w:color="auto"/>
        <w:bottom w:val="none" w:sz="0" w:space="0" w:color="auto"/>
        <w:right w:val="none" w:sz="0" w:space="0" w:color="auto"/>
      </w:divBdr>
    </w:div>
    <w:div w:id="990796332">
      <w:bodyDiv w:val="1"/>
      <w:marLeft w:val="0"/>
      <w:marRight w:val="0"/>
      <w:marTop w:val="0"/>
      <w:marBottom w:val="0"/>
      <w:divBdr>
        <w:top w:val="none" w:sz="0" w:space="0" w:color="auto"/>
        <w:left w:val="none" w:sz="0" w:space="0" w:color="auto"/>
        <w:bottom w:val="none" w:sz="0" w:space="0" w:color="auto"/>
        <w:right w:val="none" w:sz="0" w:space="0" w:color="auto"/>
      </w:divBdr>
    </w:div>
    <w:div w:id="1013919615">
      <w:bodyDiv w:val="1"/>
      <w:marLeft w:val="0"/>
      <w:marRight w:val="0"/>
      <w:marTop w:val="0"/>
      <w:marBottom w:val="0"/>
      <w:divBdr>
        <w:top w:val="none" w:sz="0" w:space="0" w:color="auto"/>
        <w:left w:val="none" w:sz="0" w:space="0" w:color="auto"/>
        <w:bottom w:val="none" w:sz="0" w:space="0" w:color="auto"/>
        <w:right w:val="none" w:sz="0" w:space="0" w:color="auto"/>
      </w:divBdr>
    </w:div>
    <w:div w:id="1155073539">
      <w:bodyDiv w:val="1"/>
      <w:marLeft w:val="0"/>
      <w:marRight w:val="0"/>
      <w:marTop w:val="0"/>
      <w:marBottom w:val="0"/>
      <w:divBdr>
        <w:top w:val="none" w:sz="0" w:space="0" w:color="auto"/>
        <w:left w:val="none" w:sz="0" w:space="0" w:color="auto"/>
        <w:bottom w:val="none" w:sz="0" w:space="0" w:color="auto"/>
        <w:right w:val="none" w:sz="0" w:space="0" w:color="auto"/>
      </w:divBdr>
    </w:div>
    <w:div w:id="1525286640">
      <w:bodyDiv w:val="1"/>
      <w:marLeft w:val="0"/>
      <w:marRight w:val="0"/>
      <w:marTop w:val="0"/>
      <w:marBottom w:val="0"/>
      <w:divBdr>
        <w:top w:val="none" w:sz="0" w:space="0" w:color="auto"/>
        <w:left w:val="none" w:sz="0" w:space="0" w:color="auto"/>
        <w:bottom w:val="none" w:sz="0" w:space="0" w:color="auto"/>
        <w:right w:val="none" w:sz="0" w:space="0" w:color="auto"/>
      </w:divBdr>
    </w:div>
    <w:div w:id="1637876305">
      <w:bodyDiv w:val="1"/>
      <w:marLeft w:val="0"/>
      <w:marRight w:val="0"/>
      <w:marTop w:val="0"/>
      <w:marBottom w:val="0"/>
      <w:divBdr>
        <w:top w:val="none" w:sz="0" w:space="0" w:color="auto"/>
        <w:left w:val="none" w:sz="0" w:space="0" w:color="auto"/>
        <w:bottom w:val="none" w:sz="0" w:space="0" w:color="auto"/>
        <w:right w:val="none" w:sz="0" w:space="0" w:color="auto"/>
      </w:divBdr>
    </w:div>
    <w:div w:id="1663968146">
      <w:bodyDiv w:val="1"/>
      <w:marLeft w:val="0"/>
      <w:marRight w:val="0"/>
      <w:marTop w:val="0"/>
      <w:marBottom w:val="0"/>
      <w:divBdr>
        <w:top w:val="none" w:sz="0" w:space="0" w:color="auto"/>
        <w:left w:val="none" w:sz="0" w:space="0" w:color="auto"/>
        <w:bottom w:val="none" w:sz="0" w:space="0" w:color="auto"/>
        <w:right w:val="none" w:sz="0" w:space="0" w:color="auto"/>
      </w:divBdr>
    </w:div>
    <w:div w:id="1669407765">
      <w:bodyDiv w:val="1"/>
      <w:marLeft w:val="0"/>
      <w:marRight w:val="0"/>
      <w:marTop w:val="0"/>
      <w:marBottom w:val="0"/>
      <w:divBdr>
        <w:top w:val="none" w:sz="0" w:space="0" w:color="auto"/>
        <w:left w:val="none" w:sz="0" w:space="0" w:color="auto"/>
        <w:bottom w:val="none" w:sz="0" w:space="0" w:color="auto"/>
        <w:right w:val="none" w:sz="0" w:space="0" w:color="auto"/>
      </w:divBdr>
    </w:div>
    <w:div w:id="208961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matoleitao-r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7F3B8-794D-4555-91F5-FE58E308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7867</TotalTime>
  <Pages>20</Pages>
  <Words>7460</Words>
  <Characters>40288</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dc:creator>
  <cp:keywords/>
  <dc:description/>
  <cp:lastModifiedBy>User</cp:lastModifiedBy>
  <cp:revision>575</cp:revision>
  <cp:lastPrinted>2025-07-17T17:15:00Z</cp:lastPrinted>
  <dcterms:created xsi:type="dcterms:W3CDTF">2023-01-10T20:08:00Z</dcterms:created>
  <dcterms:modified xsi:type="dcterms:W3CDTF">2025-07-28T17:03:00Z</dcterms:modified>
</cp:coreProperties>
</file>