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DB7F67" w14:textId="42CF453B" w:rsidR="006242FE" w:rsidRPr="00764937" w:rsidRDefault="006242FE" w:rsidP="006242FE">
      <w:pPr>
        <w:ind w:left="672" w:firstLine="2160"/>
        <w:jc w:val="both"/>
        <w:rPr>
          <w:rFonts w:ascii="Arial" w:hAnsi="Arial" w:cs="Arial"/>
          <w:b/>
          <w:bCs/>
          <w:sz w:val="26"/>
          <w:szCs w:val="26"/>
          <w:shd w:val="clear" w:color="auto" w:fill="FFFF00"/>
        </w:rPr>
      </w:pPr>
      <w:r w:rsidRPr="00A55396">
        <w:rPr>
          <w:rFonts w:ascii="Times New Roman" w:hAnsi="Times New Roman"/>
          <w:b/>
          <w:bCs/>
          <w:sz w:val="36"/>
          <w:szCs w:val="36"/>
          <w:shd w:val="clear" w:color="auto" w:fill="FFFF00"/>
        </w:rPr>
        <w:t xml:space="preserve">ATA Nº </w:t>
      </w:r>
      <w:r w:rsidR="00BA636E">
        <w:rPr>
          <w:rFonts w:ascii="Times New Roman" w:hAnsi="Times New Roman"/>
          <w:b/>
          <w:bCs/>
          <w:sz w:val="36"/>
          <w:szCs w:val="36"/>
          <w:shd w:val="clear" w:color="auto" w:fill="FFFF00"/>
        </w:rPr>
        <w:t>23</w:t>
      </w:r>
      <w:r w:rsidRPr="00A55396">
        <w:rPr>
          <w:rFonts w:ascii="Times New Roman" w:hAnsi="Times New Roman"/>
          <w:b/>
          <w:bCs/>
          <w:sz w:val="36"/>
          <w:szCs w:val="36"/>
          <w:shd w:val="clear" w:color="auto" w:fill="FFFF00"/>
        </w:rPr>
        <w:t>/202</w:t>
      </w:r>
      <w:r>
        <w:rPr>
          <w:rFonts w:ascii="Times New Roman" w:hAnsi="Times New Roman"/>
          <w:b/>
          <w:bCs/>
          <w:sz w:val="36"/>
          <w:szCs w:val="36"/>
          <w:shd w:val="clear" w:color="auto" w:fill="FFFF00"/>
        </w:rPr>
        <w:t>5</w:t>
      </w:r>
    </w:p>
    <w:p w14:paraId="3155EC8F" w14:textId="736E5A49" w:rsidR="00861014" w:rsidRPr="00764937" w:rsidRDefault="00D42B09" w:rsidP="00635BCF">
      <w:pPr>
        <w:jc w:val="both"/>
        <w:rPr>
          <w:rFonts w:ascii="Arial" w:hAnsi="Arial" w:cs="Arial"/>
          <w:sz w:val="26"/>
          <w:szCs w:val="26"/>
        </w:rPr>
      </w:pPr>
      <w:r w:rsidRPr="00764937">
        <w:rPr>
          <w:rFonts w:ascii="Arial" w:eastAsia="SimSun" w:hAnsi="Arial" w:cs="Arial"/>
          <w:sz w:val="26"/>
          <w:szCs w:val="26"/>
        </w:rPr>
        <w:t xml:space="preserve">Aos </w:t>
      </w:r>
      <w:r w:rsidR="00BA636E" w:rsidRPr="00764937">
        <w:rPr>
          <w:rFonts w:ascii="Arial" w:eastAsia="SimSun" w:hAnsi="Arial" w:cs="Arial"/>
          <w:b/>
          <w:bCs/>
          <w:sz w:val="26"/>
          <w:szCs w:val="26"/>
          <w:shd w:val="clear" w:color="auto" w:fill="FFFF00"/>
        </w:rPr>
        <w:t>15</w:t>
      </w:r>
      <w:r w:rsidR="00A55202" w:rsidRPr="00764937">
        <w:rPr>
          <w:rFonts w:ascii="Arial" w:eastAsia="SimSun" w:hAnsi="Arial" w:cs="Arial"/>
          <w:b/>
          <w:bCs/>
          <w:sz w:val="26"/>
          <w:szCs w:val="26"/>
          <w:shd w:val="clear" w:color="auto" w:fill="FFFF00"/>
        </w:rPr>
        <w:t xml:space="preserve"> </w:t>
      </w:r>
      <w:r w:rsidR="00A55202" w:rsidRPr="00764937">
        <w:rPr>
          <w:rFonts w:ascii="Arial" w:eastAsia="SimSun" w:hAnsi="Arial" w:cs="Arial"/>
          <w:sz w:val="26"/>
          <w:szCs w:val="26"/>
        </w:rPr>
        <w:t>(</w:t>
      </w:r>
      <w:r w:rsidR="00BA636E" w:rsidRPr="00764937">
        <w:rPr>
          <w:rFonts w:ascii="Arial" w:eastAsia="SimSun" w:hAnsi="Arial" w:cs="Arial"/>
          <w:i/>
          <w:iCs/>
          <w:sz w:val="26"/>
          <w:szCs w:val="26"/>
        </w:rPr>
        <w:t>quinze</w:t>
      </w:r>
      <w:r w:rsidR="00A55202" w:rsidRPr="00764937">
        <w:rPr>
          <w:rFonts w:ascii="Arial" w:eastAsia="SimSun" w:hAnsi="Arial" w:cs="Arial"/>
          <w:sz w:val="26"/>
          <w:szCs w:val="26"/>
        </w:rPr>
        <w:t>) dia</w:t>
      </w:r>
      <w:r w:rsidRPr="00764937">
        <w:rPr>
          <w:rFonts w:ascii="Arial" w:eastAsia="SimSun" w:hAnsi="Arial" w:cs="Arial"/>
          <w:sz w:val="26"/>
          <w:szCs w:val="26"/>
        </w:rPr>
        <w:t>s</w:t>
      </w:r>
      <w:r w:rsidR="00A55202" w:rsidRPr="00764937">
        <w:rPr>
          <w:rFonts w:ascii="Arial" w:eastAsia="SimSun" w:hAnsi="Arial" w:cs="Arial"/>
          <w:sz w:val="26"/>
          <w:szCs w:val="26"/>
        </w:rPr>
        <w:t xml:space="preserve"> do mês de</w:t>
      </w:r>
      <w:r w:rsidR="00A55202" w:rsidRPr="00764937">
        <w:rPr>
          <w:rFonts w:ascii="Arial" w:eastAsia="SimSun" w:hAnsi="Arial" w:cs="Arial"/>
          <w:b/>
          <w:bCs/>
          <w:sz w:val="26"/>
          <w:szCs w:val="26"/>
        </w:rPr>
        <w:t xml:space="preserve"> </w:t>
      </w:r>
      <w:r w:rsidR="00BA636E" w:rsidRPr="00764937">
        <w:rPr>
          <w:rFonts w:ascii="Arial" w:eastAsia="SimSun" w:hAnsi="Arial" w:cs="Arial"/>
          <w:b/>
          <w:bCs/>
          <w:sz w:val="26"/>
          <w:szCs w:val="26"/>
          <w:shd w:val="clear" w:color="auto" w:fill="FFFF00"/>
        </w:rPr>
        <w:t>Julho</w:t>
      </w:r>
      <w:r w:rsidR="00A55202" w:rsidRPr="00764937">
        <w:rPr>
          <w:rFonts w:ascii="Arial" w:eastAsia="SimSun" w:hAnsi="Arial" w:cs="Arial"/>
          <w:b/>
          <w:bCs/>
          <w:sz w:val="26"/>
          <w:szCs w:val="26"/>
          <w:shd w:val="clear" w:color="auto" w:fill="FFFF00"/>
        </w:rPr>
        <w:t xml:space="preserve"> </w:t>
      </w:r>
      <w:r w:rsidR="00A55202" w:rsidRPr="00764937">
        <w:rPr>
          <w:rFonts w:ascii="Arial" w:eastAsia="SimSun" w:hAnsi="Arial" w:cs="Arial"/>
          <w:sz w:val="26"/>
          <w:szCs w:val="26"/>
        </w:rPr>
        <w:t xml:space="preserve">do ano de dois mil e vinte e cinco (2025), com início no horário das </w:t>
      </w:r>
      <w:r w:rsidR="00A55202" w:rsidRPr="00764937">
        <w:rPr>
          <w:rFonts w:ascii="Arial" w:eastAsia="SimSun" w:hAnsi="Arial" w:cs="Arial"/>
          <w:b/>
          <w:bCs/>
          <w:sz w:val="26"/>
          <w:szCs w:val="26"/>
        </w:rPr>
        <w:t xml:space="preserve">19:00 </w:t>
      </w:r>
      <w:r w:rsidR="00A55202" w:rsidRPr="00764937">
        <w:rPr>
          <w:rFonts w:ascii="Arial" w:eastAsia="SimSun" w:hAnsi="Arial" w:cs="Arial"/>
          <w:sz w:val="26"/>
          <w:szCs w:val="26"/>
        </w:rPr>
        <w:t>(</w:t>
      </w:r>
      <w:r w:rsidR="00A55202" w:rsidRPr="00764937">
        <w:rPr>
          <w:rFonts w:ascii="Arial" w:eastAsia="SimSun" w:hAnsi="Arial" w:cs="Arial"/>
          <w:i/>
          <w:iCs/>
          <w:sz w:val="26"/>
          <w:szCs w:val="26"/>
        </w:rPr>
        <w:t>dezenove</w:t>
      </w:r>
      <w:r w:rsidR="00A55202" w:rsidRPr="00764937">
        <w:rPr>
          <w:rFonts w:ascii="Arial" w:eastAsia="SimSun" w:hAnsi="Arial" w:cs="Arial"/>
          <w:sz w:val="26"/>
          <w:szCs w:val="26"/>
        </w:rPr>
        <w:t>) horas, reuniu-se, em</w:t>
      </w:r>
      <w:r w:rsidR="00A55202" w:rsidRPr="00764937">
        <w:rPr>
          <w:rFonts w:ascii="Arial" w:eastAsia="SimSun" w:hAnsi="Arial" w:cs="Arial"/>
          <w:b/>
          <w:bCs/>
          <w:sz w:val="26"/>
          <w:szCs w:val="26"/>
        </w:rPr>
        <w:t xml:space="preserve"> Sessão Ordinária</w:t>
      </w:r>
      <w:r w:rsidR="00A55202" w:rsidRPr="00764937">
        <w:rPr>
          <w:rFonts w:ascii="Arial" w:eastAsia="SimSun" w:hAnsi="Arial" w:cs="Arial"/>
          <w:sz w:val="26"/>
          <w:szCs w:val="26"/>
        </w:rPr>
        <w:t xml:space="preserve">, o Poder Legislativo Municipal, sob a Presidência do Vereador </w:t>
      </w:r>
      <w:r w:rsidR="00A55202" w:rsidRPr="00764937">
        <w:rPr>
          <w:rFonts w:ascii="Arial" w:eastAsia="SimSun" w:hAnsi="Arial" w:cs="Arial"/>
          <w:b/>
          <w:sz w:val="26"/>
          <w:szCs w:val="26"/>
        </w:rPr>
        <w:t>EMERSON LUIS KIRCH</w:t>
      </w:r>
      <w:r w:rsidR="00A55202" w:rsidRPr="00764937">
        <w:rPr>
          <w:rFonts w:ascii="Arial" w:eastAsia="SimSun" w:hAnsi="Arial" w:cs="Arial"/>
          <w:sz w:val="26"/>
          <w:szCs w:val="26"/>
        </w:rPr>
        <w:t xml:space="preserve">. </w:t>
      </w:r>
      <w:r w:rsidR="00D83988" w:rsidRPr="00764937">
        <w:rPr>
          <w:rFonts w:ascii="Arial" w:hAnsi="Arial" w:cs="Arial"/>
          <w:sz w:val="26"/>
          <w:szCs w:val="26"/>
        </w:rPr>
        <w:t xml:space="preserve">Verificando a presença da totalidade dos Vereadores, </w:t>
      </w:r>
      <w:r w:rsidR="00D83988" w:rsidRPr="00764937">
        <w:rPr>
          <w:rFonts w:ascii="Arial" w:hAnsi="Arial" w:cs="Arial"/>
          <w:b/>
          <w:i/>
          <w:sz w:val="26"/>
          <w:szCs w:val="26"/>
        </w:rPr>
        <w:t>“invocando a proteção de Deus</w:t>
      </w:r>
      <w:r w:rsidR="00D83988" w:rsidRPr="00764937">
        <w:rPr>
          <w:rFonts w:ascii="Arial" w:hAnsi="Arial" w:cs="Arial"/>
          <w:sz w:val="26"/>
          <w:szCs w:val="26"/>
        </w:rPr>
        <w:t xml:space="preserve">” declarou aberto os trabalhos da presente Sessão. Na oportunidade, registramos a presença dos servidores Carmen Regina </w:t>
      </w:r>
      <w:proofErr w:type="spellStart"/>
      <w:r w:rsidR="00D83988" w:rsidRPr="00764937">
        <w:rPr>
          <w:rFonts w:ascii="Arial" w:hAnsi="Arial" w:cs="Arial"/>
          <w:sz w:val="26"/>
          <w:szCs w:val="26"/>
        </w:rPr>
        <w:t>Bohn</w:t>
      </w:r>
      <w:proofErr w:type="spellEnd"/>
      <w:r w:rsidR="00D83988" w:rsidRPr="00764937">
        <w:rPr>
          <w:rFonts w:ascii="Arial" w:hAnsi="Arial" w:cs="Arial"/>
          <w:sz w:val="26"/>
          <w:szCs w:val="26"/>
        </w:rPr>
        <w:t xml:space="preserve"> </w:t>
      </w:r>
      <w:proofErr w:type="spellStart"/>
      <w:r w:rsidR="00D83988" w:rsidRPr="00764937">
        <w:rPr>
          <w:rFonts w:ascii="Arial" w:hAnsi="Arial" w:cs="Arial"/>
          <w:sz w:val="26"/>
          <w:szCs w:val="26"/>
        </w:rPr>
        <w:t>Seidel</w:t>
      </w:r>
      <w:proofErr w:type="spellEnd"/>
      <w:r w:rsidR="00D83988" w:rsidRPr="00764937">
        <w:rPr>
          <w:rFonts w:ascii="Arial" w:hAnsi="Arial" w:cs="Arial"/>
          <w:sz w:val="26"/>
          <w:szCs w:val="26"/>
        </w:rPr>
        <w:t xml:space="preserve"> (</w:t>
      </w:r>
      <w:r w:rsidR="00D83988" w:rsidRPr="00764937">
        <w:rPr>
          <w:rFonts w:ascii="Arial" w:hAnsi="Arial" w:cs="Arial"/>
          <w:i/>
          <w:iCs/>
          <w:sz w:val="26"/>
          <w:szCs w:val="26"/>
        </w:rPr>
        <w:t>Assessora do Legislativo</w:t>
      </w:r>
      <w:r w:rsidR="00D83988" w:rsidRPr="00764937">
        <w:rPr>
          <w:rFonts w:ascii="Arial" w:hAnsi="Arial" w:cs="Arial"/>
          <w:sz w:val="26"/>
          <w:szCs w:val="26"/>
        </w:rPr>
        <w:t xml:space="preserve">), </w:t>
      </w:r>
      <w:proofErr w:type="spellStart"/>
      <w:r w:rsidR="00D83988" w:rsidRPr="00764937">
        <w:rPr>
          <w:rFonts w:ascii="Arial" w:hAnsi="Arial" w:cs="Arial"/>
          <w:sz w:val="26"/>
          <w:szCs w:val="26"/>
        </w:rPr>
        <w:t>Liziane</w:t>
      </w:r>
      <w:proofErr w:type="spellEnd"/>
      <w:r w:rsidR="00D83988" w:rsidRPr="00764937">
        <w:rPr>
          <w:rFonts w:ascii="Arial" w:hAnsi="Arial" w:cs="Arial"/>
          <w:sz w:val="26"/>
          <w:szCs w:val="26"/>
        </w:rPr>
        <w:t xml:space="preserve"> Beatriz </w:t>
      </w:r>
      <w:proofErr w:type="spellStart"/>
      <w:r w:rsidR="00D83988" w:rsidRPr="00764937">
        <w:rPr>
          <w:rFonts w:ascii="Arial" w:hAnsi="Arial" w:cs="Arial"/>
          <w:sz w:val="26"/>
          <w:szCs w:val="26"/>
        </w:rPr>
        <w:t>Heissler</w:t>
      </w:r>
      <w:proofErr w:type="spellEnd"/>
      <w:r w:rsidR="00D83988" w:rsidRPr="00764937">
        <w:rPr>
          <w:rFonts w:ascii="Arial" w:hAnsi="Arial" w:cs="Arial"/>
          <w:sz w:val="26"/>
          <w:szCs w:val="26"/>
        </w:rPr>
        <w:t xml:space="preserve"> (</w:t>
      </w:r>
      <w:r w:rsidR="00D83988" w:rsidRPr="00764937">
        <w:rPr>
          <w:rFonts w:ascii="Arial" w:hAnsi="Arial" w:cs="Arial"/>
          <w:i/>
          <w:iCs/>
          <w:sz w:val="26"/>
          <w:szCs w:val="26"/>
        </w:rPr>
        <w:t>Assessora Jurídica do Legislativo</w:t>
      </w:r>
      <w:r w:rsidR="00D83988" w:rsidRPr="00764937">
        <w:rPr>
          <w:rFonts w:ascii="Arial" w:hAnsi="Arial" w:cs="Arial"/>
          <w:sz w:val="26"/>
          <w:szCs w:val="26"/>
        </w:rPr>
        <w:t xml:space="preserve">) e </w:t>
      </w:r>
      <w:proofErr w:type="spellStart"/>
      <w:r w:rsidR="00D83988" w:rsidRPr="00764937">
        <w:rPr>
          <w:rFonts w:ascii="Arial" w:hAnsi="Arial" w:cs="Arial"/>
          <w:sz w:val="26"/>
          <w:szCs w:val="26"/>
        </w:rPr>
        <w:t>Jaiê</w:t>
      </w:r>
      <w:proofErr w:type="spellEnd"/>
      <w:r w:rsidR="00D83988" w:rsidRPr="00764937">
        <w:rPr>
          <w:rFonts w:ascii="Arial" w:hAnsi="Arial" w:cs="Arial"/>
          <w:sz w:val="26"/>
          <w:szCs w:val="26"/>
        </w:rPr>
        <w:t xml:space="preserve"> Davi </w:t>
      </w:r>
      <w:proofErr w:type="spellStart"/>
      <w:r w:rsidR="00D83988" w:rsidRPr="00764937">
        <w:rPr>
          <w:rFonts w:ascii="Arial" w:hAnsi="Arial" w:cs="Arial"/>
          <w:sz w:val="26"/>
          <w:szCs w:val="26"/>
        </w:rPr>
        <w:t>Puhl</w:t>
      </w:r>
      <w:proofErr w:type="spellEnd"/>
      <w:r w:rsidR="00D83988" w:rsidRPr="00764937">
        <w:rPr>
          <w:rFonts w:ascii="Arial" w:hAnsi="Arial" w:cs="Arial"/>
          <w:sz w:val="26"/>
          <w:szCs w:val="26"/>
        </w:rPr>
        <w:t xml:space="preserve"> (</w:t>
      </w:r>
      <w:r w:rsidR="00D83988" w:rsidRPr="00764937">
        <w:rPr>
          <w:rFonts w:ascii="Arial" w:hAnsi="Arial" w:cs="Arial"/>
          <w:i/>
          <w:iCs/>
          <w:sz w:val="26"/>
          <w:szCs w:val="26"/>
        </w:rPr>
        <w:t>Assessor de Imprensa do Legislativo</w:t>
      </w:r>
      <w:r w:rsidR="00D83988" w:rsidRPr="00764937">
        <w:rPr>
          <w:rFonts w:ascii="Arial" w:hAnsi="Arial" w:cs="Arial"/>
          <w:sz w:val="26"/>
          <w:szCs w:val="26"/>
        </w:rPr>
        <w:t xml:space="preserve">). </w:t>
      </w:r>
      <w:r w:rsidR="00A55202" w:rsidRPr="00764937">
        <w:rPr>
          <w:rFonts w:ascii="Arial" w:hAnsi="Arial" w:cs="Arial"/>
          <w:sz w:val="26"/>
          <w:szCs w:val="26"/>
        </w:rPr>
        <w:t xml:space="preserve">Na </w:t>
      </w:r>
      <w:proofErr w:type="spellStart"/>
      <w:r w:rsidR="00A55202" w:rsidRPr="00764937">
        <w:rPr>
          <w:rFonts w:ascii="Arial" w:hAnsi="Arial" w:cs="Arial"/>
          <w:sz w:val="26"/>
          <w:szCs w:val="26"/>
        </w:rPr>
        <w:t>platéia</w:t>
      </w:r>
      <w:proofErr w:type="spellEnd"/>
      <w:r w:rsidR="00A55202" w:rsidRPr="00764937">
        <w:rPr>
          <w:rFonts w:ascii="Arial" w:hAnsi="Arial" w:cs="Arial"/>
          <w:sz w:val="26"/>
          <w:szCs w:val="26"/>
        </w:rPr>
        <w:t xml:space="preserve">, registramos a presença de: Patrícia </w:t>
      </w:r>
      <w:r w:rsidR="00417C7F" w:rsidRPr="00764937">
        <w:rPr>
          <w:rFonts w:ascii="Arial" w:hAnsi="Arial" w:cs="Arial"/>
          <w:sz w:val="26"/>
          <w:szCs w:val="26"/>
        </w:rPr>
        <w:t xml:space="preserve">e Helen </w:t>
      </w:r>
      <w:proofErr w:type="spellStart"/>
      <w:r w:rsidR="00EE1010" w:rsidRPr="00764937">
        <w:rPr>
          <w:rFonts w:ascii="Arial" w:hAnsi="Arial" w:cs="Arial"/>
          <w:sz w:val="26"/>
          <w:szCs w:val="26"/>
        </w:rPr>
        <w:t>Heinen</w:t>
      </w:r>
      <w:proofErr w:type="spellEnd"/>
      <w:r w:rsidR="00EE1010" w:rsidRPr="00764937">
        <w:rPr>
          <w:rFonts w:ascii="Arial" w:hAnsi="Arial" w:cs="Arial"/>
          <w:sz w:val="26"/>
          <w:szCs w:val="26"/>
        </w:rPr>
        <w:t xml:space="preserve"> (</w:t>
      </w:r>
      <w:r w:rsidR="00EE1010" w:rsidRPr="00764937">
        <w:rPr>
          <w:rFonts w:ascii="Arial" w:hAnsi="Arial" w:cs="Arial"/>
          <w:i/>
          <w:sz w:val="26"/>
          <w:szCs w:val="26"/>
        </w:rPr>
        <w:t xml:space="preserve">esposa </w:t>
      </w:r>
      <w:r w:rsidR="00417C7F" w:rsidRPr="00764937">
        <w:rPr>
          <w:rFonts w:ascii="Arial" w:hAnsi="Arial" w:cs="Arial"/>
          <w:i/>
          <w:sz w:val="26"/>
          <w:szCs w:val="26"/>
        </w:rPr>
        <w:t xml:space="preserve">e filha </w:t>
      </w:r>
      <w:r w:rsidR="00EE1010" w:rsidRPr="00764937">
        <w:rPr>
          <w:rFonts w:ascii="Arial" w:hAnsi="Arial" w:cs="Arial"/>
          <w:i/>
          <w:sz w:val="26"/>
          <w:szCs w:val="26"/>
        </w:rPr>
        <w:t xml:space="preserve">do Vereador </w:t>
      </w:r>
      <w:proofErr w:type="spellStart"/>
      <w:r w:rsidR="00EE1010" w:rsidRPr="00764937">
        <w:rPr>
          <w:rFonts w:ascii="Arial" w:hAnsi="Arial" w:cs="Arial"/>
          <w:i/>
          <w:sz w:val="26"/>
          <w:szCs w:val="26"/>
        </w:rPr>
        <w:t>Elstor</w:t>
      </w:r>
      <w:proofErr w:type="spellEnd"/>
      <w:r w:rsidR="00EE1010" w:rsidRPr="00764937">
        <w:rPr>
          <w:rFonts w:ascii="Arial" w:hAnsi="Arial" w:cs="Arial"/>
          <w:sz w:val="26"/>
          <w:szCs w:val="26"/>
        </w:rPr>
        <w:t>)</w:t>
      </w:r>
      <w:r w:rsidR="00417C7F" w:rsidRPr="00764937">
        <w:rPr>
          <w:rFonts w:ascii="Arial" w:hAnsi="Arial" w:cs="Arial"/>
          <w:sz w:val="26"/>
          <w:szCs w:val="26"/>
        </w:rPr>
        <w:t xml:space="preserve"> e </w:t>
      </w:r>
      <w:r w:rsidR="00BA636E" w:rsidRPr="00764937">
        <w:rPr>
          <w:rFonts w:ascii="Arial" w:hAnsi="Arial" w:cs="Arial"/>
          <w:sz w:val="26"/>
          <w:szCs w:val="26"/>
        </w:rPr>
        <w:t>Ana de Andrade (</w:t>
      </w:r>
      <w:r w:rsidR="00BA636E" w:rsidRPr="00764937">
        <w:rPr>
          <w:rFonts w:ascii="Arial" w:hAnsi="Arial" w:cs="Arial"/>
          <w:i/>
          <w:sz w:val="26"/>
          <w:szCs w:val="26"/>
        </w:rPr>
        <w:t>servidora pública</w:t>
      </w:r>
      <w:r w:rsidR="00BA636E" w:rsidRPr="00764937">
        <w:rPr>
          <w:rFonts w:ascii="Arial" w:hAnsi="Arial" w:cs="Arial"/>
          <w:sz w:val="26"/>
          <w:szCs w:val="26"/>
        </w:rPr>
        <w:t>)</w:t>
      </w:r>
      <w:r w:rsidR="00417C7F" w:rsidRPr="00764937">
        <w:rPr>
          <w:rFonts w:ascii="Arial" w:hAnsi="Arial" w:cs="Arial"/>
          <w:sz w:val="26"/>
          <w:szCs w:val="26"/>
        </w:rPr>
        <w:t xml:space="preserve">. </w:t>
      </w:r>
      <w:r w:rsidR="00ED581D" w:rsidRPr="00764937">
        <w:rPr>
          <w:rFonts w:ascii="Arial" w:hAnsi="Arial" w:cs="Arial"/>
          <w:sz w:val="26"/>
          <w:szCs w:val="26"/>
        </w:rPr>
        <w:t xml:space="preserve">Inicialmente, atendendo </w:t>
      </w:r>
      <w:proofErr w:type="spellStart"/>
      <w:r w:rsidR="00ED581D" w:rsidRPr="00764937">
        <w:rPr>
          <w:rFonts w:ascii="Arial" w:hAnsi="Arial" w:cs="Arial"/>
          <w:sz w:val="26"/>
          <w:szCs w:val="26"/>
        </w:rPr>
        <w:t>a</w:t>
      </w:r>
      <w:proofErr w:type="spellEnd"/>
      <w:r w:rsidR="00ED581D" w:rsidRPr="00764937">
        <w:rPr>
          <w:rFonts w:ascii="Arial" w:hAnsi="Arial" w:cs="Arial"/>
          <w:sz w:val="26"/>
          <w:szCs w:val="26"/>
        </w:rPr>
        <w:t xml:space="preserve"> solicitação do senhor Presidente, </w:t>
      </w:r>
      <w:r w:rsidR="00BA636E" w:rsidRPr="00764937">
        <w:rPr>
          <w:rFonts w:ascii="Arial" w:hAnsi="Arial" w:cs="Arial"/>
          <w:sz w:val="26"/>
          <w:szCs w:val="26"/>
        </w:rPr>
        <w:t>a</w:t>
      </w:r>
      <w:r w:rsidR="00ED581D" w:rsidRPr="00764937">
        <w:rPr>
          <w:rFonts w:ascii="Arial" w:hAnsi="Arial" w:cs="Arial"/>
          <w:sz w:val="26"/>
          <w:szCs w:val="26"/>
        </w:rPr>
        <w:t xml:space="preserve"> Vereador</w:t>
      </w:r>
      <w:r w:rsidR="00BA636E" w:rsidRPr="00764937">
        <w:rPr>
          <w:rFonts w:ascii="Arial" w:hAnsi="Arial" w:cs="Arial"/>
          <w:sz w:val="26"/>
          <w:szCs w:val="26"/>
        </w:rPr>
        <w:t>a</w:t>
      </w:r>
      <w:r w:rsidR="00ED581D" w:rsidRPr="00764937">
        <w:rPr>
          <w:rFonts w:ascii="Arial" w:hAnsi="Arial" w:cs="Arial"/>
          <w:sz w:val="26"/>
          <w:szCs w:val="26"/>
        </w:rPr>
        <w:t xml:space="preserve"> </w:t>
      </w:r>
      <w:proofErr w:type="spellStart"/>
      <w:r w:rsidR="00841FAC" w:rsidRPr="00764937">
        <w:rPr>
          <w:rFonts w:ascii="Arial" w:hAnsi="Arial" w:cs="Arial"/>
          <w:b/>
          <w:sz w:val="26"/>
          <w:szCs w:val="26"/>
        </w:rPr>
        <w:t>Marlise</w:t>
      </w:r>
      <w:proofErr w:type="spellEnd"/>
      <w:r w:rsidR="00841FAC" w:rsidRPr="00764937">
        <w:rPr>
          <w:rFonts w:ascii="Arial" w:hAnsi="Arial" w:cs="Arial"/>
          <w:b/>
          <w:sz w:val="26"/>
          <w:szCs w:val="26"/>
        </w:rPr>
        <w:t xml:space="preserve"> Viviane de Bittencourt</w:t>
      </w:r>
      <w:r w:rsidR="00ED581D" w:rsidRPr="00764937">
        <w:rPr>
          <w:rFonts w:ascii="Arial" w:hAnsi="Arial" w:cs="Arial"/>
          <w:sz w:val="26"/>
          <w:szCs w:val="26"/>
        </w:rPr>
        <w:t>, 1</w:t>
      </w:r>
      <w:r w:rsidR="00841FAC" w:rsidRPr="00764937">
        <w:rPr>
          <w:rFonts w:ascii="Arial" w:hAnsi="Arial" w:cs="Arial"/>
          <w:sz w:val="26"/>
          <w:szCs w:val="26"/>
        </w:rPr>
        <w:t>ª</w:t>
      </w:r>
      <w:r w:rsidR="00ED581D" w:rsidRPr="00764937">
        <w:rPr>
          <w:rFonts w:ascii="Arial" w:eastAsia="SimSun" w:hAnsi="Arial" w:cs="Arial"/>
          <w:bCs/>
          <w:sz w:val="26"/>
          <w:szCs w:val="26"/>
        </w:rPr>
        <w:t xml:space="preserve"> Secretári</w:t>
      </w:r>
      <w:r w:rsidR="00841FAC" w:rsidRPr="00764937">
        <w:rPr>
          <w:rFonts w:ascii="Arial" w:eastAsia="SimSun" w:hAnsi="Arial" w:cs="Arial"/>
          <w:bCs/>
          <w:sz w:val="26"/>
          <w:szCs w:val="26"/>
        </w:rPr>
        <w:t>a</w:t>
      </w:r>
      <w:r w:rsidR="00ED581D" w:rsidRPr="00764937">
        <w:rPr>
          <w:rFonts w:ascii="Arial" w:eastAsia="SimSun" w:hAnsi="Arial" w:cs="Arial"/>
          <w:bCs/>
          <w:sz w:val="26"/>
          <w:szCs w:val="26"/>
        </w:rPr>
        <w:t xml:space="preserve"> da Mesa,</w:t>
      </w:r>
      <w:r w:rsidR="00ED581D" w:rsidRPr="00764937">
        <w:rPr>
          <w:rFonts w:ascii="Arial" w:eastAsia="SimSun" w:hAnsi="Arial" w:cs="Arial"/>
          <w:sz w:val="26"/>
          <w:szCs w:val="26"/>
        </w:rPr>
        <w:t xml:space="preserve"> </w:t>
      </w:r>
      <w:r w:rsidR="00ED581D" w:rsidRPr="00764937">
        <w:rPr>
          <w:rFonts w:ascii="Arial" w:hAnsi="Arial" w:cs="Arial"/>
          <w:sz w:val="26"/>
          <w:szCs w:val="26"/>
        </w:rPr>
        <w:t xml:space="preserve">prosseguiu com a leitura da </w:t>
      </w:r>
      <w:r w:rsidR="00ED581D" w:rsidRPr="00764937">
        <w:rPr>
          <w:rFonts w:ascii="Arial" w:hAnsi="Arial" w:cs="Arial"/>
          <w:b/>
          <w:bCs/>
          <w:sz w:val="26"/>
          <w:szCs w:val="26"/>
        </w:rPr>
        <w:t xml:space="preserve">Ata Nº </w:t>
      </w:r>
      <w:r w:rsidR="00841FAC" w:rsidRPr="00764937">
        <w:rPr>
          <w:rFonts w:ascii="Arial" w:hAnsi="Arial" w:cs="Arial"/>
          <w:b/>
          <w:bCs/>
          <w:sz w:val="26"/>
          <w:szCs w:val="26"/>
        </w:rPr>
        <w:t>22</w:t>
      </w:r>
      <w:r w:rsidR="00ED581D" w:rsidRPr="00764937">
        <w:rPr>
          <w:rFonts w:ascii="Arial" w:hAnsi="Arial" w:cs="Arial"/>
          <w:b/>
          <w:bCs/>
          <w:sz w:val="26"/>
          <w:szCs w:val="26"/>
        </w:rPr>
        <w:t>/2025</w:t>
      </w:r>
      <w:r w:rsidR="00ED581D" w:rsidRPr="00764937">
        <w:rPr>
          <w:rFonts w:ascii="Arial" w:hAnsi="Arial" w:cs="Arial"/>
          <w:sz w:val="26"/>
          <w:szCs w:val="26"/>
        </w:rPr>
        <w:t xml:space="preserve">, da </w:t>
      </w:r>
      <w:r w:rsidR="00ED581D" w:rsidRPr="00764937">
        <w:rPr>
          <w:rFonts w:ascii="Arial" w:hAnsi="Arial" w:cs="Arial"/>
          <w:b/>
          <w:sz w:val="26"/>
          <w:szCs w:val="26"/>
        </w:rPr>
        <w:t xml:space="preserve">Sessão Ordinária </w:t>
      </w:r>
      <w:r w:rsidR="00ED581D" w:rsidRPr="00764937">
        <w:rPr>
          <w:rFonts w:ascii="Arial" w:hAnsi="Arial" w:cs="Arial"/>
          <w:sz w:val="26"/>
          <w:szCs w:val="26"/>
        </w:rPr>
        <w:t>realizada</w:t>
      </w:r>
      <w:r w:rsidR="00ED581D" w:rsidRPr="00764937">
        <w:rPr>
          <w:rFonts w:ascii="Arial" w:hAnsi="Arial" w:cs="Arial"/>
          <w:i/>
          <w:sz w:val="26"/>
          <w:szCs w:val="26"/>
        </w:rPr>
        <w:t xml:space="preserve"> </w:t>
      </w:r>
      <w:r w:rsidR="00841FAC" w:rsidRPr="00764937">
        <w:rPr>
          <w:rFonts w:ascii="Arial" w:hAnsi="Arial" w:cs="Arial"/>
          <w:sz w:val="26"/>
          <w:szCs w:val="26"/>
        </w:rPr>
        <w:t>no</w:t>
      </w:r>
      <w:r w:rsidR="00841FAC" w:rsidRPr="00764937">
        <w:rPr>
          <w:rFonts w:ascii="Arial" w:hAnsi="Arial" w:cs="Arial"/>
          <w:i/>
          <w:sz w:val="26"/>
          <w:szCs w:val="26"/>
        </w:rPr>
        <w:t xml:space="preserve"> </w:t>
      </w:r>
      <w:r w:rsidR="00ED581D" w:rsidRPr="00764937">
        <w:rPr>
          <w:rFonts w:ascii="Arial" w:hAnsi="Arial" w:cs="Arial"/>
          <w:sz w:val="26"/>
          <w:szCs w:val="26"/>
        </w:rPr>
        <w:t xml:space="preserve">dia </w:t>
      </w:r>
      <w:r w:rsidR="00841FAC" w:rsidRPr="00764937">
        <w:rPr>
          <w:rFonts w:ascii="Arial" w:hAnsi="Arial" w:cs="Arial"/>
          <w:sz w:val="26"/>
          <w:szCs w:val="26"/>
        </w:rPr>
        <w:t>08</w:t>
      </w:r>
      <w:r w:rsidR="00ED581D" w:rsidRPr="00764937">
        <w:rPr>
          <w:rFonts w:ascii="Arial" w:hAnsi="Arial" w:cs="Arial"/>
          <w:sz w:val="26"/>
          <w:szCs w:val="26"/>
        </w:rPr>
        <w:t xml:space="preserve"> de </w:t>
      </w:r>
      <w:r w:rsidR="00841FAC" w:rsidRPr="00764937">
        <w:rPr>
          <w:rFonts w:ascii="Arial" w:hAnsi="Arial" w:cs="Arial"/>
          <w:sz w:val="26"/>
          <w:szCs w:val="26"/>
        </w:rPr>
        <w:t>julho</w:t>
      </w:r>
      <w:r w:rsidR="00ED581D" w:rsidRPr="00764937">
        <w:rPr>
          <w:rFonts w:ascii="Arial" w:hAnsi="Arial" w:cs="Arial"/>
          <w:sz w:val="26"/>
          <w:szCs w:val="26"/>
        </w:rPr>
        <w:t xml:space="preserve"> de 2025, a qual, após lida, não sofreu nenhuma retificação. Submetida à votação, foi aprovada p</w:t>
      </w:r>
      <w:r w:rsidR="00417C7F" w:rsidRPr="00764937">
        <w:rPr>
          <w:rFonts w:ascii="Arial" w:hAnsi="Arial" w:cs="Arial"/>
          <w:sz w:val="26"/>
          <w:szCs w:val="26"/>
        </w:rPr>
        <w:t xml:space="preserve">ela maioria, com abstenção de voto do Vereador </w:t>
      </w:r>
      <w:proofErr w:type="spellStart"/>
      <w:r w:rsidR="00417C7F" w:rsidRPr="00764937">
        <w:rPr>
          <w:rFonts w:ascii="Arial" w:hAnsi="Arial" w:cs="Arial"/>
          <w:sz w:val="26"/>
          <w:szCs w:val="26"/>
        </w:rPr>
        <w:t>Elstor</w:t>
      </w:r>
      <w:proofErr w:type="spellEnd"/>
      <w:r w:rsidR="00417C7F" w:rsidRPr="00764937">
        <w:rPr>
          <w:rFonts w:ascii="Arial" w:hAnsi="Arial" w:cs="Arial"/>
          <w:sz w:val="26"/>
          <w:szCs w:val="26"/>
        </w:rPr>
        <w:t xml:space="preserve">, por não ter estado presente na ocasião. </w:t>
      </w:r>
      <w:r w:rsidR="00ED581D" w:rsidRPr="00764937">
        <w:rPr>
          <w:rFonts w:ascii="Arial" w:hAnsi="Arial" w:cs="Arial"/>
          <w:sz w:val="26"/>
          <w:szCs w:val="26"/>
        </w:rPr>
        <w:t xml:space="preserve">A seguir, </w:t>
      </w:r>
      <w:r w:rsidR="00ED581D" w:rsidRPr="00764937">
        <w:rPr>
          <w:rFonts w:ascii="Arial" w:eastAsia="SimSun" w:hAnsi="Arial" w:cs="Arial"/>
          <w:sz w:val="26"/>
          <w:szCs w:val="26"/>
        </w:rPr>
        <w:t xml:space="preserve">adentrou-se no espaço do </w:t>
      </w:r>
      <w:r w:rsidR="00ED581D" w:rsidRPr="00764937">
        <w:rPr>
          <w:rFonts w:ascii="Arial" w:hAnsi="Arial" w:cs="Arial"/>
          <w:b/>
          <w:bCs/>
          <w:sz w:val="26"/>
          <w:szCs w:val="26"/>
          <w:shd w:val="clear" w:color="auto" w:fill="FFFF00"/>
        </w:rPr>
        <w:t>EXPEDIENTE.</w:t>
      </w:r>
      <w:r w:rsidR="00ED581D" w:rsidRPr="00764937">
        <w:rPr>
          <w:rFonts w:ascii="Arial" w:hAnsi="Arial" w:cs="Arial"/>
          <w:sz w:val="26"/>
          <w:szCs w:val="26"/>
        </w:rPr>
        <w:t xml:space="preserve"> </w:t>
      </w:r>
      <w:r w:rsidR="00ED581D" w:rsidRPr="00764937">
        <w:rPr>
          <w:rFonts w:ascii="Arial" w:hAnsi="Arial" w:cs="Arial"/>
          <w:bCs/>
          <w:sz w:val="26"/>
          <w:szCs w:val="26"/>
        </w:rPr>
        <w:t>Neste espaço regimental, o senhor Presidente comunicou que não há matéria nova a ser apresentada, na presente sessão, de parte do Poder Executivo</w:t>
      </w:r>
      <w:r w:rsidR="00B4499B" w:rsidRPr="00764937">
        <w:rPr>
          <w:rFonts w:ascii="Arial" w:hAnsi="Arial" w:cs="Arial"/>
          <w:bCs/>
          <w:sz w:val="26"/>
          <w:szCs w:val="26"/>
        </w:rPr>
        <w:t xml:space="preserve">, informando ainda que </w:t>
      </w:r>
      <w:r w:rsidR="007E69DD" w:rsidRPr="00764937">
        <w:rPr>
          <w:rFonts w:ascii="Arial" w:hAnsi="Arial" w:cs="Arial"/>
          <w:sz w:val="26"/>
          <w:szCs w:val="26"/>
        </w:rPr>
        <w:t xml:space="preserve">o Projeto de lei nº 068, que </w:t>
      </w:r>
      <w:r w:rsidR="007E69DD" w:rsidRPr="00764937">
        <w:rPr>
          <w:rFonts w:ascii="Arial" w:hAnsi="Arial" w:cs="Arial"/>
          <w:b/>
          <w:sz w:val="26"/>
          <w:szCs w:val="26"/>
        </w:rPr>
        <w:t>DISPÕE SOBRE O PLANO PLURIANUAL PARA O QUADRIÊNIO 2026/2029 E DÁ OUTRAS PROVIDÊNCIAS,</w:t>
      </w:r>
      <w:r w:rsidR="007E69DD" w:rsidRPr="00764937">
        <w:rPr>
          <w:rFonts w:ascii="Arial" w:hAnsi="Arial" w:cs="Arial"/>
          <w:sz w:val="26"/>
          <w:szCs w:val="26"/>
        </w:rPr>
        <w:t xml:space="preserve"> permanece em análise junto às Comissões Permanentes, nos termos do Art. 70, inciso I, da Lei Orgânica Municipal</w:t>
      </w:r>
      <w:r w:rsidR="00B4499B" w:rsidRPr="00764937">
        <w:rPr>
          <w:rFonts w:ascii="Arial" w:hAnsi="Arial" w:cs="Arial"/>
          <w:sz w:val="26"/>
          <w:szCs w:val="26"/>
        </w:rPr>
        <w:t xml:space="preserve">. </w:t>
      </w:r>
      <w:r w:rsidR="007E69DD" w:rsidRPr="00764937">
        <w:rPr>
          <w:rFonts w:ascii="Arial" w:hAnsi="Arial" w:cs="Arial"/>
          <w:sz w:val="26"/>
          <w:szCs w:val="26"/>
        </w:rPr>
        <w:t xml:space="preserve"> </w:t>
      </w:r>
      <w:r w:rsidR="00B4499B" w:rsidRPr="00764937">
        <w:rPr>
          <w:rFonts w:ascii="Arial" w:hAnsi="Arial" w:cs="Arial"/>
          <w:b/>
          <w:bCs/>
          <w:sz w:val="26"/>
          <w:szCs w:val="26"/>
          <w:highlight w:val="yellow"/>
        </w:rPr>
        <w:t>De p</w:t>
      </w:r>
      <w:r w:rsidR="00B4499B" w:rsidRPr="00764937">
        <w:rPr>
          <w:rFonts w:ascii="Arial" w:hAnsi="Arial" w:cs="Arial"/>
          <w:b/>
          <w:sz w:val="26"/>
          <w:szCs w:val="26"/>
          <w:highlight w:val="yellow"/>
        </w:rPr>
        <w:t>arte do Poder Legislativo</w:t>
      </w:r>
      <w:r w:rsidR="00B4499B" w:rsidRPr="00764937">
        <w:rPr>
          <w:rFonts w:ascii="Arial" w:hAnsi="Arial" w:cs="Arial"/>
          <w:sz w:val="26"/>
          <w:szCs w:val="26"/>
          <w:highlight w:val="yellow"/>
        </w:rPr>
        <w:t>,</w:t>
      </w:r>
      <w:r w:rsidR="00B4499B" w:rsidRPr="00764937">
        <w:rPr>
          <w:rFonts w:ascii="Arial" w:hAnsi="Arial" w:cs="Arial"/>
          <w:sz w:val="26"/>
          <w:szCs w:val="26"/>
        </w:rPr>
        <w:t xml:space="preserve"> foi apresentado, </w:t>
      </w:r>
      <w:r w:rsidR="00B4499B" w:rsidRPr="00764937">
        <w:rPr>
          <w:rFonts w:ascii="Arial" w:hAnsi="Arial" w:cs="Arial"/>
          <w:b/>
          <w:bCs/>
          <w:sz w:val="26"/>
          <w:szCs w:val="26"/>
          <w:highlight w:val="yellow"/>
        </w:rPr>
        <w:t>Re</w:t>
      </w:r>
      <w:r w:rsidR="00B4499B" w:rsidRPr="00764937">
        <w:rPr>
          <w:rFonts w:ascii="Arial" w:hAnsi="Arial" w:cs="Arial"/>
          <w:b/>
          <w:sz w:val="26"/>
          <w:szCs w:val="26"/>
          <w:highlight w:val="yellow"/>
        </w:rPr>
        <w:t xml:space="preserve">querimento </w:t>
      </w:r>
      <w:r w:rsidR="00B4499B" w:rsidRPr="00764937">
        <w:rPr>
          <w:rFonts w:ascii="Arial" w:hAnsi="Arial" w:cs="Arial"/>
          <w:sz w:val="26"/>
          <w:szCs w:val="26"/>
        </w:rPr>
        <w:t xml:space="preserve">de autoria da Vereadora </w:t>
      </w:r>
      <w:r w:rsidR="00B4499B" w:rsidRPr="00764937">
        <w:rPr>
          <w:rFonts w:ascii="Arial" w:hAnsi="Arial" w:cs="Arial"/>
          <w:b/>
          <w:sz w:val="26"/>
          <w:szCs w:val="26"/>
        </w:rPr>
        <w:t xml:space="preserve">Clair </w:t>
      </w:r>
      <w:proofErr w:type="spellStart"/>
      <w:r w:rsidR="00B4499B" w:rsidRPr="00764937">
        <w:rPr>
          <w:rFonts w:ascii="Arial" w:hAnsi="Arial" w:cs="Arial"/>
          <w:b/>
          <w:sz w:val="26"/>
          <w:szCs w:val="26"/>
        </w:rPr>
        <w:t>Bernardete</w:t>
      </w:r>
      <w:proofErr w:type="spellEnd"/>
      <w:r w:rsidR="00B4499B" w:rsidRPr="00764937">
        <w:rPr>
          <w:rFonts w:ascii="Arial" w:hAnsi="Arial" w:cs="Arial"/>
          <w:b/>
          <w:sz w:val="26"/>
          <w:szCs w:val="26"/>
        </w:rPr>
        <w:t xml:space="preserve"> </w:t>
      </w:r>
      <w:proofErr w:type="spellStart"/>
      <w:r w:rsidR="00B4499B" w:rsidRPr="00764937">
        <w:rPr>
          <w:rFonts w:ascii="Arial" w:hAnsi="Arial" w:cs="Arial"/>
          <w:b/>
          <w:sz w:val="26"/>
          <w:szCs w:val="26"/>
        </w:rPr>
        <w:t>Sell</w:t>
      </w:r>
      <w:proofErr w:type="spellEnd"/>
      <w:r w:rsidR="00B4499B" w:rsidRPr="00764937">
        <w:rPr>
          <w:rFonts w:ascii="Arial" w:hAnsi="Arial" w:cs="Arial"/>
          <w:b/>
          <w:sz w:val="26"/>
          <w:szCs w:val="26"/>
        </w:rPr>
        <w:t xml:space="preserve"> Konrad, </w:t>
      </w:r>
      <w:r w:rsidR="00B4499B" w:rsidRPr="00764937">
        <w:rPr>
          <w:rFonts w:ascii="Arial" w:hAnsi="Arial" w:cs="Arial"/>
          <w:sz w:val="26"/>
          <w:szCs w:val="26"/>
        </w:rPr>
        <w:t xml:space="preserve">integrante da Bancada do Partido Progressista - PP, datado de 15 de julho de 2025, contendo </w:t>
      </w:r>
      <w:r w:rsidR="00B4499B" w:rsidRPr="00764937">
        <w:rPr>
          <w:rFonts w:ascii="Arial" w:hAnsi="Arial" w:cs="Arial"/>
          <w:b/>
          <w:sz w:val="26"/>
          <w:szCs w:val="26"/>
        </w:rPr>
        <w:t xml:space="preserve">Pedido de Licença </w:t>
      </w:r>
      <w:r w:rsidR="00B4499B" w:rsidRPr="00764937">
        <w:rPr>
          <w:rFonts w:ascii="Arial" w:hAnsi="Arial" w:cs="Arial"/>
          <w:sz w:val="26"/>
          <w:szCs w:val="26"/>
        </w:rPr>
        <w:t xml:space="preserve">do cargo de vereança, nos termos do Art. 20, inciso I, do Regimento Interno, pelo período a contar de </w:t>
      </w:r>
      <w:r w:rsidR="00B4499B" w:rsidRPr="00764937">
        <w:rPr>
          <w:rFonts w:ascii="Arial" w:hAnsi="Arial" w:cs="Arial"/>
          <w:b/>
          <w:bCs/>
          <w:sz w:val="26"/>
          <w:szCs w:val="26"/>
        </w:rPr>
        <w:t xml:space="preserve">1º à 31 de </w:t>
      </w:r>
      <w:r w:rsidR="00644832">
        <w:rPr>
          <w:rFonts w:ascii="Arial" w:hAnsi="Arial" w:cs="Arial"/>
          <w:b/>
          <w:bCs/>
          <w:sz w:val="26"/>
          <w:szCs w:val="26"/>
        </w:rPr>
        <w:t>agosto</w:t>
      </w:r>
      <w:r w:rsidR="00B4499B" w:rsidRPr="00764937">
        <w:rPr>
          <w:rFonts w:ascii="Arial" w:hAnsi="Arial" w:cs="Arial"/>
          <w:b/>
          <w:bCs/>
          <w:sz w:val="26"/>
          <w:szCs w:val="26"/>
        </w:rPr>
        <w:t xml:space="preserve"> de 2025. </w:t>
      </w:r>
      <w:r w:rsidR="00B4499B" w:rsidRPr="00764937">
        <w:rPr>
          <w:rFonts w:ascii="Arial" w:hAnsi="Arial" w:cs="Arial"/>
          <w:sz w:val="26"/>
          <w:szCs w:val="26"/>
        </w:rPr>
        <w:t xml:space="preserve">Comunicou ainda que permanece em análise nas Comissões Permanentes o </w:t>
      </w:r>
      <w:r w:rsidR="00B4499B" w:rsidRPr="00764937">
        <w:rPr>
          <w:rFonts w:ascii="Arial" w:hAnsi="Arial" w:cs="Arial"/>
          <w:b/>
          <w:sz w:val="26"/>
          <w:szCs w:val="26"/>
          <w:highlight w:val="yellow"/>
        </w:rPr>
        <w:t>Projeto de Lei nº 01/2025,</w:t>
      </w:r>
      <w:r w:rsidR="00B4499B" w:rsidRPr="00764937">
        <w:rPr>
          <w:rFonts w:ascii="Arial" w:hAnsi="Arial" w:cs="Arial"/>
          <w:b/>
          <w:sz w:val="26"/>
          <w:szCs w:val="26"/>
        </w:rPr>
        <w:t xml:space="preserve"> </w:t>
      </w:r>
      <w:r w:rsidR="00B4499B" w:rsidRPr="00764937">
        <w:rPr>
          <w:rFonts w:ascii="Arial" w:hAnsi="Arial" w:cs="Arial"/>
          <w:sz w:val="26"/>
          <w:szCs w:val="26"/>
        </w:rPr>
        <w:t xml:space="preserve">datado de 23 de junho, de autoria da Vereadora </w:t>
      </w:r>
      <w:r w:rsidR="00B4499B" w:rsidRPr="00764937">
        <w:rPr>
          <w:rFonts w:ascii="Arial" w:hAnsi="Arial" w:cs="Arial"/>
          <w:b/>
          <w:sz w:val="26"/>
          <w:szCs w:val="26"/>
        </w:rPr>
        <w:t xml:space="preserve">CLAIR BERNARDETE SELL KONRAD, </w:t>
      </w:r>
      <w:r w:rsidR="00B4499B" w:rsidRPr="00764937">
        <w:rPr>
          <w:rFonts w:ascii="Arial" w:hAnsi="Arial" w:cs="Arial"/>
          <w:sz w:val="26"/>
          <w:szCs w:val="26"/>
        </w:rPr>
        <w:t>sob a ementa: “</w:t>
      </w:r>
      <w:r w:rsidR="00B4499B" w:rsidRPr="00764937">
        <w:rPr>
          <w:rFonts w:ascii="Arial" w:hAnsi="Arial" w:cs="Arial"/>
          <w:b/>
          <w:i/>
          <w:iCs/>
          <w:sz w:val="26"/>
          <w:szCs w:val="26"/>
        </w:rPr>
        <w:t xml:space="preserve">Denomina a via pública </w:t>
      </w:r>
      <w:r w:rsidR="00B4499B" w:rsidRPr="00764937">
        <w:rPr>
          <w:rFonts w:ascii="Arial" w:hAnsi="Arial" w:cs="Arial"/>
          <w:b/>
          <w:bCs/>
          <w:i/>
          <w:iCs/>
          <w:sz w:val="26"/>
          <w:szCs w:val="26"/>
        </w:rPr>
        <w:t>d</w:t>
      </w:r>
      <w:r w:rsidR="00B4499B" w:rsidRPr="00764937">
        <w:rPr>
          <w:rFonts w:ascii="Arial" w:eastAsia="SimSun" w:hAnsi="Arial" w:cs="Arial"/>
          <w:b/>
          <w:bCs/>
          <w:sz w:val="26"/>
          <w:szCs w:val="26"/>
        </w:rPr>
        <w:t xml:space="preserve">o trecho compreendido entre a esquina da Rua João Germano </w:t>
      </w:r>
      <w:proofErr w:type="spellStart"/>
      <w:r w:rsidR="00B4499B" w:rsidRPr="00764937">
        <w:rPr>
          <w:rFonts w:ascii="Arial" w:eastAsia="SimSun" w:hAnsi="Arial" w:cs="Arial"/>
          <w:b/>
          <w:bCs/>
          <w:sz w:val="26"/>
          <w:szCs w:val="26"/>
        </w:rPr>
        <w:t>Hillesheim</w:t>
      </w:r>
      <w:proofErr w:type="spellEnd"/>
      <w:r w:rsidR="00B4499B" w:rsidRPr="00764937">
        <w:rPr>
          <w:rFonts w:ascii="Arial" w:eastAsia="SimSun" w:hAnsi="Arial" w:cs="Arial"/>
          <w:b/>
          <w:bCs/>
          <w:sz w:val="26"/>
          <w:szCs w:val="26"/>
        </w:rPr>
        <w:t xml:space="preserve"> com Rua Leopoldo </w:t>
      </w:r>
      <w:proofErr w:type="spellStart"/>
      <w:r w:rsidR="00B4499B" w:rsidRPr="00764937">
        <w:rPr>
          <w:rFonts w:ascii="Arial" w:eastAsia="SimSun" w:hAnsi="Arial" w:cs="Arial"/>
          <w:b/>
          <w:bCs/>
          <w:sz w:val="26"/>
          <w:szCs w:val="26"/>
        </w:rPr>
        <w:t>Aloisius</w:t>
      </w:r>
      <w:proofErr w:type="spellEnd"/>
      <w:r w:rsidR="00B4499B" w:rsidRPr="00764937">
        <w:rPr>
          <w:rFonts w:ascii="Arial" w:eastAsia="SimSun" w:hAnsi="Arial" w:cs="Arial"/>
          <w:b/>
          <w:bCs/>
          <w:sz w:val="26"/>
          <w:szCs w:val="26"/>
        </w:rPr>
        <w:t xml:space="preserve"> </w:t>
      </w:r>
      <w:proofErr w:type="spellStart"/>
      <w:r w:rsidR="00B4499B" w:rsidRPr="00764937">
        <w:rPr>
          <w:rFonts w:ascii="Arial" w:eastAsia="SimSun" w:hAnsi="Arial" w:cs="Arial"/>
          <w:b/>
          <w:bCs/>
          <w:sz w:val="26"/>
          <w:szCs w:val="26"/>
        </w:rPr>
        <w:t>Hinterholz</w:t>
      </w:r>
      <w:proofErr w:type="spellEnd"/>
      <w:r w:rsidR="00B4499B" w:rsidRPr="00764937">
        <w:rPr>
          <w:rFonts w:ascii="Arial" w:eastAsia="SimSun" w:hAnsi="Arial" w:cs="Arial"/>
          <w:b/>
          <w:bCs/>
          <w:sz w:val="26"/>
          <w:szCs w:val="26"/>
        </w:rPr>
        <w:t xml:space="preserve"> até a esquina da Estrada Municipal que vai pra Linha </w:t>
      </w:r>
      <w:proofErr w:type="spellStart"/>
      <w:r w:rsidR="00B4499B" w:rsidRPr="00764937">
        <w:rPr>
          <w:rFonts w:ascii="Arial" w:eastAsia="SimSun" w:hAnsi="Arial" w:cs="Arial"/>
          <w:b/>
          <w:bCs/>
          <w:sz w:val="26"/>
          <w:szCs w:val="26"/>
        </w:rPr>
        <w:t>Puhl</w:t>
      </w:r>
      <w:proofErr w:type="spellEnd"/>
      <w:r w:rsidR="00B4499B" w:rsidRPr="00764937">
        <w:rPr>
          <w:rFonts w:ascii="Arial" w:eastAsia="SimSun" w:hAnsi="Arial" w:cs="Arial"/>
          <w:b/>
          <w:bCs/>
          <w:sz w:val="26"/>
          <w:szCs w:val="26"/>
        </w:rPr>
        <w:t xml:space="preserve"> com a Perimetral Segmento FG” -&gt; “</w:t>
      </w:r>
      <w:r w:rsidR="00B4499B" w:rsidRPr="00764937">
        <w:rPr>
          <w:rFonts w:ascii="Arial" w:eastAsia="SimSun" w:hAnsi="Arial" w:cs="Arial"/>
          <w:b/>
          <w:bCs/>
          <w:i/>
          <w:sz w:val="26"/>
          <w:szCs w:val="26"/>
        </w:rPr>
        <w:t xml:space="preserve">Rua Guilherme Adolfo </w:t>
      </w:r>
      <w:proofErr w:type="spellStart"/>
      <w:r w:rsidR="00B4499B" w:rsidRPr="00764937">
        <w:rPr>
          <w:rFonts w:ascii="Arial" w:eastAsia="SimSun" w:hAnsi="Arial" w:cs="Arial"/>
          <w:b/>
          <w:bCs/>
          <w:i/>
          <w:sz w:val="26"/>
          <w:szCs w:val="26"/>
        </w:rPr>
        <w:t>Puhl</w:t>
      </w:r>
      <w:proofErr w:type="spellEnd"/>
      <w:r w:rsidR="00B4499B" w:rsidRPr="00764937">
        <w:rPr>
          <w:rFonts w:ascii="Arial" w:eastAsia="SimSun" w:hAnsi="Arial" w:cs="Arial"/>
          <w:b/>
          <w:bCs/>
          <w:i/>
          <w:sz w:val="26"/>
          <w:szCs w:val="26"/>
        </w:rPr>
        <w:t xml:space="preserve">”. </w:t>
      </w:r>
      <w:r w:rsidR="00ED581D" w:rsidRPr="00764937">
        <w:rPr>
          <w:rFonts w:ascii="Arial" w:hAnsi="Arial" w:cs="Arial"/>
          <w:b/>
          <w:bCs/>
          <w:sz w:val="26"/>
          <w:szCs w:val="26"/>
        </w:rPr>
        <w:t>Q</w:t>
      </w:r>
      <w:r w:rsidR="00ED581D" w:rsidRPr="00764937">
        <w:rPr>
          <w:rFonts w:ascii="Arial" w:hAnsi="Arial" w:cs="Arial"/>
          <w:b/>
          <w:sz w:val="26"/>
          <w:szCs w:val="26"/>
          <w:u w:val="single"/>
        </w:rPr>
        <w:t>uanto as correspondências recebidas no decorrer da semana</w:t>
      </w:r>
      <w:r w:rsidR="00B4499B" w:rsidRPr="00764937">
        <w:rPr>
          <w:rFonts w:ascii="Arial" w:hAnsi="Arial" w:cs="Arial"/>
          <w:b/>
          <w:sz w:val="26"/>
          <w:szCs w:val="26"/>
          <w:u w:val="single"/>
        </w:rPr>
        <w:t xml:space="preserve"> </w:t>
      </w:r>
      <w:r w:rsidR="00B4499B" w:rsidRPr="00764937">
        <w:rPr>
          <w:rFonts w:ascii="Arial" w:hAnsi="Arial" w:cs="Arial"/>
          <w:sz w:val="26"/>
          <w:szCs w:val="26"/>
        </w:rPr>
        <w:t>foi apresentado:</w:t>
      </w:r>
      <w:r w:rsidR="005D26CD" w:rsidRPr="00764937">
        <w:rPr>
          <w:rFonts w:ascii="Arial" w:hAnsi="Arial" w:cs="Arial"/>
          <w:sz w:val="26"/>
          <w:szCs w:val="26"/>
        </w:rPr>
        <w:t xml:space="preserve"> </w:t>
      </w:r>
      <w:r w:rsidR="00B4499B" w:rsidRPr="00764937">
        <w:rPr>
          <w:rFonts w:ascii="Arial" w:hAnsi="Arial" w:cs="Arial"/>
          <w:b/>
          <w:sz w:val="26"/>
          <w:szCs w:val="26"/>
          <w:highlight w:val="yellow"/>
        </w:rPr>
        <w:t>Of. SMECD nº 023/2025,</w:t>
      </w:r>
      <w:r w:rsidR="00B4499B" w:rsidRPr="00764937">
        <w:rPr>
          <w:rFonts w:ascii="Arial" w:hAnsi="Arial" w:cs="Arial"/>
          <w:sz w:val="26"/>
          <w:szCs w:val="26"/>
        </w:rPr>
        <w:t xml:space="preserve"> de 07 de julho, contendo CONVITE para prestigiar a 28ª Festa Municipal do Colono Imigrante nos dias 18, 19 e 20 de julho, nos termos do ofício.  </w:t>
      </w:r>
      <w:r w:rsidR="00C763F2" w:rsidRPr="00764937">
        <w:rPr>
          <w:rFonts w:ascii="Arial" w:hAnsi="Arial" w:cs="Arial"/>
          <w:b/>
          <w:sz w:val="26"/>
          <w:szCs w:val="26"/>
          <w:highlight w:val="yellow"/>
        </w:rPr>
        <w:t>Ofício circular nº 03/2025,</w:t>
      </w:r>
      <w:r w:rsidR="00C763F2" w:rsidRPr="00764937">
        <w:rPr>
          <w:rFonts w:ascii="Arial" w:hAnsi="Arial" w:cs="Arial"/>
          <w:sz w:val="26"/>
          <w:szCs w:val="26"/>
        </w:rPr>
        <w:t xml:space="preserve"> de 10 de julho, oriundo do CONSELHO </w:t>
      </w:r>
      <w:r w:rsidR="00C763F2" w:rsidRPr="00764937">
        <w:rPr>
          <w:rFonts w:ascii="Arial" w:hAnsi="Arial" w:cs="Arial"/>
          <w:sz w:val="26"/>
          <w:szCs w:val="26"/>
        </w:rPr>
        <w:lastRenderedPageBreak/>
        <w:t xml:space="preserve">REGIONAL DE DESENVOLVIMENTO DO VALE DO RIO PARDO, contendo CONVITE para a </w:t>
      </w:r>
      <w:proofErr w:type="spellStart"/>
      <w:r w:rsidR="00C763F2" w:rsidRPr="00764937">
        <w:rPr>
          <w:rFonts w:ascii="Arial" w:hAnsi="Arial" w:cs="Arial"/>
          <w:sz w:val="26"/>
          <w:szCs w:val="26"/>
        </w:rPr>
        <w:t>Assembléia</w:t>
      </w:r>
      <w:proofErr w:type="spellEnd"/>
      <w:r w:rsidR="00C763F2" w:rsidRPr="00764937">
        <w:rPr>
          <w:rFonts w:ascii="Arial" w:hAnsi="Arial" w:cs="Arial"/>
          <w:sz w:val="26"/>
          <w:szCs w:val="26"/>
        </w:rPr>
        <w:t xml:space="preserve"> Inicial Pública Regional da Consulta Popular, no dia 18 de julho, nos termos do ofício. As demais correspondências, permane</w:t>
      </w:r>
      <w:r w:rsidR="0063554D" w:rsidRPr="00764937">
        <w:rPr>
          <w:rFonts w:ascii="Arial" w:hAnsi="Arial" w:cs="Arial"/>
          <w:sz w:val="26"/>
          <w:szCs w:val="26"/>
        </w:rPr>
        <w:t xml:space="preserve">cerão à disposição, nos arquivos desta Casa. Dando continuidade, adentrou-se no espaço destinado ao </w:t>
      </w:r>
      <w:r w:rsidR="0063554D" w:rsidRPr="00764937">
        <w:rPr>
          <w:rFonts w:ascii="Arial" w:hAnsi="Arial" w:cs="Arial"/>
          <w:b/>
          <w:sz w:val="26"/>
          <w:szCs w:val="26"/>
          <w:shd w:val="clear" w:color="auto" w:fill="FFFF00"/>
        </w:rPr>
        <w:t>PERÍODO DAS COMUNICAÇÕES.</w:t>
      </w:r>
      <w:r w:rsidR="0063554D" w:rsidRPr="00764937">
        <w:rPr>
          <w:rFonts w:ascii="Arial" w:hAnsi="Arial" w:cs="Arial"/>
          <w:sz w:val="26"/>
          <w:szCs w:val="26"/>
        </w:rPr>
        <w:t xml:space="preserve"> Neste espaço regimental, </w:t>
      </w:r>
      <w:r w:rsidR="001D40AD" w:rsidRPr="00764937">
        <w:rPr>
          <w:rFonts w:ascii="Arial" w:hAnsi="Arial" w:cs="Arial"/>
          <w:sz w:val="26"/>
          <w:szCs w:val="26"/>
        </w:rPr>
        <w:t xml:space="preserve">o senhor Presidente </w:t>
      </w:r>
      <w:r w:rsidR="001D40AD" w:rsidRPr="00764937">
        <w:rPr>
          <w:rFonts w:ascii="Arial" w:hAnsi="Arial" w:cs="Arial"/>
          <w:bCs/>
          <w:iCs/>
          <w:sz w:val="26"/>
          <w:szCs w:val="26"/>
        </w:rPr>
        <w:t>concedeu o uso da palavra a primeir</w:t>
      </w:r>
      <w:r w:rsidR="00B01D13" w:rsidRPr="00764937">
        <w:rPr>
          <w:rFonts w:ascii="Arial" w:hAnsi="Arial" w:cs="Arial"/>
          <w:bCs/>
          <w:iCs/>
          <w:sz w:val="26"/>
          <w:szCs w:val="26"/>
        </w:rPr>
        <w:t>a</w:t>
      </w:r>
      <w:r w:rsidR="001D40AD" w:rsidRPr="00764937">
        <w:rPr>
          <w:rFonts w:ascii="Arial" w:hAnsi="Arial" w:cs="Arial"/>
          <w:bCs/>
          <w:iCs/>
          <w:sz w:val="26"/>
          <w:szCs w:val="26"/>
        </w:rPr>
        <w:t xml:space="preserve"> sortead</w:t>
      </w:r>
      <w:r w:rsidR="00B01D13" w:rsidRPr="00764937">
        <w:rPr>
          <w:rFonts w:ascii="Arial" w:hAnsi="Arial" w:cs="Arial"/>
          <w:bCs/>
          <w:iCs/>
          <w:sz w:val="26"/>
          <w:szCs w:val="26"/>
        </w:rPr>
        <w:t>a</w:t>
      </w:r>
      <w:r w:rsidR="001D40AD" w:rsidRPr="00764937">
        <w:rPr>
          <w:rFonts w:ascii="Arial" w:hAnsi="Arial" w:cs="Arial"/>
          <w:bCs/>
          <w:iCs/>
          <w:sz w:val="26"/>
          <w:szCs w:val="26"/>
        </w:rPr>
        <w:t>, Vereador</w:t>
      </w:r>
      <w:r w:rsidR="00B01D13" w:rsidRPr="00764937">
        <w:rPr>
          <w:rFonts w:ascii="Arial" w:hAnsi="Arial" w:cs="Arial"/>
          <w:bCs/>
          <w:iCs/>
          <w:sz w:val="26"/>
          <w:szCs w:val="26"/>
        </w:rPr>
        <w:t>a</w:t>
      </w:r>
      <w:r w:rsidR="001D40AD" w:rsidRPr="00764937">
        <w:rPr>
          <w:rFonts w:ascii="Arial" w:hAnsi="Arial" w:cs="Arial"/>
          <w:bCs/>
          <w:iCs/>
          <w:sz w:val="26"/>
          <w:szCs w:val="26"/>
        </w:rPr>
        <w:t xml:space="preserve"> </w:t>
      </w:r>
      <w:r w:rsidR="00B01D13" w:rsidRPr="00764937">
        <w:rPr>
          <w:rFonts w:ascii="Arial" w:hAnsi="Arial" w:cs="Arial"/>
          <w:b/>
          <w:color w:val="000000"/>
          <w:sz w:val="26"/>
          <w:szCs w:val="26"/>
          <w:highlight w:val="yellow"/>
        </w:rPr>
        <w:t>CLAIR BERNARDETE SELL KONRAD.</w:t>
      </w:r>
      <w:r w:rsidR="00B01D13" w:rsidRPr="00764937">
        <w:rPr>
          <w:rFonts w:ascii="Arial" w:hAnsi="Arial" w:cs="Arial"/>
          <w:bCs/>
          <w:color w:val="000000"/>
          <w:sz w:val="26"/>
          <w:szCs w:val="26"/>
        </w:rPr>
        <w:t xml:space="preserve"> Inicialmente, após as saudações, em especial as pessoas que nos assistem nas redes sociais, disse: </w:t>
      </w:r>
      <w:r w:rsidR="005A5CB0" w:rsidRPr="00764937">
        <w:rPr>
          <w:rFonts w:ascii="Arial" w:hAnsi="Arial" w:cs="Arial"/>
          <w:bCs/>
          <w:color w:val="000000"/>
          <w:sz w:val="26"/>
          <w:szCs w:val="26"/>
        </w:rPr>
        <w:t>em primeiro lugar quero falar um pouquinho da 21ª Feira do Livro. Eu, todos os anos eu procuro sempre participar desse evento porque eu acho muito importante porque o hábito de leitura a gente tem que desenvolver desde pequeno e também nós temos a oportunidade de conhecer os trabalhos que são realizados nas nossas escolas. Quero parabenizar as professoras; as diretoras, as professoras, os monitores, pelo belo trabalho que apresentaram com os seus alunos e também principalmente os alunos que se empenharam em realizar trabalhos tão bonitos e também os que se apresentaram pela Banda que depois de muito tempo a gente voltou a ter Banda aqui no nosso Município. Eu recordo que há anos atrás que nós tínhamos a Banda Municipal que sempre abrilhantavam todos os eventos do Município, então era muito bonito que era a abertura e faziam um belo show. Representavam também o Município fora</w:t>
      </w:r>
      <w:r w:rsidR="00F87260" w:rsidRPr="00764937">
        <w:rPr>
          <w:rFonts w:ascii="Arial" w:hAnsi="Arial" w:cs="Arial"/>
          <w:bCs/>
          <w:color w:val="000000"/>
          <w:sz w:val="26"/>
          <w:szCs w:val="26"/>
        </w:rPr>
        <w:t xml:space="preserve">, em outras localidades e agora nessa Feira do Livro a Banda </w:t>
      </w:r>
      <w:proofErr w:type="spellStart"/>
      <w:r w:rsidR="00F87260" w:rsidRPr="00764937">
        <w:rPr>
          <w:rFonts w:ascii="Arial" w:hAnsi="Arial" w:cs="Arial"/>
          <w:bCs/>
          <w:color w:val="000000"/>
          <w:sz w:val="26"/>
          <w:szCs w:val="26"/>
        </w:rPr>
        <w:t>reestreou</w:t>
      </w:r>
      <w:proofErr w:type="spellEnd"/>
      <w:r w:rsidR="00F87260" w:rsidRPr="00764937">
        <w:rPr>
          <w:rFonts w:ascii="Arial" w:hAnsi="Arial" w:cs="Arial"/>
          <w:bCs/>
          <w:color w:val="000000"/>
          <w:sz w:val="26"/>
          <w:szCs w:val="26"/>
        </w:rPr>
        <w:t xml:space="preserve"> de </w:t>
      </w:r>
      <w:proofErr w:type="gramStart"/>
      <w:r w:rsidR="00F87260" w:rsidRPr="00764937">
        <w:rPr>
          <w:rFonts w:ascii="Arial" w:hAnsi="Arial" w:cs="Arial"/>
          <w:bCs/>
          <w:color w:val="000000"/>
          <w:sz w:val="26"/>
          <w:szCs w:val="26"/>
        </w:rPr>
        <w:t xml:space="preserve">novo </w:t>
      </w:r>
      <w:r w:rsidR="005A5CB0" w:rsidRPr="00764937">
        <w:rPr>
          <w:rFonts w:ascii="Arial" w:hAnsi="Arial" w:cs="Arial"/>
          <w:bCs/>
          <w:color w:val="000000"/>
          <w:sz w:val="26"/>
          <w:szCs w:val="26"/>
        </w:rPr>
        <w:t xml:space="preserve"> </w:t>
      </w:r>
      <w:r w:rsidR="00F87260" w:rsidRPr="00764937">
        <w:rPr>
          <w:rFonts w:ascii="Arial" w:hAnsi="Arial" w:cs="Arial"/>
          <w:bCs/>
          <w:color w:val="000000"/>
          <w:sz w:val="26"/>
          <w:szCs w:val="26"/>
        </w:rPr>
        <w:t>e</w:t>
      </w:r>
      <w:proofErr w:type="gramEnd"/>
      <w:r w:rsidR="00F87260" w:rsidRPr="00764937">
        <w:rPr>
          <w:rFonts w:ascii="Arial" w:hAnsi="Arial" w:cs="Arial"/>
          <w:bCs/>
          <w:color w:val="000000"/>
          <w:sz w:val="26"/>
          <w:szCs w:val="26"/>
        </w:rPr>
        <w:t xml:space="preserve"> foi muito bonito e até uma curiosidade que eu fiquei surpresa; a nossa Banda tem a tradição do baterista sempre ser “meninas”; desde o início da Banda sempre foram meninas, as bateristas, o que em outros lugares isso é uma coisa rara, mas aqui no nosso Município as bateristas são sempre meninas e agora continua a tradição.  Parabenizar todos os que se envolveram; os alunos que se apresentaram, desde os pequeninos da Dança Gaúcha; os da Escola SAP também e os alunos da Escola </w:t>
      </w:r>
      <w:proofErr w:type="spellStart"/>
      <w:r w:rsidR="00F87260" w:rsidRPr="00764937">
        <w:rPr>
          <w:rFonts w:ascii="Arial" w:hAnsi="Arial" w:cs="Arial"/>
          <w:bCs/>
          <w:color w:val="000000"/>
          <w:sz w:val="26"/>
          <w:szCs w:val="26"/>
        </w:rPr>
        <w:t>Ireno</w:t>
      </w:r>
      <w:proofErr w:type="spellEnd"/>
      <w:r w:rsidR="00F87260" w:rsidRPr="00764937">
        <w:rPr>
          <w:rFonts w:ascii="Arial" w:hAnsi="Arial" w:cs="Arial"/>
          <w:bCs/>
          <w:color w:val="000000"/>
          <w:sz w:val="26"/>
          <w:szCs w:val="26"/>
        </w:rPr>
        <w:t xml:space="preserve"> </w:t>
      </w:r>
      <w:proofErr w:type="spellStart"/>
      <w:r w:rsidR="00F87260" w:rsidRPr="00764937">
        <w:rPr>
          <w:rFonts w:ascii="Arial" w:hAnsi="Arial" w:cs="Arial"/>
          <w:bCs/>
          <w:color w:val="000000"/>
          <w:sz w:val="26"/>
          <w:szCs w:val="26"/>
        </w:rPr>
        <w:t>Bohn</w:t>
      </w:r>
      <w:proofErr w:type="spellEnd"/>
      <w:r w:rsidR="00F87260" w:rsidRPr="00764937">
        <w:rPr>
          <w:rFonts w:ascii="Arial" w:hAnsi="Arial" w:cs="Arial"/>
          <w:bCs/>
          <w:color w:val="000000"/>
          <w:sz w:val="26"/>
          <w:szCs w:val="26"/>
        </w:rPr>
        <w:t xml:space="preserve"> que fizeram muito bonito e mostraram que cultura, dança, leitura e tudo isso é muito importante pro desenvolvimento das nossas crianças e esses trabalhos realizados na escola, são de grande importância pro crescimento dessas crianças, da evolução deles, por isso quero parabenizar todos os envolvidos que se dedicaram pra nós ter uma Feira do Livro tão bem elaborada. </w:t>
      </w:r>
      <w:r w:rsidR="000E3EC7" w:rsidRPr="00764937">
        <w:rPr>
          <w:rFonts w:ascii="Arial" w:hAnsi="Arial" w:cs="Arial"/>
          <w:bCs/>
          <w:color w:val="000000"/>
          <w:sz w:val="26"/>
          <w:szCs w:val="26"/>
        </w:rPr>
        <w:t xml:space="preserve">Também dizer quanto é importante as autoridades participarem da Feira do Livro que a gente vê, dessa vez o Prefeito e Vice-Prefeito não esteve nem na quinta e nem na sexta; eu acho que só no sábado pela manhã vi eles “de relance”, mas é muito importante; Secretários e autoridades participar para eles também saber como é investido o dinheiro; como as escolas fazem o trabalho deles porque é um trabalho muito árduo e estão de parabéns. Também parabenizar todos os que </w:t>
      </w:r>
      <w:r w:rsidR="000E3EC7" w:rsidRPr="00764937">
        <w:rPr>
          <w:rFonts w:ascii="Arial" w:hAnsi="Arial" w:cs="Arial"/>
          <w:bCs/>
          <w:color w:val="000000"/>
          <w:sz w:val="26"/>
          <w:szCs w:val="26"/>
        </w:rPr>
        <w:lastRenderedPageBreak/>
        <w:t>participaram da nossa Audiência Pública aqui, na quinta de noite, que também prestigiei, um pouquinho atrasada, que foi “contra os pedágios”. É muito importante as pessoas se manifestarem; terem a oportunidade de dar sua opinião, tanto a favor ou contra; na Audiência teve a oportunidade para os dois lados, e eu acredito muito que é uma oportunidade das pessoas se colocarem e pediram para os seus representantes o que realmente acham dos pedágios</w:t>
      </w:r>
      <w:r w:rsidR="003B754D" w:rsidRPr="00764937">
        <w:rPr>
          <w:rFonts w:ascii="Arial" w:hAnsi="Arial" w:cs="Arial"/>
          <w:bCs/>
          <w:color w:val="000000"/>
          <w:sz w:val="26"/>
          <w:szCs w:val="26"/>
        </w:rPr>
        <w:t>; que no fim vai onerar; vai sobrar sempre para quem paga a conta final que somos nós “consumidores”, porque “frete”, vão dizer: ah mas vai ter estrada boa com pedágio!, mas vai aumentar o frete e esse frete vai aumentando o produto e nós que vamos pagar a conta final sempre. Eu sei o quanto é pesado o pedágio na conta do mês porque eu uso pedágio todos os dias da semana praticamente</w:t>
      </w:r>
      <w:r w:rsidR="002A5655" w:rsidRPr="00764937">
        <w:rPr>
          <w:rFonts w:ascii="Arial" w:hAnsi="Arial" w:cs="Arial"/>
          <w:bCs/>
          <w:color w:val="000000"/>
          <w:sz w:val="26"/>
          <w:szCs w:val="26"/>
        </w:rPr>
        <w:t xml:space="preserve">, pra levar o meu neto nas terapias e eu sei o quanto é oneroso já os que eu </w:t>
      </w:r>
      <w:proofErr w:type="spellStart"/>
      <w:r w:rsidR="002A5655" w:rsidRPr="00764937">
        <w:rPr>
          <w:rFonts w:ascii="Arial" w:hAnsi="Arial" w:cs="Arial"/>
          <w:bCs/>
          <w:color w:val="000000"/>
          <w:sz w:val="26"/>
          <w:szCs w:val="26"/>
        </w:rPr>
        <w:t>tô</w:t>
      </w:r>
      <w:proofErr w:type="spellEnd"/>
      <w:r w:rsidR="002A5655" w:rsidRPr="00764937">
        <w:rPr>
          <w:rFonts w:ascii="Arial" w:hAnsi="Arial" w:cs="Arial"/>
          <w:bCs/>
          <w:color w:val="000000"/>
          <w:sz w:val="26"/>
          <w:szCs w:val="26"/>
        </w:rPr>
        <w:t xml:space="preserve"> pagando então imagino se tiver mais uns para eu pagar, então é muito difícil pra gente conseguir equilibrar as contas no final do mês e acredito que para todos trabalhadores que vão de Venâncio pra Mato Leitão ou vice-versa, vai onerar no fim do mês, então a hora da gente pensar e tentar agir é agora, então acho que temos que procurar fazer o melhor que a gente puder para evitar isso pro nosso Município. Por hoje seria isso. Muito obrigada. </w:t>
      </w:r>
      <w:r w:rsidR="00B01D13" w:rsidRPr="00764937">
        <w:rPr>
          <w:rFonts w:ascii="Arial" w:hAnsi="Arial" w:cs="Arial"/>
          <w:sz w:val="26"/>
          <w:szCs w:val="26"/>
        </w:rPr>
        <w:t xml:space="preserve">Dando continuidade, o senhor Presidente concedeu o uso da palavra ao segundo sorteado, </w:t>
      </w:r>
      <w:r w:rsidR="00B01D13" w:rsidRPr="00764937">
        <w:rPr>
          <w:rFonts w:ascii="Arial" w:hAnsi="Arial" w:cs="Arial"/>
          <w:bCs/>
          <w:iCs/>
          <w:sz w:val="26"/>
          <w:szCs w:val="26"/>
        </w:rPr>
        <w:t xml:space="preserve">Vereador </w:t>
      </w:r>
      <w:r w:rsidR="00B01D13" w:rsidRPr="00764937">
        <w:rPr>
          <w:rFonts w:ascii="Arial" w:hAnsi="Arial" w:cs="Arial"/>
          <w:b/>
          <w:color w:val="000000"/>
          <w:sz w:val="26"/>
          <w:szCs w:val="26"/>
          <w:highlight w:val="yellow"/>
        </w:rPr>
        <w:t>OSMAR RENÊ BICK.</w:t>
      </w:r>
      <w:r w:rsidR="00B01D13" w:rsidRPr="00764937">
        <w:rPr>
          <w:rFonts w:ascii="Arial" w:hAnsi="Arial" w:cs="Arial"/>
          <w:bCs/>
          <w:color w:val="000000"/>
          <w:sz w:val="26"/>
          <w:szCs w:val="26"/>
        </w:rPr>
        <w:t xml:space="preserve"> Inicialmente, após as saudações, em especial as pessoas que nos assistem nas redes sociais, disse: </w:t>
      </w:r>
      <w:r w:rsidR="003E4EE7" w:rsidRPr="00764937">
        <w:rPr>
          <w:rFonts w:ascii="Arial" w:hAnsi="Arial" w:cs="Arial"/>
          <w:bCs/>
          <w:color w:val="000000"/>
          <w:sz w:val="26"/>
          <w:szCs w:val="26"/>
        </w:rPr>
        <w:t xml:space="preserve">eu quero inicialmente parabenizar o nosso Prefeito porque na questão da “iluminação pública”; a gente é muito cobrado na rua; a deficiência do trabalho; as empresas vem, abrem as licitações e ganham empresas do outro lado do País aí e vem prestar serviço aqui e a legislação hoje protege essas empresas, então, tomando uma iniciativa, foi cobrado; a primeira empresa foi quebrado o contrato; a segunda foi  questionado como se devia proceder e abriu mão e agora a terceira está prestando o serviço que é de Arroio do Meio. Pelo jeito estão indo muito bem. Eu acho que tem que ser assim; não prestou um serviço de qualidade tem que mandar embora; eu penso assim. Então esperamos que essa nova empresa que agora está prestando o serviço aqui, corresponda às exigências da população porque a gente é cobrado e a gente cobra a administração e o administrador tem que dar jeito, então, pelo jeito se mexeram. Também estive acompanhando o COMDER na quinta-feira passada e eu não sou produtor de leite; eu sou um plantador de fumo mas achei o palestrante muito interessante; um cara que segurou por duas horas e meia; naquele frio; sem ninguém dizer um “ai ou ei”, escutando ele. Quando isso acontece é porque o palestrante é muito bom; naquele frio; eu depois que terminou; eu até não guardei o nome do cara, mas o cara “é ninja” no assunto; montagem de silagem, corte, ponto de corte, é fantástico escutar o cara e tudo </w:t>
      </w:r>
      <w:r w:rsidR="003E4EE7" w:rsidRPr="00764937">
        <w:rPr>
          <w:rFonts w:ascii="Arial" w:hAnsi="Arial" w:cs="Arial"/>
          <w:bCs/>
          <w:color w:val="000000"/>
          <w:sz w:val="26"/>
          <w:szCs w:val="26"/>
        </w:rPr>
        <w:lastRenderedPageBreak/>
        <w:t xml:space="preserve">contribui; quem produz leite é interessante, então eu acho que é muito proveitoso. Tem que parabenizar a </w:t>
      </w:r>
      <w:proofErr w:type="spellStart"/>
      <w:r w:rsidR="003E4EE7" w:rsidRPr="00764937">
        <w:rPr>
          <w:rFonts w:ascii="Arial" w:hAnsi="Arial" w:cs="Arial"/>
          <w:bCs/>
          <w:color w:val="000000"/>
          <w:sz w:val="26"/>
          <w:szCs w:val="26"/>
        </w:rPr>
        <w:t>Emater</w:t>
      </w:r>
      <w:proofErr w:type="spellEnd"/>
      <w:r w:rsidR="003E4EE7" w:rsidRPr="00764937">
        <w:rPr>
          <w:rFonts w:ascii="Arial" w:hAnsi="Arial" w:cs="Arial"/>
          <w:bCs/>
          <w:color w:val="000000"/>
          <w:sz w:val="26"/>
          <w:szCs w:val="26"/>
        </w:rPr>
        <w:t xml:space="preserve"> que trouxe juntamente com a Secretaria da Agricultura os bons palestrantes e que vem a somar porque hoje está difícil; todo setor está difícil; ninguém vem me dizer que está fácil; está complicado em tudo quanto é ponta então se a gente poder ter um ganho com um cara que tem experiência e pode contribuir, a gente tem que somar né. Também quero hoje, como Vereador da comunidade de Arroio Bonito e morador de lá, convidar pra nossa Festa do Colono Imigrante</w:t>
      </w:r>
      <w:r w:rsidR="00F7388C" w:rsidRPr="00764937">
        <w:rPr>
          <w:rFonts w:ascii="Arial" w:hAnsi="Arial" w:cs="Arial"/>
          <w:bCs/>
          <w:color w:val="000000"/>
          <w:sz w:val="26"/>
          <w:szCs w:val="26"/>
        </w:rPr>
        <w:t>; a 28ª Festa vai ser lá em Arroio Bonito, nos dias 18, 19 e 20. Então, sexta de noite vai ter um jogo que eu não conheço, o “</w:t>
      </w:r>
      <w:proofErr w:type="spellStart"/>
      <w:r w:rsidR="00F7388C" w:rsidRPr="00764937">
        <w:rPr>
          <w:rFonts w:ascii="Arial" w:hAnsi="Arial" w:cs="Arial"/>
          <w:bCs/>
          <w:i/>
          <w:color w:val="000000"/>
          <w:sz w:val="26"/>
          <w:szCs w:val="26"/>
        </w:rPr>
        <w:t>Schafkopf</w:t>
      </w:r>
      <w:proofErr w:type="spellEnd"/>
      <w:r w:rsidR="00F7388C" w:rsidRPr="00764937">
        <w:rPr>
          <w:rFonts w:ascii="Arial" w:hAnsi="Arial" w:cs="Arial"/>
          <w:bCs/>
          <w:color w:val="000000"/>
          <w:sz w:val="26"/>
          <w:szCs w:val="26"/>
        </w:rPr>
        <w:t xml:space="preserve">” que os mais antigos conhecem; no sábado vai ter animação do “Musical Energia”, haverá também feira agrícola e comercial; “Encontro das Soberanas”; e no domingo vai ter o tradicional “Desfile Temático e </w:t>
      </w:r>
      <w:proofErr w:type="spellStart"/>
      <w:r w:rsidR="00F7388C" w:rsidRPr="00764937">
        <w:rPr>
          <w:rFonts w:ascii="Arial" w:hAnsi="Arial" w:cs="Arial"/>
          <w:bCs/>
          <w:color w:val="000000"/>
          <w:sz w:val="26"/>
          <w:szCs w:val="26"/>
        </w:rPr>
        <w:t>Tratoraço</w:t>
      </w:r>
      <w:proofErr w:type="spellEnd"/>
      <w:r w:rsidR="00F7388C" w:rsidRPr="00764937">
        <w:rPr>
          <w:rFonts w:ascii="Arial" w:hAnsi="Arial" w:cs="Arial"/>
          <w:bCs/>
          <w:color w:val="000000"/>
          <w:sz w:val="26"/>
          <w:szCs w:val="26"/>
        </w:rPr>
        <w:t xml:space="preserve">”, a “Solenidade Oficial” “Almoço” “Apresentações Artísticas” e às 13:30hs terá animação da Banda Magia Musical e as 17:00hs a Banda Nova Geração. Dizer para vocês que está muito bem ajeitado em volta do salão; coisa linda; a gente tem que parabenizar os dois Secretários que estão se empenhando bastante para </w:t>
      </w:r>
      <w:r w:rsidR="000B4D5A" w:rsidRPr="00764937">
        <w:rPr>
          <w:rFonts w:ascii="Arial" w:hAnsi="Arial" w:cs="Arial"/>
          <w:bCs/>
          <w:color w:val="000000"/>
          <w:sz w:val="26"/>
          <w:szCs w:val="26"/>
        </w:rPr>
        <w:t xml:space="preserve">deixar as estradas na volta “bem ajeitadinho”, pessoal que vem nos visitar ser bem recebido; em volta do ginásio está “fantástico”, tudo no seu lugarzinho; a diretoria lá da sociedade se empenhando muito; fazendo um belo trabalho lá na sociedade; o Presidente Marino juntamente com sua Diretoria e estender o convite aqui; quem quiser vir na Festa do Colono em Arroio Bonito serão todos muito bem recebidos. Meu muito obrigado. </w:t>
      </w:r>
      <w:r w:rsidR="00B01D13" w:rsidRPr="00764937">
        <w:rPr>
          <w:rFonts w:ascii="Arial" w:hAnsi="Arial" w:cs="Arial"/>
          <w:sz w:val="26"/>
          <w:szCs w:val="26"/>
        </w:rPr>
        <w:t xml:space="preserve">Dando continuidade, o senhor Presidente concedeu o uso da palavra ao terceiro sorteado, </w:t>
      </w:r>
      <w:r w:rsidR="00B01D13" w:rsidRPr="00764937">
        <w:rPr>
          <w:rFonts w:ascii="Arial" w:hAnsi="Arial" w:cs="Arial"/>
          <w:bCs/>
          <w:iCs/>
          <w:sz w:val="26"/>
          <w:szCs w:val="26"/>
        </w:rPr>
        <w:t xml:space="preserve">Vereador </w:t>
      </w:r>
      <w:r w:rsidR="00B01D13" w:rsidRPr="00764937">
        <w:rPr>
          <w:rFonts w:ascii="Arial" w:hAnsi="Arial" w:cs="Arial"/>
          <w:b/>
          <w:color w:val="000000"/>
          <w:sz w:val="26"/>
          <w:szCs w:val="26"/>
          <w:highlight w:val="yellow"/>
        </w:rPr>
        <w:t>DANIEL FAGUNDES DA SILVA.</w:t>
      </w:r>
      <w:r w:rsidR="00B01D13" w:rsidRPr="00764937">
        <w:rPr>
          <w:rFonts w:ascii="Arial" w:hAnsi="Arial" w:cs="Arial"/>
          <w:bCs/>
          <w:color w:val="000000"/>
          <w:sz w:val="26"/>
          <w:szCs w:val="26"/>
        </w:rPr>
        <w:t xml:space="preserve"> Inicialmente, após as saudações, em especial as pessoas que nos assistem nas redes sociais, disse: </w:t>
      </w:r>
      <w:r w:rsidR="00D96375" w:rsidRPr="00764937">
        <w:rPr>
          <w:rFonts w:ascii="Arial" w:hAnsi="Arial" w:cs="Arial"/>
          <w:bCs/>
          <w:color w:val="000000"/>
          <w:sz w:val="26"/>
          <w:szCs w:val="26"/>
        </w:rPr>
        <w:t xml:space="preserve">quero falar um pouquinho da Feira do Livro. Parabenizar os que estiveram envolvidos; quem se puxou ali pra fazer a Feira do Livro e parabenizar a Banda Municipal. Foi um show né; bah! todo mundo aplaudiu; depois dum tempo que não tinha e agora voltou; eu que sou meio; tive algumas aulas já de música eu sei que é bom; quero parabenizar o professor Mateus </w:t>
      </w:r>
      <w:proofErr w:type="spellStart"/>
      <w:r w:rsidR="00D96375" w:rsidRPr="00764937">
        <w:rPr>
          <w:rFonts w:ascii="Arial" w:hAnsi="Arial" w:cs="Arial"/>
          <w:bCs/>
          <w:color w:val="000000"/>
          <w:sz w:val="26"/>
          <w:szCs w:val="26"/>
        </w:rPr>
        <w:t>Cassariego</w:t>
      </w:r>
      <w:proofErr w:type="spellEnd"/>
      <w:r w:rsidR="00D96375" w:rsidRPr="00764937">
        <w:rPr>
          <w:rFonts w:ascii="Arial" w:hAnsi="Arial" w:cs="Arial"/>
          <w:bCs/>
          <w:color w:val="000000"/>
          <w:sz w:val="26"/>
          <w:szCs w:val="26"/>
        </w:rPr>
        <w:t xml:space="preserve">, não conheço, conversei com ele um pouco lá mas parabenizar ele pelo show que essa gurizada fez lá. Foi legal mesmo. </w:t>
      </w:r>
      <w:r w:rsidR="007400EE" w:rsidRPr="00764937">
        <w:rPr>
          <w:rFonts w:ascii="Arial" w:hAnsi="Arial" w:cs="Arial"/>
          <w:bCs/>
          <w:color w:val="000000"/>
          <w:sz w:val="26"/>
          <w:szCs w:val="26"/>
        </w:rPr>
        <w:t xml:space="preserve">Também convidar a todos para a Festa do Colono em Arroio Bonito, nos dias 18, 19 e 20. Parabenizar as soberanas que estão divulgando a festa andando pelo Município todo e convidar todo mundo que está nos assistindo hoje, quem puder ir; a festa vai ser grande lá; a estrada está bonita como falou o colega Vereador Osmar anteriormente; vai ser uma festa muito boa. Convido a todos. Por enquanto é isso Presidente. </w:t>
      </w:r>
      <w:r w:rsidR="00B01D13" w:rsidRPr="00764937">
        <w:rPr>
          <w:rFonts w:ascii="Arial" w:hAnsi="Arial" w:cs="Arial"/>
          <w:sz w:val="26"/>
          <w:szCs w:val="26"/>
        </w:rPr>
        <w:t xml:space="preserve">Dando continuidade, o senhor Presidente concedeu o uso da palavra ao quarto sorteado, </w:t>
      </w:r>
      <w:r w:rsidR="00B01D13" w:rsidRPr="00764937">
        <w:rPr>
          <w:rFonts w:ascii="Arial" w:hAnsi="Arial" w:cs="Arial"/>
          <w:bCs/>
          <w:iCs/>
          <w:sz w:val="26"/>
          <w:szCs w:val="26"/>
        </w:rPr>
        <w:t xml:space="preserve">Vereador </w:t>
      </w:r>
      <w:r w:rsidR="00DB33F7" w:rsidRPr="00764937">
        <w:rPr>
          <w:rFonts w:ascii="Arial" w:hAnsi="Arial" w:cs="Arial"/>
          <w:b/>
          <w:color w:val="000000"/>
          <w:sz w:val="26"/>
          <w:szCs w:val="26"/>
          <w:highlight w:val="yellow"/>
        </w:rPr>
        <w:t>DIEGO ELIAS KONRAD</w:t>
      </w:r>
      <w:r w:rsidR="001D40AD" w:rsidRPr="00764937">
        <w:rPr>
          <w:rFonts w:ascii="Arial" w:hAnsi="Arial" w:cs="Arial"/>
          <w:b/>
          <w:color w:val="000000"/>
          <w:sz w:val="26"/>
          <w:szCs w:val="26"/>
          <w:highlight w:val="yellow"/>
        </w:rPr>
        <w:t>.</w:t>
      </w:r>
      <w:r w:rsidR="001D40AD" w:rsidRPr="00764937">
        <w:rPr>
          <w:rFonts w:ascii="Arial" w:hAnsi="Arial" w:cs="Arial"/>
          <w:bCs/>
          <w:color w:val="000000"/>
          <w:sz w:val="26"/>
          <w:szCs w:val="26"/>
        </w:rPr>
        <w:t xml:space="preserve"> Inicialmente, após as saudações, em especial as pessoas </w:t>
      </w:r>
      <w:r w:rsidR="001D40AD" w:rsidRPr="00764937">
        <w:rPr>
          <w:rFonts w:ascii="Arial" w:hAnsi="Arial" w:cs="Arial"/>
          <w:bCs/>
          <w:color w:val="000000"/>
          <w:sz w:val="26"/>
          <w:szCs w:val="26"/>
        </w:rPr>
        <w:lastRenderedPageBreak/>
        <w:t>que nos assistem nas redes sociais, disse:</w:t>
      </w:r>
      <w:r w:rsidR="00337C4B" w:rsidRPr="00764937">
        <w:rPr>
          <w:rFonts w:ascii="Arial" w:hAnsi="Arial" w:cs="Arial"/>
          <w:bCs/>
          <w:color w:val="000000"/>
          <w:sz w:val="26"/>
          <w:szCs w:val="26"/>
        </w:rPr>
        <w:t xml:space="preserve"> primeiro eu quero deixar um agradecimento às pessoas lá mais da região Central do Santo Antônio; no sábado pela manhã que eu estive lá na primeira ação do meu projeto, do projeto “Seu Vereador com Você”; agradecer a todos que tiveram; a gente teve esse contato; que me receberam; que conversamos e também nem sempre a gente encontra a todos e dizer que a gente vai aos poucos visitando e sempre retomando no intuito de conseguir visitar o máximo de pessoas da comunidade, possível. Eu quero aqui deixar os parabéns pra Administração Municipal; Presidente, a gente conversava esses tempos quando eu entrei aqui; quando nós en</w:t>
      </w:r>
      <w:r w:rsidR="00ED0467" w:rsidRPr="00764937">
        <w:rPr>
          <w:rFonts w:ascii="Arial" w:hAnsi="Arial" w:cs="Arial"/>
          <w:bCs/>
          <w:color w:val="000000"/>
          <w:sz w:val="26"/>
          <w:szCs w:val="26"/>
        </w:rPr>
        <w:t>t</w:t>
      </w:r>
      <w:r w:rsidR="00337C4B" w:rsidRPr="00764937">
        <w:rPr>
          <w:rFonts w:ascii="Arial" w:hAnsi="Arial" w:cs="Arial"/>
          <w:bCs/>
          <w:color w:val="000000"/>
          <w:sz w:val="26"/>
          <w:szCs w:val="26"/>
        </w:rPr>
        <w:t xml:space="preserve">ramos com a Indicação </w:t>
      </w:r>
      <w:r w:rsidR="00ED0467" w:rsidRPr="00764937">
        <w:rPr>
          <w:rFonts w:ascii="Arial" w:hAnsi="Arial" w:cs="Arial"/>
          <w:bCs/>
          <w:color w:val="000000"/>
          <w:sz w:val="26"/>
          <w:szCs w:val="26"/>
        </w:rPr>
        <w:t>lá da rótula que a EGR</w:t>
      </w:r>
      <w:r w:rsidR="00BF30BF" w:rsidRPr="00764937">
        <w:rPr>
          <w:rFonts w:ascii="Arial" w:hAnsi="Arial" w:cs="Arial"/>
          <w:bCs/>
          <w:color w:val="000000"/>
          <w:sz w:val="26"/>
          <w:szCs w:val="26"/>
        </w:rPr>
        <w:t xml:space="preserve">; aquela intersecção que ela fez lá na Boa Esperança; e também nós estivemos em visita, o Vereador </w:t>
      </w:r>
      <w:proofErr w:type="spellStart"/>
      <w:r w:rsidR="00BF30BF" w:rsidRPr="00764937">
        <w:rPr>
          <w:rFonts w:ascii="Arial" w:hAnsi="Arial" w:cs="Arial"/>
          <w:bCs/>
          <w:color w:val="000000"/>
          <w:sz w:val="26"/>
          <w:szCs w:val="26"/>
        </w:rPr>
        <w:t>Toya</w:t>
      </w:r>
      <w:proofErr w:type="spellEnd"/>
      <w:r w:rsidR="00BF30BF" w:rsidRPr="00764937">
        <w:rPr>
          <w:rFonts w:ascii="Arial" w:hAnsi="Arial" w:cs="Arial"/>
          <w:bCs/>
          <w:color w:val="000000"/>
          <w:sz w:val="26"/>
          <w:szCs w:val="26"/>
        </w:rPr>
        <w:t xml:space="preserve"> teve lá, a preocupação quanto as “paradas”, e nós conversávamos, Vereador Emerson, que não deixaram nem espaço e eu vi que a Prefeitura fez um espaço e colocou as duas “paradas” de volta lá para aquela comunidade. Também a EGR fez alguma melhoria lá mas no meu ponto de vista eles fizeram pro lado que a gente tinha mais espaço para os caminhões entrar; deu uma melhorada mas aonde eles tem que fazer um movimento, uma ação é pra parte de cima; quem vem daqui do trevo de Mato Leitão pra entrar pra Boa Esperança; ali a gente não tem espaço e eles fizeram um espaço ainda maior par quem vem de Cruzeiro ou de Lajeado então a gente tem que continuar cobrando; a gente vai tentar mobilizar para que se melhore aquilo ali; fizeram um pouco; achei que iam resolver pelo menos o problema ali das pessoas dos caminhões  poder chegar e dobrar mais tranquilo à esquerda mas </w:t>
      </w:r>
      <w:r w:rsidR="00662391" w:rsidRPr="00764937">
        <w:rPr>
          <w:rFonts w:ascii="Arial" w:hAnsi="Arial" w:cs="Arial"/>
          <w:bCs/>
          <w:color w:val="000000"/>
          <w:sz w:val="26"/>
          <w:szCs w:val="26"/>
        </w:rPr>
        <w:t xml:space="preserve">fizeram </w:t>
      </w:r>
      <w:proofErr w:type="spellStart"/>
      <w:r w:rsidR="00662391" w:rsidRPr="00764937">
        <w:rPr>
          <w:rFonts w:ascii="Arial" w:hAnsi="Arial" w:cs="Arial"/>
          <w:bCs/>
          <w:color w:val="000000"/>
          <w:sz w:val="26"/>
          <w:szCs w:val="26"/>
        </w:rPr>
        <w:t>pro</w:t>
      </w:r>
      <w:proofErr w:type="spellEnd"/>
      <w:r w:rsidR="00662391" w:rsidRPr="00764937">
        <w:rPr>
          <w:rFonts w:ascii="Arial" w:hAnsi="Arial" w:cs="Arial"/>
          <w:bCs/>
          <w:color w:val="000000"/>
          <w:sz w:val="26"/>
          <w:szCs w:val="26"/>
        </w:rPr>
        <w:t xml:space="preserve"> outro lado, mas parabenizar a Prefeitura que atendeu aquele pedido ali da comunidade e recolocou as “paradas” que eram muito importante, então é mais umas dessas que a EGR vem aí, colocando aí sem muito nexo nas coisas aí que muitas coisas não faz, outras coisas faz do jeito que eles pensam que é sem ver o que é melhor. Aproveitar o momento pra endossar o convite do colega Vereador </w:t>
      </w:r>
      <w:proofErr w:type="spellStart"/>
      <w:r w:rsidR="00662391" w:rsidRPr="00764937">
        <w:rPr>
          <w:rFonts w:ascii="Arial" w:hAnsi="Arial" w:cs="Arial"/>
          <w:bCs/>
          <w:color w:val="000000"/>
          <w:sz w:val="26"/>
          <w:szCs w:val="26"/>
        </w:rPr>
        <w:t>Bick</w:t>
      </w:r>
      <w:proofErr w:type="spellEnd"/>
      <w:r w:rsidR="00662391" w:rsidRPr="00764937">
        <w:rPr>
          <w:rFonts w:ascii="Arial" w:hAnsi="Arial" w:cs="Arial"/>
          <w:bCs/>
          <w:color w:val="000000"/>
          <w:sz w:val="26"/>
          <w:szCs w:val="26"/>
        </w:rPr>
        <w:t xml:space="preserve">, da comunidade de Arroio Bonito, quero deixar o convite para todas as pessoas que nos assistem, que venham prestigiar essa grande festa que já é a 28ª Festa do Colono Imigrante que acontece no próximo final de semana; na sexta já tem programação, sábado e domingo acho que é o grande ápice da festa, então aproveitar e reforçar esse convite Vereador </w:t>
      </w:r>
      <w:proofErr w:type="spellStart"/>
      <w:r w:rsidR="00662391" w:rsidRPr="00764937">
        <w:rPr>
          <w:rFonts w:ascii="Arial" w:hAnsi="Arial" w:cs="Arial"/>
          <w:bCs/>
          <w:color w:val="000000"/>
          <w:sz w:val="26"/>
          <w:szCs w:val="26"/>
        </w:rPr>
        <w:t>Bick</w:t>
      </w:r>
      <w:proofErr w:type="spellEnd"/>
      <w:r w:rsidR="00662391" w:rsidRPr="00764937">
        <w:rPr>
          <w:rFonts w:ascii="Arial" w:hAnsi="Arial" w:cs="Arial"/>
          <w:bCs/>
          <w:color w:val="000000"/>
          <w:sz w:val="26"/>
          <w:szCs w:val="26"/>
        </w:rPr>
        <w:t xml:space="preserve">, lá da tua comunidade que as pessoas de Mato Leitão, dos Municípios vizinhos arredores, que venham prestigiar </w:t>
      </w:r>
      <w:r w:rsidR="00337C4B" w:rsidRPr="00764937">
        <w:rPr>
          <w:rFonts w:ascii="Arial" w:hAnsi="Arial" w:cs="Arial"/>
          <w:bCs/>
          <w:color w:val="000000"/>
          <w:sz w:val="26"/>
          <w:szCs w:val="26"/>
        </w:rPr>
        <w:t xml:space="preserve">  </w:t>
      </w:r>
      <w:r w:rsidR="00662391" w:rsidRPr="00764937">
        <w:rPr>
          <w:rFonts w:ascii="Arial" w:hAnsi="Arial" w:cs="Arial"/>
          <w:bCs/>
          <w:color w:val="000000"/>
          <w:sz w:val="26"/>
          <w:szCs w:val="26"/>
        </w:rPr>
        <w:t xml:space="preserve">a 28ª Festa do Colono lá na comunidade São José de Arroio Bonito, nesse próximo final de semana. Também deixar um parabéns aqui pro pessoal da quadra </w:t>
      </w:r>
      <w:proofErr w:type="spellStart"/>
      <w:r w:rsidR="00662391" w:rsidRPr="00764937">
        <w:rPr>
          <w:rFonts w:ascii="Arial" w:hAnsi="Arial" w:cs="Arial"/>
          <w:bCs/>
          <w:i/>
          <w:color w:val="000000"/>
          <w:sz w:val="26"/>
          <w:szCs w:val="26"/>
        </w:rPr>
        <w:t>sunset</w:t>
      </w:r>
      <w:proofErr w:type="spellEnd"/>
      <w:r w:rsidR="00662391" w:rsidRPr="00764937">
        <w:rPr>
          <w:rFonts w:ascii="Arial" w:hAnsi="Arial" w:cs="Arial"/>
          <w:bCs/>
          <w:color w:val="000000"/>
          <w:sz w:val="26"/>
          <w:szCs w:val="26"/>
        </w:rPr>
        <w:t xml:space="preserve"> que vem aí durante um mês enfrentando dificuldade de tempo, dia de chuva, esse tempo não colaborou mas estão ali com a força de vontade, promovendo, trazendo o esporte pra Mato Leitão; fizeram um torneio </w:t>
      </w:r>
      <w:r w:rsidR="00662391" w:rsidRPr="00764937">
        <w:rPr>
          <w:rFonts w:ascii="Arial" w:hAnsi="Arial" w:cs="Arial"/>
          <w:bCs/>
          <w:color w:val="000000"/>
          <w:sz w:val="26"/>
          <w:szCs w:val="26"/>
        </w:rPr>
        <w:lastRenderedPageBreak/>
        <w:t xml:space="preserve">de vôlei e agora de </w:t>
      </w:r>
      <w:proofErr w:type="spellStart"/>
      <w:r w:rsidR="00662391" w:rsidRPr="00764937">
        <w:rPr>
          <w:rFonts w:ascii="Arial" w:hAnsi="Arial" w:cs="Arial"/>
          <w:bCs/>
          <w:i/>
          <w:color w:val="000000"/>
          <w:sz w:val="26"/>
          <w:szCs w:val="26"/>
        </w:rPr>
        <w:t>fut-v</w:t>
      </w:r>
      <w:r w:rsidR="00104982" w:rsidRPr="00764937">
        <w:rPr>
          <w:rFonts w:ascii="Arial" w:hAnsi="Arial" w:cs="Arial"/>
          <w:bCs/>
          <w:i/>
          <w:color w:val="000000"/>
          <w:sz w:val="26"/>
          <w:szCs w:val="26"/>
        </w:rPr>
        <w:t>ô</w:t>
      </w:r>
      <w:r w:rsidR="00662391" w:rsidRPr="00764937">
        <w:rPr>
          <w:rFonts w:ascii="Arial" w:hAnsi="Arial" w:cs="Arial"/>
          <w:bCs/>
          <w:i/>
          <w:color w:val="000000"/>
          <w:sz w:val="26"/>
          <w:szCs w:val="26"/>
        </w:rPr>
        <w:t>lei</w:t>
      </w:r>
      <w:proofErr w:type="spellEnd"/>
      <w:r w:rsidR="00662391" w:rsidRPr="00764937">
        <w:rPr>
          <w:rFonts w:ascii="Arial" w:hAnsi="Arial" w:cs="Arial"/>
          <w:bCs/>
          <w:color w:val="000000"/>
          <w:sz w:val="26"/>
          <w:szCs w:val="26"/>
        </w:rPr>
        <w:t xml:space="preserve">, então é bom ver esses movimentos sempre trazendo a parte esportiva e colocando isso à disposição tanto das pessoas de Mato Leitão como de Municípios vizinhos, então deixar esses parabéns aí por essa iniciativa do pessoal da quadra que vem realizando esses eventos esportivos aí que é muito bom para as pessoas da nossa cidade e pro nosso Município também que acaba atraindo pessoas de fora e vendo esse belo empreendimento. Desejar uma boa noite e uma ótima semana para todos que nos assistem. </w:t>
      </w:r>
      <w:r w:rsidR="00FF45EE" w:rsidRPr="00764937">
        <w:rPr>
          <w:rFonts w:ascii="Arial" w:hAnsi="Arial" w:cs="Arial"/>
          <w:sz w:val="26"/>
          <w:szCs w:val="26"/>
        </w:rPr>
        <w:t xml:space="preserve">Dando continuidade, o senhor Presidente concedeu o uso da palavra ao </w:t>
      </w:r>
      <w:r w:rsidR="00B01D13" w:rsidRPr="00764937">
        <w:rPr>
          <w:rFonts w:ascii="Arial" w:hAnsi="Arial" w:cs="Arial"/>
          <w:sz w:val="26"/>
          <w:szCs w:val="26"/>
        </w:rPr>
        <w:t>quinto</w:t>
      </w:r>
      <w:r w:rsidR="00FF45EE" w:rsidRPr="00764937">
        <w:rPr>
          <w:rFonts w:ascii="Arial" w:hAnsi="Arial" w:cs="Arial"/>
          <w:sz w:val="26"/>
          <w:szCs w:val="26"/>
        </w:rPr>
        <w:t xml:space="preserve"> sorteado, </w:t>
      </w:r>
      <w:r w:rsidR="001D40AD" w:rsidRPr="00764937">
        <w:rPr>
          <w:rFonts w:ascii="Arial" w:hAnsi="Arial" w:cs="Arial"/>
          <w:bCs/>
          <w:iCs/>
          <w:sz w:val="26"/>
          <w:szCs w:val="26"/>
        </w:rPr>
        <w:t xml:space="preserve">Vereador </w:t>
      </w:r>
      <w:r w:rsidR="001D40AD" w:rsidRPr="00764937">
        <w:rPr>
          <w:rFonts w:ascii="Arial" w:hAnsi="Arial" w:cs="Arial"/>
          <w:b/>
          <w:color w:val="000000"/>
          <w:sz w:val="26"/>
          <w:szCs w:val="26"/>
          <w:highlight w:val="yellow"/>
        </w:rPr>
        <w:t>EL</w:t>
      </w:r>
      <w:r w:rsidR="00B01D13" w:rsidRPr="00764937">
        <w:rPr>
          <w:rFonts w:ascii="Arial" w:hAnsi="Arial" w:cs="Arial"/>
          <w:b/>
          <w:color w:val="000000"/>
          <w:sz w:val="26"/>
          <w:szCs w:val="26"/>
          <w:highlight w:val="yellow"/>
        </w:rPr>
        <w:t>STOR HEINEN</w:t>
      </w:r>
      <w:r w:rsidR="001D40AD" w:rsidRPr="00764937">
        <w:rPr>
          <w:rFonts w:ascii="Arial" w:hAnsi="Arial" w:cs="Arial"/>
          <w:b/>
          <w:color w:val="000000"/>
          <w:sz w:val="26"/>
          <w:szCs w:val="26"/>
          <w:highlight w:val="yellow"/>
        </w:rPr>
        <w:t>.</w:t>
      </w:r>
      <w:r w:rsidR="001D40AD" w:rsidRPr="00764937">
        <w:rPr>
          <w:rFonts w:ascii="Arial" w:hAnsi="Arial" w:cs="Arial"/>
          <w:bCs/>
          <w:color w:val="000000"/>
          <w:sz w:val="26"/>
          <w:szCs w:val="26"/>
        </w:rPr>
        <w:t xml:space="preserve"> Inicialmente, após as saudações, em especial as pessoas que nos assistem nas redes sociais, disse: </w:t>
      </w:r>
      <w:r w:rsidR="00EB03E3" w:rsidRPr="00764937">
        <w:rPr>
          <w:rFonts w:ascii="Arial" w:hAnsi="Arial" w:cs="Arial"/>
          <w:bCs/>
          <w:color w:val="000000"/>
          <w:sz w:val="26"/>
          <w:szCs w:val="26"/>
        </w:rPr>
        <w:t xml:space="preserve">em primeiro lugar quero agradecer ao colega Vereador Sérgio Machado, que usou esse espaço durante minha ausência; na minha licença. Dizer que ainda estou em tratamento dentário o que dificulta um pouco a certos trabalhos e também a fala. Quero, em primeiro lugar, parabenizar ao colega Vereador Diego Konrad pela iniciativa dessa Audiência Pública sobre os pedágios que ele trouxe pra cá e também da forma democrática que ele conduziu essa Audiência. Eu acho que a comunidade teve a oportunidade de escutar outras contas feitas por populares; pessoas interessadas em demonstrar; fazer um demonstrativo do que vai ser o futuro do nosso pedágio; da forma que vai ser, então eu acho que isso foi muito importante essa Audiência para quem assistiu; eu acompanhei pela rede social; foi tudo muito bom; achei bem interessante; é uma forma muito boa para gente saber como está acontecendo as coisas e está de parabéns. Eu acho que a comunidade só ganha com isso. Outra coisa, estender um pouquinho o que o colega Vereador Osmar falou sobre “iluminação pública”. Eu recebi também com bons olhos essa mudança de empresa, inclusive estive conversando com eles; com a empresa, sobre os trabalhos e me passaram bastante firmeza na prestação de serviço e eu acho que é isso que comunidade precisa. Eu já tenho retorno de populares que falaram sobre o atendimento que é o que a gente espera; nós estamos aqui pra cobrar isso então a gente espera que continue assim, sendo esse atendimento, prestar esse serviço e quem sabe futuramente nós poder adequar essa “iluminação pública” com luminárias de qualidade superior. Então, também eu ia falar e também estender sobre o acesso à rótula que o colega Diego também já falou; a gente viu que foi feito uma mudança já; é muito importante; talvez ela vai dar continuidade ainda a esse trabalho e finalizar de acordo como a gente espera mas eu acho que já é um bom começo. Da minha parte seria isso. Boa noite a todos. </w:t>
      </w:r>
      <w:r w:rsidR="00B01D13" w:rsidRPr="00764937">
        <w:rPr>
          <w:rFonts w:ascii="Arial" w:hAnsi="Arial" w:cs="Arial"/>
          <w:sz w:val="26"/>
          <w:szCs w:val="26"/>
        </w:rPr>
        <w:t xml:space="preserve">Dando continuidade, o senhor Presidente concedeu o uso da palavra a sexta sorteada, </w:t>
      </w:r>
      <w:r w:rsidR="00B01D13" w:rsidRPr="00764937">
        <w:rPr>
          <w:rFonts w:ascii="Arial" w:hAnsi="Arial" w:cs="Arial"/>
          <w:bCs/>
          <w:iCs/>
          <w:sz w:val="26"/>
          <w:szCs w:val="26"/>
        </w:rPr>
        <w:t xml:space="preserve">Vereadora </w:t>
      </w:r>
      <w:r w:rsidR="00B01D13" w:rsidRPr="00764937">
        <w:rPr>
          <w:rFonts w:ascii="Arial" w:hAnsi="Arial" w:cs="Arial"/>
          <w:b/>
          <w:color w:val="000000"/>
          <w:sz w:val="26"/>
          <w:szCs w:val="26"/>
          <w:highlight w:val="yellow"/>
        </w:rPr>
        <w:t>MARLISE VIVIANE DE BITTENCOURT.</w:t>
      </w:r>
      <w:r w:rsidR="00B01D13" w:rsidRPr="00764937">
        <w:rPr>
          <w:rFonts w:ascii="Arial" w:hAnsi="Arial" w:cs="Arial"/>
          <w:bCs/>
          <w:color w:val="000000"/>
          <w:sz w:val="26"/>
          <w:szCs w:val="26"/>
        </w:rPr>
        <w:t xml:space="preserve"> Inicialmente, após as saudações, em especial as pessoas que nos assistem nas redes </w:t>
      </w:r>
      <w:r w:rsidR="00B01D13" w:rsidRPr="00764937">
        <w:rPr>
          <w:rFonts w:ascii="Arial" w:hAnsi="Arial" w:cs="Arial"/>
          <w:bCs/>
          <w:color w:val="000000"/>
          <w:sz w:val="26"/>
          <w:szCs w:val="26"/>
        </w:rPr>
        <w:lastRenderedPageBreak/>
        <w:t xml:space="preserve">sociais, disse: </w:t>
      </w:r>
      <w:r w:rsidR="00761821" w:rsidRPr="00764937">
        <w:rPr>
          <w:rFonts w:ascii="Arial" w:hAnsi="Arial" w:cs="Arial"/>
          <w:bCs/>
          <w:color w:val="000000"/>
          <w:sz w:val="26"/>
          <w:szCs w:val="26"/>
        </w:rPr>
        <w:t xml:space="preserve">vou iniciar minha fala dizendo que deve retornar para esta Casa na próxima sessão o projeto do PPA e o da indicação da Vereadora Clair do nome de Rua. Para hoje então vamos falar sobre alguns assuntos. Eu vou iniciar falando do RS Pedágio Não que a gente teve a Audiência aqui e pudemos participar e colocar para a própria população o fato de que a gente tinha mais eventos no dia. Até comentei com o Vereador Diego logo no início e a gente está num grupo de Vereadores que dizem “não” ao pedágio; e para minha surpresa, no grupo foi colocado que a Administração Municipal tinha, por coincidência, “inventado” dois eventos pra mesma data e horário. Chamei o </w:t>
      </w:r>
      <w:proofErr w:type="spellStart"/>
      <w:r w:rsidR="00761821" w:rsidRPr="00764937">
        <w:rPr>
          <w:rFonts w:ascii="Arial" w:hAnsi="Arial" w:cs="Arial"/>
          <w:bCs/>
          <w:color w:val="000000"/>
          <w:sz w:val="26"/>
          <w:szCs w:val="26"/>
        </w:rPr>
        <w:t>Loivo</w:t>
      </w:r>
      <w:proofErr w:type="spellEnd"/>
      <w:r w:rsidR="00761821" w:rsidRPr="00764937">
        <w:rPr>
          <w:rFonts w:ascii="Arial" w:hAnsi="Arial" w:cs="Arial"/>
          <w:bCs/>
          <w:color w:val="000000"/>
          <w:sz w:val="26"/>
          <w:szCs w:val="26"/>
        </w:rPr>
        <w:t xml:space="preserve"> que era um dos palestrantes aqui e disse: oh! Eu gostaria que vocês se retratassem porque não aconteceu isso! a “Feira do Livro” é um evento que está no Calendário de Eventos; está sendo pensado e inclusive eu chamei o pessoal da Secretaria de Educação, desde maio; em junho também, todo um trabalho; tem um “encarte” da Feira do Livro, que já tinha definido com horário, então não foi de propósito. Aí eu questionei o Secretário da Agricultura; olha, como foi marcado? Está em “Ata” do Conselho da Agricultura e esse palestrante é de Mato Grosso, então também tinha esse horário. Até questionei o Vereador Diego, porque, se não existisse a possibilidade do próprio </w:t>
      </w:r>
      <w:proofErr w:type="spellStart"/>
      <w:r w:rsidR="00761821" w:rsidRPr="00764937">
        <w:rPr>
          <w:rFonts w:ascii="Arial" w:hAnsi="Arial" w:cs="Arial"/>
          <w:bCs/>
          <w:color w:val="000000"/>
          <w:sz w:val="26"/>
          <w:szCs w:val="26"/>
        </w:rPr>
        <w:t>Loivo</w:t>
      </w:r>
      <w:proofErr w:type="spellEnd"/>
      <w:r w:rsidR="00761821" w:rsidRPr="00764937">
        <w:rPr>
          <w:rFonts w:ascii="Arial" w:hAnsi="Arial" w:cs="Arial"/>
          <w:bCs/>
          <w:color w:val="000000"/>
          <w:sz w:val="26"/>
          <w:szCs w:val="26"/>
        </w:rPr>
        <w:t xml:space="preserve"> de alteração da data porque acredito que mais pessoas gostariam de ter estado presente nessa Audiência; acho que é importante expor o que propõe a concessão; acho que todos são a favor de que a concessão deve existir, mas que os moldes sejam revistos, “não” a mais pedágio; “não” </w:t>
      </w:r>
      <w:r w:rsidR="00C042D7" w:rsidRPr="00764937">
        <w:rPr>
          <w:rFonts w:ascii="Arial" w:hAnsi="Arial" w:cs="Arial"/>
          <w:bCs/>
          <w:color w:val="000000"/>
          <w:sz w:val="26"/>
          <w:szCs w:val="26"/>
        </w:rPr>
        <w:t xml:space="preserve">um bilhão e meio de aporte à concessão; porque esse um milhão e meio, se vem pro Município a gente consegue fazer muitas obras; mas que é necessário “sim” investimentos e concessão. Então, só pra ficar aqui então esclarecido para quem quisesse estar no evento da Audiência, não foi colocado de propósito esses dois eventos e parabenizar o evento; a Audiência mesmo ela é importante; ela é esclarecedora, inclusive até o </w:t>
      </w:r>
      <w:proofErr w:type="spellStart"/>
      <w:r w:rsidR="00C042D7" w:rsidRPr="00764937">
        <w:rPr>
          <w:rFonts w:ascii="Arial" w:hAnsi="Arial" w:cs="Arial"/>
          <w:bCs/>
          <w:color w:val="000000"/>
          <w:sz w:val="26"/>
          <w:szCs w:val="26"/>
        </w:rPr>
        <w:t>Loivo</w:t>
      </w:r>
      <w:proofErr w:type="spellEnd"/>
      <w:r w:rsidR="00C042D7" w:rsidRPr="00764937">
        <w:rPr>
          <w:rFonts w:ascii="Arial" w:hAnsi="Arial" w:cs="Arial"/>
          <w:bCs/>
          <w:color w:val="000000"/>
          <w:sz w:val="26"/>
          <w:szCs w:val="26"/>
        </w:rPr>
        <w:t xml:space="preserve"> colocou e essa eu não tinha também como saber, o nosso Prefeito também estava e o </w:t>
      </w:r>
      <w:proofErr w:type="spellStart"/>
      <w:r w:rsidR="00C042D7" w:rsidRPr="00764937">
        <w:rPr>
          <w:rFonts w:ascii="Arial" w:hAnsi="Arial" w:cs="Arial"/>
          <w:bCs/>
          <w:color w:val="000000"/>
          <w:sz w:val="26"/>
          <w:szCs w:val="26"/>
        </w:rPr>
        <w:t>Loivo</w:t>
      </w:r>
      <w:proofErr w:type="spellEnd"/>
      <w:r w:rsidR="00C042D7" w:rsidRPr="00764937">
        <w:rPr>
          <w:rFonts w:ascii="Arial" w:hAnsi="Arial" w:cs="Arial"/>
          <w:bCs/>
          <w:color w:val="000000"/>
          <w:sz w:val="26"/>
          <w:szCs w:val="26"/>
        </w:rPr>
        <w:t xml:space="preserve"> também estava em Porto Alegre numa Audiência convocando o pessoal pra falar com o Governo do Estado e com o Secretário </w:t>
      </w:r>
      <w:proofErr w:type="spellStart"/>
      <w:r w:rsidR="00C042D7" w:rsidRPr="00764937">
        <w:rPr>
          <w:rFonts w:ascii="Arial" w:hAnsi="Arial" w:cs="Arial"/>
          <w:bCs/>
          <w:color w:val="000000"/>
          <w:sz w:val="26"/>
          <w:szCs w:val="26"/>
        </w:rPr>
        <w:t>Capeluppi</w:t>
      </w:r>
      <w:proofErr w:type="spellEnd"/>
      <w:r w:rsidR="00C042D7" w:rsidRPr="00764937">
        <w:rPr>
          <w:rFonts w:ascii="Arial" w:hAnsi="Arial" w:cs="Arial"/>
          <w:bCs/>
          <w:color w:val="000000"/>
          <w:sz w:val="26"/>
          <w:szCs w:val="26"/>
        </w:rPr>
        <w:t xml:space="preserve"> (</w:t>
      </w:r>
      <w:r w:rsidR="00C042D7" w:rsidRPr="00764937">
        <w:rPr>
          <w:rFonts w:ascii="Arial" w:hAnsi="Arial" w:cs="Arial"/>
          <w:i/>
          <w:sz w:val="26"/>
          <w:szCs w:val="26"/>
        </w:rPr>
        <w:t xml:space="preserve">Pedro Maciel </w:t>
      </w:r>
      <w:proofErr w:type="spellStart"/>
      <w:r w:rsidR="00C042D7" w:rsidRPr="00764937">
        <w:rPr>
          <w:rFonts w:ascii="Arial" w:hAnsi="Arial" w:cs="Arial"/>
          <w:i/>
          <w:sz w:val="26"/>
          <w:szCs w:val="26"/>
        </w:rPr>
        <w:t>Capeluppi</w:t>
      </w:r>
      <w:proofErr w:type="spellEnd"/>
      <w:r w:rsidR="00C042D7" w:rsidRPr="00764937">
        <w:rPr>
          <w:rFonts w:ascii="Arial" w:hAnsi="Arial" w:cs="Arial"/>
          <w:i/>
          <w:sz w:val="26"/>
          <w:szCs w:val="26"/>
        </w:rPr>
        <w:t>, que atualmente ocupa o cargo de Secretário da Reconstrução Gaúcha no governo do Rio Grande do Sul</w:t>
      </w:r>
      <w:r w:rsidR="00C042D7" w:rsidRPr="00764937">
        <w:rPr>
          <w:rFonts w:ascii="Arial" w:hAnsi="Arial" w:cs="Arial"/>
          <w:sz w:val="26"/>
          <w:szCs w:val="26"/>
        </w:rPr>
        <w:t xml:space="preserve">), sobre os pedágios, então até a Márcia que iniciou aqui a Audiência e depois o </w:t>
      </w:r>
      <w:proofErr w:type="spellStart"/>
      <w:r w:rsidR="00C042D7" w:rsidRPr="00764937">
        <w:rPr>
          <w:rFonts w:ascii="Arial" w:hAnsi="Arial" w:cs="Arial"/>
          <w:sz w:val="26"/>
          <w:szCs w:val="26"/>
        </w:rPr>
        <w:t>Loivo</w:t>
      </w:r>
      <w:proofErr w:type="spellEnd"/>
      <w:r w:rsidR="00C042D7" w:rsidRPr="00764937">
        <w:rPr>
          <w:rFonts w:ascii="Arial" w:hAnsi="Arial" w:cs="Arial"/>
          <w:sz w:val="26"/>
          <w:szCs w:val="26"/>
        </w:rPr>
        <w:t xml:space="preserve"> chegou e o Prefeito também </w:t>
      </w:r>
      <w:proofErr w:type="spellStart"/>
      <w:r w:rsidR="00C042D7" w:rsidRPr="00764937">
        <w:rPr>
          <w:rFonts w:ascii="Arial" w:hAnsi="Arial" w:cs="Arial"/>
          <w:sz w:val="26"/>
          <w:szCs w:val="26"/>
        </w:rPr>
        <w:t>na</w:t>
      </w:r>
      <w:proofErr w:type="spellEnd"/>
      <w:r w:rsidR="00C042D7" w:rsidRPr="00764937">
        <w:rPr>
          <w:rFonts w:ascii="Arial" w:hAnsi="Arial" w:cs="Arial"/>
          <w:sz w:val="26"/>
          <w:szCs w:val="26"/>
        </w:rPr>
        <w:t xml:space="preserve"> pode estar na Feira do Livro em função de que tinha essa Audiência que os Prefeitos estavam participando. Dito isso e explicado, não tem como não falar da Feira do Livro e falar da Banda Municipal. Quem esteve lá se encantou porque, aí tu pensa: mas quanto tempo aquela Banda e aquelas crianças incríveis estão trabalhando com essa Banda? 1 ano e algun</w:t>
      </w:r>
      <w:r w:rsidR="00D84771" w:rsidRPr="00764937">
        <w:rPr>
          <w:rFonts w:ascii="Arial" w:hAnsi="Arial" w:cs="Arial"/>
          <w:sz w:val="26"/>
          <w:szCs w:val="26"/>
        </w:rPr>
        <w:t xml:space="preserve">s meses e fizeram uma apresentação assim “merecedora de aplausos” e o </w:t>
      </w:r>
      <w:r w:rsidR="00D84771" w:rsidRPr="00764937">
        <w:rPr>
          <w:rFonts w:ascii="Arial" w:hAnsi="Arial" w:cs="Arial"/>
          <w:sz w:val="26"/>
          <w:szCs w:val="26"/>
        </w:rPr>
        <w:lastRenderedPageBreak/>
        <w:t xml:space="preserve">pessoal levantou para aplaudir porque era assim “incrível”; </w:t>
      </w:r>
      <w:r w:rsidR="00D84771" w:rsidRPr="00764937">
        <w:rPr>
          <w:rFonts w:ascii="Arial" w:hAnsi="Arial" w:cs="Arial"/>
          <w:i/>
          <w:sz w:val="26"/>
          <w:szCs w:val="26"/>
        </w:rPr>
        <w:t>sem palavras</w:t>
      </w:r>
      <w:r w:rsidR="00D84771" w:rsidRPr="00764937">
        <w:rPr>
          <w:rFonts w:ascii="Arial" w:hAnsi="Arial" w:cs="Arial"/>
          <w:sz w:val="26"/>
          <w:szCs w:val="26"/>
        </w:rPr>
        <w:t xml:space="preserve"> mas eu quero deixar aqui os parabéns ao professou Mateus </w:t>
      </w:r>
      <w:proofErr w:type="spellStart"/>
      <w:r w:rsidR="00D84771" w:rsidRPr="00764937">
        <w:rPr>
          <w:rFonts w:ascii="Arial" w:hAnsi="Arial" w:cs="Arial"/>
          <w:sz w:val="26"/>
          <w:szCs w:val="26"/>
        </w:rPr>
        <w:t>Cassariego</w:t>
      </w:r>
      <w:proofErr w:type="spellEnd"/>
      <w:r w:rsidR="009367AA" w:rsidRPr="00764937">
        <w:rPr>
          <w:rFonts w:ascii="Arial" w:hAnsi="Arial" w:cs="Arial"/>
          <w:sz w:val="26"/>
          <w:szCs w:val="26"/>
        </w:rPr>
        <w:t xml:space="preserve"> </w:t>
      </w:r>
      <w:r w:rsidR="009367AA" w:rsidRPr="00764937">
        <w:rPr>
          <w:rFonts w:ascii="Arial" w:hAnsi="Arial" w:cs="Arial"/>
          <w:i/>
          <w:sz w:val="26"/>
          <w:szCs w:val="26"/>
        </w:rPr>
        <w:t>(músico)</w:t>
      </w:r>
      <w:r w:rsidR="00D84771" w:rsidRPr="00764937">
        <w:rPr>
          <w:rFonts w:ascii="Arial" w:hAnsi="Arial" w:cs="Arial"/>
          <w:sz w:val="26"/>
          <w:szCs w:val="26"/>
        </w:rPr>
        <w:t xml:space="preserve">; a Secretaria de Educação pelo investimento; a Administração Municipal; e falar da Feira do Livro. </w:t>
      </w:r>
      <w:r w:rsidR="0004493C" w:rsidRPr="00764937">
        <w:rPr>
          <w:rFonts w:ascii="Arial" w:hAnsi="Arial" w:cs="Arial"/>
          <w:sz w:val="26"/>
          <w:szCs w:val="26"/>
        </w:rPr>
        <w:t>A Feira do Livro estava muito bem organizada; parabéns a todos os envolvidos; Administração Municipal; Secretaria de Educação; professores; estudantes; todos os responsáveis por essa Feira do Livro.</w:t>
      </w:r>
      <w:r w:rsidR="002C0867" w:rsidRPr="00764937">
        <w:rPr>
          <w:rFonts w:ascii="Arial" w:hAnsi="Arial" w:cs="Arial"/>
          <w:sz w:val="26"/>
          <w:szCs w:val="26"/>
        </w:rPr>
        <w:t xml:space="preserve"> O “Sarau Cultural” também </w:t>
      </w:r>
      <w:r w:rsidR="003A002C" w:rsidRPr="00764937">
        <w:rPr>
          <w:rFonts w:ascii="Arial" w:hAnsi="Arial" w:cs="Arial"/>
          <w:sz w:val="26"/>
          <w:szCs w:val="26"/>
        </w:rPr>
        <w:t>foi muito lindo; com apresentações artísticas no sábado. Tivemos palestrantes, “nossos palestrantes”, professores nossos; a professora “</w:t>
      </w:r>
      <w:proofErr w:type="spellStart"/>
      <w:r w:rsidR="003A002C" w:rsidRPr="00764937">
        <w:rPr>
          <w:rFonts w:ascii="Arial" w:hAnsi="Arial" w:cs="Arial"/>
          <w:sz w:val="26"/>
          <w:szCs w:val="26"/>
        </w:rPr>
        <w:t>Beatran</w:t>
      </w:r>
      <w:proofErr w:type="spellEnd"/>
      <w:r w:rsidR="003A002C" w:rsidRPr="00764937">
        <w:rPr>
          <w:rFonts w:ascii="Arial" w:hAnsi="Arial" w:cs="Arial"/>
          <w:sz w:val="26"/>
          <w:szCs w:val="26"/>
        </w:rPr>
        <w:t>” e também “T</w:t>
      </w:r>
      <w:r w:rsidR="009367AA" w:rsidRPr="00764937">
        <w:rPr>
          <w:rFonts w:ascii="Arial" w:hAnsi="Arial" w:cs="Arial"/>
          <w:sz w:val="26"/>
          <w:szCs w:val="26"/>
        </w:rPr>
        <w:t>h</w:t>
      </w:r>
      <w:r w:rsidR="003A002C" w:rsidRPr="00764937">
        <w:rPr>
          <w:rFonts w:ascii="Arial" w:hAnsi="Arial" w:cs="Arial"/>
          <w:sz w:val="26"/>
          <w:szCs w:val="26"/>
        </w:rPr>
        <w:t xml:space="preserve">iago </w:t>
      </w:r>
      <w:proofErr w:type="spellStart"/>
      <w:r w:rsidR="003A002C" w:rsidRPr="00764937">
        <w:rPr>
          <w:rFonts w:ascii="Arial" w:hAnsi="Arial" w:cs="Arial"/>
          <w:sz w:val="26"/>
          <w:szCs w:val="26"/>
        </w:rPr>
        <w:t>Pilz</w:t>
      </w:r>
      <w:proofErr w:type="spellEnd"/>
      <w:r w:rsidR="003A002C" w:rsidRPr="00764937">
        <w:rPr>
          <w:rFonts w:ascii="Arial" w:hAnsi="Arial" w:cs="Arial"/>
          <w:sz w:val="26"/>
          <w:szCs w:val="26"/>
        </w:rPr>
        <w:t>”</w:t>
      </w:r>
      <w:r w:rsidR="009367AA" w:rsidRPr="00764937">
        <w:rPr>
          <w:rFonts w:ascii="Arial" w:hAnsi="Arial" w:cs="Arial"/>
          <w:sz w:val="26"/>
          <w:szCs w:val="26"/>
        </w:rPr>
        <w:t xml:space="preserve"> (</w:t>
      </w:r>
      <w:r w:rsidR="009367AA" w:rsidRPr="00764937">
        <w:rPr>
          <w:rFonts w:ascii="Arial" w:hAnsi="Arial" w:cs="Arial"/>
          <w:i/>
          <w:sz w:val="26"/>
          <w:szCs w:val="26"/>
        </w:rPr>
        <w:t>Mestrando</w:t>
      </w:r>
      <w:r w:rsidR="009367AA" w:rsidRPr="00764937">
        <w:rPr>
          <w:rFonts w:ascii="Arial" w:hAnsi="Arial" w:cs="Arial"/>
          <w:sz w:val="26"/>
          <w:szCs w:val="26"/>
        </w:rPr>
        <w:t xml:space="preserve">) </w:t>
      </w:r>
      <w:r w:rsidR="003A002C" w:rsidRPr="00764937">
        <w:rPr>
          <w:rFonts w:ascii="Arial" w:hAnsi="Arial" w:cs="Arial"/>
          <w:sz w:val="26"/>
          <w:szCs w:val="26"/>
        </w:rPr>
        <w:t xml:space="preserve">palestrante também; </w:t>
      </w:r>
      <w:r w:rsidR="009367AA" w:rsidRPr="00764937">
        <w:rPr>
          <w:rFonts w:ascii="Arial" w:hAnsi="Arial" w:cs="Arial"/>
          <w:sz w:val="26"/>
          <w:szCs w:val="26"/>
        </w:rPr>
        <w:t xml:space="preserve">nesse evento que nos </w:t>
      </w:r>
      <w:proofErr w:type="spellStart"/>
      <w:r w:rsidR="009367AA" w:rsidRPr="00764937">
        <w:rPr>
          <w:rFonts w:ascii="Arial" w:hAnsi="Arial" w:cs="Arial"/>
          <w:sz w:val="26"/>
          <w:szCs w:val="26"/>
        </w:rPr>
        <w:t>lisongia</w:t>
      </w:r>
      <w:proofErr w:type="spellEnd"/>
      <w:r w:rsidR="009367AA" w:rsidRPr="00764937">
        <w:rPr>
          <w:rFonts w:ascii="Arial" w:hAnsi="Arial" w:cs="Arial"/>
          <w:sz w:val="26"/>
          <w:szCs w:val="26"/>
        </w:rPr>
        <w:t xml:space="preserve"> e acredito que, ainda em relação a </w:t>
      </w:r>
      <w:proofErr w:type="gramStart"/>
      <w:r w:rsidR="009367AA" w:rsidRPr="00764937">
        <w:rPr>
          <w:rFonts w:ascii="Arial" w:hAnsi="Arial" w:cs="Arial"/>
          <w:sz w:val="26"/>
          <w:szCs w:val="26"/>
        </w:rPr>
        <w:t>Banda  Municipal</w:t>
      </w:r>
      <w:proofErr w:type="gramEnd"/>
      <w:r w:rsidR="009367AA" w:rsidRPr="00764937">
        <w:rPr>
          <w:rFonts w:ascii="Arial" w:hAnsi="Arial" w:cs="Arial"/>
          <w:sz w:val="26"/>
          <w:szCs w:val="26"/>
        </w:rPr>
        <w:t xml:space="preserve"> a gente possa estar pensando em vestimentas, em uniformes e ainda melhorar os instrumentos, mas assim; “incríveis” e vamos poder prestigiá-los inclusive no desfile no domingo onde vão estar se apresentando. </w:t>
      </w:r>
      <w:r w:rsidR="00B679FC" w:rsidRPr="00764937">
        <w:rPr>
          <w:rFonts w:ascii="Arial" w:hAnsi="Arial" w:cs="Arial"/>
          <w:sz w:val="26"/>
          <w:szCs w:val="26"/>
        </w:rPr>
        <w:t>Também colocar aqui um convite então para a Festa do Colono Imigrante em sua 28ª Edição; já no sábado, dia 18, vou poder estar junto com o 1º Encontro das Soberanas porque lá em 20</w:t>
      </w:r>
      <w:r w:rsidR="00FB4B36">
        <w:rPr>
          <w:rFonts w:ascii="Arial" w:hAnsi="Arial" w:cs="Arial"/>
          <w:sz w:val="26"/>
          <w:szCs w:val="26"/>
        </w:rPr>
        <w:t>0</w:t>
      </w:r>
      <w:bookmarkStart w:id="0" w:name="_GoBack"/>
      <w:bookmarkEnd w:id="0"/>
      <w:r w:rsidR="00B679FC" w:rsidRPr="00764937">
        <w:rPr>
          <w:rFonts w:ascii="Arial" w:hAnsi="Arial" w:cs="Arial"/>
          <w:sz w:val="26"/>
          <w:szCs w:val="26"/>
        </w:rPr>
        <w:t xml:space="preserve">1 pude ser a 2ª Princesa da Festa do Colono Imigrante, com muito orgulho. </w:t>
      </w:r>
      <w:r w:rsidR="009048DA" w:rsidRPr="00764937">
        <w:rPr>
          <w:rFonts w:ascii="Arial" w:hAnsi="Arial" w:cs="Arial"/>
          <w:sz w:val="26"/>
          <w:szCs w:val="26"/>
        </w:rPr>
        <w:t xml:space="preserve">Parabenizar a Secretaria de Educação e Secretaria da Agricultura por toda organização; fazer um convite a todos os munícipes; aos nossos amigos dos Municípios vizinhos, que venham para Mato Leitão e prestigiem esse evento e deixar aqui um parabéns pra Larissa, pra Sara, pra Rafaela, pra </w:t>
      </w:r>
      <w:proofErr w:type="spellStart"/>
      <w:r w:rsidR="009048DA" w:rsidRPr="00764937">
        <w:rPr>
          <w:rFonts w:ascii="Arial" w:hAnsi="Arial" w:cs="Arial"/>
          <w:sz w:val="26"/>
          <w:szCs w:val="26"/>
        </w:rPr>
        <w:t>Grazieli</w:t>
      </w:r>
      <w:proofErr w:type="spellEnd"/>
      <w:r w:rsidR="009048DA" w:rsidRPr="00764937">
        <w:rPr>
          <w:rFonts w:ascii="Arial" w:hAnsi="Arial" w:cs="Arial"/>
          <w:sz w:val="26"/>
          <w:szCs w:val="26"/>
        </w:rPr>
        <w:t xml:space="preserve"> e a </w:t>
      </w:r>
      <w:proofErr w:type="spellStart"/>
      <w:r w:rsidR="009048DA" w:rsidRPr="00764937">
        <w:rPr>
          <w:rFonts w:ascii="Arial" w:hAnsi="Arial" w:cs="Arial"/>
          <w:sz w:val="26"/>
          <w:szCs w:val="26"/>
        </w:rPr>
        <w:t>Nicoli</w:t>
      </w:r>
      <w:proofErr w:type="spellEnd"/>
      <w:r w:rsidR="009048DA" w:rsidRPr="00764937">
        <w:rPr>
          <w:rFonts w:ascii="Arial" w:hAnsi="Arial" w:cs="Arial"/>
          <w:sz w:val="26"/>
          <w:szCs w:val="26"/>
        </w:rPr>
        <w:t xml:space="preserve">, pela incrível divulgação do evento; incansáveis percorrendo Centro e comunidades do interior. Também o pessoal vai ser recebido; vai poder ir pra comunidade São José já com o asfalto; “asfalto não né”; a primeira camada já, na estrada que vai ser asfaltada, então vai ser bem importante e o pessoal já vai poder ver a diferença de uma estrada quase pavimentada. </w:t>
      </w:r>
      <w:proofErr w:type="spellStart"/>
      <w:r w:rsidR="009048DA" w:rsidRPr="00764937">
        <w:rPr>
          <w:rFonts w:ascii="Arial" w:hAnsi="Arial" w:cs="Arial"/>
          <w:sz w:val="26"/>
          <w:szCs w:val="26"/>
        </w:rPr>
        <w:t>Finalisando</w:t>
      </w:r>
      <w:proofErr w:type="spellEnd"/>
      <w:r w:rsidR="009048DA" w:rsidRPr="00764937">
        <w:rPr>
          <w:rFonts w:ascii="Arial" w:hAnsi="Arial" w:cs="Arial"/>
          <w:sz w:val="26"/>
          <w:szCs w:val="26"/>
        </w:rPr>
        <w:t xml:space="preserve"> então, colocar aqui pra população, a questão da Brigada Militar </w:t>
      </w:r>
      <w:r w:rsidR="006849A8" w:rsidRPr="00764937">
        <w:rPr>
          <w:rFonts w:ascii="Arial" w:hAnsi="Arial" w:cs="Arial"/>
          <w:sz w:val="26"/>
          <w:szCs w:val="26"/>
        </w:rPr>
        <w:t xml:space="preserve">que já está com 69% da obra concluída; em 60 dias é para estar pronta e a gente sabe que, pelo menos já foi apresentado em alguns momentos, a estrutura que vai ter esse nosso prédio da Brigada Militar porque a gente teve incidentes recentes em escolas e eu acho que segurança a gente tem que estar sempre trabalhando para melhorar e parabenizar então; finalizar parabenizando os que fizeram curso “Arte de Cozinhar”, pela formação. Boa noite para todos. Obrigada. </w:t>
      </w:r>
      <w:r w:rsidR="0067585C" w:rsidRPr="00764937">
        <w:rPr>
          <w:rFonts w:ascii="Arial" w:hAnsi="Arial" w:cs="Arial"/>
          <w:color w:val="000000"/>
          <w:sz w:val="26"/>
          <w:szCs w:val="26"/>
        </w:rPr>
        <w:t xml:space="preserve">Dando continuidade, o Vereador </w:t>
      </w:r>
      <w:r w:rsidR="0067585C" w:rsidRPr="00764937">
        <w:rPr>
          <w:rFonts w:ascii="Arial" w:hAnsi="Arial" w:cs="Arial"/>
          <w:b/>
          <w:color w:val="000000"/>
          <w:sz w:val="26"/>
          <w:szCs w:val="26"/>
          <w:highlight w:val="yellow"/>
        </w:rPr>
        <w:t xml:space="preserve">EMERSON LUIS KIRCH </w:t>
      </w:r>
      <w:r w:rsidR="0067585C" w:rsidRPr="00764937">
        <w:rPr>
          <w:rFonts w:ascii="Arial" w:hAnsi="Arial" w:cs="Arial"/>
          <w:sz w:val="26"/>
          <w:szCs w:val="26"/>
        </w:rPr>
        <w:t xml:space="preserve">passou </w:t>
      </w:r>
      <w:r w:rsidR="0067585C" w:rsidRPr="00764937">
        <w:rPr>
          <w:rFonts w:ascii="Arial" w:hAnsi="Arial" w:cs="Arial"/>
          <w:bCs/>
          <w:iCs/>
          <w:sz w:val="26"/>
          <w:szCs w:val="26"/>
        </w:rPr>
        <w:t xml:space="preserve">a presidência da Mesa ao Vice-Presidente, Vereador Elton, para que pudesse se pronunciar, e como Presidente da Mesa, passou a palavra ao Vereador Emerson, que, na condição de simples vereador, inicialmente, </w:t>
      </w:r>
      <w:r w:rsidR="0067585C" w:rsidRPr="00764937">
        <w:rPr>
          <w:rFonts w:ascii="Arial" w:hAnsi="Arial" w:cs="Arial"/>
          <w:bCs/>
          <w:color w:val="000000"/>
          <w:sz w:val="26"/>
          <w:szCs w:val="26"/>
        </w:rPr>
        <w:t xml:space="preserve">após as saudações, de forma especial, aos internautas que nos assistem, disse: </w:t>
      </w:r>
      <w:r w:rsidR="00754588" w:rsidRPr="00764937">
        <w:rPr>
          <w:rFonts w:ascii="Arial" w:hAnsi="Arial" w:cs="Arial"/>
          <w:bCs/>
          <w:color w:val="000000"/>
          <w:sz w:val="26"/>
          <w:szCs w:val="26"/>
        </w:rPr>
        <w:t xml:space="preserve">primeiramente então, a gente está aqui fazendo convite para toda comunidade para a 28ª Festa Municipal do Colono Imigrante, em Arroio Bonito, comunidade lá do nosso </w:t>
      </w:r>
      <w:r w:rsidR="00754588" w:rsidRPr="00764937">
        <w:rPr>
          <w:rFonts w:ascii="Arial" w:hAnsi="Arial" w:cs="Arial"/>
          <w:bCs/>
          <w:color w:val="000000"/>
          <w:sz w:val="26"/>
          <w:szCs w:val="26"/>
        </w:rPr>
        <w:lastRenderedPageBreak/>
        <w:t xml:space="preserve">colega Vereador Osmar </w:t>
      </w:r>
      <w:proofErr w:type="spellStart"/>
      <w:r w:rsidR="00754588" w:rsidRPr="00764937">
        <w:rPr>
          <w:rFonts w:ascii="Arial" w:hAnsi="Arial" w:cs="Arial"/>
          <w:bCs/>
          <w:color w:val="000000"/>
          <w:sz w:val="26"/>
          <w:szCs w:val="26"/>
        </w:rPr>
        <w:t>Bick</w:t>
      </w:r>
      <w:proofErr w:type="spellEnd"/>
      <w:r w:rsidR="00754588" w:rsidRPr="00764937">
        <w:rPr>
          <w:rFonts w:ascii="Arial" w:hAnsi="Arial" w:cs="Arial"/>
          <w:bCs/>
          <w:color w:val="000000"/>
          <w:sz w:val="26"/>
          <w:szCs w:val="26"/>
        </w:rPr>
        <w:t xml:space="preserve">, principalmente no domingo; já vai ter na sexta de noite uma programação; sábado de tarde; de noite o Encontro das Soberanas; até convidando os vereadores a se fazerem presentes; e também no domingo a Solenidade de Abertura, Desfile Temático, que é o ponto alto da festa. Teremos ainda várias apresentações, várias atrações e o pessoal pode conferir lá. Estamos convidando a comunidade. Sobre a “Feira do Livro” acho quem a Banda Municipal abrilhantou mais ainda a Feira do Livro. A segunda apresentação, até parabenizar o professor Mateus </w:t>
      </w:r>
      <w:proofErr w:type="spellStart"/>
      <w:r w:rsidR="00754588" w:rsidRPr="00764937">
        <w:rPr>
          <w:rFonts w:ascii="Arial" w:hAnsi="Arial" w:cs="Arial"/>
          <w:sz w:val="26"/>
          <w:szCs w:val="26"/>
        </w:rPr>
        <w:t>Cassariego</w:t>
      </w:r>
      <w:proofErr w:type="spellEnd"/>
      <w:r w:rsidR="00754588" w:rsidRPr="00764937">
        <w:rPr>
          <w:rFonts w:ascii="Arial" w:hAnsi="Arial" w:cs="Arial"/>
          <w:sz w:val="26"/>
          <w:szCs w:val="26"/>
        </w:rPr>
        <w:t xml:space="preserve">, foi a segunda apresentação que a Banda teve nesse formato novo; até começaram lá no palco com cinco integrantes e pensei: poxa, mas eram vinte e poucos integrantes; até deu um susto assim; pensei mas onde é que está o restante do pessoal? e mais gente ficou questionando que eram mais; daqui a pouco entrou toda Banda e realmente foi muito bonito; estão de parabéns todos os integrantes, o professor, a Secretaria da Educação, Administração Municipal; os alunos que prestam esse ensaio e com certeza vão  abrilhantar muitos eventos do nosso Município. Parabéns a “Feira do Livro” também; hoje não é mais somente o livro; o livro é um destaque porque até comentei na minha fala que ele tem que concorrer hoje com o celular, então é complicado tu conseguir fazer uma criança ler ainda, aumentando o vocabulário dela e geralmente com o celular ali tu vai abreviando as tuas palavras e cada vez vai sumindo mais o vocabulário, então parabenizar os criadores da Feira do Livro e com certeza a criança que foi lá e pegou um livro, ela escolheu e ela vai ler ele e a Administração Municipal também como o Programa distribui livros para todas as crianças de 1ª à 5ª série eu acho; ou 8ª série; então pelo menos um livro cada criança levou pra sua casa, então parabenizar pelo evento; a gente sabe que mais coisas vão acontecendo no mesmo dia; tinha Audiência Pública aqui no dia; tinha reunião do COMDER, então tu vai ficando um pouco em cada local, mas foi muito proveitosa a noite da quinta-feira. </w:t>
      </w:r>
      <w:r w:rsidR="006711E4" w:rsidRPr="00764937">
        <w:rPr>
          <w:rFonts w:ascii="Arial" w:hAnsi="Arial" w:cs="Arial"/>
          <w:sz w:val="26"/>
          <w:szCs w:val="26"/>
        </w:rPr>
        <w:t xml:space="preserve">Também eu quero agradecer aqui o pessoal do CTG Querência da Mata e o pessoal da invernada artística; sábado de noite tinha Festa de São João; fizeram para não concorrer com os colégios, então fizeram meio fora de época; teve fogueira; passaram a manhã inteira organizando uma fogueira lá que foi um espetáculo na noite e a gente sabe que o CTG ele é formado ali do pessoal do rodeio, a base, só que, só isso o CTG não é um CTG, então tem a parte da cavalgada que cada um tem o Patrão que é o Samir e cada modalidade tem um responsável. Tem a cavalgada que eles fazem cavalgadas registradas; tem que ter, o CTG em que ter isso; e também desde o ano passado, a “invernada artística” então, de um ano e pouco que eles estão dançando; professor Diego lá, parabenizar ele e as crianças; a evolução deles; já se apresentaram em vários locais; na Festa do Colono também vão se apresentar; e o que chamou muito atenção foi o </w:t>
      </w:r>
      <w:r w:rsidR="006711E4" w:rsidRPr="00764937">
        <w:rPr>
          <w:rFonts w:ascii="Arial" w:hAnsi="Arial" w:cs="Arial"/>
          <w:sz w:val="26"/>
          <w:szCs w:val="26"/>
        </w:rPr>
        <w:lastRenderedPageBreak/>
        <w:t xml:space="preserve">alto número de pessoas da comunidade de Santo Antônio que apareceram; que tiveram na Festa de São João que era uma noite fria; meio com chuvisqueiro; até agradecer a presença de todos. Teve </w:t>
      </w:r>
      <w:r w:rsidR="006711E4" w:rsidRPr="00764937">
        <w:rPr>
          <w:rFonts w:ascii="Arial" w:hAnsi="Arial" w:cs="Arial"/>
          <w:i/>
          <w:sz w:val="26"/>
          <w:szCs w:val="26"/>
        </w:rPr>
        <w:t>cas</w:t>
      </w:r>
      <w:r w:rsidR="0017741E" w:rsidRPr="00764937">
        <w:rPr>
          <w:rFonts w:ascii="Arial" w:hAnsi="Arial" w:cs="Arial"/>
          <w:i/>
          <w:sz w:val="26"/>
          <w:szCs w:val="26"/>
        </w:rPr>
        <w:t>a</w:t>
      </w:r>
      <w:r w:rsidR="006711E4" w:rsidRPr="00764937">
        <w:rPr>
          <w:rFonts w:ascii="Arial" w:hAnsi="Arial" w:cs="Arial"/>
          <w:i/>
          <w:sz w:val="26"/>
          <w:szCs w:val="26"/>
        </w:rPr>
        <w:t xml:space="preserve">mento </w:t>
      </w:r>
      <w:r w:rsidR="0017741E" w:rsidRPr="00764937">
        <w:rPr>
          <w:rFonts w:ascii="Arial" w:hAnsi="Arial" w:cs="Arial"/>
          <w:i/>
          <w:sz w:val="26"/>
          <w:szCs w:val="26"/>
        </w:rPr>
        <w:t>c</w:t>
      </w:r>
      <w:r w:rsidR="006711E4" w:rsidRPr="00764937">
        <w:rPr>
          <w:rFonts w:ascii="Arial" w:hAnsi="Arial" w:cs="Arial"/>
          <w:i/>
          <w:sz w:val="26"/>
          <w:szCs w:val="26"/>
        </w:rPr>
        <w:t>aipira</w:t>
      </w:r>
      <w:r w:rsidR="006711E4" w:rsidRPr="00764937">
        <w:rPr>
          <w:rFonts w:ascii="Arial" w:hAnsi="Arial" w:cs="Arial"/>
          <w:sz w:val="26"/>
          <w:szCs w:val="26"/>
        </w:rPr>
        <w:t xml:space="preserve"> com </w:t>
      </w:r>
      <w:r w:rsidR="0017741E" w:rsidRPr="00764937">
        <w:rPr>
          <w:rFonts w:ascii="Arial" w:hAnsi="Arial" w:cs="Arial"/>
          <w:sz w:val="26"/>
          <w:szCs w:val="26"/>
        </w:rPr>
        <w:t xml:space="preserve">o Clécio Konrad lá; a família dele e amigos dele apresentaram um casamento caipira abrilhantando a noite e demais brincadeiras de antigamente; peso de </w:t>
      </w:r>
      <w:proofErr w:type="spellStart"/>
      <w:r w:rsidR="0017741E" w:rsidRPr="00764937">
        <w:rPr>
          <w:rFonts w:ascii="Arial" w:hAnsi="Arial" w:cs="Arial"/>
          <w:sz w:val="26"/>
          <w:szCs w:val="26"/>
        </w:rPr>
        <w:t>garnizé</w:t>
      </w:r>
      <w:proofErr w:type="spellEnd"/>
      <w:r w:rsidR="0017741E" w:rsidRPr="00764937">
        <w:rPr>
          <w:rFonts w:ascii="Arial" w:hAnsi="Arial" w:cs="Arial"/>
          <w:sz w:val="26"/>
          <w:szCs w:val="26"/>
        </w:rPr>
        <w:t xml:space="preserve">; umas coisas assim revivendo aqueles velhos tempos do São Joao antigo mesmo. Parabenizar a todos os integrantes. Também agradecer ao Secretário de Obras; a gente estava a quase duas semanas já falando das “paradas de ônibus”; tinha que fazer um aterro lá e o tempo não colaborava; agora conseguiram então fazer o aterro; colocar os bueiros lá e agora as “paradas” estão de volta lá; a gente vai tentando ajudar ali; eu sei que as vezes é difícil; os funcionários vão para um lado e para outro; sempre tem muito serviço; limpeza de ruas e coisa, mas deu tudo certo e essa semana então está a “parada de ônibus” lá pra comunidade, Por hoje seria isso. Muito obrigado. Boa noite. </w:t>
      </w:r>
      <w:r w:rsidR="0067585C" w:rsidRPr="00764937">
        <w:rPr>
          <w:rFonts w:ascii="Arial" w:hAnsi="Arial" w:cs="Arial"/>
          <w:bCs/>
          <w:color w:val="000000"/>
          <w:sz w:val="26"/>
          <w:szCs w:val="26"/>
        </w:rPr>
        <w:t>D</w:t>
      </w:r>
      <w:r w:rsidR="0067585C" w:rsidRPr="00764937">
        <w:rPr>
          <w:rFonts w:ascii="Arial" w:hAnsi="Arial" w:cs="Arial"/>
          <w:iCs/>
          <w:sz w:val="26"/>
          <w:szCs w:val="26"/>
        </w:rPr>
        <w:t>ito isto, ao retomar o cargo</w:t>
      </w:r>
      <w:r w:rsidR="0067585C" w:rsidRPr="00764937">
        <w:rPr>
          <w:rFonts w:ascii="Arial" w:hAnsi="Arial" w:cs="Arial"/>
          <w:b/>
          <w:color w:val="000000"/>
          <w:sz w:val="26"/>
          <w:szCs w:val="26"/>
        </w:rPr>
        <w:t xml:space="preserve">, </w:t>
      </w:r>
      <w:r w:rsidR="0067585C" w:rsidRPr="00764937">
        <w:rPr>
          <w:rFonts w:ascii="Arial" w:hAnsi="Arial" w:cs="Arial"/>
          <w:color w:val="000000"/>
          <w:sz w:val="26"/>
          <w:szCs w:val="26"/>
        </w:rPr>
        <w:t>o senhor Presidente, decl</w:t>
      </w:r>
      <w:r w:rsidR="0067585C" w:rsidRPr="00764937">
        <w:rPr>
          <w:rFonts w:ascii="Arial" w:hAnsi="Arial" w:cs="Arial"/>
          <w:sz w:val="26"/>
          <w:szCs w:val="26"/>
        </w:rPr>
        <w:t xml:space="preserve">arou encerrado este espaço, passando, de imediato ao período da </w:t>
      </w:r>
      <w:r w:rsidR="0067585C" w:rsidRPr="00764937">
        <w:rPr>
          <w:rFonts w:ascii="Arial" w:hAnsi="Arial" w:cs="Arial"/>
          <w:b/>
          <w:bCs/>
          <w:sz w:val="26"/>
          <w:szCs w:val="26"/>
          <w:shd w:val="clear" w:color="auto" w:fill="FFFF00"/>
        </w:rPr>
        <w:t xml:space="preserve">ORDEM DO DIA. </w:t>
      </w:r>
      <w:r w:rsidR="001D40AD" w:rsidRPr="00764937">
        <w:rPr>
          <w:rFonts w:ascii="Arial" w:hAnsi="Arial" w:cs="Arial"/>
          <w:sz w:val="26"/>
          <w:szCs w:val="26"/>
        </w:rPr>
        <w:t xml:space="preserve">Neste espaço regimental, </w:t>
      </w:r>
      <w:r w:rsidR="00ED581D" w:rsidRPr="00764937">
        <w:rPr>
          <w:rFonts w:ascii="Arial" w:hAnsi="Arial" w:cs="Arial"/>
          <w:bCs/>
          <w:sz w:val="26"/>
          <w:szCs w:val="26"/>
        </w:rPr>
        <w:t xml:space="preserve">o senhor Presidente, </w:t>
      </w:r>
      <w:r w:rsidR="00ED581D" w:rsidRPr="00764937">
        <w:rPr>
          <w:rFonts w:ascii="Arial" w:hAnsi="Arial" w:cs="Arial"/>
          <w:sz w:val="26"/>
          <w:szCs w:val="26"/>
        </w:rPr>
        <w:t xml:space="preserve">considerando não haver matéria nova a ser apresentada de parte do Poder Executivo, prosseguiu, sem intervalo. </w:t>
      </w:r>
      <w:r w:rsidR="00635BCF" w:rsidRPr="00764937">
        <w:rPr>
          <w:rFonts w:ascii="Arial" w:hAnsi="Arial" w:cs="Arial"/>
          <w:sz w:val="26"/>
          <w:szCs w:val="26"/>
        </w:rPr>
        <w:t>C</w:t>
      </w:r>
      <w:r w:rsidR="00B4499B" w:rsidRPr="00764937">
        <w:rPr>
          <w:rFonts w:ascii="Arial" w:hAnsi="Arial" w:cs="Arial"/>
          <w:sz w:val="26"/>
          <w:szCs w:val="26"/>
        </w:rPr>
        <w:t>olocou em discussão, o</w:t>
      </w:r>
      <w:r w:rsidR="00B4499B" w:rsidRPr="00764937">
        <w:rPr>
          <w:rFonts w:ascii="Arial" w:hAnsi="Arial" w:cs="Arial"/>
          <w:b/>
          <w:i/>
          <w:sz w:val="26"/>
          <w:szCs w:val="26"/>
        </w:rPr>
        <w:t xml:space="preserve"> “Pedido de Licença”</w:t>
      </w:r>
      <w:r w:rsidR="00B4499B" w:rsidRPr="00764937">
        <w:rPr>
          <w:rFonts w:ascii="Arial" w:hAnsi="Arial" w:cs="Arial"/>
          <w:sz w:val="26"/>
          <w:szCs w:val="26"/>
        </w:rPr>
        <w:t xml:space="preserve"> de autoria d</w:t>
      </w:r>
      <w:r w:rsidR="00635BCF" w:rsidRPr="00764937">
        <w:rPr>
          <w:rFonts w:ascii="Arial" w:hAnsi="Arial" w:cs="Arial"/>
          <w:sz w:val="26"/>
          <w:szCs w:val="26"/>
        </w:rPr>
        <w:t>a</w:t>
      </w:r>
      <w:r w:rsidR="00B4499B" w:rsidRPr="00764937">
        <w:rPr>
          <w:rFonts w:ascii="Arial" w:hAnsi="Arial" w:cs="Arial"/>
          <w:sz w:val="26"/>
          <w:szCs w:val="26"/>
        </w:rPr>
        <w:t xml:space="preserve"> Vereador</w:t>
      </w:r>
      <w:r w:rsidR="00635BCF" w:rsidRPr="00764937">
        <w:rPr>
          <w:rFonts w:ascii="Arial" w:hAnsi="Arial" w:cs="Arial"/>
          <w:sz w:val="26"/>
          <w:szCs w:val="26"/>
        </w:rPr>
        <w:t>a</w:t>
      </w:r>
      <w:r w:rsidR="00B4499B" w:rsidRPr="00764937">
        <w:rPr>
          <w:rFonts w:ascii="Arial" w:hAnsi="Arial" w:cs="Arial"/>
          <w:sz w:val="26"/>
          <w:szCs w:val="26"/>
        </w:rPr>
        <w:t xml:space="preserve"> </w:t>
      </w:r>
      <w:r w:rsidR="00635BCF" w:rsidRPr="00764937">
        <w:rPr>
          <w:rFonts w:ascii="Arial" w:hAnsi="Arial" w:cs="Arial"/>
          <w:sz w:val="26"/>
          <w:szCs w:val="26"/>
        </w:rPr>
        <w:t>Clair</w:t>
      </w:r>
      <w:r w:rsidR="00B4499B" w:rsidRPr="00764937">
        <w:rPr>
          <w:rFonts w:ascii="Arial" w:hAnsi="Arial" w:cs="Arial"/>
          <w:sz w:val="26"/>
          <w:szCs w:val="26"/>
        </w:rPr>
        <w:t>, apresentado no Expediente desta sessão.</w:t>
      </w:r>
      <w:r w:rsidR="00764937" w:rsidRPr="00764937">
        <w:rPr>
          <w:rFonts w:ascii="Arial" w:hAnsi="Arial" w:cs="Arial"/>
          <w:sz w:val="26"/>
          <w:szCs w:val="26"/>
        </w:rPr>
        <w:t xml:space="preserve"> Na oportunidade, não houve nenhuma manifestação. Submetido à votação, </w:t>
      </w:r>
      <w:r w:rsidR="00B4499B" w:rsidRPr="00764937">
        <w:rPr>
          <w:rFonts w:ascii="Arial" w:hAnsi="Arial" w:cs="Arial"/>
          <w:sz w:val="26"/>
          <w:szCs w:val="26"/>
        </w:rPr>
        <w:t>foi aprovado por unanimidade. Assim sendo, será convocado um Vereador Suplente para assumir a cadeira d</w:t>
      </w:r>
      <w:r w:rsidR="00635BCF" w:rsidRPr="00764937">
        <w:rPr>
          <w:rFonts w:ascii="Arial" w:hAnsi="Arial" w:cs="Arial"/>
          <w:sz w:val="26"/>
          <w:szCs w:val="26"/>
        </w:rPr>
        <w:t>a</w:t>
      </w:r>
      <w:r w:rsidR="00B4499B" w:rsidRPr="00764937">
        <w:rPr>
          <w:rFonts w:ascii="Arial" w:hAnsi="Arial" w:cs="Arial"/>
          <w:sz w:val="26"/>
          <w:szCs w:val="26"/>
        </w:rPr>
        <w:t xml:space="preserve"> Vereador</w:t>
      </w:r>
      <w:r w:rsidR="00635BCF" w:rsidRPr="00764937">
        <w:rPr>
          <w:rFonts w:ascii="Arial" w:hAnsi="Arial" w:cs="Arial"/>
          <w:sz w:val="26"/>
          <w:szCs w:val="26"/>
        </w:rPr>
        <w:t>a</w:t>
      </w:r>
      <w:r w:rsidR="00B4499B" w:rsidRPr="00764937">
        <w:rPr>
          <w:rFonts w:ascii="Arial" w:hAnsi="Arial" w:cs="Arial"/>
          <w:sz w:val="26"/>
          <w:szCs w:val="26"/>
        </w:rPr>
        <w:t xml:space="preserve"> Titular, nos termos do </w:t>
      </w:r>
      <w:r w:rsidR="00B4499B" w:rsidRPr="00764937">
        <w:rPr>
          <w:rFonts w:ascii="Arial" w:hAnsi="Arial" w:cs="Arial"/>
          <w:b/>
          <w:i/>
          <w:sz w:val="26"/>
          <w:szCs w:val="26"/>
        </w:rPr>
        <w:t>Pedido de Licença</w:t>
      </w:r>
      <w:r w:rsidR="00B4499B" w:rsidRPr="00764937">
        <w:rPr>
          <w:rFonts w:ascii="Arial" w:hAnsi="Arial" w:cs="Arial"/>
          <w:sz w:val="26"/>
          <w:szCs w:val="26"/>
        </w:rPr>
        <w:t xml:space="preserve"> ora aprovado. </w:t>
      </w:r>
      <w:r w:rsidR="00ED581D" w:rsidRPr="00764937">
        <w:rPr>
          <w:rFonts w:ascii="Arial" w:hAnsi="Arial" w:cs="Arial"/>
          <w:sz w:val="26"/>
          <w:szCs w:val="26"/>
        </w:rPr>
        <w:t xml:space="preserve">Na </w:t>
      </w:r>
      <w:proofErr w:type="spellStart"/>
      <w:r w:rsidR="00ED581D" w:rsidRPr="00764937">
        <w:rPr>
          <w:rFonts w:ascii="Arial" w:hAnsi="Arial" w:cs="Arial"/>
          <w:sz w:val="26"/>
          <w:szCs w:val="26"/>
        </w:rPr>
        <w:t>seqüência</w:t>
      </w:r>
      <w:proofErr w:type="spellEnd"/>
      <w:r w:rsidR="00ED581D" w:rsidRPr="00764937">
        <w:rPr>
          <w:rFonts w:ascii="Arial" w:hAnsi="Arial" w:cs="Arial"/>
          <w:sz w:val="26"/>
          <w:szCs w:val="26"/>
        </w:rPr>
        <w:t xml:space="preserve">, </w:t>
      </w:r>
      <w:r w:rsidR="00ED581D" w:rsidRPr="00764937">
        <w:rPr>
          <w:rFonts w:ascii="Arial" w:eastAsia="SimSun" w:hAnsi="Arial" w:cs="Arial"/>
          <w:sz w:val="26"/>
          <w:szCs w:val="26"/>
        </w:rPr>
        <w:t xml:space="preserve">oportunizou a todos um espaço para </w:t>
      </w:r>
      <w:r w:rsidR="00ED581D" w:rsidRPr="00764937">
        <w:rPr>
          <w:rFonts w:ascii="Arial" w:eastAsia="SimSun" w:hAnsi="Arial" w:cs="Arial"/>
          <w:b/>
          <w:bCs/>
          <w:sz w:val="26"/>
          <w:szCs w:val="26"/>
        </w:rPr>
        <w:t>“explicações pessoais”</w:t>
      </w:r>
      <w:r w:rsidR="00ED581D" w:rsidRPr="00764937">
        <w:rPr>
          <w:rFonts w:ascii="Arial" w:eastAsia="SimSun" w:hAnsi="Arial" w:cs="Arial"/>
          <w:sz w:val="26"/>
          <w:szCs w:val="26"/>
        </w:rPr>
        <w:t xml:space="preserve">, nos termos do Art. 90, Inciso XI, do </w:t>
      </w:r>
      <w:r w:rsidR="0067585C" w:rsidRPr="00764937">
        <w:rPr>
          <w:rFonts w:ascii="Arial" w:eastAsia="SimSun" w:hAnsi="Arial" w:cs="Arial"/>
          <w:sz w:val="26"/>
          <w:szCs w:val="26"/>
        </w:rPr>
        <w:t xml:space="preserve">manifestaram-se os seguintes Vereadores: </w:t>
      </w:r>
      <w:r w:rsidR="00635BCF" w:rsidRPr="00764937">
        <w:rPr>
          <w:rFonts w:ascii="Arial" w:eastAsia="SimSun" w:hAnsi="Arial" w:cs="Arial"/>
          <w:b/>
          <w:sz w:val="26"/>
          <w:szCs w:val="26"/>
        </w:rPr>
        <w:t>Viviane</w:t>
      </w:r>
      <w:r w:rsidR="0067585C" w:rsidRPr="00764937">
        <w:rPr>
          <w:rFonts w:ascii="Arial" w:eastAsia="SimSun" w:hAnsi="Arial" w:cs="Arial"/>
          <w:sz w:val="26"/>
          <w:szCs w:val="26"/>
        </w:rPr>
        <w:t>:</w:t>
      </w:r>
      <w:r w:rsidR="00B8005F" w:rsidRPr="00764937">
        <w:rPr>
          <w:rFonts w:ascii="Arial" w:eastAsia="SimSun" w:hAnsi="Arial" w:cs="Arial"/>
          <w:sz w:val="26"/>
          <w:szCs w:val="26"/>
        </w:rPr>
        <w:t xml:space="preserve"> </w:t>
      </w:r>
      <w:r w:rsidR="002C7BBA" w:rsidRPr="00764937">
        <w:rPr>
          <w:rFonts w:ascii="Arial" w:eastAsia="SimSun" w:hAnsi="Arial" w:cs="Arial"/>
          <w:sz w:val="26"/>
          <w:szCs w:val="26"/>
        </w:rPr>
        <w:t xml:space="preserve">aproveito para parabenizar o Marco e a Gabi, que fizeram novamente um 1º Torneio agora de </w:t>
      </w:r>
      <w:proofErr w:type="spellStart"/>
      <w:r w:rsidR="002C7BBA" w:rsidRPr="00764937">
        <w:rPr>
          <w:rFonts w:ascii="Arial" w:eastAsia="SimSun" w:hAnsi="Arial" w:cs="Arial"/>
          <w:i/>
          <w:sz w:val="26"/>
          <w:szCs w:val="26"/>
        </w:rPr>
        <w:t>fut-vôlei</w:t>
      </w:r>
      <w:proofErr w:type="spellEnd"/>
      <w:r w:rsidR="002C7BBA" w:rsidRPr="00764937">
        <w:rPr>
          <w:rFonts w:ascii="Arial" w:eastAsia="SimSun" w:hAnsi="Arial" w:cs="Arial"/>
          <w:i/>
          <w:sz w:val="26"/>
          <w:szCs w:val="26"/>
        </w:rPr>
        <w:t xml:space="preserve">; </w:t>
      </w:r>
      <w:r w:rsidR="002C7BBA" w:rsidRPr="00764937">
        <w:rPr>
          <w:rFonts w:ascii="Arial" w:eastAsia="SimSun" w:hAnsi="Arial" w:cs="Arial"/>
          <w:sz w:val="26"/>
          <w:szCs w:val="26"/>
        </w:rPr>
        <w:t xml:space="preserve">parabenizar os vencedores e todos os que participaram e também agradecer a Administração Municipal pelo investimento. </w:t>
      </w:r>
      <w:r w:rsidR="00635BCF" w:rsidRPr="00764937">
        <w:rPr>
          <w:rFonts w:ascii="Arial" w:eastAsia="SimSun" w:hAnsi="Arial" w:cs="Arial"/>
          <w:b/>
          <w:sz w:val="26"/>
          <w:szCs w:val="26"/>
        </w:rPr>
        <w:t>Elton</w:t>
      </w:r>
      <w:r w:rsidR="0067585C" w:rsidRPr="00764937">
        <w:rPr>
          <w:rFonts w:ascii="Arial" w:eastAsia="SimSun" w:hAnsi="Arial" w:cs="Arial"/>
          <w:sz w:val="26"/>
          <w:szCs w:val="26"/>
        </w:rPr>
        <w:t>:</w:t>
      </w:r>
      <w:r w:rsidR="00280D96" w:rsidRPr="00764937">
        <w:rPr>
          <w:rFonts w:ascii="Arial" w:eastAsia="SimSun" w:hAnsi="Arial" w:cs="Arial"/>
          <w:sz w:val="26"/>
          <w:szCs w:val="26"/>
        </w:rPr>
        <w:t xml:space="preserve"> </w:t>
      </w:r>
      <w:r w:rsidR="00D736D6" w:rsidRPr="00764937">
        <w:rPr>
          <w:rFonts w:ascii="Arial" w:eastAsia="SimSun" w:hAnsi="Arial" w:cs="Arial"/>
          <w:sz w:val="26"/>
          <w:szCs w:val="26"/>
        </w:rPr>
        <w:t xml:space="preserve">quero aproveitar o momento e parabenizar a todos os colonos, principalmente os colonos de Mato Leitão; nosso Município é praticamente todo agrícola; então parabéns aos nossos colonos e também aos nossos motoristas, desejando assim uma ótima festa a todos e convidando a todos para a nossa Festa esse ano em Arroio Bonito, desejando a toda comunidade uma ótima festa. </w:t>
      </w:r>
      <w:r w:rsidR="00635BCF" w:rsidRPr="00764937">
        <w:rPr>
          <w:rFonts w:ascii="Arial" w:eastAsia="SimSun" w:hAnsi="Arial" w:cs="Arial"/>
          <w:b/>
          <w:sz w:val="26"/>
          <w:szCs w:val="26"/>
        </w:rPr>
        <w:t>Diego</w:t>
      </w:r>
      <w:r w:rsidR="0067585C" w:rsidRPr="00764937">
        <w:rPr>
          <w:rFonts w:ascii="Arial" w:eastAsia="SimSun" w:hAnsi="Arial" w:cs="Arial"/>
          <w:sz w:val="26"/>
          <w:szCs w:val="26"/>
        </w:rPr>
        <w:t>:</w:t>
      </w:r>
      <w:r w:rsidR="00280D96" w:rsidRPr="00764937">
        <w:rPr>
          <w:rFonts w:ascii="Arial" w:eastAsia="SimSun" w:hAnsi="Arial" w:cs="Arial"/>
          <w:sz w:val="26"/>
          <w:szCs w:val="26"/>
        </w:rPr>
        <w:t xml:space="preserve"> </w:t>
      </w:r>
      <w:r w:rsidR="007572C9" w:rsidRPr="00764937">
        <w:rPr>
          <w:rFonts w:ascii="Arial" w:eastAsia="SimSun" w:hAnsi="Arial" w:cs="Arial"/>
          <w:sz w:val="26"/>
          <w:szCs w:val="26"/>
        </w:rPr>
        <w:t xml:space="preserve">eu quero também deixar os parabéns ao CTG pela bela iniciativa; pela bela festa lá de São João que fizeram na comunidade de Santo Antônio, então deixar os parabéns para o pessoal que esteve empenhado ao longo de todo sábado lá, na montagem da fogueira e trabalhando para que tivesse uma belíssima festa de São João na nossa comunidade. Muito obrigado. </w:t>
      </w:r>
      <w:r w:rsidR="00635BCF" w:rsidRPr="00764937">
        <w:rPr>
          <w:rFonts w:ascii="Arial" w:eastAsia="SimSun" w:hAnsi="Arial" w:cs="Arial"/>
          <w:b/>
          <w:sz w:val="26"/>
          <w:szCs w:val="26"/>
        </w:rPr>
        <w:t>Daniel</w:t>
      </w:r>
      <w:r w:rsidR="0067585C" w:rsidRPr="00764937">
        <w:rPr>
          <w:rFonts w:ascii="Arial" w:eastAsia="SimSun" w:hAnsi="Arial" w:cs="Arial"/>
          <w:sz w:val="26"/>
          <w:szCs w:val="26"/>
        </w:rPr>
        <w:t>:</w:t>
      </w:r>
      <w:r w:rsidR="007E0B67" w:rsidRPr="00764937">
        <w:rPr>
          <w:rFonts w:ascii="Arial" w:eastAsia="SimSun" w:hAnsi="Arial" w:cs="Arial"/>
          <w:sz w:val="26"/>
          <w:szCs w:val="26"/>
        </w:rPr>
        <w:t xml:space="preserve"> </w:t>
      </w:r>
      <w:r w:rsidR="007572C9" w:rsidRPr="00764937">
        <w:rPr>
          <w:rFonts w:ascii="Arial" w:eastAsia="SimSun" w:hAnsi="Arial" w:cs="Arial"/>
          <w:sz w:val="26"/>
          <w:szCs w:val="26"/>
        </w:rPr>
        <w:t xml:space="preserve">da mesma forma Presidente, quero a comunidade de Santo Antônio lá pela </w:t>
      </w:r>
      <w:r w:rsidR="007572C9" w:rsidRPr="00764937">
        <w:rPr>
          <w:rFonts w:ascii="Arial" w:eastAsia="SimSun" w:hAnsi="Arial" w:cs="Arial"/>
          <w:sz w:val="26"/>
          <w:szCs w:val="26"/>
        </w:rPr>
        <w:lastRenderedPageBreak/>
        <w:t xml:space="preserve">Festa de São João do CTG; festa típica de São João mesmo. </w:t>
      </w:r>
      <w:r w:rsidR="00BB1921" w:rsidRPr="00764937">
        <w:rPr>
          <w:rFonts w:ascii="Arial" w:eastAsia="SimSun" w:hAnsi="Arial" w:cs="Arial"/>
          <w:sz w:val="26"/>
          <w:szCs w:val="26"/>
        </w:rPr>
        <w:t>P</w:t>
      </w:r>
      <w:r w:rsidR="007572C9" w:rsidRPr="00764937">
        <w:rPr>
          <w:rFonts w:ascii="Arial" w:eastAsia="SimSun" w:hAnsi="Arial" w:cs="Arial"/>
          <w:sz w:val="26"/>
          <w:szCs w:val="26"/>
        </w:rPr>
        <w:t>arabéns</w:t>
      </w:r>
      <w:r w:rsidR="00BB1921" w:rsidRPr="00764937">
        <w:rPr>
          <w:rFonts w:ascii="Arial" w:eastAsia="SimSun" w:hAnsi="Arial" w:cs="Arial"/>
          <w:sz w:val="26"/>
          <w:szCs w:val="26"/>
        </w:rPr>
        <w:t xml:space="preserve"> a todos que estiveram envolvidos lá; que trabalharam dia e noite pra festa que foi muito bonita. </w:t>
      </w:r>
      <w:r w:rsidR="00212592" w:rsidRPr="00764937">
        <w:rPr>
          <w:rFonts w:ascii="Arial" w:eastAsia="SimSun" w:hAnsi="Arial" w:cs="Arial"/>
          <w:sz w:val="26"/>
          <w:szCs w:val="26"/>
        </w:rPr>
        <w:t xml:space="preserve">Nada mais havendo a ser tratado, convidou a todos para se fazerem presentes na próxima </w:t>
      </w:r>
      <w:r w:rsidR="00212592" w:rsidRPr="00764937">
        <w:rPr>
          <w:rFonts w:ascii="Arial" w:eastAsia="SimSun" w:hAnsi="Arial" w:cs="Arial"/>
          <w:b/>
          <w:sz w:val="26"/>
          <w:szCs w:val="26"/>
        </w:rPr>
        <w:t>Sessão Ordinária</w:t>
      </w:r>
      <w:r w:rsidR="00212592" w:rsidRPr="00764937">
        <w:rPr>
          <w:rFonts w:ascii="Arial" w:eastAsia="SimSun" w:hAnsi="Arial" w:cs="Arial"/>
          <w:sz w:val="26"/>
          <w:szCs w:val="26"/>
        </w:rPr>
        <w:t xml:space="preserve"> a ser realizada no dia </w:t>
      </w:r>
      <w:r w:rsidR="00635BCF" w:rsidRPr="00764937">
        <w:rPr>
          <w:rFonts w:ascii="Arial" w:eastAsia="SimSun" w:hAnsi="Arial" w:cs="Arial"/>
          <w:b/>
          <w:sz w:val="26"/>
          <w:szCs w:val="26"/>
        </w:rPr>
        <w:t>22</w:t>
      </w:r>
      <w:r w:rsidR="00212592" w:rsidRPr="00764937">
        <w:rPr>
          <w:rFonts w:ascii="Arial" w:eastAsia="SimSun" w:hAnsi="Arial" w:cs="Arial"/>
          <w:b/>
          <w:sz w:val="26"/>
          <w:szCs w:val="26"/>
        </w:rPr>
        <w:t xml:space="preserve"> de ju</w:t>
      </w:r>
      <w:r w:rsidR="00635BCF" w:rsidRPr="00764937">
        <w:rPr>
          <w:rFonts w:ascii="Arial" w:eastAsia="SimSun" w:hAnsi="Arial" w:cs="Arial"/>
          <w:b/>
          <w:sz w:val="26"/>
          <w:szCs w:val="26"/>
        </w:rPr>
        <w:t>l</w:t>
      </w:r>
      <w:r w:rsidR="00212592" w:rsidRPr="00764937">
        <w:rPr>
          <w:rFonts w:ascii="Arial" w:eastAsia="SimSun" w:hAnsi="Arial" w:cs="Arial"/>
          <w:b/>
          <w:sz w:val="26"/>
          <w:szCs w:val="26"/>
        </w:rPr>
        <w:t>ho,</w:t>
      </w:r>
      <w:r w:rsidR="00212592" w:rsidRPr="00764937">
        <w:rPr>
          <w:rFonts w:ascii="Arial" w:eastAsia="SimSun" w:hAnsi="Arial" w:cs="Arial"/>
          <w:sz w:val="26"/>
          <w:szCs w:val="26"/>
        </w:rPr>
        <w:t xml:space="preserve"> </w:t>
      </w:r>
      <w:r w:rsidR="00212592" w:rsidRPr="00764937">
        <w:rPr>
          <w:rFonts w:ascii="Arial" w:eastAsia="SimSun" w:hAnsi="Arial" w:cs="Arial"/>
          <w:bCs/>
          <w:sz w:val="26"/>
          <w:szCs w:val="26"/>
        </w:rPr>
        <w:t>c</w:t>
      </w:r>
      <w:r w:rsidR="00212592" w:rsidRPr="00764937">
        <w:rPr>
          <w:rFonts w:ascii="Arial" w:eastAsia="SimSun" w:hAnsi="Arial" w:cs="Arial"/>
          <w:sz w:val="26"/>
          <w:szCs w:val="26"/>
        </w:rPr>
        <w:t xml:space="preserve">om início no horário das </w:t>
      </w:r>
      <w:r w:rsidR="00212592" w:rsidRPr="00764937">
        <w:rPr>
          <w:rFonts w:ascii="Arial" w:eastAsia="SimSun" w:hAnsi="Arial" w:cs="Arial"/>
          <w:b/>
          <w:sz w:val="26"/>
          <w:szCs w:val="26"/>
        </w:rPr>
        <w:t xml:space="preserve">19:00hs. </w:t>
      </w:r>
      <w:r w:rsidR="00212592" w:rsidRPr="00764937">
        <w:rPr>
          <w:rFonts w:ascii="Arial" w:eastAsia="SimSun" w:hAnsi="Arial" w:cs="Arial"/>
          <w:sz w:val="26"/>
          <w:szCs w:val="26"/>
        </w:rPr>
        <w:t xml:space="preserve">Desta forma, </w:t>
      </w:r>
      <w:r w:rsidR="00212592" w:rsidRPr="00764937">
        <w:rPr>
          <w:rFonts w:ascii="Arial" w:hAnsi="Arial" w:cs="Arial"/>
          <w:sz w:val="26"/>
          <w:szCs w:val="26"/>
        </w:rPr>
        <w:t>d</w:t>
      </w:r>
      <w:r w:rsidR="00212592" w:rsidRPr="00764937">
        <w:rPr>
          <w:rFonts w:ascii="Arial" w:eastAsia="SimSun" w:hAnsi="Arial" w:cs="Arial"/>
          <w:sz w:val="26"/>
          <w:szCs w:val="26"/>
        </w:rPr>
        <w:t xml:space="preserve">eclarou encerrada a presente Sessão Ordinária às </w:t>
      </w:r>
      <w:r w:rsidR="00635BCF" w:rsidRPr="00764937">
        <w:rPr>
          <w:rFonts w:ascii="Arial" w:eastAsia="SimSun" w:hAnsi="Arial" w:cs="Arial"/>
          <w:b/>
          <w:bCs/>
          <w:sz w:val="26"/>
          <w:szCs w:val="26"/>
        </w:rPr>
        <w:t>20</w:t>
      </w:r>
      <w:r w:rsidR="00212592" w:rsidRPr="00764937">
        <w:rPr>
          <w:rFonts w:ascii="Arial" w:eastAsia="SimSun" w:hAnsi="Arial" w:cs="Arial"/>
          <w:b/>
          <w:bCs/>
          <w:sz w:val="26"/>
          <w:szCs w:val="26"/>
        </w:rPr>
        <w:t>:</w:t>
      </w:r>
      <w:r w:rsidR="00635BCF" w:rsidRPr="00764937">
        <w:rPr>
          <w:rFonts w:ascii="Arial" w:eastAsia="SimSun" w:hAnsi="Arial" w:cs="Arial"/>
          <w:b/>
          <w:bCs/>
          <w:sz w:val="26"/>
          <w:szCs w:val="26"/>
        </w:rPr>
        <w:t>00</w:t>
      </w:r>
      <w:r w:rsidR="00212592" w:rsidRPr="00764937">
        <w:rPr>
          <w:rFonts w:ascii="Arial" w:eastAsia="SimSun" w:hAnsi="Arial" w:cs="Arial"/>
          <w:b/>
          <w:bCs/>
          <w:sz w:val="26"/>
          <w:szCs w:val="26"/>
        </w:rPr>
        <w:t xml:space="preserve"> </w:t>
      </w:r>
      <w:r w:rsidR="00212592" w:rsidRPr="00764937">
        <w:rPr>
          <w:rFonts w:ascii="Arial" w:eastAsia="SimSun" w:hAnsi="Arial" w:cs="Arial"/>
          <w:sz w:val="26"/>
          <w:szCs w:val="26"/>
        </w:rPr>
        <w:t>(</w:t>
      </w:r>
      <w:r w:rsidR="00635BCF" w:rsidRPr="00764937">
        <w:rPr>
          <w:rFonts w:ascii="Arial" w:eastAsia="SimSun" w:hAnsi="Arial" w:cs="Arial"/>
          <w:i/>
          <w:sz w:val="26"/>
          <w:szCs w:val="26"/>
        </w:rPr>
        <w:t>vinte</w:t>
      </w:r>
      <w:r w:rsidR="00212592" w:rsidRPr="00764937">
        <w:rPr>
          <w:rFonts w:ascii="Arial" w:eastAsia="SimSun" w:hAnsi="Arial" w:cs="Arial"/>
          <w:i/>
          <w:sz w:val="26"/>
          <w:szCs w:val="26"/>
        </w:rPr>
        <w:t>)</w:t>
      </w:r>
      <w:r w:rsidR="00212592" w:rsidRPr="00764937">
        <w:rPr>
          <w:rFonts w:ascii="Arial" w:eastAsia="SimSun" w:hAnsi="Arial" w:cs="Arial"/>
          <w:sz w:val="26"/>
          <w:szCs w:val="26"/>
        </w:rPr>
        <w:t xml:space="preserve"> horas. </w:t>
      </w:r>
      <w:r w:rsidR="00212592" w:rsidRPr="00764937">
        <w:rPr>
          <w:rFonts w:ascii="Arial" w:hAnsi="Arial" w:cs="Arial"/>
          <w:color w:val="000000"/>
          <w:sz w:val="26"/>
          <w:szCs w:val="26"/>
        </w:rPr>
        <w:t>Assim sendo, eu,</w:t>
      </w:r>
      <w:r w:rsidR="00212592" w:rsidRPr="00764937">
        <w:rPr>
          <w:rFonts w:ascii="Arial" w:hAnsi="Arial" w:cs="Arial"/>
          <w:b/>
          <w:i/>
          <w:color w:val="000000"/>
          <w:sz w:val="26"/>
          <w:szCs w:val="26"/>
        </w:rPr>
        <w:t xml:space="preserve"> CARMEN REGINA BOHN SEIDEL</w:t>
      </w:r>
      <w:r w:rsidR="00212592" w:rsidRPr="00764937">
        <w:rPr>
          <w:rFonts w:ascii="Arial" w:hAnsi="Arial" w:cs="Arial"/>
          <w:b/>
          <w:color w:val="000000"/>
          <w:sz w:val="26"/>
          <w:szCs w:val="26"/>
        </w:rPr>
        <w:t>,</w:t>
      </w:r>
      <w:r w:rsidR="00212592" w:rsidRPr="00764937">
        <w:rPr>
          <w:rFonts w:ascii="Arial" w:hAnsi="Arial" w:cs="Arial"/>
          <w:b/>
          <w:i/>
          <w:color w:val="000000"/>
          <w:sz w:val="26"/>
          <w:szCs w:val="26"/>
        </w:rPr>
        <w:t xml:space="preserve"> </w:t>
      </w:r>
      <w:r w:rsidR="00212592" w:rsidRPr="00764937">
        <w:rPr>
          <w:rFonts w:ascii="Arial" w:hAnsi="Arial" w:cs="Arial"/>
          <w:color w:val="000000"/>
          <w:sz w:val="26"/>
          <w:szCs w:val="26"/>
        </w:rPr>
        <w:t xml:space="preserve">Assessora do Legislativo, lavrei a presente ata que será lida, discutida, votada e assinada pelos membros da Mesa Diretora, demais Vereadores, </w:t>
      </w:r>
      <w:r w:rsidR="00212592" w:rsidRPr="00764937">
        <w:rPr>
          <w:rFonts w:ascii="Arial" w:hAnsi="Arial" w:cs="Arial"/>
          <w:sz w:val="26"/>
          <w:szCs w:val="26"/>
        </w:rPr>
        <w:t xml:space="preserve">por mim, por </w:t>
      </w:r>
      <w:proofErr w:type="spellStart"/>
      <w:r w:rsidR="00212592" w:rsidRPr="00764937">
        <w:rPr>
          <w:rFonts w:ascii="Arial" w:hAnsi="Arial" w:cs="Arial"/>
          <w:b/>
          <w:sz w:val="26"/>
          <w:szCs w:val="26"/>
        </w:rPr>
        <w:t>Liziane</w:t>
      </w:r>
      <w:proofErr w:type="spellEnd"/>
      <w:r w:rsidR="00212592" w:rsidRPr="00764937">
        <w:rPr>
          <w:rFonts w:ascii="Arial" w:hAnsi="Arial" w:cs="Arial"/>
          <w:b/>
          <w:sz w:val="26"/>
          <w:szCs w:val="26"/>
        </w:rPr>
        <w:t xml:space="preserve"> Beatriz </w:t>
      </w:r>
      <w:proofErr w:type="spellStart"/>
      <w:r w:rsidR="00212592" w:rsidRPr="00764937">
        <w:rPr>
          <w:rFonts w:ascii="Arial" w:hAnsi="Arial" w:cs="Arial"/>
          <w:b/>
          <w:sz w:val="26"/>
          <w:szCs w:val="26"/>
        </w:rPr>
        <w:t>Heissler</w:t>
      </w:r>
      <w:proofErr w:type="spellEnd"/>
      <w:r w:rsidR="00212592" w:rsidRPr="00764937">
        <w:rPr>
          <w:rFonts w:ascii="Arial" w:hAnsi="Arial" w:cs="Arial"/>
          <w:sz w:val="26"/>
          <w:szCs w:val="26"/>
        </w:rPr>
        <w:t xml:space="preserve">, Assessora Jurídica desta Casa e por </w:t>
      </w:r>
      <w:proofErr w:type="spellStart"/>
      <w:r w:rsidR="00212592" w:rsidRPr="00764937">
        <w:rPr>
          <w:rFonts w:ascii="Arial" w:hAnsi="Arial" w:cs="Arial"/>
          <w:b/>
          <w:sz w:val="26"/>
          <w:szCs w:val="26"/>
        </w:rPr>
        <w:t>Jaiê</w:t>
      </w:r>
      <w:proofErr w:type="spellEnd"/>
      <w:r w:rsidR="00212592" w:rsidRPr="00764937">
        <w:rPr>
          <w:rFonts w:ascii="Arial" w:hAnsi="Arial" w:cs="Arial"/>
          <w:b/>
          <w:sz w:val="26"/>
          <w:szCs w:val="26"/>
        </w:rPr>
        <w:t xml:space="preserve"> Davi </w:t>
      </w:r>
      <w:proofErr w:type="spellStart"/>
      <w:r w:rsidR="00212592" w:rsidRPr="00764937">
        <w:rPr>
          <w:rFonts w:ascii="Arial" w:hAnsi="Arial" w:cs="Arial"/>
          <w:b/>
          <w:sz w:val="26"/>
          <w:szCs w:val="26"/>
        </w:rPr>
        <w:t>Puhl</w:t>
      </w:r>
      <w:proofErr w:type="spellEnd"/>
      <w:r w:rsidR="00212592" w:rsidRPr="00764937">
        <w:rPr>
          <w:rFonts w:ascii="Arial" w:hAnsi="Arial" w:cs="Arial"/>
          <w:b/>
          <w:sz w:val="26"/>
          <w:szCs w:val="26"/>
        </w:rPr>
        <w:t>,</w:t>
      </w:r>
      <w:r w:rsidR="00212592" w:rsidRPr="00764937">
        <w:rPr>
          <w:rFonts w:ascii="Arial" w:hAnsi="Arial" w:cs="Arial"/>
          <w:sz w:val="26"/>
          <w:szCs w:val="26"/>
        </w:rPr>
        <w:t xml:space="preserve"> Assessor de Imprensa do Legislativo, n</w:t>
      </w:r>
      <w:r w:rsidR="00212592" w:rsidRPr="00764937">
        <w:rPr>
          <w:rFonts w:ascii="Arial" w:hAnsi="Arial" w:cs="Arial"/>
          <w:color w:val="000000"/>
          <w:sz w:val="26"/>
          <w:szCs w:val="26"/>
        </w:rPr>
        <w:t xml:space="preserve">a próxima sessão. </w:t>
      </w:r>
      <w:r w:rsidR="00212592" w:rsidRPr="00764937">
        <w:rPr>
          <w:rFonts w:ascii="Arial" w:hAnsi="Arial" w:cs="Arial"/>
          <w:sz w:val="26"/>
          <w:szCs w:val="26"/>
        </w:rPr>
        <w:t xml:space="preserve">  </w:t>
      </w:r>
    </w:p>
    <w:p w14:paraId="306DF31D" w14:textId="77777777" w:rsidR="00635BCF" w:rsidRPr="003914B2" w:rsidRDefault="00635BCF" w:rsidP="00635BCF">
      <w:pPr>
        <w:ind w:right="27"/>
        <w:jc w:val="both"/>
        <w:rPr>
          <w:rFonts w:ascii="Times New Roman" w:hAnsi="Times New Roman" w:cs="Times New Roman"/>
          <w:sz w:val="28"/>
          <w:szCs w:val="28"/>
        </w:rPr>
      </w:pPr>
    </w:p>
    <w:p w14:paraId="05146EAA" w14:textId="77777777" w:rsidR="00635BCF" w:rsidRDefault="00635BCF" w:rsidP="00635BCF">
      <w:pPr>
        <w:spacing w:after="0"/>
        <w:ind w:right="1560" w:hanging="283"/>
        <w:jc w:val="both"/>
        <w:rPr>
          <w:b/>
          <w:sz w:val="26"/>
          <w:szCs w:val="26"/>
          <w:lang w:val="en-US"/>
        </w:rPr>
      </w:pPr>
      <w:r>
        <w:rPr>
          <w:b/>
          <w:sz w:val="26"/>
          <w:szCs w:val="26"/>
          <w:lang w:val="en-US"/>
        </w:rPr>
        <w:t xml:space="preserve">     EMERSON LUIS KIRCH                                      ELTON ANTONIO UHLMANN</w:t>
      </w:r>
    </w:p>
    <w:p w14:paraId="7BE61C09" w14:textId="77777777" w:rsidR="00635BCF" w:rsidRDefault="00635BCF" w:rsidP="00635BCF">
      <w:pPr>
        <w:ind w:left="-180" w:right="-665"/>
        <w:jc w:val="both"/>
        <w:rPr>
          <w:rFonts w:ascii="Arial" w:hAnsi="Arial" w:cs="Arial"/>
          <w:sz w:val="28"/>
          <w:szCs w:val="28"/>
        </w:rPr>
      </w:pPr>
      <w:r>
        <w:rPr>
          <w:rFonts w:ascii="Arial" w:hAnsi="Arial"/>
          <w:b/>
          <w:sz w:val="16"/>
        </w:rPr>
        <w:t xml:space="preserve">    </w:t>
      </w:r>
      <w:proofErr w:type="gramStart"/>
      <w:r>
        <w:rPr>
          <w:rFonts w:ascii="Arial" w:hAnsi="Arial"/>
          <w:b/>
          <w:sz w:val="16"/>
        </w:rPr>
        <w:t>PRESIDENTE  -</w:t>
      </w:r>
      <w:proofErr w:type="gramEnd"/>
      <w:r>
        <w:rPr>
          <w:rFonts w:ascii="Arial" w:hAnsi="Arial"/>
          <w:b/>
          <w:sz w:val="16"/>
        </w:rPr>
        <w:t xml:space="preserve"> BANCADA PSDB                                          VICE-PRESIDENTE –  LÍDER DA BANCADA MDB                                                                                                                                                       </w:t>
      </w:r>
    </w:p>
    <w:p w14:paraId="45CE92E2" w14:textId="77777777" w:rsidR="00635BCF" w:rsidRDefault="00635BCF" w:rsidP="00635BCF">
      <w:pPr>
        <w:tabs>
          <w:tab w:val="left" w:pos="8647"/>
        </w:tabs>
        <w:spacing w:after="0"/>
        <w:ind w:hanging="284"/>
        <w:jc w:val="both"/>
        <w:rPr>
          <w:rFonts w:ascii="Arial" w:hAnsi="Arial"/>
          <w:b/>
          <w:sz w:val="16"/>
        </w:rPr>
      </w:pPr>
      <w:r>
        <w:rPr>
          <w:rFonts w:ascii="Arial" w:hAnsi="Arial"/>
          <w:b/>
          <w:sz w:val="16"/>
        </w:rPr>
        <w:t xml:space="preserve">                                        </w:t>
      </w:r>
    </w:p>
    <w:p w14:paraId="20E5CDA2" w14:textId="77777777" w:rsidR="00635BCF" w:rsidRDefault="00635BCF" w:rsidP="00635BCF">
      <w:pPr>
        <w:spacing w:after="0"/>
        <w:ind w:left="-142" w:hanging="284"/>
        <w:jc w:val="both"/>
        <w:rPr>
          <w:rFonts w:eastAsia="Batang"/>
        </w:rPr>
      </w:pPr>
      <w:r>
        <w:rPr>
          <w:b/>
          <w:sz w:val="26"/>
        </w:rPr>
        <w:t xml:space="preserve">       </w:t>
      </w:r>
      <w:r>
        <w:rPr>
          <w:b/>
          <w:sz w:val="26"/>
        </w:rPr>
        <w:tab/>
        <w:t xml:space="preserve">MARLISE VIVIANE DE BITTENCOURT        SELSON JOSÉ KIRCH      </w:t>
      </w:r>
    </w:p>
    <w:p w14:paraId="2B0E780D" w14:textId="77777777" w:rsidR="00635BCF" w:rsidRDefault="00635BCF" w:rsidP="00635BCF">
      <w:pPr>
        <w:spacing w:after="0"/>
        <w:jc w:val="both"/>
        <w:rPr>
          <w:rFonts w:ascii="Arial" w:hAnsi="Arial"/>
          <w:b/>
          <w:sz w:val="16"/>
        </w:rPr>
      </w:pPr>
      <w:r>
        <w:rPr>
          <w:rFonts w:ascii="Arial" w:hAnsi="Arial"/>
          <w:b/>
          <w:sz w:val="16"/>
        </w:rPr>
        <w:t xml:space="preserve">1º SECRETÁRIA – LÍDER DA BANCADA PSDB                   2º SECRETÁRIO – LÍDER DA BANCADA PDT                                                                                                                                                 </w:t>
      </w:r>
    </w:p>
    <w:p w14:paraId="6520470A" w14:textId="77777777" w:rsidR="00635BCF" w:rsidRDefault="00635BCF" w:rsidP="00635BCF">
      <w:pPr>
        <w:spacing w:after="0"/>
        <w:ind w:right="27"/>
        <w:jc w:val="both"/>
        <w:rPr>
          <w:rFonts w:ascii="Arial" w:hAnsi="Arial" w:cs="Arial"/>
          <w:b/>
          <w:sz w:val="28"/>
          <w:szCs w:val="28"/>
          <w:lang w:val="en-US"/>
        </w:rPr>
      </w:pPr>
    </w:p>
    <w:p w14:paraId="22522CF1" w14:textId="77777777" w:rsidR="00635BCF" w:rsidRDefault="00635BCF" w:rsidP="00635BCF">
      <w:pPr>
        <w:spacing w:after="0"/>
        <w:ind w:right="27" w:hanging="142"/>
        <w:jc w:val="both"/>
        <w:rPr>
          <w:rFonts w:ascii="Arial" w:hAnsi="Arial"/>
          <w:b/>
          <w:sz w:val="16"/>
        </w:rPr>
      </w:pPr>
      <w:r>
        <w:rPr>
          <w:rFonts w:ascii="Arial" w:hAnsi="Arial" w:cs="Arial"/>
          <w:b/>
          <w:sz w:val="28"/>
          <w:szCs w:val="28"/>
          <w:lang w:val="en-US"/>
        </w:rPr>
        <w:t xml:space="preserve">  </w:t>
      </w:r>
      <w:r>
        <w:rPr>
          <w:b/>
          <w:sz w:val="26"/>
          <w:szCs w:val="26"/>
          <w:lang w:val="en-US"/>
        </w:rPr>
        <w:t>OSMAR RENÊ BICK</w:t>
      </w:r>
      <w:r>
        <w:rPr>
          <w:b/>
          <w:sz w:val="28"/>
          <w:szCs w:val="28"/>
        </w:rPr>
        <w:t xml:space="preserve">                                     </w:t>
      </w:r>
      <w:r>
        <w:rPr>
          <w:b/>
          <w:sz w:val="26"/>
          <w:szCs w:val="26"/>
          <w:lang w:val="en-US"/>
        </w:rPr>
        <w:t>CLAIR B. SELL KONRAD</w:t>
      </w:r>
      <w:r>
        <w:rPr>
          <w:b/>
          <w:sz w:val="28"/>
          <w:szCs w:val="28"/>
        </w:rPr>
        <w:t xml:space="preserve">      </w:t>
      </w:r>
      <w:r>
        <w:rPr>
          <w:b/>
          <w:sz w:val="28"/>
          <w:szCs w:val="28"/>
        </w:rPr>
        <w:tab/>
      </w:r>
      <w:r>
        <w:rPr>
          <w:b/>
          <w:sz w:val="28"/>
          <w:szCs w:val="28"/>
        </w:rPr>
        <w:tab/>
        <w:t xml:space="preserve">                      </w:t>
      </w:r>
      <w:r>
        <w:rPr>
          <w:rFonts w:ascii="Arial" w:hAnsi="Arial"/>
          <w:b/>
          <w:sz w:val="16"/>
        </w:rPr>
        <w:t xml:space="preserve">BANCADA PSDB                                                                      BANCADA PP      </w:t>
      </w:r>
      <w:r>
        <w:rPr>
          <w:b/>
          <w:sz w:val="26"/>
          <w:szCs w:val="26"/>
          <w:lang w:val="en-US"/>
        </w:rPr>
        <w:t xml:space="preserve">                   </w:t>
      </w:r>
      <w:r>
        <w:rPr>
          <w:b/>
          <w:sz w:val="26"/>
          <w:szCs w:val="26"/>
          <w:lang w:val="en-US"/>
        </w:rPr>
        <w:tab/>
      </w:r>
      <w:r>
        <w:rPr>
          <w:b/>
          <w:sz w:val="26"/>
          <w:szCs w:val="26"/>
          <w:lang w:val="en-US"/>
        </w:rPr>
        <w:tab/>
      </w:r>
    </w:p>
    <w:p w14:paraId="4592D904" w14:textId="77777777" w:rsidR="00635BCF" w:rsidRDefault="00635BCF" w:rsidP="00635BCF">
      <w:pPr>
        <w:spacing w:after="0"/>
        <w:jc w:val="both"/>
        <w:rPr>
          <w:rFonts w:ascii="Arial" w:hAnsi="Arial"/>
          <w:b/>
          <w:sz w:val="16"/>
        </w:rPr>
      </w:pPr>
      <w:r>
        <w:rPr>
          <w:rFonts w:ascii="Arial" w:hAnsi="Arial"/>
          <w:b/>
          <w:sz w:val="16"/>
        </w:rPr>
        <w:t xml:space="preserve">                                                                                                                                            </w:t>
      </w:r>
    </w:p>
    <w:p w14:paraId="2D9C4286" w14:textId="77777777" w:rsidR="00635BCF" w:rsidRDefault="00635BCF" w:rsidP="00635BCF">
      <w:pPr>
        <w:tabs>
          <w:tab w:val="left" w:pos="8647"/>
        </w:tabs>
        <w:spacing w:after="0"/>
        <w:ind w:left="-284" w:right="567" w:hanging="284"/>
        <w:jc w:val="both"/>
        <w:rPr>
          <w:rFonts w:ascii="Arial" w:hAnsi="Arial"/>
          <w:b/>
          <w:sz w:val="16"/>
        </w:rPr>
      </w:pPr>
      <w:r>
        <w:rPr>
          <w:b/>
          <w:sz w:val="26"/>
          <w:szCs w:val="26"/>
          <w:lang w:val="en-US"/>
        </w:rPr>
        <w:t xml:space="preserve">   </w:t>
      </w:r>
      <w:r>
        <w:rPr>
          <w:b/>
          <w:sz w:val="28"/>
          <w:szCs w:val="28"/>
          <w:lang w:val="en-US"/>
        </w:rPr>
        <w:t xml:space="preserve"> </w:t>
      </w:r>
      <w:r>
        <w:rPr>
          <w:rFonts w:ascii="Arial" w:hAnsi="Arial"/>
          <w:b/>
          <w:sz w:val="28"/>
          <w:szCs w:val="28"/>
          <w:lang w:val="en-US"/>
        </w:rPr>
        <w:t xml:space="preserve"> </w:t>
      </w:r>
      <w:r>
        <w:rPr>
          <w:rFonts w:ascii="Arial" w:hAnsi="Arial"/>
          <w:b/>
          <w:sz w:val="16"/>
        </w:rPr>
        <w:t xml:space="preserve">                                                   </w:t>
      </w:r>
    </w:p>
    <w:p w14:paraId="5EB0E0E0" w14:textId="77777777" w:rsidR="00635BCF" w:rsidRDefault="00635BCF" w:rsidP="00635BCF">
      <w:pPr>
        <w:spacing w:after="0"/>
        <w:ind w:hanging="284"/>
        <w:jc w:val="both"/>
        <w:rPr>
          <w:rFonts w:ascii="Calibri" w:hAnsi="Calibri"/>
          <w:b/>
          <w:sz w:val="28"/>
          <w:szCs w:val="28"/>
        </w:rPr>
      </w:pPr>
      <w:r>
        <w:rPr>
          <w:b/>
          <w:sz w:val="26"/>
        </w:rPr>
        <w:t xml:space="preserve">     DANIEL FAGUNDES DA SILVA     </w:t>
      </w:r>
      <w:r>
        <w:rPr>
          <w:b/>
          <w:sz w:val="26"/>
        </w:rPr>
        <w:tab/>
        <w:t xml:space="preserve">              DIEGO ELIAS KONRAD </w:t>
      </w:r>
      <w:r>
        <w:rPr>
          <w:b/>
          <w:sz w:val="28"/>
          <w:szCs w:val="28"/>
        </w:rPr>
        <w:t xml:space="preserve">          </w:t>
      </w:r>
    </w:p>
    <w:p w14:paraId="42AFD52E" w14:textId="77777777" w:rsidR="00635BCF" w:rsidRDefault="00635BCF" w:rsidP="00635BCF">
      <w:pPr>
        <w:spacing w:after="0"/>
        <w:jc w:val="both"/>
        <w:rPr>
          <w:rFonts w:ascii="Arial" w:hAnsi="Arial"/>
          <w:b/>
          <w:sz w:val="16"/>
        </w:rPr>
      </w:pPr>
      <w:r>
        <w:rPr>
          <w:rFonts w:ascii="Arial" w:hAnsi="Arial"/>
          <w:b/>
          <w:sz w:val="16"/>
        </w:rPr>
        <w:t xml:space="preserve">BANCADA PDT      </w:t>
      </w:r>
      <w:r>
        <w:rPr>
          <w:rFonts w:ascii="Arial" w:hAnsi="Arial"/>
          <w:b/>
          <w:sz w:val="16"/>
        </w:rPr>
        <w:tab/>
      </w:r>
      <w:r>
        <w:rPr>
          <w:rFonts w:ascii="Arial" w:hAnsi="Arial"/>
          <w:b/>
          <w:sz w:val="16"/>
        </w:rPr>
        <w:tab/>
      </w:r>
      <w:r>
        <w:rPr>
          <w:rFonts w:ascii="Arial" w:hAnsi="Arial"/>
          <w:b/>
          <w:sz w:val="16"/>
        </w:rPr>
        <w:tab/>
        <w:t xml:space="preserve">                    LÍDER DA BANCADA PP                                                                                                                                          </w:t>
      </w:r>
    </w:p>
    <w:p w14:paraId="6E921D73" w14:textId="77777777" w:rsidR="00635BCF" w:rsidRDefault="00635BCF" w:rsidP="00635BCF">
      <w:pPr>
        <w:spacing w:after="0"/>
        <w:ind w:left="426" w:right="6713" w:hanging="284"/>
        <w:jc w:val="both"/>
        <w:rPr>
          <w:rFonts w:ascii="Arial" w:hAnsi="Arial"/>
          <w:b/>
          <w:sz w:val="16"/>
        </w:rPr>
      </w:pPr>
      <w:r>
        <w:rPr>
          <w:rFonts w:ascii="Arial" w:hAnsi="Arial"/>
          <w:b/>
          <w:sz w:val="16"/>
        </w:rPr>
        <w:t xml:space="preserve">                   </w:t>
      </w:r>
    </w:p>
    <w:p w14:paraId="7680B983" w14:textId="77777777" w:rsidR="00635BCF" w:rsidRDefault="00635BCF" w:rsidP="00635BCF">
      <w:pPr>
        <w:spacing w:after="0"/>
        <w:ind w:left="426" w:right="6713" w:hanging="284"/>
        <w:jc w:val="both"/>
        <w:rPr>
          <w:rFonts w:ascii="Arial" w:hAnsi="Arial"/>
          <w:b/>
          <w:sz w:val="16"/>
        </w:rPr>
      </w:pPr>
      <w:r>
        <w:rPr>
          <w:rFonts w:ascii="Arial" w:hAnsi="Arial"/>
          <w:b/>
          <w:sz w:val="16"/>
        </w:rPr>
        <w:t xml:space="preserve">                                         </w:t>
      </w:r>
    </w:p>
    <w:p w14:paraId="4359D6CB" w14:textId="7B8A60E0" w:rsidR="00635BCF" w:rsidRDefault="00635BCF" w:rsidP="00635BCF">
      <w:pPr>
        <w:spacing w:after="0" w:line="257" w:lineRule="auto"/>
        <w:rPr>
          <w:b/>
          <w:sz w:val="26"/>
        </w:rPr>
      </w:pPr>
      <w:r>
        <w:rPr>
          <w:b/>
          <w:sz w:val="26"/>
        </w:rPr>
        <w:t xml:space="preserve">ELSTOR HEINEN            </w:t>
      </w:r>
      <w:r>
        <w:rPr>
          <w:b/>
          <w:sz w:val="26"/>
        </w:rPr>
        <w:tab/>
      </w:r>
      <w:r>
        <w:rPr>
          <w:b/>
          <w:sz w:val="26"/>
        </w:rPr>
        <w:tab/>
      </w:r>
      <w:r>
        <w:rPr>
          <w:b/>
          <w:sz w:val="26"/>
        </w:rPr>
        <w:tab/>
        <w:t xml:space="preserve"> </w:t>
      </w:r>
    </w:p>
    <w:p w14:paraId="6891FB7E" w14:textId="51D8E038" w:rsidR="00635BCF" w:rsidRDefault="00635BCF" w:rsidP="00635BCF">
      <w:pPr>
        <w:spacing w:after="0" w:line="257" w:lineRule="auto"/>
        <w:rPr>
          <w:rFonts w:eastAsia="Batang"/>
        </w:rPr>
      </w:pPr>
      <w:r>
        <w:rPr>
          <w:b/>
          <w:sz w:val="26"/>
        </w:rPr>
        <w:t xml:space="preserve">  </w:t>
      </w:r>
      <w:r>
        <w:rPr>
          <w:rFonts w:ascii="Arial" w:hAnsi="Arial"/>
          <w:b/>
          <w:sz w:val="16"/>
        </w:rPr>
        <w:t xml:space="preserve">BANCADA PP                                                                         </w:t>
      </w:r>
    </w:p>
    <w:p w14:paraId="4369F122" w14:textId="77777777" w:rsidR="00635BCF" w:rsidRDefault="00635BCF" w:rsidP="00635BCF">
      <w:pPr>
        <w:spacing w:after="0" w:line="257" w:lineRule="auto"/>
        <w:rPr>
          <w:rFonts w:ascii="Arial" w:hAnsi="Arial"/>
          <w:b/>
          <w:sz w:val="16"/>
        </w:rPr>
      </w:pPr>
      <w:r>
        <w:rPr>
          <w:rFonts w:ascii="Arial" w:hAnsi="Arial"/>
          <w:b/>
          <w:sz w:val="16"/>
        </w:rPr>
        <w:t xml:space="preserve">                             </w:t>
      </w:r>
    </w:p>
    <w:p w14:paraId="52546F74" w14:textId="77777777" w:rsidR="00635BCF" w:rsidRDefault="00635BCF" w:rsidP="00635BCF">
      <w:pPr>
        <w:tabs>
          <w:tab w:val="left" w:pos="3969"/>
        </w:tabs>
        <w:spacing w:after="0"/>
        <w:ind w:hanging="142"/>
        <w:rPr>
          <w:rFonts w:ascii="Arial" w:hAnsi="Arial"/>
          <w:b/>
          <w:sz w:val="16"/>
        </w:rPr>
      </w:pPr>
      <w:r>
        <w:rPr>
          <w:rFonts w:ascii="Arial" w:hAnsi="Arial"/>
          <w:b/>
          <w:sz w:val="16"/>
        </w:rPr>
        <w:t xml:space="preserve">                                                                                                                                     </w:t>
      </w:r>
      <w:r>
        <w:rPr>
          <w:rFonts w:ascii="Arial" w:hAnsi="Arial"/>
          <w:b/>
          <w:sz w:val="16"/>
        </w:rPr>
        <w:tab/>
        <w:t xml:space="preserve"> </w:t>
      </w:r>
      <w:r>
        <w:rPr>
          <w:b/>
          <w:sz w:val="28"/>
          <w:szCs w:val="28"/>
        </w:rPr>
        <w:t xml:space="preserve">              </w:t>
      </w:r>
      <w:r>
        <w:rPr>
          <w:rFonts w:ascii="Arial" w:hAnsi="Arial"/>
          <w:b/>
          <w:sz w:val="28"/>
          <w:szCs w:val="28"/>
        </w:rPr>
        <w:t xml:space="preserve">                             </w:t>
      </w:r>
      <w:r>
        <w:rPr>
          <w:rFonts w:ascii="Arial" w:hAnsi="Arial"/>
          <w:b/>
          <w:sz w:val="16"/>
        </w:rPr>
        <w:t xml:space="preserve">                                                                                                                 </w:t>
      </w:r>
    </w:p>
    <w:p w14:paraId="0C44A7A2" w14:textId="77777777" w:rsidR="00635BCF" w:rsidRDefault="00635BCF" w:rsidP="00635BCF">
      <w:pPr>
        <w:spacing w:after="0"/>
        <w:ind w:right="-681" w:hanging="284"/>
        <w:rPr>
          <w:rFonts w:ascii="Calibri" w:hAnsi="Calibri"/>
          <w:b/>
          <w:i/>
          <w:sz w:val="26"/>
          <w:szCs w:val="26"/>
          <w:lang w:val="en-US" w:eastAsia="ar-SA"/>
        </w:rPr>
      </w:pPr>
      <w:r>
        <w:rPr>
          <w:b/>
          <w:i/>
          <w:sz w:val="26"/>
          <w:szCs w:val="26"/>
          <w:lang w:val="en-US"/>
        </w:rPr>
        <w:t xml:space="preserve">     </w:t>
      </w:r>
      <w:r>
        <w:rPr>
          <w:b/>
          <w:sz w:val="26"/>
          <w:szCs w:val="26"/>
          <w:lang w:val="en-US"/>
        </w:rPr>
        <w:t xml:space="preserve">LIZIANE BEATRIZ HEISSLER </w:t>
      </w:r>
      <w:r>
        <w:rPr>
          <w:b/>
          <w:sz w:val="26"/>
          <w:szCs w:val="26"/>
          <w:lang w:val="en-US"/>
        </w:rPr>
        <w:tab/>
        <w:t xml:space="preserve">            </w:t>
      </w:r>
      <w:r>
        <w:rPr>
          <w:b/>
          <w:sz w:val="26"/>
          <w:szCs w:val="26"/>
          <w:lang w:val="en-US"/>
        </w:rPr>
        <w:tab/>
        <w:t xml:space="preserve">  </w:t>
      </w:r>
      <w:proofErr w:type="gramStart"/>
      <w:r>
        <w:rPr>
          <w:b/>
          <w:sz w:val="26"/>
          <w:szCs w:val="26"/>
          <w:lang w:val="en-US"/>
        </w:rPr>
        <w:t>CARMEN  REGINA</w:t>
      </w:r>
      <w:proofErr w:type="gramEnd"/>
      <w:r>
        <w:rPr>
          <w:b/>
          <w:sz w:val="26"/>
          <w:szCs w:val="26"/>
          <w:lang w:val="en-US"/>
        </w:rPr>
        <w:t xml:space="preserve"> BOHN SEIDEL                </w:t>
      </w:r>
    </w:p>
    <w:p w14:paraId="40DFBA4F" w14:textId="77777777" w:rsidR="00635BCF" w:rsidRDefault="00635BCF" w:rsidP="00635BCF">
      <w:pPr>
        <w:spacing w:after="0"/>
        <w:rPr>
          <w:b/>
          <w:i/>
          <w:sz w:val="28"/>
          <w:szCs w:val="28"/>
          <w:lang w:eastAsia="ar-SA"/>
        </w:rPr>
      </w:pPr>
      <w:r>
        <w:t xml:space="preserve">OAB/RS </w:t>
      </w:r>
      <w:proofErr w:type="gramStart"/>
      <w:r>
        <w:t>Nº  117.405</w:t>
      </w:r>
      <w:proofErr w:type="gramEnd"/>
      <w:r>
        <w:t xml:space="preserve">                                                </w:t>
      </w:r>
      <w:r>
        <w:tab/>
        <w:t xml:space="preserve">    Assessora do Legislativo                                                 </w:t>
      </w:r>
    </w:p>
    <w:p w14:paraId="61FB34F9" w14:textId="77777777" w:rsidR="00635BCF" w:rsidRDefault="00635BCF" w:rsidP="00635BCF">
      <w:pPr>
        <w:spacing w:after="0"/>
        <w:rPr>
          <w:b/>
          <w:i/>
          <w:sz w:val="28"/>
          <w:szCs w:val="28"/>
          <w:lang w:eastAsia="ar-SA"/>
        </w:rPr>
      </w:pPr>
      <w:r>
        <w:t>Assessora Jurídica do Legislativo</w:t>
      </w:r>
    </w:p>
    <w:p w14:paraId="7D2C3136" w14:textId="77777777" w:rsidR="00635BCF" w:rsidRDefault="00635BCF" w:rsidP="00635BCF">
      <w:pPr>
        <w:spacing w:after="0"/>
        <w:ind w:right="-681" w:hanging="284"/>
        <w:rPr>
          <w:b/>
          <w:sz w:val="26"/>
          <w:szCs w:val="26"/>
        </w:rPr>
      </w:pPr>
    </w:p>
    <w:p w14:paraId="05B29E42" w14:textId="15525099" w:rsidR="00635BCF" w:rsidRDefault="00764937" w:rsidP="00764937">
      <w:pPr>
        <w:spacing w:after="0"/>
        <w:jc w:val="both"/>
      </w:pPr>
      <w:r>
        <w:rPr>
          <w:b/>
          <w:sz w:val="26"/>
          <w:szCs w:val="26"/>
        </w:rPr>
        <w:t>JAIÊ DAVI PUHL</w:t>
      </w:r>
      <w:r>
        <w:rPr>
          <w:b/>
          <w:sz w:val="26"/>
        </w:rPr>
        <w:t xml:space="preserve">                                  </w:t>
      </w:r>
    </w:p>
    <w:p w14:paraId="4860E78A" w14:textId="081EABE6" w:rsidR="00861014" w:rsidRDefault="00764937" w:rsidP="00764937">
      <w:pPr>
        <w:spacing w:after="0" w:line="257" w:lineRule="auto"/>
      </w:pPr>
      <w:r>
        <w:t>Assessor de Imprensa do Legislativo</w:t>
      </w:r>
      <w:r>
        <w:rPr>
          <w:b/>
          <w:sz w:val="26"/>
          <w:szCs w:val="26"/>
        </w:rPr>
        <w:t xml:space="preserve">                         </w:t>
      </w:r>
    </w:p>
    <w:sectPr w:rsidR="00861014" w:rsidSect="00627D42">
      <w:headerReference w:type="default" r:id="rId8"/>
      <w:footerReference w:type="default" r:id="rId9"/>
      <w:pgSz w:w="11906" w:h="16838"/>
      <w:pgMar w:top="1417" w:right="1274" w:bottom="1701"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7A5B57" w14:textId="77777777" w:rsidR="00E7240E" w:rsidRDefault="00E7240E" w:rsidP="008E0E3B">
      <w:pPr>
        <w:spacing w:after="0" w:line="240" w:lineRule="auto"/>
      </w:pPr>
      <w:r>
        <w:separator/>
      </w:r>
    </w:p>
  </w:endnote>
  <w:endnote w:type="continuationSeparator" w:id="0">
    <w:p w14:paraId="58607B19" w14:textId="77777777" w:rsidR="00E7240E" w:rsidRDefault="00E7240E" w:rsidP="008E0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MT Condensed Light">
    <w:altName w:val="Calibri"/>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ronet (WL)">
    <w:altName w:val="Courier New"/>
    <w:panose1 w:val="00000000000000000000"/>
    <w:charset w:val="BA"/>
    <w:family w:val="script"/>
    <w:notTrueType/>
    <w:pitch w:val="variable"/>
    <w:sig w:usb0="00000005" w:usb1="00000000" w:usb2="00000000" w:usb3="00000000" w:csb0="00000080"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931E1" w14:textId="1205FD1F" w:rsidR="00C83448" w:rsidRDefault="00C83448" w:rsidP="0054424B">
    <w:pPr>
      <w:pStyle w:val="Rodap"/>
      <w:pBdr>
        <w:top w:val="single" w:sz="4" w:space="1" w:color="auto"/>
      </w:pBdr>
      <w:rPr>
        <w:rFonts w:ascii="Arial" w:hAnsi="Arial" w:cs="Arial"/>
        <w:sz w:val="16"/>
        <w:szCs w:val="16"/>
      </w:rPr>
    </w:pPr>
    <w:r w:rsidRPr="00D07AFA">
      <w:rPr>
        <w:rFonts w:ascii="Arial" w:hAnsi="Arial" w:cs="Arial"/>
        <w:b/>
        <w:bCs/>
        <w:sz w:val="16"/>
        <w:szCs w:val="16"/>
      </w:rPr>
      <w:t>Câmara Municipal de Vereadores de Mato Leitão</w:t>
    </w:r>
    <w:r w:rsidRPr="00D07AFA">
      <w:rPr>
        <w:rFonts w:ascii="Arial" w:hAnsi="Arial" w:cs="Arial"/>
        <w:sz w:val="16"/>
        <w:szCs w:val="16"/>
      </w:rPr>
      <w:t xml:space="preserve"> – Rua Cônego Pedro Henrique Vier, 1080</w:t>
    </w:r>
    <w:r>
      <w:rPr>
        <w:rFonts w:ascii="Arial" w:hAnsi="Arial" w:cs="Arial"/>
        <w:sz w:val="16"/>
        <w:szCs w:val="16"/>
      </w:rPr>
      <w:t>,</w:t>
    </w:r>
    <w:r w:rsidRPr="00D07AFA">
      <w:rPr>
        <w:rFonts w:ascii="Arial" w:hAnsi="Arial" w:cs="Arial"/>
        <w:sz w:val="16"/>
        <w:szCs w:val="16"/>
      </w:rPr>
      <w:t xml:space="preserve"> 2º Piso</w:t>
    </w:r>
    <w:r>
      <w:rPr>
        <w:rFonts w:ascii="Arial" w:hAnsi="Arial" w:cs="Arial"/>
        <w:sz w:val="16"/>
        <w:szCs w:val="16"/>
      </w:rPr>
      <w:t xml:space="preserve">, Centro, Mato Leitão/RS CEP: 95835-000 - </w:t>
    </w:r>
    <w:r w:rsidRPr="00D07AFA">
      <w:rPr>
        <w:rFonts w:ascii="Arial" w:hAnsi="Arial" w:cs="Arial"/>
        <w:sz w:val="16"/>
        <w:szCs w:val="16"/>
      </w:rPr>
      <w:t>CNPJ sob nº 09.303.418/0001-42</w:t>
    </w:r>
    <w:r>
      <w:rPr>
        <w:rFonts w:ascii="Arial" w:hAnsi="Arial" w:cs="Arial"/>
        <w:sz w:val="16"/>
        <w:szCs w:val="16"/>
      </w:rPr>
      <w:t xml:space="preserve"> – site: </w:t>
    </w:r>
    <w:hyperlink r:id="rId1" w:history="1">
      <w:r w:rsidRPr="003637C4">
        <w:rPr>
          <w:rStyle w:val="Hyperlink"/>
          <w:rFonts w:ascii="Arial" w:hAnsi="Arial" w:cs="Arial"/>
          <w:sz w:val="16"/>
          <w:szCs w:val="16"/>
        </w:rPr>
        <w:t>www.camaramatoleitao-rs.com.br</w:t>
      </w:r>
    </w:hyperlink>
  </w:p>
  <w:p w14:paraId="495B8D52" w14:textId="717C5F03" w:rsidR="00C83448" w:rsidRPr="00D07AFA" w:rsidRDefault="00C83448" w:rsidP="00627D42">
    <w:pPr>
      <w:pStyle w:val="Rodap"/>
      <w:pBdr>
        <w:top w:val="single" w:sz="4" w:space="1" w:color="auto"/>
      </w:pBdr>
      <w:ind w:left="-284"/>
      <w:rPr>
        <w:rFonts w:ascii="Arial" w:hAnsi="Arial" w:cs="Arial"/>
        <w:sz w:val="16"/>
        <w:szCs w:val="16"/>
      </w:rPr>
    </w:pPr>
    <w:proofErr w:type="gramStart"/>
    <w:r>
      <w:rPr>
        <w:rFonts w:ascii="Arial" w:hAnsi="Arial" w:cs="Arial"/>
        <w:sz w:val="16"/>
        <w:szCs w:val="16"/>
      </w:rPr>
      <w:t>e-mail</w:t>
    </w:r>
    <w:proofErr w:type="gramEnd"/>
    <w:r>
      <w:rPr>
        <w:rFonts w:ascii="Arial" w:hAnsi="Arial" w:cs="Arial"/>
        <w:sz w:val="16"/>
        <w:szCs w:val="16"/>
      </w:rPr>
      <w:t xml:space="preserve">: legislativo@camaramatoleitao-rs.com.br - juridico@camaramatoleitao-rs.com.br  - imprensa@camaramatoleitao-rs.com.br   </w:t>
    </w:r>
  </w:p>
  <w:p w14:paraId="2330644B" w14:textId="77777777" w:rsidR="00C83448" w:rsidRPr="00D07AFA" w:rsidRDefault="00C83448" w:rsidP="00D07AFA">
    <w:pPr>
      <w:pStyle w:val="Rodap"/>
      <w:rPr>
        <w:sz w:val="17"/>
        <w:szCs w:val="17"/>
      </w:rPr>
    </w:pPr>
  </w:p>
  <w:p w14:paraId="39613246" w14:textId="77777777" w:rsidR="00C83448" w:rsidRDefault="00C83448" w:rsidP="00D07AFA">
    <w:pPr>
      <w:ind w:left="-28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B0ACDA" w14:textId="77777777" w:rsidR="00E7240E" w:rsidRDefault="00E7240E" w:rsidP="008E0E3B">
      <w:pPr>
        <w:spacing w:after="0" w:line="240" w:lineRule="auto"/>
      </w:pPr>
      <w:r>
        <w:separator/>
      </w:r>
    </w:p>
  </w:footnote>
  <w:footnote w:type="continuationSeparator" w:id="0">
    <w:p w14:paraId="132CE15A" w14:textId="77777777" w:rsidR="00E7240E" w:rsidRDefault="00E7240E" w:rsidP="008E0E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62508" w14:textId="77777777" w:rsidR="00C83448" w:rsidRDefault="00C83448" w:rsidP="00CA7F68">
    <w:pPr>
      <w:spacing w:after="0" w:line="276" w:lineRule="auto"/>
      <w:jc w:val="center"/>
    </w:pPr>
    <w:r>
      <w:rPr>
        <w:noProof/>
        <w:lang w:eastAsia="pt-BR"/>
      </w:rPr>
      <w:drawing>
        <wp:anchor distT="0" distB="0" distL="114300" distR="114300" simplePos="0" relativeHeight="251658240" behindDoc="0" locked="0" layoutInCell="1" allowOverlap="1" wp14:anchorId="5C7F8E0B" wp14:editId="4BD3ABA6">
          <wp:simplePos x="0" y="0"/>
          <wp:positionH relativeFrom="margin">
            <wp:align>left</wp:align>
          </wp:positionH>
          <wp:positionV relativeFrom="paragraph">
            <wp:posOffset>-108585</wp:posOffset>
          </wp:positionV>
          <wp:extent cx="857250" cy="952500"/>
          <wp:effectExtent l="0" t="0" r="0" b="0"/>
          <wp:wrapNone/>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 r="6451"/>
                  <a:stretch/>
                </pic:blipFill>
                <pic:spPr bwMode="auto">
                  <a:xfrm>
                    <a:off x="0" y="0"/>
                    <a:ext cx="857250" cy="952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p>
  <w:p w14:paraId="52CE3C6C" w14:textId="4507167A" w:rsidR="00C83448" w:rsidRPr="003A06DA" w:rsidRDefault="00C83448" w:rsidP="00454BBD">
    <w:pPr>
      <w:spacing w:after="0" w:line="276" w:lineRule="auto"/>
      <w:ind w:left="851"/>
      <w:jc w:val="center"/>
      <w:rPr>
        <w:rFonts w:ascii="Arial" w:hAnsi="Arial" w:cs="Arial"/>
        <w:b/>
        <w:bCs/>
        <w:sz w:val="23"/>
        <w:szCs w:val="23"/>
      </w:rPr>
    </w:pPr>
    <w:r w:rsidRPr="003A06DA">
      <w:rPr>
        <w:sz w:val="23"/>
        <w:szCs w:val="23"/>
      </w:rPr>
      <w:t xml:space="preserve">  </w:t>
    </w:r>
    <w:r w:rsidRPr="003A06DA">
      <w:rPr>
        <w:rFonts w:ascii="Arial" w:hAnsi="Arial" w:cs="Arial"/>
        <w:b/>
        <w:bCs/>
        <w:sz w:val="23"/>
        <w:szCs w:val="23"/>
      </w:rPr>
      <w:t>ESTADO DO RIO GRANDE DO SUL</w:t>
    </w:r>
  </w:p>
  <w:p w14:paraId="4CF0D0BA" w14:textId="77777777" w:rsidR="00C83448" w:rsidRPr="003A06DA" w:rsidRDefault="00C83448" w:rsidP="00454BBD">
    <w:pPr>
      <w:spacing w:after="0" w:line="276" w:lineRule="auto"/>
      <w:ind w:left="851"/>
      <w:jc w:val="center"/>
      <w:rPr>
        <w:rFonts w:ascii="Arial Rounded MT Bold" w:hAnsi="Arial Rounded MT Bold" w:cs="Arial"/>
        <w:b/>
        <w:bCs/>
        <w:sz w:val="28"/>
        <w:szCs w:val="28"/>
      </w:rPr>
    </w:pPr>
    <w:r w:rsidRPr="003A06DA">
      <w:rPr>
        <w:rFonts w:ascii="Arial Rounded MT Bold" w:hAnsi="Arial Rounded MT Bold" w:cs="Arial"/>
        <w:b/>
        <w:bCs/>
        <w:sz w:val="28"/>
        <w:szCs w:val="28"/>
      </w:rPr>
      <w:t>CÂMARA MUNICIPAL DE MATO LEITÃO</w:t>
    </w:r>
  </w:p>
  <w:p w14:paraId="4D845313" w14:textId="77777777" w:rsidR="00C83448" w:rsidRPr="003A06DA" w:rsidRDefault="00C83448" w:rsidP="00454BBD">
    <w:pPr>
      <w:spacing w:after="0" w:line="276" w:lineRule="auto"/>
      <w:ind w:left="851"/>
      <w:jc w:val="center"/>
      <w:rPr>
        <w:rFonts w:ascii="Arial" w:hAnsi="Arial" w:cs="Arial"/>
        <w:b/>
        <w:bCs/>
        <w:sz w:val="23"/>
        <w:szCs w:val="23"/>
      </w:rPr>
    </w:pPr>
    <w:r w:rsidRPr="003A06DA">
      <w:rPr>
        <w:rFonts w:ascii="Arial" w:hAnsi="Arial" w:cs="Arial"/>
        <w:b/>
        <w:bCs/>
        <w:sz w:val="23"/>
        <w:szCs w:val="23"/>
      </w:rPr>
      <w:t>PODER LEGISLATIVO</w:t>
    </w:r>
  </w:p>
  <w:p w14:paraId="5173069F" w14:textId="77777777" w:rsidR="00C83448" w:rsidRPr="003A06DA" w:rsidRDefault="00C83448" w:rsidP="003A06DA">
    <w:pPr>
      <w:pStyle w:val="Cabealho"/>
      <w:pBdr>
        <w:bottom w:val="single" w:sz="4" w:space="1" w:color="auto"/>
      </w:pBdr>
      <w:spacing w:line="276"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Wingdings" w:hAnsi="Wingdings"/>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Wingdings" w:hAnsi="Wingdings"/>
      </w:r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18053287"/>
    <w:multiLevelType w:val="multilevel"/>
    <w:tmpl w:val="EABEFC8E"/>
    <w:lvl w:ilvl="0">
      <w:start w:val="1"/>
      <w:numFmt w:val="decimal"/>
      <w:lvlText w:val="%1"/>
      <w:lvlJc w:val="left"/>
      <w:pPr>
        <w:ind w:left="408" w:hanging="408"/>
      </w:pPr>
      <w:rPr>
        <w:b/>
      </w:rPr>
    </w:lvl>
    <w:lvl w:ilvl="1">
      <w:start w:val="1"/>
      <w:numFmt w:val="decimal"/>
      <w:lvlText w:val="%1.%2"/>
      <w:lvlJc w:val="left"/>
      <w:pPr>
        <w:ind w:left="408" w:hanging="408"/>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4">
    <w:nsid w:val="25333E0B"/>
    <w:multiLevelType w:val="multilevel"/>
    <w:tmpl w:val="97EA5DEA"/>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34E4571E"/>
    <w:multiLevelType w:val="hybridMultilevel"/>
    <w:tmpl w:val="42E4AF3A"/>
    <w:lvl w:ilvl="0" w:tplc="444A5C8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3944303"/>
    <w:multiLevelType w:val="multilevel"/>
    <w:tmpl w:val="63181C28"/>
    <w:lvl w:ilvl="0">
      <w:start w:val="2"/>
      <w:numFmt w:val="decimal"/>
      <w:lvlText w:val="%1"/>
      <w:lvlJc w:val="left"/>
      <w:pPr>
        <w:ind w:left="360" w:hanging="360"/>
      </w:pPr>
    </w:lvl>
    <w:lvl w:ilvl="1">
      <w:start w:val="7"/>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784A77C6"/>
    <w:multiLevelType w:val="hybridMultilevel"/>
    <w:tmpl w:val="F9FE1B44"/>
    <w:lvl w:ilvl="0" w:tplc="56B277B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9156A79"/>
    <w:multiLevelType w:val="hybridMultilevel"/>
    <w:tmpl w:val="B15CAF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2"/>
  </w:num>
  <w:num w:numId="7">
    <w:abstractNumId w:val="8"/>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71F"/>
    <w:rsid w:val="00002B7A"/>
    <w:rsid w:val="000048A3"/>
    <w:rsid w:val="00013561"/>
    <w:rsid w:val="000139E4"/>
    <w:rsid w:val="000237BB"/>
    <w:rsid w:val="00023C83"/>
    <w:rsid w:val="00032769"/>
    <w:rsid w:val="00033179"/>
    <w:rsid w:val="00035593"/>
    <w:rsid w:val="00035A71"/>
    <w:rsid w:val="00037ED8"/>
    <w:rsid w:val="0004493C"/>
    <w:rsid w:val="00044BFD"/>
    <w:rsid w:val="00050FEB"/>
    <w:rsid w:val="000567AB"/>
    <w:rsid w:val="000572DE"/>
    <w:rsid w:val="0006158E"/>
    <w:rsid w:val="00065FEF"/>
    <w:rsid w:val="00067B6D"/>
    <w:rsid w:val="000701F9"/>
    <w:rsid w:val="000706E0"/>
    <w:rsid w:val="0007070E"/>
    <w:rsid w:val="0007744C"/>
    <w:rsid w:val="00080030"/>
    <w:rsid w:val="00084EC8"/>
    <w:rsid w:val="00084FC3"/>
    <w:rsid w:val="000919B1"/>
    <w:rsid w:val="00095477"/>
    <w:rsid w:val="00097126"/>
    <w:rsid w:val="00097791"/>
    <w:rsid w:val="000A376A"/>
    <w:rsid w:val="000A54B3"/>
    <w:rsid w:val="000B25DD"/>
    <w:rsid w:val="000B470B"/>
    <w:rsid w:val="000B4D5A"/>
    <w:rsid w:val="000B4E78"/>
    <w:rsid w:val="000C0836"/>
    <w:rsid w:val="000C2FFB"/>
    <w:rsid w:val="000C3E68"/>
    <w:rsid w:val="000D2085"/>
    <w:rsid w:val="000D2F58"/>
    <w:rsid w:val="000D5C6F"/>
    <w:rsid w:val="000E3352"/>
    <w:rsid w:val="000E3EC7"/>
    <w:rsid w:val="000E3EED"/>
    <w:rsid w:val="000E7668"/>
    <w:rsid w:val="000F3ACD"/>
    <w:rsid w:val="000F5665"/>
    <w:rsid w:val="001003C0"/>
    <w:rsid w:val="001012F1"/>
    <w:rsid w:val="00102AA2"/>
    <w:rsid w:val="00102DFE"/>
    <w:rsid w:val="00104982"/>
    <w:rsid w:val="001076A4"/>
    <w:rsid w:val="0011026C"/>
    <w:rsid w:val="00111FDB"/>
    <w:rsid w:val="00113743"/>
    <w:rsid w:val="00115E28"/>
    <w:rsid w:val="00120720"/>
    <w:rsid w:val="00123FA0"/>
    <w:rsid w:val="001242B3"/>
    <w:rsid w:val="00124770"/>
    <w:rsid w:val="00124A7D"/>
    <w:rsid w:val="00127548"/>
    <w:rsid w:val="0013411F"/>
    <w:rsid w:val="00136192"/>
    <w:rsid w:val="00141FBB"/>
    <w:rsid w:val="00143539"/>
    <w:rsid w:val="00143DED"/>
    <w:rsid w:val="00145747"/>
    <w:rsid w:val="0015043E"/>
    <w:rsid w:val="00152706"/>
    <w:rsid w:val="0015427D"/>
    <w:rsid w:val="00155BF5"/>
    <w:rsid w:val="00160F5F"/>
    <w:rsid w:val="00166B71"/>
    <w:rsid w:val="0017125A"/>
    <w:rsid w:val="0017392E"/>
    <w:rsid w:val="00175C30"/>
    <w:rsid w:val="0017741E"/>
    <w:rsid w:val="0018000B"/>
    <w:rsid w:val="00180AA1"/>
    <w:rsid w:val="001829C6"/>
    <w:rsid w:val="00186300"/>
    <w:rsid w:val="00186C59"/>
    <w:rsid w:val="001914BF"/>
    <w:rsid w:val="001915A7"/>
    <w:rsid w:val="00191F69"/>
    <w:rsid w:val="00192882"/>
    <w:rsid w:val="00193E72"/>
    <w:rsid w:val="001950F1"/>
    <w:rsid w:val="001A31CB"/>
    <w:rsid w:val="001B267E"/>
    <w:rsid w:val="001B2F9B"/>
    <w:rsid w:val="001B5A57"/>
    <w:rsid w:val="001C1FCF"/>
    <w:rsid w:val="001C47B9"/>
    <w:rsid w:val="001C47F1"/>
    <w:rsid w:val="001C4F30"/>
    <w:rsid w:val="001D1062"/>
    <w:rsid w:val="001D2C52"/>
    <w:rsid w:val="001D3CF4"/>
    <w:rsid w:val="001D40AD"/>
    <w:rsid w:val="001E2A05"/>
    <w:rsid w:val="001E3AAD"/>
    <w:rsid w:val="001E3ACC"/>
    <w:rsid w:val="001E5D12"/>
    <w:rsid w:val="001E61DF"/>
    <w:rsid w:val="001E7AAB"/>
    <w:rsid w:val="001F53FD"/>
    <w:rsid w:val="001F56F8"/>
    <w:rsid w:val="001F7FBF"/>
    <w:rsid w:val="00200325"/>
    <w:rsid w:val="0020681A"/>
    <w:rsid w:val="002111B9"/>
    <w:rsid w:val="00211468"/>
    <w:rsid w:val="00212592"/>
    <w:rsid w:val="0021454B"/>
    <w:rsid w:val="002168A4"/>
    <w:rsid w:val="0022076E"/>
    <w:rsid w:val="00221618"/>
    <w:rsid w:val="0022282F"/>
    <w:rsid w:val="00224076"/>
    <w:rsid w:val="00226772"/>
    <w:rsid w:val="00227F0E"/>
    <w:rsid w:val="002302DC"/>
    <w:rsid w:val="00234348"/>
    <w:rsid w:val="002357B7"/>
    <w:rsid w:val="00240F84"/>
    <w:rsid w:val="00242EB3"/>
    <w:rsid w:val="002440E7"/>
    <w:rsid w:val="00246589"/>
    <w:rsid w:val="00251FCB"/>
    <w:rsid w:val="002525F7"/>
    <w:rsid w:val="00254675"/>
    <w:rsid w:val="002565E8"/>
    <w:rsid w:val="0025690C"/>
    <w:rsid w:val="0026265A"/>
    <w:rsid w:val="00263C48"/>
    <w:rsid w:val="00266BEA"/>
    <w:rsid w:val="002674C3"/>
    <w:rsid w:val="00275EC5"/>
    <w:rsid w:val="00276903"/>
    <w:rsid w:val="00277201"/>
    <w:rsid w:val="00280180"/>
    <w:rsid w:val="00280D96"/>
    <w:rsid w:val="002816E7"/>
    <w:rsid w:val="00292736"/>
    <w:rsid w:val="00295506"/>
    <w:rsid w:val="00296E4E"/>
    <w:rsid w:val="00296F2A"/>
    <w:rsid w:val="002A2822"/>
    <w:rsid w:val="002A2F0D"/>
    <w:rsid w:val="002A2FD0"/>
    <w:rsid w:val="002A5655"/>
    <w:rsid w:val="002A58F4"/>
    <w:rsid w:val="002A67A9"/>
    <w:rsid w:val="002B6C4B"/>
    <w:rsid w:val="002B7305"/>
    <w:rsid w:val="002C0867"/>
    <w:rsid w:val="002C5626"/>
    <w:rsid w:val="002C7BBA"/>
    <w:rsid w:val="002D023E"/>
    <w:rsid w:val="002D0412"/>
    <w:rsid w:val="002D150D"/>
    <w:rsid w:val="002D3520"/>
    <w:rsid w:val="002D4AE7"/>
    <w:rsid w:val="002D5EE8"/>
    <w:rsid w:val="002D6C3D"/>
    <w:rsid w:val="002E000B"/>
    <w:rsid w:val="002E3FE2"/>
    <w:rsid w:val="002E42D6"/>
    <w:rsid w:val="002E5627"/>
    <w:rsid w:val="002E7BC3"/>
    <w:rsid w:val="002F07FA"/>
    <w:rsid w:val="002F1B28"/>
    <w:rsid w:val="002F2413"/>
    <w:rsid w:val="002F389C"/>
    <w:rsid w:val="002F5C31"/>
    <w:rsid w:val="002F6026"/>
    <w:rsid w:val="003003A9"/>
    <w:rsid w:val="00300870"/>
    <w:rsid w:val="003029A6"/>
    <w:rsid w:val="003063B5"/>
    <w:rsid w:val="00310175"/>
    <w:rsid w:val="003126F3"/>
    <w:rsid w:val="00312E33"/>
    <w:rsid w:val="00316B77"/>
    <w:rsid w:val="00317641"/>
    <w:rsid w:val="00325A35"/>
    <w:rsid w:val="003303AF"/>
    <w:rsid w:val="00332481"/>
    <w:rsid w:val="00336C09"/>
    <w:rsid w:val="00337283"/>
    <w:rsid w:val="00337C4B"/>
    <w:rsid w:val="003423B3"/>
    <w:rsid w:val="003427BC"/>
    <w:rsid w:val="0035101F"/>
    <w:rsid w:val="00353721"/>
    <w:rsid w:val="00357502"/>
    <w:rsid w:val="00362177"/>
    <w:rsid w:val="003673C8"/>
    <w:rsid w:val="003808E7"/>
    <w:rsid w:val="003878C4"/>
    <w:rsid w:val="003900CC"/>
    <w:rsid w:val="003916DC"/>
    <w:rsid w:val="00393203"/>
    <w:rsid w:val="003941D0"/>
    <w:rsid w:val="003959BF"/>
    <w:rsid w:val="00396400"/>
    <w:rsid w:val="003A002C"/>
    <w:rsid w:val="003A06DA"/>
    <w:rsid w:val="003A2AF0"/>
    <w:rsid w:val="003A35BE"/>
    <w:rsid w:val="003A3F7D"/>
    <w:rsid w:val="003A5397"/>
    <w:rsid w:val="003A6D42"/>
    <w:rsid w:val="003B01A1"/>
    <w:rsid w:val="003B30BF"/>
    <w:rsid w:val="003B3D74"/>
    <w:rsid w:val="003B4B92"/>
    <w:rsid w:val="003B754D"/>
    <w:rsid w:val="003B7E83"/>
    <w:rsid w:val="003B7FFD"/>
    <w:rsid w:val="003C2507"/>
    <w:rsid w:val="003C261F"/>
    <w:rsid w:val="003C3CE1"/>
    <w:rsid w:val="003C5AAD"/>
    <w:rsid w:val="003D0319"/>
    <w:rsid w:val="003D4889"/>
    <w:rsid w:val="003D7068"/>
    <w:rsid w:val="003D78CA"/>
    <w:rsid w:val="003E02E6"/>
    <w:rsid w:val="003E2605"/>
    <w:rsid w:val="003E4EE7"/>
    <w:rsid w:val="003E5435"/>
    <w:rsid w:val="003E5B93"/>
    <w:rsid w:val="003E64AF"/>
    <w:rsid w:val="003E7C36"/>
    <w:rsid w:val="003E7FA0"/>
    <w:rsid w:val="003F7FD0"/>
    <w:rsid w:val="00401116"/>
    <w:rsid w:val="004053B6"/>
    <w:rsid w:val="0040552D"/>
    <w:rsid w:val="00406ACB"/>
    <w:rsid w:val="00407507"/>
    <w:rsid w:val="00407B4E"/>
    <w:rsid w:val="0041027D"/>
    <w:rsid w:val="004130FA"/>
    <w:rsid w:val="00414DF7"/>
    <w:rsid w:val="00416060"/>
    <w:rsid w:val="00417C7F"/>
    <w:rsid w:val="0042224B"/>
    <w:rsid w:val="00425493"/>
    <w:rsid w:val="0043109C"/>
    <w:rsid w:val="00431ABB"/>
    <w:rsid w:val="00431EB0"/>
    <w:rsid w:val="0043364B"/>
    <w:rsid w:val="00434147"/>
    <w:rsid w:val="00436F58"/>
    <w:rsid w:val="00437594"/>
    <w:rsid w:val="00440FCA"/>
    <w:rsid w:val="00444E08"/>
    <w:rsid w:val="00451133"/>
    <w:rsid w:val="00454BBD"/>
    <w:rsid w:val="00465D5A"/>
    <w:rsid w:val="00465E5E"/>
    <w:rsid w:val="004679AB"/>
    <w:rsid w:val="0047396F"/>
    <w:rsid w:val="004825B2"/>
    <w:rsid w:val="0048737E"/>
    <w:rsid w:val="00490777"/>
    <w:rsid w:val="00491681"/>
    <w:rsid w:val="00491DC1"/>
    <w:rsid w:val="004A2680"/>
    <w:rsid w:val="004A3EA9"/>
    <w:rsid w:val="004A682A"/>
    <w:rsid w:val="004B3F7A"/>
    <w:rsid w:val="004B5C9C"/>
    <w:rsid w:val="004C1067"/>
    <w:rsid w:val="004C3EED"/>
    <w:rsid w:val="004C5274"/>
    <w:rsid w:val="004C671F"/>
    <w:rsid w:val="004C704E"/>
    <w:rsid w:val="004C707F"/>
    <w:rsid w:val="004D38FA"/>
    <w:rsid w:val="004D47A2"/>
    <w:rsid w:val="004D598F"/>
    <w:rsid w:val="004E2FDF"/>
    <w:rsid w:val="004E5B73"/>
    <w:rsid w:val="004F179A"/>
    <w:rsid w:val="004F4D8F"/>
    <w:rsid w:val="0050059C"/>
    <w:rsid w:val="00500EC9"/>
    <w:rsid w:val="00501E23"/>
    <w:rsid w:val="00505C7C"/>
    <w:rsid w:val="00506BA1"/>
    <w:rsid w:val="0052023B"/>
    <w:rsid w:val="00532477"/>
    <w:rsid w:val="00534CB4"/>
    <w:rsid w:val="0053510E"/>
    <w:rsid w:val="005353BE"/>
    <w:rsid w:val="00535C25"/>
    <w:rsid w:val="00541BA1"/>
    <w:rsid w:val="0054424B"/>
    <w:rsid w:val="00544C23"/>
    <w:rsid w:val="005456B9"/>
    <w:rsid w:val="0054631D"/>
    <w:rsid w:val="0056119F"/>
    <w:rsid w:val="0056222F"/>
    <w:rsid w:val="00562810"/>
    <w:rsid w:val="005643B4"/>
    <w:rsid w:val="00564664"/>
    <w:rsid w:val="00567C8D"/>
    <w:rsid w:val="00571FD7"/>
    <w:rsid w:val="00574384"/>
    <w:rsid w:val="0058174D"/>
    <w:rsid w:val="00581C4D"/>
    <w:rsid w:val="005850E5"/>
    <w:rsid w:val="00586474"/>
    <w:rsid w:val="00590B9B"/>
    <w:rsid w:val="00590DFA"/>
    <w:rsid w:val="005921B4"/>
    <w:rsid w:val="005960E3"/>
    <w:rsid w:val="00596FF2"/>
    <w:rsid w:val="005A00AA"/>
    <w:rsid w:val="005A547E"/>
    <w:rsid w:val="005A5CB0"/>
    <w:rsid w:val="005A6C9A"/>
    <w:rsid w:val="005A6CF0"/>
    <w:rsid w:val="005A6E4D"/>
    <w:rsid w:val="005B265A"/>
    <w:rsid w:val="005B3FC2"/>
    <w:rsid w:val="005B44B8"/>
    <w:rsid w:val="005D26CD"/>
    <w:rsid w:val="005D41B6"/>
    <w:rsid w:val="005D43B1"/>
    <w:rsid w:val="005D4D8D"/>
    <w:rsid w:val="005E3A03"/>
    <w:rsid w:val="005E6FC3"/>
    <w:rsid w:val="005F2582"/>
    <w:rsid w:val="005F3A24"/>
    <w:rsid w:val="0061027B"/>
    <w:rsid w:val="00612120"/>
    <w:rsid w:val="006139AE"/>
    <w:rsid w:val="006145AE"/>
    <w:rsid w:val="00620F7F"/>
    <w:rsid w:val="006218E4"/>
    <w:rsid w:val="006242FE"/>
    <w:rsid w:val="006249BF"/>
    <w:rsid w:val="00624F14"/>
    <w:rsid w:val="00625F71"/>
    <w:rsid w:val="00627D42"/>
    <w:rsid w:val="00634580"/>
    <w:rsid w:val="0063554D"/>
    <w:rsid w:val="00635BCF"/>
    <w:rsid w:val="006408A1"/>
    <w:rsid w:val="0064319E"/>
    <w:rsid w:val="00644832"/>
    <w:rsid w:val="006529E5"/>
    <w:rsid w:val="00662391"/>
    <w:rsid w:val="006669AF"/>
    <w:rsid w:val="006704CA"/>
    <w:rsid w:val="006711E4"/>
    <w:rsid w:val="0067585C"/>
    <w:rsid w:val="00682EB7"/>
    <w:rsid w:val="006849A8"/>
    <w:rsid w:val="0069148C"/>
    <w:rsid w:val="0069355F"/>
    <w:rsid w:val="00696710"/>
    <w:rsid w:val="00697E87"/>
    <w:rsid w:val="006A07AC"/>
    <w:rsid w:val="006A473F"/>
    <w:rsid w:val="006B1911"/>
    <w:rsid w:val="006C1C61"/>
    <w:rsid w:val="006C2DD0"/>
    <w:rsid w:val="006C4E85"/>
    <w:rsid w:val="006D2BDF"/>
    <w:rsid w:val="006D3A40"/>
    <w:rsid w:val="006D3D2D"/>
    <w:rsid w:val="006D6541"/>
    <w:rsid w:val="006D7F70"/>
    <w:rsid w:val="006E0282"/>
    <w:rsid w:val="006E0614"/>
    <w:rsid w:val="006E070A"/>
    <w:rsid w:val="006E2579"/>
    <w:rsid w:val="006E3F11"/>
    <w:rsid w:val="006E6F7D"/>
    <w:rsid w:val="006F2C03"/>
    <w:rsid w:val="006F56E4"/>
    <w:rsid w:val="006F580D"/>
    <w:rsid w:val="006F7E16"/>
    <w:rsid w:val="00700888"/>
    <w:rsid w:val="0071145A"/>
    <w:rsid w:val="0071198F"/>
    <w:rsid w:val="00711AC4"/>
    <w:rsid w:val="00713401"/>
    <w:rsid w:val="00727DCF"/>
    <w:rsid w:val="00730829"/>
    <w:rsid w:val="00730B98"/>
    <w:rsid w:val="007318E6"/>
    <w:rsid w:val="00732C49"/>
    <w:rsid w:val="007333BB"/>
    <w:rsid w:val="00737A6B"/>
    <w:rsid w:val="007400EE"/>
    <w:rsid w:val="00743FCF"/>
    <w:rsid w:val="00746804"/>
    <w:rsid w:val="00746DB7"/>
    <w:rsid w:val="007473EC"/>
    <w:rsid w:val="00751F9E"/>
    <w:rsid w:val="007542A6"/>
    <w:rsid w:val="00754588"/>
    <w:rsid w:val="007572C9"/>
    <w:rsid w:val="00761821"/>
    <w:rsid w:val="007633BE"/>
    <w:rsid w:val="00764083"/>
    <w:rsid w:val="007647CD"/>
    <w:rsid w:val="00764937"/>
    <w:rsid w:val="0076516A"/>
    <w:rsid w:val="00766815"/>
    <w:rsid w:val="0076772E"/>
    <w:rsid w:val="0077022F"/>
    <w:rsid w:val="00773A48"/>
    <w:rsid w:val="00773E31"/>
    <w:rsid w:val="007746DE"/>
    <w:rsid w:val="00775E39"/>
    <w:rsid w:val="00777487"/>
    <w:rsid w:val="0078068E"/>
    <w:rsid w:val="00782DA5"/>
    <w:rsid w:val="00792DE0"/>
    <w:rsid w:val="007940B0"/>
    <w:rsid w:val="007944B1"/>
    <w:rsid w:val="007A3673"/>
    <w:rsid w:val="007B7495"/>
    <w:rsid w:val="007C1C0F"/>
    <w:rsid w:val="007D0988"/>
    <w:rsid w:val="007D12A4"/>
    <w:rsid w:val="007D21DB"/>
    <w:rsid w:val="007D39D9"/>
    <w:rsid w:val="007E0B67"/>
    <w:rsid w:val="007E69DD"/>
    <w:rsid w:val="007E7D03"/>
    <w:rsid w:val="007F1455"/>
    <w:rsid w:val="007F7E1F"/>
    <w:rsid w:val="00801C97"/>
    <w:rsid w:val="008036AF"/>
    <w:rsid w:val="00805717"/>
    <w:rsid w:val="00807229"/>
    <w:rsid w:val="00807319"/>
    <w:rsid w:val="00807AE6"/>
    <w:rsid w:val="0081715A"/>
    <w:rsid w:val="0082066F"/>
    <w:rsid w:val="0082434E"/>
    <w:rsid w:val="00824B6C"/>
    <w:rsid w:val="0082572C"/>
    <w:rsid w:val="008271E0"/>
    <w:rsid w:val="00832819"/>
    <w:rsid w:val="0084199C"/>
    <w:rsid w:val="00841FAC"/>
    <w:rsid w:val="00842531"/>
    <w:rsid w:val="0084725E"/>
    <w:rsid w:val="00857A85"/>
    <w:rsid w:val="00860806"/>
    <w:rsid w:val="00861014"/>
    <w:rsid w:val="00863C9F"/>
    <w:rsid w:val="0086402A"/>
    <w:rsid w:val="00866922"/>
    <w:rsid w:val="0087020B"/>
    <w:rsid w:val="0087043F"/>
    <w:rsid w:val="00875174"/>
    <w:rsid w:val="00875E24"/>
    <w:rsid w:val="00884F1E"/>
    <w:rsid w:val="00887D80"/>
    <w:rsid w:val="00893D24"/>
    <w:rsid w:val="008949D4"/>
    <w:rsid w:val="00896D31"/>
    <w:rsid w:val="008A2A24"/>
    <w:rsid w:val="008A5913"/>
    <w:rsid w:val="008A7DB0"/>
    <w:rsid w:val="008B0C4B"/>
    <w:rsid w:val="008B18D2"/>
    <w:rsid w:val="008B264A"/>
    <w:rsid w:val="008B4D20"/>
    <w:rsid w:val="008C109F"/>
    <w:rsid w:val="008C4DA1"/>
    <w:rsid w:val="008D0AC7"/>
    <w:rsid w:val="008D106E"/>
    <w:rsid w:val="008E0E3B"/>
    <w:rsid w:val="008E3298"/>
    <w:rsid w:val="008E3A72"/>
    <w:rsid w:val="008E5857"/>
    <w:rsid w:val="008E7FF8"/>
    <w:rsid w:val="008F17F2"/>
    <w:rsid w:val="008F3283"/>
    <w:rsid w:val="008F6D80"/>
    <w:rsid w:val="009048DA"/>
    <w:rsid w:val="009108C7"/>
    <w:rsid w:val="00910D72"/>
    <w:rsid w:val="0091555E"/>
    <w:rsid w:val="009170A4"/>
    <w:rsid w:val="0092214E"/>
    <w:rsid w:val="00923E19"/>
    <w:rsid w:val="00924362"/>
    <w:rsid w:val="00927117"/>
    <w:rsid w:val="00930751"/>
    <w:rsid w:val="009321A3"/>
    <w:rsid w:val="00935630"/>
    <w:rsid w:val="009366AE"/>
    <w:rsid w:val="009367AA"/>
    <w:rsid w:val="009440FD"/>
    <w:rsid w:val="00944D21"/>
    <w:rsid w:val="00946C9B"/>
    <w:rsid w:val="00951224"/>
    <w:rsid w:val="00953D57"/>
    <w:rsid w:val="00954B37"/>
    <w:rsid w:val="00963477"/>
    <w:rsid w:val="00965C94"/>
    <w:rsid w:val="009662D5"/>
    <w:rsid w:val="00966BF9"/>
    <w:rsid w:val="00971485"/>
    <w:rsid w:val="00972DE1"/>
    <w:rsid w:val="0098393E"/>
    <w:rsid w:val="00984C92"/>
    <w:rsid w:val="00985FD6"/>
    <w:rsid w:val="0098701E"/>
    <w:rsid w:val="00996051"/>
    <w:rsid w:val="00996D7B"/>
    <w:rsid w:val="009972D4"/>
    <w:rsid w:val="009977BD"/>
    <w:rsid w:val="009A1416"/>
    <w:rsid w:val="009A1DE1"/>
    <w:rsid w:val="009A7447"/>
    <w:rsid w:val="009B2449"/>
    <w:rsid w:val="009B6034"/>
    <w:rsid w:val="009C41F3"/>
    <w:rsid w:val="009D0A25"/>
    <w:rsid w:val="009D0FF2"/>
    <w:rsid w:val="009D38D5"/>
    <w:rsid w:val="009D7206"/>
    <w:rsid w:val="009E1749"/>
    <w:rsid w:val="009E2CE6"/>
    <w:rsid w:val="009E77A2"/>
    <w:rsid w:val="00A04F83"/>
    <w:rsid w:val="00A0685E"/>
    <w:rsid w:val="00A0722A"/>
    <w:rsid w:val="00A12E90"/>
    <w:rsid w:val="00A12F9A"/>
    <w:rsid w:val="00A13C22"/>
    <w:rsid w:val="00A167C1"/>
    <w:rsid w:val="00A1760B"/>
    <w:rsid w:val="00A214B5"/>
    <w:rsid w:val="00A27952"/>
    <w:rsid w:val="00A44AA4"/>
    <w:rsid w:val="00A462F1"/>
    <w:rsid w:val="00A54C12"/>
    <w:rsid w:val="00A55202"/>
    <w:rsid w:val="00A6030B"/>
    <w:rsid w:val="00A64247"/>
    <w:rsid w:val="00A648E6"/>
    <w:rsid w:val="00A720DB"/>
    <w:rsid w:val="00A74973"/>
    <w:rsid w:val="00A76625"/>
    <w:rsid w:val="00A76EA6"/>
    <w:rsid w:val="00A77AF7"/>
    <w:rsid w:val="00A816F2"/>
    <w:rsid w:val="00A85806"/>
    <w:rsid w:val="00A85A6F"/>
    <w:rsid w:val="00A87D7E"/>
    <w:rsid w:val="00A93DD4"/>
    <w:rsid w:val="00A94312"/>
    <w:rsid w:val="00A9604C"/>
    <w:rsid w:val="00A96063"/>
    <w:rsid w:val="00AA7219"/>
    <w:rsid w:val="00AB60FC"/>
    <w:rsid w:val="00AB7D55"/>
    <w:rsid w:val="00AC1A67"/>
    <w:rsid w:val="00AC52EE"/>
    <w:rsid w:val="00AC547B"/>
    <w:rsid w:val="00AC6D54"/>
    <w:rsid w:val="00AC7936"/>
    <w:rsid w:val="00AD677B"/>
    <w:rsid w:val="00AE166E"/>
    <w:rsid w:val="00AE37AD"/>
    <w:rsid w:val="00AE6B20"/>
    <w:rsid w:val="00AF26F9"/>
    <w:rsid w:val="00B00AED"/>
    <w:rsid w:val="00B01D13"/>
    <w:rsid w:val="00B02B12"/>
    <w:rsid w:val="00B0319E"/>
    <w:rsid w:val="00B03C09"/>
    <w:rsid w:val="00B042BB"/>
    <w:rsid w:val="00B11357"/>
    <w:rsid w:val="00B13B58"/>
    <w:rsid w:val="00B2010B"/>
    <w:rsid w:val="00B2362A"/>
    <w:rsid w:val="00B23F39"/>
    <w:rsid w:val="00B24B7B"/>
    <w:rsid w:val="00B24BEC"/>
    <w:rsid w:val="00B3195B"/>
    <w:rsid w:val="00B4499B"/>
    <w:rsid w:val="00B45E2A"/>
    <w:rsid w:val="00B465DC"/>
    <w:rsid w:val="00B47A59"/>
    <w:rsid w:val="00B509FF"/>
    <w:rsid w:val="00B53F31"/>
    <w:rsid w:val="00B57437"/>
    <w:rsid w:val="00B66836"/>
    <w:rsid w:val="00B679FC"/>
    <w:rsid w:val="00B7070B"/>
    <w:rsid w:val="00B763C7"/>
    <w:rsid w:val="00B76A19"/>
    <w:rsid w:val="00B77963"/>
    <w:rsid w:val="00B8005F"/>
    <w:rsid w:val="00B8100B"/>
    <w:rsid w:val="00B93175"/>
    <w:rsid w:val="00B93F03"/>
    <w:rsid w:val="00B96B91"/>
    <w:rsid w:val="00BA2F6C"/>
    <w:rsid w:val="00BA3DAC"/>
    <w:rsid w:val="00BA52F1"/>
    <w:rsid w:val="00BA636E"/>
    <w:rsid w:val="00BA694A"/>
    <w:rsid w:val="00BB1921"/>
    <w:rsid w:val="00BB199A"/>
    <w:rsid w:val="00BB6020"/>
    <w:rsid w:val="00BC1059"/>
    <w:rsid w:val="00BC12DB"/>
    <w:rsid w:val="00BC2A62"/>
    <w:rsid w:val="00BC4D8F"/>
    <w:rsid w:val="00BD498B"/>
    <w:rsid w:val="00BD5004"/>
    <w:rsid w:val="00BD5666"/>
    <w:rsid w:val="00BE0200"/>
    <w:rsid w:val="00BE14CF"/>
    <w:rsid w:val="00BE198E"/>
    <w:rsid w:val="00BE2342"/>
    <w:rsid w:val="00BE4797"/>
    <w:rsid w:val="00BE74B9"/>
    <w:rsid w:val="00BF0192"/>
    <w:rsid w:val="00BF1187"/>
    <w:rsid w:val="00BF2067"/>
    <w:rsid w:val="00BF30BF"/>
    <w:rsid w:val="00BF3CAF"/>
    <w:rsid w:val="00BF747D"/>
    <w:rsid w:val="00C003B7"/>
    <w:rsid w:val="00C018AD"/>
    <w:rsid w:val="00C042D7"/>
    <w:rsid w:val="00C12E27"/>
    <w:rsid w:val="00C12FB9"/>
    <w:rsid w:val="00C14D82"/>
    <w:rsid w:val="00C2213A"/>
    <w:rsid w:val="00C2224E"/>
    <w:rsid w:val="00C266AD"/>
    <w:rsid w:val="00C34BE7"/>
    <w:rsid w:val="00C37862"/>
    <w:rsid w:val="00C41018"/>
    <w:rsid w:val="00C41FF7"/>
    <w:rsid w:val="00C43569"/>
    <w:rsid w:val="00C47AF9"/>
    <w:rsid w:val="00C47D25"/>
    <w:rsid w:val="00C56A2E"/>
    <w:rsid w:val="00C57737"/>
    <w:rsid w:val="00C607AA"/>
    <w:rsid w:val="00C60952"/>
    <w:rsid w:val="00C676A3"/>
    <w:rsid w:val="00C70ACD"/>
    <w:rsid w:val="00C71388"/>
    <w:rsid w:val="00C7574B"/>
    <w:rsid w:val="00C763F2"/>
    <w:rsid w:val="00C821B2"/>
    <w:rsid w:val="00C82F43"/>
    <w:rsid w:val="00C83448"/>
    <w:rsid w:val="00C83705"/>
    <w:rsid w:val="00C846E9"/>
    <w:rsid w:val="00C85CBA"/>
    <w:rsid w:val="00C86488"/>
    <w:rsid w:val="00C870B8"/>
    <w:rsid w:val="00C90F61"/>
    <w:rsid w:val="00C919E8"/>
    <w:rsid w:val="00CA196E"/>
    <w:rsid w:val="00CA7F68"/>
    <w:rsid w:val="00CB26D0"/>
    <w:rsid w:val="00CB40D6"/>
    <w:rsid w:val="00CB6C97"/>
    <w:rsid w:val="00CC0A29"/>
    <w:rsid w:val="00CC2441"/>
    <w:rsid w:val="00CC329F"/>
    <w:rsid w:val="00CC39FB"/>
    <w:rsid w:val="00CC4446"/>
    <w:rsid w:val="00CC45B1"/>
    <w:rsid w:val="00CD080B"/>
    <w:rsid w:val="00CD4CC5"/>
    <w:rsid w:val="00CD5D01"/>
    <w:rsid w:val="00CE2226"/>
    <w:rsid w:val="00CE28BF"/>
    <w:rsid w:val="00CE30E2"/>
    <w:rsid w:val="00CF53EE"/>
    <w:rsid w:val="00CF5F90"/>
    <w:rsid w:val="00CF6608"/>
    <w:rsid w:val="00D0200C"/>
    <w:rsid w:val="00D02791"/>
    <w:rsid w:val="00D06A20"/>
    <w:rsid w:val="00D07AFA"/>
    <w:rsid w:val="00D13EF4"/>
    <w:rsid w:val="00D15369"/>
    <w:rsid w:val="00D20687"/>
    <w:rsid w:val="00D23766"/>
    <w:rsid w:val="00D26707"/>
    <w:rsid w:val="00D26A85"/>
    <w:rsid w:val="00D27918"/>
    <w:rsid w:val="00D307A9"/>
    <w:rsid w:val="00D3275D"/>
    <w:rsid w:val="00D35769"/>
    <w:rsid w:val="00D37419"/>
    <w:rsid w:val="00D40603"/>
    <w:rsid w:val="00D410BA"/>
    <w:rsid w:val="00D4216D"/>
    <w:rsid w:val="00D42B09"/>
    <w:rsid w:val="00D43CA8"/>
    <w:rsid w:val="00D44E41"/>
    <w:rsid w:val="00D4562D"/>
    <w:rsid w:val="00D502F6"/>
    <w:rsid w:val="00D50B6B"/>
    <w:rsid w:val="00D628E6"/>
    <w:rsid w:val="00D66259"/>
    <w:rsid w:val="00D67F40"/>
    <w:rsid w:val="00D72546"/>
    <w:rsid w:val="00D736D6"/>
    <w:rsid w:val="00D81082"/>
    <w:rsid w:val="00D83386"/>
    <w:rsid w:val="00D83988"/>
    <w:rsid w:val="00D84771"/>
    <w:rsid w:val="00D84B9A"/>
    <w:rsid w:val="00D9001C"/>
    <w:rsid w:val="00D90493"/>
    <w:rsid w:val="00D92E76"/>
    <w:rsid w:val="00D95545"/>
    <w:rsid w:val="00D96375"/>
    <w:rsid w:val="00D977BE"/>
    <w:rsid w:val="00DA0502"/>
    <w:rsid w:val="00DA1E37"/>
    <w:rsid w:val="00DA3564"/>
    <w:rsid w:val="00DA7081"/>
    <w:rsid w:val="00DB12CF"/>
    <w:rsid w:val="00DB33F7"/>
    <w:rsid w:val="00DB77C3"/>
    <w:rsid w:val="00DC0813"/>
    <w:rsid w:val="00DC0D13"/>
    <w:rsid w:val="00DC30F1"/>
    <w:rsid w:val="00DC751A"/>
    <w:rsid w:val="00DD34AE"/>
    <w:rsid w:val="00DD550B"/>
    <w:rsid w:val="00DE31E6"/>
    <w:rsid w:val="00DE5E85"/>
    <w:rsid w:val="00DE676C"/>
    <w:rsid w:val="00DE7BFC"/>
    <w:rsid w:val="00DF0B62"/>
    <w:rsid w:val="00DF29D8"/>
    <w:rsid w:val="00DF37A4"/>
    <w:rsid w:val="00DF4861"/>
    <w:rsid w:val="00E00435"/>
    <w:rsid w:val="00E010BC"/>
    <w:rsid w:val="00E01674"/>
    <w:rsid w:val="00E03D17"/>
    <w:rsid w:val="00E047D4"/>
    <w:rsid w:val="00E05F28"/>
    <w:rsid w:val="00E05F69"/>
    <w:rsid w:val="00E1078B"/>
    <w:rsid w:val="00E10A70"/>
    <w:rsid w:val="00E12F89"/>
    <w:rsid w:val="00E13DD4"/>
    <w:rsid w:val="00E176C2"/>
    <w:rsid w:val="00E210FA"/>
    <w:rsid w:val="00E229E4"/>
    <w:rsid w:val="00E239E5"/>
    <w:rsid w:val="00E26333"/>
    <w:rsid w:val="00E30C59"/>
    <w:rsid w:val="00E3428B"/>
    <w:rsid w:val="00E36191"/>
    <w:rsid w:val="00E4191D"/>
    <w:rsid w:val="00E443CD"/>
    <w:rsid w:val="00E46EA2"/>
    <w:rsid w:val="00E53A67"/>
    <w:rsid w:val="00E5685B"/>
    <w:rsid w:val="00E61146"/>
    <w:rsid w:val="00E64093"/>
    <w:rsid w:val="00E7240E"/>
    <w:rsid w:val="00E7274C"/>
    <w:rsid w:val="00E74A75"/>
    <w:rsid w:val="00E76EC3"/>
    <w:rsid w:val="00E80941"/>
    <w:rsid w:val="00E811D2"/>
    <w:rsid w:val="00E87787"/>
    <w:rsid w:val="00E91B98"/>
    <w:rsid w:val="00E94B29"/>
    <w:rsid w:val="00E94BCB"/>
    <w:rsid w:val="00EA4BC3"/>
    <w:rsid w:val="00EA5D69"/>
    <w:rsid w:val="00EA6855"/>
    <w:rsid w:val="00EA71A7"/>
    <w:rsid w:val="00EB03E3"/>
    <w:rsid w:val="00EB5387"/>
    <w:rsid w:val="00EB5FF1"/>
    <w:rsid w:val="00EC1F19"/>
    <w:rsid w:val="00EC2917"/>
    <w:rsid w:val="00EC3992"/>
    <w:rsid w:val="00ED0467"/>
    <w:rsid w:val="00ED2C59"/>
    <w:rsid w:val="00ED3BC7"/>
    <w:rsid w:val="00ED581D"/>
    <w:rsid w:val="00EE06A3"/>
    <w:rsid w:val="00EE1010"/>
    <w:rsid w:val="00EE7D30"/>
    <w:rsid w:val="00EF6D9C"/>
    <w:rsid w:val="00F03466"/>
    <w:rsid w:val="00F16DFE"/>
    <w:rsid w:val="00F1781A"/>
    <w:rsid w:val="00F24C51"/>
    <w:rsid w:val="00F24D34"/>
    <w:rsid w:val="00F36E7B"/>
    <w:rsid w:val="00F43C19"/>
    <w:rsid w:val="00F47251"/>
    <w:rsid w:val="00F47365"/>
    <w:rsid w:val="00F51701"/>
    <w:rsid w:val="00F53F33"/>
    <w:rsid w:val="00F5725D"/>
    <w:rsid w:val="00F64102"/>
    <w:rsid w:val="00F71398"/>
    <w:rsid w:val="00F72DAA"/>
    <w:rsid w:val="00F7388C"/>
    <w:rsid w:val="00F770AA"/>
    <w:rsid w:val="00F8343B"/>
    <w:rsid w:val="00F85D1F"/>
    <w:rsid w:val="00F87260"/>
    <w:rsid w:val="00F92404"/>
    <w:rsid w:val="00F932E9"/>
    <w:rsid w:val="00F95167"/>
    <w:rsid w:val="00F95301"/>
    <w:rsid w:val="00F957D7"/>
    <w:rsid w:val="00F96FB3"/>
    <w:rsid w:val="00FA2CC8"/>
    <w:rsid w:val="00FA46BA"/>
    <w:rsid w:val="00FA4E1E"/>
    <w:rsid w:val="00FB2822"/>
    <w:rsid w:val="00FB4B36"/>
    <w:rsid w:val="00FB5548"/>
    <w:rsid w:val="00FC0271"/>
    <w:rsid w:val="00FC0718"/>
    <w:rsid w:val="00FC5672"/>
    <w:rsid w:val="00FC5F44"/>
    <w:rsid w:val="00FC63C0"/>
    <w:rsid w:val="00FD4980"/>
    <w:rsid w:val="00FD5678"/>
    <w:rsid w:val="00FE3685"/>
    <w:rsid w:val="00FE3F3E"/>
    <w:rsid w:val="00FE4F60"/>
    <w:rsid w:val="00FF3993"/>
    <w:rsid w:val="00FF45EE"/>
    <w:rsid w:val="00FF64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24429"/>
  <w15:chartTrackingRefBased/>
  <w15:docId w15:val="{4FBEE171-EBAF-448E-9B82-15AA459A7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D42"/>
    <w:pPr>
      <w:spacing w:line="256" w:lineRule="auto"/>
    </w:pPr>
  </w:style>
  <w:style w:type="paragraph" w:styleId="Ttulo1">
    <w:name w:val="heading 1"/>
    <w:basedOn w:val="Normal"/>
    <w:next w:val="Normal"/>
    <w:link w:val="Ttulo1Char"/>
    <w:qFormat/>
    <w:rsid w:val="001C1FCF"/>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qFormat/>
    <w:rsid w:val="00A44AA4"/>
    <w:pPr>
      <w:keepNext/>
      <w:suppressAutoHyphens/>
      <w:overflowPunct w:val="0"/>
      <w:autoSpaceDE w:val="0"/>
      <w:spacing w:after="0" w:line="240" w:lineRule="auto"/>
      <w:ind w:left="2160" w:firstLine="720"/>
      <w:jc w:val="both"/>
      <w:textAlignment w:val="baseline"/>
      <w:outlineLvl w:val="1"/>
    </w:pPr>
    <w:rPr>
      <w:rFonts w:ascii="Arial" w:eastAsia="Times New Roman" w:hAnsi="Arial" w:cs="Times New Roman"/>
      <w:b/>
      <w:sz w:val="24"/>
      <w:szCs w:val="20"/>
      <w:lang w:eastAsia="ar-SA"/>
    </w:rPr>
  </w:style>
  <w:style w:type="paragraph" w:styleId="Ttulo3">
    <w:name w:val="heading 3"/>
    <w:basedOn w:val="Normal"/>
    <w:next w:val="Normal"/>
    <w:link w:val="Ttulo3Char"/>
    <w:unhideWhenUsed/>
    <w:qFormat/>
    <w:rsid w:val="008D0A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nhideWhenUsed/>
    <w:qFormat/>
    <w:rsid w:val="002357B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nhideWhenUsed/>
    <w:qFormat/>
    <w:rsid w:val="008D0AC7"/>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nhideWhenUsed/>
    <w:qFormat/>
    <w:rsid w:val="002357B7"/>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nhideWhenUsed/>
    <w:qFormat/>
    <w:rsid w:val="002357B7"/>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Basedettulo"/>
    <w:next w:val="Corpodetexto"/>
    <w:link w:val="Ttulo8Char"/>
    <w:qFormat/>
    <w:rsid w:val="00E443CD"/>
    <w:pPr>
      <w:spacing w:before="80" w:after="60"/>
      <w:outlineLvl w:val="7"/>
    </w:pPr>
    <w:rPr>
      <w:rFonts w:ascii="Times New Roman" w:hAnsi="Times New Roman"/>
      <w:i/>
      <w:sz w:val="20"/>
    </w:rPr>
  </w:style>
  <w:style w:type="paragraph" w:styleId="Ttulo9">
    <w:name w:val="heading 9"/>
    <w:basedOn w:val="Basedettulo"/>
    <w:next w:val="Corpodetexto"/>
    <w:link w:val="Ttulo9Char"/>
    <w:qFormat/>
    <w:rsid w:val="00E443CD"/>
    <w:pPr>
      <w:spacing w:before="80" w:after="60"/>
      <w:outlineLvl w:val="8"/>
    </w:pPr>
    <w:rPr>
      <w:rFonts w:ascii="Times New Roman" w:hAnsi="Times New Roman"/>
      <w:i/>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8E0E3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E0E3B"/>
  </w:style>
  <w:style w:type="paragraph" w:styleId="Rodap">
    <w:name w:val="footer"/>
    <w:basedOn w:val="Normal"/>
    <w:link w:val="RodapChar"/>
    <w:unhideWhenUsed/>
    <w:rsid w:val="008E0E3B"/>
    <w:pPr>
      <w:tabs>
        <w:tab w:val="center" w:pos="4252"/>
        <w:tab w:val="right" w:pos="8504"/>
      </w:tabs>
      <w:spacing w:after="0" w:line="240" w:lineRule="auto"/>
    </w:pPr>
  </w:style>
  <w:style w:type="character" w:customStyle="1" w:styleId="RodapChar">
    <w:name w:val="Rodapé Char"/>
    <w:basedOn w:val="Fontepargpadro"/>
    <w:link w:val="Rodap"/>
    <w:uiPriority w:val="99"/>
    <w:rsid w:val="008E0E3B"/>
  </w:style>
  <w:style w:type="character" w:styleId="Hyperlink">
    <w:name w:val="Hyperlink"/>
    <w:basedOn w:val="Fontepargpadro"/>
    <w:uiPriority w:val="99"/>
    <w:unhideWhenUsed/>
    <w:rsid w:val="00D07AFA"/>
    <w:rPr>
      <w:color w:val="0563C1" w:themeColor="hyperlink"/>
      <w:u w:val="single"/>
    </w:rPr>
  </w:style>
  <w:style w:type="character" w:customStyle="1" w:styleId="UnresolvedMention">
    <w:name w:val="Unresolved Mention"/>
    <w:basedOn w:val="Fontepargpadro"/>
    <w:uiPriority w:val="99"/>
    <w:semiHidden/>
    <w:unhideWhenUsed/>
    <w:rsid w:val="00D07AFA"/>
    <w:rPr>
      <w:color w:val="605E5C"/>
      <w:shd w:val="clear" w:color="auto" w:fill="E1DFDD"/>
    </w:rPr>
  </w:style>
  <w:style w:type="paragraph" w:styleId="NormalWeb">
    <w:name w:val="Normal (Web)"/>
    <w:basedOn w:val="Normal"/>
    <w:uiPriority w:val="99"/>
    <w:unhideWhenUsed/>
    <w:rsid w:val="00627D4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embloco">
    <w:name w:val="Block Text"/>
    <w:basedOn w:val="Normal"/>
    <w:rsid w:val="00627D42"/>
    <w:pPr>
      <w:overflowPunct w:val="0"/>
      <w:autoSpaceDE w:val="0"/>
      <w:autoSpaceDN w:val="0"/>
      <w:adjustRightInd w:val="0"/>
      <w:spacing w:after="0" w:line="240" w:lineRule="atLeast"/>
      <w:ind w:left="3402" w:right="283"/>
      <w:jc w:val="both"/>
      <w:textAlignment w:val="baseline"/>
    </w:pPr>
    <w:rPr>
      <w:rFonts w:ascii="Abadi MT Condensed Light" w:eastAsia="Times New Roman" w:hAnsi="Abadi MT Condensed Light" w:cs="Times New Roman"/>
      <w:bCs/>
      <w:sz w:val="32"/>
      <w:szCs w:val="20"/>
      <w:lang w:eastAsia="pt-BR"/>
    </w:rPr>
  </w:style>
  <w:style w:type="character" w:styleId="Forte">
    <w:name w:val="Strong"/>
    <w:uiPriority w:val="22"/>
    <w:qFormat/>
    <w:rsid w:val="00711AC4"/>
    <w:rPr>
      <w:b/>
      <w:bCs/>
    </w:rPr>
  </w:style>
  <w:style w:type="paragraph" w:styleId="Textodebalo">
    <w:name w:val="Balloon Text"/>
    <w:basedOn w:val="Normal"/>
    <w:link w:val="TextodebaloChar"/>
    <w:unhideWhenUsed/>
    <w:rsid w:val="00B24BE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rsid w:val="00B24BEC"/>
    <w:rPr>
      <w:rFonts w:ascii="Segoe UI" w:hAnsi="Segoe UI" w:cs="Segoe UI"/>
      <w:sz w:val="18"/>
      <w:szCs w:val="18"/>
    </w:rPr>
  </w:style>
  <w:style w:type="paragraph" w:styleId="Corpodetexto2">
    <w:name w:val="Body Text 2"/>
    <w:basedOn w:val="Normal"/>
    <w:link w:val="Corpodetexto2Char"/>
    <w:rsid w:val="0082066F"/>
    <w:pPr>
      <w:overflowPunct w:val="0"/>
      <w:autoSpaceDE w:val="0"/>
      <w:autoSpaceDN w:val="0"/>
      <w:adjustRightInd w:val="0"/>
      <w:spacing w:after="0" w:line="240" w:lineRule="auto"/>
      <w:ind w:right="357"/>
      <w:jc w:val="both"/>
      <w:textAlignment w:val="baseline"/>
    </w:pPr>
    <w:rPr>
      <w:rFonts w:ascii="Times New Roman" w:eastAsia="Times New Roman" w:hAnsi="Times New Roman" w:cs="Times New Roman"/>
      <w:b/>
      <w:sz w:val="24"/>
      <w:szCs w:val="20"/>
      <w:lang w:eastAsia="pt-BR"/>
    </w:rPr>
  </w:style>
  <w:style w:type="character" w:customStyle="1" w:styleId="Corpodetexto2Char">
    <w:name w:val="Corpo de texto 2 Char"/>
    <w:basedOn w:val="Fontepargpadro"/>
    <w:link w:val="Corpodetexto2"/>
    <w:rsid w:val="0082066F"/>
    <w:rPr>
      <w:rFonts w:ascii="Times New Roman" w:eastAsia="Times New Roman" w:hAnsi="Times New Roman" w:cs="Times New Roman"/>
      <w:b/>
      <w:sz w:val="24"/>
      <w:szCs w:val="20"/>
      <w:lang w:eastAsia="pt-BR"/>
    </w:rPr>
  </w:style>
  <w:style w:type="paragraph" w:customStyle="1" w:styleId="Recuodecorpodetexto31">
    <w:name w:val="Recuo de corpo de texto 31"/>
    <w:basedOn w:val="Normal"/>
    <w:rsid w:val="00944D21"/>
    <w:pPr>
      <w:suppressAutoHyphens/>
      <w:overflowPunct w:val="0"/>
      <w:autoSpaceDE w:val="0"/>
      <w:spacing w:before="100" w:beforeAutospacing="1" w:after="0" w:afterAutospacing="1" w:line="240" w:lineRule="auto"/>
      <w:ind w:right="282" w:firstLine="720"/>
      <w:jc w:val="both"/>
      <w:textAlignment w:val="baseline"/>
    </w:pPr>
    <w:rPr>
      <w:rFonts w:ascii="Arial" w:eastAsia="Times New Roman" w:hAnsi="Arial" w:cs="Times New Roman"/>
      <w:color w:val="000000"/>
      <w:sz w:val="30"/>
      <w:szCs w:val="20"/>
      <w:lang w:eastAsia="ar-SA"/>
    </w:rPr>
  </w:style>
  <w:style w:type="paragraph" w:styleId="Ttulo">
    <w:name w:val="Title"/>
    <w:basedOn w:val="Normal"/>
    <w:next w:val="Subttulo"/>
    <w:link w:val="TtuloChar"/>
    <w:qFormat/>
    <w:rsid w:val="007940B0"/>
    <w:pPr>
      <w:widowControl w:val="0"/>
      <w:suppressAutoHyphens/>
      <w:autoSpaceDE w:val="0"/>
      <w:spacing w:after="0" w:line="240" w:lineRule="auto"/>
      <w:ind w:right="627"/>
      <w:jc w:val="center"/>
    </w:pPr>
    <w:rPr>
      <w:rFonts w:ascii="Times New Roman" w:eastAsia="Times New Roman" w:hAnsi="Times New Roman" w:cs="Times New Roman"/>
      <w:sz w:val="24"/>
      <w:szCs w:val="24"/>
      <w:lang w:eastAsia="ar-SA"/>
    </w:rPr>
  </w:style>
  <w:style w:type="character" w:customStyle="1" w:styleId="TtuloChar">
    <w:name w:val="Título Char"/>
    <w:basedOn w:val="Fontepargpadro"/>
    <w:link w:val="Ttulo"/>
    <w:rsid w:val="007940B0"/>
    <w:rPr>
      <w:rFonts w:ascii="Times New Roman" w:eastAsia="Times New Roman" w:hAnsi="Times New Roman" w:cs="Times New Roman"/>
      <w:sz w:val="24"/>
      <w:szCs w:val="24"/>
      <w:lang w:eastAsia="ar-SA"/>
    </w:rPr>
  </w:style>
  <w:style w:type="paragraph" w:styleId="Subttulo">
    <w:name w:val="Subtitle"/>
    <w:basedOn w:val="Normal"/>
    <w:next w:val="Normal"/>
    <w:link w:val="SubttuloChar"/>
    <w:qFormat/>
    <w:rsid w:val="007940B0"/>
    <w:pPr>
      <w:widowControl w:val="0"/>
      <w:suppressAutoHyphens/>
      <w:autoSpaceDE w:val="0"/>
      <w:spacing w:after="0" w:line="240" w:lineRule="auto"/>
      <w:ind w:right="627"/>
      <w:jc w:val="center"/>
    </w:pPr>
    <w:rPr>
      <w:rFonts w:ascii="Times New Roman" w:eastAsia="Times New Roman" w:hAnsi="Times New Roman" w:cs="Times New Roman"/>
      <w:i/>
      <w:iCs/>
      <w:sz w:val="28"/>
      <w:szCs w:val="28"/>
      <w:lang w:eastAsia="ar-SA"/>
    </w:rPr>
  </w:style>
  <w:style w:type="character" w:customStyle="1" w:styleId="SubttuloChar">
    <w:name w:val="Subtítulo Char"/>
    <w:basedOn w:val="Fontepargpadro"/>
    <w:link w:val="Subttulo"/>
    <w:rsid w:val="007940B0"/>
    <w:rPr>
      <w:rFonts w:ascii="Times New Roman" w:eastAsia="Times New Roman" w:hAnsi="Times New Roman" w:cs="Times New Roman"/>
      <w:i/>
      <w:iCs/>
      <w:sz w:val="28"/>
      <w:szCs w:val="28"/>
      <w:lang w:eastAsia="ar-SA"/>
    </w:rPr>
  </w:style>
  <w:style w:type="paragraph" w:customStyle="1" w:styleId="Standard">
    <w:name w:val="Standard"/>
    <w:rsid w:val="00996051"/>
    <w:pPr>
      <w:suppressAutoHyphens/>
      <w:overflowPunct w:val="0"/>
      <w:autoSpaceDE w:val="0"/>
      <w:autoSpaceDN w:val="0"/>
      <w:spacing w:after="0" w:line="240" w:lineRule="auto"/>
      <w:textAlignment w:val="baseline"/>
    </w:pPr>
    <w:rPr>
      <w:rFonts w:ascii="Times New Roman" w:eastAsia="Times New Roman" w:hAnsi="Times New Roman" w:cs="Times New Roman"/>
      <w:kern w:val="3"/>
      <w:sz w:val="20"/>
      <w:szCs w:val="20"/>
      <w:lang w:eastAsia="pt-BR"/>
    </w:rPr>
  </w:style>
  <w:style w:type="character" w:customStyle="1" w:styleId="Ttulo2Char">
    <w:name w:val="Título 2 Char"/>
    <w:basedOn w:val="Fontepargpadro"/>
    <w:link w:val="Ttulo2"/>
    <w:rsid w:val="00A44AA4"/>
    <w:rPr>
      <w:rFonts w:ascii="Arial" w:eastAsia="Times New Roman" w:hAnsi="Arial" w:cs="Times New Roman"/>
      <w:b/>
      <w:sz w:val="24"/>
      <w:szCs w:val="20"/>
      <w:lang w:eastAsia="ar-SA"/>
    </w:rPr>
  </w:style>
  <w:style w:type="paragraph" w:customStyle="1" w:styleId="Corpodetexto21">
    <w:name w:val="Corpo de texto 21"/>
    <w:basedOn w:val="Normal"/>
    <w:rsid w:val="009440FD"/>
    <w:pPr>
      <w:suppressAutoHyphens/>
      <w:overflowPunct w:val="0"/>
      <w:autoSpaceDE w:val="0"/>
      <w:spacing w:after="0" w:line="240" w:lineRule="auto"/>
      <w:jc w:val="both"/>
      <w:textAlignment w:val="baseline"/>
    </w:pPr>
    <w:rPr>
      <w:rFonts w:ascii="Arial" w:eastAsia="Times New Roman" w:hAnsi="Arial" w:cs="Times New Roman"/>
      <w:bCs/>
      <w:sz w:val="26"/>
      <w:szCs w:val="20"/>
      <w:lang w:eastAsia="ar-SA"/>
    </w:rPr>
  </w:style>
  <w:style w:type="paragraph" w:customStyle="1" w:styleId="Corpodetexto31">
    <w:name w:val="Corpo de texto 31"/>
    <w:basedOn w:val="Normal"/>
    <w:rsid w:val="009440FD"/>
    <w:pPr>
      <w:suppressAutoHyphens/>
      <w:overflowPunct w:val="0"/>
      <w:autoSpaceDE w:val="0"/>
      <w:spacing w:after="0" w:line="240" w:lineRule="auto"/>
      <w:ind w:right="282"/>
      <w:jc w:val="both"/>
      <w:textAlignment w:val="baseline"/>
    </w:pPr>
    <w:rPr>
      <w:rFonts w:ascii="Arial" w:eastAsia="Times New Roman" w:hAnsi="Arial" w:cs="Times New Roman"/>
      <w:color w:val="000000"/>
      <w:sz w:val="32"/>
      <w:szCs w:val="20"/>
      <w:lang w:eastAsia="ar-SA"/>
    </w:rPr>
  </w:style>
  <w:style w:type="paragraph" w:customStyle="1" w:styleId="ecxmsonormal">
    <w:name w:val="ecxmsonormal"/>
    <w:basedOn w:val="Normal"/>
    <w:rsid w:val="00777487"/>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D41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normal">
    <w:name w:val="LO-normal"/>
    <w:qFormat/>
    <w:rsid w:val="002816E7"/>
    <w:pPr>
      <w:suppressAutoHyphens/>
      <w:spacing w:after="0" w:line="276" w:lineRule="auto"/>
    </w:pPr>
    <w:rPr>
      <w:rFonts w:ascii="Arial" w:eastAsia="Arial" w:hAnsi="Arial" w:cs="Arial"/>
      <w:lang w:val="en-US" w:eastAsia="zh-CN" w:bidi="hi-IN"/>
    </w:rPr>
  </w:style>
  <w:style w:type="paragraph" w:customStyle="1" w:styleId="Contedodatabela">
    <w:name w:val="Conteúdo da tabela"/>
    <w:basedOn w:val="Normal"/>
    <w:qFormat/>
    <w:rsid w:val="002816E7"/>
    <w:pPr>
      <w:widowControl w:val="0"/>
      <w:suppressLineNumbers/>
      <w:suppressAutoHyphens/>
      <w:spacing w:after="0" w:line="276" w:lineRule="auto"/>
    </w:pPr>
    <w:rPr>
      <w:rFonts w:ascii="Arial" w:eastAsia="Arial" w:hAnsi="Arial" w:cs="Arial"/>
      <w:lang w:val="en-US" w:eastAsia="zh-CN" w:bidi="hi-IN"/>
    </w:rPr>
  </w:style>
  <w:style w:type="table" w:customStyle="1" w:styleId="TableNormal">
    <w:name w:val="Table Normal"/>
    <w:rsid w:val="002816E7"/>
    <w:pPr>
      <w:suppressAutoHyphens/>
      <w:spacing w:after="0" w:line="240" w:lineRule="auto"/>
    </w:pPr>
    <w:rPr>
      <w:rFonts w:ascii="Arial" w:eastAsia="Arial" w:hAnsi="Arial" w:cs="Arial"/>
      <w:lang w:val="en-US" w:eastAsia="zh-CN" w:bidi="hi-IN"/>
    </w:rPr>
    <w:tblPr>
      <w:tblCellMar>
        <w:top w:w="0" w:type="dxa"/>
        <w:left w:w="0" w:type="dxa"/>
        <w:bottom w:w="0" w:type="dxa"/>
        <w:right w:w="0" w:type="dxa"/>
      </w:tblCellMar>
    </w:tblPr>
  </w:style>
  <w:style w:type="character" w:customStyle="1" w:styleId="Ttulo4Char">
    <w:name w:val="Título 4 Char"/>
    <w:basedOn w:val="Fontepargpadro"/>
    <w:link w:val="Ttulo4"/>
    <w:uiPriority w:val="9"/>
    <w:semiHidden/>
    <w:rsid w:val="002357B7"/>
    <w:rPr>
      <w:rFonts w:asciiTheme="majorHAnsi" w:eastAsiaTheme="majorEastAsia" w:hAnsiTheme="majorHAnsi" w:cstheme="majorBidi"/>
      <w:i/>
      <w:iCs/>
      <w:color w:val="2F5496" w:themeColor="accent1" w:themeShade="BF"/>
    </w:rPr>
  </w:style>
  <w:style w:type="character" w:customStyle="1" w:styleId="Ttulo6Char">
    <w:name w:val="Título 6 Char"/>
    <w:basedOn w:val="Fontepargpadro"/>
    <w:link w:val="Ttulo6"/>
    <w:uiPriority w:val="9"/>
    <w:semiHidden/>
    <w:rsid w:val="002357B7"/>
    <w:rPr>
      <w:rFonts w:asciiTheme="majorHAnsi" w:eastAsiaTheme="majorEastAsia" w:hAnsiTheme="majorHAnsi" w:cstheme="majorBidi"/>
      <w:color w:val="1F3763" w:themeColor="accent1" w:themeShade="7F"/>
    </w:rPr>
  </w:style>
  <w:style w:type="character" w:customStyle="1" w:styleId="Ttulo7Char">
    <w:name w:val="Título 7 Char"/>
    <w:basedOn w:val="Fontepargpadro"/>
    <w:link w:val="Ttulo7"/>
    <w:uiPriority w:val="9"/>
    <w:semiHidden/>
    <w:rsid w:val="002357B7"/>
    <w:rPr>
      <w:rFonts w:asciiTheme="majorHAnsi" w:eastAsiaTheme="majorEastAsia" w:hAnsiTheme="majorHAnsi" w:cstheme="majorBidi"/>
      <w:i/>
      <w:iCs/>
      <w:color w:val="1F3763" w:themeColor="accent1" w:themeShade="7F"/>
    </w:rPr>
  </w:style>
  <w:style w:type="paragraph" w:styleId="Corpodetexto">
    <w:name w:val="Body Text"/>
    <w:basedOn w:val="Normal"/>
    <w:link w:val="CorpodetextoChar"/>
    <w:unhideWhenUsed/>
    <w:rsid w:val="002357B7"/>
    <w:pPr>
      <w:spacing w:after="120"/>
    </w:pPr>
  </w:style>
  <w:style w:type="character" w:customStyle="1" w:styleId="CorpodetextoChar">
    <w:name w:val="Corpo de texto Char"/>
    <w:basedOn w:val="Fontepargpadro"/>
    <w:link w:val="Corpodetexto"/>
    <w:uiPriority w:val="99"/>
    <w:semiHidden/>
    <w:rsid w:val="002357B7"/>
  </w:style>
  <w:style w:type="character" w:customStyle="1" w:styleId="Ttulo3Char">
    <w:name w:val="Título 3 Char"/>
    <w:basedOn w:val="Fontepargpadro"/>
    <w:link w:val="Ttulo3"/>
    <w:uiPriority w:val="9"/>
    <w:semiHidden/>
    <w:rsid w:val="008D0AC7"/>
    <w:rPr>
      <w:rFonts w:asciiTheme="majorHAnsi" w:eastAsiaTheme="majorEastAsia" w:hAnsiTheme="majorHAnsi" w:cstheme="majorBidi"/>
      <w:color w:val="1F3763" w:themeColor="accent1" w:themeShade="7F"/>
      <w:sz w:val="24"/>
      <w:szCs w:val="24"/>
    </w:rPr>
  </w:style>
  <w:style w:type="character" w:customStyle="1" w:styleId="Ttulo5Char">
    <w:name w:val="Título 5 Char"/>
    <w:basedOn w:val="Fontepargpadro"/>
    <w:link w:val="Ttulo5"/>
    <w:uiPriority w:val="9"/>
    <w:semiHidden/>
    <w:rsid w:val="008D0AC7"/>
    <w:rPr>
      <w:rFonts w:asciiTheme="majorHAnsi" w:eastAsiaTheme="majorEastAsia" w:hAnsiTheme="majorHAnsi" w:cstheme="majorBidi"/>
      <w:color w:val="2F5496" w:themeColor="accent1" w:themeShade="BF"/>
    </w:rPr>
  </w:style>
  <w:style w:type="paragraph" w:styleId="Listadecontinuao4">
    <w:name w:val="List Continue 4"/>
    <w:basedOn w:val="Normal"/>
    <w:semiHidden/>
    <w:unhideWhenUsed/>
    <w:rsid w:val="008D0AC7"/>
    <w:pPr>
      <w:overflowPunct w:val="0"/>
      <w:autoSpaceDE w:val="0"/>
      <w:autoSpaceDN w:val="0"/>
      <w:adjustRightInd w:val="0"/>
      <w:spacing w:after="120" w:line="240" w:lineRule="auto"/>
      <w:ind w:left="1132"/>
    </w:pPr>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nhideWhenUsed/>
    <w:rsid w:val="008D0AC7"/>
    <w:pPr>
      <w:suppressAutoHyphens/>
      <w:spacing w:after="120" w:line="480" w:lineRule="auto"/>
      <w:ind w:left="283"/>
    </w:pPr>
    <w:rPr>
      <w:rFonts w:ascii="Times New Roman" w:eastAsia="Times New Roman" w:hAnsi="Times New Roman" w:cs="Times New Roman"/>
      <w:sz w:val="20"/>
      <w:szCs w:val="24"/>
      <w:lang w:eastAsia="pt-BR"/>
    </w:rPr>
  </w:style>
  <w:style w:type="character" w:customStyle="1" w:styleId="Recuodecorpodetexto2Char">
    <w:name w:val="Recuo de corpo de texto 2 Char"/>
    <w:basedOn w:val="Fontepargpadro"/>
    <w:link w:val="Recuodecorpodetexto2"/>
    <w:semiHidden/>
    <w:rsid w:val="008D0AC7"/>
    <w:rPr>
      <w:rFonts w:ascii="Times New Roman" w:eastAsia="Times New Roman" w:hAnsi="Times New Roman" w:cs="Times New Roman"/>
      <w:sz w:val="20"/>
      <w:szCs w:val="24"/>
      <w:lang w:eastAsia="pt-BR"/>
    </w:rPr>
  </w:style>
  <w:style w:type="paragraph" w:styleId="Recuodecorpodetexto3">
    <w:name w:val="Body Text Indent 3"/>
    <w:basedOn w:val="Normal"/>
    <w:link w:val="Recuodecorpodetexto3Char"/>
    <w:semiHidden/>
    <w:unhideWhenUsed/>
    <w:rsid w:val="008D0AC7"/>
    <w:pPr>
      <w:suppressAutoHyphens/>
      <w:spacing w:after="120" w:line="100" w:lineRule="atLeast"/>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semiHidden/>
    <w:rsid w:val="008D0AC7"/>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8D0AC7"/>
    <w:pPr>
      <w:spacing w:before="120" w:after="0" w:line="360" w:lineRule="auto"/>
      <w:ind w:left="720"/>
      <w:contextualSpacing/>
      <w:jc w:val="both"/>
    </w:pPr>
    <w:rPr>
      <w:rFonts w:ascii="Calibri" w:eastAsia="Calibri" w:hAnsi="Calibri" w:cs="Times New Roman"/>
    </w:rPr>
  </w:style>
  <w:style w:type="paragraph" w:customStyle="1" w:styleId="Default">
    <w:name w:val="Default"/>
    <w:rsid w:val="008D0AC7"/>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Recuodecorpodetexto">
    <w:name w:val="Body Text Indent"/>
    <w:basedOn w:val="Normal"/>
    <w:link w:val="RecuodecorpodetextoChar"/>
    <w:unhideWhenUsed/>
    <w:rsid w:val="001C1FCF"/>
    <w:pPr>
      <w:spacing w:after="120"/>
      <w:ind w:left="283"/>
    </w:pPr>
  </w:style>
  <w:style w:type="character" w:customStyle="1" w:styleId="RecuodecorpodetextoChar">
    <w:name w:val="Recuo de corpo de texto Char"/>
    <w:basedOn w:val="Fontepargpadro"/>
    <w:link w:val="Recuodecorpodetexto"/>
    <w:uiPriority w:val="99"/>
    <w:semiHidden/>
    <w:rsid w:val="001C1FCF"/>
  </w:style>
  <w:style w:type="character" w:customStyle="1" w:styleId="Ttulo1Char">
    <w:name w:val="Título 1 Char"/>
    <w:basedOn w:val="Fontepargpadro"/>
    <w:link w:val="Ttulo1"/>
    <w:uiPriority w:val="9"/>
    <w:rsid w:val="001C1FCF"/>
    <w:rPr>
      <w:rFonts w:asciiTheme="majorHAnsi" w:eastAsiaTheme="majorEastAsia" w:hAnsiTheme="majorHAnsi" w:cstheme="majorBidi"/>
      <w:color w:val="2F5496" w:themeColor="accent1" w:themeShade="BF"/>
      <w:sz w:val="32"/>
      <w:szCs w:val="32"/>
    </w:rPr>
  </w:style>
  <w:style w:type="character" w:customStyle="1" w:styleId="Absatz-Standardschriftart">
    <w:name w:val="Absatz-Standardschriftart"/>
    <w:rsid w:val="004F4D8F"/>
  </w:style>
  <w:style w:type="paragraph" w:styleId="Lista">
    <w:name w:val="List"/>
    <w:basedOn w:val="Corpodetexto"/>
    <w:rsid w:val="004F4D8F"/>
    <w:pPr>
      <w:suppressAutoHyphens/>
      <w:overflowPunct w:val="0"/>
      <w:autoSpaceDE w:val="0"/>
      <w:spacing w:line="240" w:lineRule="auto"/>
      <w:textAlignment w:val="baseline"/>
    </w:pPr>
    <w:rPr>
      <w:rFonts w:ascii="Times New Roman" w:eastAsia="Times New Roman" w:hAnsi="Times New Roman" w:cs="Tahoma"/>
      <w:sz w:val="20"/>
      <w:szCs w:val="20"/>
      <w:lang w:eastAsia="ar-SA"/>
    </w:rPr>
  </w:style>
  <w:style w:type="paragraph" w:styleId="Legenda">
    <w:name w:val="caption"/>
    <w:basedOn w:val="Normal"/>
    <w:qFormat/>
    <w:rsid w:val="004F4D8F"/>
    <w:pPr>
      <w:suppressLineNumbers/>
      <w:suppressAutoHyphens/>
      <w:overflowPunct w:val="0"/>
      <w:autoSpaceDE w:val="0"/>
      <w:spacing w:before="120" w:after="120" w:line="240" w:lineRule="auto"/>
      <w:textAlignment w:val="baseline"/>
    </w:pPr>
    <w:rPr>
      <w:rFonts w:ascii="Times New Roman" w:eastAsia="Times New Roman" w:hAnsi="Times New Roman" w:cs="Tahoma"/>
      <w:i/>
      <w:iCs/>
      <w:sz w:val="20"/>
      <w:szCs w:val="20"/>
      <w:lang w:eastAsia="ar-SA"/>
    </w:rPr>
  </w:style>
  <w:style w:type="paragraph" w:customStyle="1" w:styleId="ndice">
    <w:name w:val="Índice"/>
    <w:basedOn w:val="Normal"/>
    <w:rsid w:val="004F4D8F"/>
    <w:pPr>
      <w:suppressLineNumbers/>
      <w:suppressAutoHyphens/>
      <w:overflowPunct w:val="0"/>
      <w:autoSpaceDE w:val="0"/>
      <w:spacing w:after="0" w:line="240" w:lineRule="auto"/>
      <w:textAlignment w:val="baseline"/>
    </w:pPr>
    <w:rPr>
      <w:rFonts w:ascii="Times New Roman" w:eastAsia="Times New Roman" w:hAnsi="Times New Roman" w:cs="Tahoma"/>
      <w:sz w:val="20"/>
      <w:szCs w:val="20"/>
      <w:lang w:eastAsia="ar-SA"/>
    </w:rPr>
  </w:style>
  <w:style w:type="paragraph" w:customStyle="1" w:styleId="Ttulodatabela">
    <w:name w:val="Título da tabela"/>
    <w:basedOn w:val="Contedodatabela"/>
    <w:rsid w:val="004F4D8F"/>
    <w:pPr>
      <w:widowControl/>
      <w:overflowPunct w:val="0"/>
      <w:autoSpaceDE w:val="0"/>
      <w:spacing w:line="240" w:lineRule="auto"/>
      <w:jc w:val="center"/>
      <w:textAlignment w:val="baseline"/>
    </w:pPr>
    <w:rPr>
      <w:rFonts w:ascii="Times New Roman" w:eastAsia="Times New Roman" w:hAnsi="Times New Roman" w:cs="Times New Roman"/>
      <w:b/>
      <w:bCs/>
      <w:i/>
      <w:iCs/>
      <w:sz w:val="20"/>
      <w:szCs w:val="20"/>
      <w:lang w:val="pt-BR" w:eastAsia="ar-SA" w:bidi="ar-SA"/>
    </w:rPr>
  </w:style>
  <w:style w:type="character" w:customStyle="1" w:styleId="Ttulo8Char">
    <w:name w:val="Título 8 Char"/>
    <w:basedOn w:val="Fontepargpadro"/>
    <w:link w:val="Ttulo8"/>
    <w:rsid w:val="00E443CD"/>
    <w:rPr>
      <w:rFonts w:ascii="Times New Roman" w:eastAsia="Times New Roman" w:hAnsi="Times New Roman" w:cs="Times New Roman"/>
      <w:b/>
      <w:i/>
      <w:kern w:val="1"/>
      <w:sz w:val="20"/>
      <w:szCs w:val="20"/>
      <w:lang w:eastAsia="ar-SA"/>
    </w:rPr>
  </w:style>
  <w:style w:type="character" w:customStyle="1" w:styleId="Ttulo9Char">
    <w:name w:val="Título 9 Char"/>
    <w:basedOn w:val="Fontepargpadro"/>
    <w:link w:val="Ttulo9"/>
    <w:rsid w:val="00E443CD"/>
    <w:rPr>
      <w:rFonts w:ascii="Times New Roman" w:eastAsia="Times New Roman" w:hAnsi="Times New Roman" w:cs="Times New Roman"/>
      <w:b/>
      <w:i/>
      <w:kern w:val="1"/>
      <w:sz w:val="20"/>
      <w:szCs w:val="20"/>
      <w:lang w:eastAsia="ar-SA"/>
    </w:rPr>
  </w:style>
  <w:style w:type="character" w:customStyle="1" w:styleId="WW8Num1z0">
    <w:name w:val="WW8Num1z0"/>
    <w:rsid w:val="00E443CD"/>
    <w:rPr>
      <w:rFonts w:ascii="Wingdings" w:hAnsi="Wingdings"/>
    </w:rPr>
  </w:style>
  <w:style w:type="character" w:customStyle="1" w:styleId="WW8Num2z0">
    <w:name w:val="WW8Num2z0"/>
    <w:rsid w:val="00E443CD"/>
    <w:rPr>
      <w:rFonts w:ascii="Wingdings" w:hAnsi="Wingdings"/>
    </w:rPr>
  </w:style>
  <w:style w:type="character" w:customStyle="1" w:styleId="WW8Num1z1">
    <w:name w:val="WW8Num1z1"/>
    <w:rsid w:val="00E443CD"/>
    <w:rPr>
      <w:rFonts w:ascii="Courier New" w:hAnsi="Courier New"/>
    </w:rPr>
  </w:style>
  <w:style w:type="character" w:customStyle="1" w:styleId="WW8Num1z3">
    <w:name w:val="WW8Num1z3"/>
    <w:rsid w:val="00E443CD"/>
    <w:rPr>
      <w:rFonts w:ascii="Symbol" w:hAnsi="Symbol"/>
    </w:rPr>
  </w:style>
  <w:style w:type="character" w:customStyle="1" w:styleId="WW8Num2z1">
    <w:name w:val="WW8Num2z1"/>
    <w:rsid w:val="00E443CD"/>
    <w:rPr>
      <w:rFonts w:ascii="Courier New" w:hAnsi="Courier New"/>
    </w:rPr>
  </w:style>
  <w:style w:type="character" w:customStyle="1" w:styleId="WW8Num2z3">
    <w:name w:val="WW8Num2z3"/>
    <w:rsid w:val="00E443CD"/>
    <w:rPr>
      <w:rFonts w:ascii="Symbol" w:hAnsi="Symbol"/>
    </w:rPr>
  </w:style>
  <w:style w:type="character" w:customStyle="1" w:styleId="WW8Num3z0">
    <w:name w:val="WW8Num3z0"/>
    <w:rsid w:val="00E443CD"/>
    <w:rPr>
      <w:rFonts w:ascii="Wingdings" w:hAnsi="Wingdings"/>
    </w:rPr>
  </w:style>
  <w:style w:type="character" w:customStyle="1" w:styleId="WW8Num3z1">
    <w:name w:val="WW8Num3z1"/>
    <w:rsid w:val="00E443CD"/>
    <w:rPr>
      <w:rFonts w:ascii="Courier New" w:hAnsi="Courier New"/>
    </w:rPr>
  </w:style>
  <w:style w:type="character" w:customStyle="1" w:styleId="WW8Num3z3">
    <w:name w:val="WW8Num3z3"/>
    <w:rsid w:val="00E443CD"/>
    <w:rPr>
      <w:rFonts w:ascii="Symbol" w:hAnsi="Symbol"/>
    </w:rPr>
  </w:style>
  <w:style w:type="character" w:customStyle="1" w:styleId="WW8Num4z0">
    <w:name w:val="WW8Num4z0"/>
    <w:rsid w:val="00E443CD"/>
    <w:rPr>
      <w:rFonts w:ascii="Wingdings" w:hAnsi="Wingdings"/>
    </w:rPr>
  </w:style>
  <w:style w:type="character" w:customStyle="1" w:styleId="WW8Num4z1">
    <w:name w:val="WW8Num4z1"/>
    <w:rsid w:val="00E443CD"/>
    <w:rPr>
      <w:rFonts w:ascii="Courier New" w:hAnsi="Courier New"/>
    </w:rPr>
  </w:style>
  <w:style w:type="character" w:customStyle="1" w:styleId="WW8Num4z3">
    <w:name w:val="WW8Num4z3"/>
    <w:rsid w:val="00E443CD"/>
    <w:rPr>
      <w:rFonts w:ascii="Symbol" w:hAnsi="Symbol"/>
    </w:rPr>
  </w:style>
  <w:style w:type="character" w:customStyle="1" w:styleId="Fontepargpadro1">
    <w:name w:val="Fonte parág. padrão1"/>
    <w:rsid w:val="00E443CD"/>
  </w:style>
  <w:style w:type="character" w:customStyle="1" w:styleId="CaracteresdeNotadeFim">
    <w:name w:val="Caracteres de Nota de Fim"/>
    <w:rsid w:val="00E443CD"/>
    <w:rPr>
      <w:vertAlign w:val="superscript"/>
    </w:rPr>
  </w:style>
  <w:style w:type="character" w:customStyle="1" w:styleId="CaracteresdeNotadeRodap">
    <w:name w:val="Caracteres de Nota de Rodapé"/>
    <w:rsid w:val="00E443CD"/>
    <w:rPr>
      <w:vertAlign w:val="superscript"/>
    </w:rPr>
  </w:style>
  <w:style w:type="character" w:styleId="Nmerodelinha">
    <w:name w:val="line number"/>
    <w:rsid w:val="00E443CD"/>
    <w:rPr>
      <w:rFonts w:ascii="Arial" w:hAnsi="Arial"/>
      <w:sz w:val="18"/>
    </w:rPr>
  </w:style>
  <w:style w:type="character" w:styleId="Nmerodepgina">
    <w:name w:val="page number"/>
    <w:rsid w:val="00E443CD"/>
    <w:rPr>
      <w:b/>
    </w:rPr>
  </w:style>
  <w:style w:type="character" w:customStyle="1" w:styleId="Sobrescrito">
    <w:name w:val="Sobrescrito"/>
    <w:rsid w:val="00E443CD"/>
    <w:rPr>
      <w:vertAlign w:val="superscript"/>
    </w:rPr>
  </w:style>
  <w:style w:type="character" w:customStyle="1" w:styleId="nfaseprincipal">
    <w:name w:val="Ênfase principal"/>
    <w:rsid w:val="00E443CD"/>
    <w:rPr>
      <w:b/>
      <w:i/>
    </w:rPr>
  </w:style>
  <w:style w:type="character" w:styleId="nfase">
    <w:name w:val="Emphasis"/>
    <w:qFormat/>
    <w:rsid w:val="00E443CD"/>
    <w:rPr>
      <w:i/>
    </w:rPr>
  </w:style>
  <w:style w:type="character" w:customStyle="1" w:styleId="Refdecomentrio1">
    <w:name w:val="Ref. de comentário1"/>
    <w:rsid w:val="00E443CD"/>
    <w:rPr>
      <w:sz w:val="16"/>
    </w:rPr>
  </w:style>
  <w:style w:type="paragraph" w:customStyle="1" w:styleId="Legenda1">
    <w:name w:val="Legenda1"/>
    <w:basedOn w:val="Figura"/>
    <w:next w:val="Corpodetexto"/>
    <w:rsid w:val="00E443CD"/>
    <w:pPr>
      <w:keepNext w:val="0"/>
      <w:spacing w:before="120"/>
    </w:pPr>
    <w:rPr>
      <w:i/>
      <w:sz w:val="18"/>
    </w:rPr>
  </w:style>
  <w:style w:type="paragraph" w:customStyle="1" w:styleId="Basedettulo">
    <w:name w:val="Base de título"/>
    <w:basedOn w:val="Normal"/>
    <w:next w:val="Corpodetexto"/>
    <w:rsid w:val="00E443CD"/>
    <w:pPr>
      <w:keepNext/>
      <w:keepLines/>
      <w:suppressAutoHyphens/>
      <w:overflowPunct w:val="0"/>
      <w:autoSpaceDE w:val="0"/>
      <w:spacing w:before="240" w:after="120" w:line="240" w:lineRule="auto"/>
      <w:textAlignment w:val="baseline"/>
    </w:pPr>
    <w:rPr>
      <w:rFonts w:ascii="Arial" w:eastAsia="Times New Roman" w:hAnsi="Arial" w:cs="Times New Roman"/>
      <w:b/>
      <w:kern w:val="1"/>
      <w:sz w:val="36"/>
      <w:szCs w:val="20"/>
      <w:lang w:eastAsia="ar-SA"/>
    </w:rPr>
  </w:style>
  <w:style w:type="paragraph" w:customStyle="1" w:styleId="Ttulo10">
    <w:name w:val="Título1"/>
    <w:basedOn w:val="Normal"/>
    <w:next w:val="Corpodetexto"/>
    <w:rsid w:val="00E443CD"/>
    <w:pPr>
      <w:keepNext/>
      <w:suppressAutoHyphens/>
      <w:overflowPunct w:val="0"/>
      <w:autoSpaceDE w:val="0"/>
      <w:spacing w:before="240" w:after="120" w:line="240" w:lineRule="auto"/>
      <w:textAlignment w:val="baseline"/>
    </w:pPr>
    <w:rPr>
      <w:rFonts w:ascii="Arial" w:eastAsia="MS Mincho" w:hAnsi="Arial" w:cs="Tahoma"/>
      <w:sz w:val="28"/>
      <w:szCs w:val="28"/>
      <w:lang w:eastAsia="ar-SA"/>
    </w:rPr>
  </w:style>
  <w:style w:type="paragraph" w:customStyle="1" w:styleId="Figura">
    <w:name w:val="Figura"/>
    <w:basedOn w:val="Corpodetexto"/>
    <w:next w:val="Legenda1"/>
    <w:rsid w:val="00E443CD"/>
    <w:pPr>
      <w:keepNext/>
      <w:suppressAutoHyphens/>
      <w:overflowPunct w:val="0"/>
      <w:autoSpaceDE w:val="0"/>
      <w:spacing w:after="160" w:line="240" w:lineRule="auto"/>
      <w:textAlignment w:val="baseline"/>
    </w:pPr>
    <w:rPr>
      <w:rFonts w:ascii="Times New Roman" w:eastAsia="Times New Roman" w:hAnsi="Times New Roman" w:cs="Times New Roman"/>
      <w:sz w:val="20"/>
      <w:szCs w:val="20"/>
      <w:lang w:eastAsia="ar-SA"/>
    </w:rPr>
  </w:style>
  <w:style w:type="paragraph" w:customStyle="1" w:styleId="Basenotaderodap">
    <w:name w:val="Base nota de rodapé"/>
    <w:basedOn w:val="Normal"/>
    <w:rsid w:val="00E443CD"/>
    <w:pPr>
      <w:tabs>
        <w:tab w:val="left" w:pos="187"/>
      </w:tabs>
      <w:suppressAutoHyphens/>
      <w:overflowPunct w:val="0"/>
      <w:autoSpaceDE w:val="0"/>
      <w:spacing w:after="0" w:line="220" w:lineRule="exact"/>
      <w:ind w:left="187" w:hanging="187"/>
      <w:textAlignment w:val="baseline"/>
    </w:pPr>
    <w:rPr>
      <w:rFonts w:ascii="Times New Roman" w:eastAsia="Times New Roman" w:hAnsi="Times New Roman" w:cs="Times New Roman"/>
      <w:sz w:val="18"/>
      <w:szCs w:val="20"/>
      <w:lang w:eastAsia="ar-SA"/>
    </w:rPr>
  </w:style>
  <w:style w:type="paragraph" w:customStyle="1" w:styleId="Textodecomentrio1">
    <w:name w:val="Texto de comentário1"/>
    <w:basedOn w:val="Basenotaderodap"/>
    <w:rsid w:val="00E443CD"/>
    <w:pPr>
      <w:spacing w:after="120"/>
    </w:pPr>
    <w:rPr>
      <w:sz w:val="20"/>
    </w:rPr>
  </w:style>
  <w:style w:type="paragraph" w:styleId="Citao">
    <w:name w:val="Quote"/>
    <w:basedOn w:val="Corpodetexto"/>
    <w:link w:val="CitaoChar"/>
    <w:qFormat/>
    <w:rsid w:val="00E443CD"/>
    <w:pPr>
      <w:keepLines/>
      <w:suppressAutoHyphens/>
      <w:overflowPunct w:val="0"/>
      <w:autoSpaceDE w:val="0"/>
      <w:spacing w:after="160" w:line="240" w:lineRule="auto"/>
      <w:ind w:left="720" w:right="720"/>
      <w:textAlignment w:val="baseline"/>
    </w:pPr>
    <w:rPr>
      <w:rFonts w:ascii="Times New Roman" w:eastAsia="Times New Roman" w:hAnsi="Times New Roman" w:cs="Times New Roman"/>
      <w:i/>
      <w:sz w:val="20"/>
      <w:szCs w:val="20"/>
      <w:lang w:eastAsia="ar-SA"/>
    </w:rPr>
  </w:style>
  <w:style w:type="character" w:customStyle="1" w:styleId="CitaoChar">
    <w:name w:val="Citação Char"/>
    <w:basedOn w:val="Fontepargpadro"/>
    <w:link w:val="Citao"/>
    <w:rsid w:val="00E443CD"/>
    <w:rPr>
      <w:rFonts w:ascii="Times New Roman" w:eastAsia="Times New Roman" w:hAnsi="Times New Roman" w:cs="Times New Roman"/>
      <w:i/>
      <w:sz w:val="20"/>
      <w:szCs w:val="20"/>
      <w:lang w:eastAsia="ar-SA"/>
    </w:rPr>
  </w:style>
  <w:style w:type="paragraph" w:customStyle="1" w:styleId="Mantercorpodotexto">
    <w:name w:val="Manter corpo do texto"/>
    <w:basedOn w:val="Corpodetexto"/>
    <w:rsid w:val="00E443CD"/>
    <w:pPr>
      <w:keepNext/>
      <w:suppressAutoHyphens/>
      <w:overflowPunct w:val="0"/>
      <w:autoSpaceDE w:val="0"/>
      <w:spacing w:after="160" w:line="240" w:lineRule="auto"/>
      <w:textAlignment w:val="baseline"/>
    </w:pPr>
    <w:rPr>
      <w:rFonts w:ascii="Times New Roman" w:eastAsia="Times New Roman" w:hAnsi="Times New Roman" w:cs="Times New Roman"/>
      <w:sz w:val="20"/>
      <w:szCs w:val="20"/>
      <w:lang w:eastAsia="ar-SA"/>
    </w:rPr>
  </w:style>
  <w:style w:type="paragraph" w:customStyle="1" w:styleId="Data1">
    <w:name w:val="Data1"/>
    <w:basedOn w:val="Corpodetexto"/>
    <w:next w:val="Endereointerno"/>
    <w:rsid w:val="00E443CD"/>
    <w:pPr>
      <w:suppressAutoHyphens/>
      <w:overflowPunct w:val="0"/>
      <w:autoSpaceDE w:val="0"/>
      <w:spacing w:before="480" w:after="480" w:line="240" w:lineRule="auto"/>
      <w:textAlignment w:val="baseline"/>
    </w:pPr>
    <w:rPr>
      <w:rFonts w:ascii="Times New Roman" w:eastAsia="Times New Roman" w:hAnsi="Times New Roman" w:cs="Times New Roman"/>
      <w:sz w:val="20"/>
      <w:szCs w:val="20"/>
      <w:lang w:eastAsia="ar-SA"/>
    </w:rPr>
  </w:style>
  <w:style w:type="paragraph" w:customStyle="1" w:styleId="Endereo">
    <w:name w:val="Endereço"/>
    <w:basedOn w:val="Corpodetexto"/>
    <w:rsid w:val="00E443CD"/>
    <w:pPr>
      <w:keepLines/>
      <w:suppressAutoHyphens/>
      <w:overflowPunct w:val="0"/>
      <w:autoSpaceDE w:val="0"/>
      <w:spacing w:after="0" w:line="240" w:lineRule="auto"/>
      <w:ind w:right="4320"/>
      <w:textAlignment w:val="baseline"/>
    </w:pPr>
    <w:rPr>
      <w:rFonts w:ascii="Times New Roman" w:eastAsia="Times New Roman" w:hAnsi="Times New Roman" w:cs="Times New Roman"/>
      <w:sz w:val="20"/>
      <w:szCs w:val="20"/>
      <w:lang w:eastAsia="ar-SA"/>
    </w:rPr>
  </w:style>
  <w:style w:type="paragraph" w:customStyle="1" w:styleId="Endereointerno">
    <w:name w:val="Endereço interno"/>
    <w:basedOn w:val="Endereo"/>
    <w:next w:val="Linhadeateno"/>
    <w:rsid w:val="00E443CD"/>
  </w:style>
  <w:style w:type="paragraph" w:customStyle="1" w:styleId="Linhadeateno">
    <w:name w:val="Linha de atenção"/>
    <w:basedOn w:val="Corpodetexto"/>
    <w:next w:val="Saudao1"/>
    <w:rsid w:val="00E443CD"/>
    <w:pPr>
      <w:suppressAutoHyphens/>
      <w:overflowPunct w:val="0"/>
      <w:autoSpaceDE w:val="0"/>
      <w:spacing w:before="160" w:after="0" w:line="240" w:lineRule="auto"/>
      <w:textAlignment w:val="baseline"/>
    </w:pPr>
    <w:rPr>
      <w:rFonts w:ascii="Times New Roman" w:eastAsia="Times New Roman" w:hAnsi="Times New Roman" w:cs="Times New Roman"/>
      <w:b/>
      <w:i/>
      <w:sz w:val="20"/>
      <w:szCs w:val="20"/>
      <w:lang w:eastAsia="ar-SA"/>
    </w:rPr>
  </w:style>
  <w:style w:type="paragraph" w:customStyle="1" w:styleId="Saudao1">
    <w:name w:val="Saudação1"/>
    <w:basedOn w:val="Corpodetexto"/>
    <w:next w:val="Linhadeassunto"/>
    <w:rsid w:val="00E443CD"/>
    <w:pPr>
      <w:suppressAutoHyphens/>
      <w:overflowPunct w:val="0"/>
      <w:autoSpaceDE w:val="0"/>
      <w:spacing w:before="480" w:after="240" w:line="240" w:lineRule="auto"/>
      <w:textAlignment w:val="baseline"/>
    </w:pPr>
    <w:rPr>
      <w:rFonts w:ascii="Times New Roman" w:eastAsia="Times New Roman" w:hAnsi="Times New Roman" w:cs="Times New Roman"/>
      <w:sz w:val="20"/>
      <w:szCs w:val="20"/>
      <w:lang w:eastAsia="ar-SA"/>
    </w:rPr>
  </w:style>
  <w:style w:type="paragraph" w:customStyle="1" w:styleId="Linhadeassunto">
    <w:name w:val="Linha de assunto"/>
    <w:basedOn w:val="Corpodetexto"/>
    <w:next w:val="Corpodetexto"/>
    <w:rsid w:val="00E443CD"/>
    <w:pPr>
      <w:suppressAutoHyphens/>
      <w:overflowPunct w:val="0"/>
      <w:autoSpaceDE w:val="0"/>
      <w:spacing w:after="160" w:line="240" w:lineRule="auto"/>
      <w:textAlignment w:val="baseline"/>
    </w:pPr>
    <w:rPr>
      <w:rFonts w:ascii="Times New Roman" w:eastAsia="Times New Roman" w:hAnsi="Times New Roman" w:cs="Times New Roman"/>
      <w:i/>
      <w:sz w:val="20"/>
      <w:szCs w:val="20"/>
      <w:u w:val="single"/>
      <w:lang w:eastAsia="ar-SA"/>
    </w:rPr>
  </w:style>
  <w:style w:type="paragraph" w:styleId="Textodenotadefim">
    <w:name w:val="endnote text"/>
    <w:basedOn w:val="Basenotaderodap"/>
    <w:link w:val="TextodenotadefimChar"/>
    <w:semiHidden/>
    <w:rsid w:val="00E443CD"/>
    <w:pPr>
      <w:spacing w:after="120"/>
    </w:pPr>
  </w:style>
  <w:style w:type="character" w:customStyle="1" w:styleId="TextodenotadefimChar">
    <w:name w:val="Texto de nota de fim Char"/>
    <w:basedOn w:val="Fontepargpadro"/>
    <w:link w:val="Textodenotadefim"/>
    <w:semiHidden/>
    <w:rsid w:val="00E443CD"/>
    <w:rPr>
      <w:rFonts w:ascii="Times New Roman" w:eastAsia="Times New Roman" w:hAnsi="Times New Roman" w:cs="Times New Roman"/>
      <w:sz w:val="18"/>
      <w:szCs w:val="20"/>
      <w:lang w:eastAsia="ar-SA"/>
    </w:rPr>
  </w:style>
  <w:style w:type="paragraph" w:styleId="Destinatrio">
    <w:name w:val="envelope address"/>
    <w:basedOn w:val="Endereo"/>
    <w:rsid w:val="00E443CD"/>
    <w:pPr>
      <w:ind w:left="3240" w:right="0"/>
    </w:pPr>
  </w:style>
  <w:style w:type="paragraph" w:styleId="Remetente">
    <w:name w:val="envelope return"/>
    <w:basedOn w:val="Endereo"/>
    <w:rsid w:val="00E443CD"/>
    <w:pPr>
      <w:ind w:right="5040"/>
    </w:pPr>
  </w:style>
  <w:style w:type="paragraph" w:customStyle="1" w:styleId="Basedecabealho">
    <w:name w:val="Base de cabeçalho"/>
    <w:basedOn w:val="Normal"/>
    <w:rsid w:val="00E443CD"/>
    <w:pPr>
      <w:keepLines/>
      <w:tabs>
        <w:tab w:val="center" w:pos="4320"/>
        <w:tab w:val="right" w:pos="8640"/>
      </w:tabs>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Cabealhodamensagem1">
    <w:name w:val="Cabeçalho da mensagem1"/>
    <w:basedOn w:val="Corpodetexto"/>
    <w:rsid w:val="00E443CD"/>
    <w:pPr>
      <w:keepLines/>
      <w:tabs>
        <w:tab w:val="left" w:pos="720"/>
      </w:tabs>
      <w:suppressAutoHyphens/>
      <w:overflowPunct w:val="0"/>
      <w:autoSpaceDE w:val="0"/>
      <w:spacing w:after="240" w:line="240" w:lineRule="auto"/>
      <w:ind w:left="1080" w:right="2880" w:hanging="1080"/>
      <w:textAlignment w:val="baseline"/>
    </w:pPr>
    <w:rPr>
      <w:rFonts w:ascii="Arial" w:eastAsia="Times New Roman" w:hAnsi="Arial" w:cs="Times New Roman"/>
      <w:sz w:val="20"/>
      <w:szCs w:val="20"/>
      <w:lang w:eastAsia="ar-SA"/>
    </w:rPr>
  </w:style>
  <w:style w:type="paragraph" w:styleId="Textodenotaderodap">
    <w:name w:val="footnote text"/>
    <w:basedOn w:val="Basenotaderodap"/>
    <w:link w:val="TextodenotaderodapChar"/>
    <w:semiHidden/>
    <w:rsid w:val="00E443CD"/>
    <w:pPr>
      <w:spacing w:after="120"/>
    </w:pPr>
  </w:style>
  <w:style w:type="character" w:customStyle="1" w:styleId="TextodenotaderodapChar">
    <w:name w:val="Texto de nota de rodapé Char"/>
    <w:basedOn w:val="Fontepargpadro"/>
    <w:link w:val="Textodenotaderodap"/>
    <w:semiHidden/>
    <w:rsid w:val="00E443CD"/>
    <w:rPr>
      <w:rFonts w:ascii="Times New Roman" w:eastAsia="Times New Roman" w:hAnsi="Times New Roman" w:cs="Times New Roman"/>
      <w:sz w:val="18"/>
      <w:szCs w:val="20"/>
      <w:lang w:eastAsia="ar-SA"/>
    </w:rPr>
  </w:style>
  <w:style w:type="paragraph" w:customStyle="1" w:styleId="Commarcadores1">
    <w:name w:val="Com marcadores1"/>
    <w:basedOn w:val="Lista"/>
    <w:rsid w:val="00E443CD"/>
    <w:pPr>
      <w:tabs>
        <w:tab w:val="left" w:pos="720"/>
      </w:tabs>
      <w:spacing w:after="160"/>
      <w:ind w:left="720" w:hanging="360"/>
    </w:pPr>
    <w:rPr>
      <w:rFonts w:cs="Times New Roman"/>
    </w:rPr>
  </w:style>
  <w:style w:type="paragraph" w:customStyle="1" w:styleId="Numerada1">
    <w:name w:val="Numerada1"/>
    <w:basedOn w:val="Lista"/>
    <w:rsid w:val="00E443CD"/>
    <w:pPr>
      <w:tabs>
        <w:tab w:val="left" w:pos="720"/>
      </w:tabs>
      <w:spacing w:after="160"/>
      <w:ind w:left="720" w:hanging="360"/>
    </w:pPr>
    <w:rPr>
      <w:rFonts w:cs="Times New Roman"/>
    </w:rPr>
  </w:style>
  <w:style w:type="paragraph" w:customStyle="1" w:styleId="Textodemacro1">
    <w:name w:val="Texto de macro1"/>
    <w:basedOn w:val="Corpodetexto"/>
    <w:rsid w:val="00E443CD"/>
    <w:pPr>
      <w:suppressAutoHyphens/>
      <w:overflowPunct w:val="0"/>
      <w:autoSpaceDE w:val="0"/>
      <w:spacing w:line="240" w:lineRule="auto"/>
      <w:textAlignment w:val="baseline"/>
    </w:pPr>
    <w:rPr>
      <w:rFonts w:ascii="Courier New" w:eastAsia="Times New Roman" w:hAnsi="Courier New" w:cs="Times New Roman"/>
      <w:sz w:val="20"/>
      <w:szCs w:val="20"/>
      <w:lang w:eastAsia="ar-SA"/>
    </w:rPr>
  </w:style>
  <w:style w:type="paragraph" w:customStyle="1" w:styleId="Endereoremetente">
    <w:name w:val="Endereço remetente"/>
    <w:basedOn w:val="Endereo"/>
    <w:next w:val="Data1"/>
    <w:rsid w:val="00E443CD"/>
    <w:pPr>
      <w:ind w:right="0"/>
      <w:jc w:val="right"/>
    </w:pPr>
  </w:style>
  <w:style w:type="paragraph" w:customStyle="1" w:styleId="CC">
    <w:name w:val="CC"/>
    <w:basedOn w:val="Corpodetexto"/>
    <w:rsid w:val="00E443CD"/>
    <w:pPr>
      <w:keepLines/>
      <w:suppressAutoHyphens/>
      <w:overflowPunct w:val="0"/>
      <w:autoSpaceDE w:val="0"/>
      <w:spacing w:after="160" w:line="240" w:lineRule="auto"/>
      <w:ind w:left="360" w:hanging="360"/>
      <w:textAlignment w:val="baseline"/>
    </w:pPr>
    <w:rPr>
      <w:rFonts w:ascii="Times New Roman" w:eastAsia="Times New Roman" w:hAnsi="Times New Roman" w:cs="Times New Roman"/>
      <w:sz w:val="20"/>
      <w:szCs w:val="20"/>
      <w:lang w:eastAsia="ar-SA"/>
    </w:rPr>
  </w:style>
  <w:style w:type="paragraph" w:customStyle="1" w:styleId="Nomedaempresa">
    <w:name w:val="Nome da empresa"/>
    <w:basedOn w:val="Corpodetexto"/>
    <w:next w:val="Endereoremetente"/>
    <w:rsid w:val="00E443CD"/>
    <w:pPr>
      <w:suppressAutoHyphens/>
      <w:overflowPunct w:val="0"/>
      <w:autoSpaceDE w:val="0"/>
      <w:spacing w:before="80" w:after="0" w:line="240" w:lineRule="auto"/>
      <w:jc w:val="right"/>
      <w:textAlignment w:val="baseline"/>
    </w:pPr>
    <w:rPr>
      <w:rFonts w:ascii="Times New Roman" w:eastAsia="Times New Roman" w:hAnsi="Times New Roman" w:cs="Times New Roman"/>
      <w:b/>
      <w:sz w:val="20"/>
      <w:szCs w:val="20"/>
      <w:lang w:eastAsia="ar-SA"/>
    </w:rPr>
  </w:style>
  <w:style w:type="paragraph" w:styleId="Assinatura">
    <w:name w:val="Signature"/>
    <w:basedOn w:val="Corpodetexto"/>
    <w:link w:val="AssinaturaChar"/>
    <w:rsid w:val="00E443CD"/>
    <w:pPr>
      <w:keepNext/>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character" w:customStyle="1" w:styleId="AssinaturaChar">
    <w:name w:val="Assinatura Char"/>
    <w:basedOn w:val="Fontepargpadro"/>
    <w:link w:val="Assinatura"/>
    <w:rsid w:val="00E443CD"/>
    <w:rPr>
      <w:rFonts w:ascii="Times New Roman" w:eastAsia="Times New Roman" w:hAnsi="Times New Roman" w:cs="Times New Roman"/>
      <w:sz w:val="20"/>
      <w:szCs w:val="20"/>
      <w:lang w:eastAsia="ar-SA"/>
    </w:rPr>
  </w:style>
  <w:style w:type="paragraph" w:customStyle="1" w:styleId="Assinaturadaempresa">
    <w:name w:val="Assinatura da empresa"/>
    <w:basedOn w:val="Assinatura"/>
    <w:next w:val="Assinaturadonome"/>
    <w:rsid w:val="00E443CD"/>
    <w:pPr>
      <w:keepLines/>
      <w:spacing w:after="160"/>
    </w:pPr>
    <w:rPr>
      <w:b/>
    </w:rPr>
  </w:style>
  <w:style w:type="paragraph" w:customStyle="1" w:styleId="Assinaturadonome">
    <w:name w:val="Assinatura do nome"/>
    <w:basedOn w:val="Assinatura"/>
    <w:next w:val="Assinaturadocargo"/>
    <w:rsid w:val="00E443CD"/>
    <w:pPr>
      <w:spacing w:before="720"/>
    </w:pPr>
  </w:style>
  <w:style w:type="paragraph" w:customStyle="1" w:styleId="Assinaturadocargo">
    <w:name w:val="Assinatura do cargo"/>
    <w:basedOn w:val="Assinatura"/>
    <w:next w:val="Iniciaisdereferncia"/>
    <w:rsid w:val="00E443CD"/>
    <w:pPr>
      <w:spacing w:after="160"/>
    </w:pPr>
  </w:style>
  <w:style w:type="paragraph" w:customStyle="1" w:styleId="Iniciaisdereferncia">
    <w:name w:val="Iniciais de referência"/>
    <w:basedOn w:val="Corpodetexto"/>
    <w:next w:val="Incluso"/>
    <w:rsid w:val="00E443CD"/>
    <w:pPr>
      <w:keepNext/>
      <w:keepLines/>
      <w:tabs>
        <w:tab w:val="left" w:pos="360"/>
      </w:tabs>
      <w:suppressAutoHyphens/>
      <w:overflowPunct w:val="0"/>
      <w:autoSpaceDE w:val="0"/>
      <w:spacing w:after="160" w:line="240" w:lineRule="auto"/>
      <w:ind w:left="360" w:hanging="360"/>
      <w:textAlignment w:val="baseline"/>
    </w:pPr>
    <w:rPr>
      <w:rFonts w:ascii="Times New Roman" w:eastAsia="Times New Roman" w:hAnsi="Times New Roman" w:cs="Times New Roman"/>
      <w:sz w:val="20"/>
      <w:szCs w:val="20"/>
      <w:lang w:eastAsia="ar-SA"/>
    </w:rPr>
  </w:style>
  <w:style w:type="paragraph" w:customStyle="1" w:styleId="Incluso">
    <w:name w:val="Inclusão"/>
    <w:basedOn w:val="Corpodetexto"/>
    <w:next w:val="CC"/>
    <w:rsid w:val="00E443CD"/>
    <w:pPr>
      <w:keepLines/>
      <w:suppressAutoHyphens/>
      <w:overflowPunct w:val="0"/>
      <w:autoSpaceDE w:val="0"/>
      <w:spacing w:after="160" w:line="240" w:lineRule="auto"/>
      <w:textAlignment w:val="baseline"/>
    </w:pPr>
    <w:rPr>
      <w:rFonts w:ascii="Times New Roman" w:eastAsia="Times New Roman" w:hAnsi="Times New Roman" w:cs="Times New Roman"/>
      <w:sz w:val="20"/>
      <w:szCs w:val="20"/>
      <w:lang w:eastAsia="ar-SA"/>
    </w:rPr>
  </w:style>
  <w:style w:type="paragraph" w:customStyle="1" w:styleId="Primeirorodap">
    <w:name w:val="Primeiro rodapé"/>
    <w:basedOn w:val="Rodap"/>
    <w:rsid w:val="00E443CD"/>
    <w:pPr>
      <w:keepLines/>
      <w:tabs>
        <w:tab w:val="clear" w:pos="4252"/>
        <w:tab w:val="clear" w:pos="8504"/>
        <w:tab w:val="center" w:pos="4320"/>
        <w:tab w:val="right" w:pos="8640"/>
      </w:tabs>
      <w:suppressAutoHyphens/>
      <w:overflowPunct w:val="0"/>
      <w:autoSpaceDE w:val="0"/>
      <w:jc w:val="center"/>
      <w:textAlignment w:val="baseline"/>
    </w:pPr>
    <w:rPr>
      <w:rFonts w:ascii="Times New Roman" w:eastAsia="Times New Roman" w:hAnsi="Times New Roman" w:cs="Times New Roman"/>
      <w:sz w:val="20"/>
      <w:szCs w:val="20"/>
      <w:lang w:eastAsia="ar-SA"/>
    </w:rPr>
  </w:style>
  <w:style w:type="paragraph" w:customStyle="1" w:styleId="Rodappar">
    <w:name w:val="Rodapé par"/>
    <w:basedOn w:val="Rodap"/>
    <w:rsid w:val="00E443CD"/>
    <w:pPr>
      <w:keepLines/>
      <w:tabs>
        <w:tab w:val="clear" w:pos="4252"/>
        <w:tab w:val="clear" w:pos="8504"/>
        <w:tab w:val="center" w:pos="4320"/>
        <w:tab w:val="right" w:pos="8640"/>
      </w:tabs>
      <w:suppressAutoHyphens/>
      <w:overflowPunct w:val="0"/>
      <w:autoSpaceDE w:val="0"/>
      <w:textAlignment w:val="baseline"/>
    </w:pPr>
    <w:rPr>
      <w:rFonts w:ascii="Times New Roman" w:eastAsia="Times New Roman" w:hAnsi="Times New Roman" w:cs="Times New Roman"/>
      <w:sz w:val="20"/>
      <w:szCs w:val="20"/>
      <w:lang w:eastAsia="ar-SA"/>
    </w:rPr>
  </w:style>
  <w:style w:type="paragraph" w:customStyle="1" w:styleId="Rodapmpar">
    <w:name w:val="Rodapé ímpar"/>
    <w:basedOn w:val="Rodap"/>
    <w:rsid w:val="00E443CD"/>
    <w:pPr>
      <w:keepLines/>
      <w:tabs>
        <w:tab w:val="clear" w:pos="4252"/>
        <w:tab w:val="clear" w:pos="8504"/>
        <w:tab w:val="right" w:pos="0"/>
        <w:tab w:val="center" w:pos="4320"/>
        <w:tab w:val="right" w:pos="8640"/>
      </w:tabs>
      <w:suppressAutoHyphens/>
      <w:overflowPunct w:val="0"/>
      <w:autoSpaceDE w:val="0"/>
      <w:jc w:val="right"/>
      <w:textAlignment w:val="baseline"/>
    </w:pPr>
    <w:rPr>
      <w:rFonts w:ascii="Times New Roman" w:eastAsia="Times New Roman" w:hAnsi="Times New Roman" w:cs="Times New Roman"/>
      <w:sz w:val="20"/>
      <w:szCs w:val="20"/>
      <w:lang w:eastAsia="ar-SA"/>
    </w:rPr>
  </w:style>
  <w:style w:type="paragraph" w:customStyle="1" w:styleId="Cabealhoprimeirapg">
    <w:name w:val="Cabeçalho primeira pág."/>
    <w:basedOn w:val="Cabealho"/>
    <w:rsid w:val="00E443CD"/>
    <w:pPr>
      <w:keepLines/>
      <w:tabs>
        <w:tab w:val="clear" w:pos="4252"/>
        <w:tab w:val="clear" w:pos="8504"/>
        <w:tab w:val="center" w:pos="4320"/>
        <w:tab w:val="right" w:pos="8640"/>
      </w:tabs>
      <w:suppressAutoHyphens/>
      <w:overflowPunct w:val="0"/>
      <w:autoSpaceDE w:val="0"/>
      <w:jc w:val="center"/>
      <w:textAlignment w:val="baseline"/>
    </w:pPr>
    <w:rPr>
      <w:rFonts w:ascii="Times New Roman" w:eastAsia="Times New Roman" w:hAnsi="Times New Roman" w:cs="Times New Roman"/>
      <w:sz w:val="20"/>
      <w:szCs w:val="20"/>
      <w:lang w:eastAsia="ar-SA"/>
    </w:rPr>
  </w:style>
  <w:style w:type="paragraph" w:customStyle="1" w:styleId="Cabealhopar">
    <w:name w:val="Cabeçalho par"/>
    <w:basedOn w:val="Cabealho"/>
    <w:rsid w:val="00E443CD"/>
    <w:pPr>
      <w:keepLines/>
      <w:tabs>
        <w:tab w:val="clear" w:pos="4252"/>
        <w:tab w:val="clear" w:pos="8504"/>
        <w:tab w:val="center" w:pos="4320"/>
        <w:tab w:val="right" w:pos="8640"/>
      </w:tabs>
      <w:suppressAutoHyphens/>
      <w:overflowPunct w:val="0"/>
      <w:autoSpaceDE w:val="0"/>
      <w:textAlignment w:val="baseline"/>
    </w:pPr>
    <w:rPr>
      <w:rFonts w:ascii="Times New Roman" w:eastAsia="Times New Roman" w:hAnsi="Times New Roman" w:cs="Times New Roman"/>
      <w:sz w:val="20"/>
      <w:szCs w:val="20"/>
      <w:lang w:eastAsia="ar-SA"/>
    </w:rPr>
  </w:style>
  <w:style w:type="paragraph" w:customStyle="1" w:styleId="Cabealhompar">
    <w:name w:val="Cabeçalho ímpar"/>
    <w:basedOn w:val="Cabealho"/>
    <w:rsid w:val="00E443CD"/>
    <w:pPr>
      <w:keepLines/>
      <w:tabs>
        <w:tab w:val="clear" w:pos="4252"/>
        <w:tab w:val="clear" w:pos="8504"/>
        <w:tab w:val="right" w:pos="0"/>
        <w:tab w:val="center" w:pos="4320"/>
        <w:tab w:val="right" w:pos="8640"/>
      </w:tabs>
      <w:suppressAutoHyphens/>
      <w:overflowPunct w:val="0"/>
      <w:autoSpaceDE w:val="0"/>
      <w:jc w:val="right"/>
      <w:textAlignment w:val="baseline"/>
    </w:pPr>
    <w:rPr>
      <w:rFonts w:ascii="Times New Roman" w:eastAsia="Times New Roman" w:hAnsi="Times New Roman" w:cs="Times New Roman"/>
      <w:sz w:val="20"/>
      <w:szCs w:val="20"/>
      <w:lang w:eastAsia="ar-SA"/>
    </w:rPr>
  </w:style>
  <w:style w:type="paragraph" w:customStyle="1" w:styleId="Primeiracitao">
    <w:name w:val="Primeira citação"/>
    <w:basedOn w:val="Citao"/>
    <w:next w:val="Citao"/>
    <w:rsid w:val="00E443CD"/>
    <w:pPr>
      <w:spacing w:before="120"/>
    </w:pPr>
  </w:style>
  <w:style w:type="paragraph" w:customStyle="1" w:styleId="ltimacitao">
    <w:name w:val="Última citação"/>
    <w:basedOn w:val="Citao"/>
    <w:next w:val="Corpodetexto"/>
    <w:rsid w:val="00E443CD"/>
    <w:pPr>
      <w:spacing w:after="240"/>
    </w:pPr>
  </w:style>
  <w:style w:type="paragraph" w:customStyle="1" w:styleId="Primeiralistacommarcadores">
    <w:name w:val="Primeira lista com marcadores"/>
    <w:basedOn w:val="Commarcadores1"/>
    <w:next w:val="Commarcadores1"/>
    <w:rsid w:val="00E443CD"/>
    <w:pPr>
      <w:spacing w:before="80"/>
    </w:pPr>
  </w:style>
  <w:style w:type="paragraph" w:customStyle="1" w:styleId="ltimalistacommarcadores">
    <w:name w:val="Última lista com marcadores"/>
    <w:basedOn w:val="Commarcadores1"/>
    <w:next w:val="Corpodetexto"/>
    <w:rsid w:val="00E443CD"/>
    <w:pPr>
      <w:spacing w:after="240"/>
    </w:pPr>
  </w:style>
  <w:style w:type="paragraph" w:customStyle="1" w:styleId="Primeiralistanumerada">
    <w:name w:val="Primeira lista numerada"/>
    <w:basedOn w:val="Numerada1"/>
    <w:next w:val="Numerada1"/>
    <w:rsid w:val="00E443CD"/>
    <w:pPr>
      <w:spacing w:before="80"/>
    </w:pPr>
  </w:style>
  <w:style w:type="paragraph" w:customStyle="1" w:styleId="ltimalistanumerada">
    <w:name w:val="Última lista numerada"/>
    <w:basedOn w:val="Numerada1"/>
    <w:next w:val="Corpodetexto"/>
    <w:rsid w:val="00E443CD"/>
    <w:pPr>
      <w:spacing w:after="240"/>
    </w:pPr>
  </w:style>
  <w:style w:type="paragraph" w:customStyle="1" w:styleId="Primeiralista">
    <w:name w:val="Primeira lista"/>
    <w:basedOn w:val="Lista"/>
    <w:next w:val="Lista"/>
    <w:rsid w:val="00E443CD"/>
    <w:pPr>
      <w:tabs>
        <w:tab w:val="left" w:pos="720"/>
      </w:tabs>
      <w:spacing w:before="80" w:after="80"/>
      <w:ind w:left="720" w:hanging="360"/>
    </w:pPr>
    <w:rPr>
      <w:rFonts w:cs="Times New Roman"/>
    </w:rPr>
  </w:style>
  <w:style w:type="paragraph" w:customStyle="1" w:styleId="Commarcadores51">
    <w:name w:val="Com marcadores 51"/>
    <w:basedOn w:val="Commarcadores1"/>
    <w:rsid w:val="00E443CD"/>
    <w:pPr>
      <w:ind w:left="2160"/>
    </w:pPr>
  </w:style>
  <w:style w:type="paragraph" w:customStyle="1" w:styleId="ltimalista">
    <w:name w:val="Última lista"/>
    <w:basedOn w:val="Lista"/>
    <w:next w:val="Corpodetexto"/>
    <w:rsid w:val="00E443CD"/>
    <w:pPr>
      <w:tabs>
        <w:tab w:val="left" w:pos="720"/>
      </w:tabs>
      <w:spacing w:after="240"/>
      <w:ind w:left="720" w:hanging="360"/>
    </w:pPr>
    <w:rPr>
      <w:rFonts w:cs="Times New Roman"/>
    </w:rPr>
  </w:style>
  <w:style w:type="paragraph" w:customStyle="1" w:styleId="Lista21">
    <w:name w:val="Lista 21"/>
    <w:basedOn w:val="Lista"/>
    <w:rsid w:val="00E443CD"/>
    <w:pPr>
      <w:tabs>
        <w:tab w:val="left" w:pos="720"/>
        <w:tab w:val="left" w:pos="1080"/>
      </w:tabs>
      <w:spacing w:after="80"/>
      <w:ind w:left="1080" w:hanging="360"/>
    </w:pPr>
    <w:rPr>
      <w:rFonts w:cs="Times New Roman"/>
    </w:rPr>
  </w:style>
  <w:style w:type="paragraph" w:customStyle="1" w:styleId="Lista31">
    <w:name w:val="Lista 31"/>
    <w:basedOn w:val="Lista"/>
    <w:rsid w:val="00E443CD"/>
    <w:pPr>
      <w:tabs>
        <w:tab w:val="left" w:pos="720"/>
        <w:tab w:val="left" w:pos="1440"/>
      </w:tabs>
      <w:spacing w:after="80"/>
      <w:ind w:left="1440" w:hanging="360"/>
    </w:pPr>
    <w:rPr>
      <w:rFonts w:cs="Times New Roman"/>
    </w:rPr>
  </w:style>
  <w:style w:type="paragraph" w:customStyle="1" w:styleId="Lista41">
    <w:name w:val="Lista 41"/>
    <w:basedOn w:val="Lista"/>
    <w:rsid w:val="00E443CD"/>
    <w:pPr>
      <w:tabs>
        <w:tab w:val="left" w:pos="720"/>
        <w:tab w:val="left" w:pos="1800"/>
      </w:tabs>
      <w:spacing w:after="80"/>
      <w:ind w:left="1800" w:hanging="360"/>
    </w:pPr>
    <w:rPr>
      <w:rFonts w:cs="Times New Roman"/>
    </w:rPr>
  </w:style>
  <w:style w:type="paragraph" w:customStyle="1" w:styleId="Commarcadores21">
    <w:name w:val="Com marcadores 21"/>
    <w:basedOn w:val="Commarcadores1"/>
    <w:rsid w:val="00E443CD"/>
    <w:pPr>
      <w:ind w:left="1080"/>
    </w:pPr>
  </w:style>
  <w:style w:type="paragraph" w:customStyle="1" w:styleId="Commarcadores31">
    <w:name w:val="Com marcadores 31"/>
    <w:basedOn w:val="Commarcadores1"/>
    <w:rsid w:val="00E443CD"/>
    <w:pPr>
      <w:ind w:left="1440"/>
    </w:pPr>
  </w:style>
  <w:style w:type="paragraph" w:customStyle="1" w:styleId="Commarcadores41">
    <w:name w:val="Com marcadores 41"/>
    <w:basedOn w:val="Commarcadores1"/>
    <w:rsid w:val="00E443CD"/>
    <w:pPr>
      <w:ind w:left="1800"/>
    </w:pPr>
  </w:style>
  <w:style w:type="paragraph" w:customStyle="1" w:styleId="Listadecontinuao1">
    <w:name w:val="Lista de continuação1"/>
    <w:basedOn w:val="Lista"/>
    <w:rsid w:val="00E443CD"/>
    <w:pPr>
      <w:tabs>
        <w:tab w:val="left" w:pos="720"/>
      </w:tabs>
      <w:spacing w:after="160"/>
      <w:ind w:left="720" w:hanging="360"/>
    </w:pPr>
    <w:rPr>
      <w:rFonts w:cs="Times New Roman"/>
    </w:rPr>
  </w:style>
  <w:style w:type="paragraph" w:customStyle="1" w:styleId="Lista51">
    <w:name w:val="Lista 51"/>
    <w:basedOn w:val="Lista"/>
    <w:rsid w:val="00E443CD"/>
    <w:pPr>
      <w:tabs>
        <w:tab w:val="left" w:pos="720"/>
        <w:tab w:val="left" w:pos="2160"/>
      </w:tabs>
      <w:spacing w:after="80"/>
      <w:ind w:left="2160" w:hanging="360"/>
    </w:pPr>
    <w:rPr>
      <w:rFonts w:cs="Times New Roman"/>
    </w:rPr>
  </w:style>
  <w:style w:type="paragraph" w:customStyle="1" w:styleId="Numerada21">
    <w:name w:val="Numerada 21"/>
    <w:basedOn w:val="Numerada1"/>
    <w:rsid w:val="00E443CD"/>
    <w:pPr>
      <w:ind w:left="1080"/>
    </w:pPr>
  </w:style>
  <w:style w:type="paragraph" w:customStyle="1" w:styleId="Numerada51">
    <w:name w:val="Numerada 51"/>
    <w:basedOn w:val="Numerada1"/>
    <w:rsid w:val="00E443CD"/>
    <w:pPr>
      <w:ind w:left="2160"/>
    </w:pPr>
  </w:style>
  <w:style w:type="paragraph" w:customStyle="1" w:styleId="Numerada31">
    <w:name w:val="Numerada 31"/>
    <w:basedOn w:val="Numerada1"/>
    <w:rsid w:val="00E443CD"/>
    <w:pPr>
      <w:ind w:left="1440"/>
    </w:pPr>
  </w:style>
  <w:style w:type="paragraph" w:customStyle="1" w:styleId="Numerada41">
    <w:name w:val="Numerada 41"/>
    <w:basedOn w:val="Numerada1"/>
    <w:rsid w:val="00E443CD"/>
    <w:pPr>
      <w:ind w:left="1800"/>
    </w:pPr>
  </w:style>
  <w:style w:type="paragraph" w:customStyle="1" w:styleId="Listadecontinuao21">
    <w:name w:val="Lista de continuação 21"/>
    <w:basedOn w:val="Listadecontinuao1"/>
    <w:rsid w:val="00E443CD"/>
    <w:pPr>
      <w:ind w:left="1080"/>
    </w:pPr>
  </w:style>
  <w:style w:type="paragraph" w:customStyle="1" w:styleId="Encerramento1">
    <w:name w:val="Encerramento1"/>
    <w:basedOn w:val="Corpodetexto"/>
    <w:rsid w:val="00E443CD"/>
    <w:pPr>
      <w:keepNext/>
      <w:suppressAutoHyphens/>
      <w:overflowPunct w:val="0"/>
      <w:autoSpaceDE w:val="0"/>
      <w:spacing w:before="480" w:after="160" w:line="240" w:lineRule="auto"/>
      <w:textAlignment w:val="baseline"/>
    </w:pPr>
    <w:rPr>
      <w:rFonts w:ascii="Times New Roman" w:eastAsia="Times New Roman" w:hAnsi="Times New Roman" w:cs="Times New Roman"/>
      <w:sz w:val="20"/>
      <w:szCs w:val="20"/>
      <w:lang w:eastAsia="ar-SA"/>
    </w:rPr>
  </w:style>
  <w:style w:type="paragraph" w:customStyle="1" w:styleId="Listadecontinuao31">
    <w:name w:val="Lista de continuação 31"/>
    <w:basedOn w:val="Listadecontinuao1"/>
    <w:rsid w:val="00E443CD"/>
    <w:pPr>
      <w:ind w:left="1440"/>
    </w:pPr>
  </w:style>
  <w:style w:type="paragraph" w:customStyle="1" w:styleId="Listadecontinuao41">
    <w:name w:val="Lista de continuação 41"/>
    <w:basedOn w:val="Listadecontinuao1"/>
    <w:rsid w:val="00E443CD"/>
    <w:pPr>
      <w:ind w:left="1800"/>
    </w:pPr>
  </w:style>
  <w:style w:type="paragraph" w:customStyle="1" w:styleId="Listadecontinuao51">
    <w:name w:val="Lista de continuação 51"/>
    <w:basedOn w:val="Listadecontinuao1"/>
    <w:rsid w:val="00E443CD"/>
    <w:pPr>
      <w:ind w:left="2160"/>
    </w:pPr>
  </w:style>
  <w:style w:type="paragraph" w:customStyle="1" w:styleId="Recuodecorpodetexto21">
    <w:name w:val="Recuo de corpo de texto 21"/>
    <w:basedOn w:val="Normal"/>
    <w:rsid w:val="00E443CD"/>
    <w:pPr>
      <w:suppressAutoHyphens/>
      <w:overflowPunct w:val="0"/>
      <w:autoSpaceDE w:val="0"/>
      <w:spacing w:after="0" w:line="240" w:lineRule="auto"/>
      <w:ind w:left="2694" w:hanging="2552"/>
      <w:jc w:val="both"/>
      <w:textAlignment w:val="baseline"/>
    </w:pPr>
    <w:rPr>
      <w:rFonts w:ascii="Arial" w:eastAsia="Times New Roman" w:hAnsi="Arial" w:cs="Times New Roman"/>
      <w:b/>
      <w:color w:val="000000"/>
      <w:sz w:val="28"/>
      <w:szCs w:val="20"/>
      <w:lang w:eastAsia="ar-SA"/>
    </w:rPr>
  </w:style>
  <w:style w:type="paragraph" w:styleId="Corpodetexto3">
    <w:name w:val="Body Text 3"/>
    <w:basedOn w:val="Normal"/>
    <w:link w:val="Corpodetexto3Char"/>
    <w:rsid w:val="00E443CD"/>
    <w:pPr>
      <w:suppressAutoHyphens/>
      <w:overflowPunct w:val="0"/>
      <w:autoSpaceDE w:val="0"/>
      <w:spacing w:after="0" w:line="240" w:lineRule="auto"/>
      <w:jc w:val="both"/>
      <w:textAlignment w:val="baseline"/>
    </w:pPr>
    <w:rPr>
      <w:rFonts w:ascii="Coronet (WL)" w:eastAsia="Times New Roman" w:hAnsi="Coronet (WL)" w:cs="Times New Roman"/>
      <w:b/>
      <w:iCs/>
      <w:sz w:val="32"/>
      <w:szCs w:val="20"/>
      <w:lang w:eastAsia="ar-SA"/>
    </w:rPr>
  </w:style>
  <w:style w:type="character" w:customStyle="1" w:styleId="Corpodetexto3Char">
    <w:name w:val="Corpo de texto 3 Char"/>
    <w:basedOn w:val="Fontepargpadro"/>
    <w:link w:val="Corpodetexto3"/>
    <w:rsid w:val="00E443CD"/>
    <w:rPr>
      <w:rFonts w:ascii="Coronet (WL)" w:eastAsia="Times New Roman" w:hAnsi="Coronet (WL)" w:cs="Times New Roman"/>
      <w:b/>
      <w:iCs/>
      <w:sz w:val="32"/>
      <w:szCs w:val="20"/>
      <w:lang w:eastAsia="ar-SA"/>
    </w:rPr>
  </w:style>
  <w:style w:type="character" w:customStyle="1" w:styleId="x193iq5w">
    <w:name w:val="x193iq5w"/>
    <w:basedOn w:val="Fontepargpadro"/>
    <w:rsid w:val="009A1416"/>
  </w:style>
  <w:style w:type="character" w:customStyle="1" w:styleId="html-span">
    <w:name w:val="html-span"/>
    <w:basedOn w:val="Fontepargpadro"/>
    <w:rsid w:val="009A1416"/>
  </w:style>
  <w:style w:type="character" w:customStyle="1" w:styleId="xmper1u">
    <w:name w:val="xmper1u"/>
    <w:basedOn w:val="Fontepargpadro"/>
    <w:rsid w:val="009A1416"/>
  </w:style>
  <w:style w:type="character" w:customStyle="1" w:styleId="xt0psk2">
    <w:name w:val="xt0psk2"/>
    <w:basedOn w:val="Fontepargpadro"/>
    <w:rsid w:val="009A1416"/>
  </w:style>
  <w:style w:type="character" w:customStyle="1" w:styleId="x1qlqyl8">
    <w:name w:val="x1qlqyl8"/>
    <w:basedOn w:val="Fontepargpadro"/>
    <w:rsid w:val="009A1416"/>
  </w:style>
  <w:style w:type="character" w:customStyle="1" w:styleId="xjb2p0i">
    <w:name w:val="xjb2p0i"/>
    <w:basedOn w:val="Fontepargpadro"/>
    <w:rsid w:val="009A1416"/>
  </w:style>
  <w:style w:type="character" w:customStyle="1" w:styleId="xi7du73">
    <w:name w:val="xi7du73"/>
    <w:basedOn w:val="Fontepargpadro"/>
    <w:rsid w:val="009A1416"/>
  </w:style>
  <w:style w:type="character" w:customStyle="1" w:styleId="xzpqnlu">
    <w:name w:val="xzpqnlu"/>
    <w:basedOn w:val="Fontepargpadro"/>
    <w:rsid w:val="009A1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648984">
      <w:bodyDiv w:val="1"/>
      <w:marLeft w:val="0"/>
      <w:marRight w:val="0"/>
      <w:marTop w:val="0"/>
      <w:marBottom w:val="0"/>
      <w:divBdr>
        <w:top w:val="none" w:sz="0" w:space="0" w:color="auto"/>
        <w:left w:val="none" w:sz="0" w:space="0" w:color="auto"/>
        <w:bottom w:val="none" w:sz="0" w:space="0" w:color="auto"/>
        <w:right w:val="none" w:sz="0" w:space="0" w:color="auto"/>
      </w:divBdr>
      <w:divsChild>
        <w:div w:id="1362050640">
          <w:marLeft w:val="0"/>
          <w:marRight w:val="0"/>
          <w:marTop w:val="0"/>
          <w:marBottom w:val="0"/>
          <w:divBdr>
            <w:top w:val="none" w:sz="0" w:space="0" w:color="auto"/>
            <w:left w:val="none" w:sz="0" w:space="0" w:color="auto"/>
            <w:bottom w:val="none" w:sz="0" w:space="0" w:color="auto"/>
            <w:right w:val="none" w:sz="0" w:space="0" w:color="auto"/>
          </w:divBdr>
          <w:divsChild>
            <w:div w:id="1018506315">
              <w:marLeft w:val="0"/>
              <w:marRight w:val="0"/>
              <w:marTop w:val="0"/>
              <w:marBottom w:val="0"/>
              <w:divBdr>
                <w:top w:val="none" w:sz="0" w:space="0" w:color="auto"/>
                <w:left w:val="none" w:sz="0" w:space="0" w:color="auto"/>
                <w:bottom w:val="none" w:sz="0" w:space="0" w:color="auto"/>
                <w:right w:val="none" w:sz="0" w:space="0" w:color="auto"/>
              </w:divBdr>
              <w:divsChild>
                <w:div w:id="1202015919">
                  <w:marLeft w:val="0"/>
                  <w:marRight w:val="0"/>
                  <w:marTop w:val="0"/>
                  <w:marBottom w:val="0"/>
                  <w:divBdr>
                    <w:top w:val="none" w:sz="0" w:space="0" w:color="auto"/>
                    <w:left w:val="none" w:sz="0" w:space="0" w:color="auto"/>
                    <w:bottom w:val="none" w:sz="0" w:space="0" w:color="auto"/>
                    <w:right w:val="none" w:sz="0" w:space="0" w:color="auto"/>
                  </w:divBdr>
                  <w:divsChild>
                    <w:div w:id="270363530">
                      <w:marLeft w:val="0"/>
                      <w:marRight w:val="0"/>
                      <w:marTop w:val="75"/>
                      <w:marBottom w:val="75"/>
                      <w:divBdr>
                        <w:top w:val="none" w:sz="0" w:space="0" w:color="auto"/>
                        <w:left w:val="none" w:sz="0" w:space="0" w:color="auto"/>
                        <w:bottom w:val="none" w:sz="0" w:space="0" w:color="auto"/>
                        <w:right w:val="none" w:sz="0" w:space="0" w:color="auto"/>
                      </w:divBdr>
                      <w:divsChild>
                        <w:div w:id="3351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367438">
          <w:marLeft w:val="0"/>
          <w:marRight w:val="0"/>
          <w:marTop w:val="0"/>
          <w:marBottom w:val="0"/>
          <w:divBdr>
            <w:top w:val="none" w:sz="0" w:space="0" w:color="auto"/>
            <w:left w:val="none" w:sz="0" w:space="0" w:color="auto"/>
            <w:bottom w:val="none" w:sz="0" w:space="0" w:color="auto"/>
            <w:right w:val="none" w:sz="0" w:space="0" w:color="auto"/>
          </w:divBdr>
        </w:div>
      </w:divsChild>
    </w:div>
    <w:div w:id="178012462">
      <w:bodyDiv w:val="1"/>
      <w:marLeft w:val="0"/>
      <w:marRight w:val="0"/>
      <w:marTop w:val="0"/>
      <w:marBottom w:val="0"/>
      <w:divBdr>
        <w:top w:val="none" w:sz="0" w:space="0" w:color="auto"/>
        <w:left w:val="none" w:sz="0" w:space="0" w:color="auto"/>
        <w:bottom w:val="none" w:sz="0" w:space="0" w:color="auto"/>
        <w:right w:val="none" w:sz="0" w:space="0" w:color="auto"/>
      </w:divBdr>
    </w:div>
    <w:div w:id="874662269">
      <w:bodyDiv w:val="1"/>
      <w:marLeft w:val="0"/>
      <w:marRight w:val="0"/>
      <w:marTop w:val="0"/>
      <w:marBottom w:val="0"/>
      <w:divBdr>
        <w:top w:val="none" w:sz="0" w:space="0" w:color="auto"/>
        <w:left w:val="none" w:sz="0" w:space="0" w:color="auto"/>
        <w:bottom w:val="none" w:sz="0" w:space="0" w:color="auto"/>
        <w:right w:val="none" w:sz="0" w:space="0" w:color="auto"/>
      </w:divBdr>
      <w:divsChild>
        <w:div w:id="2128624535">
          <w:marLeft w:val="0"/>
          <w:marRight w:val="0"/>
          <w:marTop w:val="0"/>
          <w:marBottom w:val="0"/>
          <w:divBdr>
            <w:top w:val="none" w:sz="0" w:space="0" w:color="auto"/>
            <w:left w:val="none" w:sz="0" w:space="0" w:color="auto"/>
            <w:bottom w:val="none" w:sz="0" w:space="0" w:color="auto"/>
            <w:right w:val="none" w:sz="0" w:space="0" w:color="auto"/>
          </w:divBdr>
        </w:div>
      </w:divsChild>
    </w:div>
    <w:div w:id="952899187">
      <w:bodyDiv w:val="1"/>
      <w:marLeft w:val="0"/>
      <w:marRight w:val="0"/>
      <w:marTop w:val="0"/>
      <w:marBottom w:val="0"/>
      <w:divBdr>
        <w:top w:val="none" w:sz="0" w:space="0" w:color="auto"/>
        <w:left w:val="none" w:sz="0" w:space="0" w:color="auto"/>
        <w:bottom w:val="none" w:sz="0" w:space="0" w:color="auto"/>
        <w:right w:val="none" w:sz="0" w:space="0" w:color="auto"/>
      </w:divBdr>
    </w:div>
    <w:div w:id="987980617">
      <w:bodyDiv w:val="1"/>
      <w:marLeft w:val="0"/>
      <w:marRight w:val="0"/>
      <w:marTop w:val="0"/>
      <w:marBottom w:val="0"/>
      <w:divBdr>
        <w:top w:val="none" w:sz="0" w:space="0" w:color="auto"/>
        <w:left w:val="none" w:sz="0" w:space="0" w:color="auto"/>
        <w:bottom w:val="none" w:sz="0" w:space="0" w:color="auto"/>
        <w:right w:val="none" w:sz="0" w:space="0" w:color="auto"/>
      </w:divBdr>
    </w:div>
    <w:div w:id="990796332">
      <w:bodyDiv w:val="1"/>
      <w:marLeft w:val="0"/>
      <w:marRight w:val="0"/>
      <w:marTop w:val="0"/>
      <w:marBottom w:val="0"/>
      <w:divBdr>
        <w:top w:val="none" w:sz="0" w:space="0" w:color="auto"/>
        <w:left w:val="none" w:sz="0" w:space="0" w:color="auto"/>
        <w:bottom w:val="none" w:sz="0" w:space="0" w:color="auto"/>
        <w:right w:val="none" w:sz="0" w:space="0" w:color="auto"/>
      </w:divBdr>
    </w:div>
    <w:div w:id="1013919615">
      <w:bodyDiv w:val="1"/>
      <w:marLeft w:val="0"/>
      <w:marRight w:val="0"/>
      <w:marTop w:val="0"/>
      <w:marBottom w:val="0"/>
      <w:divBdr>
        <w:top w:val="none" w:sz="0" w:space="0" w:color="auto"/>
        <w:left w:val="none" w:sz="0" w:space="0" w:color="auto"/>
        <w:bottom w:val="none" w:sz="0" w:space="0" w:color="auto"/>
        <w:right w:val="none" w:sz="0" w:space="0" w:color="auto"/>
      </w:divBdr>
    </w:div>
    <w:div w:id="1155073539">
      <w:bodyDiv w:val="1"/>
      <w:marLeft w:val="0"/>
      <w:marRight w:val="0"/>
      <w:marTop w:val="0"/>
      <w:marBottom w:val="0"/>
      <w:divBdr>
        <w:top w:val="none" w:sz="0" w:space="0" w:color="auto"/>
        <w:left w:val="none" w:sz="0" w:space="0" w:color="auto"/>
        <w:bottom w:val="none" w:sz="0" w:space="0" w:color="auto"/>
        <w:right w:val="none" w:sz="0" w:space="0" w:color="auto"/>
      </w:divBdr>
    </w:div>
    <w:div w:id="1637876305">
      <w:bodyDiv w:val="1"/>
      <w:marLeft w:val="0"/>
      <w:marRight w:val="0"/>
      <w:marTop w:val="0"/>
      <w:marBottom w:val="0"/>
      <w:divBdr>
        <w:top w:val="none" w:sz="0" w:space="0" w:color="auto"/>
        <w:left w:val="none" w:sz="0" w:space="0" w:color="auto"/>
        <w:bottom w:val="none" w:sz="0" w:space="0" w:color="auto"/>
        <w:right w:val="none" w:sz="0" w:space="0" w:color="auto"/>
      </w:divBdr>
    </w:div>
    <w:div w:id="166940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matoleitao-rs.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07AFE-56A9-4A69-B525-1584E8928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7155</TotalTime>
  <Pages>11</Pages>
  <Words>5013</Words>
  <Characters>27072</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Jurídico</dc:creator>
  <cp:keywords/>
  <dc:description/>
  <cp:lastModifiedBy>User</cp:lastModifiedBy>
  <cp:revision>520</cp:revision>
  <cp:lastPrinted>2025-07-17T17:15:00Z</cp:lastPrinted>
  <dcterms:created xsi:type="dcterms:W3CDTF">2023-01-10T20:08:00Z</dcterms:created>
  <dcterms:modified xsi:type="dcterms:W3CDTF">2025-07-22T21:44:00Z</dcterms:modified>
</cp:coreProperties>
</file>