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7A50F30F" w:rsidR="006242FE" w:rsidRPr="009A5CE0" w:rsidRDefault="006242FE" w:rsidP="006242FE">
      <w:pPr>
        <w:ind w:left="672" w:firstLine="2160"/>
        <w:jc w:val="both"/>
        <w:rPr>
          <w:rFonts w:ascii="Arial" w:hAnsi="Arial" w:cs="Arial"/>
          <w:b/>
          <w:bCs/>
          <w:sz w:val="24"/>
          <w:szCs w:val="24"/>
          <w:shd w:val="clear" w:color="auto" w:fill="FFFF00"/>
        </w:rPr>
      </w:pPr>
      <w:r w:rsidRPr="00A55396">
        <w:rPr>
          <w:rFonts w:ascii="Times New Roman" w:hAnsi="Times New Roman"/>
          <w:b/>
          <w:bCs/>
          <w:sz w:val="36"/>
          <w:szCs w:val="36"/>
          <w:shd w:val="clear" w:color="auto" w:fill="FFFF00"/>
        </w:rPr>
        <w:t xml:space="preserve">ATA Nº </w:t>
      </w:r>
      <w:r w:rsidR="00D42B09">
        <w:rPr>
          <w:rFonts w:ascii="Times New Roman" w:hAnsi="Times New Roman"/>
          <w:b/>
          <w:bCs/>
          <w:sz w:val="36"/>
          <w:szCs w:val="36"/>
          <w:shd w:val="clear" w:color="auto" w:fill="FFFF00"/>
        </w:rPr>
        <w:t>1</w:t>
      </w:r>
      <w:r w:rsidR="00506870">
        <w:rPr>
          <w:rFonts w:ascii="Times New Roman" w:hAnsi="Times New Roman"/>
          <w:b/>
          <w:bCs/>
          <w:sz w:val="36"/>
          <w:szCs w:val="36"/>
          <w:shd w:val="clear" w:color="auto" w:fill="FFFF00"/>
        </w:rPr>
        <w:t>4</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7372E6D2" w14:textId="54751488" w:rsidR="00065FEF" w:rsidRPr="009A5CE0" w:rsidRDefault="00D42B09" w:rsidP="00AE2401">
      <w:pPr>
        <w:jc w:val="both"/>
        <w:rPr>
          <w:rFonts w:ascii="Arial" w:hAnsi="Arial" w:cs="Arial"/>
          <w:sz w:val="24"/>
          <w:szCs w:val="24"/>
        </w:rPr>
      </w:pPr>
      <w:r w:rsidRPr="009A5CE0">
        <w:rPr>
          <w:rFonts w:ascii="Arial" w:eastAsia="SimSun" w:hAnsi="Arial" w:cs="Arial"/>
          <w:sz w:val="24"/>
          <w:szCs w:val="24"/>
        </w:rPr>
        <w:t xml:space="preserve">Aos </w:t>
      </w:r>
      <w:r w:rsidR="00506870" w:rsidRPr="009A5CE0">
        <w:rPr>
          <w:rFonts w:ascii="Arial" w:eastAsia="SimSun" w:hAnsi="Arial" w:cs="Arial"/>
          <w:b/>
          <w:bCs/>
          <w:sz w:val="24"/>
          <w:szCs w:val="24"/>
          <w:shd w:val="clear" w:color="auto" w:fill="FFFF00"/>
        </w:rPr>
        <w:t>13</w:t>
      </w:r>
      <w:r w:rsidR="00A55202" w:rsidRPr="009A5CE0">
        <w:rPr>
          <w:rFonts w:ascii="Arial" w:eastAsia="SimSun" w:hAnsi="Arial" w:cs="Arial"/>
          <w:b/>
          <w:bCs/>
          <w:sz w:val="24"/>
          <w:szCs w:val="24"/>
          <w:shd w:val="clear" w:color="auto" w:fill="FFFF00"/>
        </w:rPr>
        <w:t xml:space="preserve"> </w:t>
      </w:r>
      <w:r w:rsidR="00A55202" w:rsidRPr="009A5CE0">
        <w:rPr>
          <w:rFonts w:ascii="Arial" w:eastAsia="SimSun" w:hAnsi="Arial" w:cs="Arial"/>
          <w:sz w:val="24"/>
          <w:szCs w:val="24"/>
        </w:rPr>
        <w:t>(</w:t>
      </w:r>
      <w:r w:rsidR="00506870" w:rsidRPr="009A5CE0">
        <w:rPr>
          <w:rFonts w:ascii="Arial" w:eastAsia="SimSun" w:hAnsi="Arial" w:cs="Arial"/>
          <w:i/>
          <w:iCs/>
          <w:sz w:val="24"/>
          <w:szCs w:val="24"/>
        </w:rPr>
        <w:t>treze</w:t>
      </w:r>
      <w:r w:rsidR="00A55202" w:rsidRPr="009A5CE0">
        <w:rPr>
          <w:rFonts w:ascii="Arial" w:eastAsia="SimSun" w:hAnsi="Arial" w:cs="Arial"/>
          <w:sz w:val="24"/>
          <w:szCs w:val="24"/>
        </w:rPr>
        <w:t>) dia</w:t>
      </w:r>
      <w:r w:rsidRPr="009A5CE0">
        <w:rPr>
          <w:rFonts w:ascii="Arial" w:eastAsia="SimSun" w:hAnsi="Arial" w:cs="Arial"/>
          <w:sz w:val="24"/>
          <w:szCs w:val="24"/>
        </w:rPr>
        <w:t>s</w:t>
      </w:r>
      <w:r w:rsidR="00A55202" w:rsidRPr="009A5CE0">
        <w:rPr>
          <w:rFonts w:ascii="Arial" w:eastAsia="SimSun" w:hAnsi="Arial" w:cs="Arial"/>
          <w:sz w:val="24"/>
          <w:szCs w:val="24"/>
        </w:rPr>
        <w:t xml:space="preserve"> do mês de</w:t>
      </w:r>
      <w:r w:rsidR="00A55202" w:rsidRPr="009A5CE0">
        <w:rPr>
          <w:rFonts w:ascii="Arial" w:eastAsia="SimSun" w:hAnsi="Arial" w:cs="Arial"/>
          <w:b/>
          <w:bCs/>
          <w:sz w:val="24"/>
          <w:szCs w:val="24"/>
        </w:rPr>
        <w:t xml:space="preserve"> </w:t>
      </w:r>
      <w:r w:rsidR="00834F53" w:rsidRPr="009A5CE0">
        <w:rPr>
          <w:rFonts w:ascii="Arial" w:eastAsia="SimSun" w:hAnsi="Arial" w:cs="Arial"/>
          <w:b/>
          <w:bCs/>
          <w:sz w:val="24"/>
          <w:szCs w:val="24"/>
          <w:shd w:val="clear" w:color="auto" w:fill="FFFF00"/>
        </w:rPr>
        <w:t>Maio</w:t>
      </w:r>
      <w:r w:rsidR="00A55202" w:rsidRPr="009A5CE0">
        <w:rPr>
          <w:rFonts w:ascii="Arial" w:eastAsia="SimSun" w:hAnsi="Arial" w:cs="Arial"/>
          <w:b/>
          <w:bCs/>
          <w:sz w:val="24"/>
          <w:szCs w:val="24"/>
          <w:shd w:val="clear" w:color="auto" w:fill="FFFF00"/>
        </w:rPr>
        <w:t xml:space="preserve"> </w:t>
      </w:r>
      <w:r w:rsidR="00A55202" w:rsidRPr="009A5CE0">
        <w:rPr>
          <w:rFonts w:ascii="Arial" w:eastAsia="SimSun" w:hAnsi="Arial" w:cs="Arial"/>
          <w:sz w:val="24"/>
          <w:szCs w:val="24"/>
        </w:rPr>
        <w:t xml:space="preserve">do ano de dois mil e vinte e cinco (2025), com início no horário das </w:t>
      </w:r>
      <w:r w:rsidR="00A55202" w:rsidRPr="009A5CE0">
        <w:rPr>
          <w:rFonts w:ascii="Arial" w:eastAsia="SimSun" w:hAnsi="Arial" w:cs="Arial"/>
          <w:b/>
          <w:bCs/>
          <w:sz w:val="24"/>
          <w:szCs w:val="24"/>
        </w:rPr>
        <w:t xml:space="preserve">19:00 </w:t>
      </w:r>
      <w:r w:rsidR="00A55202" w:rsidRPr="009A5CE0">
        <w:rPr>
          <w:rFonts w:ascii="Arial" w:eastAsia="SimSun" w:hAnsi="Arial" w:cs="Arial"/>
          <w:sz w:val="24"/>
          <w:szCs w:val="24"/>
        </w:rPr>
        <w:t>(</w:t>
      </w:r>
      <w:r w:rsidR="00A55202" w:rsidRPr="009A5CE0">
        <w:rPr>
          <w:rFonts w:ascii="Arial" w:eastAsia="SimSun" w:hAnsi="Arial" w:cs="Arial"/>
          <w:i/>
          <w:iCs/>
          <w:sz w:val="24"/>
          <w:szCs w:val="24"/>
        </w:rPr>
        <w:t>dezenove</w:t>
      </w:r>
      <w:r w:rsidR="00A55202" w:rsidRPr="009A5CE0">
        <w:rPr>
          <w:rFonts w:ascii="Arial" w:eastAsia="SimSun" w:hAnsi="Arial" w:cs="Arial"/>
          <w:sz w:val="24"/>
          <w:szCs w:val="24"/>
        </w:rPr>
        <w:t>) horas, reuniu-se, em</w:t>
      </w:r>
      <w:r w:rsidR="00A55202" w:rsidRPr="009A5CE0">
        <w:rPr>
          <w:rFonts w:ascii="Arial" w:eastAsia="SimSun" w:hAnsi="Arial" w:cs="Arial"/>
          <w:b/>
          <w:bCs/>
          <w:sz w:val="24"/>
          <w:szCs w:val="24"/>
        </w:rPr>
        <w:t xml:space="preserve"> Sessão Ordinária</w:t>
      </w:r>
      <w:r w:rsidR="00A55202" w:rsidRPr="009A5CE0">
        <w:rPr>
          <w:rFonts w:ascii="Arial" w:eastAsia="SimSun" w:hAnsi="Arial" w:cs="Arial"/>
          <w:sz w:val="24"/>
          <w:szCs w:val="24"/>
        </w:rPr>
        <w:t xml:space="preserve">, o Poder Legislativo Municipal, sob a Presidência do Vereador </w:t>
      </w:r>
      <w:r w:rsidR="00A55202" w:rsidRPr="009A5CE0">
        <w:rPr>
          <w:rFonts w:ascii="Arial" w:eastAsia="SimSun" w:hAnsi="Arial" w:cs="Arial"/>
          <w:b/>
          <w:sz w:val="24"/>
          <w:szCs w:val="24"/>
        </w:rPr>
        <w:t>EMERSON LUIS KIRCH</w:t>
      </w:r>
      <w:r w:rsidR="00A55202" w:rsidRPr="009A5CE0">
        <w:rPr>
          <w:rFonts w:ascii="Arial" w:eastAsia="SimSun" w:hAnsi="Arial" w:cs="Arial"/>
          <w:sz w:val="24"/>
          <w:szCs w:val="24"/>
        </w:rPr>
        <w:t xml:space="preserve">. </w:t>
      </w:r>
      <w:r w:rsidR="00D83988" w:rsidRPr="009A5CE0">
        <w:rPr>
          <w:rFonts w:ascii="Arial" w:hAnsi="Arial" w:cs="Arial"/>
          <w:sz w:val="24"/>
          <w:szCs w:val="24"/>
        </w:rPr>
        <w:t>Verificando</w:t>
      </w:r>
      <w:r w:rsidR="00506870" w:rsidRPr="009A5CE0">
        <w:rPr>
          <w:rFonts w:ascii="Arial" w:hAnsi="Arial" w:cs="Arial"/>
          <w:sz w:val="24"/>
          <w:szCs w:val="24"/>
        </w:rPr>
        <w:t xml:space="preserve"> a ausência do Vereador </w:t>
      </w:r>
      <w:proofErr w:type="spellStart"/>
      <w:r w:rsidR="00506870" w:rsidRPr="009A5CE0">
        <w:rPr>
          <w:rFonts w:ascii="Arial" w:hAnsi="Arial" w:cs="Arial"/>
          <w:sz w:val="24"/>
          <w:szCs w:val="24"/>
        </w:rPr>
        <w:t>Elstor</w:t>
      </w:r>
      <w:proofErr w:type="spellEnd"/>
      <w:r w:rsidR="00506870" w:rsidRPr="009A5CE0">
        <w:rPr>
          <w:rFonts w:ascii="Arial" w:hAnsi="Arial" w:cs="Arial"/>
          <w:sz w:val="24"/>
          <w:szCs w:val="24"/>
        </w:rPr>
        <w:t xml:space="preserve"> </w:t>
      </w:r>
      <w:proofErr w:type="spellStart"/>
      <w:r w:rsidR="00506870" w:rsidRPr="009A5CE0">
        <w:rPr>
          <w:rFonts w:ascii="Arial" w:hAnsi="Arial" w:cs="Arial"/>
          <w:sz w:val="24"/>
          <w:szCs w:val="24"/>
        </w:rPr>
        <w:t>Heinen</w:t>
      </w:r>
      <w:proofErr w:type="spellEnd"/>
      <w:r w:rsidR="00506870" w:rsidRPr="009A5CE0">
        <w:rPr>
          <w:rFonts w:ascii="Arial" w:hAnsi="Arial" w:cs="Arial"/>
          <w:sz w:val="24"/>
          <w:szCs w:val="24"/>
        </w:rPr>
        <w:t xml:space="preserve">, </w:t>
      </w:r>
      <w:r w:rsidR="00506870" w:rsidRPr="009A5CE0">
        <w:rPr>
          <w:rFonts w:ascii="Arial" w:hAnsi="Arial" w:cs="Arial"/>
          <w:b/>
          <w:i/>
          <w:sz w:val="24"/>
          <w:szCs w:val="24"/>
        </w:rPr>
        <w:t>“invocando a proteção de Deus</w:t>
      </w:r>
      <w:r w:rsidR="00506870" w:rsidRPr="009A5CE0">
        <w:rPr>
          <w:rFonts w:ascii="Arial" w:hAnsi="Arial" w:cs="Arial"/>
          <w:sz w:val="24"/>
          <w:szCs w:val="24"/>
        </w:rPr>
        <w:t xml:space="preserve">” declarou aberto os trabalhos da presente Sessão. Na oportunidade, registramos a presença dos servidores Carmen Regina </w:t>
      </w:r>
      <w:proofErr w:type="spellStart"/>
      <w:r w:rsidR="00506870" w:rsidRPr="009A5CE0">
        <w:rPr>
          <w:rFonts w:ascii="Arial" w:hAnsi="Arial" w:cs="Arial"/>
          <w:sz w:val="24"/>
          <w:szCs w:val="24"/>
        </w:rPr>
        <w:t>Bohn</w:t>
      </w:r>
      <w:proofErr w:type="spellEnd"/>
      <w:r w:rsidR="00506870" w:rsidRPr="009A5CE0">
        <w:rPr>
          <w:rFonts w:ascii="Arial" w:hAnsi="Arial" w:cs="Arial"/>
          <w:sz w:val="24"/>
          <w:szCs w:val="24"/>
        </w:rPr>
        <w:t xml:space="preserve"> </w:t>
      </w:r>
      <w:proofErr w:type="spellStart"/>
      <w:r w:rsidR="00506870" w:rsidRPr="009A5CE0">
        <w:rPr>
          <w:rFonts w:ascii="Arial" w:hAnsi="Arial" w:cs="Arial"/>
          <w:sz w:val="24"/>
          <w:szCs w:val="24"/>
        </w:rPr>
        <w:t>Seidel</w:t>
      </w:r>
      <w:proofErr w:type="spellEnd"/>
      <w:r w:rsidR="00506870" w:rsidRPr="009A5CE0">
        <w:rPr>
          <w:rFonts w:ascii="Arial" w:hAnsi="Arial" w:cs="Arial"/>
          <w:sz w:val="24"/>
          <w:szCs w:val="24"/>
        </w:rPr>
        <w:t xml:space="preserve"> (</w:t>
      </w:r>
      <w:r w:rsidR="00506870" w:rsidRPr="009A5CE0">
        <w:rPr>
          <w:rFonts w:ascii="Arial" w:hAnsi="Arial" w:cs="Arial"/>
          <w:i/>
          <w:iCs/>
          <w:sz w:val="24"/>
          <w:szCs w:val="24"/>
        </w:rPr>
        <w:t>Assessora do Legislativo</w:t>
      </w:r>
      <w:r w:rsidR="00506870" w:rsidRPr="009A5CE0">
        <w:rPr>
          <w:rFonts w:ascii="Arial" w:hAnsi="Arial" w:cs="Arial"/>
          <w:sz w:val="24"/>
          <w:szCs w:val="24"/>
        </w:rPr>
        <w:t xml:space="preserve">) e </w:t>
      </w:r>
      <w:proofErr w:type="spellStart"/>
      <w:r w:rsidR="00506870" w:rsidRPr="009A5CE0">
        <w:rPr>
          <w:rFonts w:ascii="Arial" w:hAnsi="Arial" w:cs="Arial"/>
          <w:sz w:val="24"/>
          <w:szCs w:val="24"/>
        </w:rPr>
        <w:t>Liziane</w:t>
      </w:r>
      <w:proofErr w:type="spellEnd"/>
      <w:r w:rsidR="00506870" w:rsidRPr="009A5CE0">
        <w:rPr>
          <w:rFonts w:ascii="Arial" w:hAnsi="Arial" w:cs="Arial"/>
          <w:sz w:val="24"/>
          <w:szCs w:val="24"/>
        </w:rPr>
        <w:t xml:space="preserve"> Beatriz </w:t>
      </w:r>
      <w:proofErr w:type="spellStart"/>
      <w:r w:rsidR="00506870" w:rsidRPr="009A5CE0">
        <w:rPr>
          <w:rFonts w:ascii="Arial" w:hAnsi="Arial" w:cs="Arial"/>
          <w:sz w:val="24"/>
          <w:szCs w:val="24"/>
        </w:rPr>
        <w:t>Heissler</w:t>
      </w:r>
      <w:proofErr w:type="spellEnd"/>
      <w:r w:rsidR="00506870" w:rsidRPr="009A5CE0">
        <w:rPr>
          <w:rFonts w:ascii="Arial" w:hAnsi="Arial" w:cs="Arial"/>
          <w:sz w:val="24"/>
          <w:szCs w:val="24"/>
        </w:rPr>
        <w:t xml:space="preserve"> (</w:t>
      </w:r>
      <w:r w:rsidR="00506870" w:rsidRPr="009A5CE0">
        <w:rPr>
          <w:rFonts w:ascii="Arial" w:hAnsi="Arial" w:cs="Arial"/>
          <w:i/>
          <w:iCs/>
          <w:sz w:val="24"/>
          <w:szCs w:val="24"/>
        </w:rPr>
        <w:t>Assessora Jurídica do Legislativo</w:t>
      </w:r>
      <w:r w:rsidR="00506870" w:rsidRPr="009A5CE0">
        <w:rPr>
          <w:rFonts w:ascii="Arial" w:hAnsi="Arial" w:cs="Arial"/>
          <w:sz w:val="24"/>
          <w:szCs w:val="24"/>
        </w:rPr>
        <w:t xml:space="preserve">). Na </w:t>
      </w:r>
      <w:proofErr w:type="spellStart"/>
      <w:r w:rsidR="00506870" w:rsidRPr="009A5CE0">
        <w:rPr>
          <w:rFonts w:ascii="Arial" w:hAnsi="Arial" w:cs="Arial"/>
          <w:sz w:val="24"/>
          <w:szCs w:val="24"/>
        </w:rPr>
        <w:t>platéia</w:t>
      </w:r>
      <w:proofErr w:type="spellEnd"/>
      <w:r w:rsidR="00506870" w:rsidRPr="009A5CE0">
        <w:rPr>
          <w:rFonts w:ascii="Arial" w:hAnsi="Arial" w:cs="Arial"/>
          <w:sz w:val="24"/>
          <w:szCs w:val="24"/>
        </w:rPr>
        <w:t xml:space="preserve">, registramos a presença de: </w:t>
      </w:r>
      <w:proofErr w:type="spellStart"/>
      <w:r w:rsidR="00506870" w:rsidRPr="009A5CE0">
        <w:rPr>
          <w:rFonts w:ascii="Arial" w:hAnsi="Arial" w:cs="Arial"/>
          <w:sz w:val="24"/>
          <w:szCs w:val="24"/>
        </w:rPr>
        <w:t>Jaie</w:t>
      </w:r>
      <w:proofErr w:type="spellEnd"/>
      <w:r w:rsidR="00506870" w:rsidRPr="009A5CE0">
        <w:rPr>
          <w:rFonts w:ascii="Arial" w:hAnsi="Arial" w:cs="Arial"/>
          <w:sz w:val="24"/>
          <w:szCs w:val="24"/>
        </w:rPr>
        <w:t xml:space="preserve"> Davi </w:t>
      </w:r>
      <w:proofErr w:type="spellStart"/>
      <w:r w:rsidR="00506870" w:rsidRPr="009A5CE0">
        <w:rPr>
          <w:rFonts w:ascii="Arial" w:hAnsi="Arial" w:cs="Arial"/>
          <w:sz w:val="24"/>
          <w:szCs w:val="24"/>
        </w:rPr>
        <w:t>Puhl</w:t>
      </w:r>
      <w:proofErr w:type="spellEnd"/>
      <w:r w:rsidR="00506870" w:rsidRPr="009A5CE0">
        <w:rPr>
          <w:rFonts w:ascii="Arial" w:hAnsi="Arial" w:cs="Arial"/>
          <w:sz w:val="24"/>
          <w:szCs w:val="24"/>
        </w:rPr>
        <w:t xml:space="preserve"> (</w:t>
      </w:r>
      <w:r w:rsidR="00506870" w:rsidRPr="009A5CE0">
        <w:rPr>
          <w:rFonts w:ascii="Arial" w:hAnsi="Arial" w:cs="Arial"/>
          <w:i/>
          <w:sz w:val="24"/>
          <w:szCs w:val="24"/>
        </w:rPr>
        <w:t>em férias</w:t>
      </w:r>
      <w:r w:rsidR="00506870" w:rsidRPr="009A5CE0">
        <w:rPr>
          <w:rFonts w:ascii="Arial" w:hAnsi="Arial" w:cs="Arial"/>
          <w:sz w:val="24"/>
          <w:szCs w:val="24"/>
        </w:rPr>
        <w:t>)</w:t>
      </w:r>
      <w:r w:rsidR="00B67CA4">
        <w:rPr>
          <w:rFonts w:ascii="Arial" w:hAnsi="Arial" w:cs="Arial"/>
          <w:sz w:val="24"/>
          <w:szCs w:val="24"/>
        </w:rPr>
        <w:t xml:space="preserve"> e</w:t>
      </w:r>
      <w:r w:rsidR="00506870" w:rsidRPr="009A5CE0">
        <w:rPr>
          <w:rFonts w:ascii="Arial" w:hAnsi="Arial" w:cs="Arial"/>
          <w:sz w:val="24"/>
          <w:szCs w:val="24"/>
        </w:rPr>
        <w:t xml:space="preserve"> </w:t>
      </w:r>
      <w:proofErr w:type="spellStart"/>
      <w:r w:rsidR="00506870" w:rsidRPr="009A5CE0">
        <w:rPr>
          <w:rFonts w:ascii="Arial" w:hAnsi="Arial" w:cs="Arial"/>
          <w:sz w:val="24"/>
          <w:szCs w:val="24"/>
        </w:rPr>
        <w:t>Lisilene</w:t>
      </w:r>
      <w:proofErr w:type="spellEnd"/>
      <w:r w:rsidR="00506870" w:rsidRPr="009A5CE0">
        <w:rPr>
          <w:rFonts w:ascii="Arial" w:hAnsi="Arial" w:cs="Arial"/>
          <w:sz w:val="24"/>
          <w:szCs w:val="24"/>
        </w:rPr>
        <w:t xml:space="preserve"> </w:t>
      </w:r>
      <w:proofErr w:type="spellStart"/>
      <w:r w:rsidR="00506870" w:rsidRPr="009A5CE0">
        <w:rPr>
          <w:rFonts w:ascii="Arial" w:hAnsi="Arial" w:cs="Arial"/>
          <w:sz w:val="24"/>
          <w:szCs w:val="24"/>
        </w:rPr>
        <w:t>Kist</w:t>
      </w:r>
      <w:proofErr w:type="spellEnd"/>
      <w:r w:rsidR="00506870" w:rsidRPr="009A5CE0">
        <w:rPr>
          <w:rFonts w:ascii="Arial" w:hAnsi="Arial" w:cs="Arial"/>
          <w:sz w:val="24"/>
          <w:szCs w:val="24"/>
        </w:rPr>
        <w:t xml:space="preserve">. </w:t>
      </w:r>
      <w:r w:rsidR="00D65A77" w:rsidRPr="009A5CE0">
        <w:rPr>
          <w:rFonts w:ascii="Arial" w:hAnsi="Arial" w:cs="Arial"/>
          <w:sz w:val="24"/>
          <w:szCs w:val="24"/>
        </w:rPr>
        <w:t xml:space="preserve">Ao dar início aos trabalhos, o senhor Presidente </w:t>
      </w:r>
      <w:r w:rsidR="00506870" w:rsidRPr="009A5CE0">
        <w:rPr>
          <w:rFonts w:ascii="Arial" w:hAnsi="Arial" w:cs="Arial"/>
          <w:sz w:val="24"/>
          <w:szCs w:val="24"/>
        </w:rPr>
        <w:t>comunicou o</w:t>
      </w:r>
      <w:r w:rsidR="00D65A77" w:rsidRPr="009A5CE0">
        <w:rPr>
          <w:rFonts w:ascii="Arial" w:hAnsi="Arial" w:cs="Arial"/>
          <w:sz w:val="24"/>
          <w:szCs w:val="24"/>
        </w:rPr>
        <w:t xml:space="preserve"> recebimento do ATESTADO</w:t>
      </w:r>
      <w:r w:rsidR="00D65A77" w:rsidRPr="009A5CE0">
        <w:rPr>
          <w:rFonts w:ascii="Arial" w:hAnsi="Arial" w:cs="Arial"/>
          <w:bCs/>
          <w:color w:val="000000"/>
          <w:sz w:val="24"/>
          <w:szCs w:val="24"/>
        </w:rPr>
        <w:t>, emitido em 09</w:t>
      </w:r>
      <w:r w:rsidR="00D65A77" w:rsidRPr="009A5CE0">
        <w:rPr>
          <w:rFonts w:ascii="Arial" w:hAnsi="Arial" w:cs="Arial"/>
          <w:sz w:val="24"/>
          <w:szCs w:val="24"/>
        </w:rPr>
        <w:t xml:space="preserve">/05/2025, pelo profissional Dr. Victor da Costa, Diretor Clínico da </w:t>
      </w:r>
      <w:proofErr w:type="spellStart"/>
      <w:r w:rsidR="00D65A77" w:rsidRPr="009A5CE0">
        <w:rPr>
          <w:rFonts w:ascii="Arial" w:hAnsi="Arial" w:cs="Arial"/>
          <w:sz w:val="24"/>
          <w:szCs w:val="24"/>
        </w:rPr>
        <w:t>Oralsin</w:t>
      </w:r>
      <w:proofErr w:type="spellEnd"/>
      <w:r w:rsidR="00D65A77" w:rsidRPr="009A5CE0">
        <w:rPr>
          <w:rFonts w:ascii="Arial" w:hAnsi="Arial" w:cs="Arial"/>
          <w:sz w:val="24"/>
          <w:szCs w:val="24"/>
        </w:rPr>
        <w:t xml:space="preserve"> </w:t>
      </w:r>
      <w:r w:rsidR="00B844D5" w:rsidRPr="009A5CE0">
        <w:rPr>
          <w:rFonts w:ascii="Arial" w:hAnsi="Arial" w:cs="Arial"/>
          <w:sz w:val="24"/>
          <w:szCs w:val="24"/>
        </w:rPr>
        <w:t xml:space="preserve">– Rede de Clínicas - </w:t>
      </w:r>
      <w:r w:rsidR="00D65A77" w:rsidRPr="009A5CE0">
        <w:rPr>
          <w:rFonts w:ascii="Arial" w:hAnsi="Arial" w:cs="Arial"/>
          <w:sz w:val="24"/>
          <w:szCs w:val="24"/>
        </w:rPr>
        <w:t xml:space="preserve">Venâncio Aires – CRO RS 23.863, anexo à presente Ata, </w:t>
      </w:r>
      <w:r w:rsidR="00D65A77" w:rsidRPr="009A5CE0">
        <w:rPr>
          <w:rFonts w:ascii="Arial" w:hAnsi="Arial" w:cs="Arial"/>
          <w:bCs/>
          <w:color w:val="000000"/>
          <w:sz w:val="24"/>
          <w:szCs w:val="24"/>
        </w:rPr>
        <w:t xml:space="preserve">concedendo 10 dias de afastamento de suas atividades, ao Vereador </w:t>
      </w:r>
      <w:proofErr w:type="spellStart"/>
      <w:r w:rsidR="00D65A77" w:rsidRPr="009A5CE0">
        <w:rPr>
          <w:rFonts w:ascii="Arial" w:hAnsi="Arial" w:cs="Arial"/>
          <w:bCs/>
          <w:color w:val="000000"/>
          <w:sz w:val="24"/>
          <w:szCs w:val="24"/>
        </w:rPr>
        <w:t>Elstor</w:t>
      </w:r>
      <w:proofErr w:type="spellEnd"/>
      <w:r w:rsidR="00D65A77" w:rsidRPr="009A5CE0">
        <w:rPr>
          <w:rFonts w:ascii="Arial" w:hAnsi="Arial" w:cs="Arial"/>
          <w:bCs/>
          <w:color w:val="000000"/>
          <w:sz w:val="24"/>
          <w:szCs w:val="24"/>
        </w:rPr>
        <w:t xml:space="preserve"> </w:t>
      </w:r>
      <w:proofErr w:type="spellStart"/>
      <w:r w:rsidR="00D65A77" w:rsidRPr="009A5CE0">
        <w:rPr>
          <w:rFonts w:ascii="Arial" w:hAnsi="Arial" w:cs="Arial"/>
          <w:bCs/>
          <w:color w:val="000000"/>
          <w:sz w:val="24"/>
          <w:szCs w:val="24"/>
        </w:rPr>
        <w:t>Heinen</w:t>
      </w:r>
      <w:proofErr w:type="spellEnd"/>
      <w:r w:rsidR="00D65A77" w:rsidRPr="009A5CE0">
        <w:rPr>
          <w:rFonts w:ascii="Arial" w:hAnsi="Arial" w:cs="Arial"/>
          <w:bCs/>
          <w:color w:val="000000"/>
          <w:sz w:val="24"/>
          <w:szCs w:val="24"/>
        </w:rPr>
        <w:t>, CID 10 K 01.</w:t>
      </w:r>
      <w:r w:rsidR="00D65A77" w:rsidRPr="009A5CE0">
        <w:rPr>
          <w:rFonts w:ascii="Arial" w:hAnsi="Arial" w:cs="Arial"/>
          <w:color w:val="000000"/>
          <w:sz w:val="24"/>
          <w:szCs w:val="24"/>
        </w:rPr>
        <w:t xml:space="preserve"> O referido Atestado foi deferido pela Mesa, justificando assim sua falta na presente sessão. </w:t>
      </w:r>
      <w:r w:rsidR="001922B9" w:rsidRPr="009A5CE0">
        <w:rPr>
          <w:rFonts w:ascii="Arial" w:hAnsi="Arial" w:cs="Arial"/>
          <w:color w:val="000000"/>
          <w:sz w:val="24"/>
          <w:szCs w:val="24"/>
        </w:rPr>
        <w:t xml:space="preserve">Dando continuidade, </w:t>
      </w:r>
      <w:r w:rsidR="001922B9" w:rsidRPr="009A5CE0">
        <w:rPr>
          <w:rFonts w:ascii="Arial" w:hAnsi="Arial" w:cs="Arial"/>
          <w:sz w:val="24"/>
          <w:szCs w:val="24"/>
        </w:rPr>
        <w:t xml:space="preserve">atendendo </w:t>
      </w:r>
      <w:proofErr w:type="spellStart"/>
      <w:r w:rsidR="001922B9" w:rsidRPr="009A5CE0">
        <w:rPr>
          <w:rFonts w:ascii="Arial" w:hAnsi="Arial" w:cs="Arial"/>
          <w:sz w:val="24"/>
          <w:szCs w:val="24"/>
        </w:rPr>
        <w:t>a</w:t>
      </w:r>
      <w:proofErr w:type="spellEnd"/>
      <w:r w:rsidR="001922B9" w:rsidRPr="009A5CE0">
        <w:rPr>
          <w:rFonts w:ascii="Arial" w:hAnsi="Arial" w:cs="Arial"/>
          <w:sz w:val="24"/>
          <w:szCs w:val="24"/>
        </w:rPr>
        <w:t xml:space="preserve"> solicitação do senhor Presidente, o Vereador </w:t>
      </w:r>
      <w:proofErr w:type="spellStart"/>
      <w:r w:rsidR="001922B9" w:rsidRPr="009A5CE0">
        <w:rPr>
          <w:rFonts w:ascii="Arial" w:hAnsi="Arial" w:cs="Arial"/>
          <w:b/>
          <w:sz w:val="24"/>
          <w:szCs w:val="24"/>
        </w:rPr>
        <w:t>Luis</w:t>
      </w:r>
      <w:proofErr w:type="spellEnd"/>
      <w:r w:rsidR="001922B9" w:rsidRPr="009A5CE0">
        <w:rPr>
          <w:rFonts w:ascii="Arial" w:hAnsi="Arial" w:cs="Arial"/>
          <w:b/>
          <w:sz w:val="24"/>
          <w:szCs w:val="24"/>
        </w:rPr>
        <w:t xml:space="preserve"> Gustavo Becker</w:t>
      </w:r>
      <w:r w:rsidR="001922B9" w:rsidRPr="009A5CE0">
        <w:rPr>
          <w:rFonts w:ascii="Arial" w:hAnsi="Arial" w:cs="Arial"/>
          <w:sz w:val="24"/>
          <w:szCs w:val="24"/>
        </w:rPr>
        <w:t>, 1º</w:t>
      </w:r>
      <w:r w:rsidR="001922B9" w:rsidRPr="009A5CE0">
        <w:rPr>
          <w:rFonts w:ascii="Arial" w:eastAsia="SimSun" w:hAnsi="Arial" w:cs="Arial"/>
          <w:bCs/>
          <w:sz w:val="24"/>
          <w:szCs w:val="24"/>
        </w:rPr>
        <w:t xml:space="preserve"> Secretário da Mesa,</w:t>
      </w:r>
      <w:r w:rsidR="001922B9" w:rsidRPr="009A5CE0">
        <w:rPr>
          <w:rFonts w:ascii="Arial" w:eastAsia="SimSun" w:hAnsi="Arial" w:cs="Arial"/>
          <w:sz w:val="24"/>
          <w:szCs w:val="24"/>
        </w:rPr>
        <w:t xml:space="preserve"> </w:t>
      </w:r>
      <w:r w:rsidR="001922B9" w:rsidRPr="009A5CE0">
        <w:rPr>
          <w:rFonts w:ascii="Arial" w:hAnsi="Arial" w:cs="Arial"/>
          <w:sz w:val="24"/>
          <w:szCs w:val="24"/>
        </w:rPr>
        <w:t xml:space="preserve">prosseguiu com a leitura da </w:t>
      </w:r>
      <w:r w:rsidR="001922B9" w:rsidRPr="009A5CE0">
        <w:rPr>
          <w:rFonts w:ascii="Arial" w:hAnsi="Arial" w:cs="Arial"/>
          <w:b/>
          <w:bCs/>
          <w:sz w:val="24"/>
          <w:szCs w:val="24"/>
        </w:rPr>
        <w:t>Ata Nº 13/2025</w:t>
      </w:r>
      <w:r w:rsidR="001922B9" w:rsidRPr="009A5CE0">
        <w:rPr>
          <w:rFonts w:ascii="Arial" w:hAnsi="Arial" w:cs="Arial"/>
          <w:sz w:val="24"/>
          <w:szCs w:val="24"/>
        </w:rPr>
        <w:t xml:space="preserve">, da </w:t>
      </w:r>
      <w:r w:rsidR="001922B9" w:rsidRPr="009A5CE0">
        <w:rPr>
          <w:rFonts w:ascii="Arial" w:hAnsi="Arial" w:cs="Arial"/>
          <w:b/>
          <w:sz w:val="24"/>
          <w:szCs w:val="24"/>
        </w:rPr>
        <w:t xml:space="preserve">Sessão Ordinária </w:t>
      </w:r>
      <w:r w:rsidR="001922B9" w:rsidRPr="009A5CE0">
        <w:rPr>
          <w:rFonts w:ascii="Arial" w:hAnsi="Arial" w:cs="Arial"/>
          <w:sz w:val="24"/>
          <w:szCs w:val="24"/>
        </w:rPr>
        <w:t>realizada</w:t>
      </w:r>
      <w:r w:rsidR="001922B9" w:rsidRPr="009A5CE0">
        <w:rPr>
          <w:rFonts w:ascii="Arial" w:hAnsi="Arial" w:cs="Arial"/>
          <w:i/>
          <w:sz w:val="24"/>
          <w:szCs w:val="24"/>
        </w:rPr>
        <w:t xml:space="preserve"> </w:t>
      </w:r>
      <w:r w:rsidR="001922B9" w:rsidRPr="009A5CE0">
        <w:rPr>
          <w:rFonts w:ascii="Arial" w:hAnsi="Arial" w:cs="Arial"/>
          <w:sz w:val="24"/>
          <w:szCs w:val="24"/>
        </w:rPr>
        <w:t xml:space="preserve">no dia 06 de maio de 2025, a qual, após lida, não sofreu nenhuma retificação. Submetida à votação, foi aprovada por unanimidade, na ausência do Vereador </w:t>
      </w:r>
      <w:proofErr w:type="spellStart"/>
      <w:r w:rsidR="001922B9" w:rsidRPr="009A5CE0">
        <w:rPr>
          <w:rFonts w:ascii="Arial" w:hAnsi="Arial" w:cs="Arial"/>
          <w:sz w:val="24"/>
          <w:szCs w:val="24"/>
        </w:rPr>
        <w:t>Elstor</w:t>
      </w:r>
      <w:proofErr w:type="spellEnd"/>
      <w:r w:rsidR="001922B9" w:rsidRPr="009A5CE0">
        <w:rPr>
          <w:rFonts w:ascii="Arial" w:hAnsi="Arial" w:cs="Arial"/>
          <w:sz w:val="24"/>
          <w:szCs w:val="24"/>
        </w:rPr>
        <w:t>.</w:t>
      </w:r>
      <w:r w:rsidR="00616838" w:rsidRPr="009A5CE0">
        <w:rPr>
          <w:rFonts w:ascii="Arial" w:hAnsi="Arial" w:cs="Arial"/>
          <w:sz w:val="24"/>
          <w:szCs w:val="24"/>
        </w:rPr>
        <w:t xml:space="preserve"> </w:t>
      </w:r>
      <w:r w:rsidR="001922B9" w:rsidRPr="009A5CE0">
        <w:rPr>
          <w:rFonts w:ascii="Arial" w:hAnsi="Arial" w:cs="Arial"/>
          <w:sz w:val="24"/>
          <w:szCs w:val="24"/>
        </w:rPr>
        <w:t xml:space="preserve">A seguir, </w:t>
      </w:r>
      <w:r w:rsidR="001922B9" w:rsidRPr="009A5CE0">
        <w:rPr>
          <w:rFonts w:ascii="Arial" w:eastAsia="SimSun" w:hAnsi="Arial" w:cs="Arial"/>
          <w:sz w:val="24"/>
          <w:szCs w:val="24"/>
        </w:rPr>
        <w:t xml:space="preserve">adentrou-se no espaço do </w:t>
      </w:r>
      <w:r w:rsidR="001922B9" w:rsidRPr="009A5CE0">
        <w:rPr>
          <w:rFonts w:ascii="Arial" w:hAnsi="Arial" w:cs="Arial"/>
          <w:b/>
          <w:bCs/>
          <w:sz w:val="24"/>
          <w:szCs w:val="24"/>
          <w:shd w:val="clear" w:color="auto" w:fill="FFFF00"/>
        </w:rPr>
        <w:t>EXPEDIENTE.</w:t>
      </w:r>
      <w:r w:rsidR="001922B9" w:rsidRPr="009A5CE0">
        <w:rPr>
          <w:rFonts w:ascii="Arial" w:hAnsi="Arial" w:cs="Arial"/>
          <w:sz w:val="24"/>
          <w:szCs w:val="24"/>
        </w:rPr>
        <w:t xml:space="preserve"> </w:t>
      </w:r>
      <w:r w:rsidR="001922B9" w:rsidRPr="009A5CE0">
        <w:rPr>
          <w:rFonts w:ascii="Arial" w:hAnsi="Arial" w:cs="Arial"/>
          <w:bCs/>
          <w:sz w:val="24"/>
          <w:szCs w:val="24"/>
        </w:rPr>
        <w:t xml:space="preserve">Neste espaço regimental, o senhor Presidente comunicou que não há matéria nova a ser apresentada, na presente sessão, de parte do Poder Executivo. </w:t>
      </w:r>
      <w:r w:rsidR="001922B9" w:rsidRPr="009A5CE0">
        <w:rPr>
          <w:rFonts w:ascii="Arial" w:hAnsi="Arial" w:cs="Arial"/>
          <w:b/>
          <w:bCs/>
          <w:sz w:val="24"/>
          <w:szCs w:val="24"/>
          <w:highlight w:val="yellow"/>
        </w:rPr>
        <w:t>De p</w:t>
      </w:r>
      <w:r w:rsidR="001922B9" w:rsidRPr="009A5CE0">
        <w:rPr>
          <w:rFonts w:ascii="Arial" w:hAnsi="Arial" w:cs="Arial"/>
          <w:b/>
          <w:sz w:val="24"/>
          <w:szCs w:val="24"/>
          <w:highlight w:val="yellow"/>
        </w:rPr>
        <w:t>arte do Poder Legislativo</w:t>
      </w:r>
      <w:r w:rsidR="001922B9" w:rsidRPr="009A5CE0">
        <w:rPr>
          <w:rFonts w:ascii="Arial" w:hAnsi="Arial" w:cs="Arial"/>
          <w:sz w:val="24"/>
          <w:szCs w:val="24"/>
          <w:highlight w:val="yellow"/>
        </w:rPr>
        <w:t>,</w:t>
      </w:r>
      <w:r w:rsidR="001922B9" w:rsidRPr="009A5CE0">
        <w:rPr>
          <w:rFonts w:ascii="Arial" w:hAnsi="Arial" w:cs="Arial"/>
          <w:sz w:val="24"/>
          <w:szCs w:val="24"/>
        </w:rPr>
        <w:t xml:space="preserve"> foi apresentado</w:t>
      </w:r>
      <w:r w:rsidR="001922B9" w:rsidRPr="009A5CE0">
        <w:rPr>
          <w:rFonts w:ascii="Arial" w:hAnsi="Arial" w:cs="Arial"/>
          <w:b/>
          <w:sz w:val="24"/>
          <w:szCs w:val="24"/>
          <w:highlight w:val="yellow"/>
        </w:rPr>
        <w:t>: a) Indicação</w:t>
      </w:r>
      <w:r w:rsidR="001922B9" w:rsidRPr="009A5CE0">
        <w:rPr>
          <w:rFonts w:ascii="Arial" w:hAnsi="Arial" w:cs="Arial"/>
          <w:b/>
          <w:sz w:val="24"/>
          <w:szCs w:val="24"/>
        </w:rPr>
        <w:t xml:space="preserve"> </w:t>
      </w:r>
      <w:r w:rsidR="001922B9" w:rsidRPr="009A5CE0">
        <w:rPr>
          <w:rFonts w:ascii="Arial" w:hAnsi="Arial" w:cs="Arial"/>
          <w:sz w:val="24"/>
          <w:szCs w:val="24"/>
        </w:rPr>
        <w:t xml:space="preserve">de autoria do Vereador </w:t>
      </w:r>
      <w:r w:rsidR="001922B9" w:rsidRPr="009A5CE0">
        <w:rPr>
          <w:rFonts w:ascii="Arial" w:hAnsi="Arial" w:cs="Arial"/>
          <w:b/>
          <w:sz w:val="24"/>
          <w:szCs w:val="24"/>
        </w:rPr>
        <w:t xml:space="preserve">DANIEL FAGUNDES DA SILVA, </w:t>
      </w:r>
      <w:r w:rsidR="001922B9" w:rsidRPr="009A5CE0">
        <w:rPr>
          <w:rFonts w:ascii="Arial" w:hAnsi="Arial" w:cs="Arial"/>
          <w:sz w:val="24"/>
          <w:szCs w:val="24"/>
        </w:rPr>
        <w:t xml:space="preserve">datada de </w:t>
      </w:r>
      <w:r w:rsidR="00616838" w:rsidRPr="009A5CE0">
        <w:rPr>
          <w:rFonts w:ascii="Arial" w:hAnsi="Arial" w:cs="Arial"/>
          <w:sz w:val="24"/>
          <w:szCs w:val="24"/>
        </w:rPr>
        <w:t>13</w:t>
      </w:r>
      <w:r w:rsidR="001922B9" w:rsidRPr="009A5CE0">
        <w:rPr>
          <w:rFonts w:ascii="Arial" w:hAnsi="Arial" w:cs="Arial"/>
          <w:sz w:val="24"/>
          <w:szCs w:val="24"/>
        </w:rPr>
        <w:t xml:space="preserve"> de </w:t>
      </w:r>
      <w:r w:rsidR="00616838" w:rsidRPr="009A5CE0">
        <w:rPr>
          <w:rFonts w:ascii="Arial" w:hAnsi="Arial" w:cs="Arial"/>
          <w:sz w:val="24"/>
          <w:szCs w:val="24"/>
        </w:rPr>
        <w:t xml:space="preserve">maio </w:t>
      </w:r>
      <w:r w:rsidR="001922B9" w:rsidRPr="009A5CE0">
        <w:rPr>
          <w:rFonts w:ascii="Arial" w:hAnsi="Arial" w:cs="Arial"/>
          <w:sz w:val="24"/>
          <w:szCs w:val="24"/>
        </w:rPr>
        <w:t xml:space="preserve">de 2025, solicitando: </w:t>
      </w:r>
      <w:r w:rsidR="001922B9" w:rsidRPr="009A5CE0">
        <w:rPr>
          <w:rFonts w:ascii="Arial" w:hAnsi="Arial" w:cs="Arial"/>
          <w:b/>
          <w:bCs/>
          <w:i/>
          <w:iCs/>
          <w:sz w:val="24"/>
          <w:szCs w:val="24"/>
        </w:rPr>
        <w:t>“</w:t>
      </w:r>
      <w:r w:rsidR="00616838" w:rsidRPr="009A5CE0">
        <w:rPr>
          <w:rFonts w:ascii="Arial" w:hAnsi="Arial" w:cs="Arial"/>
          <w:bCs/>
          <w:i/>
          <w:iCs/>
          <w:sz w:val="24"/>
          <w:szCs w:val="24"/>
        </w:rPr>
        <w:t>“</w:t>
      </w:r>
      <w:r w:rsidR="00616838" w:rsidRPr="009A5CE0">
        <w:rPr>
          <w:rFonts w:ascii="Arial" w:hAnsi="Arial" w:cs="Arial"/>
          <w:b/>
          <w:sz w:val="24"/>
          <w:szCs w:val="24"/>
        </w:rPr>
        <w:t xml:space="preserve">Que o Executivo Municipal elabore um Programa de Compras Públicas visando regulamentar o acesso de licitações dos pequenos e médios negócios locais aos Editais de Licitação do Município e auxiliar no desenvolvimento econômico da cidade por meio de compras governamentais; </w:t>
      </w:r>
      <w:r w:rsidR="00EB6CB8" w:rsidRPr="009A5CE0">
        <w:rPr>
          <w:rFonts w:ascii="Arial" w:hAnsi="Arial" w:cs="Arial"/>
          <w:b/>
          <w:sz w:val="24"/>
          <w:szCs w:val="24"/>
          <w:highlight w:val="yellow"/>
        </w:rPr>
        <w:t>b</w:t>
      </w:r>
      <w:r w:rsidR="00616838" w:rsidRPr="009A5CE0">
        <w:rPr>
          <w:rFonts w:ascii="Arial" w:hAnsi="Arial" w:cs="Arial"/>
          <w:b/>
          <w:sz w:val="24"/>
          <w:szCs w:val="24"/>
          <w:highlight w:val="yellow"/>
        </w:rPr>
        <w:t>) Indicação</w:t>
      </w:r>
      <w:r w:rsidR="00616838" w:rsidRPr="009A5CE0">
        <w:rPr>
          <w:rFonts w:ascii="Arial" w:hAnsi="Arial" w:cs="Arial"/>
          <w:b/>
          <w:sz w:val="24"/>
          <w:szCs w:val="24"/>
        </w:rPr>
        <w:t xml:space="preserve"> </w:t>
      </w:r>
      <w:r w:rsidR="00616838" w:rsidRPr="009A5CE0">
        <w:rPr>
          <w:rFonts w:ascii="Arial" w:hAnsi="Arial" w:cs="Arial"/>
          <w:sz w:val="24"/>
          <w:szCs w:val="24"/>
        </w:rPr>
        <w:t xml:space="preserve">de autoria da Vereadora </w:t>
      </w:r>
      <w:r w:rsidR="00616838" w:rsidRPr="009A5CE0">
        <w:rPr>
          <w:rFonts w:ascii="Arial" w:hAnsi="Arial" w:cs="Arial"/>
          <w:b/>
          <w:sz w:val="24"/>
          <w:szCs w:val="24"/>
        </w:rPr>
        <w:t xml:space="preserve">CLAIR BERNARDETE SELL KONRAD, </w:t>
      </w:r>
      <w:r w:rsidR="00616838" w:rsidRPr="009A5CE0">
        <w:rPr>
          <w:rFonts w:ascii="Arial" w:hAnsi="Arial" w:cs="Arial"/>
          <w:sz w:val="24"/>
          <w:szCs w:val="24"/>
        </w:rPr>
        <w:t xml:space="preserve">datada de 13 de maio de 2025, solicitando: </w:t>
      </w:r>
      <w:r w:rsidR="00616838" w:rsidRPr="009A5CE0">
        <w:rPr>
          <w:rFonts w:ascii="Arial" w:hAnsi="Arial" w:cs="Arial"/>
          <w:b/>
          <w:bCs/>
          <w:i/>
          <w:iCs/>
          <w:sz w:val="24"/>
          <w:szCs w:val="24"/>
        </w:rPr>
        <w:t>“</w:t>
      </w:r>
      <w:r w:rsidR="00616838" w:rsidRPr="009A5CE0">
        <w:rPr>
          <w:rFonts w:ascii="Arial" w:hAnsi="Arial" w:cs="Arial"/>
          <w:b/>
          <w:sz w:val="24"/>
          <w:szCs w:val="24"/>
        </w:rPr>
        <w:t xml:space="preserve">Que </w:t>
      </w:r>
      <w:r w:rsidR="00616838" w:rsidRPr="009A5CE0">
        <w:rPr>
          <w:rFonts w:ascii="Arial" w:eastAsia="Times New Roman" w:hAnsi="Arial" w:cs="Arial"/>
          <w:b/>
          <w:color w:val="001D35"/>
          <w:sz w:val="24"/>
          <w:szCs w:val="24"/>
          <w:lang w:eastAsia="pt-BR"/>
        </w:rPr>
        <w:t>o Executivo Municipal providencie f</w:t>
      </w:r>
      <w:r w:rsidR="00616838" w:rsidRPr="009A5CE0">
        <w:rPr>
          <w:rFonts w:ascii="Arial" w:eastAsia="SimSun" w:hAnsi="Arial" w:cs="Arial"/>
          <w:b/>
          <w:sz w:val="24"/>
          <w:szCs w:val="24"/>
        </w:rPr>
        <w:t xml:space="preserve">echamento da quadra da EMEI Vó Olga, com algum tipo de material que possa ser recolhido, podendo ser aberto ou fechado conforme a necessidade; </w:t>
      </w:r>
      <w:r w:rsidR="00EB6CB8" w:rsidRPr="009A5CE0">
        <w:rPr>
          <w:rFonts w:ascii="Arial" w:hAnsi="Arial" w:cs="Arial"/>
          <w:b/>
          <w:sz w:val="24"/>
          <w:szCs w:val="24"/>
          <w:highlight w:val="yellow"/>
        </w:rPr>
        <w:t>c</w:t>
      </w:r>
      <w:r w:rsidR="00616838" w:rsidRPr="009A5CE0">
        <w:rPr>
          <w:rFonts w:ascii="Arial" w:hAnsi="Arial" w:cs="Arial"/>
          <w:b/>
          <w:sz w:val="24"/>
          <w:szCs w:val="24"/>
          <w:highlight w:val="yellow"/>
        </w:rPr>
        <w:t xml:space="preserve">) Requerimento </w:t>
      </w:r>
      <w:r w:rsidR="00EB6CB8" w:rsidRPr="009A5CE0">
        <w:rPr>
          <w:rFonts w:ascii="Arial" w:hAnsi="Arial" w:cs="Arial"/>
          <w:b/>
          <w:sz w:val="24"/>
          <w:szCs w:val="24"/>
        </w:rPr>
        <w:t>d</w:t>
      </w:r>
      <w:r w:rsidR="00EB6CB8" w:rsidRPr="009A5CE0">
        <w:rPr>
          <w:rFonts w:ascii="Arial" w:hAnsi="Arial" w:cs="Arial"/>
          <w:sz w:val="24"/>
          <w:szCs w:val="24"/>
        </w:rPr>
        <w:t xml:space="preserve">e autoria do Vereador </w:t>
      </w:r>
      <w:r w:rsidR="00EB6CB8" w:rsidRPr="009A5CE0">
        <w:rPr>
          <w:rFonts w:ascii="Arial" w:hAnsi="Arial" w:cs="Arial"/>
          <w:b/>
          <w:sz w:val="24"/>
          <w:szCs w:val="24"/>
        </w:rPr>
        <w:t xml:space="preserve">DANIEL FAGUNDES DA SILVA, </w:t>
      </w:r>
      <w:r w:rsidR="00EB6CB8" w:rsidRPr="009A5CE0">
        <w:rPr>
          <w:rFonts w:ascii="Arial" w:hAnsi="Arial" w:cs="Arial"/>
          <w:sz w:val="24"/>
          <w:szCs w:val="24"/>
        </w:rPr>
        <w:t xml:space="preserve">datado de </w:t>
      </w:r>
      <w:r w:rsidR="00EA180F" w:rsidRPr="009A5CE0">
        <w:rPr>
          <w:rFonts w:ascii="Arial" w:hAnsi="Arial" w:cs="Arial"/>
          <w:sz w:val="24"/>
          <w:szCs w:val="24"/>
        </w:rPr>
        <w:t>12</w:t>
      </w:r>
      <w:r w:rsidR="00EB6CB8" w:rsidRPr="009A5CE0">
        <w:rPr>
          <w:rFonts w:ascii="Arial" w:hAnsi="Arial" w:cs="Arial"/>
          <w:sz w:val="24"/>
          <w:szCs w:val="24"/>
        </w:rPr>
        <w:t xml:space="preserve"> de </w:t>
      </w:r>
      <w:r w:rsidR="00EA180F" w:rsidRPr="009A5CE0">
        <w:rPr>
          <w:rFonts w:ascii="Arial" w:hAnsi="Arial" w:cs="Arial"/>
          <w:sz w:val="24"/>
          <w:szCs w:val="24"/>
        </w:rPr>
        <w:t xml:space="preserve">maio </w:t>
      </w:r>
      <w:r w:rsidR="00EB6CB8" w:rsidRPr="009A5CE0">
        <w:rPr>
          <w:rFonts w:ascii="Arial" w:hAnsi="Arial" w:cs="Arial"/>
          <w:sz w:val="24"/>
          <w:szCs w:val="24"/>
        </w:rPr>
        <w:t xml:space="preserve"> de 20</w:t>
      </w:r>
      <w:r w:rsidR="00EA180F" w:rsidRPr="009A5CE0">
        <w:rPr>
          <w:rFonts w:ascii="Arial" w:hAnsi="Arial" w:cs="Arial"/>
          <w:sz w:val="24"/>
          <w:szCs w:val="24"/>
        </w:rPr>
        <w:t>25</w:t>
      </w:r>
      <w:r w:rsidR="00EB6CB8" w:rsidRPr="009A5CE0">
        <w:rPr>
          <w:rFonts w:ascii="Arial" w:hAnsi="Arial" w:cs="Arial"/>
          <w:sz w:val="24"/>
          <w:szCs w:val="24"/>
        </w:rPr>
        <w:t xml:space="preserve">, contendo </w:t>
      </w:r>
      <w:r w:rsidR="00EB6CB8" w:rsidRPr="009A5CE0">
        <w:rPr>
          <w:rFonts w:ascii="Arial" w:hAnsi="Arial" w:cs="Arial"/>
          <w:b/>
          <w:sz w:val="24"/>
          <w:szCs w:val="24"/>
        </w:rPr>
        <w:t xml:space="preserve">Pedido de Licença </w:t>
      </w:r>
      <w:r w:rsidR="00EB6CB8" w:rsidRPr="009A5CE0">
        <w:rPr>
          <w:rFonts w:ascii="Arial" w:hAnsi="Arial" w:cs="Arial"/>
          <w:sz w:val="24"/>
          <w:szCs w:val="24"/>
        </w:rPr>
        <w:t xml:space="preserve">do cargo de vereança, nos termos do Art. </w:t>
      </w:r>
      <w:r w:rsidR="00EA180F" w:rsidRPr="009A5CE0">
        <w:rPr>
          <w:rFonts w:ascii="Arial" w:hAnsi="Arial" w:cs="Arial"/>
          <w:sz w:val="24"/>
          <w:szCs w:val="24"/>
        </w:rPr>
        <w:t>20</w:t>
      </w:r>
      <w:r w:rsidR="00EB6CB8" w:rsidRPr="009A5CE0">
        <w:rPr>
          <w:rFonts w:ascii="Arial" w:hAnsi="Arial" w:cs="Arial"/>
          <w:sz w:val="24"/>
          <w:szCs w:val="24"/>
        </w:rPr>
        <w:t xml:space="preserve">, inciso I, do Regimento Interno, pelo período a contar de </w:t>
      </w:r>
      <w:r w:rsidR="00EA180F" w:rsidRPr="009A5CE0">
        <w:rPr>
          <w:rFonts w:ascii="Arial" w:hAnsi="Arial" w:cs="Arial"/>
          <w:b/>
          <w:sz w:val="24"/>
          <w:szCs w:val="24"/>
        </w:rPr>
        <w:t xml:space="preserve">1º </w:t>
      </w:r>
      <w:r w:rsidR="00EB6CB8" w:rsidRPr="009A5CE0">
        <w:rPr>
          <w:rFonts w:ascii="Arial" w:hAnsi="Arial" w:cs="Arial"/>
          <w:sz w:val="24"/>
          <w:szCs w:val="24"/>
        </w:rPr>
        <w:t>à</w:t>
      </w:r>
      <w:r w:rsidR="00EB6CB8" w:rsidRPr="009A5CE0">
        <w:rPr>
          <w:rFonts w:ascii="Arial" w:hAnsi="Arial" w:cs="Arial"/>
          <w:b/>
          <w:sz w:val="24"/>
          <w:szCs w:val="24"/>
        </w:rPr>
        <w:t xml:space="preserve"> </w:t>
      </w:r>
      <w:r w:rsidR="00EA180F" w:rsidRPr="009A5CE0">
        <w:rPr>
          <w:rFonts w:ascii="Arial" w:hAnsi="Arial" w:cs="Arial"/>
          <w:b/>
          <w:sz w:val="24"/>
          <w:szCs w:val="24"/>
        </w:rPr>
        <w:t>30</w:t>
      </w:r>
      <w:r w:rsidR="00EB6CB8" w:rsidRPr="009A5CE0">
        <w:rPr>
          <w:rFonts w:ascii="Arial" w:hAnsi="Arial" w:cs="Arial"/>
          <w:b/>
          <w:sz w:val="24"/>
          <w:szCs w:val="24"/>
        </w:rPr>
        <w:t xml:space="preserve"> de </w:t>
      </w:r>
      <w:r w:rsidR="00EA180F" w:rsidRPr="00B67CA4">
        <w:rPr>
          <w:rFonts w:ascii="Arial" w:hAnsi="Arial" w:cs="Arial"/>
          <w:b/>
          <w:sz w:val="24"/>
          <w:szCs w:val="24"/>
        </w:rPr>
        <w:t xml:space="preserve">junho </w:t>
      </w:r>
      <w:r w:rsidR="00EB6CB8" w:rsidRPr="00B67CA4">
        <w:rPr>
          <w:rFonts w:ascii="Arial" w:hAnsi="Arial" w:cs="Arial"/>
          <w:b/>
          <w:sz w:val="24"/>
          <w:szCs w:val="24"/>
        </w:rPr>
        <w:t>de 20</w:t>
      </w:r>
      <w:r w:rsidR="00EA180F" w:rsidRPr="00B67CA4">
        <w:rPr>
          <w:rFonts w:ascii="Arial" w:hAnsi="Arial" w:cs="Arial"/>
          <w:b/>
          <w:sz w:val="24"/>
          <w:szCs w:val="24"/>
        </w:rPr>
        <w:t>25.</w:t>
      </w:r>
      <w:r w:rsidR="00EA180F" w:rsidRPr="009A5CE0">
        <w:rPr>
          <w:rFonts w:ascii="Arial" w:hAnsi="Arial" w:cs="Arial"/>
          <w:sz w:val="24"/>
          <w:szCs w:val="24"/>
        </w:rPr>
        <w:t xml:space="preserve"> </w:t>
      </w:r>
      <w:r w:rsidR="001922B9" w:rsidRPr="009A5CE0">
        <w:rPr>
          <w:rFonts w:ascii="Arial" w:hAnsi="Arial" w:cs="Arial"/>
          <w:b/>
          <w:bCs/>
          <w:sz w:val="24"/>
          <w:szCs w:val="24"/>
        </w:rPr>
        <w:t>Q</w:t>
      </w:r>
      <w:r w:rsidR="001922B9" w:rsidRPr="009A5CE0">
        <w:rPr>
          <w:rFonts w:ascii="Arial" w:hAnsi="Arial" w:cs="Arial"/>
          <w:b/>
          <w:sz w:val="24"/>
          <w:szCs w:val="24"/>
          <w:u w:val="single"/>
        </w:rPr>
        <w:t>uanto as correspondências recebidas no decorrer da semana apresentamos:</w:t>
      </w:r>
      <w:r w:rsidR="001922B9" w:rsidRPr="009A5CE0">
        <w:rPr>
          <w:rFonts w:ascii="Arial" w:hAnsi="Arial" w:cs="Arial"/>
          <w:b/>
          <w:sz w:val="24"/>
          <w:szCs w:val="24"/>
        </w:rPr>
        <w:t xml:space="preserve"> </w:t>
      </w:r>
      <w:r w:rsidR="00EA180F" w:rsidRPr="009A5CE0">
        <w:rPr>
          <w:rFonts w:ascii="Arial" w:hAnsi="Arial" w:cs="Arial"/>
          <w:b/>
          <w:sz w:val="24"/>
          <w:szCs w:val="24"/>
          <w:highlight w:val="yellow"/>
        </w:rPr>
        <w:t xml:space="preserve">Of. </w:t>
      </w:r>
      <w:proofErr w:type="spellStart"/>
      <w:r w:rsidR="00EA180F" w:rsidRPr="009A5CE0">
        <w:rPr>
          <w:rFonts w:ascii="Arial" w:hAnsi="Arial" w:cs="Arial"/>
          <w:b/>
          <w:sz w:val="24"/>
          <w:szCs w:val="24"/>
          <w:highlight w:val="yellow"/>
        </w:rPr>
        <w:t>Gab</w:t>
      </w:r>
      <w:proofErr w:type="spellEnd"/>
      <w:r w:rsidR="00EA180F" w:rsidRPr="009A5CE0">
        <w:rPr>
          <w:rFonts w:ascii="Arial" w:hAnsi="Arial" w:cs="Arial"/>
          <w:b/>
          <w:sz w:val="24"/>
          <w:szCs w:val="24"/>
          <w:highlight w:val="yellow"/>
        </w:rPr>
        <w:t>. Nº 129/2025</w:t>
      </w:r>
      <w:r w:rsidR="00EA180F" w:rsidRPr="009A5CE0">
        <w:rPr>
          <w:rFonts w:ascii="Arial" w:hAnsi="Arial" w:cs="Arial"/>
          <w:sz w:val="24"/>
          <w:szCs w:val="24"/>
        </w:rPr>
        <w:t xml:space="preserve"> datado de 07 de maio de 2025, encaminhando a esta Casa o Plano e Trabalho -  Manutenção de academias ao ar livre, que dispõem o Convênio Administrativo FPE Nº 0757/2025, para fins de acompanhamento, fiscalização e avaliação das ações pactuadas. As demais correspondências permanecerão à disposição, nos arquivos desta Casa. Dando continuidade, adentrou-se no espaço destinado ao </w:t>
      </w:r>
      <w:r w:rsidR="00EA180F" w:rsidRPr="009A5CE0">
        <w:rPr>
          <w:rFonts w:ascii="Arial" w:hAnsi="Arial" w:cs="Arial"/>
          <w:b/>
          <w:sz w:val="24"/>
          <w:szCs w:val="24"/>
          <w:shd w:val="clear" w:color="auto" w:fill="FFFF00"/>
        </w:rPr>
        <w:t>PERÍODO DAS COMUNICAÇÕES.</w:t>
      </w:r>
      <w:r w:rsidR="00EA180F" w:rsidRPr="009A5CE0">
        <w:rPr>
          <w:rFonts w:ascii="Arial" w:hAnsi="Arial" w:cs="Arial"/>
          <w:sz w:val="24"/>
          <w:szCs w:val="24"/>
        </w:rPr>
        <w:t xml:space="preserve"> Neste espaço regimental, o senhor </w:t>
      </w:r>
      <w:r w:rsidR="00EA180F" w:rsidRPr="009A5CE0">
        <w:rPr>
          <w:rFonts w:ascii="Arial" w:hAnsi="Arial" w:cs="Arial"/>
          <w:sz w:val="24"/>
          <w:szCs w:val="24"/>
        </w:rPr>
        <w:lastRenderedPageBreak/>
        <w:t xml:space="preserve">Presidente </w:t>
      </w:r>
      <w:r w:rsidR="00EA180F" w:rsidRPr="009A5CE0">
        <w:rPr>
          <w:rFonts w:ascii="Arial" w:hAnsi="Arial" w:cs="Arial"/>
          <w:bCs/>
          <w:iCs/>
          <w:sz w:val="24"/>
          <w:szCs w:val="24"/>
        </w:rPr>
        <w:t xml:space="preserve">concedeu o uso da palavra ao primeiro sorteado, Vereador </w:t>
      </w:r>
      <w:r w:rsidR="00857E29" w:rsidRPr="009A5CE0">
        <w:rPr>
          <w:rFonts w:ascii="Arial" w:hAnsi="Arial" w:cs="Arial"/>
          <w:b/>
          <w:color w:val="000000"/>
          <w:sz w:val="24"/>
          <w:szCs w:val="24"/>
          <w:highlight w:val="yellow"/>
        </w:rPr>
        <w:t>LUIS GUSTAVO BECKER.</w:t>
      </w:r>
      <w:r w:rsidR="00857E29" w:rsidRPr="009A5CE0">
        <w:rPr>
          <w:rFonts w:ascii="Arial" w:hAnsi="Arial" w:cs="Arial"/>
          <w:bCs/>
          <w:color w:val="000000"/>
          <w:sz w:val="24"/>
          <w:szCs w:val="24"/>
        </w:rPr>
        <w:t xml:space="preserve"> Inicialmente, após as saudações, em especial as pessoas que nos assistem nas redes sociais, disse: </w:t>
      </w:r>
      <w:r w:rsidR="00780D35">
        <w:rPr>
          <w:rFonts w:ascii="Arial" w:hAnsi="Arial" w:cs="Arial"/>
          <w:bCs/>
          <w:color w:val="000000"/>
          <w:sz w:val="24"/>
          <w:szCs w:val="24"/>
        </w:rPr>
        <w:t>quero lembrar que o pessoal já pode fazer a troca das notas fiscais junto à Prefeitura Municipal da “Sua Nota Valer Prêmios”. A cada R$ 100,00 você tem direito a uma cautela (</w:t>
      </w:r>
      <w:r w:rsidR="00780D35" w:rsidRPr="00780D35">
        <w:rPr>
          <w:rFonts w:ascii="Arial" w:hAnsi="Arial" w:cs="Arial"/>
          <w:bCs/>
          <w:i/>
          <w:color w:val="000000"/>
          <w:sz w:val="24"/>
          <w:szCs w:val="24"/>
        </w:rPr>
        <w:t>exibiu uma cautela</w:t>
      </w:r>
      <w:r w:rsidR="00780D35">
        <w:rPr>
          <w:rFonts w:ascii="Arial" w:hAnsi="Arial" w:cs="Arial"/>
          <w:bCs/>
          <w:color w:val="000000"/>
          <w:sz w:val="24"/>
          <w:szCs w:val="24"/>
        </w:rPr>
        <w:t xml:space="preserve">), você se encaminha na Prefeitura, no CRAS, na Escola Santo Antônio de Pádua ou na Secretaria Municipal do Meio Ambiente que você pode fazer a troca; lembrando que são cinco sorteios a dizer: junho/2025, outubro/2025; janeiro/2026; julho/2026 e janeiro/2027. Outra coisa que eu quero falar para o pessoal que tem a sua rua pavimentada e não tem a sua calçada. Lembrando que a Prefeitura tem </w:t>
      </w:r>
      <w:r w:rsidR="0081743E">
        <w:rPr>
          <w:rFonts w:ascii="Arial" w:hAnsi="Arial" w:cs="Arial"/>
          <w:bCs/>
          <w:color w:val="000000"/>
          <w:sz w:val="24"/>
          <w:szCs w:val="24"/>
        </w:rPr>
        <w:t xml:space="preserve">um Programa que depende do proprietário do terreno fazer o requerimento junto a Prefeitura; a Prefeitura se encaminha de fazer o projeto; vê o material que precisa ser comprado; o morador só compra as pedras e a Prefeitura executa o resto do trabalho. Esse auxílio que a Prefeitura tem ainda é válido. Você que tem a sua casa e gostaria de ter uma calçada, procure a Prefeitura e procure esse projeto porque eu acho que é uma forma muito legal de tu conseguir fazer uma calçada legal na frente da sua casa. A gente sabe que tem muitos terrenos aqui em Mato Leitão que poderiam ter uma calçada e eu acho que seria bem válido as pessoas também correrem atrás e ir atrás desse projeto. Outra coisa também que muitas pessoas já me pediram, tanto na época da campanha e agora, é a questão dos nossos terrenos baldios. Muitos terrenos estão virado em brejos, matos e acaba criando insetos, animais indesejáveis e fica feio pra nossa cidade. Quem sabe, põem a mão na consciência </w:t>
      </w:r>
      <w:r w:rsidR="000127AA">
        <w:rPr>
          <w:rFonts w:ascii="Arial" w:hAnsi="Arial" w:cs="Arial"/>
          <w:bCs/>
          <w:color w:val="000000"/>
          <w:sz w:val="24"/>
          <w:szCs w:val="24"/>
        </w:rPr>
        <w:t xml:space="preserve">e procurem limpar o terreno porque como é feio tu ter do lado da tua casa um terreno baldio virado em brejo. Ninguém gosta disso né e a gente não precisa ir muito longe que a gente vai enxergar um aqui do lado. Outra coisa também, quero parabenizar “os </w:t>
      </w:r>
      <w:proofErr w:type="spellStart"/>
      <w:r w:rsidR="000127AA">
        <w:rPr>
          <w:rFonts w:ascii="Arial" w:hAnsi="Arial" w:cs="Arial"/>
          <w:bCs/>
          <w:color w:val="000000"/>
          <w:sz w:val="24"/>
          <w:szCs w:val="24"/>
        </w:rPr>
        <w:t>trilheiros</w:t>
      </w:r>
      <w:proofErr w:type="spellEnd"/>
      <w:r w:rsidR="000127AA">
        <w:rPr>
          <w:rFonts w:ascii="Arial" w:hAnsi="Arial" w:cs="Arial"/>
          <w:bCs/>
          <w:color w:val="000000"/>
          <w:sz w:val="24"/>
          <w:szCs w:val="24"/>
        </w:rPr>
        <w:t>” de Mato Leitão que nesse sábado à tarde se mobilizaram e fizeram um encontro; o “</w:t>
      </w:r>
      <w:proofErr w:type="spellStart"/>
      <w:r w:rsidR="000127AA" w:rsidRPr="000127AA">
        <w:rPr>
          <w:rFonts w:ascii="Arial" w:hAnsi="Arial" w:cs="Arial"/>
          <w:bCs/>
          <w:i/>
          <w:color w:val="000000"/>
          <w:sz w:val="24"/>
          <w:szCs w:val="24"/>
        </w:rPr>
        <w:t>treckschwein</w:t>
      </w:r>
      <w:proofErr w:type="spellEnd"/>
      <w:r w:rsidR="000127AA">
        <w:rPr>
          <w:rFonts w:ascii="Arial" w:hAnsi="Arial" w:cs="Arial"/>
          <w:bCs/>
          <w:color w:val="000000"/>
          <w:sz w:val="24"/>
          <w:szCs w:val="24"/>
        </w:rPr>
        <w:t xml:space="preserve">”. Parece que foram uns 250 inscritos e ao todo foram 300 participantes totalizando; todo pessoal de apoio com as motos e </w:t>
      </w:r>
      <w:proofErr w:type="spellStart"/>
      <w:r w:rsidR="000127AA" w:rsidRPr="000127AA">
        <w:rPr>
          <w:rFonts w:ascii="Arial" w:hAnsi="Arial" w:cs="Arial"/>
          <w:bCs/>
          <w:i/>
          <w:color w:val="000000"/>
          <w:sz w:val="24"/>
          <w:szCs w:val="24"/>
        </w:rPr>
        <w:t>quadricíclos</w:t>
      </w:r>
      <w:proofErr w:type="spellEnd"/>
      <w:r w:rsidR="000127AA">
        <w:rPr>
          <w:rFonts w:ascii="Arial" w:hAnsi="Arial" w:cs="Arial"/>
          <w:bCs/>
          <w:color w:val="000000"/>
          <w:sz w:val="24"/>
          <w:szCs w:val="24"/>
        </w:rPr>
        <w:t xml:space="preserve"> que estavam junto. Agradeço pela atenção e tanto as calçadas se o pessoal puder se mobilizar; limpar os terrenos, eu agradeço. Obrigado pelo espaço. </w:t>
      </w:r>
      <w:r w:rsidR="00857E29" w:rsidRPr="009A5CE0">
        <w:rPr>
          <w:rFonts w:ascii="Arial" w:hAnsi="Arial" w:cs="Arial"/>
          <w:sz w:val="24"/>
          <w:szCs w:val="24"/>
        </w:rPr>
        <w:t xml:space="preserve">Dando continuidade, o senhor Presidente concedeu o uso da palavra ao segundo sorteado, </w:t>
      </w:r>
      <w:r w:rsidR="00857E29" w:rsidRPr="009A5CE0">
        <w:rPr>
          <w:rFonts w:ascii="Arial" w:hAnsi="Arial" w:cs="Arial"/>
          <w:bCs/>
          <w:iCs/>
          <w:sz w:val="24"/>
          <w:szCs w:val="24"/>
        </w:rPr>
        <w:t xml:space="preserve">Vereador </w:t>
      </w:r>
      <w:r w:rsidR="00857E29" w:rsidRPr="009A5CE0">
        <w:rPr>
          <w:rFonts w:ascii="Arial" w:hAnsi="Arial" w:cs="Arial"/>
          <w:b/>
          <w:color w:val="000000"/>
          <w:sz w:val="24"/>
          <w:szCs w:val="24"/>
          <w:highlight w:val="yellow"/>
        </w:rPr>
        <w:t>DIEGO ELIAS KONRAD.</w:t>
      </w:r>
      <w:r w:rsidR="00857E29" w:rsidRPr="009A5CE0">
        <w:rPr>
          <w:rFonts w:ascii="Arial" w:hAnsi="Arial" w:cs="Arial"/>
          <w:bCs/>
          <w:color w:val="000000"/>
          <w:sz w:val="24"/>
          <w:szCs w:val="24"/>
        </w:rPr>
        <w:t xml:space="preserve"> Inicialmente, após as saudações, em especial as pessoas que nos assistem nas redes sociais, disse: </w:t>
      </w:r>
      <w:r w:rsidR="00045ACD">
        <w:rPr>
          <w:rFonts w:ascii="Arial" w:hAnsi="Arial" w:cs="Arial"/>
          <w:bCs/>
          <w:color w:val="000000"/>
          <w:sz w:val="24"/>
          <w:szCs w:val="24"/>
        </w:rPr>
        <w:t xml:space="preserve">hoje eu quero fazer uso desse espaço mais no sentido assim de um auxílio; de uma forma de ajudar; uma forma de informar, principalmente os nossos aposentados, que é esse escândalo que tomou conta do nosso País, que afeta tanto o Brasil, tanto os Estados como os Municípios, que é essa fraude, esse roubo dos nossos aposentados em cerca de 9 milhões de pessoas que tiveram seu dinheiro surrupiado. Isso está gerando em torno de 6,3 bilhões através dessas mensalidades irregulares descontado em folha de pagamento. Então a gente está vendo vários meios de comunicação; políticos de todas as bandeiras partidárias tem o mesmo consenso porque isso é uma vergonha pro nosso País o que está acontecendo principalmente por tratar dos nossos idosos, das pessoas que já contribuíram, que já trabalharam </w:t>
      </w:r>
      <w:r w:rsidR="00045ACD">
        <w:rPr>
          <w:rFonts w:ascii="Arial" w:hAnsi="Arial" w:cs="Arial"/>
          <w:bCs/>
          <w:color w:val="000000"/>
          <w:sz w:val="24"/>
          <w:szCs w:val="24"/>
        </w:rPr>
        <w:lastRenderedPageBreak/>
        <w:t xml:space="preserve">para ajudar os Municípios, o Estado, o País e agora no momento que eles mais precisam </w:t>
      </w:r>
      <w:r w:rsidR="00C07801">
        <w:rPr>
          <w:rFonts w:ascii="Arial" w:hAnsi="Arial" w:cs="Arial"/>
          <w:bCs/>
          <w:color w:val="000000"/>
          <w:sz w:val="24"/>
          <w:szCs w:val="24"/>
        </w:rPr>
        <w:t xml:space="preserve">eles estão tendo o seu dinheiro retirado de forma ilegal, então porque eu quero falar hoje? porque no dia de hoje, dia 13 de maio, o INSS ele começou a enviar </w:t>
      </w:r>
      <w:r w:rsidR="00C07801" w:rsidRPr="00C07801">
        <w:rPr>
          <w:rFonts w:ascii="Arial" w:hAnsi="Arial" w:cs="Arial"/>
          <w:bCs/>
          <w:i/>
          <w:color w:val="000000"/>
          <w:sz w:val="24"/>
          <w:szCs w:val="24"/>
        </w:rPr>
        <w:t>Notificações</w:t>
      </w:r>
      <w:r w:rsidR="00C07801">
        <w:rPr>
          <w:rFonts w:ascii="Arial" w:hAnsi="Arial" w:cs="Arial"/>
          <w:bCs/>
          <w:color w:val="000000"/>
          <w:sz w:val="24"/>
          <w:szCs w:val="24"/>
        </w:rPr>
        <w:t xml:space="preserve"> para as pessoas que tiveram só que essas </w:t>
      </w:r>
      <w:r w:rsidR="00C07801" w:rsidRPr="00C07801">
        <w:rPr>
          <w:rFonts w:ascii="Arial" w:hAnsi="Arial" w:cs="Arial"/>
          <w:bCs/>
          <w:i/>
          <w:color w:val="000000"/>
          <w:sz w:val="24"/>
          <w:szCs w:val="24"/>
        </w:rPr>
        <w:t>Notificações</w:t>
      </w:r>
      <w:r w:rsidR="00C07801">
        <w:rPr>
          <w:rFonts w:ascii="Arial" w:hAnsi="Arial" w:cs="Arial"/>
          <w:bCs/>
          <w:color w:val="000000"/>
          <w:sz w:val="24"/>
          <w:szCs w:val="24"/>
        </w:rPr>
        <w:t xml:space="preserve"> estão acontecendo exclusivamente através do aplicativo “</w:t>
      </w:r>
      <w:r w:rsidR="00C07801" w:rsidRPr="00C07801">
        <w:rPr>
          <w:rFonts w:ascii="Arial" w:hAnsi="Arial" w:cs="Arial"/>
          <w:bCs/>
          <w:i/>
          <w:color w:val="000000"/>
          <w:sz w:val="24"/>
          <w:szCs w:val="24"/>
        </w:rPr>
        <w:t>meu INSS</w:t>
      </w:r>
      <w:r w:rsidR="00C07801">
        <w:rPr>
          <w:rFonts w:ascii="Arial" w:hAnsi="Arial" w:cs="Arial"/>
          <w:bCs/>
          <w:color w:val="000000"/>
          <w:sz w:val="24"/>
          <w:szCs w:val="24"/>
        </w:rPr>
        <w:t xml:space="preserve">” e a gente sabe a dificuldade de principalmente </w:t>
      </w:r>
      <w:proofErr w:type="spellStart"/>
      <w:r w:rsidR="00C07801">
        <w:rPr>
          <w:rFonts w:ascii="Arial" w:hAnsi="Arial" w:cs="Arial"/>
          <w:bCs/>
          <w:color w:val="000000"/>
          <w:sz w:val="24"/>
          <w:szCs w:val="24"/>
        </w:rPr>
        <w:t>nós</w:t>
      </w:r>
      <w:proofErr w:type="spellEnd"/>
      <w:r w:rsidR="00C07801">
        <w:rPr>
          <w:rFonts w:ascii="Arial" w:hAnsi="Arial" w:cs="Arial"/>
          <w:bCs/>
          <w:color w:val="000000"/>
          <w:sz w:val="24"/>
          <w:szCs w:val="24"/>
        </w:rPr>
        <w:t xml:space="preserve">, Municípios pequenos, do interior, as vezes as pessoas tem acesso a essas tecnologias então nós temos que ajudar; acho que cada um de nós a divulgar isso. O acesso vai dar através do aplicativo do INSS, então para eles saber; ou </w:t>
      </w:r>
      <w:r w:rsidR="00C07801" w:rsidRPr="00C07801">
        <w:rPr>
          <w:rFonts w:ascii="Arial" w:hAnsi="Arial" w:cs="Arial"/>
          <w:bCs/>
          <w:i/>
          <w:color w:val="000000"/>
          <w:sz w:val="24"/>
          <w:szCs w:val="24"/>
        </w:rPr>
        <w:t>site</w:t>
      </w:r>
      <w:r w:rsidR="00C07801">
        <w:rPr>
          <w:rFonts w:ascii="Arial" w:hAnsi="Arial" w:cs="Arial"/>
          <w:bCs/>
          <w:color w:val="000000"/>
          <w:sz w:val="24"/>
          <w:szCs w:val="24"/>
        </w:rPr>
        <w:t xml:space="preserve"> e também vai ter uma  “Central de Atendimento” que é o </w:t>
      </w:r>
      <w:r w:rsidR="00C07801" w:rsidRPr="00C07801">
        <w:rPr>
          <w:rFonts w:ascii="Arial" w:hAnsi="Arial" w:cs="Arial"/>
          <w:b/>
          <w:bCs/>
          <w:i/>
          <w:color w:val="000000"/>
          <w:sz w:val="24"/>
          <w:szCs w:val="24"/>
        </w:rPr>
        <w:t>135</w:t>
      </w:r>
      <w:r w:rsidR="00C07801">
        <w:rPr>
          <w:rFonts w:ascii="Arial" w:hAnsi="Arial" w:cs="Arial"/>
          <w:bCs/>
          <w:color w:val="000000"/>
          <w:sz w:val="24"/>
          <w:szCs w:val="24"/>
        </w:rPr>
        <w:t xml:space="preserve">; então lá vai estar informado se tu teve um desconto tu vai ter que acessar e dizer que tu teve o desconto irregular pra tu posteriormente receber o teu valor de volta, e gente!, tem pessoas que não é pouco; tem gente aí que em dois, três anos teve mais de seiscentos e poucos </w:t>
      </w:r>
      <w:r w:rsidR="00E928DC">
        <w:rPr>
          <w:rFonts w:ascii="Arial" w:hAnsi="Arial" w:cs="Arial"/>
          <w:bCs/>
          <w:color w:val="000000"/>
          <w:sz w:val="24"/>
          <w:szCs w:val="24"/>
        </w:rPr>
        <w:t xml:space="preserve">reais </w:t>
      </w:r>
      <w:r w:rsidR="00C07801">
        <w:rPr>
          <w:rFonts w:ascii="Arial" w:hAnsi="Arial" w:cs="Arial"/>
          <w:bCs/>
          <w:color w:val="000000"/>
          <w:sz w:val="24"/>
          <w:szCs w:val="24"/>
        </w:rPr>
        <w:t>descontados</w:t>
      </w:r>
      <w:r w:rsidR="00E928DC">
        <w:rPr>
          <w:rFonts w:ascii="Arial" w:hAnsi="Arial" w:cs="Arial"/>
          <w:bCs/>
          <w:color w:val="000000"/>
          <w:sz w:val="24"/>
          <w:szCs w:val="24"/>
        </w:rPr>
        <w:t xml:space="preserve">; </w:t>
      </w:r>
      <w:r w:rsidR="00C07801">
        <w:rPr>
          <w:rFonts w:ascii="Arial" w:hAnsi="Arial" w:cs="Arial"/>
          <w:bCs/>
          <w:color w:val="000000"/>
          <w:sz w:val="24"/>
          <w:szCs w:val="24"/>
        </w:rPr>
        <w:t xml:space="preserve">para quem ganha </w:t>
      </w:r>
      <w:r w:rsidR="00E928DC">
        <w:rPr>
          <w:rFonts w:ascii="Arial" w:hAnsi="Arial" w:cs="Arial"/>
          <w:bCs/>
          <w:color w:val="000000"/>
          <w:sz w:val="24"/>
          <w:szCs w:val="24"/>
        </w:rPr>
        <w:t>as vezes um salário mínimo isso é bastante, então nós temos que informar essas pessoas; temos que informar principalmente os idosos e os pensionistas que esse auxílio nós não podemos deixar que isso passe em branco; tem que fazer com que essas pessoas tentem resgatar esse dinheiro porque o que acontece? o aposentado, ele vai ali no banco só aparece a folha de pagamento; tu não consegue ter acesso do que foi descontado, se tem algum empréstimo ou como está acontecendo esses descontos das associações, então pra ti conseguir isso, só através do</w:t>
      </w:r>
      <w:r w:rsidR="00E928DC" w:rsidRPr="00E928DC">
        <w:rPr>
          <w:rFonts w:ascii="Arial" w:hAnsi="Arial" w:cs="Arial"/>
          <w:bCs/>
          <w:i/>
          <w:color w:val="000000"/>
          <w:sz w:val="24"/>
          <w:szCs w:val="24"/>
        </w:rPr>
        <w:t xml:space="preserve"> site</w:t>
      </w:r>
      <w:r w:rsidR="00E928DC">
        <w:rPr>
          <w:rFonts w:ascii="Arial" w:hAnsi="Arial" w:cs="Arial"/>
          <w:bCs/>
          <w:color w:val="000000"/>
          <w:sz w:val="24"/>
          <w:szCs w:val="24"/>
        </w:rPr>
        <w:t xml:space="preserve"> do INSS ou do aplicativo. Tu vai ter que abrir, pegar mês por mês folha de pagamento pra ti ver onde tu teve desconto, então tem muita gente começando a fazer; muitos filhos fazendo para os pais, parentes e estão se deparando com vários descontos há 2, 3 anos dessa forma, que não tiveram autorização, então muito importante a gente tornar isso aí público e eu quero deixar aqui que eu vou deixar nas minhas redes sociais um</w:t>
      </w:r>
      <w:r w:rsidR="00E928DC" w:rsidRPr="00E928DC">
        <w:rPr>
          <w:rFonts w:ascii="Arial" w:hAnsi="Arial" w:cs="Arial"/>
          <w:bCs/>
          <w:i/>
          <w:color w:val="000000"/>
          <w:sz w:val="24"/>
          <w:szCs w:val="24"/>
        </w:rPr>
        <w:t xml:space="preserve"> passo a passo </w:t>
      </w:r>
      <w:r w:rsidR="00E928DC">
        <w:rPr>
          <w:rFonts w:ascii="Arial" w:hAnsi="Arial" w:cs="Arial"/>
          <w:bCs/>
          <w:color w:val="000000"/>
          <w:sz w:val="24"/>
          <w:szCs w:val="24"/>
        </w:rPr>
        <w:t xml:space="preserve">pra quem quiser acessar o “meu INSS”, e lá também tu tem que colocar a opção que tu não quer mais o desconto, porque as pessoas colocam automaticamente e ninguém sabe como aconteceu, então nós temos que ajudar  também deixar uma sugestão aqui pro Executivo; daqui a pouco né, ver como vai ser a demanda, que a gente pense de repente em determinado horário, num determinado local, para aquelas pessoas que as vezes não tem </w:t>
      </w:r>
      <w:r w:rsidR="00F7314A">
        <w:rPr>
          <w:rFonts w:ascii="Arial" w:hAnsi="Arial" w:cs="Arial"/>
          <w:bCs/>
          <w:color w:val="000000"/>
          <w:sz w:val="24"/>
          <w:szCs w:val="24"/>
        </w:rPr>
        <w:t xml:space="preserve">um familiar que possa fazer que se desloquem até a prefeitura através; em algum local determinado porque tem que precisar criar </w:t>
      </w:r>
      <w:r w:rsidR="00F7314A" w:rsidRPr="00F7314A">
        <w:rPr>
          <w:rFonts w:ascii="Arial" w:hAnsi="Arial" w:cs="Arial"/>
          <w:bCs/>
          <w:i/>
          <w:color w:val="000000"/>
          <w:sz w:val="24"/>
          <w:szCs w:val="24"/>
        </w:rPr>
        <w:t xml:space="preserve">senha </w:t>
      </w:r>
      <w:proofErr w:type="spellStart"/>
      <w:r w:rsidR="00F7314A" w:rsidRPr="00F7314A">
        <w:rPr>
          <w:rFonts w:ascii="Arial" w:hAnsi="Arial" w:cs="Arial"/>
          <w:bCs/>
          <w:i/>
          <w:color w:val="000000"/>
          <w:sz w:val="24"/>
          <w:szCs w:val="24"/>
        </w:rPr>
        <w:t>Gov</w:t>
      </w:r>
      <w:proofErr w:type="spellEnd"/>
      <w:r w:rsidR="00F7314A">
        <w:rPr>
          <w:rFonts w:ascii="Arial" w:hAnsi="Arial" w:cs="Arial"/>
          <w:bCs/>
          <w:color w:val="000000"/>
          <w:sz w:val="24"/>
          <w:szCs w:val="24"/>
        </w:rPr>
        <w:t xml:space="preserve"> e o CPF; só a partir daí tu consegue acessar, então é bem burocrático. </w:t>
      </w:r>
      <w:r w:rsidR="000F2A8B">
        <w:rPr>
          <w:rFonts w:ascii="Arial" w:hAnsi="Arial" w:cs="Arial"/>
          <w:bCs/>
          <w:color w:val="000000"/>
          <w:sz w:val="24"/>
          <w:szCs w:val="24"/>
        </w:rPr>
        <w:t xml:space="preserve">Não adianta eu ir lá no banco pegar meu extrato, eu não vou enxergar nada. Eu tenho que acessar o </w:t>
      </w:r>
      <w:r w:rsidR="000F2A8B" w:rsidRPr="000F2A8B">
        <w:rPr>
          <w:rFonts w:ascii="Arial" w:hAnsi="Arial" w:cs="Arial"/>
          <w:bCs/>
          <w:i/>
          <w:color w:val="000000"/>
          <w:sz w:val="24"/>
          <w:szCs w:val="24"/>
        </w:rPr>
        <w:t>meu INSS</w:t>
      </w:r>
      <w:r w:rsidR="000F2A8B">
        <w:rPr>
          <w:rFonts w:ascii="Arial" w:hAnsi="Arial" w:cs="Arial"/>
          <w:bCs/>
          <w:color w:val="000000"/>
          <w:sz w:val="24"/>
          <w:szCs w:val="24"/>
        </w:rPr>
        <w:t xml:space="preserve">, então, talvez o Município, conforme for a demanda, poder ajudar; colocar uma pessoa disponível, porque isso agora é num primeiro momento; tem poucos dias aí para as pessoas começarem a encontrar esses descontos irregulares e colocar lá que eles não deram essa autorização. Então, esse é meu pedido e nós precisamos ajudar essas pessoas; cada um de nós; através, quem pode </w:t>
      </w:r>
      <w:r w:rsidR="000F2A8B" w:rsidRPr="000F2A8B">
        <w:rPr>
          <w:rFonts w:ascii="Arial" w:hAnsi="Arial" w:cs="Arial"/>
          <w:bCs/>
          <w:i/>
          <w:color w:val="000000"/>
          <w:sz w:val="24"/>
          <w:szCs w:val="24"/>
        </w:rPr>
        <w:t>rede social</w:t>
      </w:r>
      <w:r w:rsidR="000F2A8B">
        <w:rPr>
          <w:rFonts w:ascii="Arial" w:hAnsi="Arial" w:cs="Arial"/>
          <w:bCs/>
          <w:color w:val="000000"/>
          <w:sz w:val="24"/>
          <w:szCs w:val="24"/>
        </w:rPr>
        <w:t xml:space="preserve">, quem pode conversar, conversarmos com o Executivo e que as pessoas se atentem a isso que as vezes pensa: </w:t>
      </w:r>
      <w:r w:rsidR="000F2A8B" w:rsidRPr="000F2A8B">
        <w:rPr>
          <w:rFonts w:ascii="Arial" w:hAnsi="Arial" w:cs="Arial"/>
          <w:bCs/>
          <w:i/>
          <w:color w:val="000000"/>
          <w:sz w:val="24"/>
          <w:szCs w:val="24"/>
        </w:rPr>
        <w:t>ah! foi R$ 20,00 e poucos por mês</w:t>
      </w:r>
      <w:r w:rsidR="000F2A8B">
        <w:rPr>
          <w:rFonts w:ascii="Arial" w:hAnsi="Arial" w:cs="Arial"/>
          <w:bCs/>
          <w:color w:val="000000"/>
          <w:sz w:val="24"/>
          <w:szCs w:val="24"/>
        </w:rPr>
        <w:t xml:space="preserve"> mas as vezes está sendo há 3 anos esse desconto. Para quem ganha um salário mínimo é um desconto muito grande de </w:t>
      </w:r>
      <w:r w:rsidR="000F2A8B">
        <w:rPr>
          <w:rFonts w:ascii="Arial" w:hAnsi="Arial" w:cs="Arial"/>
          <w:bCs/>
          <w:color w:val="000000"/>
          <w:sz w:val="24"/>
          <w:szCs w:val="24"/>
        </w:rPr>
        <w:lastRenderedPageBreak/>
        <w:t xml:space="preserve">forma irregular; que não deveria estar acontecendo.  Esse é meu pronunciamento de hoje. Boa noite. Muito obrigado. </w:t>
      </w:r>
      <w:r w:rsidR="00857E29" w:rsidRPr="009A5CE0">
        <w:rPr>
          <w:rFonts w:ascii="Arial" w:hAnsi="Arial" w:cs="Arial"/>
          <w:sz w:val="24"/>
          <w:szCs w:val="24"/>
        </w:rPr>
        <w:t xml:space="preserve">Dando continuidade, o senhor Presidente concedeu o uso da palavra ao terceiro sorteado, </w:t>
      </w:r>
      <w:r w:rsidR="00857E29" w:rsidRPr="009A5CE0">
        <w:rPr>
          <w:rFonts w:ascii="Arial" w:hAnsi="Arial" w:cs="Arial"/>
          <w:bCs/>
          <w:iCs/>
          <w:sz w:val="24"/>
          <w:szCs w:val="24"/>
        </w:rPr>
        <w:t xml:space="preserve">Vereador </w:t>
      </w:r>
      <w:r w:rsidR="00857E29" w:rsidRPr="009A5CE0">
        <w:rPr>
          <w:rFonts w:ascii="Arial" w:hAnsi="Arial" w:cs="Arial"/>
          <w:b/>
          <w:color w:val="000000"/>
          <w:sz w:val="24"/>
          <w:szCs w:val="24"/>
          <w:highlight w:val="yellow"/>
        </w:rPr>
        <w:t>SELSON JOSÉ KIRCH.</w:t>
      </w:r>
      <w:r w:rsidR="00857E29" w:rsidRPr="009A5CE0">
        <w:rPr>
          <w:rFonts w:ascii="Arial" w:hAnsi="Arial" w:cs="Arial"/>
          <w:bCs/>
          <w:color w:val="000000"/>
          <w:sz w:val="24"/>
          <w:szCs w:val="24"/>
        </w:rPr>
        <w:t xml:space="preserve"> Inicialmente, após as saudações, em especial as pessoas que nos assistem nas redes sociais, disse: </w:t>
      </w:r>
      <w:r w:rsidR="000E657A">
        <w:rPr>
          <w:rFonts w:ascii="Arial" w:hAnsi="Arial" w:cs="Arial"/>
          <w:bCs/>
          <w:color w:val="000000"/>
          <w:sz w:val="24"/>
          <w:szCs w:val="24"/>
        </w:rPr>
        <w:t xml:space="preserve">meu primeiro assunto hoje é sobre a Secretaria de Educação. Na semana passada </w:t>
      </w:r>
      <w:proofErr w:type="gramStart"/>
      <w:r w:rsidR="000E657A">
        <w:rPr>
          <w:rFonts w:ascii="Arial" w:hAnsi="Arial" w:cs="Arial"/>
          <w:bCs/>
          <w:color w:val="000000"/>
          <w:sz w:val="24"/>
          <w:szCs w:val="24"/>
        </w:rPr>
        <w:t>estive  reunido</w:t>
      </w:r>
      <w:proofErr w:type="gramEnd"/>
      <w:r w:rsidR="000E657A">
        <w:rPr>
          <w:rFonts w:ascii="Arial" w:hAnsi="Arial" w:cs="Arial"/>
          <w:bCs/>
          <w:color w:val="000000"/>
          <w:sz w:val="24"/>
          <w:szCs w:val="24"/>
        </w:rPr>
        <w:t xml:space="preserve"> com a Secretária de Educação, Eunice </w:t>
      </w:r>
      <w:proofErr w:type="spellStart"/>
      <w:r w:rsidR="000E657A">
        <w:rPr>
          <w:rFonts w:ascii="Arial" w:hAnsi="Arial" w:cs="Arial"/>
          <w:bCs/>
          <w:color w:val="000000"/>
          <w:sz w:val="24"/>
          <w:szCs w:val="24"/>
        </w:rPr>
        <w:t>Heuser</w:t>
      </w:r>
      <w:proofErr w:type="spellEnd"/>
      <w:r w:rsidR="000E657A">
        <w:rPr>
          <w:rFonts w:ascii="Arial" w:hAnsi="Arial" w:cs="Arial"/>
          <w:bCs/>
          <w:color w:val="000000"/>
          <w:sz w:val="24"/>
          <w:szCs w:val="24"/>
        </w:rPr>
        <w:t xml:space="preserve">, onde a gente tratou várias coisas; o que tem para ser feito; o que foi feito nesses quatro meses que ela está à testa dessa Secretaria. No meu ponto de vista foi uma boa escolha do Prefeito para começar, porque eu acho que ela conhece tudo sobre Educação e hoje até temos aqui entrando uma Indicação a respeito da Vó Olga e também tive conversando sobre isso com ela, não só sobre quadras mas sobre mais coisas  da Creche Vó Olga e também sobre o fechamento dessa quadra e ela me disse semana passada já que já recebeu a APM, que já vieram falar com ela e na real isso está sendo analisado mas quem está mesmo vendo isso é nossa arquiteta a respeito dum projeto de que forma vai ser fechado. Então, a arquiteta está elaborando um projeto. Eles não querem fechar com lona porque acham que qualquer vento pode de novo levar embora e termos o mesmo problema, então vamos ver outras opções para o fechamento. </w:t>
      </w:r>
      <w:r w:rsidR="009F41EC" w:rsidRPr="009A5CE0">
        <w:rPr>
          <w:rFonts w:ascii="Arial" w:hAnsi="Arial" w:cs="Arial"/>
          <w:bCs/>
          <w:i/>
          <w:color w:val="000000"/>
          <w:sz w:val="24"/>
          <w:szCs w:val="24"/>
        </w:rPr>
        <w:t>Neste momento, o Vereador Emerson solicitou APARTE ao Vereador ocupante da tribuna, o qual concedeu-lhe o uso da palavra. Assim sendo, disse:</w:t>
      </w:r>
      <w:r w:rsidR="000E657A">
        <w:rPr>
          <w:rFonts w:ascii="Arial" w:hAnsi="Arial" w:cs="Arial"/>
          <w:bCs/>
          <w:i/>
          <w:color w:val="000000"/>
          <w:sz w:val="24"/>
          <w:szCs w:val="24"/>
        </w:rPr>
        <w:t xml:space="preserve"> até comentar que a licitação foi feita da parte daquela quadra; aquele pedaço da rua coberta. Só para esclarecer. </w:t>
      </w:r>
      <w:r w:rsidR="009F41EC" w:rsidRPr="009A5CE0">
        <w:rPr>
          <w:rFonts w:ascii="Arial" w:hAnsi="Arial" w:cs="Arial"/>
          <w:bCs/>
          <w:color w:val="000000"/>
          <w:sz w:val="24"/>
          <w:szCs w:val="24"/>
        </w:rPr>
        <w:t xml:space="preserve">Novamente com a palavra, o Vereador </w:t>
      </w:r>
      <w:proofErr w:type="spellStart"/>
      <w:r w:rsidR="009F41EC" w:rsidRPr="009A5CE0">
        <w:rPr>
          <w:rFonts w:ascii="Arial" w:hAnsi="Arial" w:cs="Arial"/>
          <w:bCs/>
          <w:color w:val="000000"/>
          <w:sz w:val="24"/>
          <w:szCs w:val="24"/>
        </w:rPr>
        <w:t>Selson</w:t>
      </w:r>
      <w:proofErr w:type="spellEnd"/>
      <w:r w:rsidR="009F41EC" w:rsidRPr="009A5CE0">
        <w:rPr>
          <w:rFonts w:ascii="Arial" w:hAnsi="Arial" w:cs="Arial"/>
          <w:bCs/>
          <w:color w:val="000000"/>
          <w:sz w:val="24"/>
          <w:szCs w:val="24"/>
        </w:rPr>
        <w:t xml:space="preserve"> prosseguiu dizendo:</w:t>
      </w:r>
      <w:r w:rsidR="000E657A">
        <w:rPr>
          <w:rFonts w:ascii="Arial" w:hAnsi="Arial" w:cs="Arial"/>
          <w:bCs/>
          <w:color w:val="000000"/>
          <w:sz w:val="24"/>
          <w:szCs w:val="24"/>
        </w:rPr>
        <w:t xml:space="preserve"> sim. Também uma coisa que eu estive conversando com ela depois que ela assumiu a Secretaria; aquele prédio foi todo ele lavado; foi botado cinco portas novas de vidro; foi botado janelas novas também; foi feita a pintura em todas as janelas; foi feita a pintura da pracinha e reformas no telhado e várias coisas foram feitas na creche Vó Olga através da</w:t>
      </w:r>
      <w:r w:rsidR="00F75A6E">
        <w:rPr>
          <w:rFonts w:ascii="Arial" w:hAnsi="Arial" w:cs="Arial"/>
          <w:bCs/>
          <w:color w:val="000000"/>
          <w:sz w:val="24"/>
          <w:szCs w:val="24"/>
        </w:rPr>
        <w:t xml:space="preserve">s mãos da </w:t>
      </w:r>
      <w:r w:rsidR="000E657A">
        <w:rPr>
          <w:rFonts w:ascii="Arial" w:hAnsi="Arial" w:cs="Arial"/>
          <w:bCs/>
          <w:color w:val="000000"/>
          <w:sz w:val="24"/>
          <w:szCs w:val="24"/>
        </w:rPr>
        <w:t>Secretária</w:t>
      </w:r>
      <w:r w:rsidR="00F75A6E">
        <w:rPr>
          <w:rFonts w:ascii="Arial" w:hAnsi="Arial" w:cs="Arial"/>
          <w:bCs/>
          <w:color w:val="000000"/>
          <w:sz w:val="24"/>
          <w:szCs w:val="24"/>
        </w:rPr>
        <w:t xml:space="preserve"> porque eu me lembro quando ela estava fazendo esse serviço eu falava com ela já que tinha que reformar; que tinha portas que já não tinha mais jeito e que o jeito era trocar e </w:t>
      </w:r>
      <w:proofErr w:type="spellStart"/>
      <w:r w:rsidR="00F75A6E">
        <w:rPr>
          <w:rFonts w:ascii="Arial" w:hAnsi="Arial" w:cs="Arial"/>
          <w:bCs/>
          <w:color w:val="000000"/>
          <w:sz w:val="24"/>
          <w:szCs w:val="24"/>
        </w:rPr>
        <w:t>foram</w:t>
      </w:r>
      <w:proofErr w:type="spellEnd"/>
      <w:r w:rsidR="00F75A6E">
        <w:rPr>
          <w:rFonts w:ascii="Arial" w:hAnsi="Arial" w:cs="Arial"/>
          <w:bCs/>
          <w:color w:val="000000"/>
          <w:sz w:val="24"/>
          <w:szCs w:val="24"/>
        </w:rPr>
        <w:t xml:space="preserve"> tirado as portas velhas e botado novas. Está previsto para esse ano ainda a pintura desse prédio</w:t>
      </w:r>
      <w:r w:rsidR="006D0297">
        <w:rPr>
          <w:rFonts w:ascii="Arial" w:hAnsi="Arial" w:cs="Arial"/>
          <w:bCs/>
          <w:color w:val="000000"/>
          <w:sz w:val="24"/>
          <w:szCs w:val="24"/>
        </w:rPr>
        <w:t xml:space="preserve"> por fora e também o fechamento dessa quadra, mas a forma é que nem eu disse; esse ginásio; a “</w:t>
      </w:r>
      <w:proofErr w:type="spellStart"/>
      <w:r w:rsidR="006D0297">
        <w:rPr>
          <w:rFonts w:ascii="Arial" w:hAnsi="Arial" w:cs="Arial"/>
          <w:bCs/>
          <w:color w:val="000000"/>
          <w:sz w:val="24"/>
          <w:szCs w:val="24"/>
        </w:rPr>
        <w:t>Nati</w:t>
      </w:r>
      <w:proofErr w:type="spellEnd"/>
      <w:r w:rsidR="006D0297">
        <w:rPr>
          <w:rFonts w:ascii="Arial" w:hAnsi="Arial" w:cs="Arial"/>
          <w:bCs/>
          <w:color w:val="000000"/>
          <w:sz w:val="24"/>
          <w:szCs w:val="24"/>
        </w:rPr>
        <w:t>” que é a nossa arquiteta está elaborando um projeto sobre isso. Também ela me falou que tem previsto melhorias no colégio em Santo Antônio ela está bem empenhada nessa área da Educação ; também cursos de atualização dos professores e oficinas nas escolas também então eu vejo hoje assim até na rua a Secretária recebe bastante elogios; eu sei da capacidade dela mesmo e para falar bem a verdade, não vou deixar aqui de falar, que fui eu até que lutei bastante; ela até sempre dizia que não queria mais assumir cargo público e eu pedi muitas vezes para ela assumir esse cargo porque eu acho que na Educação tem que ter uma pessoa assim que nem ela; professora aposentada; conhece tudo na Educação; não sei por quanto tempo ela vai ficar lá</w:t>
      </w:r>
      <w:r w:rsidR="001E58E8">
        <w:rPr>
          <w:rFonts w:ascii="Arial" w:hAnsi="Arial" w:cs="Arial"/>
          <w:bCs/>
          <w:color w:val="000000"/>
          <w:sz w:val="24"/>
          <w:szCs w:val="24"/>
        </w:rPr>
        <w:t xml:space="preserve">; é que nem eu disse “assume depois a gente vê quanto tempo tu vai ficar na Secretaria aqui”;  ela também já não é uma pessoa tão nova e queira ou não queira, </w:t>
      </w:r>
      <w:r w:rsidR="006D0297">
        <w:rPr>
          <w:rFonts w:ascii="Arial" w:hAnsi="Arial" w:cs="Arial"/>
          <w:bCs/>
          <w:color w:val="000000"/>
          <w:sz w:val="24"/>
          <w:szCs w:val="24"/>
        </w:rPr>
        <w:t xml:space="preserve"> </w:t>
      </w:r>
      <w:r w:rsidR="001E58E8">
        <w:rPr>
          <w:rFonts w:ascii="Arial" w:hAnsi="Arial" w:cs="Arial"/>
          <w:bCs/>
          <w:color w:val="000000"/>
          <w:sz w:val="24"/>
          <w:szCs w:val="24"/>
        </w:rPr>
        <w:t xml:space="preserve">tu tem compromisso e hoje tu sabe, Educação, telefone toca e os “ti </w:t>
      </w:r>
      <w:proofErr w:type="spellStart"/>
      <w:r w:rsidR="001E58E8">
        <w:rPr>
          <w:rFonts w:ascii="Arial" w:hAnsi="Arial" w:cs="Arial"/>
          <w:bCs/>
          <w:color w:val="000000"/>
          <w:sz w:val="24"/>
          <w:szCs w:val="24"/>
        </w:rPr>
        <w:t>ti</w:t>
      </w:r>
      <w:proofErr w:type="spellEnd"/>
      <w:r w:rsidR="001E58E8">
        <w:rPr>
          <w:rFonts w:ascii="Arial" w:hAnsi="Arial" w:cs="Arial"/>
          <w:bCs/>
          <w:color w:val="000000"/>
          <w:sz w:val="24"/>
          <w:szCs w:val="24"/>
        </w:rPr>
        <w:t xml:space="preserve"> </w:t>
      </w:r>
      <w:proofErr w:type="spellStart"/>
      <w:r w:rsidR="001E58E8">
        <w:rPr>
          <w:rFonts w:ascii="Arial" w:hAnsi="Arial" w:cs="Arial"/>
          <w:bCs/>
          <w:color w:val="000000"/>
          <w:sz w:val="24"/>
          <w:szCs w:val="24"/>
        </w:rPr>
        <w:t>ti</w:t>
      </w:r>
      <w:proofErr w:type="spellEnd"/>
      <w:r w:rsidR="001E58E8">
        <w:rPr>
          <w:rFonts w:ascii="Arial" w:hAnsi="Arial" w:cs="Arial"/>
          <w:bCs/>
          <w:color w:val="000000"/>
          <w:sz w:val="24"/>
          <w:szCs w:val="24"/>
        </w:rPr>
        <w:t xml:space="preserve">” vem e as vezes </w:t>
      </w:r>
      <w:r w:rsidR="001E58E8">
        <w:rPr>
          <w:rFonts w:ascii="Arial" w:hAnsi="Arial" w:cs="Arial"/>
          <w:bCs/>
          <w:color w:val="000000"/>
          <w:sz w:val="24"/>
          <w:szCs w:val="24"/>
        </w:rPr>
        <w:lastRenderedPageBreak/>
        <w:t xml:space="preserve">nem precisava estar escutando muita coisa mas ela está lá no lugar fazendo seu trabalho  duma forma muito boa e muito gratificante para o nosso Município. Seria isso. </w:t>
      </w:r>
      <w:proofErr w:type="gramStart"/>
      <w:r w:rsidR="001E58E8">
        <w:rPr>
          <w:rFonts w:ascii="Arial" w:hAnsi="Arial" w:cs="Arial"/>
          <w:bCs/>
          <w:color w:val="000000"/>
          <w:sz w:val="24"/>
          <w:szCs w:val="24"/>
        </w:rPr>
        <w:t>meu</w:t>
      </w:r>
      <w:proofErr w:type="gramEnd"/>
      <w:r w:rsidR="001E58E8">
        <w:rPr>
          <w:rFonts w:ascii="Arial" w:hAnsi="Arial" w:cs="Arial"/>
          <w:bCs/>
          <w:color w:val="000000"/>
          <w:sz w:val="24"/>
          <w:szCs w:val="24"/>
        </w:rPr>
        <w:t xml:space="preserve"> muito obrigado. </w:t>
      </w:r>
      <w:r w:rsidR="001922B9" w:rsidRPr="009A5CE0">
        <w:rPr>
          <w:rFonts w:ascii="Arial" w:hAnsi="Arial" w:cs="Arial"/>
          <w:sz w:val="24"/>
          <w:szCs w:val="24"/>
        </w:rPr>
        <w:t xml:space="preserve">Dando continuidade, o senhor Presidente concedeu o uso da palavra ao </w:t>
      </w:r>
      <w:r w:rsidR="00857E29" w:rsidRPr="009A5CE0">
        <w:rPr>
          <w:rFonts w:ascii="Arial" w:hAnsi="Arial" w:cs="Arial"/>
          <w:sz w:val="24"/>
          <w:szCs w:val="24"/>
        </w:rPr>
        <w:t>quarto</w:t>
      </w:r>
      <w:r w:rsidR="001922B9" w:rsidRPr="009A5CE0">
        <w:rPr>
          <w:rFonts w:ascii="Arial" w:hAnsi="Arial" w:cs="Arial"/>
          <w:sz w:val="24"/>
          <w:szCs w:val="24"/>
        </w:rPr>
        <w:t xml:space="preserve"> sorteado, </w:t>
      </w:r>
      <w:r w:rsidR="001922B9" w:rsidRPr="009A5CE0">
        <w:rPr>
          <w:rFonts w:ascii="Arial" w:hAnsi="Arial" w:cs="Arial"/>
          <w:bCs/>
          <w:iCs/>
          <w:sz w:val="24"/>
          <w:szCs w:val="24"/>
        </w:rPr>
        <w:t xml:space="preserve">Vereador </w:t>
      </w:r>
      <w:r w:rsidR="001922B9" w:rsidRPr="009A5CE0">
        <w:rPr>
          <w:rFonts w:ascii="Arial" w:hAnsi="Arial" w:cs="Arial"/>
          <w:b/>
          <w:color w:val="000000"/>
          <w:sz w:val="24"/>
          <w:szCs w:val="24"/>
          <w:highlight w:val="yellow"/>
        </w:rPr>
        <w:t>DANIEL FAGUNDES DA SILVA.</w:t>
      </w:r>
      <w:r w:rsidR="001922B9" w:rsidRPr="009A5CE0">
        <w:rPr>
          <w:rFonts w:ascii="Arial" w:hAnsi="Arial" w:cs="Arial"/>
          <w:bCs/>
          <w:color w:val="000000"/>
          <w:sz w:val="24"/>
          <w:szCs w:val="24"/>
        </w:rPr>
        <w:t xml:space="preserve"> Inicialmente, após as saudações, em especial as pessoas que nos assistem nas redes sociais, disse: </w:t>
      </w:r>
      <w:r w:rsidR="001E58E8">
        <w:rPr>
          <w:rFonts w:ascii="Arial" w:hAnsi="Arial" w:cs="Arial"/>
          <w:bCs/>
          <w:color w:val="000000"/>
          <w:sz w:val="24"/>
          <w:szCs w:val="24"/>
        </w:rPr>
        <w:t xml:space="preserve">a minha Indicação hoje, a gente tem em Mato Leitão a “Sua Nota Vale Prêmios”; isso aí é um incentivo ao comércio local.  Eu tenho um parente meu e ele quer trocar o óculos dele em Mato Leitão e ele foi ali no Posto e eles pediram três orçamentos pra trocar esse óculos; é de praxe, só que esses três orçamentos, daqui a pouco vai ter um de Mato Leitão e dois vai ser de Venâncio. Esse valor, essa diferença depois, o que vai dar R$ 50,00 as vezes o orçamento mas o ganhador é Venâncio, mas ele vai ter que ir lá medir óculos não sei o que mais; vai três, </w:t>
      </w:r>
      <w:proofErr w:type="gramStart"/>
      <w:r w:rsidR="001E58E8">
        <w:rPr>
          <w:rFonts w:ascii="Arial" w:hAnsi="Arial" w:cs="Arial"/>
          <w:bCs/>
          <w:color w:val="000000"/>
          <w:sz w:val="24"/>
          <w:szCs w:val="24"/>
        </w:rPr>
        <w:t>quatro  vezes</w:t>
      </w:r>
      <w:proofErr w:type="gramEnd"/>
      <w:r w:rsidR="001E58E8">
        <w:rPr>
          <w:rFonts w:ascii="Arial" w:hAnsi="Arial" w:cs="Arial"/>
          <w:bCs/>
          <w:color w:val="000000"/>
          <w:sz w:val="24"/>
          <w:szCs w:val="24"/>
        </w:rPr>
        <w:t xml:space="preserve"> lá e esse valor ali de R$ 50,00 vai ficar mais caro do que ele fazer em Mato Leitão. Então minha Indicação é isso aí; se a gente tem um jeito de incentivar o comércio loc</w:t>
      </w:r>
      <w:r w:rsidR="003A7F93">
        <w:rPr>
          <w:rFonts w:ascii="Arial" w:hAnsi="Arial" w:cs="Arial"/>
          <w:bCs/>
          <w:color w:val="000000"/>
          <w:sz w:val="24"/>
          <w:szCs w:val="24"/>
        </w:rPr>
        <w:t>a</w:t>
      </w:r>
      <w:r w:rsidR="001E58E8">
        <w:rPr>
          <w:rFonts w:ascii="Arial" w:hAnsi="Arial" w:cs="Arial"/>
          <w:bCs/>
          <w:color w:val="000000"/>
          <w:sz w:val="24"/>
          <w:szCs w:val="24"/>
        </w:rPr>
        <w:t>l; o pessoal paga aluguel</w:t>
      </w:r>
      <w:r w:rsidR="003A7F93">
        <w:rPr>
          <w:rFonts w:ascii="Arial" w:hAnsi="Arial" w:cs="Arial"/>
          <w:bCs/>
          <w:color w:val="000000"/>
          <w:sz w:val="24"/>
          <w:szCs w:val="24"/>
        </w:rPr>
        <w:t xml:space="preserve">; trabalha final de semana as vezes aí; eu acho que vale a pena incentivar esse povo aqui. Então como ele tem que trocar o óculos dele eu pensei nisso aí; tentar segurar esse pessoal aqui que paga aluguel e coisa assim, então, não sei se tem como aumentar, é 30% que dão, aumentar pra 35% ou ter algum meio campo ali pra esse incentivo ficar em Mato </w:t>
      </w:r>
      <w:proofErr w:type="spellStart"/>
      <w:r w:rsidR="003A7F93">
        <w:rPr>
          <w:rFonts w:ascii="Arial" w:hAnsi="Arial" w:cs="Arial"/>
          <w:bCs/>
          <w:color w:val="000000"/>
          <w:sz w:val="24"/>
          <w:szCs w:val="24"/>
        </w:rPr>
        <w:t>Leitão.O</w:t>
      </w:r>
      <w:proofErr w:type="spellEnd"/>
      <w:r w:rsidR="003A7F93">
        <w:rPr>
          <w:rFonts w:ascii="Arial" w:hAnsi="Arial" w:cs="Arial"/>
          <w:bCs/>
          <w:color w:val="000000"/>
          <w:sz w:val="24"/>
          <w:szCs w:val="24"/>
        </w:rPr>
        <w:t xml:space="preserve"> pessoal precisa muito aqui, o pessoal trabalha de segunda à segunda, paga muito aluguel e eu acho que seria interessante isso aí. Falei com o “Flecha” aquela vez também, se tiver essa; é uma Indicação boa porque as vezes o cara vai cinco vezes para Mato Leitão só por causa de R$ 50,00 e isso não vai pagar nem a viagem dele, então se a gente tiver como ficar com esse incentivo aqui para o nosso pessoal seria importante. Por hoje é isso. Obrigado. </w:t>
      </w:r>
      <w:r w:rsidR="00857E29" w:rsidRPr="009A5CE0">
        <w:rPr>
          <w:rFonts w:ascii="Arial" w:hAnsi="Arial" w:cs="Arial"/>
          <w:sz w:val="24"/>
          <w:szCs w:val="24"/>
        </w:rPr>
        <w:t xml:space="preserve">Dando continuidade, o senhor Presidente concedeu o uso da palavra a quinta sorteada, </w:t>
      </w:r>
      <w:r w:rsidR="00857E29" w:rsidRPr="009A5CE0">
        <w:rPr>
          <w:rFonts w:ascii="Arial" w:hAnsi="Arial" w:cs="Arial"/>
          <w:bCs/>
          <w:iCs/>
          <w:sz w:val="24"/>
          <w:szCs w:val="24"/>
        </w:rPr>
        <w:t xml:space="preserve">Vereadora </w:t>
      </w:r>
      <w:r w:rsidR="00857E29" w:rsidRPr="009A5CE0">
        <w:rPr>
          <w:rFonts w:ascii="Arial" w:hAnsi="Arial" w:cs="Arial"/>
          <w:b/>
          <w:color w:val="000000"/>
          <w:sz w:val="24"/>
          <w:szCs w:val="24"/>
          <w:highlight w:val="yellow"/>
        </w:rPr>
        <w:t>CLAIR BERNARDETE SELL KONRAD.</w:t>
      </w:r>
      <w:r w:rsidR="00857E29" w:rsidRPr="009A5CE0">
        <w:rPr>
          <w:rFonts w:ascii="Arial" w:hAnsi="Arial" w:cs="Arial"/>
          <w:bCs/>
          <w:color w:val="000000"/>
          <w:sz w:val="24"/>
          <w:szCs w:val="24"/>
        </w:rPr>
        <w:t xml:space="preserve"> Inicialmente, após as saudações, em especial as pessoas que nos assistem nas redes sociais, disse</w:t>
      </w:r>
      <w:r w:rsidR="004510BD">
        <w:rPr>
          <w:rFonts w:ascii="Arial" w:hAnsi="Arial" w:cs="Arial"/>
          <w:bCs/>
          <w:color w:val="000000"/>
          <w:sz w:val="24"/>
          <w:szCs w:val="24"/>
        </w:rPr>
        <w:t>: primeiro quero parabenizar os “</w:t>
      </w:r>
      <w:proofErr w:type="spellStart"/>
      <w:r w:rsidR="004510BD">
        <w:rPr>
          <w:rFonts w:ascii="Arial" w:hAnsi="Arial" w:cs="Arial"/>
          <w:bCs/>
          <w:color w:val="000000"/>
          <w:sz w:val="24"/>
          <w:szCs w:val="24"/>
        </w:rPr>
        <w:t>trilheiros</w:t>
      </w:r>
      <w:proofErr w:type="spellEnd"/>
      <w:r w:rsidR="004510BD">
        <w:rPr>
          <w:rFonts w:ascii="Arial" w:hAnsi="Arial" w:cs="Arial"/>
          <w:bCs/>
          <w:color w:val="000000"/>
          <w:sz w:val="24"/>
          <w:szCs w:val="24"/>
        </w:rPr>
        <w:t xml:space="preserve">” do Grupo </w:t>
      </w:r>
      <w:proofErr w:type="spellStart"/>
      <w:r w:rsidR="004510BD" w:rsidRPr="00EE5C6F">
        <w:rPr>
          <w:rFonts w:ascii="Arial" w:hAnsi="Arial" w:cs="Arial"/>
          <w:bCs/>
          <w:i/>
          <w:color w:val="000000"/>
          <w:sz w:val="24"/>
          <w:szCs w:val="24"/>
        </w:rPr>
        <w:t>Treckshwein</w:t>
      </w:r>
      <w:proofErr w:type="spellEnd"/>
      <w:r w:rsidR="004510BD">
        <w:rPr>
          <w:rFonts w:ascii="Arial" w:hAnsi="Arial" w:cs="Arial"/>
          <w:bCs/>
          <w:color w:val="000000"/>
          <w:sz w:val="24"/>
          <w:szCs w:val="24"/>
        </w:rPr>
        <w:t xml:space="preserve"> que é </w:t>
      </w:r>
      <w:r w:rsidR="00EE5C6F">
        <w:rPr>
          <w:rFonts w:ascii="Arial" w:hAnsi="Arial" w:cs="Arial"/>
          <w:bCs/>
          <w:color w:val="000000"/>
          <w:sz w:val="24"/>
          <w:szCs w:val="24"/>
        </w:rPr>
        <w:t xml:space="preserve">um grupo que já existe há muitos anos aqui em Mato Leitão e que se reúne anualmente; no ano passado não se reuniram por causa da questão das enchentes mas que anualmente eles se reúnem e fazem um trabalho bem bonito; fazem uma movimentação grande no Município “com bastante barulho” então é um evento que não passa desapercebido. Parabenizar a eles por continuar essa tradição; de visitar o interior; de passar pelo interior e muitas vezes eles fazem muitas ações sociais; eles ajudam muito que nem Natal e coisa, eles fazem ações solidárias, então parabenizar a eles por esses encontros e tornar amizade em favor do </w:t>
      </w:r>
      <w:proofErr w:type="gramStart"/>
      <w:r w:rsidR="00EE5C6F">
        <w:rPr>
          <w:rFonts w:ascii="Arial" w:hAnsi="Arial" w:cs="Arial"/>
          <w:bCs/>
          <w:color w:val="000000"/>
          <w:sz w:val="24"/>
          <w:szCs w:val="24"/>
        </w:rPr>
        <w:t>próximo  e</w:t>
      </w:r>
      <w:proofErr w:type="gramEnd"/>
      <w:r w:rsidR="00EE5C6F">
        <w:rPr>
          <w:rFonts w:ascii="Arial" w:hAnsi="Arial" w:cs="Arial"/>
          <w:bCs/>
          <w:color w:val="000000"/>
          <w:sz w:val="24"/>
          <w:szCs w:val="24"/>
        </w:rPr>
        <w:t xml:space="preserve"> também fazer as suas campanhas. </w:t>
      </w:r>
      <w:r w:rsidR="0028303B">
        <w:rPr>
          <w:rFonts w:ascii="Arial" w:hAnsi="Arial" w:cs="Arial"/>
          <w:bCs/>
          <w:color w:val="000000"/>
          <w:sz w:val="24"/>
          <w:szCs w:val="24"/>
        </w:rPr>
        <w:t xml:space="preserve">Vi que veio esse recurso pra restaurar as academias ao ar livre. Eu entrei nesta Casa já na outra gestão, por duas vezes pra fazer um reforma das academias ao ar livre porque não tem mais nenhuma placa de identificação; os aparelhos estão desassistidos, estão precários e as vezes até oferecem perigo. Até sugeri que nos lugares que nem nas Vilas que te as academias, que fossem colocados pneus ao redor e botasse uma areia para que as crianças pudessem brincar enquanto as mães se exercitassem as crianças fossem brincar, </w:t>
      </w:r>
      <w:r w:rsidR="0028303B">
        <w:rPr>
          <w:rFonts w:ascii="Arial" w:hAnsi="Arial" w:cs="Arial"/>
          <w:bCs/>
          <w:color w:val="000000"/>
          <w:sz w:val="24"/>
          <w:szCs w:val="24"/>
        </w:rPr>
        <w:lastRenderedPageBreak/>
        <w:t xml:space="preserve">isso eu já sugeri nas Indicações passadas, mas infelizmente, até tinha passado na semana passada e nenhuma delas foi restaurada; as placas estão todas apagadas, então é difícil pra ti tirar alguma dúvida de como usar o equipamento. Eu espero que a administração faça um bom trabalho e que faça essa restauração e que elas possam ser usadas em favor da saúde porque isso faz muita diferença. </w:t>
      </w:r>
      <w:r w:rsidR="002377C9">
        <w:rPr>
          <w:rFonts w:ascii="Arial" w:hAnsi="Arial" w:cs="Arial"/>
          <w:bCs/>
          <w:color w:val="000000"/>
          <w:sz w:val="24"/>
          <w:szCs w:val="24"/>
        </w:rPr>
        <w:t xml:space="preserve">Quero falar um pouco da minha Indicação. No Governo passado nós já entramos nesta Casa sobre esse assunto. Eu e o Volnei da Bancada PP, entramos com um pedido solicitando o fechamento dessa quadra porque é muito perigoso, na hora que muda a temperatura, dias de serração, tem umidade, o chão fica úmido então fica difícil para as crianças aproveitar bem essa quadra, esse espaço, porque foi construído para ser usado pra atividade física, atividade de lazer e dias de chuva mas dias de chuva não pode usar porque está tudo molhado; quando tem vento não pode usar porque o vento; então é complicado isso então a justificativa do fechamento dessa quadra, que possa ser um material que possa ser recolhido; tem tantas inovações nessa área de fechar ou mesmo vidro também, para as crianças poderem usar melhor independente das condições climáticas, tanto para os profissionais que ali trabalham como as crianças que aproveitam esse espaço porque  a gente sabe que as crianças correm, brincam; com esses mudanças de temperatura é </w:t>
      </w:r>
      <w:proofErr w:type="spellStart"/>
      <w:r w:rsidR="002377C9">
        <w:rPr>
          <w:rFonts w:ascii="Arial" w:hAnsi="Arial" w:cs="Arial"/>
          <w:bCs/>
          <w:color w:val="000000"/>
          <w:sz w:val="24"/>
          <w:szCs w:val="24"/>
        </w:rPr>
        <w:t>bronquiolite</w:t>
      </w:r>
      <w:proofErr w:type="spellEnd"/>
      <w:r w:rsidR="002377C9">
        <w:rPr>
          <w:rFonts w:ascii="Arial" w:hAnsi="Arial" w:cs="Arial"/>
          <w:bCs/>
          <w:color w:val="000000"/>
          <w:sz w:val="24"/>
          <w:szCs w:val="24"/>
        </w:rPr>
        <w:t xml:space="preserve">, </w:t>
      </w:r>
      <w:r w:rsidR="0028303B">
        <w:rPr>
          <w:rFonts w:ascii="Arial" w:hAnsi="Arial" w:cs="Arial"/>
          <w:bCs/>
          <w:color w:val="000000"/>
          <w:sz w:val="24"/>
          <w:szCs w:val="24"/>
        </w:rPr>
        <w:t xml:space="preserve"> </w:t>
      </w:r>
      <w:r w:rsidR="002377C9">
        <w:rPr>
          <w:rFonts w:ascii="Arial" w:hAnsi="Arial" w:cs="Arial"/>
          <w:bCs/>
          <w:color w:val="000000"/>
          <w:sz w:val="24"/>
          <w:szCs w:val="24"/>
        </w:rPr>
        <w:t xml:space="preserve">pontada, bronquite, então isso é uma questão de saúde; não é só uma questão de visibilidade ou de conforto, então é uma questão muito de saúde e sem contar que um piso úmido pode mais fácil se machucar, </w:t>
      </w:r>
      <w:proofErr w:type="spellStart"/>
      <w:r w:rsidR="002377C9">
        <w:rPr>
          <w:rFonts w:ascii="Arial" w:hAnsi="Arial" w:cs="Arial"/>
          <w:bCs/>
          <w:color w:val="000000"/>
          <w:sz w:val="24"/>
          <w:szCs w:val="24"/>
        </w:rPr>
        <w:t>resb</w:t>
      </w:r>
      <w:r w:rsidR="00AE2401">
        <w:rPr>
          <w:rFonts w:ascii="Arial" w:hAnsi="Arial" w:cs="Arial"/>
          <w:bCs/>
          <w:color w:val="000000"/>
          <w:sz w:val="24"/>
          <w:szCs w:val="24"/>
        </w:rPr>
        <w:t>a</w:t>
      </w:r>
      <w:r w:rsidR="002377C9">
        <w:rPr>
          <w:rFonts w:ascii="Arial" w:hAnsi="Arial" w:cs="Arial"/>
          <w:bCs/>
          <w:color w:val="000000"/>
          <w:sz w:val="24"/>
          <w:szCs w:val="24"/>
        </w:rPr>
        <w:t>lar</w:t>
      </w:r>
      <w:proofErr w:type="spellEnd"/>
      <w:r w:rsidR="002377C9">
        <w:rPr>
          <w:rFonts w:ascii="Arial" w:hAnsi="Arial" w:cs="Arial"/>
          <w:bCs/>
          <w:color w:val="000000"/>
          <w:sz w:val="24"/>
          <w:szCs w:val="24"/>
        </w:rPr>
        <w:t xml:space="preserve">, cair, </w:t>
      </w:r>
      <w:r w:rsidR="00AE2401">
        <w:rPr>
          <w:rFonts w:ascii="Arial" w:hAnsi="Arial" w:cs="Arial"/>
          <w:bCs/>
          <w:color w:val="000000"/>
          <w:sz w:val="24"/>
          <w:szCs w:val="24"/>
        </w:rPr>
        <w:t xml:space="preserve">então a gente tem que sempre tentar prevenir pra poder ajudar melhor as crianças da nossa escola. Concordo com o Vereador </w:t>
      </w:r>
      <w:proofErr w:type="spellStart"/>
      <w:r w:rsidR="00AE2401">
        <w:rPr>
          <w:rFonts w:ascii="Arial" w:hAnsi="Arial" w:cs="Arial"/>
          <w:bCs/>
          <w:color w:val="000000"/>
          <w:sz w:val="24"/>
          <w:szCs w:val="24"/>
        </w:rPr>
        <w:t>Selson</w:t>
      </w:r>
      <w:proofErr w:type="spellEnd"/>
      <w:r w:rsidR="00AE2401">
        <w:rPr>
          <w:rFonts w:ascii="Arial" w:hAnsi="Arial" w:cs="Arial"/>
          <w:bCs/>
          <w:color w:val="000000"/>
          <w:sz w:val="24"/>
          <w:szCs w:val="24"/>
        </w:rPr>
        <w:t xml:space="preserve">, desde que a Secretária professora Eunice assumiu ela fez grandes reparos na Escola Vó Olga mas ainda falta muita coisa de acessibilidade, então tem os pequenos detalhes que fazem as vezes grandes diferenças pra quem precisa de acessibilidade. Eu vejo que a Eunice está fazendo um bom trabalho nessa área; ela tem um bom entendimento, um olhar muito atento a essas questões de acessibilidade e acredito que também vá se empenhar bastante em fechar essa escola o mais breve possível pra poder usar durante o inverno porque tem muita criança e eles precisam gastar energia e precisa ser com segurança para dar uma tranquilidade tantos para os profissionais e também pra os pais. Por hoje seria isso. Muito obrigada. </w:t>
      </w:r>
      <w:r w:rsidR="00857E29" w:rsidRPr="009A5CE0">
        <w:rPr>
          <w:rFonts w:ascii="Arial" w:hAnsi="Arial" w:cs="Arial"/>
          <w:bCs/>
          <w:color w:val="000000"/>
          <w:sz w:val="24"/>
          <w:szCs w:val="24"/>
        </w:rPr>
        <w:t xml:space="preserve">Não havendo mais nenhum Vereador inscrito, </w:t>
      </w:r>
      <w:r w:rsidR="00857E29" w:rsidRPr="009A5CE0">
        <w:rPr>
          <w:rFonts w:ascii="Arial" w:hAnsi="Arial" w:cs="Arial"/>
          <w:color w:val="000000"/>
          <w:sz w:val="24"/>
          <w:szCs w:val="24"/>
        </w:rPr>
        <w:t>o senhor Presidente, decl</w:t>
      </w:r>
      <w:r w:rsidR="00857E29" w:rsidRPr="009A5CE0">
        <w:rPr>
          <w:rFonts w:ascii="Arial" w:hAnsi="Arial" w:cs="Arial"/>
          <w:sz w:val="24"/>
          <w:szCs w:val="24"/>
        </w:rPr>
        <w:t xml:space="preserve">arou encerrado este espaço, passando, de imediato ao período da </w:t>
      </w:r>
      <w:r w:rsidR="00857E29" w:rsidRPr="009A5CE0">
        <w:rPr>
          <w:rFonts w:ascii="Arial" w:hAnsi="Arial" w:cs="Arial"/>
          <w:b/>
          <w:bCs/>
          <w:sz w:val="24"/>
          <w:szCs w:val="24"/>
          <w:shd w:val="clear" w:color="auto" w:fill="FFFF00"/>
        </w:rPr>
        <w:t xml:space="preserve">ORDEM DO DIA. </w:t>
      </w:r>
      <w:r w:rsidR="009F41EC" w:rsidRPr="009A5CE0">
        <w:rPr>
          <w:rFonts w:ascii="Arial" w:hAnsi="Arial" w:cs="Arial"/>
          <w:sz w:val="24"/>
          <w:szCs w:val="24"/>
        </w:rPr>
        <w:t xml:space="preserve">Neste espaço regimental, </w:t>
      </w:r>
      <w:r w:rsidR="009F41EC" w:rsidRPr="009A5CE0">
        <w:rPr>
          <w:rFonts w:ascii="Arial" w:hAnsi="Arial" w:cs="Arial"/>
          <w:bCs/>
          <w:sz w:val="24"/>
          <w:szCs w:val="24"/>
        </w:rPr>
        <w:t xml:space="preserve">o senhor Presidente, </w:t>
      </w:r>
      <w:r w:rsidR="009F41EC" w:rsidRPr="009A5CE0">
        <w:rPr>
          <w:rFonts w:ascii="Arial" w:hAnsi="Arial" w:cs="Arial"/>
          <w:sz w:val="24"/>
          <w:szCs w:val="24"/>
        </w:rPr>
        <w:t xml:space="preserve">considerando não haver matéria nova a ser apresentada de parte do Poder Executivo, prosseguiu, sem intervalo. Dando continuidade, comunicou que a </w:t>
      </w:r>
      <w:r w:rsidR="009F41EC" w:rsidRPr="009A5CE0">
        <w:rPr>
          <w:rFonts w:ascii="Arial" w:hAnsi="Arial" w:cs="Arial"/>
          <w:b/>
          <w:bCs/>
          <w:sz w:val="24"/>
          <w:szCs w:val="24"/>
        </w:rPr>
        <w:t xml:space="preserve">Indicação </w:t>
      </w:r>
      <w:r w:rsidR="009F41EC" w:rsidRPr="009A5CE0">
        <w:rPr>
          <w:rFonts w:ascii="Arial" w:hAnsi="Arial" w:cs="Arial"/>
          <w:bCs/>
          <w:sz w:val="24"/>
          <w:szCs w:val="24"/>
        </w:rPr>
        <w:t xml:space="preserve">de autoria da Vereadora Clair, </w:t>
      </w:r>
      <w:r w:rsidR="009F41EC" w:rsidRPr="009A5CE0">
        <w:rPr>
          <w:rFonts w:ascii="Arial" w:hAnsi="Arial" w:cs="Arial"/>
          <w:sz w:val="24"/>
          <w:szCs w:val="24"/>
        </w:rPr>
        <w:t xml:space="preserve">apresentada no item </w:t>
      </w:r>
      <w:r w:rsidR="009F41EC" w:rsidRPr="009A5CE0">
        <w:rPr>
          <w:rFonts w:ascii="Arial" w:hAnsi="Arial" w:cs="Arial"/>
          <w:b/>
          <w:sz w:val="24"/>
          <w:szCs w:val="24"/>
        </w:rPr>
        <w:t>“</w:t>
      </w:r>
      <w:r w:rsidR="008A6E48" w:rsidRPr="009A5CE0">
        <w:rPr>
          <w:rFonts w:ascii="Arial" w:hAnsi="Arial" w:cs="Arial"/>
          <w:b/>
          <w:sz w:val="24"/>
          <w:szCs w:val="24"/>
        </w:rPr>
        <w:t>b</w:t>
      </w:r>
      <w:r w:rsidR="009F41EC" w:rsidRPr="009A5CE0">
        <w:rPr>
          <w:rFonts w:ascii="Arial" w:hAnsi="Arial" w:cs="Arial"/>
          <w:b/>
          <w:sz w:val="24"/>
          <w:szCs w:val="24"/>
        </w:rPr>
        <w:t>”</w:t>
      </w:r>
      <w:r w:rsidR="009F41EC" w:rsidRPr="009A5CE0">
        <w:rPr>
          <w:rFonts w:ascii="Arial" w:hAnsi="Arial" w:cs="Arial"/>
          <w:sz w:val="24"/>
          <w:szCs w:val="24"/>
        </w:rPr>
        <w:t xml:space="preserve">, no Expediente desta sessão, será encaminhada diretamente ao Executivo Municipal para providências. Da mesma forma, comunicou que a </w:t>
      </w:r>
      <w:r w:rsidR="009F41EC" w:rsidRPr="009A5CE0">
        <w:rPr>
          <w:rFonts w:ascii="Arial" w:hAnsi="Arial" w:cs="Arial"/>
          <w:b/>
          <w:bCs/>
          <w:sz w:val="24"/>
          <w:szCs w:val="24"/>
        </w:rPr>
        <w:t xml:space="preserve">Indicação </w:t>
      </w:r>
      <w:r w:rsidR="009F41EC" w:rsidRPr="009A5CE0">
        <w:rPr>
          <w:rFonts w:ascii="Arial" w:hAnsi="Arial" w:cs="Arial"/>
          <w:bCs/>
          <w:sz w:val="24"/>
          <w:szCs w:val="24"/>
        </w:rPr>
        <w:t xml:space="preserve">de autoria do Vereador Daniel, </w:t>
      </w:r>
      <w:r w:rsidR="009F41EC" w:rsidRPr="009A5CE0">
        <w:rPr>
          <w:rFonts w:ascii="Arial" w:hAnsi="Arial" w:cs="Arial"/>
          <w:sz w:val="24"/>
          <w:szCs w:val="24"/>
        </w:rPr>
        <w:t xml:space="preserve">apresentada no item </w:t>
      </w:r>
      <w:r w:rsidR="009F41EC" w:rsidRPr="009A5CE0">
        <w:rPr>
          <w:rFonts w:ascii="Arial" w:hAnsi="Arial" w:cs="Arial"/>
          <w:b/>
          <w:sz w:val="24"/>
          <w:szCs w:val="24"/>
        </w:rPr>
        <w:t>“</w:t>
      </w:r>
      <w:r w:rsidR="008A6E48" w:rsidRPr="009A5CE0">
        <w:rPr>
          <w:rFonts w:ascii="Arial" w:hAnsi="Arial" w:cs="Arial"/>
          <w:b/>
          <w:sz w:val="24"/>
          <w:szCs w:val="24"/>
        </w:rPr>
        <w:t>a</w:t>
      </w:r>
      <w:r w:rsidR="009F41EC" w:rsidRPr="009A5CE0">
        <w:rPr>
          <w:rFonts w:ascii="Arial" w:hAnsi="Arial" w:cs="Arial"/>
          <w:b/>
          <w:sz w:val="24"/>
          <w:szCs w:val="24"/>
        </w:rPr>
        <w:t>”</w:t>
      </w:r>
      <w:r w:rsidR="009F41EC" w:rsidRPr="009A5CE0">
        <w:rPr>
          <w:rFonts w:ascii="Arial" w:hAnsi="Arial" w:cs="Arial"/>
          <w:sz w:val="24"/>
          <w:szCs w:val="24"/>
        </w:rPr>
        <w:t>, no Expediente desta sessão, será encaminhada diretamente</w:t>
      </w:r>
      <w:r w:rsidR="008A6E48" w:rsidRPr="009A5CE0">
        <w:rPr>
          <w:rFonts w:ascii="Arial" w:hAnsi="Arial" w:cs="Arial"/>
          <w:sz w:val="24"/>
          <w:szCs w:val="24"/>
        </w:rPr>
        <w:t xml:space="preserve"> ao Executivo Municipal para providências. Dando continuidade, foi submetido à votação o </w:t>
      </w:r>
      <w:r w:rsidR="008A6E48" w:rsidRPr="009A5CE0">
        <w:rPr>
          <w:rFonts w:ascii="Arial" w:hAnsi="Arial" w:cs="Arial"/>
          <w:b/>
          <w:bCs/>
          <w:sz w:val="24"/>
          <w:szCs w:val="24"/>
        </w:rPr>
        <w:t xml:space="preserve">Requerimento </w:t>
      </w:r>
      <w:r w:rsidR="008A6E48" w:rsidRPr="009A5CE0">
        <w:rPr>
          <w:rFonts w:ascii="Arial" w:hAnsi="Arial" w:cs="Arial"/>
          <w:sz w:val="24"/>
          <w:szCs w:val="24"/>
        </w:rPr>
        <w:t>de autoria do Vereador Daniel</w:t>
      </w:r>
      <w:r w:rsidR="008A6E48" w:rsidRPr="009A5CE0">
        <w:rPr>
          <w:rFonts w:ascii="Arial" w:hAnsi="Arial" w:cs="Arial"/>
          <w:b/>
          <w:sz w:val="24"/>
          <w:szCs w:val="24"/>
        </w:rPr>
        <w:t xml:space="preserve">, </w:t>
      </w:r>
      <w:r w:rsidR="008A6E48" w:rsidRPr="009A5CE0">
        <w:rPr>
          <w:rFonts w:ascii="Arial" w:hAnsi="Arial" w:cs="Arial"/>
          <w:sz w:val="24"/>
          <w:szCs w:val="24"/>
        </w:rPr>
        <w:t xml:space="preserve">apresentado no item </w:t>
      </w:r>
      <w:r w:rsidR="008A6E48" w:rsidRPr="009A5CE0">
        <w:rPr>
          <w:rFonts w:ascii="Arial" w:hAnsi="Arial" w:cs="Arial"/>
          <w:b/>
          <w:sz w:val="24"/>
          <w:szCs w:val="24"/>
        </w:rPr>
        <w:t>“c”</w:t>
      </w:r>
      <w:r w:rsidR="008A6E48" w:rsidRPr="009A5CE0">
        <w:rPr>
          <w:rFonts w:ascii="Arial" w:hAnsi="Arial" w:cs="Arial"/>
          <w:sz w:val="24"/>
          <w:szCs w:val="24"/>
        </w:rPr>
        <w:t xml:space="preserve">, no Expediente desta sessão. Não havendo nenhuma manifestação, foi </w:t>
      </w:r>
      <w:r w:rsidR="008A6E48" w:rsidRPr="009A5CE0">
        <w:rPr>
          <w:rFonts w:ascii="Arial" w:hAnsi="Arial" w:cs="Arial"/>
          <w:sz w:val="24"/>
          <w:szCs w:val="24"/>
        </w:rPr>
        <w:lastRenderedPageBreak/>
        <w:t>aprovado por unanimidade</w:t>
      </w:r>
      <w:r w:rsidR="00F21E7C" w:rsidRPr="009A5CE0">
        <w:rPr>
          <w:rFonts w:ascii="Arial" w:hAnsi="Arial" w:cs="Arial"/>
          <w:sz w:val="24"/>
          <w:szCs w:val="24"/>
        </w:rPr>
        <w:t xml:space="preserve">, na ausência do Vereador </w:t>
      </w:r>
      <w:proofErr w:type="spellStart"/>
      <w:r w:rsidR="00F21E7C" w:rsidRPr="009A5CE0">
        <w:rPr>
          <w:rFonts w:ascii="Arial" w:hAnsi="Arial" w:cs="Arial"/>
          <w:sz w:val="24"/>
          <w:szCs w:val="24"/>
        </w:rPr>
        <w:t>Elstor</w:t>
      </w:r>
      <w:proofErr w:type="spellEnd"/>
      <w:r w:rsidR="00F21E7C" w:rsidRPr="009A5CE0">
        <w:rPr>
          <w:rFonts w:ascii="Arial" w:hAnsi="Arial" w:cs="Arial"/>
          <w:sz w:val="24"/>
          <w:szCs w:val="24"/>
        </w:rPr>
        <w:t xml:space="preserve">. </w:t>
      </w:r>
      <w:r w:rsidR="008A6E48" w:rsidRPr="009A5CE0">
        <w:rPr>
          <w:rFonts w:ascii="Arial" w:hAnsi="Arial" w:cs="Arial"/>
          <w:sz w:val="24"/>
          <w:szCs w:val="24"/>
        </w:rPr>
        <w:t xml:space="preserve">Assim sendo, será convocado um Vereador Suplente para assumir a cadeira do Vereador Daniel, nos termos do </w:t>
      </w:r>
      <w:r w:rsidR="008A6E48" w:rsidRPr="009A5CE0">
        <w:rPr>
          <w:rFonts w:ascii="Arial" w:hAnsi="Arial" w:cs="Arial"/>
          <w:b/>
          <w:i/>
          <w:sz w:val="24"/>
          <w:szCs w:val="24"/>
        </w:rPr>
        <w:t>Pedido de Licença</w:t>
      </w:r>
      <w:r w:rsidR="008A6E48" w:rsidRPr="009A5CE0">
        <w:rPr>
          <w:rFonts w:ascii="Arial" w:hAnsi="Arial" w:cs="Arial"/>
          <w:sz w:val="24"/>
          <w:szCs w:val="24"/>
        </w:rPr>
        <w:t xml:space="preserve"> ora aprovado.</w:t>
      </w:r>
      <w:r w:rsidR="00F21E7C" w:rsidRPr="009A5CE0">
        <w:rPr>
          <w:rFonts w:ascii="Arial" w:hAnsi="Arial" w:cs="Arial"/>
          <w:sz w:val="24"/>
          <w:szCs w:val="24"/>
        </w:rPr>
        <w:t xml:space="preserve"> </w:t>
      </w:r>
      <w:r w:rsidR="001922B9" w:rsidRPr="009A5CE0">
        <w:rPr>
          <w:rFonts w:ascii="Arial" w:hAnsi="Arial" w:cs="Arial"/>
          <w:sz w:val="24"/>
          <w:szCs w:val="24"/>
        </w:rPr>
        <w:t xml:space="preserve">Na </w:t>
      </w:r>
      <w:proofErr w:type="spellStart"/>
      <w:r w:rsidR="001922B9" w:rsidRPr="009A5CE0">
        <w:rPr>
          <w:rFonts w:ascii="Arial" w:hAnsi="Arial" w:cs="Arial"/>
          <w:sz w:val="24"/>
          <w:szCs w:val="24"/>
        </w:rPr>
        <w:t>seqüência</w:t>
      </w:r>
      <w:proofErr w:type="spellEnd"/>
      <w:r w:rsidR="001922B9" w:rsidRPr="009A5CE0">
        <w:rPr>
          <w:rFonts w:ascii="Arial" w:hAnsi="Arial" w:cs="Arial"/>
          <w:sz w:val="24"/>
          <w:szCs w:val="24"/>
        </w:rPr>
        <w:t xml:space="preserve">, </w:t>
      </w:r>
      <w:r w:rsidR="001922B9" w:rsidRPr="009A5CE0">
        <w:rPr>
          <w:rFonts w:ascii="Arial" w:eastAsia="SimSun" w:hAnsi="Arial" w:cs="Arial"/>
          <w:sz w:val="24"/>
          <w:szCs w:val="24"/>
        </w:rPr>
        <w:t xml:space="preserve">oportunizou a todos um espaço para </w:t>
      </w:r>
      <w:r w:rsidR="001922B9" w:rsidRPr="009A5CE0">
        <w:rPr>
          <w:rFonts w:ascii="Arial" w:eastAsia="SimSun" w:hAnsi="Arial" w:cs="Arial"/>
          <w:b/>
          <w:bCs/>
          <w:sz w:val="24"/>
          <w:szCs w:val="24"/>
        </w:rPr>
        <w:t>“explicações pessoais”</w:t>
      </w:r>
      <w:r w:rsidR="001922B9" w:rsidRPr="009A5CE0">
        <w:rPr>
          <w:rFonts w:ascii="Arial" w:eastAsia="SimSun" w:hAnsi="Arial" w:cs="Arial"/>
          <w:sz w:val="24"/>
          <w:szCs w:val="24"/>
        </w:rPr>
        <w:t>, nos termos do Art. 90, Inciso XI, do Regimento Interno (</w:t>
      </w:r>
      <w:r w:rsidR="001922B9" w:rsidRPr="009A5CE0">
        <w:rPr>
          <w:rFonts w:ascii="Arial" w:eastAsia="SimSun" w:hAnsi="Arial" w:cs="Arial"/>
          <w:i/>
          <w:sz w:val="24"/>
          <w:szCs w:val="24"/>
        </w:rPr>
        <w:t>Resolução Nº 227, 10 de outubro de 2018</w:t>
      </w:r>
      <w:r w:rsidR="001922B9" w:rsidRPr="009A5CE0">
        <w:rPr>
          <w:rFonts w:ascii="Arial" w:eastAsia="SimSun" w:hAnsi="Arial" w:cs="Arial"/>
          <w:sz w:val="24"/>
          <w:szCs w:val="24"/>
        </w:rPr>
        <w:t xml:space="preserve">). Na oportunidade, </w:t>
      </w:r>
      <w:r w:rsidR="00F21E7C" w:rsidRPr="009A5CE0">
        <w:rPr>
          <w:rFonts w:ascii="Arial" w:eastAsia="SimSun" w:hAnsi="Arial" w:cs="Arial"/>
          <w:sz w:val="24"/>
          <w:szCs w:val="24"/>
        </w:rPr>
        <w:t xml:space="preserve">não houve nenhuma manifestação. </w:t>
      </w:r>
      <w:r w:rsidR="001E42EF" w:rsidRPr="009A5CE0">
        <w:rPr>
          <w:rFonts w:ascii="Arial" w:eastAsia="SimSun" w:hAnsi="Arial" w:cs="Arial"/>
          <w:sz w:val="24"/>
          <w:szCs w:val="24"/>
        </w:rPr>
        <w:t xml:space="preserve">Nada mais havendo a ser tratado, convidou a todos para se fazerem presentes na próxima </w:t>
      </w:r>
      <w:r w:rsidR="001E42EF" w:rsidRPr="009A5CE0">
        <w:rPr>
          <w:rFonts w:ascii="Arial" w:eastAsia="SimSun" w:hAnsi="Arial" w:cs="Arial"/>
          <w:b/>
          <w:sz w:val="24"/>
          <w:szCs w:val="24"/>
        </w:rPr>
        <w:t>Sessão Ordinária</w:t>
      </w:r>
      <w:r w:rsidR="001E42EF" w:rsidRPr="009A5CE0">
        <w:rPr>
          <w:rFonts w:ascii="Arial" w:eastAsia="SimSun" w:hAnsi="Arial" w:cs="Arial"/>
          <w:sz w:val="24"/>
          <w:szCs w:val="24"/>
        </w:rPr>
        <w:t xml:space="preserve"> a ser realizada </w:t>
      </w:r>
      <w:r w:rsidR="00F21E7C" w:rsidRPr="009A5CE0">
        <w:rPr>
          <w:rFonts w:ascii="Arial" w:eastAsia="SimSun" w:hAnsi="Arial" w:cs="Arial"/>
          <w:i/>
          <w:sz w:val="24"/>
          <w:szCs w:val="24"/>
        </w:rPr>
        <w:t xml:space="preserve">excepcionalmente </w:t>
      </w:r>
      <w:r w:rsidR="001E42EF" w:rsidRPr="009A5CE0">
        <w:rPr>
          <w:rFonts w:ascii="Arial" w:eastAsia="SimSun" w:hAnsi="Arial" w:cs="Arial"/>
          <w:sz w:val="24"/>
          <w:szCs w:val="24"/>
        </w:rPr>
        <w:t xml:space="preserve">no dia </w:t>
      </w:r>
      <w:r w:rsidR="00C63689" w:rsidRPr="009A5CE0">
        <w:rPr>
          <w:rFonts w:ascii="Arial" w:eastAsia="SimSun" w:hAnsi="Arial" w:cs="Arial"/>
          <w:b/>
          <w:sz w:val="24"/>
          <w:szCs w:val="24"/>
        </w:rPr>
        <w:t>1</w:t>
      </w:r>
      <w:r w:rsidR="00F21E7C" w:rsidRPr="009A5CE0">
        <w:rPr>
          <w:rFonts w:ascii="Arial" w:eastAsia="SimSun" w:hAnsi="Arial" w:cs="Arial"/>
          <w:b/>
          <w:sz w:val="24"/>
          <w:szCs w:val="24"/>
        </w:rPr>
        <w:t>5</w:t>
      </w:r>
      <w:r w:rsidR="00C63689" w:rsidRPr="009A5CE0">
        <w:rPr>
          <w:rFonts w:ascii="Arial" w:eastAsia="SimSun" w:hAnsi="Arial" w:cs="Arial"/>
          <w:b/>
          <w:sz w:val="24"/>
          <w:szCs w:val="24"/>
        </w:rPr>
        <w:t xml:space="preserve"> </w:t>
      </w:r>
      <w:r w:rsidR="001E42EF" w:rsidRPr="009A5CE0">
        <w:rPr>
          <w:rFonts w:ascii="Arial" w:eastAsia="SimSun" w:hAnsi="Arial" w:cs="Arial"/>
          <w:b/>
          <w:sz w:val="24"/>
          <w:szCs w:val="24"/>
        </w:rPr>
        <w:t xml:space="preserve">de </w:t>
      </w:r>
      <w:r w:rsidR="00C63689" w:rsidRPr="009A5CE0">
        <w:rPr>
          <w:rFonts w:ascii="Arial" w:eastAsia="SimSun" w:hAnsi="Arial" w:cs="Arial"/>
          <w:b/>
          <w:sz w:val="24"/>
          <w:szCs w:val="24"/>
        </w:rPr>
        <w:t>maio</w:t>
      </w:r>
      <w:r w:rsidR="00F21E7C" w:rsidRPr="009A5CE0">
        <w:rPr>
          <w:rFonts w:ascii="Arial" w:eastAsia="SimSun" w:hAnsi="Arial" w:cs="Arial"/>
          <w:b/>
          <w:sz w:val="24"/>
          <w:szCs w:val="24"/>
        </w:rPr>
        <w:t xml:space="preserve"> </w:t>
      </w:r>
      <w:r w:rsidR="00F21E7C" w:rsidRPr="009A5CE0">
        <w:rPr>
          <w:rFonts w:ascii="Arial" w:eastAsia="SimSun" w:hAnsi="Arial" w:cs="Arial"/>
          <w:i/>
          <w:sz w:val="24"/>
          <w:szCs w:val="24"/>
        </w:rPr>
        <w:t>(quinta-feira)</w:t>
      </w:r>
      <w:r w:rsidR="001E42EF" w:rsidRPr="009A5CE0">
        <w:rPr>
          <w:rFonts w:ascii="Arial" w:eastAsia="SimSun" w:hAnsi="Arial" w:cs="Arial"/>
          <w:b/>
          <w:sz w:val="24"/>
          <w:szCs w:val="24"/>
        </w:rPr>
        <w:t>,</w:t>
      </w:r>
      <w:r w:rsidR="001E42EF" w:rsidRPr="009A5CE0">
        <w:rPr>
          <w:rFonts w:ascii="Arial" w:eastAsia="SimSun" w:hAnsi="Arial" w:cs="Arial"/>
          <w:sz w:val="24"/>
          <w:szCs w:val="24"/>
        </w:rPr>
        <w:t xml:space="preserve"> </w:t>
      </w:r>
      <w:r w:rsidR="001E42EF" w:rsidRPr="009A5CE0">
        <w:rPr>
          <w:rFonts w:ascii="Arial" w:eastAsia="SimSun" w:hAnsi="Arial" w:cs="Arial"/>
          <w:bCs/>
          <w:sz w:val="24"/>
          <w:szCs w:val="24"/>
        </w:rPr>
        <w:t>c</w:t>
      </w:r>
      <w:r w:rsidR="001E42EF" w:rsidRPr="009A5CE0">
        <w:rPr>
          <w:rFonts w:ascii="Arial" w:eastAsia="SimSun" w:hAnsi="Arial" w:cs="Arial"/>
          <w:sz w:val="24"/>
          <w:szCs w:val="24"/>
        </w:rPr>
        <w:t xml:space="preserve">om início no horário das </w:t>
      </w:r>
      <w:r w:rsidR="001E42EF" w:rsidRPr="009A5CE0">
        <w:rPr>
          <w:rFonts w:ascii="Arial" w:eastAsia="SimSun" w:hAnsi="Arial" w:cs="Arial"/>
          <w:b/>
          <w:sz w:val="24"/>
          <w:szCs w:val="24"/>
        </w:rPr>
        <w:t xml:space="preserve">19:00hs. </w:t>
      </w:r>
      <w:r w:rsidR="001E42EF" w:rsidRPr="009A5CE0">
        <w:rPr>
          <w:rFonts w:ascii="Arial" w:eastAsia="SimSun" w:hAnsi="Arial" w:cs="Arial"/>
          <w:sz w:val="24"/>
          <w:szCs w:val="24"/>
        </w:rPr>
        <w:t xml:space="preserve">Desta forma, </w:t>
      </w:r>
      <w:r w:rsidR="001E42EF" w:rsidRPr="009A5CE0">
        <w:rPr>
          <w:rFonts w:ascii="Arial" w:hAnsi="Arial" w:cs="Arial"/>
          <w:sz w:val="24"/>
          <w:szCs w:val="24"/>
        </w:rPr>
        <w:t>d</w:t>
      </w:r>
      <w:r w:rsidR="001E42EF" w:rsidRPr="009A5CE0">
        <w:rPr>
          <w:rFonts w:ascii="Arial" w:eastAsia="SimSun" w:hAnsi="Arial" w:cs="Arial"/>
          <w:sz w:val="24"/>
          <w:szCs w:val="24"/>
        </w:rPr>
        <w:t xml:space="preserve">eclarou encerrada a presente Sessão Ordinária às </w:t>
      </w:r>
      <w:r w:rsidR="00F21E7C" w:rsidRPr="009A5CE0">
        <w:rPr>
          <w:rFonts w:ascii="Arial" w:eastAsia="SimSun" w:hAnsi="Arial" w:cs="Arial"/>
          <w:b/>
          <w:bCs/>
          <w:sz w:val="24"/>
          <w:szCs w:val="24"/>
        </w:rPr>
        <w:t>19</w:t>
      </w:r>
      <w:r w:rsidR="001E42EF" w:rsidRPr="009A5CE0">
        <w:rPr>
          <w:rFonts w:ascii="Arial" w:eastAsia="SimSun" w:hAnsi="Arial" w:cs="Arial"/>
          <w:b/>
          <w:bCs/>
          <w:sz w:val="24"/>
          <w:szCs w:val="24"/>
        </w:rPr>
        <w:t>:</w:t>
      </w:r>
      <w:r w:rsidR="00F21E7C" w:rsidRPr="009A5CE0">
        <w:rPr>
          <w:rFonts w:ascii="Arial" w:eastAsia="SimSun" w:hAnsi="Arial" w:cs="Arial"/>
          <w:b/>
          <w:bCs/>
          <w:sz w:val="24"/>
          <w:szCs w:val="24"/>
        </w:rPr>
        <w:t>55</w:t>
      </w:r>
      <w:r w:rsidR="001E42EF" w:rsidRPr="009A5CE0">
        <w:rPr>
          <w:rFonts w:ascii="Arial" w:eastAsia="SimSun" w:hAnsi="Arial" w:cs="Arial"/>
          <w:b/>
          <w:bCs/>
          <w:sz w:val="24"/>
          <w:szCs w:val="24"/>
        </w:rPr>
        <w:t xml:space="preserve"> </w:t>
      </w:r>
      <w:r w:rsidR="001E42EF" w:rsidRPr="009A5CE0">
        <w:rPr>
          <w:rFonts w:ascii="Arial" w:eastAsia="SimSun" w:hAnsi="Arial" w:cs="Arial"/>
          <w:sz w:val="24"/>
          <w:szCs w:val="24"/>
        </w:rPr>
        <w:t>(</w:t>
      </w:r>
      <w:r w:rsidR="00F21E7C" w:rsidRPr="009A5CE0">
        <w:rPr>
          <w:rFonts w:ascii="Arial" w:eastAsia="SimSun" w:hAnsi="Arial" w:cs="Arial"/>
          <w:i/>
          <w:sz w:val="24"/>
          <w:szCs w:val="24"/>
        </w:rPr>
        <w:t>dezenove</w:t>
      </w:r>
      <w:r w:rsidR="001E42EF" w:rsidRPr="009A5CE0">
        <w:rPr>
          <w:rFonts w:ascii="Arial" w:eastAsia="SimSun" w:hAnsi="Arial" w:cs="Arial"/>
          <w:i/>
          <w:sz w:val="24"/>
          <w:szCs w:val="24"/>
        </w:rPr>
        <w:t>)</w:t>
      </w:r>
      <w:r w:rsidR="001E42EF" w:rsidRPr="009A5CE0">
        <w:rPr>
          <w:rFonts w:ascii="Arial" w:eastAsia="SimSun" w:hAnsi="Arial" w:cs="Arial"/>
          <w:sz w:val="24"/>
          <w:szCs w:val="24"/>
        </w:rPr>
        <w:t xml:space="preserve"> horas (</w:t>
      </w:r>
      <w:r w:rsidR="00F21E7C" w:rsidRPr="009A5CE0">
        <w:rPr>
          <w:rFonts w:ascii="Arial" w:eastAsia="SimSun" w:hAnsi="Arial" w:cs="Arial"/>
          <w:i/>
          <w:sz w:val="24"/>
          <w:szCs w:val="24"/>
        </w:rPr>
        <w:t>cinquenta e cinco</w:t>
      </w:r>
      <w:r w:rsidR="001E42EF" w:rsidRPr="009A5CE0">
        <w:rPr>
          <w:rFonts w:ascii="Arial" w:eastAsia="SimSun" w:hAnsi="Arial" w:cs="Arial"/>
          <w:i/>
          <w:sz w:val="24"/>
          <w:szCs w:val="24"/>
        </w:rPr>
        <w:t>)</w:t>
      </w:r>
      <w:r w:rsidR="001E42EF" w:rsidRPr="009A5CE0">
        <w:rPr>
          <w:rFonts w:ascii="Arial" w:eastAsia="SimSun" w:hAnsi="Arial" w:cs="Arial"/>
          <w:sz w:val="24"/>
          <w:szCs w:val="24"/>
        </w:rPr>
        <w:t xml:space="preserve"> minutos. </w:t>
      </w:r>
      <w:r w:rsidR="001E42EF" w:rsidRPr="009A5CE0">
        <w:rPr>
          <w:rFonts w:ascii="Arial" w:hAnsi="Arial" w:cs="Arial"/>
          <w:color w:val="000000"/>
          <w:sz w:val="24"/>
          <w:szCs w:val="24"/>
        </w:rPr>
        <w:t>Assim sendo, eu,</w:t>
      </w:r>
      <w:r w:rsidR="001E42EF" w:rsidRPr="009A5CE0">
        <w:rPr>
          <w:rFonts w:ascii="Arial" w:hAnsi="Arial" w:cs="Arial"/>
          <w:b/>
          <w:i/>
          <w:color w:val="000000"/>
          <w:sz w:val="24"/>
          <w:szCs w:val="24"/>
        </w:rPr>
        <w:t xml:space="preserve"> CARMEN REGINA BOHN SEIDEL</w:t>
      </w:r>
      <w:r w:rsidR="001E42EF" w:rsidRPr="009A5CE0">
        <w:rPr>
          <w:rFonts w:ascii="Arial" w:hAnsi="Arial" w:cs="Arial"/>
          <w:b/>
          <w:color w:val="000000"/>
          <w:sz w:val="24"/>
          <w:szCs w:val="24"/>
        </w:rPr>
        <w:t>,</w:t>
      </w:r>
      <w:r w:rsidR="001E42EF" w:rsidRPr="009A5CE0">
        <w:rPr>
          <w:rFonts w:ascii="Arial" w:hAnsi="Arial" w:cs="Arial"/>
          <w:b/>
          <w:i/>
          <w:color w:val="000000"/>
          <w:sz w:val="24"/>
          <w:szCs w:val="24"/>
        </w:rPr>
        <w:t xml:space="preserve"> </w:t>
      </w:r>
      <w:r w:rsidR="001E42EF" w:rsidRPr="009A5CE0">
        <w:rPr>
          <w:rFonts w:ascii="Arial" w:hAnsi="Arial" w:cs="Arial"/>
          <w:color w:val="000000"/>
          <w:sz w:val="24"/>
          <w:szCs w:val="24"/>
        </w:rPr>
        <w:t>Assessora do Legislativo, lavrei a presente ata que será lida, discutida, votada e ass</w:t>
      </w:r>
      <w:r w:rsidR="00C60952" w:rsidRPr="009A5CE0">
        <w:rPr>
          <w:rFonts w:ascii="Arial" w:hAnsi="Arial" w:cs="Arial"/>
          <w:color w:val="000000"/>
          <w:sz w:val="24"/>
          <w:szCs w:val="24"/>
        </w:rPr>
        <w:t xml:space="preserve">inada pelos membros da Mesa Diretora, demais Vereadores, </w:t>
      </w:r>
      <w:r w:rsidR="00C60952" w:rsidRPr="009A5CE0">
        <w:rPr>
          <w:rFonts w:ascii="Arial" w:hAnsi="Arial" w:cs="Arial"/>
          <w:sz w:val="24"/>
          <w:szCs w:val="24"/>
        </w:rPr>
        <w:t>por mim</w:t>
      </w:r>
      <w:r w:rsidR="00C63689" w:rsidRPr="009A5CE0">
        <w:rPr>
          <w:rFonts w:ascii="Arial" w:hAnsi="Arial" w:cs="Arial"/>
          <w:sz w:val="24"/>
          <w:szCs w:val="24"/>
        </w:rPr>
        <w:t xml:space="preserve"> e </w:t>
      </w:r>
      <w:r w:rsidR="00C60952" w:rsidRPr="009A5CE0">
        <w:rPr>
          <w:rFonts w:ascii="Arial" w:hAnsi="Arial" w:cs="Arial"/>
          <w:sz w:val="24"/>
          <w:szCs w:val="24"/>
        </w:rPr>
        <w:t xml:space="preserve">por </w:t>
      </w:r>
      <w:proofErr w:type="spellStart"/>
      <w:r w:rsidR="00C60952" w:rsidRPr="009A5CE0">
        <w:rPr>
          <w:rFonts w:ascii="Arial" w:hAnsi="Arial" w:cs="Arial"/>
          <w:b/>
          <w:sz w:val="24"/>
          <w:szCs w:val="24"/>
        </w:rPr>
        <w:t>Liziane</w:t>
      </w:r>
      <w:proofErr w:type="spellEnd"/>
      <w:r w:rsidR="00C60952" w:rsidRPr="009A5CE0">
        <w:rPr>
          <w:rFonts w:ascii="Arial" w:hAnsi="Arial" w:cs="Arial"/>
          <w:b/>
          <w:sz w:val="24"/>
          <w:szCs w:val="24"/>
        </w:rPr>
        <w:t xml:space="preserve"> Beatriz </w:t>
      </w:r>
      <w:proofErr w:type="spellStart"/>
      <w:r w:rsidR="00C60952" w:rsidRPr="009A5CE0">
        <w:rPr>
          <w:rFonts w:ascii="Arial" w:hAnsi="Arial" w:cs="Arial"/>
          <w:b/>
          <w:sz w:val="24"/>
          <w:szCs w:val="24"/>
        </w:rPr>
        <w:t>Heissler</w:t>
      </w:r>
      <w:proofErr w:type="spellEnd"/>
      <w:r w:rsidR="00C60952" w:rsidRPr="009A5CE0">
        <w:rPr>
          <w:rFonts w:ascii="Arial" w:hAnsi="Arial" w:cs="Arial"/>
          <w:sz w:val="24"/>
          <w:szCs w:val="24"/>
        </w:rPr>
        <w:t>, Assessora Jurídica desta Casa, n</w:t>
      </w:r>
      <w:r w:rsidR="00C60952" w:rsidRPr="009A5CE0">
        <w:rPr>
          <w:rFonts w:ascii="Arial" w:hAnsi="Arial" w:cs="Arial"/>
          <w:color w:val="000000"/>
          <w:sz w:val="24"/>
          <w:szCs w:val="24"/>
        </w:rPr>
        <w:t xml:space="preserve">a próxima sessão. </w:t>
      </w:r>
      <w:r w:rsidR="00C60952" w:rsidRPr="009A5CE0">
        <w:rPr>
          <w:rFonts w:ascii="Arial" w:hAnsi="Arial" w:cs="Arial"/>
          <w:sz w:val="24"/>
          <w:szCs w:val="24"/>
        </w:rPr>
        <w:t xml:space="preserve">  </w:t>
      </w:r>
    </w:p>
    <w:p w14:paraId="05BF8AFA" w14:textId="77777777" w:rsidR="00AE6B20" w:rsidRDefault="00AE6B20" w:rsidP="006D2BDF">
      <w:pPr>
        <w:spacing w:after="0"/>
        <w:ind w:right="1560" w:hanging="283"/>
        <w:jc w:val="both"/>
        <w:rPr>
          <w:b/>
          <w:sz w:val="26"/>
          <w:szCs w:val="26"/>
          <w:lang w:val="en-US"/>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3896F75D" w14:textId="392DD0E1"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721E8701"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8F6D80">
        <w:rPr>
          <w:b/>
          <w:sz w:val="26"/>
        </w:rPr>
        <w:t xml:space="preserve">LUIS GUSTAVO BECKER                                </w:t>
      </w:r>
      <w:r>
        <w:rPr>
          <w:b/>
          <w:sz w:val="26"/>
        </w:rPr>
        <w:t xml:space="preserve">SELSON JOSÉ KIRCH              </w:t>
      </w:r>
    </w:p>
    <w:p w14:paraId="1920053B" w14:textId="034381C1" w:rsidR="006242FE" w:rsidRDefault="00FD4980" w:rsidP="006242FE">
      <w:pPr>
        <w:spacing w:after="0"/>
        <w:jc w:val="both"/>
        <w:rPr>
          <w:rFonts w:ascii="Arial" w:hAnsi="Arial"/>
          <w:b/>
          <w:sz w:val="16"/>
        </w:rPr>
      </w:pPr>
      <w:r>
        <w:rPr>
          <w:rFonts w:ascii="Arial" w:hAnsi="Arial"/>
          <w:b/>
          <w:sz w:val="16"/>
        </w:rPr>
        <w:t>1</w:t>
      </w:r>
      <w:r w:rsidR="008F6D80">
        <w:rPr>
          <w:rFonts w:ascii="Arial" w:hAnsi="Arial"/>
          <w:b/>
          <w:sz w:val="16"/>
        </w:rPr>
        <w:t>º SECRETÁRIO – LÍDER DA BANCADA</w:t>
      </w:r>
      <w:r>
        <w:rPr>
          <w:rFonts w:ascii="Arial" w:hAnsi="Arial"/>
          <w:b/>
          <w:sz w:val="16"/>
        </w:rPr>
        <w:t xml:space="preserve"> PSDB</w:t>
      </w:r>
      <w:r w:rsidR="006242FE">
        <w:rPr>
          <w:rFonts w:ascii="Arial" w:hAnsi="Arial"/>
          <w:b/>
          <w:sz w:val="16"/>
        </w:rPr>
        <w:t xml:space="preserve">                </w:t>
      </w:r>
      <w:r>
        <w:rPr>
          <w:rFonts w:ascii="Arial" w:hAnsi="Arial"/>
          <w:b/>
          <w:sz w:val="16"/>
        </w:rPr>
        <w:t xml:space="preserve">   </w:t>
      </w:r>
      <w:r w:rsidR="006242FE">
        <w:rPr>
          <w:rFonts w:ascii="Arial" w:hAnsi="Arial"/>
          <w:b/>
          <w:sz w:val="16"/>
        </w:rPr>
        <w:t xml:space="preserve"> 2º SECRETÁRIO </w:t>
      </w:r>
      <w:r w:rsidR="002F389C">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p>
    <w:p w14:paraId="4033AA36" w14:textId="1A0DF988"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507D2E70"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61831873"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466E3433"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6D6B6A6F"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5734570D" w14:textId="3E099C44" w:rsidR="00312E33" w:rsidRDefault="006242FE" w:rsidP="00F24C51">
      <w:pPr>
        <w:spacing w:after="0" w:line="257" w:lineRule="auto"/>
        <w:rPr>
          <w:b/>
          <w:sz w:val="26"/>
        </w:rPr>
      </w:pPr>
      <w:r>
        <w:rPr>
          <w:b/>
          <w:sz w:val="26"/>
        </w:rPr>
        <w:t xml:space="preserve">ELSTOR HEINEN  </w:t>
      </w:r>
      <w:r w:rsidR="00F24C51">
        <w:rPr>
          <w:b/>
          <w:sz w:val="26"/>
        </w:rPr>
        <w:t xml:space="preserve">                                          </w:t>
      </w:r>
      <w:r w:rsidR="00312E33">
        <w:rPr>
          <w:b/>
          <w:sz w:val="26"/>
        </w:rPr>
        <w:t xml:space="preserve">  </w:t>
      </w:r>
    </w:p>
    <w:p w14:paraId="20548CB7" w14:textId="1429BC98" w:rsidR="00F24C51" w:rsidRDefault="002F389C" w:rsidP="00F24C51">
      <w:pPr>
        <w:spacing w:after="0" w:line="257" w:lineRule="auto"/>
        <w:rPr>
          <w:rFonts w:eastAsia="Batang"/>
        </w:rPr>
      </w:pPr>
      <w:r>
        <w:rPr>
          <w:b/>
          <w:sz w:val="26"/>
        </w:rPr>
        <w:t xml:space="preserve">  </w:t>
      </w:r>
      <w:r w:rsidR="006242FE">
        <w:rPr>
          <w:rFonts w:ascii="Arial" w:hAnsi="Arial"/>
          <w:b/>
          <w:sz w:val="16"/>
        </w:rPr>
        <w:t xml:space="preserve">BANCADA PP           </w:t>
      </w:r>
      <w:r>
        <w:rPr>
          <w:rFonts w:ascii="Arial" w:hAnsi="Arial"/>
          <w:b/>
          <w:sz w:val="16"/>
        </w:rPr>
        <w:t xml:space="preserve">                                                    </w:t>
      </w:r>
      <w:r w:rsidR="00312E33">
        <w:rPr>
          <w:rFonts w:ascii="Arial" w:hAnsi="Arial"/>
          <w:b/>
          <w:sz w:val="16"/>
        </w:rPr>
        <w:t xml:space="preserve">          </w:t>
      </w:r>
    </w:p>
    <w:p w14:paraId="178E112F" w14:textId="77777777" w:rsidR="00AE6B20" w:rsidRDefault="002F389C" w:rsidP="00312E33">
      <w:pPr>
        <w:tabs>
          <w:tab w:val="left" w:pos="3969"/>
        </w:tabs>
        <w:spacing w:after="0"/>
        <w:ind w:hanging="142"/>
        <w:rPr>
          <w:rFonts w:ascii="Arial" w:hAnsi="Arial"/>
          <w:b/>
          <w:sz w:val="16"/>
        </w:rPr>
      </w:pPr>
      <w:r>
        <w:rPr>
          <w:rFonts w:ascii="Arial" w:hAnsi="Arial"/>
          <w:b/>
          <w:sz w:val="16"/>
        </w:rPr>
        <w:t xml:space="preserve">      </w:t>
      </w:r>
      <w:r w:rsidR="006242FE">
        <w:rPr>
          <w:rFonts w:ascii="Arial" w:hAnsi="Arial"/>
          <w:b/>
          <w:sz w:val="16"/>
        </w:rPr>
        <w:t xml:space="preserve">                           </w:t>
      </w:r>
    </w:p>
    <w:p w14:paraId="3AE4815A" w14:textId="4035F07F" w:rsidR="006242FE" w:rsidRDefault="006242FE" w:rsidP="00312E33">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6E14DC75" w14:textId="77777777" w:rsidR="00065FEF" w:rsidRDefault="00065FEF" w:rsidP="002F389C">
      <w:pPr>
        <w:spacing w:after="0" w:line="257" w:lineRule="auto"/>
      </w:pPr>
    </w:p>
    <w:p w14:paraId="315A6CC4" w14:textId="77777777" w:rsidR="00065FEF" w:rsidRDefault="00065FEF" w:rsidP="002F389C">
      <w:pPr>
        <w:spacing w:after="0" w:line="257" w:lineRule="auto"/>
      </w:pPr>
    </w:p>
    <w:p w14:paraId="7BA2F03E" w14:textId="77777777" w:rsidR="00861014" w:rsidRDefault="00861014" w:rsidP="002F389C">
      <w:pPr>
        <w:spacing w:after="0" w:line="257" w:lineRule="auto"/>
      </w:pPr>
    </w:p>
    <w:p w14:paraId="100F0F45" w14:textId="77777777" w:rsidR="009A1416" w:rsidRDefault="009A1416" w:rsidP="002F389C">
      <w:pPr>
        <w:spacing w:after="0" w:line="257" w:lineRule="auto"/>
      </w:pPr>
      <w:bookmarkStart w:id="0" w:name="_GoBack"/>
      <w:bookmarkEnd w:id="0"/>
    </w:p>
    <w:p w14:paraId="2CC98B55" w14:textId="77777777" w:rsidR="009A1416" w:rsidRDefault="009A1416" w:rsidP="002F389C">
      <w:pPr>
        <w:spacing w:after="0" w:line="257" w:lineRule="auto"/>
      </w:pPr>
    </w:p>
    <w:p w14:paraId="4AF2F75F" w14:textId="77777777" w:rsidR="009A1416" w:rsidRDefault="009A1416" w:rsidP="002F389C">
      <w:pPr>
        <w:spacing w:after="0" w:line="257" w:lineRule="auto"/>
      </w:pPr>
    </w:p>
    <w:p w14:paraId="6608D9E4" w14:textId="77777777" w:rsidR="009A1416" w:rsidRDefault="009A1416" w:rsidP="002F389C">
      <w:pPr>
        <w:spacing w:after="0" w:line="257" w:lineRule="auto"/>
      </w:pPr>
    </w:p>
    <w:p w14:paraId="7C9BEC9F" w14:textId="77777777" w:rsidR="009A1416" w:rsidRDefault="009A1416" w:rsidP="002F389C">
      <w:pPr>
        <w:spacing w:after="0" w:line="257" w:lineRule="auto"/>
      </w:pPr>
    </w:p>
    <w:p w14:paraId="04D18614" w14:textId="77777777" w:rsidR="009A1416" w:rsidRDefault="009A1416" w:rsidP="002F389C">
      <w:pPr>
        <w:spacing w:after="0" w:line="257" w:lineRule="auto"/>
      </w:pPr>
    </w:p>
    <w:p w14:paraId="7511598C" w14:textId="77777777" w:rsidR="009A1416" w:rsidRDefault="009A1416" w:rsidP="002F389C">
      <w:pPr>
        <w:spacing w:after="0" w:line="257" w:lineRule="auto"/>
      </w:pPr>
    </w:p>
    <w:p w14:paraId="35A5371D" w14:textId="77777777" w:rsidR="009A1416" w:rsidRDefault="009A1416" w:rsidP="002F389C">
      <w:pPr>
        <w:spacing w:after="0" w:line="257" w:lineRule="auto"/>
      </w:pPr>
    </w:p>
    <w:p w14:paraId="1E4012B4" w14:textId="77777777" w:rsidR="009A1416" w:rsidRDefault="009A1416" w:rsidP="002F389C">
      <w:pPr>
        <w:spacing w:after="0" w:line="257" w:lineRule="auto"/>
      </w:pPr>
    </w:p>
    <w:p w14:paraId="34E787EA" w14:textId="77777777" w:rsidR="00861014" w:rsidRDefault="00861014" w:rsidP="002F389C">
      <w:pPr>
        <w:spacing w:after="0" w:line="257" w:lineRule="auto"/>
      </w:pPr>
    </w:p>
    <w:p w14:paraId="3155EC8F" w14:textId="77777777" w:rsidR="00861014" w:rsidRDefault="00861014" w:rsidP="002F389C">
      <w:pPr>
        <w:spacing w:after="0" w:line="257" w:lineRule="auto"/>
      </w:pPr>
    </w:p>
    <w:p w14:paraId="4860E78A" w14:textId="77777777" w:rsidR="00861014" w:rsidRDefault="00861014" w:rsidP="002F389C">
      <w:pPr>
        <w:spacing w:after="0" w:line="257" w:lineRule="auto"/>
      </w:pPr>
    </w:p>
    <w:sectPr w:rsidR="00861014"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83AA2" w14:textId="77777777" w:rsidR="00A51F39" w:rsidRDefault="00A51F39" w:rsidP="008E0E3B">
      <w:pPr>
        <w:spacing w:after="0" w:line="240" w:lineRule="auto"/>
      </w:pPr>
      <w:r>
        <w:separator/>
      </w:r>
    </w:p>
  </w:endnote>
  <w:endnote w:type="continuationSeparator" w:id="0">
    <w:p w14:paraId="63ADE9DD" w14:textId="77777777" w:rsidR="00A51F39" w:rsidRDefault="00A51F39"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A0154C" w:rsidRDefault="00A0154C"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A0154C" w:rsidRPr="00D07AFA" w:rsidRDefault="00A0154C"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A0154C" w:rsidRPr="00D07AFA" w:rsidRDefault="00A0154C" w:rsidP="00D07AFA">
    <w:pPr>
      <w:pStyle w:val="Rodap"/>
      <w:rPr>
        <w:sz w:val="17"/>
        <w:szCs w:val="17"/>
      </w:rPr>
    </w:pPr>
  </w:p>
  <w:p w14:paraId="39613246" w14:textId="77777777" w:rsidR="00A0154C" w:rsidRDefault="00A0154C"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DCC11" w14:textId="77777777" w:rsidR="00A51F39" w:rsidRDefault="00A51F39" w:rsidP="008E0E3B">
      <w:pPr>
        <w:spacing w:after="0" w:line="240" w:lineRule="auto"/>
      </w:pPr>
      <w:r>
        <w:separator/>
      </w:r>
    </w:p>
  </w:footnote>
  <w:footnote w:type="continuationSeparator" w:id="0">
    <w:p w14:paraId="5ADFFF31" w14:textId="77777777" w:rsidR="00A51F39" w:rsidRDefault="00A51F39"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A0154C" w:rsidRDefault="00A0154C"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A0154C" w:rsidRPr="003A06DA" w:rsidRDefault="00A0154C"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A0154C" w:rsidRPr="003A06DA" w:rsidRDefault="00A0154C"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A0154C" w:rsidRPr="003A06DA" w:rsidRDefault="00A0154C"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A0154C" w:rsidRPr="003A06DA" w:rsidRDefault="00A0154C"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048A3"/>
    <w:rsid w:val="000127AA"/>
    <w:rsid w:val="00013561"/>
    <w:rsid w:val="000139E4"/>
    <w:rsid w:val="00021F60"/>
    <w:rsid w:val="000237BB"/>
    <w:rsid w:val="00023C83"/>
    <w:rsid w:val="00032769"/>
    <w:rsid w:val="00033179"/>
    <w:rsid w:val="00035593"/>
    <w:rsid w:val="00035A71"/>
    <w:rsid w:val="00037ED8"/>
    <w:rsid w:val="00044BFD"/>
    <w:rsid w:val="00045ACD"/>
    <w:rsid w:val="00050FEB"/>
    <w:rsid w:val="000567AB"/>
    <w:rsid w:val="000572DE"/>
    <w:rsid w:val="00057FC5"/>
    <w:rsid w:val="0006158E"/>
    <w:rsid w:val="00065FEF"/>
    <w:rsid w:val="00067B6D"/>
    <w:rsid w:val="000701F9"/>
    <w:rsid w:val="000706E0"/>
    <w:rsid w:val="0007070E"/>
    <w:rsid w:val="00073992"/>
    <w:rsid w:val="0007744C"/>
    <w:rsid w:val="00080030"/>
    <w:rsid w:val="00084FC3"/>
    <w:rsid w:val="000866D8"/>
    <w:rsid w:val="000904CC"/>
    <w:rsid w:val="000919B1"/>
    <w:rsid w:val="00095477"/>
    <w:rsid w:val="00097126"/>
    <w:rsid w:val="00097791"/>
    <w:rsid w:val="000A376A"/>
    <w:rsid w:val="000A54B3"/>
    <w:rsid w:val="000B25DD"/>
    <w:rsid w:val="000B470B"/>
    <w:rsid w:val="000B4E78"/>
    <w:rsid w:val="000C0836"/>
    <w:rsid w:val="000C2FFB"/>
    <w:rsid w:val="000C3E68"/>
    <w:rsid w:val="000D2085"/>
    <w:rsid w:val="000D2F58"/>
    <w:rsid w:val="000D5C6F"/>
    <w:rsid w:val="000E0367"/>
    <w:rsid w:val="000E3352"/>
    <w:rsid w:val="000E3EED"/>
    <w:rsid w:val="000E657A"/>
    <w:rsid w:val="000F2A8B"/>
    <w:rsid w:val="000F3ACD"/>
    <w:rsid w:val="000F5665"/>
    <w:rsid w:val="001003C0"/>
    <w:rsid w:val="001012F1"/>
    <w:rsid w:val="00102AA2"/>
    <w:rsid w:val="00102DFE"/>
    <w:rsid w:val="001076A4"/>
    <w:rsid w:val="0011026C"/>
    <w:rsid w:val="00111FDB"/>
    <w:rsid w:val="00113743"/>
    <w:rsid w:val="00115E28"/>
    <w:rsid w:val="00120720"/>
    <w:rsid w:val="00123FA0"/>
    <w:rsid w:val="001242B3"/>
    <w:rsid w:val="00124770"/>
    <w:rsid w:val="00124A7D"/>
    <w:rsid w:val="00127548"/>
    <w:rsid w:val="0013411F"/>
    <w:rsid w:val="00136192"/>
    <w:rsid w:val="00141FBB"/>
    <w:rsid w:val="00143539"/>
    <w:rsid w:val="00143DED"/>
    <w:rsid w:val="00145747"/>
    <w:rsid w:val="0015043E"/>
    <w:rsid w:val="00152706"/>
    <w:rsid w:val="0015427D"/>
    <w:rsid w:val="00155BF5"/>
    <w:rsid w:val="00160F5F"/>
    <w:rsid w:val="00161634"/>
    <w:rsid w:val="00166B71"/>
    <w:rsid w:val="0017125A"/>
    <w:rsid w:val="0017392E"/>
    <w:rsid w:val="0018000B"/>
    <w:rsid w:val="00180AA1"/>
    <w:rsid w:val="001829C6"/>
    <w:rsid w:val="00186300"/>
    <w:rsid w:val="00186C59"/>
    <w:rsid w:val="001914BF"/>
    <w:rsid w:val="001915A7"/>
    <w:rsid w:val="00191F69"/>
    <w:rsid w:val="001922B9"/>
    <w:rsid w:val="00192882"/>
    <w:rsid w:val="00193E72"/>
    <w:rsid w:val="001A31CB"/>
    <w:rsid w:val="001B267E"/>
    <w:rsid w:val="001B2F9B"/>
    <w:rsid w:val="001B5A57"/>
    <w:rsid w:val="001C1FCF"/>
    <w:rsid w:val="001C47B9"/>
    <w:rsid w:val="001C47F1"/>
    <w:rsid w:val="001D1062"/>
    <w:rsid w:val="001D2C52"/>
    <w:rsid w:val="001D3CF4"/>
    <w:rsid w:val="001D40AD"/>
    <w:rsid w:val="001E2A05"/>
    <w:rsid w:val="001E3AAD"/>
    <w:rsid w:val="001E3ACC"/>
    <w:rsid w:val="001E42EF"/>
    <w:rsid w:val="001E58E8"/>
    <w:rsid w:val="001E5D12"/>
    <w:rsid w:val="001E7AAB"/>
    <w:rsid w:val="001F53FD"/>
    <w:rsid w:val="001F56F8"/>
    <w:rsid w:val="001F7FBF"/>
    <w:rsid w:val="00200325"/>
    <w:rsid w:val="0020563A"/>
    <w:rsid w:val="0020681A"/>
    <w:rsid w:val="002111B9"/>
    <w:rsid w:val="00211468"/>
    <w:rsid w:val="0021454B"/>
    <w:rsid w:val="002168A4"/>
    <w:rsid w:val="0022076E"/>
    <w:rsid w:val="00221618"/>
    <w:rsid w:val="0022282F"/>
    <w:rsid w:val="00223A17"/>
    <w:rsid w:val="00224076"/>
    <w:rsid w:val="00226772"/>
    <w:rsid w:val="00227F0E"/>
    <w:rsid w:val="002302DC"/>
    <w:rsid w:val="00233E8C"/>
    <w:rsid w:val="00234348"/>
    <w:rsid w:val="002357B7"/>
    <w:rsid w:val="002377C9"/>
    <w:rsid w:val="00240F84"/>
    <w:rsid w:val="00242EB3"/>
    <w:rsid w:val="002440E7"/>
    <w:rsid w:val="00246589"/>
    <w:rsid w:val="00251FCB"/>
    <w:rsid w:val="002525F7"/>
    <w:rsid w:val="00254675"/>
    <w:rsid w:val="002565E8"/>
    <w:rsid w:val="0025690C"/>
    <w:rsid w:val="0026265A"/>
    <w:rsid w:val="00263C48"/>
    <w:rsid w:val="00266BEA"/>
    <w:rsid w:val="002674C3"/>
    <w:rsid w:val="00275EC5"/>
    <w:rsid w:val="00276903"/>
    <w:rsid w:val="00277201"/>
    <w:rsid w:val="00280180"/>
    <w:rsid w:val="002816E7"/>
    <w:rsid w:val="0028303B"/>
    <w:rsid w:val="00292736"/>
    <w:rsid w:val="00295506"/>
    <w:rsid w:val="002959B9"/>
    <w:rsid w:val="00296E4E"/>
    <w:rsid w:val="00296F2A"/>
    <w:rsid w:val="002A2822"/>
    <w:rsid w:val="002A2F0D"/>
    <w:rsid w:val="002A2FD0"/>
    <w:rsid w:val="002A587B"/>
    <w:rsid w:val="002A58F4"/>
    <w:rsid w:val="002A67A9"/>
    <w:rsid w:val="002B6C4B"/>
    <w:rsid w:val="002B7305"/>
    <w:rsid w:val="002C52A0"/>
    <w:rsid w:val="002C5626"/>
    <w:rsid w:val="002D023E"/>
    <w:rsid w:val="002D0412"/>
    <w:rsid w:val="002D150D"/>
    <w:rsid w:val="002D3520"/>
    <w:rsid w:val="002D4AE7"/>
    <w:rsid w:val="002D5EE8"/>
    <w:rsid w:val="002D6C3D"/>
    <w:rsid w:val="002E000B"/>
    <w:rsid w:val="002E2BDA"/>
    <w:rsid w:val="002E3FE2"/>
    <w:rsid w:val="002E42D6"/>
    <w:rsid w:val="002E5627"/>
    <w:rsid w:val="002E7AB1"/>
    <w:rsid w:val="002E7BC3"/>
    <w:rsid w:val="002F07FA"/>
    <w:rsid w:val="002F1B28"/>
    <w:rsid w:val="002F2413"/>
    <w:rsid w:val="002F389C"/>
    <w:rsid w:val="002F5C31"/>
    <w:rsid w:val="002F6026"/>
    <w:rsid w:val="003003A9"/>
    <w:rsid w:val="00300870"/>
    <w:rsid w:val="00300974"/>
    <w:rsid w:val="003029A6"/>
    <w:rsid w:val="003063B5"/>
    <w:rsid w:val="00310175"/>
    <w:rsid w:val="003126F3"/>
    <w:rsid w:val="00312E33"/>
    <w:rsid w:val="003166ED"/>
    <w:rsid w:val="00316B77"/>
    <w:rsid w:val="00317641"/>
    <w:rsid w:val="00325A35"/>
    <w:rsid w:val="003303AF"/>
    <w:rsid w:val="00332481"/>
    <w:rsid w:val="00336C09"/>
    <w:rsid w:val="00337283"/>
    <w:rsid w:val="003423B3"/>
    <w:rsid w:val="003427BC"/>
    <w:rsid w:val="0035101F"/>
    <w:rsid w:val="00353721"/>
    <w:rsid w:val="00357502"/>
    <w:rsid w:val="003673C8"/>
    <w:rsid w:val="00376CE3"/>
    <w:rsid w:val="003808E7"/>
    <w:rsid w:val="00382803"/>
    <w:rsid w:val="00387037"/>
    <w:rsid w:val="003878C4"/>
    <w:rsid w:val="003900CC"/>
    <w:rsid w:val="003916DC"/>
    <w:rsid w:val="00393203"/>
    <w:rsid w:val="003959BF"/>
    <w:rsid w:val="00396400"/>
    <w:rsid w:val="003A06DA"/>
    <w:rsid w:val="003A2AF0"/>
    <w:rsid w:val="003A35BE"/>
    <w:rsid w:val="003A3F7D"/>
    <w:rsid w:val="003A5397"/>
    <w:rsid w:val="003A6D42"/>
    <w:rsid w:val="003A7F93"/>
    <w:rsid w:val="003B01A1"/>
    <w:rsid w:val="003B30BF"/>
    <w:rsid w:val="003B3D74"/>
    <w:rsid w:val="003B4B92"/>
    <w:rsid w:val="003B6ED4"/>
    <w:rsid w:val="003B7E83"/>
    <w:rsid w:val="003B7FFD"/>
    <w:rsid w:val="003C1694"/>
    <w:rsid w:val="003C2507"/>
    <w:rsid w:val="003C261F"/>
    <w:rsid w:val="003C3CE1"/>
    <w:rsid w:val="003C5AAD"/>
    <w:rsid w:val="003D0319"/>
    <w:rsid w:val="003D4889"/>
    <w:rsid w:val="003D7068"/>
    <w:rsid w:val="003D78CA"/>
    <w:rsid w:val="003E2605"/>
    <w:rsid w:val="003E5435"/>
    <w:rsid w:val="003E5B93"/>
    <w:rsid w:val="003E64AF"/>
    <w:rsid w:val="003E7C36"/>
    <w:rsid w:val="003E7FA0"/>
    <w:rsid w:val="003F0447"/>
    <w:rsid w:val="003F7FD0"/>
    <w:rsid w:val="00401116"/>
    <w:rsid w:val="004053B6"/>
    <w:rsid w:val="0040552D"/>
    <w:rsid w:val="004063C9"/>
    <w:rsid w:val="00406ACB"/>
    <w:rsid w:val="00407507"/>
    <w:rsid w:val="00407B4E"/>
    <w:rsid w:val="0041027D"/>
    <w:rsid w:val="004130FA"/>
    <w:rsid w:val="00414DF7"/>
    <w:rsid w:val="00416060"/>
    <w:rsid w:val="00417058"/>
    <w:rsid w:val="0042224B"/>
    <w:rsid w:val="00425493"/>
    <w:rsid w:val="0043109C"/>
    <w:rsid w:val="00431ABB"/>
    <w:rsid w:val="00431EB0"/>
    <w:rsid w:val="0043364B"/>
    <w:rsid w:val="00434147"/>
    <w:rsid w:val="00436F58"/>
    <w:rsid w:val="00437594"/>
    <w:rsid w:val="00444E08"/>
    <w:rsid w:val="004510BD"/>
    <w:rsid w:val="00451133"/>
    <w:rsid w:val="00454BBD"/>
    <w:rsid w:val="00465D5A"/>
    <w:rsid w:val="00465E5E"/>
    <w:rsid w:val="004679AB"/>
    <w:rsid w:val="0047396F"/>
    <w:rsid w:val="004825B2"/>
    <w:rsid w:val="0048737E"/>
    <w:rsid w:val="00490777"/>
    <w:rsid w:val="00491681"/>
    <w:rsid w:val="00491DC1"/>
    <w:rsid w:val="004A20AE"/>
    <w:rsid w:val="004A2680"/>
    <w:rsid w:val="004A3EA9"/>
    <w:rsid w:val="004A682A"/>
    <w:rsid w:val="004B3F7A"/>
    <w:rsid w:val="004B5C9C"/>
    <w:rsid w:val="004C1067"/>
    <w:rsid w:val="004C5274"/>
    <w:rsid w:val="004C671F"/>
    <w:rsid w:val="004C704E"/>
    <w:rsid w:val="004C707F"/>
    <w:rsid w:val="004D38FA"/>
    <w:rsid w:val="004D45D2"/>
    <w:rsid w:val="004D47A2"/>
    <w:rsid w:val="004D598F"/>
    <w:rsid w:val="004E2FDF"/>
    <w:rsid w:val="004E33B2"/>
    <w:rsid w:val="004E5B73"/>
    <w:rsid w:val="004F179A"/>
    <w:rsid w:val="004F4D8F"/>
    <w:rsid w:val="0050059C"/>
    <w:rsid w:val="00500EC9"/>
    <w:rsid w:val="00501E23"/>
    <w:rsid w:val="00505C7C"/>
    <w:rsid w:val="00506870"/>
    <w:rsid w:val="00506BA1"/>
    <w:rsid w:val="005137F6"/>
    <w:rsid w:val="0052023B"/>
    <w:rsid w:val="00532477"/>
    <w:rsid w:val="00534CB4"/>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8174D"/>
    <w:rsid w:val="00581C4D"/>
    <w:rsid w:val="005850E5"/>
    <w:rsid w:val="00586474"/>
    <w:rsid w:val="00590B9B"/>
    <w:rsid w:val="00590DFA"/>
    <w:rsid w:val="005921B4"/>
    <w:rsid w:val="005960E3"/>
    <w:rsid w:val="00596FF2"/>
    <w:rsid w:val="005A00AA"/>
    <w:rsid w:val="005A547E"/>
    <w:rsid w:val="005A6C9A"/>
    <w:rsid w:val="005A6CF0"/>
    <w:rsid w:val="005A6E4D"/>
    <w:rsid w:val="005B265A"/>
    <w:rsid w:val="005B3FC2"/>
    <w:rsid w:val="005B44B8"/>
    <w:rsid w:val="005D41B6"/>
    <w:rsid w:val="005D43B1"/>
    <w:rsid w:val="005D4D8D"/>
    <w:rsid w:val="005E3A03"/>
    <w:rsid w:val="005E6FC3"/>
    <w:rsid w:val="005F2582"/>
    <w:rsid w:val="005F3A24"/>
    <w:rsid w:val="0061027B"/>
    <w:rsid w:val="00612120"/>
    <w:rsid w:val="006139AE"/>
    <w:rsid w:val="006145AE"/>
    <w:rsid w:val="00616838"/>
    <w:rsid w:val="00620F7F"/>
    <w:rsid w:val="006218E4"/>
    <w:rsid w:val="006242FE"/>
    <w:rsid w:val="006249BF"/>
    <w:rsid w:val="00624F14"/>
    <w:rsid w:val="00625F71"/>
    <w:rsid w:val="00627D42"/>
    <w:rsid w:val="00634580"/>
    <w:rsid w:val="0063554D"/>
    <w:rsid w:val="006408A1"/>
    <w:rsid w:val="0064319E"/>
    <w:rsid w:val="006529E5"/>
    <w:rsid w:val="006669AF"/>
    <w:rsid w:val="006704CA"/>
    <w:rsid w:val="0069148C"/>
    <w:rsid w:val="0069355F"/>
    <w:rsid w:val="00696710"/>
    <w:rsid w:val="00697E87"/>
    <w:rsid w:val="006A07AC"/>
    <w:rsid w:val="006A473F"/>
    <w:rsid w:val="006B1911"/>
    <w:rsid w:val="006C1C61"/>
    <w:rsid w:val="006C2DD0"/>
    <w:rsid w:val="006C4E85"/>
    <w:rsid w:val="006D0297"/>
    <w:rsid w:val="006D2BDF"/>
    <w:rsid w:val="006D3A40"/>
    <w:rsid w:val="006D3D2D"/>
    <w:rsid w:val="006D6541"/>
    <w:rsid w:val="006D7F70"/>
    <w:rsid w:val="006E0282"/>
    <w:rsid w:val="006E0614"/>
    <w:rsid w:val="006E070A"/>
    <w:rsid w:val="006E2579"/>
    <w:rsid w:val="006E3F11"/>
    <w:rsid w:val="006E6F7D"/>
    <w:rsid w:val="006F2C03"/>
    <w:rsid w:val="006F56E4"/>
    <w:rsid w:val="006F580D"/>
    <w:rsid w:val="006F7E16"/>
    <w:rsid w:val="0071145A"/>
    <w:rsid w:val="007116FD"/>
    <w:rsid w:val="0071198F"/>
    <w:rsid w:val="00711AC4"/>
    <w:rsid w:val="00713401"/>
    <w:rsid w:val="00722DF7"/>
    <w:rsid w:val="00730829"/>
    <w:rsid w:val="00730B98"/>
    <w:rsid w:val="007318E6"/>
    <w:rsid w:val="00732C49"/>
    <w:rsid w:val="007333BB"/>
    <w:rsid w:val="00737A6B"/>
    <w:rsid w:val="00743FCF"/>
    <w:rsid w:val="00746804"/>
    <w:rsid w:val="00746DB7"/>
    <w:rsid w:val="007473EC"/>
    <w:rsid w:val="00751F9E"/>
    <w:rsid w:val="007542A6"/>
    <w:rsid w:val="00756569"/>
    <w:rsid w:val="007633BE"/>
    <w:rsid w:val="007647CD"/>
    <w:rsid w:val="0076516A"/>
    <w:rsid w:val="00766815"/>
    <w:rsid w:val="0076772E"/>
    <w:rsid w:val="00773A48"/>
    <w:rsid w:val="00773E31"/>
    <w:rsid w:val="007746DE"/>
    <w:rsid w:val="00775E39"/>
    <w:rsid w:val="00776F3B"/>
    <w:rsid w:val="00777487"/>
    <w:rsid w:val="00780D35"/>
    <w:rsid w:val="00782DA5"/>
    <w:rsid w:val="00790555"/>
    <w:rsid w:val="00792DE0"/>
    <w:rsid w:val="007940B0"/>
    <w:rsid w:val="007A3673"/>
    <w:rsid w:val="007B7495"/>
    <w:rsid w:val="007C1C0F"/>
    <w:rsid w:val="007C7574"/>
    <w:rsid w:val="007D0988"/>
    <w:rsid w:val="007D12A4"/>
    <w:rsid w:val="007D21DB"/>
    <w:rsid w:val="007D39D9"/>
    <w:rsid w:val="007D692D"/>
    <w:rsid w:val="007E4CE7"/>
    <w:rsid w:val="007E7D03"/>
    <w:rsid w:val="007F1455"/>
    <w:rsid w:val="007F5834"/>
    <w:rsid w:val="007F7E1F"/>
    <w:rsid w:val="00801C97"/>
    <w:rsid w:val="008036AF"/>
    <w:rsid w:val="00805717"/>
    <w:rsid w:val="00807229"/>
    <w:rsid w:val="00807319"/>
    <w:rsid w:val="00807AE6"/>
    <w:rsid w:val="0081715A"/>
    <w:rsid w:val="0081743E"/>
    <w:rsid w:val="0082066F"/>
    <w:rsid w:val="0082434E"/>
    <w:rsid w:val="00824B6C"/>
    <w:rsid w:val="00824C62"/>
    <w:rsid w:val="0082572C"/>
    <w:rsid w:val="008271E0"/>
    <w:rsid w:val="00832819"/>
    <w:rsid w:val="00834F53"/>
    <w:rsid w:val="0084199C"/>
    <w:rsid w:val="00842531"/>
    <w:rsid w:val="0084725E"/>
    <w:rsid w:val="00856930"/>
    <w:rsid w:val="00857A85"/>
    <w:rsid w:val="00857E29"/>
    <w:rsid w:val="00860806"/>
    <w:rsid w:val="00861014"/>
    <w:rsid w:val="00863C9F"/>
    <w:rsid w:val="0086402A"/>
    <w:rsid w:val="00866922"/>
    <w:rsid w:val="0087020B"/>
    <w:rsid w:val="0087043F"/>
    <w:rsid w:val="00875174"/>
    <w:rsid w:val="00875E24"/>
    <w:rsid w:val="00883163"/>
    <w:rsid w:val="00884F1E"/>
    <w:rsid w:val="00887D80"/>
    <w:rsid w:val="00893D24"/>
    <w:rsid w:val="008949D4"/>
    <w:rsid w:val="00896D31"/>
    <w:rsid w:val="008A2A24"/>
    <w:rsid w:val="008A5913"/>
    <w:rsid w:val="008A6E48"/>
    <w:rsid w:val="008A7DB0"/>
    <w:rsid w:val="008B0C4B"/>
    <w:rsid w:val="008B1E99"/>
    <w:rsid w:val="008B1FFF"/>
    <w:rsid w:val="008B264A"/>
    <w:rsid w:val="008B3845"/>
    <w:rsid w:val="008B4D20"/>
    <w:rsid w:val="008C109F"/>
    <w:rsid w:val="008C4DA1"/>
    <w:rsid w:val="008D0AC7"/>
    <w:rsid w:val="008D106E"/>
    <w:rsid w:val="008E0E3B"/>
    <w:rsid w:val="008E3298"/>
    <w:rsid w:val="008E3A72"/>
    <w:rsid w:val="008E5857"/>
    <w:rsid w:val="008E7FF8"/>
    <w:rsid w:val="008F17F2"/>
    <w:rsid w:val="008F3283"/>
    <w:rsid w:val="008F6D80"/>
    <w:rsid w:val="008F707E"/>
    <w:rsid w:val="00906BC3"/>
    <w:rsid w:val="009108C7"/>
    <w:rsid w:val="00910D72"/>
    <w:rsid w:val="0091555E"/>
    <w:rsid w:val="009170A4"/>
    <w:rsid w:val="0092214E"/>
    <w:rsid w:val="00923E19"/>
    <w:rsid w:val="00924362"/>
    <w:rsid w:val="00927117"/>
    <w:rsid w:val="00930751"/>
    <w:rsid w:val="009321A3"/>
    <w:rsid w:val="00935630"/>
    <w:rsid w:val="009415A2"/>
    <w:rsid w:val="009440FD"/>
    <w:rsid w:val="00944D21"/>
    <w:rsid w:val="00946C9B"/>
    <w:rsid w:val="00951224"/>
    <w:rsid w:val="00953D57"/>
    <w:rsid w:val="00954B37"/>
    <w:rsid w:val="00963477"/>
    <w:rsid w:val="00965C94"/>
    <w:rsid w:val="009662D5"/>
    <w:rsid w:val="00966BF9"/>
    <w:rsid w:val="00971485"/>
    <w:rsid w:val="00972DE1"/>
    <w:rsid w:val="00984C92"/>
    <w:rsid w:val="00985FD6"/>
    <w:rsid w:val="0098701E"/>
    <w:rsid w:val="00992C3D"/>
    <w:rsid w:val="00996051"/>
    <w:rsid w:val="00996D7B"/>
    <w:rsid w:val="009972D4"/>
    <w:rsid w:val="009977BD"/>
    <w:rsid w:val="009A1416"/>
    <w:rsid w:val="009A144C"/>
    <w:rsid w:val="009A1B88"/>
    <w:rsid w:val="009A1DE1"/>
    <w:rsid w:val="009A5CE0"/>
    <w:rsid w:val="009A7447"/>
    <w:rsid w:val="009B2449"/>
    <w:rsid w:val="009B6034"/>
    <w:rsid w:val="009D0A25"/>
    <w:rsid w:val="009D0FF2"/>
    <w:rsid w:val="009D38D5"/>
    <w:rsid w:val="009D7206"/>
    <w:rsid w:val="009E15B1"/>
    <w:rsid w:val="009E2CE6"/>
    <w:rsid w:val="009E77A2"/>
    <w:rsid w:val="009F41EC"/>
    <w:rsid w:val="009F4AFD"/>
    <w:rsid w:val="00A0154C"/>
    <w:rsid w:val="00A04F83"/>
    <w:rsid w:val="00A0685E"/>
    <w:rsid w:val="00A0722A"/>
    <w:rsid w:val="00A12E90"/>
    <w:rsid w:val="00A12F9A"/>
    <w:rsid w:val="00A139F0"/>
    <w:rsid w:val="00A13C22"/>
    <w:rsid w:val="00A167C1"/>
    <w:rsid w:val="00A1760B"/>
    <w:rsid w:val="00A214B5"/>
    <w:rsid w:val="00A27952"/>
    <w:rsid w:val="00A44AA4"/>
    <w:rsid w:val="00A51F39"/>
    <w:rsid w:val="00A54C12"/>
    <w:rsid w:val="00A55202"/>
    <w:rsid w:val="00A577F6"/>
    <w:rsid w:val="00A6030B"/>
    <w:rsid w:val="00A64247"/>
    <w:rsid w:val="00A648E6"/>
    <w:rsid w:val="00A720DB"/>
    <w:rsid w:val="00A74973"/>
    <w:rsid w:val="00A76625"/>
    <w:rsid w:val="00A76EA6"/>
    <w:rsid w:val="00A77AF7"/>
    <w:rsid w:val="00A816F2"/>
    <w:rsid w:val="00A81E66"/>
    <w:rsid w:val="00A85806"/>
    <w:rsid w:val="00A85A6F"/>
    <w:rsid w:val="00A87D7E"/>
    <w:rsid w:val="00A93DD4"/>
    <w:rsid w:val="00A94312"/>
    <w:rsid w:val="00A9604C"/>
    <w:rsid w:val="00A96063"/>
    <w:rsid w:val="00AA7219"/>
    <w:rsid w:val="00AB3FDE"/>
    <w:rsid w:val="00AB60FC"/>
    <w:rsid w:val="00AB7D55"/>
    <w:rsid w:val="00AC1A67"/>
    <w:rsid w:val="00AC6D54"/>
    <w:rsid w:val="00AC7936"/>
    <w:rsid w:val="00AD677B"/>
    <w:rsid w:val="00AE166E"/>
    <w:rsid w:val="00AE2401"/>
    <w:rsid w:val="00AE37AD"/>
    <w:rsid w:val="00AE6B20"/>
    <w:rsid w:val="00AF2607"/>
    <w:rsid w:val="00AF26F9"/>
    <w:rsid w:val="00B00AED"/>
    <w:rsid w:val="00B02B12"/>
    <w:rsid w:val="00B0319E"/>
    <w:rsid w:val="00B03C09"/>
    <w:rsid w:val="00B042BB"/>
    <w:rsid w:val="00B11357"/>
    <w:rsid w:val="00B13B58"/>
    <w:rsid w:val="00B200FC"/>
    <w:rsid w:val="00B2010B"/>
    <w:rsid w:val="00B2362A"/>
    <w:rsid w:val="00B23F39"/>
    <w:rsid w:val="00B24BEC"/>
    <w:rsid w:val="00B3195B"/>
    <w:rsid w:val="00B36AB3"/>
    <w:rsid w:val="00B45E2A"/>
    <w:rsid w:val="00B465DC"/>
    <w:rsid w:val="00B47A59"/>
    <w:rsid w:val="00B509FF"/>
    <w:rsid w:val="00B51B9F"/>
    <w:rsid w:val="00B53F31"/>
    <w:rsid w:val="00B57437"/>
    <w:rsid w:val="00B6495C"/>
    <w:rsid w:val="00B66836"/>
    <w:rsid w:val="00B67CA4"/>
    <w:rsid w:val="00B7070B"/>
    <w:rsid w:val="00B763C7"/>
    <w:rsid w:val="00B76A19"/>
    <w:rsid w:val="00B76B27"/>
    <w:rsid w:val="00B77963"/>
    <w:rsid w:val="00B8100B"/>
    <w:rsid w:val="00B844D5"/>
    <w:rsid w:val="00B93175"/>
    <w:rsid w:val="00B93F03"/>
    <w:rsid w:val="00B96B91"/>
    <w:rsid w:val="00BA2F6C"/>
    <w:rsid w:val="00BA3DAC"/>
    <w:rsid w:val="00BA52F1"/>
    <w:rsid w:val="00BA694A"/>
    <w:rsid w:val="00BB199A"/>
    <w:rsid w:val="00BB6020"/>
    <w:rsid w:val="00BC1059"/>
    <w:rsid w:val="00BC12DB"/>
    <w:rsid w:val="00BC2A62"/>
    <w:rsid w:val="00BC32BE"/>
    <w:rsid w:val="00BC4D8F"/>
    <w:rsid w:val="00BD5004"/>
    <w:rsid w:val="00BD5666"/>
    <w:rsid w:val="00BE0200"/>
    <w:rsid w:val="00BE14CF"/>
    <w:rsid w:val="00BE198E"/>
    <w:rsid w:val="00BE2342"/>
    <w:rsid w:val="00BE4797"/>
    <w:rsid w:val="00BE74B9"/>
    <w:rsid w:val="00BF0192"/>
    <w:rsid w:val="00BF1187"/>
    <w:rsid w:val="00BF2067"/>
    <w:rsid w:val="00BF3CAF"/>
    <w:rsid w:val="00BF747D"/>
    <w:rsid w:val="00C003B7"/>
    <w:rsid w:val="00C018AD"/>
    <w:rsid w:val="00C07801"/>
    <w:rsid w:val="00C12E27"/>
    <w:rsid w:val="00C12FB9"/>
    <w:rsid w:val="00C14D82"/>
    <w:rsid w:val="00C2213A"/>
    <w:rsid w:val="00C2224E"/>
    <w:rsid w:val="00C266AD"/>
    <w:rsid w:val="00C32EF9"/>
    <w:rsid w:val="00C34BE7"/>
    <w:rsid w:val="00C37862"/>
    <w:rsid w:val="00C41018"/>
    <w:rsid w:val="00C41FF7"/>
    <w:rsid w:val="00C42239"/>
    <w:rsid w:val="00C43569"/>
    <w:rsid w:val="00C47AF9"/>
    <w:rsid w:val="00C47D25"/>
    <w:rsid w:val="00C56A2E"/>
    <w:rsid w:val="00C57737"/>
    <w:rsid w:val="00C607AA"/>
    <w:rsid w:val="00C60952"/>
    <w:rsid w:val="00C63689"/>
    <w:rsid w:val="00C676A3"/>
    <w:rsid w:val="00C70ACD"/>
    <w:rsid w:val="00C71388"/>
    <w:rsid w:val="00C7574B"/>
    <w:rsid w:val="00C761BF"/>
    <w:rsid w:val="00C821B2"/>
    <w:rsid w:val="00C82295"/>
    <w:rsid w:val="00C82F43"/>
    <w:rsid w:val="00C83448"/>
    <w:rsid w:val="00C83705"/>
    <w:rsid w:val="00C846E9"/>
    <w:rsid w:val="00C85CBA"/>
    <w:rsid w:val="00C86488"/>
    <w:rsid w:val="00C870B8"/>
    <w:rsid w:val="00C90F61"/>
    <w:rsid w:val="00C919E8"/>
    <w:rsid w:val="00CA196E"/>
    <w:rsid w:val="00CA7F68"/>
    <w:rsid w:val="00CB26D0"/>
    <w:rsid w:val="00CB6C97"/>
    <w:rsid w:val="00CC0A29"/>
    <w:rsid w:val="00CC2441"/>
    <w:rsid w:val="00CC329F"/>
    <w:rsid w:val="00CC39FB"/>
    <w:rsid w:val="00CC4446"/>
    <w:rsid w:val="00CC45B1"/>
    <w:rsid w:val="00CD080B"/>
    <w:rsid w:val="00CD4CC5"/>
    <w:rsid w:val="00CD5D01"/>
    <w:rsid w:val="00CE2226"/>
    <w:rsid w:val="00CE30E2"/>
    <w:rsid w:val="00CF53EE"/>
    <w:rsid w:val="00CF6608"/>
    <w:rsid w:val="00D00DAA"/>
    <w:rsid w:val="00D0200C"/>
    <w:rsid w:val="00D02791"/>
    <w:rsid w:val="00D06A20"/>
    <w:rsid w:val="00D07AFA"/>
    <w:rsid w:val="00D13EF4"/>
    <w:rsid w:val="00D15369"/>
    <w:rsid w:val="00D20687"/>
    <w:rsid w:val="00D23766"/>
    <w:rsid w:val="00D26707"/>
    <w:rsid w:val="00D27918"/>
    <w:rsid w:val="00D307A9"/>
    <w:rsid w:val="00D3275D"/>
    <w:rsid w:val="00D32CBF"/>
    <w:rsid w:val="00D35769"/>
    <w:rsid w:val="00D37419"/>
    <w:rsid w:val="00D40603"/>
    <w:rsid w:val="00D410BA"/>
    <w:rsid w:val="00D4216D"/>
    <w:rsid w:val="00D42B09"/>
    <w:rsid w:val="00D43CA8"/>
    <w:rsid w:val="00D44E41"/>
    <w:rsid w:val="00D4562D"/>
    <w:rsid w:val="00D502F6"/>
    <w:rsid w:val="00D50B6B"/>
    <w:rsid w:val="00D55B1D"/>
    <w:rsid w:val="00D628E6"/>
    <w:rsid w:val="00D65A77"/>
    <w:rsid w:val="00D66259"/>
    <w:rsid w:val="00D67F40"/>
    <w:rsid w:val="00D72546"/>
    <w:rsid w:val="00D81082"/>
    <w:rsid w:val="00D83386"/>
    <w:rsid w:val="00D83988"/>
    <w:rsid w:val="00D84B9A"/>
    <w:rsid w:val="00D9001C"/>
    <w:rsid w:val="00D90493"/>
    <w:rsid w:val="00D92E76"/>
    <w:rsid w:val="00D95545"/>
    <w:rsid w:val="00D977BE"/>
    <w:rsid w:val="00DA0502"/>
    <w:rsid w:val="00DA1E37"/>
    <w:rsid w:val="00DA3564"/>
    <w:rsid w:val="00DA7081"/>
    <w:rsid w:val="00DB12CF"/>
    <w:rsid w:val="00DB77C3"/>
    <w:rsid w:val="00DC0813"/>
    <w:rsid w:val="00DC0D13"/>
    <w:rsid w:val="00DD22CC"/>
    <w:rsid w:val="00DD34AE"/>
    <w:rsid w:val="00DD550B"/>
    <w:rsid w:val="00DE31E6"/>
    <w:rsid w:val="00DE5E85"/>
    <w:rsid w:val="00DE676C"/>
    <w:rsid w:val="00DE7BFC"/>
    <w:rsid w:val="00DF0B62"/>
    <w:rsid w:val="00DF37A4"/>
    <w:rsid w:val="00DF4861"/>
    <w:rsid w:val="00E00435"/>
    <w:rsid w:val="00E010BC"/>
    <w:rsid w:val="00E01674"/>
    <w:rsid w:val="00E047D4"/>
    <w:rsid w:val="00E05F28"/>
    <w:rsid w:val="00E05F69"/>
    <w:rsid w:val="00E1078B"/>
    <w:rsid w:val="00E10A70"/>
    <w:rsid w:val="00E12F89"/>
    <w:rsid w:val="00E13DD4"/>
    <w:rsid w:val="00E176C2"/>
    <w:rsid w:val="00E2096D"/>
    <w:rsid w:val="00E210FA"/>
    <w:rsid w:val="00E239E5"/>
    <w:rsid w:val="00E26333"/>
    <w:rsid w:val="00E30C59"/>
    <w:rsid w:val="00E3428B"/>
    <w:rsid w:val="00E36191"/>
    <w:rsid w:val="00E4191D"/>
    <w:rsid w:val="00E41BE7"/>
    <w:rsid w:val="00E443CD"/>
    <w:rsid w:val="00E46EA2"/>
    <w:rsid w:val="00E52AC5"/>
    <w:rsid w:val="00E53A67"/>
    <w:rsid w:val="00E5685B"/>
    <w:rsid w:val="00E61146"/>
    <w:rsid w:val="00E64093"/>
    <w:rsid w:val="00E7274C"/>
    <w:rsid w:val="00E74A75"/>
    <w:rsid w:val="00E76EC3"/>
    <w:rsid w:val="00E80941"/>
    <w:rsid w:val="00E811D2"/>
    <w:rsid w:val="00E87787"/>
    <w:rsid w:val="00E91B98"/>
    <w:rsid w:val="00E928DC"/>
    <w:rsid w:val="00E94B29"/>
    <w:rsid w:val="00E94BCB"/>
    <w:rsid w:val="00EA180F"/>
    <w:rsid w:val="00EA4BC3"/>
    <w:rsid w:val="00EA5D69"/>
    <w:rsid w:val="00EA71A7"/>
    <w:rsid w:val="00EB0397"/>
    <w:rsid w:val="00EB1D22"/>
    <w:rsid w:val="00EB5387"/>
    <w:rsid w:val="00EB5FF1"/>
    <w:rsid w:val="00EB6CB8"/>
    <w:rsid w:val="00EC1F19"/>
    <w:rsid w:val="00EC2917"/>
    <w:rsid w:val="00EC3992"/>
    <w:rsid w:val="00ED2C59"/>
    <w:rsid w:val="00ED581D"/>
    <w:rsid w:val="00EE06A3"/>
    <w:rsid w:val="00EE1010"/>
    <w:rsid w:val="00EE5C6F"/>
    <w:rsid w:val="00EE7D30"/>
    <w:rsid w:val="00EF6D9C"/>
    <w:rsid w:val="00EF7CF9"/>
    <w:rsid w:val="00F03466"/>
    <w:rsid w:val="00F1781A"/>
    <w:rsid w:val="00F21E7C"/>
    <w:rsid w:val="00F24C51"/>
    <w:rsid w:val="00F24D34"/>
    <w:rsid w:val="00F33472"/>
    <w:rsid w:val="00F36E7B"/>
    <w:rsid w:val="00F43C19"/>
    <w:rsid w:val="00F47251"/>
    <w:rsid w:val="00F47365"/>
    <w:rsid w:val="00F51701"/>
    <w:rsid w:val="00F53F33"/>
    <w:rsid w:val="00F571B1"/>
    <w:rsid w:val="00F5725D"/>
    <w:rsid w:val="00F64102"/>
    <w:rsid w:val="00F71398"/>
    <w:rsid w:val="00F72DAA"/>
    <w:rsid w:val="00F7314A"/>
    <w:rsid w:val="00F74901"/>
    <w:rsid w:val="00F75A6E"/>
    <w:rsid w:val="00F770AA"/>
    <w:rsid w:val="00F8343B"/>
    <w:rsid w:val="00F92404"/>
    <w:rsid w:val="00F932E9"/>
    <w:rsid w:val="00F95167"/>
    <w:rsid w:val="00F95301"/>
    <w:rsid w:val="00F957D7"/>
    <w:rsid w:val="00FA2CC8"/>
    <w:rsid w:val="00FA46BA"/>
    <w:rsid w:val="00FA4E1E"/>
    <w:rsid w:val="00FB2822"/>
    <w:rsid w:val="00FC0718"/>
    <w:rsid w:val="00FC5672"/>
    <w:rsid w:val="00FC5F44"/>
    <w:rsid w:val="00FC63C0"/>
    <w:rsid w:val="00FD4980"/>
    <w:rsid w:val="00FD5678"/>
    <w:rsid w:val="00FE3685"/>
    <w:rsid w:val="00FE4F60"/>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 w:type="character" w:customStyle="1" w:styleId="uv3um">
    <w:name w:val="uv3um"/>
    <w:basedOn w:val="Fontepargpadro"/>
    <w:rsid w:val="004D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98D4-36E6-4466-9937-B08A961A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8</Pages>
  <Words>3665</Words>
  <Characters>19792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515</cp:revision>
  <cp:lastPrinted>2025-05-15T12:57:00Z</cp:lastPrinted>
  <dcterms:created xsi:type="dcterms:W3CDTF">2023-01-10T20:08:00Z</dcterms:created>
  <dcterms:modified xsi:type="dcterms:W3CDTF">2025-05-15T12:59:00Z</dcterms:modified>
</cp:coreProperties>
</file>