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0519BF08" w:rsidR="006242FE" w:rsidRPr="001D3CF4" w:rsidRDefault="006242FE" w:rsidP="006242FE">
      <w:pPr>
        <w:ind w:left="672" w:firstLine="2160"/>
        <w:jc w:val="both"/>
        <w:rPr>
          <w:rFonts w:ascii="Times New Roman" w:hAnsi="Times New Roman" w:cs="Times New Roman"/>
          <w:b/>
          <w:bCs/>
          <w:sz w:val="28"/>
          <w:szCs w:val="28"/>
          <w:shd w:val="clear" w:color="auto" w:fill="FFFF00"/>
        </w:rPr>
      </w:pPr>
      <w:r w:rsidRPr="00A55396">
        <w:rPr>
          <w:rFonts w:ascii="Times New Roman" w:hAnsi="Times New Roman"/>
          <w:b/>
          <w:bCs/>
          <w:sz w:val="36"/>
          <w:szCs w:val="36"/>
          <w:shd w:val="clear" w:color="auto" w:fill="FFFF00"/>
        </w:rPr>
        <w:t xml:space="preserve">ATA Nº </w:t>
      </w:r>
      <w:r>
        <w:rPr>
          <w:rFonts w:ascii="Times New Roman" w:hAnsi="Times New Roman"/>
          <w:b/>
          <w:bCs/>
          <w:sz w:val="36"/>
          <w:szCs w:val="36"/>
          <w:shd w:val="clear" w:color="auto" w:fill="FFFF00"/>
        </w:rPr>
        <w:t>0</w:t>
      </w:r>
      <w:r w:rsidR="006E0282">
        <w:rPr>
          <w:rFonts w:ascii="Times New Roman" w:hAnsi="Times New Roman"/>
          <w:b/>
          <w:bCs/>
          <w:sz w:val="36"/>
          <w:szCs w:val="36"/>
          <w:shd w:val="clear" w:color="auto" w:fill="FFFF00"/>
        </w:rPr>
        <w:t>9</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7372E6D2" w14:textId="50AFD931" w:rsidR="00065FEF" w:rsidRDefault="006E0282" w:rsidP="00E87787">
      <w:pPr>
        <w:jc w:val="both"/>
        <w:rPr>
          <w:rFonts w:ascii="Times New Roman" w:hAnsi="Times New Roman" w:cs="Times New Roman"/>
          <w:sz w:val="28"/>
          <w:szCs w:val="28"/>
        </w:rPr>
      </w:pPr>
      <w:r w:rsidRPr="00AE6B20">
        <w:rPr>
          <w:rFonts w:ascii="Times New Roman" w:eastAsia="SimSun" w:hAnsi="Times New Roman" w:cs="Times New Roman"/>
          <w:sz w:val="28"/>
          <w:szCs w:val="28"/>
        </w:rPr>
        <w:t xml:space="preserve">No </w:t>
      </w:r>
      <w:r w:rsidRPr="00AE6B20">
        <w:rPr>
          <w:rFonts w:ascii="Times New Roman" w:eastAsia="SimSun" w:hAnsi="Times New Roman" w:cs="Times New Roman"/>
          <w:b/>
          <w:bCs/>
          <w:sz w:val="28"/>
          <w:szCs w:val="28"/>
          <w:shd w:val="clear" w:color="auto" w:fill="FFFF00"/>
        </w:rPr>
        <w:t>1º</w:t>
      </w:r>
      <w:r w:rsidR="00A55202" w:rsidRPr="00AE6B20">
        <w:rPr>
          <w:rFonts w:ascii="Times New Roman" w:eastAsia="SimSun" w:hAnsi="Times New Roman" w:cs="Times New Roman"/>
          <w:b/>
          <w:bCs/>
          <w:sz w:val="28"/>
          <w:szCs w:val="28"/>
          <w:shd w:val="clear" w:color="auto" w:fill="FFFF00"/>
        </w:rPr>
        <w:t xml:space="preserve"> </w:t>
      </w:r>
      <w:r w:rsidR="00A55202" w:rsidRPr="00AE6B20">
        <w:rPr>
          <w:rFonts w:ascii="Times New Roman" w:eastAsia="SimSun" w:hAnsi="Times New Roman" w:cs="Times New Roman"/>
          <w:sz w:val="28"/>
          <w:szCs w:val="28"/>
        </w:rPr>
        <w:t>(</w:t>
      </w:r>
      <w:r w:rsidRPr="00AE6B20">
        <w:rPr>
          <w:rFonts w:ascii="Times New Roman" w:eastAsia="SimSun" w:hAnsi="Times New Roman" w:cs="Times New Roman"/>
          <w:i/>
          <w:iCs/>
          <w:sz w:val="28"/>
          <w:szCs w:val="28"/>
        </w:rPr>
        <w:t>primeiro</w:t>
      </w:r>
      <w:r w:rsidR="00A55202" w:rsidRPr="00AE6B20">
        <w:rPr>
          <w:rFonts w:ascii="Times New Roman" w:eastAsia="SimSun" w:hAnsi="Times New Roman" w:cs="Times New Roman"/>
          <w:sz w:val="28"/>
          <w:szCs w:val="28"/>
        </w:rPr>
        <w:t>) dia do mês de</w:t>
      </w:r>
      <w:r w:rsidR="00A55202" w:rsidRPr="00AE6B20">
        <w:rPr>
          <w:rFonts w:ascii="Times New Roman" w:eastAsia="SimSun" w:hAnsi="Times New Roman" w:cs="Times New Roman"/>
          <w:b/>
          <w:bCs/>
          <w:sz w:val="28"/>
          <w:szCs w:val="28"/>
        </w:rPr>
        <w:t xml:space="preserve"> </w:t>
      </w:r>
      <w:r w:rsidRPr="00AE6B20">
        <w:rPr>
          <w:rFonts w:ascii="Times New Roman" w:eastAsia="SimSun" w:hAnsi="Times New Roman" w:cs="Times New Roman"/>
          <w:b/>
          <w:bCs/>
          <w:sz w:val="28"/>
          <w:szCs w:val="28"/>
          <w:shd w:val="clear" w:color="auto" w:fill="FFFF00"/>
        </w:rPr>
        <w:t>Abril</w:t>
      </w:r>
      <w:r w:rsidR="00A55202" w:rsidRPr="00AE6B20">
        <w:rPr>
          <w:rFonts w:ascii="Times New Roman" w:eastAsia="SimSun" w:hAnsi="Times New Roman" w:cs="Times New Roman"/>
          <w:b/>
          <w:bCs/>
          <w:sz w:val="28"/>
          <w:szCs w:val="28"/>
          <w:shd w:val="clear" w:color="auto" w:fill="FFFF00"/>
        </w:rPr>
        <w:t xml:space="preserve"> </w:t>
      </w:r>
      <w:r w:rsidR="00A55202" w:rsidRPr="00AE6B20">
        <w:rPr>
          <w:rFonts w:ascii="Times New Roman" w:eastAsia="SimSun" w:hAnsi="Times New Roman" w:cs="Times New Roman"/>
          <w:sz w:val="28"/>
          <w:szCs w:val="28"/>
        </w:rPr>
        <w:t xml:space="preserve">do ano de dois mil e vinte e cinco (2025), com início no horário das </w:t>
      </w:r>
      <w:r w:rsidR="00A55202" w:rsidRPr="00AE6B20">
        <w:rPr>
          <w:rFonts w:ascii="Times New Roman" w:eastAsia="SimSun" w:hAnsi="Times New Roman" w:cs="Times New Roman"/>
          <w:b/>
          <w:bCs/>
          <w:sz w:val="28"/>
          <w:szCs w:val="28"/>
        </w:rPr>
        <w:t xml:space="preserve">19:00 </w:t>
      </w:r>
      <w:r w:rsidR="00A55202" w:rsidRPr="00AE6B20">
        <w:rPr>
          <w:rFonts w:ascii="Times New Roman" w:eastAsia="SimSun" w:hAnsi="Times New Roman" w:cs="Times New Roman"/>
          <w:sz w:val="28"/>
          <w:szCs w:val="28"/>
        </w:rPr>
        <w:t>(</w:t>
      </w:r>
      <w:r w:rsidR="00A55202" w:rsidRPr="00AE6B20">
        <w:rPr>
          <w:rFonts w:ascii="Times New Roman" w:eastAsia="SimSun" w:hAnsi="Times New Roman" w:cs="Times New Roman"/>
          <w:i/>
          <w:iCs/>
          <w:sz w:val="28"/>
          <w:szCs w:val="28"/>
        </w:rPr>
        <w:t>dezenove</w:t>
      </w:r>
      <w:r w:rsidR="00A55202" w:rsidRPr="00AE6B20">
        <w:rPr>
          <w:rFonts w:ascii="Times New Roman" w:eastAsia="SimSun" w:hAnsi="Times New Roman" w:cs="Times New Roman"/>
          <w:sz w:val="28"/>
          <w:szCs w:val="28"/>
        </w:rPr>
        <w:t>) horas, reuniu-se, em</w:t>
      </w:r>
      <w:r w:rsidR="00A55202" w:rsidRPr="00AE6B20">
        <w:rPr>
          <w:rFonts w:ascii="Times New Roman" w:eastAsia="SimSun" w:hAnsi="Times New Roman" w:cs="Times New Roman"/>
          <w:b/>
          <w:bCs/>
          <w:sz w:val="28"/>
          <w:szCs w:val="28"/>
        </w:rPr>
        <w:t xml:space="preserve"> Sessão Ordinária</w:t>
      </w:r>
      <w:r w:rsidR="00A55202" w:rsidRPr="00AE6B20">
        <w:rPr>
          <w:rFonts w:ascii="Times New Roman" w:eastAsia="SimSun" w:hAnsi="Times New Roman" w:cs="Times New Roman"/>
          <w:sz w:val="28"/>
          <w:szCs w:val="28"/>
        </w:rPr>
        <w:t xml:space="preserve">, o Poder Legislativo Municipal, sob a Presidência do Vereador </w:t>
      </w:r>
      <w:r w:rsidR="00A55202" w:rsidRPr="00AE6B20">
        <w:rPr>
          <w:rFonts w:ascii="Times New Roman" w:eastAsia="SimSun" w:hAnsi="Times New Roman" w:cs="Times New Roman"/>
          <w:b/>
          <w:sz w:val="28"/>
          <w:szCs w:val="28"/>
        </w:rPr>
        <w:t>EMERSON LUIS KIRCH</w:t>
      </w:r>
      <w:r w:rsidR="00A55202" w:rsidRPr="00AE6B20">
        <w:rPr>
          <w:rFonts w:ascii="Times New Roman" w:eastAsia="SimSun" w:hAnsi="Times New Roman" w:cs="Times New Roman"/>
          <w:sz w:val="28"/>
          <w:szCs w:val="28"/>
        </w:rPr>
        <w:t xml:space="preserve">. </w:t>
      </w:r>
      <w:r w:rsidR="00D83988" w:rsidRPr="00AE6B20">
        <w:rPr>
          <w:rFonts w:ascii="Times New Roman" w:hAnsi="Times New Roman" w:cs="Times New Roman"/>
          <w:sz w:val="28"/>
          <w:szCs w:val="28"/>
        </w:rPr>
        <w:t xml:space="preserve">Verificando a presença da totalidade dos Vereadores, </w:t>
      </w:r>
      <w:r w:rsidR="00D83988" w:rsidRPr="00AE6B20">
        <w:rPr>
          <w:rFonts w:ascii="Times New Roman" w:hAnsi="Times New Roman" w:cs="Times New Roman"/>
          <w:b/>
          <w:i/>
          <w:sz w:val="28"/>
          <w:szCs w:val="28"/>
        </w:rPr>
        <w:t>“invocando a proteção de Deus</w:t>
      </w:r>
      <w:r w:rsidR="00D83988" w:rsidRPr="00AE6B20">
        <w:rPr>
          <w:rFonts w:ascii="Times New Roman" w:hAnsi="Times New Roman" w:cs="Times New Roman"/>
          <w:sz w:val="28"/>
          <w:szCs w:val="28"/>
        </w:rPr>
        <w:t xml:space="preserve">” declarou aberto os trabalhos da presente Sessão. Na oportunidade, registramos a presença dos servidores Carmen Regina </w:t>
      </w:r>
      <w:proofErr w:type="spellStart"/>
      <w:r w:rsidR="00D83988" w:rsidRPr="00AE6B20">
        <w:rPr>
          <w:rFonts w:ascii="Times New Roman" w:hAnsi="Times New Roman" w:cs="Times New Roman"/>
          <w:sz w:val="28"/>
          <w:szCs w:val="28"/>
        </w:rPr>
        <w:t>Bohn</w:t>
      </w:r>
      <w:proofErr w:type="spellEnd"/>
      <w:r w:rsidR="00D83988" w:rsidRPr="00AE6B20">
        <w:rPr>
          <w:rFonts w:ascii="Times New Roman" w:hAnsi="Times New Roman" w:cs="Times New Roman"/>
          <w:sz w:val="28"/>
          <w:szCs w:val="28"/>
        </w:rPr>
        <w:t xml:space="preserve"> </w:t>
      </w:r>
      <w:proofErr w:type="spellStart"/>
      <w:r w:rsidR="00D83988" w:rsidRPr="00AE6B20">
        <w:rPr>
          <w:rFonts w:ascii="Times New Roman" w:hAnsi="Times New Roman" w:cs="Times New Roman"/>
          <w:sz w:val="28"/>
          <w:szCs w:val="28"/>
        </w:rPr>
        <w:t>Seidel</w:t>
      </w:r>
      <w:proofErr w:type="spellEnd"/>
      <w:r w:rsidR="00D83988" w:rsidRPr="00AE6B20">
        <w:rPr>
          <w:rFonts w:ascii="Times New Roman" w:hAnsi="Times New Roman" w:cs="Times New Roman"/>
          <w:sz w:val="28"/>
          <w:szCs w:val="28"/>
        </w:rPr>
        <w:t xml:space="preserve"> (</w:t>
      </w:r>
      <w:r w:rsidR="00D83988" w:rsidRPr="00AE6B20">
        <w:rPr>
          <w:rFonts w:ascii="Times New Roman" w:hAnsi="Times New Roman" w:cs="Times New Roman"/>
          <w:i/>
          <w:iCs/>
          <w:sz w:val="28"/>
          <w:szCs w:val="28"/>
        </w:rPr>
        <w:t>Assessora do Legislativo</w:t>
      </w:r>
      <w:r w:rsidR="00D83988" w:rsidRPr="00AE6B20">
        <w:rPr>
          <w:rFonts w:ascii="Times New Roman" w:hAnsi="Times New Roman" w:cs="Times New Roman"/>
          <w:sz w:val="28"/>
          <w:szCs w:val="28"/>
        </w:rPr>
        <w:t xml:space="preserve">), </w:t>
      </w:r>
      <w:proofErr w:type="spellStart"/>
      <w:r w:rsidR="00D83988" w:rsidRPr="00AE6B20">
        <w:rPr>
          <w:rFonts w:ascii="Times New Roman" w:hAnsi="Times New Roman" w:cs="Times New Roman"/>
          <w:sz w:val="28"/>
          <w:szCs w:val="28"/>
        </w:rPr>
        <w:t>Liziane</w:t>
      </w:r>
      <w:proofErr w:type="spellEnd"/>
      <w:r w:rsidR="00D83988" w:rsidRPr="00AE6B20">
        <w:rPr>
          <w:rFonts w:ascii="Times New Roman" w:hAnsi="Times New Roman" w:cs="Times New Roman"/>
          <w:sz w:val="28"/>
          <w:szCs w:val="28"/>
        </w:rPr>
        <w:t xml:space="preserve"> Beatriz </w:t>
      </w:r>
      <w:proofErr w:type="spellStart"/>
      <w:r w:rsidR="00D83988" w:rsidRPr="00AE6B20">
        <w:rPr>
          <w:rFonts w:ascii="Times New Roman" w:hAnsi="Times New Roman" w:cs="Times New Roman"/>
          <w:sz w:val="28"/>
          <w:szCs w:val="28"/>
        </w:rPr>
        <w:t>Heissler</w:t>
      </w:r>
      <w:proofErr w:type="spellEnd"/>
      <w:r w:rsidR="00D83988" w:rsidRPr="00AE6B20">
        <w:rPr>
          <w:rFonts w:ascii="Times New Roman" w:hAnsi="Times New Roman" w:cs="Times New Roman"/>
          <w:sz w:val="28"/>
          <w:szCs w:val="28"/>
        </w:rPr>
        <w:t xml:space="preserve"> (</w:t>
      </w:r>
      <w:r w:rsidR="00D83988" w:rsidRPr="00AE6B20">
        <w:rPr>
          <w:rFonts w:ascii="Times New Roman" w:hAnsi="Times New Roman" w:cs="Times New Roman"/>
          <w:i/>
          <w:iCs/>
          <w:sz w:val="28"/>
          <w:szCs w:val="28"/>
        </w:rPr>
        <w:t>Assessora Jurídica do Legislativo</w:t>
      </w:r>
      <w:r w:rsidR="00D83988" w:rsidRPr="00AE6B20">
        <w:rPr>
          <w:rFonts w:ascii="Times New Roman" w:hAnsi="Times New Roman" w:cs="Times New Roman"/>
          <w:sz w:val="28"/>
          <w:szCs w:val="28"/>
        </w:rPr>
        <w:t xml:space="preserve">) e </w:t>
      </w:r>
      <w:proofErr w:type="spellStart"/>
      <w:r w:rsidR="00D83988" w:rsidRPr="00AE6B20">
        <w:rPr>
          <w:rFonts w:ascii="Times New Roman" w:hAnsi="Times New Roman" w:cs="Times New Roman"/>
          <w:sz w:val="28"/>
          <w:szCs w:val="28"/>
        </w:rPr>
        <w:t>Jaiê</w:t>
      </w:r>
      <w:proofErr w:type="spellEnd"/>
      <w:r w:rsidR="00D83988" w:rsidRPr="00AE6B20">
        <w:rPr>
          <w:rFonts w:ascii="Times New Roman" w:hAnsi="Times New Roman" w:cs="Times New Roman"/>
          <w:sz w:val="28"/>
          <w:szCs w:val="28"/>
        </w:rPr>
        <w:t xml:space="preserve"> Davi </w:t>
      </w:r>
      <w:proofErr w:type="spellStart"/>
      <w:r w:rsidR="00D83988" w:rsidRPr="00AE6B20">
        <w:rPr>
          <w:rFonts w:ascii="Times New Roman" w:hAnsi="Times New Roman" w:cs="Times New Roman"/>
          <w:sz w:val="28"/>
          <w:szCs w:val="28"/>
        </w:rPr>
        <w:t>Puhl</w:t>
      </w:r>
      <w:proofErr w:type="spellEnd"/>
      <w:r w:rsidR="00D83988" w:rsidRPr="00AE6B20">
        <w:rPr>
          <w:rFonts w:ascii="Times New Roman" w:hAnsi="Times New Roman" w:cs="Times New Roman"/>
          <w:sz w:val="28"/>
          <w:szCs w:val="28"/>
        </w:rPr>
        <w:t xml:space="preserve"> (</w:t>
      </w:r>
      <w:r w:rsidR="00D83988" w:rsidRPr="00AE6B20">
        <w:rPr>
          <w:rFonts w:ascii="Times New Roman" w:hAnsi="Times New Roman" w:cs="Times New Roman"/>
          <w:i/>
          <w:iCs/>
          <w:sz w:val="28"/>
          <w:szCs w:val="28"/>
        </w:rPr>
        <w:t>Assessor de Imprensa do Legislativo</w:t>
      </w:r>
      <w:r w:rsidR="00D83988" w:rsidRPr="00AE6B20">
        <w:rPr>
          <w:rFonts w:ascii="Times New Roman" w:hAnsi="Times New Roman" w:cs="Times New Roman"/>
          <w:sz w:val="28"/>
          <w:szCs w:val="28"/>
        </w:rPr>
        <w:t xml:space="preserve">). </w:t>
      </w:r>
      <w:r w:rsidR="00A55202" w:rsidRPr="00AE6B20">
        <w:rPr>
          <w:rFonts w:ascii="Times New Roman" w:hAnsi="Times New Roman" w:cs="Times New Roman"/>
          <w:sz w:val="28"/>
          <w:szCs w:val="28"/>
        </w:rPr>
        <w:t xml:space="preserve">Na </w:t>
      </w:r>
      <w:proofErr w:type="spellStart"/>
      <w:r w:rsidR="00A55202" w:rsidRPr="00AE6B20">
        <w:rPr>
          <w:rFonts w:ascii="Times New Roman" w:hAnsi="Times New Roman" w:cs="Times New Roman"/>
          <w:sz w:val="28"/>
          <w:szCs w:val="28"/>
        </w:rPr>
        <w:t>platéia</w:t>
      </w:r>
      <w:proofErr w:type="spellEnd"/>
      <w:r w:rsidR="00A55202" w:rsidRPr="00AE6B20">
        <w:rPr>
          <w:rFonts w:ascii="Times New Roman" w:hAnsi="Times New Roman" w:cs="Times New Roman"/>
          <w:sz w:val="28"/>
          <w:szCs w:val="28"/>
        </w:rPr>
        <w:t xml:space="preserve">, registramos a presença de: Patrícia </w:t>
      </w:r>
      <w:r w:rsidR="00EE1010" w:rsidRPr="00AE6B20">
        <w:rPr>
          <w:rFonts w:ascii="Times New Roman" w:hAnsi="Times New Roman" w:cs="Times New Roman"/>
          <w:sz w:val="28"/>
          <w:szCs w:val="28"/>
        </w:rPr>
        <w:t xml:space="preserve">e Helen </w:t>
      </w:r>
      <w:proofErr w:type="spellStart"/>
      <w:r w:rsidR="00EE1010" w:rsidRPr="00AE6B20">
        <w:rPr>
          <w:rFonts w:ascii="Times New Roman" w:hAnsi="Times New Roman" w:cs="Times New Roman"/>
          <w:sz w:val="28"/>
          <w:szCs w:val="28"/>
        </w:rPr>
        <w:t>Heinen</w:t>
      </w:r>
      <w:proofErr w:type="spellEnd"/>
      <w:r w:rsidR="00EE1010" w:rsidRPr="00AE6B20">
        <w:rPr>
          <w:rFonts w:ascii="Times New Roman" w:hAnsi="Times New Roman" w:cs="Times New Roman"/>
          <w:sz w:val="28"/>
          <w:szCs w:val="28"/>
        </w:rPr>
        <w:t xml:space="preserve"> (</w:t>
      </w:r>
      <w:r w:rsidR="00EE1010" w:rsidRPr="00AE6B20">
        <w:rPr>
          <w:rFonts w:ascii="Times New Roman" w:hAnsi="Times New Roman" w:cs="Times New Roman"/>
          <w:i/>
          <w:sz w:val="28"/>
          <w:szCs w:val="28"/>
        </w:rPr>
        <w:t xml:space="preserve">esposa e filha do Vereador </w:t>
      </w:r>
      <w:proofErr w:type="spellStart"/>
      <w:r w:rsidR="00EE1010" w:rsidRPr="00AE6B20">
        <w:rPr>
          <w:rFonts w:ascii="Times New Roman" w:hAnsi="Times New Roman" w:cs="Times New Roman"/>
          <w:i/>
          <w:sz w:val="28"/>
          <w:szCs w:val="28"/>
        </w:rPr>
        <w:t>Elstor</w:t>
      </w:r>
      <w:proofErr w:type="spellEnd"/>
      <w:r w:rsidR="00EE1010" w:rsidRPr="00AE6B20">
        <w:rPr>
          <w:rFonts w:ascii="Times New Roman" w:hAnsi="Times New Roman" w:cs="Times New Roman"/>
          <w:sz w:val="28"/>
          <w:szCs w:val="28"/>
        </w:rPr>
        <w:t>)</w:t>
      </w:r>
      <w:r w:rsidRPr="00AE6B20">
        <w:rPr>
          <w:rFonts w:ascii="Times New Roman" w:hAnsi="Times New Roman" w:cs="Times New Roman"/>
          <w:sz w:val="28"/>
          <w:szCs w:val="28"/>
        </w:rPr>
        <w:t xml:space="preserve">, </w:t>
      </w:r>
      <w:proofErr w:type="spellStart"/>
      <w:r w:rsidRPr="00AE6B20">
        <w:rPr>
          <w:rFonts w:ascii="Times New Roman" w:hAnsi="Times New Roman" w:cs="Times New Roman"/>
          <w:sz w:val="28"/>
          <w:szCs w:val="28"/>
        </w:rPr>
        <w:t>Cyntia</w:t>
      </w:r>
      <w:proofErr w:type="spellEnd"/>
      <w:r w:rsidRPr="00AE6B20">
        <w:rPr>
          <w:rFonts w:ascii="Times New Roman" w:hAnsi="Times New Roman" w:cs="Times New Roman"/>
          <w:sz w:val="28"/>
          <w:szCs w:val="28"/>
        </w:rPr>
        <w:t xml:space="preserve"> Cavalcante (</w:t>
      </w:r>
      <w:r w:rsidRPr="00AE6B20">
        <w:rPr>
          <w:rFonts w:ascii="Times New Roman" w:hAnsi="Times New Roman" w:cs="Times New Roman"/>
          <w:i/>
          <w:sz w:val="28"/>
          <w:szCs w:val="28"/>
        </w:rPr>
        <w:t>esposa do Vereador Diego</w:t>
      </w:r>
      <w:r w:rsidRPr="00AE6B20">
        <w:rPr>
          <w:rFonts w:ascii="Times New Roman" w:hAnsi="Times New Roman" w:cs="Times New Roman"/>
          <w:sz w:val="28"/>
          <w:szCs w:val="28"/>
        </w:rPr>
        <w:t xml:space="preserve">), e Leonardo </w:t>
      </w:r>
      <w:r w:rsidR="00AE6B20">
        <w:rPr>
          <w:rFonts w:ascii="Times New Roman" w:hAnsi="Times New Roman" w:cs="Times New Roman"/>
          <w:sz w:val="28"/>
          <w:szCs w:val="28"/>
        </w:rPr>
        <w:t xml:space="preserve">Freitas </w:t>
      </w:r>
      <w:r w:rsidRPr="00AE6B20">
        <w:rPr>
          <w:rFonts w:ascii="Times New Roman" w:hAnsi="Times New Roman" w:cs="Times New Roman"/>
          <w:sz w:val="28"/>
          <w:szCs w:val="28"/>
        </w:rPr>
        <w:t xml:space="preserve">Alves. </w:t>
      </w:r>
      <w:r w:rsidR="00124A7D" w:rsidRPr="00AE6B20">
        <w:rPr>
          <w:rFonts w:ascii="Times New Roman" w:hAnsi="Times New Roman" w:cs="Times New Roman"/>
          <w:sz w:val="28"/>
          <w:szCs w:val="28"/>
        </w:rPr>
        <w:t>A seguir, considerando o “</w:t>
      </w:r>
      <w:r w:rsidR="00124A7D" w:rsidRPr="00AE6B20">
        <w:rPr>
          <w:rFonts w:ascii="Times New Roman" w:hAnsi="Times New Roman" w:cs="Times New Roman"/>
          <w:b/>
          <w:i/>
          <w:sz w:val="28"/>
          <w:szCs w:val="28"/>
        </w:rPr>
        <w:t xml:space="preserve">Capítulo VI; Art. 106, §4º”, </w:t>
      </w:r>
      <w:r w:rsidR="00124A7D" w:rsidRPr="00AE6B20">
        <w:rPr>
          <w:rFonts w:ascii="Times New Roman" w:hAnsi="Times New Roman" w:cs="Times New Roman"/>
          <w:bCs/>
          <w:iCs/>
          <w:sz w:val="28"/>
          <w:szCs w:val="28"/>
        </w:rPr>
        <w:t>do Regimento Interno desta Casa,</w:t>
      </w:r>
      <w:r w:rsidR="00124A7D" w:rsidRPr="00AE6B20">
        <w:rPr>
          <w:rFonts w:ascii="Times New Roman" w:hAnsi="Times New Roman" w:cs="Times New Roman"/>
          <w:sz w:val="28"/>
          <w:szCs w:val="28"/>
        </w:rPr>
        <w:t xml:space="preserve"> o senhor Presidente dispensou a leitura da </w:t>
      </w:r>
      <w:r w:rsidR="00124A7D" w:rsidRPr="00AE6B20">
        <w:rPr>
          <w:rFonts w:ascii="Times New Roman" w:hAnsi="Times New Roman" w:cs="Times New Roman"/>
          <w:b/>
          <w:bCs/>
          <w:sz w:val="28"/>
          <w:szCs w:val="28"/>
        </w:rPr>
        <w:t>Ata Nº 0</w:t>
      </w:r>
      <w:r w:rsidRPr="00AE6B20">
        <w:rPr>
          <w:rFonts w:ascii="Times New Roman" w:hAnsi="Times New Roman" w:cs="Times New Roman"/>
          <w:b/>
          <w:bCs/>
          <w:sz w:val="28"/>
          <w:szCs w:val="28"/>
        </w:rPr>
        <w:t>8</w:t>
      </w:r>
      <w:r w:rsidR="00124A7D" w:rsidRPr="00AE6B20">
        <w:rPr>
          <w:rFonts w:ascii="Times New Roman" w:hAnsi="Times New Roman" w:cs="Times New Roman"/>
          <w:b/>
          <w:bCs/>
          <w:sz w:val="28"/>
          <w:szCs w:val="28"/>
        </w:rPr>
        <w:t>/2025</w:t>
      </w:r>
      <w:r w:rsidR="00124A7D" w:rsidRPr="00AE6B20">
        <w:rPr>
          <w:rFonts w:ascii="Times New Roman" w:hAnsi="Times New Roman" w:cs="Times New Roman"/>
          <w:sz w:val="28"/>
          <w:szCs w:val="28"/>
        </w:rPr>
        <w:t xml:space="preserve">, da Sessão Ordinária realizada no dia </w:t>
      </w:r>
      <w:r w:rsidRPr="00AE6B20">
        <w:rPr>
          <w:rFonts w:ascii="Times New Roman" w:hAnsi="Times New Roman" w:cs="Times New Roman"/>
          <w:sz w:val="28"/>
          <w:szCs w:val="28"/>
        </w:rPr>
        <w:t>25</w:t>
      </w:r>
      <w:r w:rsidR="00124A7D" w:rsidRPr="00AE6B20">
        <w:rPr>
          <w:rFonts w:ascii="Times New Roman" w:hAnsi="Times New Roman" w:cs="Times New Roman"/>
          <w:sz w:val="28"/>
          <w:szCs w:val="28"/>
        </w:rPr>
        <w:t xml:space="preserve"> de março de 2025, comunicando que a mesma permanecerá à disposição de todos para ser analisada, até o final da presente sessão, oportunidade em que será votada.</w:t>
      </w:r>
      <w:r w:rsidR="00191F69" w:rsidRPr="00AE6B20">
        <w:rPr>
          <w:rFonts w:ascii="Times New Roman" w:hAnsi="Times New Roman" w:cs="Times New Roman"/>
          <w:sz w:val="28"/>
          <w:szCs w:val="28"/>
        </w:rPr>
        <w:t xml:space="preserve"> </w:t>
      </w:r>
      <w:r w:rsidR="00032769" w:rsidRPr="00AE6B20">
        <w:rPr>
          <w:rFonts w:ascii="Times New Roman" w:hAnsi="Times New Roman" w:cs="Times New Roman"/>
          <w:sz w:val="28"/>
          <w:szCs w:val="28"/>
        </w:rPr>
        <w:t xml:space="preserve">A seguir, </w:t>
      </w:r>
      <w:r w:rsidR="00032769" w:rsidRPr="00AE6B20">
        <w:rPr>
          <w:rFonts w:ascii="Times New Roman" w:eastAsia="SimSun" w:hAnsi="Times New Roman" w:cs="Times New Roman"/>
          <w:sz w:val="28"/>
          <w:szCs w:val="28"/>
        </w:rPr>
        <w:t xml:space="preserve">adentrou-se no espaço do </w:t>
      </w:r>
      <w:r w:rsidR="00032769" w:rsidRPr="00AE6B20">
        <w:rPr>
          <w:rFonts w:ascii="Times New Roman" w:hAnsi="Times New Roman" w:cs="Times New Roman"/>
          <w:b/>
          <w:bCs/>
          <w:sz w:val="28"/>
          <w:szCs w:val="28"/>
          <w:shd w:val="clear" w:color="auto" w:fill="FFFF00"/>
        </w:rPr>
        <w:t>EXPEDIENTE.</w:t>
      </w:r>
      <w:r w:rsidR="00032769" w:rsidRPr="00AE6B20">
        <w:rPr>
          <w:rFonts w:ascii="Times New Roman" w:hAnsi="Times New Roman" w:cs="Times New Roman"/>
          <w:sz w:val="28"/>
          <w:szCs w:val="28"/>
        </w:rPr>
        <w:t xml:space="preserve"> </w:t>
      </w:r>
      <w:r w:rsidR="00032769" w:rsidRPr="00AE6B20">
        <w:rPr>
          <w:rFonts w:ascii="Times New Roman" w:hAnsi="Times New Roman" w:cs="Times New Roman"/>
          <w:bCs/>
          <w:sz w:val="28"/>
          <w:szCs w:val="28"/>
        </w:rPr>
        <w:t>Neste espaço regimental, em atendimento a solicitação do</w:t>
      </w:r>
      <w:r w:rsidR="00032769" w:rsidRPr="00AE6B20">
        <w:rPr>
          <w:rFonts w:ascii="Times New Roman" w:hAnsi="Times New Roman" w:cs="Times New Roman"/>
          <w:sz w:val="28"/>
          <w:szCs w:val="28"/>
        </w:rPr>
        <w:t xml:space="preserve"> senhor Presidente, o Vereador </w:t>
      </w:r>
      <w:proofErr w:type="spellStart"/>
      <w:r w:rsidR="00032769" w:rsidRPr="00AE6B20">
        <w:rPr>
          <w:rFonts w:ascii="Times New Roman" w:hAnsi="Times New Roman" w:cs="Times New Roman"/>
          <w:b/>
          <w:bCs/>
          <w:sz w:val="28"/>
          <w:szCs w:val="28"/>
        </w:rPr>
        <w:t>Luis</w:t>
      </w:r>
      <w:proofErr w:type="spellEnd"/>
      <w:r w:rsidR="00032769" w:rsidRPr="00AE6B20">
        <w:rPr>
          <w:rFonts w:ascii="Times New Roman" w:hAnsi="Times New Roman" w:cs="Times New Roman"/>
          <w:b/>
          <w:bCs/>
          <w:sz w:val="28"/>
          <w:szCs w:val="28"/>
        </w:rPr>
        <w:t xml:space="preserve"> Gustavo Becker,</w:t>
      </w:r>
      <w:r w:rsidR="00032769" w:rsidRPr="00AE6B20">
        <w:rPr>
          <w:rFonts w:ascii="Times New Roman" w:hAnsi="Times New Roman" w:cs="Times New Roman"/>
          <w:sz w:val="28"/>
          <w:szCs w:val="28"/>
        </w:rPr>
        <w:t xml:space="preserve"> 1º Secretário da Mesa Diretora, </w:t>
      </w:r>
      <w:r w:rsidR="00032769" w:rsidRPr="00AE6B20">
        <w:rPr>
          <w:rFonts w:ascii="Times New Roman" w:hAnsi="Times New Roman" w:cs="Times New Roman"/>
          <w:bCs/>
          <w:sz w:val="28"/>
          <w:szCs w:val="28"/>
        </w:rPr>
        <w:t xml:space="preserve">apresentou: </w:t>
      </w:r>
      <w:r w:rsidR="00032769" w:rsidRPr="00AE6B20">
        <w:rPr>
          <w:rFonts w:ascii="Times New Roman" w:hAnsi="Times New Roman" w:cs="Times New Roman"/>
          <w:b/>
          <w:sz w:val="28"/>
          <w:szCs w:val="28"/>
          <w:highlight w:val="yellow"/>
        </w:rPr>
        <w:t>1º)</w:t>
      </w:r>
      <w:r w:rsidR="00032769" w:rsidRPr="00AE6B20">
        <w:rPr>
          <w:rFonts w:ascii="Times New Roman" w:hAnsi="Times New Roman" w:cs="Times New Roman"/>
          <w:sz w:val="28"/>
          <w:szCs w:val="28"/>
          <w:highlight w:val="yellow"/>
        </w:rPr>
        <w:t xml:space="preserve"> </w:t>
      </w:r>
      <w:r w:rsidR="00032769" w:rsidRPr="00AE6B20">
        <w:rPr>
          <w:rFonts w:ascii="Times New Roman" w:hAnsi="Times New Roman" w:cs="Times New Roman"/>
          <w:b/>
          <w:bCs/>
          <w:sz w:val="28"/>
          <w:szCs w:val="28"/>
          <w:highlight w:val="yellow"/>
        </w:rPr>
        <w:t xml:space="preserve">Of. </w:t>
      </w:r>
      <w:proofErr w:type="spellStart"/>
      <w:r w:rsidR="00910D72" w:rsidRPr="00AE6B20">
        <w:rPr>
          <w:rFonts w:ascii="Times New Roman" w:hAnsi="Times New Roman" w:cs="Times New Roman"/>
          <w:b/>
          <w:bCs/>
          <w:sz w:val="28"/>
          <w:szCs w:val="28"/>
          <w:highlight w:val="yellow"/>
        </w:rPr>
        <w:t>Gab</w:t>
      </w:r>
      <w:proofErr w:type="spellEnd"/>
      <w:r w:rsidR="00910D72" w:rsidRPr="00AE6B20">
        <w:rPr>
          <w:rFonts w:ascii="Times New Roman" w:hAnsi="Times New Roman" w:cs="Times New Roman"/>
          <w:b/>
          <w:bCs/>
          <w:sz w:val="28"/>
          <w:szCs w:val="28"/>
          <w:highlight w:val="yellow"/>
        </w:rPr>
        <w:t xml:space="preserve">. </w:t>
      </w:r>
      <w:r w:rsidR="00032769" w:rsidRPr="00AE6B20">
        <w:rPr>
          <w:rFonts w:ascii="Times New Roman" w:hAnsi="Times New Roman" w:cs="Times New Roman"/>
          <w:b/>
          <w:bCs/>
          <w:sz w:val="28"/>
          <w:szCs w:val="28"/>
          <w:highlight w:val="yellow"/>
        </w:rPr>
        <w:t>Nº 0</w:t>
      </w:r>
      <w:r w:rsidR="00F51701" w:rsidRPr="00AE6B20">
        <w:rPr>
          <w:rFonts w:ascii="Times New Roman" w:hAnsi="Times New Roman" w:cs="Times New Roman"/>
          <w:b/>
          <w:bCs/>
          <w:sz w:val="28"/>
          <w:szCs w:val="28"/>
          <w:highlight w:val="yellow"/>
        </w:rPr>
        <w:t>9</w:t>
      </w:r>
      <w:r w:rsidR="00910D72" w:rsidRPr="00AE6B20">
        <w:rPr>
          <w:rFonts w:ascii="Times New Roman" w:hAnsi="Times New Roman" w:cs="Times New Roman"/>
          <w:b/>
          <w:bCs/>
          <w:sz w:val="28"/>
          <w:szCs w:val="28"/>
          <w:highlight w:val="yellow"/>
        </w:rPr>
        <w:t>9</w:t>
      </w:r>
      <w:r w:rsidR="00032769" w:rsidRPr="00AE6B20">
        <w:rPr>
          <w:rFonts w:ascii="Times New Roman" w:hAnsi="Times New Roman" w:cs="Times New Roman"/>
          <w:b/>
          <w:bCs/>
          <w:sz w:val="28"/>
          <w:szCs w:val="28"/>
          <w:highlight w:val="yellow"/>
        </w:rPr>
        <w:t>/2025</w:t>
      </w:r>
      <w:r w:rsidR="00032769" w:rsidRPr="00AE6B20">
        <w:rPr>
          <w:rFonts w:ascii="Times New Roman" w:hAnsi="Times New Roman" w:cs="Times New Roman"/>
          <w:sz w:val="28"/>
          <w:szCs w:val="28"/>
        </w:rPr>
        <w:t xml:space="preserve"> de </w:t>
      </w:r>
      <w:r w:rsidR="00F51701" w:rsidRPr="00AE6B20">
        <w:rPr>
          <w:rFonts w:ascii="Times New Roman" w:hAnsi="Times New Roman" w:cs="Times New Roman"/>
          <w:sz w:val="28"/>
          <w:szCs w:val="28"/>
        </w:rPr>
        <w:t>2</w:t>
      </w:r>
      <w:r w:rsidR="00910D72" w:rsidRPr="00AE6B20">
        <w:rPr>
          <w:rFonts w:ascii="Times New Roman" w:hAnsi="Times New Roman" w:cs="Times New Roman"/>
          <w:sz w:val="28"/>
          <w:szCs w:val="28"/>
        </w:rPr>
        <w:t>8</w:t>
      </w:r>
      <w:r w:rsidR="00032769" w:rsidRPr="00AE6B20">
        <w:rPr>
          <w:rFonts w:ascii="Times New Roman" w:hAnsi="Times New Roman" w:cs="Times New Roman"/>
          <w:sz w:val="28"/>
          <w:szCs w:val="28"/>
        </w:rPr>
        <w:t xml:space="preserve"> de </w:t>
      </w:r>
      <w:r w:rsidR="00191F69" w:rsidRPr="00AE6B20">
        <w:rPr>
          <w:rFonts w:ascii="Times New Roman" w:hAnsi="Times New Roman" w:cs="Times New Roman"/>
          <w:sz w:val="28"/>
          <w:szCs w:val="28"/>
        </w:rPr>
        <w:t>março</w:t>
      </w:r>
      <w:r w:rsidR="00032769" w:rsidRPr="00AE6B20">
        <w:rPr>
          <w:rFonts w:ascii="Times New Roman" w:hAnsi="Times New Roman" w:cs="Times New Roman"/>
          <w:sz w:val="28"/>
          <w:szCs w:val="28"/>
        </w:rPr>
        <w:t xml:space="preserve"> de 2025,</w:t>
      </w:r>
      <w:r w:rsidR="00032769" w:rsidRPr="00AE6B20">
        <w:rPr>
          <w:rFonts w:ascii="Times New Roman" w:hAnsi="Times New Roman" w:cs="Times New Roman"/>
          <w:color w:val="000000"/>
          <w:sz w:val="28"/>
          <w:szCs w:val="28"/>
        </w:rPr>
        <w:t xml:space="preserve"> encaminhando: </w:t>
      </w:r>
      <w:r w:rsidR="00032769" w:rsidRPr="00AE6B20">
        <w:rPr>
          <w:rFonts w:ascii="Times New Roman" w:hAnsi="Times New Roman" w:cs="Times New Roman"/>
          <w:b/>
          <w:color w:val="000000"/>
          <w:sz w:val="28"/>
          <w:szCs w:val="28"/>
          <w:highlight w:val="yellow"/>
        </w:rPr>
        <w:t xml:space="preserve">a) PROJETO DE LEI Nº </w:t>
      </w:r>
      <w:r w:rsidR="00191F69" w:rsidRPr="00AE6B20">
        <w:rPr>
          <w:rFonts w:ascii="Times New Roman" w:hAnsi="Times New Roman" w:cs="Times New Roman"/>
          <w:b/>
          <w:color w:val="000000"/>
          <w:sz w:val="28"/>
          <w:szCs w:val="28"/>
          <w:highlight w:val="yellow"/>
        </w:rPr>
        <w:t>0</w:t>
      </w:r>
      <w:r w:rsidR="00F51701" w:rsidRPr="00AE6B20">
        <w:rPr>
          <w:rFonts w:ascii="Times New Roman" w:hAnsi="Times New Roman" w:cs="Times New Roman"/>
          <w:b/>
          <w:color w:val="000000"/>
          <w:sz w:val="28"/>
          <w:szCs w:val="28"/>
          <w:highlight w:val="yellow"/>
        </w:rPr>
        <w:t>4</w:t>
      </w:r>
      <w:r w:rsidR="00910D72" w:rsidRPr="00AE6B20">
        <w:rPr>
          <w:rFonts w:ascii="Times New Roman" w:hAnsi="Times New Roman" w:cs="Times New Roman"/>
          <w:b/>
          <w:color w:val="000000"/>
          <w:sz w:val="28"/>
          <w:szCs w:val="28"/>
          <w:highlight w:val="yellow"/>
        </w:rPr>
        <w:t>1</w:t>
      </w:r>
      <w:r w:rsidR="00191F69" w:rsidRPr="00AE6B20">
        <w:rPr>
          <w:rFonts w:ascii="Times New Roman" w:hAnsi="Times New Roman" w:cs="Times New Roman"/>
          <w:b/>
          <w:sz w:val="28"/>
          <w:szCs w:val="28"/>
        </w:rPr>
        <w:t>,</w:t>
      </w:r>
      <w:r w:rsidR="00191F69" w:rsidRPr="00AE6B20">
        <w:rPr>
          <w:rFonts w:ascii="Times New Roman" w:hAnsi="Times New Roman" w:cs="Times New Roman"/>
          <w:bCs/>
          <w:sz w:val="28"/>
          <w:szCs w:val="28"/>
        </w:rPr>
        <w:t xml:space="preserve"> </w:t>
      </w:r>
      <w:r w:rsidR="00191F69" w:rsidRPr="00AE6B20">
        <w:rPr>
          <w:rFonts w:ascii="Times New Roman" w:hAnsi="Times New Roman" w:cs="Times New Roman"/>
          <w:sz w:val="28"/>
          <w:szCs w:val="28"/>
        </w:rPr>
        <w:t xml:space="preserve">datado de </w:t>
      </w:r>
      <w:r w:rsidR="00910D72" w:rsidRPr="00AE6B20">
        <w:rPr>
          <w:rFonts w:ascii="Times New Roman" w:hAnsi="Times New Roman" w:cs="Times New Roman"/>
          <w:sz w:val="28"/>
          <w:szCs w:val="28"/>
        </w:rPr>
        <w:t xml:space="preserve">27 de março de 2025, sob a </w:t>
      </w:r>
      <w:proofErr w:type="spellStart"/>
      <w:r w:rsidR="00910D72" w:rsidRPr="00AE6B20">
        <w:rPr>
          <w:rFonts w:ascii="Times New Roman" w:hAnsi="Times New Roman" w:cs="Times New Roman"/>
          <w:sz w:val="28"/>
          <w:szCs w:val="28"/>
        </w:rPr>
        <w:t>ementa:</w:t>
      </w:r>
      <w:r w:rsidR="00910D72" w:rsidRPr="00AE6B20">
        <w:rPr>
          <w:rFonts w:ascii="Times New Roman" w:hAnsi="Times New Roman" w:cs="Times New Roman"/>
          <w:b/>
          <w:sz w:val="28"/>
          <w:szCs w:val="28"/>
        </w:rPr>
        <w:t>“AUTORIZA</w:t>
      </w:r>
      <w:proofErr w:type="spellEnd"/>
      <w:r w:rsidR="00910D72" w:rsidRPr="00AE6B20">
        <w:rPr>
          <w:rFonts w:ascii="Times New Roman" w:hAnsi="Times New Roman" w:cs="Times New Roman"/>
          <w:b/>
          <w:sz w:val="28"/>
          <w:szCs w:val="28"/>
        </w:rPr>
        <w:t xml:space="preserve"> O PODER EXECUTIVO A DOAR PROJETO DE ENGENHARIA-INFRAESTRUTURA RODOVIÁRIA, E DÁ OUTRAS PROVIDÊNCIAS”; </w:t>
      </w:r>
      <w:r w:rsidR="00910D72" w:rsidRPr="00AE6B20">
        <w:rPr>
          <w:rFonts w:ascii="Times New Roman" w:hAnsi="Times New Roman" w:cs="Times New Roman"/>
          <w:b/>
          <w:sz w:val="28"/>
          <w:szCs w:val="28"/>
          <w:highlight w:val="yellow"/>
        </w:rPr>
        <w:t>b) PROJETO DE LEI Nº 042,</w:t>
      </w:r>
      <w:r w:rsidR="00910D72" w:rsidRPr="00AE6B20">
        <w:rPr>
          <w:rFonts w:ascii="Times New Roman" w:hAnsi="Times New Roman" w:cs="Times New Roman"/>
          <w:bCs/>
          <w:sz w:val="28"/>
          <w:szCs w:val="28"/>
        </w:rPr>
        <w:t xml:space="preserve"> </w:t>
      </w:r>
      <w:r w:rsidR="00910D72" w:rsidRPr="00AE6B20">
        <w:rPr>
          <w:rFonts w:ascii="Times New Roman" w:hAnsi="Times New Roman" w:cs="Times New Roman"/>
          <w:sz w:val="28"/>
          <w:szCs w:val="28"/>
        </w:rPr>
        <w:t>datado de 27 de março de 2025, sob a ementa:</w:t>
      </w:r>
      <w:r w:rsidR="00910D72" w:rsidRPr="00AE6B20">
        <w:rPr>
          <w:rFonts w:ascii="Times New Roman" w:hAnsi="Times New Roman" w:cs="Times New Roman"/>
          <w:b/>
          <w:sz w:val="28"/>
          <w:szCs w:val="28"/>
        </w:rPr>
        <w:t xml:space="preserve"> “AUTORIZA O PODER EXECUTIVO A CONTRATAR PESSOAL, EM CARÁTER EMERGENCIAL, PARA ATENDER NECESSIDADE TEMPORÁRIA DE EXCEPCIONAL INTERESSE PÚBLICO, E DÁ OUTRAS PROVIDÊNCIAS”; </w:t>
      </w:r>
      <w:r w:rsidR="00910D72" w:rsidRPr="00AE6B20">
        <w:rPr>
          <w:rFonts w:ascii="Times New Roman" w:hAnsi="Times New Roman" w:cs="Times New Roman"/>
          <w:b/>
          <w:sz w:val="28"/>
          <w:szCs w:val="28"/>
          <w:highlight w:val="yellow"/>
        </w:rPr>
        <w:t>PROJETO DE LEI Nº 043,</w:t>
      </w:r>
      <w:r w:rsidR="00910D72" w:rsidRPr="00AE6B20">
        <w:rPr>
          <w:rFonts w:ascii="Times New Roman" w:hAnsi="Times New Roman" w:cs="Times New Roman"/>
          <w:bCs/>
          <w:sz w:val="28"/>
          <w:szCs w:val="28"/>
        </w:rPr>
        <w:t xml:space="preserve"> </w:t>
      </w:r>
      <w:r w:rsidR="00910D72" w:rsidRPr="00AE6B20">
        <w:rPr>
          <w:rFonts w:ascii="Times New Roman" w:hAnsi="Times New Roman" w:cs="Times New Roman"/>
          <w:sz w:val="28"/>
          <w:szCs w:val="28"/>
        </w:rPr>
        <w:t>datado de 27 de março de 2025, sob a ementa:</w:t>
      </w:r>
      <w:r w:rsidR="00910D72" w:rsidRPr="00AE6B20">
        <w:rPr>
          <w:rFonts w:ascii="Times New Roman" w:hAnsi="Times New Roman" w:cs="Times New Roman"/>
          <w:b/>
          <w:sz w:val="28"/>
          <w:szCs w:val="28"/>
        </w:rPr>
        <w:t xml:space="preserve"> “AUTORIZA O PODER EXECUTIVO A CONTRATAR PESSOAL, EM CARÁTER EMERGENCIAL, PARA ATENDER NECESSIDADE TEMPORÁRIA DE EXCEPCIONAL INTERESSE PÚBLICO, E DÁ OUTRAS PROVIDÊNCIAS”.</w:t>
      </w:r>
      <w:r w:rsidR="002D150D" w:rsidRPr="00AE6B20">
        <w:rPr>
          <w:rFonts w:ascii="Times New Roman" w:hAnsi="Times New Roman" w:cs="Times New Roman"/>
          <w:b/>
          <w:sz w:val="28"/>
          <w:szCs w:val="28"/>
        </w:rPr>
        <w:t xml:space="preserve"> </w:t>
      </w:r>
      <w:r w:rsidR="00F51701" w:rsidRPr="00AE6B20">
        <w:rPr>
          <w:rFonts w:ascii="Times New Roman" w:hAnsi="Times New Roman" w:cs="Times New Roman"/>
          <w:color w:val="000000"/>
          <w:sz w:val="28"/>
          <w:szCs w:val="28"/>
        </w:rPr>
        <w:t>Vem acompanhado</w:t>
      </w:r>
      <w:r w:rsidR="002D150D" w:rsidRPr="00AE6B20">
        <w:rPr>
          <w:rFonts w:ascii="Times New Roman" w:hAnsi="Times New Roman" w:cs="Times New Roman"/>
          <w:color w:val="000000"/>
          <w:sz w:val="28"/>
          <w:szCs w:val="28"/>
        </w:rPr>
        <w:t>s</w:t>
      </w:r>
      <w:r w:rsidR="00F51701" w:rsidRPr="00AE6B20">
        <w:rPr>
          <w:rFonts w:ascii="Times New Roman" w:hAnsi="Times New Roman" w:cs="Times New Roman"/>
          <w:color w:val="000000"/>
          <w:sz w:val="28"/>
          <w:szCs w:val="28"/>
        </w:rPr>
        <w:t xml:space="preserve"> da</w:t>
      </w:r>
      <w:r w:rsidR="002D150D" w:rsidRPr="00AE6B20">
        <w:rPr>
          <w:rFonts w:ascii="Times New Roman" w:hAnsi="Times New Roman" w:cs="Times New Roman"/>
          <w:color w:val="000000"/>
          <w:sz w:val="28"/>
          <w:szCs w:val="28"/>
        </w:rPr>
        <w:t xml:space="preserve">s </w:t>
      </w:r>
      <w:r w:rsidR="00F51701" w:rsidRPr="00AE6B20">
        <w:rPr>
          <w:rFonts w:ascii="Times New Roman" w:hAnsi="Times New Roman" w:cs="Times New Roman"/>
          <w:color w:val="000000"/>
          <w:sz w:val="28"/>
          <w:szCs w:val="28"/>
        </w:rPr>
        <w:t>respectiva</w:t>
      </w:r>
      <w:r w:rsidR="002D150D" w:rsidRPr="00AE6B20">
        <w:rPr>
          <w:rFonts w:ascii="Times New Roman" w:hAnsi="Times New Roman" w:cs="Times New Roman"/>
          <w:color w:val="000000"/>
          <w:sz w:val="28"/>
          <w:szCs w:val="28"/>
        </w:rPr>
        <w:t>s</w:t>
      </w:r>
      <w:r w:rsidR="00F51701" w:rsidRPr="00AE6B20">
        <w:rPr>
          <w:rFonts w:ascii="Times New Roman" w:hAnsi="Times New Roman" w:cs="Times New Roman"/>
          <w:color w:val="000000"/>
          <w:sz w:val="28"/>
          <w:szCs w:val="28"/>
        </w:rPr>
        <w:t xml:space="preserve"> mensage</w:t>
      </w:r>
      <w:r w:rsidR="002D150D" w:rsidRPr="00AE6B20">
        <w:rPr>
          <w:rFonts w:ascii="Times New Roman" w:hAnsi="Times New Roman" w:cs="Times New Roman"/>
          <w:color w:val="000000"/>
          <w:sz w:val="28"/>
          <w:szCs w:val="28"/>
        </w:rPr>
        <w:t>ns</w:t>
      </w:r>
      <w:r w:rsidR="00F51701" w:rsidRPr="00AE6B20">
        <w:rPr>
          <w:rFonts w:ascii="Times New Roman" w:hAnsi="Times New Roman" w:cs="Times New Roman"/>
          <w:color w:val="000000"/>
          <w:sz w:val="28"/>
          <w:szCs w:val="28"/>
        </w:rPr>
        <w:t xml:space="preserve"> justificativa</w:t>
      </w:r>
      <w:r w:rsidR="002D150D" w:rsidRPr="00AE6B20">
        <w:rPr>
          <w:rFonts w:ascii="Times New Roman" w:hAnsi="Times New Roman" w:cs="Times New Roman"/>
          <w:color w:val="000000"/>
          <w:sz w:val="28"/>
          <w:szCs w:val="28"/>
        </w:rPr>
        <w:t>s</w:t>
      </w:r>
      <w:r w:rsidR="00F51701" w:rsidRPr="00AE6B20">
        <w:rPr>
          <w:rFonts w:ascii="Times New Roman" w:hAnsi="Times New Roman" w:cs="Times New Roman"/>
          <w:color w:val="000000"/>
          <w:sz w:val="28"/>
          <w:szCs w:val="28"/>
        </w:rPr>
        <w:t xml:space="preserve">, bem como, </w:t>
      </w:r>
      <w:r w:rsidR="002D150D" w:rsidRPr="00AE6B20">
        <w:rPr>
          <w:rFonts w:ascii="Times New Roman" w:hAnsi="Times New Roman" w:cs="Times New Roman"/>
          <w:color w:val="000000"/>
          <w:sz w:val="28"/>
          <w:szCs w:val="28"/>
        </w:rPr>
        <w:t xml:space="preserve">referente ao projeto de lei nº 041 acompanha os seguintes anexos: Resumo do Orçamento; Planilha Orçamentária; referente a obra do trevo de interseção RS 453 – Rota do Sol – Município de Mato Leitão com endereço RS 453 – Km 13+680 – Mato </w:t>
      </w:r>
      <w:r w:rsidR="002D150D" w:rsidRPr="00AE6B20">
        <w:rPr>
          <w:rFonts w:ascii="Times New Roman" w:hAnsi="Times New Roman" w:cs="Times New Roman"/>
          <w:color w:val="000000"/>
          <w:sz w:val="28"/>
          <w:szCs w:val="28"/>
        </w:rPr>
        <w:lastRenderedPageBreak/>
        <w:t>Leitão; Cronograma Físico-Financeiro; Orçamento Curva ABC de Serviços; Composição do BDI; Tabela de Encargos Sociais; ART Nº 13698464; Projeto de Infraestrutura Rodoviária Pavimentação – Rótula Alongada RSC 453 – Volume I; Implantação de Rótula Alongada – Área Total de Pavimento: 5.310,00m</w:t>
      </w:r>
      <w:r w:rsidR="002D150D" w:rsidRPr="00AE6B20">
        <w:rPr>
          <w:rFonts w:ascii="Times New Roman" w:hAnsi="Times New Roman" w:cs="Times New Roman"/>
          <w:color w:val="000000"/>
          <w:sz w:val="28"/>
          <w:szCs w:val="28"/>
          <w:vertAlign w:val="superscript"/>
        </w:rPr>
        <w:t>2</w:t>
      </w:r>
      <w:r w:rsidR="002D150D" w:rsidRPr="00AE6B20">
        <w:rPr>
          <w:rFonts w:ascii="Times New Roman" w:hAnsi="Times New Roman" w:cs="Times New Roman"/>
          <w:color w:val="000000"/>
          <w:sz w:val="28"/>
          <w:szCs w:val="28"/>
        </w:rPr>
        <w:t xml:space="preserve">, - Projeto Final de Engenharia </w:t>
      </w:r>
      <w:r w:rsidR="00BC1059" w:rsidRPr="00AE6B20">
        <w:rPr>
          <w:rFonts w:ascii="Times New Roman" w:hAnsi="Times New Roman" w:cs="Times New Roman"/>
          <w:color w:val="000000"/>
          <w:sz w:val="28"/>
          <w:szCs w:val="28"/>
        </w:rPr>
        <w:t>– Volume II – Peças Gráficas; projeto</w:t>
      </w:r>
      <w:r w:rsidR="00296E4E" w:rsidRPr="00AE6B20">
        <w:rPr>
          <w:rFonts w:ascii="Times New Roman" w:hAnsi="Times New Roman" w:cs="Times New Roman"/>
          <w:color w:val="000000"/>
          <w:sz w:val="28"/>
          <w:szCs w:val="28"/>
        </w:rPr>
        <w:t>s</w:t>
      </w:r>
      <w:r w:rsidR="00BC1059" w:rsidRPr="00AE6B20">
        <w:rPr>
          <w:rFonts w:ascii="Times New Roman" w:hAnsi="Times New Roman" w:cs="Times New Roman"/>
          <w:color w:val="000000"/>
          <w:sz w:val="28"/>
          <w:szCs w:val="28"/>
        </w:rPr>
        <w:t xml:space="preserve"> de lei identificado</w:t>
      </w:r>
      <w:r w:rsidR="00296E4E" w:rsidRPr="00AE6B20">
        <w:rPr>
          <w:rFonts w:ascii="Times New Roman" w:hAnsi="Times New Roman" w:cs="Times New Roman"/>
          <w:color w:val="000000"/>
          <w:sz w:val="28"/>
          <w:szCs w:val="28"/>
        </w:rPr>
        <w:t>s</w:t>
      </w:r>
      <w:r w:rsidR="00BC1059" w:rsidRPr="00AE6B20">
        <w:rPr>
          <w:rFonts w:ascii="Times New Roman" w:hAnsi="Times New Roman" w:cs="Times New Roman"/>
          <w:color w:val="000000"/>
          <w:sz w:val="28"/>
          <w:szCs w:val="28"/>
        </w:rPr>
        <w:t xml:space="preserve"> como </w:t>
      </w:r>
      <w:proofErr w:type="spellStart"/>
      <w:r w:rsidR="00BC1059" w:rsidRPr="00AE6B20">
        <w:rPr>
          <w:rFonts w:ascii="Times New Roman" w:hAnsi="Times New Roman" w:cs="Times New Roman"/>
          <w:color w:val="000000"/>
          <w:sz w:val="28"/>
          <w:szCs w:val="28"/>
        </w:rPr>
        <w:t>nº</w:t>
      </w:r>
      <w:r w:rsidR="00296E4E" w:rsidRPr="00AE6B20">
        <w:rPr>
          <w:rFonts w:ascii="Times New Roman" w:hAnsi="Times New Roman" w:cs="Times New Roman"/>
          <w:color w:val="000000"/>
          <w:sz w:val="28"/>
          <w:szCs w:val="28"/>
        </w:rPr>
        <w:t>s</w:t>
      </w:r>
      <w:proofErr w:type="spellEnd"/>
      <w:r w:rsidR="00BC1059" w:rsidRPr="00AE6B20">
        <w:rPr>
          <w:rFonts w:ascii="Times New Roman" w:hAnsi="Times New Roman" w:cs="Times New Roman"/>
          <w:color w:val="000000"/>
          <w:sz w:val="28"/>
          <w:szCs w:val="28"/>
        </w:rPr>
        <w:t xml:space="preserve"> </w:t>
      </w:r>
      <w:r w:rsidR="00D40603" w:rsidRPr="00AE6B20">
        <w:rPr>
          <w:rFonts w:ascii="Times New Roman" w:hAnsi="Times New Roman" w:cs="Times New Roman"/>
          <w:color w:val="000000"/>
          <w:sz w:val="28"/>
          <w:szCs w:val="28"/>
        </w:rPr>
        <w:t xml:space="preserve"> </w:t>
      </w:r>
      <w:r w:rsidR="00BC1059" w:rsidRPr="00AE6B20">
        <w:rPr>
          <w:rFonts w:ascii="Times New Roman" w:hAnsi="Times New Roman" w:cs="Times New Roman"/>
          <w:color w:val="000000"/>
          <w:sz w:val="28"/>
          <w:szCs w:val="28"/>
        </w:rPr>
        <w:t>042</w:t>
      </w:r>
      <w:r w:rsidR="00296E4E" w:rsidRPr="00AE6B20">
        <w:rPr>
          <w:rFonts w:ascii="Times New Roman" w:hAnsi="Times New Roman" w:cs="Times New Roman"/>
          <w:color w:val="000000"/>
          <w:sz w:val="28"/>
          <w:szCs w:val="28"/>
        </w:rPr>
        <w:t xml:space="preserve"> e 043, </w:t>
      </w:r>
      <w:r w:rsidR="00BC1059" w:rsidRPr="00AE6B20">
        <w:rPr>
          <w:rFonts w:ascii="Times New Roman" w:hAnsi="Times New Roman" w:cs="Times New Roman"/>
          <w:color w:val="000000"/>
          <w:sz w:val="28"/>
          <w:szCs w:val="28"/>
        </w:rPr>
        <w:t xml:space="preserve"> acompanha</w:t>
      </w:r>
      <w:r w:rsidR="00296E4E" w:rsidRPr="00AE6B20">
        <w:rPr>
          <w:rFonts w:ascii="Times New Roman" w:hAnsi="Times New Roman" w:cs="Times New Roman"/>
          <w:color w:val="000000"/>
          <w:sz w:val="28"/>
          <w:szCs w:val="28"/>
        </w:rPr>
        <w:t>m</w:t>
      </w:r>
      <w:r w:rsidR="00BC1059" w:rsidRPr="00AE6B20">
        <w:rPr>
          <w:rFonts w:ascii="Times New Roman" w:hAnsi="Times New Roman" w:cs="Times New Roman"/>
          <w:color w:val="000000"/>
          <w:sz w:val="28"/>
          <w:szCs w:val="28"/>
        </w:rPr>
        <w:t xml:space="preserve"> cópia d</w:t>
      </w:r>
      <w:r w:rsidR="00296E4E" w:rsidRPr="00AE6B20">
        <w:rPr>
          <w:rFonts w:ascii="Times New Roman" w:hAnsi="Times New Roman" w:cs="Times New Roman"/>
          <w:color w:val="000000"/>
          <w:sz w:val="28"/>
          <w:szCs w:val="28"/>
        </w:rPr>
        <w:t xml:space="preserve">as Minutas dos </w:t>
      </w:r>
      <w:r w:rsidR="00AE6B20">
        <w:rPr>
          <w:rFonts w:ascii="Times New Roman" w:hAnsi="Times New Roman" w:cs="Times New Roman"/>
          <w:color w:val="000000"/>
          <w:sz w:val="28"/>
          <w:szCs w:val="28"/>
        </w:rPr>
        <w:t>“</w:t>
      </w:r>
      <w:r w:rsidR="00296E4E" w:rsidRPr="00AE6B20">
        <w:rPr>
          <w:rFonts w:ascii="Times New Roman" w:hAnsi="Times New Roman" w:cs="Times New Roman"/>
          <w:color w:val="000000"/>
          <w:sz w:val="28"/>
          <w:szCs w:val="28"/>
        </w:rPr>
        <w:t>Contratos Administrativos</w:t>
      </w:r>
      <w:r w:rsidR="00AE6B20">
        <w:rPr>
          <w:rFonts w:ascii="Times New Roman" w:hAnsi="Times New Roman" w:cs="Times New Roman"/>
          <w:color w:val="000000"/>
          <w:sz w:val="28"/>
          <w:szCs w:val="28"/>
        </w:rPr>
        <w:t>”</w:t>
      </w:r>
      <w:r w:rsidR="00296E4E" w:rsidRPr="00AE6B20">
        <w:rPr>
          <w:rFonts w:ascii="Times New Roman" w:hAnsi="Times New Roman" w:cs="Times New Roman"/>
          <w:color w:val="000000"/>
          <w:sz w:val="28"/>
          <w:szCs w:val="28"/>
        </w:rPr>
        <w:t xml:space="preserve"> a serem firmados entre as partes. </w:t>
      </w:r>
      <w:r w:rsidR="00296E4E" w:rsidRPr="00AE6B20">
        <w:rPr>
          <w:rFonts w:ascii="Times New Roman" w:hAnsi="Times New Roman" w:cs="Times New Roman"/>
          <w:b/>
          <w:sz w:val="28"/>
          <w:szCs w:val="28"/>
          <w:highlight w:val="yellow"/>
        </w:rPr>
        <w:t>2º</w:t>
      </w:r>
      <w:r w:rsidR="008E7FF8" w:rsidRPr="00AE6B20">
        <w:rPr>
          <w:rFonts w:ascii="Times New Roman" w:hAnsi="Times New Roman" w:cs="Times New Roman"/>
          <w:b/>
          <w:sz w:val="28"/>
          <w:szCs w:val="28"/>
          <w:highlight w:val="yellow"/>
        </w:rPr>
        <w:t>.a</w:t>
      </w:r>
      <w:r w:rsidR="00296E4E" w:rsidRPr="00AE6B20">
        <w:rPr>
          <w:rFonts w:ascii="Times New Roman" w:hAnsi="Times New Roman" w:cs="Times New Roman"/>
          <w:b/>
          <w:sz w:val="28"/>
          <w:szCs w:val="28"/>
          <w:highlight w:val="yellow"/>
        </w:rPr>
        <w:t xml:space="preserve">) </w:t>
      </w:r>
      <w:proofErr w:type="spellStart"/>
      <w:r w:rsidR="00296E4E" w:rsidRPr="00AE6B20">
        <w:rPr>
          <w:rFonts w:ascii="Times New Roman" w:hAnsi="Times New Roman" w:cs="Times New Roman"/>
          <w:b/>
          <w:sz w:val="28"/>
          <w:szCs w:val="28"/>
          <w:highlight w:val="yellow"/>
        </w:rPr>
        <w:t>Of</w:t>
      </w:r>
      <w:proofErr w:type="spellEnd"/>
      <w:r w:rsidR="00296E4E" w:rsidRPr="00AE6B20">
        <w:rPr>
          <w:rFonts w:ascii="Times New Roman" w:hAnsi="Times New Roman" w:cs="Times New Roman"/>
          <w:b/>
          <w:sz w:val="28"/>
          <w:szCs w:val="28"/>
          <w:highlight w:val="yellow"/>
        </w:rPr>
        <w:t xml:space="preserve"> </w:t>
      </w:r>
      <w:proofErr w:type="spellStart"/>
      <w:r w:rsidR="00296E4E" w:rsidRPr="00AE6B20">
        <w:rPr>
          <w:rFonts w:ascii="Times New Roman" w:hAnsi="Times New Roman" w:cs="Times New Roman"/>
          <w:b/>
          <w:sz w:val="28"/>
          <w:szCs w:val="28"/>
          <w:highlight w:val="yellow"/>
        </w:rPr>
        <w:t>Gab</w:t>
      </w:r>
      <w:proofErr w:type="spellEnd"/>
      <w:r w:rsidR="00296E4E" w:rsidRPr="00AE6B20">
        <w:rPr>
          <w:rFonts w:ascii="Times New Roman" w:hAnsi="Times New Roman" w:cs="Times New Roman"/>
          <w:b/>
          <w:sz w:val="28"/>
          <w:szCs w:val="28"/>
          <w:highlight w:val="yellow"/>
        </w:rPr>
        <w:t xml:space="preserve"> 094/2025</w:t>
      </w:r>
      <w:r w:rsidR="00296E4E" w:rsidRPr="00AE6B20">
        <w:rPr>
          <w:rFonts w:ascii="Times New Roman" w:hAnsi="Times New Roman" w:cs="Times New Roman"/>
          <w:b/>
          <w:sz w:val="28"/>
          <w:szCs w:val="28"/>
        </w:rPr>
        <w:t xml:space="preserve">, </w:t>
      </w:r>
      <w:r w:rsidR="00296E4E" w:rsidRPr="00AE6B20">
        <w:rPr>
          <w:rFonts w:ascii="Times New Roman" w:hAnsi="Times New Roman" w:cs="Times New Roman"/>
          <w:sz w:val="28"/>
          <w:szCs w:val="28"/>
        </w:rPr>
        <w:t xml:space="preserve">de 26 de março, contendo pedido de prorrogação do prazo de mais 15 dias, para encaminhamento da resposta do Pedido de Informações encaminhado por esta Casa através do Of. Nº 067. </w:t>
      </w:r>
      <w:r w:rsidR="008E7FF8" w:rsidRPr="00AE6B20">
        <w:rPr>
          <w:rFonts w:ascii="Times New Roman" w:hAnsi="Times New Roman" w:cs="Times New Roman"/>
          <w:sz w:val="28"/>
          <w:szCs w:val="28"/>
        </w:rPr>
        <w:t xml:space="preserve">Contém justificativa. </w:t>
      </w:r>
      <w:r w:rsidR="008E7FF8" w:rsidRPr="00AE6B20">
        <w:rPr>
          <w:rFonts w:ascii="Times New Roman" w:hAnsi="Times New Roman" w:cs="Times New Roman"/>
          <w:b/>
          <w:sz w:val="28"/>
          <w:szCs w:val="28"/>
          <w:highlight w:val="yellow"/>
        </w:rPr>
        <w:t xml:space="preserve">2º.b) </w:t>
      </w:r>
      <w:proofErr w:type="spellStart"/>
      <w:r w:rsidR="00296E4E" w:rsidRPr="00AE6B20">
        <w:rPr>
          <w:rFonts w:ascii="Times New Roman" w:hAnsi="Times New Roman" w:cs="Times New Roman"/>
          <w:b/>
          <w:sz w:val="28"/>
          <w:szCs w:val="28"/>
          <w:highlight w:val="yellow"/>
        </w:rPr>
        <w:t>Of</w:t>
      </w:r>
      <w:proofErr w:type="spellEnd"/>
      <w:r w:rsidR="00296E4E" w:rsidRPr="00AE6B20">
        <w:rPr>
          <w:rFonts w:ascii="Times New Roman" w:hAnsi="Times New Roman" w:cs="Times New Roman"/>
          <w:b/>
          <w:sz w:val="28"/>
          <w:szCs w:val="28"/>
          <w:highlight w:val="yellow"/>
        </w:rPr>
        <w:t xml:space="preserve"> </w:t>
      </w:r>
      <w:proofErr w:type="spellStart"/>
      <w:r w:rsidR="00296E4E" w:rsidRPr="00AE6B20">
        <w:rPr>
          <w:rFonts w:ascii="Times New Roman" w:hAnsi="Times New Roman" w:cs="Times New Roman"/>
          <w:b/>
          <w:sz w:val="28"/>
          <w:szCs w:val="28"/>
          <w:highlight w:val="yellow"/>
        </w:rPr>
        <w:t>Gab</w:t>
      </w:r>
      <w:proofErr w:type="spellEnd"/>
      <w:r w:rsidR="00296E4E" w:rsidRPr="00AE6B20">
        <w:rPr>
          <w:rFonts w:ascii="Times New Roman" w:hAnsi="Times New Roman" w:cs="Times New Roman"/>
          <w:b/>
          <w:sz w:val="28"/>
          <w:szCs w:val="28"/>
          <w:highlight w:val="yellow"/>
        </w:rPr>
        <w:t>. Nº 104/2025,</w:t>
      </w:r>
      <w:r w:rsidR="00296E4E" w:rsidRPr="00AE6B20">
        <w:rPr>
          <w:rFonts w:ascii="Times New Roman" w:hAnsi="Times New Roman" w:cs="Times New Roman"/>
          <w:b/>
          <w:sz w:val="28"/>
          <w:szCs w:val="28"/>
        </w:rPr>
        <w:t xml:space="preserve"> </w:t>
      </w:r>
      <w:r w:rsidR="00296E4E" w:rsidRPr="00AE6B20">
        <w:rPr>
          <w:rFonts w:ascii="Times New Roman" w:hAnsi="Times New Roman" w:cs="Times New Roman"/>
          <w:sz w:val="28"/>
          <w:szCs w:val="28"/>
        </w:rPr>
        <w:t xml:space="preserve">de 1º de abril, através do qual o Prefeito Municipal comunica que foram sancionados os Projetos de Lei </w:t>
      </w:r>
      <w:proofErr w:type="spellStart"/>
      <w:r w:rsidR="00296E4E" w:rsidRPr="00AE6B20">
        <w:rPr>
          <w:rFonts w:ascii="Times New Roman" w:hAnsi="Times New Roman" w:cs="Times New Roman"/>
          <w:sz w:val="28"/>
          <w:szCs w:val="28"/>
        </w:rPr>
        <w:t>nºs</w:t>
      </w:r>
      <w:proofErr w:type="spellEnd"/>
      <w:r w:rsidR="00296E4E" w:rsidRPr="00AE6B20">
        <w:rPr>
          <w:rFonts w:ascii="Times New Roman" w:hAnsi="Times New Roman" w:cs="Times New Roman"/>
          <w:sz w:val="28"/>
          <w:szCs w:val="28"/>
        </w:rPr>
        <w:t xml:space="preserve"> 036 e 037, com Veto às Emendas Aditivas e Supressivas em ambos os projetos. </w:t>
      </w:r>
      <w:r w:rsidR="008E7FF8" w:rsidRPr="00AE6B20">
        <w:rPr>
          <w:rFonts w:ascii="Times New Roman" w:hAnsi="Times New Roman" w:cs="Times New Roman"/>
          <w:sz w:val="28"/>
          <w:szCs w:val="28"/>
        </w:rPr>
        <w:t xml:space="preserve">Contém em anexo, Parecer Jurídico </w:t>
      </w:r>
      <w:r w:rsidR="001829C6" w:rsidRPr="00AE6B20">
        <w:rPr>
          <w:rFonts w:ascii="Times New Roman" w:hAnsi="Times New Roman" w:cs="Times New Roman"/>
          <w:sz w:val="28"/>
          <w:szCs w:val="28"/>
        </w:rPr>
        <w:t xml:space="preserve">de </w:t>
      </w:r>
      <w:r w:rsidR="008E7FF8" w:rsidRPr="00AE6B20">
        <w:rPr>
          <w:rFonts w:ascii="Times New Roman" w:hAnsi="Times New Roman" w:cs="Times New Roman"/>
          <w:sz w:val="28"/>
          <w:szCs w:val="28"/>
        </w:rPr>
        <w:t xml:space="preserve">ambos os projetos. </w:t>
      </w:r>
      <w:r w:rsidR="001829C6" w:rsidRPr="00AE6B20">
        <w:rPr>
          <w:rFonts w:ascii="Times New Roman" w:hAnsi="Times New Roman" w:cs="Times New Roman"/>
          <w:sz w:val="28"/>
          <w:szCs w:val="28"/>
        </w:rPr>
        <w:t>Na sequência, o senhor Presidente c</w:t>
      </w:r>
      <w:r w:rsidR="00296E4E" w:rsidRPr="00AE6B20">
        <w:rPr>
          <w:rFonts w:ascii="Times New Roman" w:hAnsi="Times New Roman" w:cs="Times New Roman"/>
          <w:sz w:val="28"/>
          <w:szCs w:val="28"/>
        </w:rPr>
        <w:t>omunico</w:t>
      </w:r>
      <w:r w:rsidR="001829C6" w:rsidRPr="00AE6B20">
        <w:rPr>
          <w:rFonts w:ascii="Times New Roman" w:hAnsi="Times New Roman" w:cs="Times New Roman"/>
          <w:sz w:val="28"/>
          <w:szCs w:val="28"/>
        </w:rPr>
        <w:t>u</w:t>
      </w:r>
      <w:r w:rsidR="00296E4E" w:rsidRPr="00AE6B20">
        <w:rPr>
          <w:rFonts w:ascii="Times New Roman" w:hAnsi="Times New Roman" w:cs="Times New Roman"/>
          <w:sz w:val="28"/>
          <w:szCs w:val="28"/>
        </w:rPr>
        <w:t xml:space="preserve"> que o </w:t>
      </w:r>
      <w:r w:rsidR="00152706" w:rsidRPr="00AE6B20">
        <w:rPr>
          <w:rFonts w:ascii="Times New Roman" w:hAnsi="Times New Roman" w:cs="Times New Roman"/>
          <w:b/>
          <w:sz w:val="28"/>
          <w:szCs w:val="28"/>
          <w:highlight w:val="yellow"/>
        </w:rPr>
        <w:t xml:space="preserve">Projeto de Decreto Legislativo Nº 02/2025, </w:t>
      </w:r>
      <w:r w:rsidR="00152706" w:rsidRPr="00AE6B20">
        <w:rPr>
          <w:rFonts w:ascii="Times New Roman" w:hAnsi="Times New Roman" w:cs="Times New Roman"/>
          <w:sz w:val="28"/>
          <w:szCs w:val="28"/>
        </w:rPr>
        <w:t xml:space="preserve">de 25 de março, sob a ementa: </w:t>
      </w:r>
      <w:r w:rsidR="00152706" w:rsidRPr="00AE6B20">
        <w:rPr>
          <w:rFonts w:ascii="Times New Roman" w:hAnsi="Times New Roman" w:cs="Times New Roman"/>
          <w:b/>
          <w:bCs/>
          <w:iCs/>
          <w:color w:val="000000"/>
          <w:sz w:val="28"/>
          <w:szCs w:val="28"/>
        </w:rPr>
        <w:t xml:space="preserve">DISPÕE SOBRE O PROCESSO DE CONTAS DOS ADMINISTRADORES DO PODER EXECUTIVO MUNICIPAL DE MATO LEITÃO, REFERENTE AO </w:t>
      </w:r>
      <w:r w:rsidR="00152706" w:rsidRPr="00AE6B20">
        <w:rPr>
          <w:rFonts w:ascii="Times New Roman" w:hAnsi="Times New Roman" w:cs="Times New Roman"/>
          <w:b/>
          <w:bCs/>
          <w:i/>
          <w:iCs/>
          <w:color w:val="000000"/>
          <w:sz w:val="28"/>
          <w:szCs w:val="28"/>
        </w:rPr>
        <w:t xml:space="preserve">EXERCÍCIO DE 2022, </w:t>
      </w:r>
      <w:r w:rsidR="00296E4E" w:rsidRPr="00AE6B20">
        <w:rPr>
          <w:rFonts w:ascii="Times New Roman" w:hAnsi="Times New Roman" w:cs="Times New Roman"/>
          <w:sz w:val="28"/>
          <w:szCs w:val="28"/>
        </w:rPr>
        <w:t xml:space="preserve">permanece em análise junto a Comissão Permanente de Orçamento, Finanças e Contas Públicas para instrução, nos termos do Artigo 148, do Regimento Interno desta Casa.  </w:t>
      </w:r>
      <w:r w:rsidR="00152706" w:rsidRPr="00AE6B20">
        <w:rPr>
          <w:rFonts w:ascii="Times New Roman" w:hAnsi="Times New Roman" w:cs="Times New Roman"/>
          <w:b/>
          <w:color w:val="000000"/>
          <w:sz w:val="28"/>
          <w:szCs w:val="28"/>
          <w:highlight w:val="yellow"/>
        </w:rPr>
        <w:t>3</w:t>
      </w:r>
      <w:r w:rsidR="00A0722A" w:rsidRPr="00AE6B20">
        <w:rPr>
          <w:rFonts w:ascii="Times New Roman" w:hAnsi="Times New Roman" w:cs="Times New Roman"/>
          <w:b/>
          <w:color w:val="000000"/>
          <w:sz w:val="28"/>
          <w:szCs w:val="28"/>
          <w:highlight w:val="yellow"/>
        </w:rPr>
        <w:t xml:space="preserve">º) </w:t>
      </w:r>
      <w:r w:rsidR="00C919E8" w:rsidRPr="00AE6B20">
        <w:rPr>
          <w:rFonts w:ascii="Times New Roman" w:hAnsi="Times New Roman" w:cs="Times New Roman"/>
          <w:b/>
          <w:bCs/>
          <w:sz w:val="28"/>
          <w:szCs w:val="28"/>
          <w:highlight w:val="yellow"/>
        </w:rPr>
        <w:t>De p</w:t>
      </w:r>
      <w:r w:rsidR="00C919E8" w:rsidRPr="00AE6B20">
        <w:rPr>
          <w:rFonts w:ascii="Times New Roman" w:hAnsi="Times New Roman" w:cs="Times New Roman"/>
          <w:b/>
          <w:sz w:val="28"/>
          <w:szCs w:val="28"/>
          <w:highlight w:val="yellow"/>
        </w:rPr>
        <w:t>arte do Poder Legislativo</w:t>
      </w:r>
      <w:r w:rsidR="00097126" w:rsidRPr="00AE6B20">
        <w:rPr>
          <w:rFonts w:ascii="Times New Roman" w:hAnsi="Times New Roman" w:cs="Times New Roman"/>
          <w:b/>
          <w:sz w:val="28"/>
          <w:szCs w:val="28"/>
        </w:rPr>
        <w:t xml:space="preserve">, </w:t>
      </w:r>
      <w:r w:rsidR="00097126" w:rsidRPr="00AE6B20">
        <w:rPr>
          <w:rFonts w:ascii="Times New Roman" w:hAnsi="Times New Roman" w:cs="Times New Roman"/>
          <w:sz w:val="28"/>
          <w:szCs w:val="28"/>
        </w:rPr>
        <w:t>foi apresentado:</w:t>
      </w:r>
      <w:r w:rsidR="00152706" w:rsidRPr="00AE6B20">
        <w:rPr>
          <w:rFonts w:ascii="Times New Roman" w:hAnsi="Times New Roman" w:cs="Times New Roman"/>
          <w:b/>
          <w:sz w:val="28"/>
          <w:szCs w:val="28"/>
        </w:rPr>
        <w:t xml:space="preserve"> </w:t>
      </w:r>
      <w:r w:rsidR="00152706" w:rsidRPr="00AE6B20">
        <w:rPr>
          <w:rFonts w:ascii="Times New Roman" w:hAnsi="Times New Roman" w:cs="Times New Roman"/>
          <w:b/>
          <w:sz w:val="28"/>
          <w:szCs w:val="28"/>
          <w:highlight w:val="yellow"/>
        </w:rPr>
        <w:t xml:space="preserve">a) </w:t>
      </w:r>
      <w:r w:rsidR="00A04F83" w:rsidRPr="00AE6B20">
        <w:rPr>
          <w:rFonts w:ascii="Times New Roman" w:hAnsi="Times New Roman" w:cs="Times New Roman"/>
          <w:b/>
          <w:sz w:val="28"/>
          <w:szCs w:val="28"/>
          <w:highlight w:val="yellow"/>
        </w:rPr>
        <w:t xml:space="preserve">INDICAÇÃO </w:t>
      </w:r>
      <w:r w:rsidR="00A04F83" w:rsidRPr="00AE6B20">
        <w:rPr>
          <w:rFonts w:ascii="Times New Roman" w:hAnsi="Times New Roman" w:cs="Times New Roman"/>
          <w:bCs/>
          <w:sz w:val="28"/>
          <w:szCs w:val="28"/>
        </w:rPr>
        <w:t xml:space="preserve">datada de </w:t>
      </w:r>
      <w:r w:rsidR="00152706" w:rsidRPr="00AE6B20">
        <w:rPr>
          <w:rFonts w:ascii="Times New Roman" w:hAnsi="Times New Roman" w:cs="Times New Roman"/>
          <w:bCs/>
          <w:sz w:val="28"/>
          <w:szCs w:val="28"/>
        </w:rPr>
        <w:t xml:space="preserve">1º de abril, </w:t>
      </w:r>
      <w:r w:rsidR="00A04F83" w:rsidRPr="00AE6B20">
        <w:rPr>
          <w:rFonts w:ascii="Times New Roman" w:hAnsi="Times New Roman" w:cs="Times New Roman"/>
          <w:bCs/>
          <w:sz w:val="28"/>
          <w:szCs w:val="28"/>
        </w:rPr>
        <w:t xml:space="preserve">de autoria do Vereador </w:t>
      </w:r>
      <w:r w:rsidR="00A04F83" w:rsidRPr="00AE6B20">
        <w:rPr>
          <w:rFonts w:ascii="Times New Roman" w:hAnsi="Times New Roman" w:cs="Times New Roman"/>
          <w:b/>
          <w:bCs/>
          <w:sz w:val="28"/>
          <w:szCs w:val="28"/>
        </w:rPr>
        <w:t>DIE</w:t>
      </w:r>
      <w:r w:rsidR="00152706" w:rsidRPr="00AE6B20">
        <w:rPr>
          <w:rFonts w:ascii="Times New Roman" w:hAnsi="Times New Roman" w:cs="Times New Roman"/>
          <w:b/>
          <w:bCs/>
          <w:sz w:val="28"/>
          <w:szCs w:val="28"/>
        </w:rPr>
        <w:t>GO ELIAS KONRAD</w:t>
      </w:r>
      <w:r w:rsidR="00A04F83" w:rsidRPr="00AE6B20">
        <w:rPr>
          <w:rFonts w:ascii="Times New Roman" w:hAnsi="Times New Roman" w:cs="Times New Roman"/>
          <w:b/>
          <w:bCs/>
          <w:sz w:val="28"/>
          <w:szCs w:val="28"/>
        </w:rPr>
        <w:t>,</w:t>
      </w:r>
      <w:r w:rsidR="00A04F83" w:rsidRPr="00AE6B20">
        <w:rPr>
          <w:rFonts w:ascii="Times New Roman" w:hAnsi="Times New Roman" w:cs="Times New Roman"/>
          <w:bCs/>
          <w:sz w:val="28"/>
          <w:szCs w:val="28"/>
        </w:rPr>
        <w:t xml:space="preserve"> solicita</w:t>
      </w:r>
      <w:r w:rsidR="00152706" w:rsidRPr="00AE6B20">
        <w:rPr>
          <w:rFonts w:ascii="Times New Roman" w:hAnsi="Times New Roman" w:cs="Times New Roman"/>
          <w:bCs/>
          <w:sz w:val="28"/>
          <w:szCs w:val="28"/>
        </w:rPr>
        <w:t>ndo</w:t>
      </w:r>
      <w:r w:rsidR="00A04F83" w:rsidRPr="00AE6B20">
        <w:rPr>
          <w:rFonts w:ascii="Times New Roman" w:hAnsi="Times New Roman" w:cs="Times New Roman"/>
          <w:bCs/>
          <w:sz w:val="28"/>
          <w:szCs w:val="28"/>
        </w:rPr>
        <w:t xml:space="preserve">: </w:t>
      </w:r>
      <w:r w:rsidR="00152706" w:rsidRPr="00AE6B20">
        <w:rPr>
          <w:rFonts w:ascii="Times New Roman" w:hAnsi="Times New Roman" w:cs="Times New Roman"/>
          <w:bCs/>
          <w:i/>
          <w:iCs/>
          <w:sz w:val="28"/>
          <w:szCs w:val="28"/>
        </w:rPr>
        <w:t>“</w:t>
      </w:r>
      <w:r w:rsidR="00152706" w:rsidRPr="00AE6B20">
        <w:rPr>
          <w:rFonts w:ascii="Times New Roman" w:hAnsi="Times New Roman" w:cs="Times New Roman"/>
          <w:b/>
          <w:sz w:val="28"/>
          <w:szCs w:val="28"/>
        </w:rPr>
        <w:t xml:space="preserve">Que o Executivo Municipal IMPLEMENTE, para o ano letivo de 2026, o UNIFORME ESCOLAR GRATUITO, para todos os alunos da Rede Municipal de Ensino; </w:t>
      </w:r>
      <w:r w:rsidR="00152706" w:rsidRPr="00AE6B20">
        <w:rPr>
          <w:rFonts w:ascii="Times New Roman" w:hAnsi="Times New Roman" w:cs="Times New Roman"/>
          <w:b/>
          <w:sz w:val="28"/>
          <w:szCs w:val="28"/>
          <w:highlight w:val="yellow"/>
        </w:rPr>
        <w:t xml:space="preserve">b) INDICAÇÃO </w:t>
      </w:r>
      <w:r w:rsidR="00152706" w:rsidRPr="00AE6B20">
        <w:rPr>
          <w:rFonts w:ascii="Times New Roman" w:hAnsi="Times New Roman" w:cs="Times New Roman"/>
          <w:bCs/>
          <w:sz w:val="28"/>
          <w:szCs w:val="28"/>
        </w:rPr>
        <w:t xml:space="preserve">datada de 1º de abril, de autoria da Vereadora </w:t>
      </w:r>
      <w:r w:rsidR="00152706" w:rsidRPr="00AE6B20">
        <w:rPr>
          <w:rFonts w:ascii="Times New Roman" w:hAnsi="Times New Roman" w:cs="Times New Roman"/>
          <w:b/>
          <w:bCs/>
          <w:sz w:val="28"/>
          <w:szCs w:val="28"/>
        </w:rPr>
        <w:t xml:space="preserve">CLAIR BERNARDETE SELL KONRAD, </w:t>
      </w:r>
      <w:r w:rsidR="00152706" w:rsidRPr="00AE6B20">
        <w:rPr>
          <w:rFonts w:ascii="Times New Roman" w:hAnsi="Times New Roman" w:cs="Times New Roman"/>
          <w:bCs/>
          <w:sz w:val="28"/>
          <w:szCs w:val="28"/>
        </w:rPr>
        <w:t xml:space="preserve">solicitando: </w:t>
      </w:r>
      <w:r w:rsidR="00152706" w:rsidRPr="00AE6B20">
        <w:rPr>
          <w:rFonts w:ascii="Times New Roman" w:hAnsi="Times New Roman" w:cs="Times New Roman"/>
          <w:b/>
          <w:bCs/>
          <w:sz w:val="28"/>
          <w:szCs w:val="28"/>
        </w:rPr>
        <w:t xml:space="preserve"> </w:t>
      </w:r>
      <w:r w:rsidR="00152706" w:rsidRPr="00AE6B20">
        <w:rPr>
          <w:rFonts w:ascii="Times New Roman" w:hAnsi="Times New Roman" w:cs="Times New Roman"/>
          <w:bCs/>
          <w:i/>
          <w:iCs/>
          <w:sz w:val="28"/>
          <w:szCs w:val="28"/>
        </w:rPr>
        <w:t>“</w:t>
      </w:r>
      <w:r w:rsidR="00152706" w:rsidRPr="00AE6B20">
        <w:rPr>
          <w:rFonts w:ascii="Times New Roman" w:hAnsi="Times New Roman" w:cs="Times New Roman"/>
          <w:b/>
          <w:sz w:val="28"/>
          <w:szCs w:val="28"/>
        </w:rPr>
        <w:t xml:space="preserve">Que </w:t>
      </w:r>
      <w:r w:rsidR="00152706" w:rsidRPr="00AE6B20">
        <w:rPr>
          <w:rFonts w:ascii="Times New Roman" w:eastAsia="Times New Roman" w:hAnsi="Times New Roman" w:cs="Times New Roman"/>
          <w:b/>
          <w:color w:val="001D35"/>
          <w:sz w:val="28"/>
          <w:szCs w:val="28"/>
          <w:lang w:eastAsia="pt-BR"/>
        </w:rPr>
        <w:t xml:space="preserve">o Executivo Municipal ordene que a Secretaria Municipal de Obras, Viação e Trânsito, efetue reparos no asfalto nas imediações da EMEI Vó Olga, mais precisamente na Rua Arnaldo </w:t>
      </w:r>
      <w:proofErr w:type="spellStart"/>
      <w:r w:rsidR="00152706" w:rsidRPr="00AE6B20">
        <w:rPr>
          <w:rFonts w:ascii="Times New Roman" w:eastAsia="Times New Roman" w:hAnsi="Times New Roman" w:cs="Times New Roman"/>
          <w:b/>
          <w:color w:val="001D35"/>
          <w:sz w:val="28"/>
          <w:szCs w:val="28"/>
          <w:lang w:eastAsia="pt-BR"/>
        </w:rPr>
        <w:t>Bourscheidt</w:t>
      </w:r>
      <w:proofErr w:type="spellEnd"/>
      <w:r w:rsidR="00152706" w:rsidRPr="00AE6B20">
        <w:rPr>
          <w:rFonts w:ascii="Times New Roman" w:eastAsia="Times New Roman" w:hAnsi="Times New Roman" w:cs="Times New Roman"/>
          <w:b/>
          <w:color w:val="001D35"/>
          <w:sz w:val="28"/>
          <w:szCs w:val="28"/>
          <w:lang w:eastAsia="pt-BR"/>
        </w:rPr>
        <w:t xml:space="preserve">”; </w:t>
      </w:r>
      <w:r w:rsidR="00152706" w:rsidRPr="00AE6B20">
        <w:rPr>
          <w:rFonts w:ascii="Times New Roman" w:hAnsi="Times New Roman" w:cs="Times New Roman"/>
          <w:b/>
          <w:sz w:val="28"/>
          <w:szCs w:val="28"/>
          <w:highlight w:val="yellow"/>
        </w:rPr>
        <w:t xml:space="preserve">c) INDICAÇÃO </w:t>
      </w:r>
      <w:r w:rsidR="00152706" w:rsidRPr="00AE6B20">
        <w:rPr>
          <w:rFonts w:ascii="Times New Roman" w:hAnsi="Times New Roman" w:cs="Times New Roman"/>
          <w:bCs/>
          <w:sz w:val="28"/>
          <w:szCs w:val="28"/>
        </w:rPr>
        <w:t xml:space="preserve">datada de 1º de abril, de autoria da Vereadora </w:t>
      </w:r>
      <w:r w:rsidR="00152706" w:rsidRPr="00AE6B20">
        <w:rPr>
          <w:rFonts w:ascii="Times New Roman" w:hAnsi="Times New Roman" w:cs="Times New Roman"/>
          <w:b/>
          <w:bCs/>
          <w:sz w:val="28"/>
          <w:szCs w:val="28"/>
        </w:rPr>
        <w:t xml:space="preserve">CLAIR BERNARDETE SELL KONRAD, </w:t>
      </w:r>
      <w:r w:rsidR="00152706" w:rsidRPr="00AE6B20">
        <w:rPr>
          <w:rFonts w:ascii="Times New Roman" w:hAnsi="Times New Roman" w:cs="Times New Roman"/>
          <w:bCs/>
          <w:sz w:val="28"/>
          <w:szCs w:val="28"/>
        </w:rPr>
        <w:t xml:space="preserve">solicitando: </w:t>
      </w:r>
      <w:r w:rsidR="00152706" w:rsidRPr="00AE6B20">
        <w:rPr>
          <w:rFonts w:ascii="Times New Roman" w:hAnsi="Times New Roman" w:cs="Times New Roman"/>
          <w:bCs/>
          <w:i/>
          <w:iCs/>
          <w:sz w:val="28"/>
          <w:szCs w:val="28"/>
        </w:rPr>
        <w:t>“</w:t>
      </w:r>
      <w:r w:rsidR="00152706" w:rsidRPr="00AE6B20">
        <w:rPr>
          <w:rFonts w:ascii="Times New Roman" w:hAnsi="Times New Roman" w:cs="Times New Roman"/>
          <w:b/>
          <w:sz w:val="28"/>
          <w:szCs w:val="28"/>
        </w:rPr>
        <w:t xml:space="preserve">Que </w:t>
      </w:r>
      <w:r w:rsidR="00152706" w:rsidRPr="00AE6B20">
        <w:rPr>
          <w:rFonts w:ascii="Times New Roman" w:eastAsia="Times New Roman" w:hAnsi="Times New Roman" w:cs="Times New Roman"/>
          <w:b/>
          <w:color w:val="001D35"/>
          <w:sz w:val="28"/>
          <w:szCs w:val="28"/>
          <w:lang w:eastAsia="pt-BR"/>
        </w:rPr>
        <w:t xml:space="preserve">o Executivo Municipal elabore e execute Programa Municipal de Próteses Dentárias, visando atender a população de baixa renda e melhorar a saúde bucal e qualidade de vida”. </w:t>
      </w:r>
      <w:r w:rsidR="00D13EF4" w:rsidRPr="00AE6B20">
        <w:rPr>
          <w:rFonts w:ascii="Times New Roman" w:hAnsi="Times New Roman" w:cs="Times New Roman"/>
          <w:b/>
          <w:bCs/>
          <w:sz w:val="28"/>
          <w:szCs w:val="28"/>
        </w:rPr>
        <w:t>Q</w:t>
      </w:r>
      <w:r w:rsidR="00D13EF4" w:rsidRPr="00AE6B20">
        <w:rPr>
          <w:rFonts w:ascii="Times New Roman" w:hAnsi="Times New Roman" w:cs="Times New Roman"/>
          <w:b/>
          <w:sz w:val="28"/>
          <w:szCs w:val="28"/>
          <w:u w:val="single"/>
        </w:rPr>
        <w:t xml:space="preserve">uanto as correspondências recebidas no decorrer da </w:t>
      </w:r>
      <w:proofErr w:type="gramStart"/>
      <w:r w:rsidR="00D13EF4" w:rsidRPr="00AE6B20">
        <w:rPr>
          <w:rFonts w:ascii="Times New Roman" w:hAnsi="Times New Roman" w:cs="Times New Roman"/>
          <w:b/>
          <w:sz w:val="28"/>
          <w:szCs w:val="28"/>
          <w:u w:val="single"/>
        </w:rPr>
        <w:t>semana</w:t>
      </w:r>
      <w:r w:rsidR="00E87787" w:rsidRPr="00AE6B20">
        <w:rPr>
          <w:rFonts w:ascii="Times New Roman" w:hAnsi="Times New Roman" w:cs="Times New Roman"/>
          <w:b/>
          <w:sz w:val="28"/>
          <w:szCs w:val="28"/>
          <w:u w:val="single"/>
        </w:rPr>
        <w:t xml:space="preserve">  </w:t>
      </w:r>
      <w:r w:rsidR="00E87787" w:rsidRPr="00AE6B20">
        <w:rPr>
          <w:rFonts w:ascii="Times New Roman" w:hAnsi="Times New Roman" w:cs="Times New Roman"/>
          <w:sz w:val="28"/>
          <w:szCs w:val="28"/>
        </w:rPr>
        <w:t>apresentamos</w:t>
      </w:r>
      <w:proofErr w:type="gramEnd"/>
      <w:r w:rsidR="00E87787" w:rsidRPr="00AE6B20">
        <w:rPr>
          <w:rFonts w:ascii="Times New Roman" w:hAnsi="Times New Roman" w:cs="Times New Roman"/>
          <w:sz w:val="28"/>
          <w:szCs w:val="28"/>
        </w:rPr>
        <w:t>:</w:t>
      </w:r>
      <w:r w:rsidR="00887D80" w:rsidRPr="00AE6B20">
        <w:rPr>
          <w:rFonts w:ascii="Times New Roman" w:hAnsi="Times New Roman" w:cs="Times New Roman"/>
          <w:sz w:val="28"/>
          <w:szCs w:val="28"/>
        </w:rPr>
        <w:t xml:space="preserve"> </w:t>
      </w:r>
      <w:r w:rsidR="00887D80" w:rsidRPr="00AE6B20">
        <w:rPr>
          <w:rFonts w:ascii="Times New Roman" w:hAnsi="Times New Roman" w:cs="Times New Roman"/>
          <w:b/>
          <w:sz w:val="28"/>
          <w:szCs w:val="28"/>
          <w:highlight w:val="yellow"/>
        </w:rPr>
        <w:t>Of. Nº 102/2025-GAB,</w:t>
      </w:r>
      <w:r w:rsidR="00887D80" w:rsidRPr="00AE6B20">
        <w:rPr>
          <w:rFonts w:ascii="Times New Roman" w:hAnsi="Times New Roman" w:cs="Times New Roman"/>
          <w:sz w:val="28"/>
          <w:szCs w:val="28"/>
        </w:rPr>
        <w:t xml:space="preserve"> datado de 1º de abril de 2025, encaminhando a esta Casa o Plano e Trabalho do Projeto: Implantar Iluminação em área destinada a prática esportiva no Parque Municipal de Esporte e Lazer, referente ao recurso no valor </w:t>
      </w:r>
      <w:r w:rsidR="00887D80" w:rsidRPr="00AE6B20">
        <w:rPr>
          <w:rFonts w:ascii="Times New Roman" w:hAnsi="Times New Roman" w:cs="Times New Roman"/>
          <w:sz w:val="28"/>
          <w:szCs w:val="28"/>
        </w:rPr>
        <w:lastRenderedPageBreak/>
        <w:t xml:space="preserve">de R$ 196.092,89 recebido do Governo do Estado do Rio Grande do Sul no dia 06 de fevereiro de 2025.  Contém, em anexo, cópia do plano de trabalho e termo de convênio FPE Nº 5319/2024, para fins de acompanhamento, fiscalização e avaliação das ações pactuadas. </w:t>
      </w:r>
      <w:r w:rsidR="00887D80" w:rsidRPr="00AE6B20">
        <w:rPr>
          <w:rFonts w:ascii="Times New Roman" w:hAnsi="Times New Roman" w:cs="Times New Roman"/>
          <w:b/>
          <w:sz w:val="28"/>
          <w:szCs w:val="28"/>
          <w:highlight w:val="yellow"/>
        </w:rPr>
        <w:t>Of. Nº 103/2025-GAB,</w:t>
      </w:r>
      <w:r w:rsidR="00887D80" w:rsidRPr="00AE6B20">
        <w:rPr>
          <w:rFonts w:ascii="Times New Roman" w:hAnsi="Times New Roman" w:cs="Times New Roman"/>
          <w:sz w:val="28"/>
          <w:szCs w:val="28"/>
        </w:rPr>
        <w:t xml:space="preserve"> datado de 1º de abril de 2025, encaminhando a esta Casa o Plano e Trabalho do Projeto: Construção de Equipamentos Esportivos, contendo quadra de </w:t>
      </w:r>
      <w:proofErr w:type="spellStart"/>
      <w:r w:rsidR="00887D80" w:rsidRPr="00AE6B20">
        <w:rPr>
          <w:rFonts w:ascii="Times New Roman" w:hAnsi="Times New Roman" w:cs="Times New Roman"/>
          <w:sz w:val="28"/>
          <w:szCs w:val="28"/>
        </w:rPr>
        <w:t>society</w:t>
      </w:r>
      <w:proofErr w:type="spellEnd"/>
      <w:r w:rsidR="00887D80" w:rsidRPr="00AE6B20">
        <w:rPr>
          <w:rFonts w:ascii="Times New Roman" w:hAnsi="Times New Roman" w:cs="Times New Roman"/>
          <w:sz w:val="28"/>
          <w:szCs w:val="28"/>
        </w:rPr>
        <w:t xml:space="preserve">, vôlei de areia, cancha de bocha, pista de skate e vestiários, referente ao recurso no valor de R$ 500.000,00 recebido do Governo do Estado do Rio Grande do Sul no dia 07 de fevereiro de 2025.  Contém, em anexo, cópia do plano de trabalho e termo de convênio FPE Nº 5459/2024, para fins de acompanhamento, fiscalização e avaliação das ações pactuadas. As demais correspondências </w:t>
      </w:r>
      <w:r w:rsidR="00D13EF4" w:rsidRPr="00AE6B20">
        <w:rPr>
          <w:rFonts w:ascii="Times New Roman" w:hAnsi="Times New Roman" w:cs="Times New Roman"/>
          <w:sz w:val="28"/>
          <w:szCs w:val="28"/>
        </w:rPr>
        <w:t xml:space="preserve">permanecerão à disposição, nos arquivos desta Casa. </w:t>
      </w:r>
      <w:r w:rsidR="006242FE" w:rsidRPr="00AE6B20">
        <w:rPr>
          <w:rFonts w:ascii="Times New Roman" w:hAnsi="Times New Roman" w:cs="Times New Roman"/>
          <w:sz w:val="28"/>
          <w:szCs w:val="28"/>
        </w:rPr>
        <w:t xml:space="preserve">Dando continuidade, adentrou-se no espaço destinado ao </w:t>
      </w:r>
      <w:r w:rsidR="006242FE" w:rsidRPr="00AE6B20">
        <w:rPr>
          <w:rFonts w:ascii="Times New Roman" w:hAnsi="Times New Roman" w:cs="Times New Roman"/>
          <w:b/>
          <w:sz w:val="28"/>
          <w:szCs w:val="28"/>
          <w:shd w:val="clear" w:color="auto" w:fill="FFFF00"/>
        </w:rPr>
        <w:t>PERÍODO DAS COMUNICAÇÕES.</w:t>
      </w:r>
      <w:r w:rsidR="006242FE" w:rsidRPr="00AE6B20">
        <w:rPr>
          <w:rFonts w:ascii="Times New Roman" w:hAnsi="Times New Roman" w:cs="Times New Roman"/>
          <w:sz w:val="28"/>
          <w:szCs w:val="28"/>
        </w:rPr>
        <w:t xml:space="preserve"> Neste espaço regimental, o senhor Presidente </w:t>
      </w:r>
      <w:r w:rsidR="006242FE" w:rsidRPr="00AE6B20">
        <w:rPr>
          <w:rFonts w:ascii="Times New Roman" w:hAnsi="Times New Roman" w:cs="Times New Roman"/>
          <w:bCs/>
          <w:iCs/>
          <w:sz w:val="28"/>
          <w:szCs w:val="28"/>
        </w:rPr>
        <w:t>concedeu o uso da palavra ao primeiro sorteado, Vereador</w:t>
      </w:r>
      <w:r w:rsidR="00035593" w:rsidRPr="00AE6B20">
        <w:rPr>
          <w:rFonts w:ascii="Times New Roman" w:hAnsi="Times New Roman" w:cs="Times New Roman"/>
          <w:bCs/>
          <w:iCs/>
          <w:sz w:val="28"/>
          <w:szCs w:val="28"/>
        </w:rPr>
        <w:t xml:space="preserve"> </w:t>
      </w:r>
      <w:r w:rsidR="00035593" w:rsidRPr="00AE6B20">
        <w:rPr>
          <w:rFonts w:ascii="Times New Roman" w:hAnsi="Times New Roman" w:cs="Times New Roman"/>
          <w:b/>
          <w:color w:val="000000"/>
          <w:sz w:val="28"/>
          <w:szCs w:val="28"/>
          <w:highlight w:val="yellow"/>
        </w:rPr>
        <w:t>SELSON JOSÉ KIRCH</w:t>
      </w:r>
      <w:r w:rsidR="006242FE" w:rsidRPr="00AE6B20">
        <w:rPr>
          <w:rFonts w:ascii="Times New Roman" w:hAnsi="Times New Roman" w:cs="Times New Roman"/>
          <w:b/>
          <w:color w:val="000000"/>
          <w:sz w:val="28"/>
          <w:szCs w:val="28"/>
        </w:rPr>
        <w:t>.</w:t>
      </w:r>
      <w:r w:rsidR="006242FE" w:rsidRPr="00AE6B20">
        <w:rPr>
          <w:rFonts w:ascii="Times New Roman" w:hAnsi="Times New Roman" w:cs="Times New Roman"/>
          <w:bCs/>
          <w:color w:val="000000"/>
          <w:sz w:val="28"/>
          <w:szCs w:val="28"/>
        </w:rPr>
        <w:t xml:space="preserve"> Inicialmente, após as saudações, </w:t>
      </w:r>
      <w:r w:rsidR="003303AF" w:rsidRPr="00AE6B20">
        <w:rPr>
          <w:rFonts w:ascii="Times New Roman" w:hAnsi="Times New Roman" w:cs="Times New Roman"/>
          <w:bCs/>
          <w:color w:val="000000"/>
          <w:sz w:val="28"/>
          <w:szCs w:val="28"/>
        </w:rPr>
        <w:t xml:space="preserve">em especial as pessoas que </w:t>
      </w:r>
      <w:r w:rsidR="00D72546" w:rsidRPr="00AE6B20">
        <w:rPr>
          <w:rFonts w:ascii="Times New Roman" w:hAnsi="Times New Roman" w:cs="Times New Roman"/>
          <w:bCs/>
          <w:color w:val="000000"/>
          <w:sz w:val="28"/>
          <w:szCs w:val="28"/>
        </w:rPr>
        <w:t xml:space="preserve">nos assistem nas redes sociais, </w:t>
      </w:r>
      <w:r w:rsidR="003B7E83" w:rsidRPr="00AE6B20">
        <w:rPr>
          <w:rFonts w:ascii="Times New Roman" w:hAnsi="Times New Roman" w:cs="Times New Roman"/>
          <w:bCs/>
          <w:color w:val="000000"/>
          <w:sz w:val="28"/>
          <w:szCs w:val="28"/>
        </w:rPr>
        <w:t>disse:</w:t>
      </w:r>
      <w:r w:rsidR="00044BFD" w:rsidRPr="00AE6B20">
        <w:rPr>
          <w:rFonts w:ascii="Times New Roman" w:hAnsi="Times New Roman" w:cs="Times New Roman"/>
          <w:bCs/>
          <w:color w:val="000000"/>
          <w:sz w:val="28"/>
          <w:szCs w:val="28"/>
        </w:rPr>
        <w:t xml:space="preserve"> meu primeiro assunto hoje de noite, quero falar um pouquinho sobre iluminação pública. Todo mundo tem conhecimento que a gente tem problema disso; teve problema de contratos; recebi vários pedidos também e eu como Líder do governo alguma explicação tenho que dar, mas a notícia boa que eu trago então para essa noite é que amanhã vai abrir uma licitação de novo, do pessoal da iluminação pública. Tem quatro empresas inscritas e espero que a gente tenha êxito e consiga contratar de novo uma empresa para fazer essa iluminação que, com certeza, está fazendo muita falta e o pessoal na rua certamente está reclamando porque paga iluminação </w:t>
      </w:r>
      <w:r w:rsidR="00296F2A" w:rsidRPr="00AE6B20">
        <w:rPr>
          <w:rFonts w:ascii="Times New Roman" w:hAnsi="Times New Roman" w:cs="Times New Roman"/>
          <w:bCs/>
          <w:color w:val="000000"/>
          <w:sz w:val="28"/>
          <w:szCs w:val="28"/>
        </w:rPr>
        <w:t xml:space="preserve">e quando tu não tem então tu tá pagando por uma coisa que tu não tem, mas vai abrir as propostas amanhã e como eu já falei, tem quatro empresas inscritas e espero que a gente tenha sucesso com a vencedora. </w:t>
      </w:r>
      <w:r w:rsidR="00044BFD" w:rsidRPr="00AE6B20">
        <w:rPr>
          <w:rFonts w:ascii="Times New Roman" w:hAnsi="Times New Roman" w:cs="Times New Roman"/>
          <w:bCs/>
          <w:color w:val="000000"/>
          <w:sz w:val="28"/>
          <w:szCs w:val="28"/>
        </w:rPr>
        <w:t xml:space="preserve"> </w:t>
      </w:r>
      <w:r w:rsidR="006E3F11" w:rsidRPr="00AE6B20">
        <w:rPr>
          <w:rFonts w:ascii="Times New Roman" w:hAnsi="Times New Roman" w:cs="Times New Roman"/>
          <w:bCs/>
          <w:color w:val="000000"/>
          <w:sz w:val="28"/>
          <w:szCs w:val="28"/>
        </w:rPr>
        <w:t xml:space="preserve">Eu também quero falar um pouco do projeto nº 041, que está entrando aqui, que é a respeito duma doação dum projeto para EGR a respeito do trevo do Palanque Pequeno sentido Duque de Caxias e sentido Palanque. </w:t>
      </w:r>
      <w:r w:rsidR="00BF0192" w:rsidRPr="00AE6B20">
        <w:rPr>
          <w:rFonts w:ascii="Times New Roman" w:hAnsi="Times New Roman" w:cs="Times New Roman"/>
          <w:bCs/>
          <w:color w:val="000000"/>
          <w:sz w:val="28"/>
          <w:szCs w:val="28"/>
        </w:rPr>
        <w:t xml:space="preserve">Na real, isso é um projeto que a prefeitura já tem mas a EGR vai assumir esse projeto; a construção dessa obra duma rótula ali mas eles querem a doação do projeto por parte da prefeitura, então não vai ser a prefeitura que vai executar mas tem um trabalho atrás disso a um longo tempo já um pedido do ex-Prefeito Carlos;  eles tem o interesse de fazer aquela rótula e a prefeitura vai só doar o projeto que já tem, então uma grande notícia pro pessoal do Palanque Pequeno e pessoal arredor, até quem estava preocupado com a duplicação da 453, essa duplicação, como todos vocês sabem, ela vai demorar </w:t>
      </w:r>
      <w:r w:rsidR="00BF0192" w:rsidRPr="00AE6B20">
        <w:rPr>
          <w:rFonts w:ascii="Times New Roman" w:hAnsi="Times New Roman" w:cs="Times New Roman"/>
          <w:bCs/>
          <w:color w:val="000000"/>
          <w:sz w:val="28"/>
          <w:szCs w:val="28"/>
        </w:rPr>
        <w:lastRenderedPageBreak/>
        <w:t>um pouco. Se nós construir esse trevo agora, depois eles vão ter que manter a rótula, então quer dizer que estamos dando um passo adiante. Eles não podem depois tirar uma rótula já existente, então é assim; a EGR vai construir e quem vai ganhar depois a duplicação; de fazer a duplicação da 4</w:t>
      </w:r>
      <w:r w:rsidR="00567C8D" w:rsidRPr="00AE6B20">
        <w:rPr>
          <w:rFonts w:ascii="Times New Roman" w:hAnsi="Times New Roman" w:cs="Times New Roman"/>
          <w:bCs/>
          <w:color w:val="000000"/>
          <w:sz w:val="28"/>
          <w:szCs w:val="28"/>
        </w:rPr>
        <w:t>53, vai ter que manter a rótula, então eu já fui procurado por várias pessoas</w:t>
      </w:r>
      <w:r w:rsidR="003959BF" w:rsidRPr="00AE6B20">
        <w:rPr>
          <w:rFonts w:ascii="Times New Roman" w:hAnsi="Times New Roman" w:cs="Times New Roman"/>
          <w:bCs/>
          <w:color w:val="000000"/>
          <w:sz w:val="28"/>
          <w:szCs w:val="28"/>
        </w:rPr>
        <w:t xml:space="preserve"> de Palanque Pequeno ali,  que estavam preocupados: “</w:t>
      </w:r>
      <w:r w:rsidR="003959BF" w:rsidRPr="00AE6B20">
        <w:rPr>
          <w:rFonts w:ascii="Times New Roman" w:hAnsi="Times New Roman" w:cs="Times New Roman"/>
          <w:bCs/>
          <w:i/>
          <w:color w:val="000000"/>
          <w:sz w:val="28"/>
          <w:szCs w:val="28"/>
        </w:rPr>
        <w:t xml:space="preserve">ah! eu vou ter que ir até lá embaixo, não sei aonde  e fazer retorno quando </w:t>
      </w:r>
      <w:r w:rsidR="00044BFD" w:rsidRPr="00AE6B20">
        <w:rPr>
          <w:rFonts w:ascii="Times New Roman" w:hAnsi="Times New Roman" w:cs="Times New Roman"/>
          <w:bCs/>
          <w:i/>
          <w:color w:val="000000"/>
          <w:sz w:val="28"/>
          <w:szCs w:val="28"/>
        </w:rPr>
        <w:t xml:space="preserve"> </w:t>
      </w:r>
      <w:r w:rsidR="003959BF" w:rsidRPr="00AE6B20">
        <w:rPr>
          <w:rFonts w:ascii="Times New Roman" w:hAnsi="Times New Roman" w:cs="Times New Roman"/>
          <w:bCs/>
          <w:i/>
          <w:color w:val="000000"/>
          <w:sz w:val="28"/>
          <w:szCs w:val="28"/>
        </w:rPr>
        <w:t>eu quero ir pra Venâncio!</w:t>
      </w:r>
      <w:r w:rsidR="003959BF" w:rsidRPr="00AE6B20">
        <w:rPr>
          <w:rFonts w:ascii="Times New Roman" w:hAnsi="Times New Roman" w:cs="Times New Roman"/>
          <w:bCs/>
          <w:color w:val="000000"/>
          <w:sz w:val="28"/>
          <w:szCs w:val="28"/>
        </w:rPr>
        <w:t xml:space="preserve">” então eu trago essa notícia boa pra vocês, que com essa obra, com certeza depois vai ter uma rótula ali que vai até por via lateral; as empresas que estão lá instaladas; tem instaladas várias empresas no Distrito Industrial; e também ali a Móveis </w:t>
      </w:r>
      <w:proofErr w:type="spellStart"/>
      <w:r w:rsidR="003959BF" w:rsidRPr="00AE6B20">
        <w:rPr>
          <w:rFonts w:ascii="Times New Roman" w:hAnsi="Times New Roman" w:cs="Times New Roman"/>
          <w:bCs/>
          <w:color w:val="000000"/>
          <w:sz w:val="28"/>
          <w:szCs w:val="28"/>
        </w:rPr>
        <w:t>Gottems</w:t>
      </w:r>
      <w:proofErr w:type="spellEnd"/>
      <w:r w:rsidR="003959BF" w:rsidRPr="00AE6B20">
        <w:rPr>
          <w:rFonts w:ascii="Times New Roman" w:hAnsi="Times New Roman" w:cs="Times New Roman"/>
          <w:bCs/>
          <w:color w:val="000000"/>
          <w:sz w:val="28"/>
          <w:szCs w:val="28"/>
        </w:rPr>
        <w:t xml:space="preserve">; então vai ser muito boa essa obra aí e o próprio projeto da duplicação tem mais um retorno com mais uma rótula que é pra sair mais adiante que é  numa entrada mais acima que vai pro Canto dos </w:t>
      </w:r>
      <w:proofErr w:type="spellStart"/>
      <w:r w:rsidR="003959BF" w:rsidRPr="00AE6B20">
        <w:rPr>
          <w:rFonts w:ascii="Times New Roman" w:hAnsi="Times New Roman" w:cs="Times New Roman"/>
          <w:bCs/>
          <w:color w:val="000000"/>
          <w:sz w:val="28"/>
          <w:szCs w:val="28"/>
        </w:rPr>
        <w:t>Dresch</w:t>
      </w:r>
      <w:proofErr w:type="spellEnd"/>
      <w:r w:rsidR="003959BF" w:rsidRPr="00AE6B20">
        <w:rPr>
          <w:rFonts w:ascii="Times New Roman" w:hAnsi="Times New Roman" w:cs="Times New Roman"/>
          <w:bCs/>
          <w:color w:val="000000"/>
          <w:sz w:val="28"/>
          <w:szCs w:val="28"/>
        </w:rPr>
        <w:t xml:space="preserve"> que no fim da conta ficaria bem bom até porque eles não vão tirar do projeto o que já está projetado e essa que a gente vai fazer eles são obrigados a manter, então quero parabenizar até o ex-Prefeito Carlos que rem participação nisso e até já o trabalho dele foi correr atrás dessas coisas todas e eu sempre digo e sempre disse que não adianta porque as vezes tu paga um pouco mas o retorno vem e já está vindo para nós um retorno que eu estou muito satisfeito. Eu quero falar também um pouco; Vereador Elton também acho que vai se manifestar; a favor das nossas pontes que caíram em Sampaio Baixo. Como está muito burocrático a situação de licença</w:t>
      </w:r>
      <w:r w:rsidR="00D27918" w:rsidRPr="00AE6B20">
        <w:rPr>
          <w:rFonts w:ascii="Times New Roman" w:hAnsi="Times New Roman" w:cs="Times New Roman"/>
          <w:bCs/>
          <w:color w:val="000000"/>
          <w:sz w:val="28"/>
          <w:szCs w:val="28"/>
        </w:rPr>
        <w:t xml:space="preserve">s e quem tem que fazer essas pontes; quem tem que fazer essa documentação não é Mato Leitão e sim a prefeitura de Cruzeiro do Sul; e está bem embaraçado para sair essas obras; a gente achou que essas obras iriam sair meio rápido; tem licenças ambientais e tem tudo que é coisa para fazer, mas o que eu quero comunicar é que estive ontem com o Prefeito, ontem de tarde, conversei com ele e outros Vereadores eu acho que também conversaram hoje, </w:t>
      </w:r>
      <w:r w:rsidR="00F43C19" w:rsidRPr="00AE6B20">
        <w:rPr>
          <w:rFonts w:ascii="Times New Roman" w:hAnsi="Times New Roman" w:cs="Times New Roman"/>
          <w:bCs/>
          <w:color w:val="000000"/>
          <w:sz w:val="28"/>
          <w:szCs w:val="28"/>
        </w:rPr>
        <w:t xml:space="preserve">e a gente resolveu fazer uma passagem no Sampaio Baixo. É uma obra que vai sair meio rápido; a gente vai botar bueiros dentro do arroio e fazer uma travessia  um pouco acima da ponte no Sampaio Baixo, não na ponte de ferro, porque na ponte de ferro fica bem mais difícil; mas no Sampaio Baixo onde já tinha uma retirada de cascalho que a gente fazia, tipo uns 15, 20 metros acima da ponte para não ficar atrapalhando depois a execução da ponte  também, nós vamos fazer uma travessia com bueiro onde o pessoal e os carros podem passar e vai ter estrada normal; se chover muito vai passar por cima; se tiver que recuperar vamos recuperar mas vai ter travessia, então é uma obra de extrema urgência que a gente quer fazer nos primeiros dias e em questão de uma semana, acredito que a obra depois de iniciada estaria pronta. </w:t>
      </w:r>
      <w:r w:rsidR="00BD5004" w:rsidRPr="00AE6B20">
        <w:rPr>
          <w:rFonts w:ascii="Times New Roman" w:hAnsi="Times New Roman" w:cs="Times New Roman"/>
          <w:bCs/>
          <w:color w:val="000000"/>
          <w:sz w:val="28"/>
          <w:szCs w:val="28"/>
        </w:rPr>
        <w:t xml:space="preserve">Temos </w:t>
      </w:r>
      <w:r w:rsidR="00BD5004" w:rsidRPr="00AE6B20">
        <w:rPr>
          <w:rFonts w:ascii="Times New Roman" w:hAnsi="Times New Roman" w:cs="Times New Roman"/>
          <w:bCs/>
          <w:color w:val="000000"/>
          <w:sz w:val="28"/>
          <w:szCs w:val="28"/>
        </w:rPr>
        <w:lastRenderedPageBreak/>
        <w:t xml:space="preserve">também dois projetos de contratação de novo; de operador e de motorista. Infelizmente não se acha mais gente de chega pra trabalhar, nem nos órgãos públicos como as próprias empresas estão reclamando e a gente está com muita falta de operador dentro das obras e dentro da prefeitura; setor de obras e motorista, </w:t>
      </w:r>
      <w:r w:rsidR="003959BF" w:rsidRPr="00AE6B20">
        <w:rPr>
          <w:rFonts w:ascii="Times New Roman" w:hAnsi="Times New Roman" w:cs="Times New Roman"/>
          <w:bCs/>
          <w:color w:val="000000"/>
          <w:sz w:val="28"/>
          <w:szCs w:val="28"/>
        </w:rPr>
        <w:t xml:space="preserve"> </w:t>
      </w:r>
      <w:r w:rsidR="00BD5004" w:rsidRPr="00AE6B20">
        <w:rPr>
          <w:rFonts w:ascii="Times New Roman" w:hAnsi="Times New Roman" w:cs="Times New Roman"/>
          <w:bCs/>
          <w:color w:val="000000"/>
          <w:sz w:val="28"/>
          <w:szCs w:val="28"/>
        </w:rPr>
        <w:t>até porque aqueles projetos que entraram no ano passado que a gente votou, as pessoas que forma contratadas desistiram, então quer dizer que nós não temos ninguém; nós tínhamos dois operadores de máqui</w:t>
      </w:r>
      <w:r w:rsidR="000919B1" w:rsidRPr="00AE6B20">
        <w:rPr>
          <w:rFonts w:ascii="Times New Roman" w:hAnsi="Times New Roman" w:cs="Times New Roman"/>
          <w:bCs/>
          <w:color w:val="000000"/>
          <w:sz w:val="28"/>
          <w:szCs w:val="28"/>
        </w:rPr>
        <w:t xml:space="preserve">na; um trabalhou meio ano e desistiu e o outro trabalhou dois meses e desistiu </w:t>
      </w:r>
      <w:r w:rsidR="00696710" w:rsidRPr="00AE6B20">
        <w:rPr>
          <w:rFonts w:ascii="Times New Roman" w:hAnsi="Times New Roman" w:cs="Times New Roman"/>
          <w:bCs/>
          <w:color w:val="000000"/>
          <w:sz w:val="28"/>
          <w:szCs w:val="28"/>
        </w:rPr>
        <w:t xml:space="preserve">também e as obras está sofrendo com isso porque os pedidos são muitos; tem asfalto para Arroio Bonito; tem asfalto no Centro, a prefeitura está fazendo a base e é puxe de material; está bem complicado e eu quero que esses projetos sejam aprovados com urgência até para poder dar andamento;  vai ser feito de novo uma seletiva pra ver quem vai ser o primeiro; um motorista e um operador, mas vamos ter que fazer dessa forma para poder atender as pessoas do nosso Município. Também quero deixar, já que estou aqui na tribuna e as pessoas devem estar me escutando, muitas pessoas me pediram limpeza de açude; limpeza disso e daquilo; obras aqui; que eles tenham um pouco de calma. Eu falei com o Secretário; falei com o Prefeito; nós temos que dar uma prioridade para o asfalto de Arroio Bonito agora porque a prefeitura faz a base; nós vamos ter a Festa do Colono Imigrante em julho e esse asfalto é para estar pronto até lá, então, pessoal, acho que a melhor coisa é a gente explicar o que está acontecendo que as vezes a pessoa não está recebendo serviço; recebendo serviço de limpeza dum açude; nós temos uma “draga”, nós temos que botar duas “dragas”; uma temos que botar na pedreira que fica lá; então está bem complicado; o Kiko trabalha lá dentro, né Presidente; acho que ninguém mais do que ele sabe das dificuldades e ainda estamos sujeitos a perder funcionários bons que tem lá dentro, que vão ser chamados em outro Município e aí estamos contratando um operador e mais um motorista, quando vê já estamos perdendo outros que já estão lá dentro e vamos estar empatando ao invés de sanar um problema que já é de falta né. Por hoje seria isso aí. Meu muito obrigado. </w:t>
      </w:r>
      <w:r w:rsidR="00D13EF4" w:rsidRPr="00AE6B20">
        <w:rPr>
          <w:rFonts w:ascii="Times New Roman" w:hAnsi="Times New Roman" w:cs="Times New Roman"/>
          <w:sz w:val="28"/>
          <w:szCs w:val="28"/>
        </w:rPr>
        <w:t xml:space="preserve">Dando continuidade, o senhor Presidente </w:t>
      </w:r>
      <w:r w:rsidR="00D13EF4" w:rsidRPr="00AE6B20">
        <w:rPr>
          <w:rFonts w:ascii="Times New Roman" w:hAnsi="Times New Roman" w:cs="Times New Roman"/>
          <w:bCs/>
          <w:iCs/>
          <w:sz w:val="28"/>
          <w:szCs w:val="28"/>
        </w:rPr>
        <w:t>concedeu o uso da palavra ao segundo sorteado, Vereador</w:t>
      </w:r>
      <w:r w:rsidR="00035593" w:rsidRPr="00AE6B20">
        <w:rPr>
          <w:rFonts w:ascii="Times New Roman" w:hAnsi="Times New Roman" w:cs="Times New Roman"/>
          <w:bCs/>
          <w:iCs/>
          <w:sz w:val="28"/>
          <w:szCs w:val="28"/>
        </w:rPr>
        <w:t>a</w:t>
      </w:r>
      <w:r w:rsidR="00D13EF4" w:rsidRPr="00AE6B20">
        <w:rPr>
          <w:rFonts w:ascii="Times New Roman" w:hAnsi="Times New Roman" w:cs="Times New Roman"/>
          <w:bCs/>
          <w:iCs/>
          <w:sz w:val="28"/>
          <w:szCs w:val="28"/>
        </w:rPr>
        <w:t xml:space="preserve"> </w:t>
      </w:r>
      <w:r w:rsidR="00D13EF4" w:rsidRPr="00AE6B20">
        <w:rPr>
          <w:rFonts w:ascii="Times New Roman" w:hAnsi="Times New Roman" w:cs="Times New Roman"/>
          <w:b/>
          <w:color w:val="000000"/>
          <w:sz w:val="28"/>
          <w:szCs w:val="28"/>
          <w:highlight w:val="yellow"/>
        </w:rPr>
        <w:t>C</w:t>
      </w:r>
      <w:r w:rsidR="00035593" w:rsidRPr="00AE6B20">
        <w:rPr>
          <w:rFonts w:ascii="Times New Roman" w:hAnsi="Times New Roman" w:cs="Times New Roman"/>
          <w:b/>
          <w:color w:val="000000"/>
          <w:sz w:val="28"/>
          <w:szCs w:val="28"/>
          <w:highlight w:val="yellow"/>
        </w:rPr>
        <w:t>LAIR BERNARDETE SELL KONRAD</w:t>
      </w:r>
      <w:r w:rsidR="00035593" w:rsidRPr="00AE6B20">
        <w:rPr>
          <w:rFonts w:ascii="Times New Roman" w:hAnsi="Times New Roman" w:cs="Times New Roman"/>
          <w:b/>
          <w:color w:val="000000"/>
          <w:sz w:val="28"/>
          <w:szCs w:val="28"/>
        </w:rPr>
        <w:t>.</w:t>
      </w:r>
      <w:r w:rsidR="00D13EF4" w:rsidRPr="00AE6B20">
        <w:rPr>
          <w:rFonts w:ascii="Times New Roman" w:hAnsi="Times New Roman" w:cs="Times New Roman"/>
          <w:bCs/>
          <w:color w:val="000000"/>
          <w:sz w:val="28"/>
          <w:szCs w:val="28"/>
        </w:rPr>
        <w:t xml:space="preserve"> Inicialmente, após as saudações, em especial as pessoas que nos assistem nas redes sociais, disse:</w:t>
      </w:r>
      <w:r w:rsidR="003C3CE1" w:rsidRPr="00AE6B20">
        <w:rPr>
          <w:rFonts w:ascii="Times New Roman" w:hAnsi="Times New Roman" w:cs="Times New Roman"/>
          <w:bCs/>
          <w:color w:val="000000"/>
          <w:sz w:val="28"/>
          <w:szCs w:val="28"/>
        </w:rPr>
        <w:t xml:space="preserve"> </w:t>
      </w:r>
      <w:r w:rsidR="00D307A9" w:rsidRPr="00AE6B20">
        <w:rPr>
          <w:rFonts w:ascii="Times New Roman" w:hAnsi="Times New Roman" w:cs="Times New Roman"/>
          <w:bCs/>
          <w:color w:val="000000"/>
          <w:sz w:val="28"/>
          <w:szCs w:val="28"/>
        </w:rPr>
        <w:t xml:space="preserve">primeiramente quero falar um pouco das minhas Indicações. A primeira, referente a </w:t>
      </w:r>
      <w:proofErr w:type="gramStart"/>
      <w:r w:rsidR="00D307A9" w:rsidRPr="00AE6B20">
        <w:rPr>
          <w:rFonts w:ascii="Times New Roman" w:hAnsi="Times New Roman" w:cs="Times New Roman"/>
          <w:bCs/>
          <w:color w:val="000000"/>
          <w:sz w:val="28"/>
          <w:szCs w:val="28"/>
        </w:rPr>
        <w:t xml:space="preserve">um  </w:t>
      </w:r>
      <w:r w:rsidR="00D307A9" w:rsidRPr="00AE6B20">
        <w:rPr>
          <w:rFonts w:ascii="Times New Roman" w:eastAsia="Times New Roman" w:hAnsi="Times New Roman" w:cs="Times New Roman"/>
          <w:b/>
          <w:color w:val="001D35"/>
          <w:sz w:val="28"/>
          <w:szCs w:val="28"/>
          <w:lang w:eastAsia="pt-BR"/>
        </w:rPr>
        <w:t>Programa</w:t>
      </w:r>
      <w:proofErr w:type="gramEnd"/>
      <w:r w:rsidR="00D307A9" w:rsidRPr="00AE6B20">
        <w:rPr>
          <w:rFonts w:ascii="Times New Roman" w:eastAsia="Times New Roman" w:hAnsi="Times New Roman" w:cs="Times New Roman"/>
          <w:b/>
          <w:color w:val="001D35"/>
          <w:sz w:val="28"/>
          <w:szCs w:val="28"/>
          <w:lang w:eastAsia="pt-BR"/>
        </w:rPr>
        <w:t xml:space="preserve"> Municipal de Próteses Dentárias, visando atender a população de baixa renda e melhorar a saúde bucal e qualidade de vida” </w:t>
      </w:r>
      <w:r w:rsidR="00D307A9" w:rsidRPr="00AE6B20">
        <w:rPr>
          <w:rFonts w:ascii="Times New Roman" w:eastAsia="Times New Roman" w:hAnsi="Times New Roman" w:cs="Times New Roman"/>
          <w:color w:val="001D35"/>
          <w:sz w:val="28"/>
          <w:szCs w:val="28"/>
          <w:lang w:eastAsia="pt-BR"/>
        </w:rPr>
        <w:t xml:space="preserve">dos nossos munícipes. Esse é um problema que já; que eu venho acompanhando há bastante tempo e vendo soluções; os Programas Federais não contemplam os </w:t>
      </w:r>
      <w:r w:rsidR="00D307A9" w:rsidRPr="00AE6B20">
        <w:rPr>
          <w:rFonts w:ascii="Times New Roman" w:eastAsia="Times New Roman" w:hAnsi="Times New Roman" w:cs="Times New Roman"/>
          <w:color w:val="001D35"/>
          <w:sz w:val="28"/>
          <w:szCs w:val="28"/>
          <w:lang w:eastAsia="pt-BR"/>
        </w:rPr>
        <w:lastRenderedPageBreak/>
        <w:t>Municípios pequenos; as exigências são muito diferentes, então, um que a gente estava estudando sempre é para Municípios grandes, então é 50 próteses por mês durante vigência para um ano; então isso pro nosso Município fica inviável. Um outro Programa que também era do Governo Federal que contemplava Municípios que fazia próteses na unidade de saúde, mas aí teria que ter toda uma estrutura especializada; teria que ter profissionais especializados e também pela baixa quantidade não valeria a pena. Daí eu fui estudando, vendo em outros Municípios como é que eles faziam para atender essa população porque é uma questão de saúde pública e o nosso Município sempre fala da saúde; que é uma saúde boa mas tem que ter uma saúde de qualidade e de prevenção em todas as áreas; aí eu fui conhecer em outros Municípios e eles fazem que nem o sistema que nós fizemos aqui com as mamografias. Eles fazem um estudo pela assistência social e secretaria da saúde; levantamento de dados e fazem uma compra emergencial. Daí não seria assim “50 próteses” seria “50 pacientes” porque tu não pode; um paciente precisa as vezes de duas próteses; outro precisa uma; outro precisa de parte; que daí tem alguns dentes ainda que conserva, então é tudo muito único, então tem que ser feito por cada paciente mas aí fazem a compra por mais umas cinquenta pacientes mas com direito a duas próteses o</w:t>
      </w:r>
      <w:r w:rsidR="00737A6B" w:rsidRPr="00AE6B20">
        <w:rPr>
          <w:rFonts w:ascii="Times New Roman" w:eastAsia="Times New Roman" w:hAnsi="Times New Roman" w:cs="Times New Roman"/>
          <w:color w:val="001D35"/>
          <w:sz w:val="28"/>
          <w:szCs w:val="28"/>
          <w:lang w:eastAsia="pt-BR"/>
        </w:rPr>
        <w:t xml:space="preserve">u a que ele precisar, então um Município faz assim, outro faz de compra de 10 em 10; grupos de 10 em 10; </w:t>
      </w:r>
      <w:r w:rsidR="000E3352" w:rsidRPr="00AE6B20">
        <w:rPr>
          <w:rFonts w:ascii="Times New Roman" w:eastAsia="Times New Roman" w:hAnsi="Times New Roman" w:cs="Times New Roman"/>
          <w:color w:val="001D35"/>
          <w:sz w:val="28"/>
          <w:szCs w:val="28"/>
          <w:lang w:eastAsia="pt-BR"/>
        </w:rPr>
        <w:t>quando termina; porque é um longo caminho né; é análise, consulta, tirar medida, experimentar, adequar, então é um processo mais longo; quando esses</w:t>
      </w:r>
      <w:r w:rsidR="00857A85" w:rsidRPr="00AE6B20">
        <w:rPr>
          <w:rFonts w:ascii="Times New Roman" w:eastAsia="Times New Roman" w:hAnsi="Times New Roman" w:cs="Times New Roman"/>
          <w:color w:val="001D35"/>
          <w:sz w:val="28"/>
          <w:szCs w:val="28"/>
          <w:lang w:eastAsia="pt-BR"/>
        </w:rPr>
        <w:t xml:space="preserve"> 10 terminam, outros 10 começam, então eles compram de 10 em 10. Outros Municípios já preferem em compras maiores; fazem parcerias com dentistas do Município que fazem; tem uma equipe que faz a seleção; confere o material, o preço pra ter um preço justo também; também a qualidade do material porque é um material que o paciente vai usar na boca, então é questão de saúde; então tem que cuidar muito também; então eles avaliam e participam junto na construção pra ver; pra atender melhor a sua população. Na justificativa eu coloquei</w:t>
      </w:r>
      <w:r w:rsidR="00C12FB9" w:rsidRPr="00AE6B20">
        <w:rPr>
          <w:rFonts w:ascii="Times New Roman" w:eastAsia="Times New Roman" w:hAnsi="Times New Roman" w:cs="Times New Roman"/>
          <w:color w:val="001D35"/>
          <w:sz w:val="28"/>
          <w:szCs w:val="28"/>
          <w:lang w:eastAsia="pt-BR"/>
        </w:rPr>
        <w:t xml:space="preserve">, na questão de saúde, principalmente mastigação, </w:t>
      </w:r>
      <w:r w:rsidR="001076A4" w:rsidRPr="00AE6B20">
        <w:rPr>
          <w:rFonts w:ascii="Times New Roman" w:eastAsia="Times New Roman" w:hAnsi="Times New Roman" w:cs="Times New Roman"/>
          <w:color w:val="001D35"/>
          <w:sz w:val="28"/>
          <w:szCs w:val="28"/>
          <w:lang w:eastAsia="pt-BR"/>
        </w:rPr>
        <w:t xml:space="preserve">alimentação, machucados na boca porque não tem uma proteção adequada, então que pode trazer doenças e teve casos de doenças graves que aconteceram por uma saúde não adequada de boca porque não tinha uma prótese e a pessoa se machucou e aí acontecem as vezes doenças sérias. Então por isso; autoestima, inclusão social, pra trabalhar, então é uma série de fatores que implica tu ter uma prótese dentária adequada; a saúde física, emocional e psíquica também e como olhei em outros Municípios e conversei com profissionais daqui do Município; me reuni duas vezes com  quem eu acho que é uma referência aqui no Município, que é o </w:t>
      </w:r>
      <w:r w:rsidR="001076A4" w:rsidRPr="00AE6B20">
        <w:rPr>
          <w:rFonts w:ascii="Times New Roman" w:eastAsia="Times New Roman" w:hAnsi="Times New Roman" w:cs="Times New Roman"/>
          <w:color w:val="001D35"/>
          <w:sz w:val="28"/>
          <w:szCs w:val="28"/>
          <w:lang w:eastAsia="pt-BR"/>
        </w:rPr>
        <w:lastRenderedPageBreak/>
        <w:t xml:space="preserve">Gelson que trabalha há muitos anos e tem conhecimento de toda saúde bucal do Município porque ele trabalhou aqui no centro e trabalha em Santo Antônio e troquei bastante </w:t>
      </w:r>
      <w:proofErr w:type="spellStart"/>
      <w:r w:rsidR="001076A4" w:rsidRPr="00AE6B20">
        <w:rPr>
          <w:rFonts w:ascii="Times New Roman" w:eastAsia="Times New Roman" w:hAnsi="Times New Roman" w:cs="Times New Roman"/>
          <w:color w:val="001D35"/>
          <w:sz w:val="28"/>
          <w:szCs w:val="28"/>
          <w:lang w:eastAsia="pt-BR"/>
        </w:rPr>
        <w:t>idéias</w:t>
      </w:r>
      <w:proofErr w:type="spellEnd"/>
      <w:r w:rsidR="001076A4" w:rsidRPr="00AE6B20">
        <w:rPr>
          <w:rFonts w:ascii="Times New Roman" w:eastAsia="Times New Roman" w:hAnsi="Times New Roman" w:cs="Times New Roman"/>
          <w:color w:val="001D35"/>
          <w:sz w:val="28"/>
          <w:szCs w:val="28"/>
          <w:lang w:eastAsia="pt-BR"/>
        </w:rPr>
        <w:t xml:space="preserve"> com ele e também de ver como é que nós poderíamos trabalhar essa Indicação e hoje de manhã me reuni com o Secretário da Saúde e Vice-Prefeito, pra falar da Indicação da semana passada; me dispor pra levar; trazer a equipe até aqui para demonstrar o trabalho ou se quisesse ir lá e também sobre  essa Indicação de hoje. Fui muito bem atendida e ele entendeu também essa necessidade da população e ficou de analisar junto com o Prefeito essas Indicações. Eu fiquei muito feliz com essa atitude do Secretário. A outra Indicação que eu trago aqui, é arrumar o asfalto ali nas imediações da Vó Olga. </w:t>
      </w:r>
      <w:r w:rsidR="00193E72" w:rsidRPr="00AE6B20">
        <w:rPr>
          <w:rFonts w:ascii="Times New Roman" w:eastAsia="Times New Roman" w:hAnsi="Times New Roman" w:cs="Times New Roman"/>
          <w:color w:val="001D35"/>
          <w:sz w:val="28"/>
          <w:szCs w:val="28"/>
          <w:lang w:eastAsia="pt-BR"/>
        </w:rPr>
        <w:t>Em lado</w:t>
      </w:r>
      <w:r w:rsidR="00211468" w:rsidRPr="00AE6B20">
        <w:rPr>
          <w:rFonts w:ascii="Times New Roman" w:eastAsia="Times New Roman" w:hAnsi="Times New Roman" w:cs="Times New Roman"/>
          <w:color w:val="001D35"/>
          <w:sz w:val="28"/>
          <w:szCs w:val="28"/>
          <w:lang w:eastAsia="pt-BR"/>
        </w:rPr>
        <w:t>,</w:t>
      </w:r>
      <w:r w:rsidR="00193E72" w:rsidRPr="00AE6B20">
        <w:rPr>
          <w:rFonts w:ascii="Times New Roman" w:eastAsia="Times New Roman" w:hAnsi="Times New Roman" w:cs="Times New Roman"/>
          <w:color w:val="001D35"/>
          <w:sz w:val="28"/>
          <w:szCs w:val="28"/>
          <w:lang w:eastAsia="pt-BR"/>
        </w:rPr>
        <w:t xml:space="preserve"> que é o la</w:t>
      </w:r>
      <w:r w:rsidR="00211468" w:rsidRPr="00AE6B20">
        <w:rPr>
          <w:rFonts w:ascii="Times New Roman" w:eastAsia="Times New Roman" w:hAnsi="Times New Roman" w:cs="Times New Roman"/>
          <w:color w:val="001D35"/>
          <w:sz w:val="28"/>
          <w:szCs w:val="28"/>
          <w:lang w:eastAsia="pt-BR"/>
        </w:rPr>
        <w:t>d</w:t>
      </w:r>
      <w:r w:rsidR="00193E72" w:rsidRPr="00AE6B20">
        <w:rPr>
          <w:rFonts w:ascii="Times New Roman" w:eastAsia="Times New Roman" w:hAnsi="Times New Roman" w:cs="Times New Roman"/>
          <w:color w:val="001D35"/>
          <w:sz w:val="28"/>
          <w:szCs w:val="28"/>
          <w:lang w:eastAsia="pt-BR"/>
        </w:rPr>
        <w:t xml:space="preserve">o da Calçados Beira Rio, tem </w:t>
      </w:r>
      <w:r w:rsidR="00211468" w:rsidRPr="00AE6B20">
        <w:rPr>
          <w:rFonts w:ascii="Times New Roman" w:eastAsia="Times New Roman" w:hAnsi="Times New Roman" w:cs="Times New Roman"/>
          <w:color w:val="001D35"/>
          <w:sz w:val="28"/>
          <w:szCs w:val="28"/>
          <w:lang w:eastAsia="pt-BR"/>
        </w:rPr>
        <w:t>um buraco bem grande que aqueles dias uma pessoa pisou dentro e quase se machucou feio, então é um buraco mas que atrapalha bastante porque a pessoa tem que estacionar pertinho; as vezes tu sai do carro e não presta atenção, tu tem que sair, pegar a criança</w:t>
      </w:r>
      <w:r w:rsidR="00832819" w:rsidRPr="00AE6B20">
        <w:rPr>
          <w:rFonts w:ascii="Times New Roman" w:eastAsia="Times New Roman" w:hAnsi="Times New Roman" w:cs="Times New Roman"/>
          <w:color w:val="001D35"/>
          <w:sz w:val="28"/>
          <w:szCs w:val="28"/>
          <w:lang w:eastAsia="pt-BR"/>
        </w:rPr>
        <w:t xml:space="preserve">, pegar sacola e tu não consegue enxergar direito e mesmo as crianças </w:t>
      </w:r>
      <w:r w:rsidR="00451133" w:rsidRPr="00AE6B20">
        <w:rPr>
          <w:rFonts w:ascii="Times New Roman" w:eastAsia="Times New Roman" w:hAnsi="Times New Roman" w:cs="Times New Roman"/>
          <w:color w:val="001D35"/>
          <w:sz w:val="28"/>
          <w:szCs w:val="28"/>
          <w:lang w:eastAsia="pt-BR"/>
        </w:rPr>
        <w:t>que descem, pisam, tem os desníveis; agora vem as chuvas já e tu não enxerga; acumula água, molha os calçados e podem acontecer acidentes, então a gente sempre prima pra resolver os problemas antes que dê os acidentes. Várias mães me chamaram atenção e falaram:</w:t>
      </w:r>
      <w:r w:rsidR="00451133" w:rsidRPr="00AE6B20">
        <w:rPr>
          <w:rFonts w:ascii="Times New Roman" w:eastAsia="Times New Roman" w:hAnsi="Times New Roman" w:cs="Times New Roman"/>
          <w:i/>
          <w:color w:val="001D35"/>
          <w:sz w:val="28"/>
          <w:szCs w:val="28"/>
          <w:lang w:eastAsia="pt-BR"/>
        </w:rPr>
        <w:t xml:space="preserve"> “ah! como é ruim a gente desce aqui para pegar a criança, pisa e dá nesse desnível!”</w:t>
      </w:r>
      <w:r w:rsidR="00451133" w:rsidRPr="00AE6B20">
        <w:rPr>
          <w:rFonts w:ascii="Times New Roman" w:eastAsia="Times New Roman" w:hAnsi="Times New Roman" w:cs="Times New Roman"/>
          <w:color w:val="001D35"/>
          <w:sz w:val="28"/>
          <w:szCs w:val="28"/>
          <w:lang w:eastAsia="pt-BR"/>
        </w:rPr>
        <w:t xml:space="preserve"> então, por i</w:t>
      </w:r>
      <w:r w:rsidR="000572DE" w:rsidRPr="00AE6B20">
        <w:rPr>
          <w:rFonts w:ascii="Times New Roman" w:eastAsia="Times New Roman" w:hAnsi="Times New Roman" w:cs="Times New Roman"/>
          <w:color w:val="001D35"/>
          <w:sz w:val="28"/>
          <w:szCs w:val="28"/>
          <w:lang w:eastAsia="pt-BR"/>
        </w:rPr>
        <w:t xml:space="preserve">sso que eu fiz essa Indicação e algumas faixas de segurança também estão bem apagadas. Agora a visibilidade fica cada vez mais difícil; fica mais escuro e com tempos nublados, então é mais difícil da gente enxergar, então pra prevenir; pra garantir que seja bem arrumado tudo, então por isso fiz essa Indicação. Por hoje seria isso. Muito obrigada. </w:t>
      </w:r>
      <w:r w:rsidR="006242FE" w:rsidRPr="00AE6B20">
        <w:rPr>
          <w:rFonts w:ascii="Times New Roman" w:hAnsi="Times New Roman" w:cs="Times New Roman"/>
          <w:sz w:val="28"/>
          <w:szCs w:val="28"/>
        </w:rPr>
        <w:t xml:space="preserve">Dando continuidade, o senhor Presidente </w:t>
      </w:r>
      <w:r w:rsidR="006242FE" w:rsidRPr="00AE6B20">
        <w:rPr>
          <w:rFonts w:ascii="Times New Roman" w:hAnsi="Times New Roman" w:cs="Times New Roman"/>
          <w:bCs/>
          <w:iCs/>
          <w:sz w:val="28"/>
          <w:szCs w:val="28"/>
        </w:rPr>
        <w:t xml:space="preserve">concedeu o uso da palavra ao </w:t>
      </w:r>
      <w:r w:rsidR="00D13EF4" w:rsidRPr="00AE6B20">
        <w:rPr>
          <w:rFonts w:ascii="Times New Roman" w:hAnsi="Times New Roman" w:cs="Times New Roman"/>
          <w:bCs/>
          <w:iCs/>
          <w:sz w:val="28"/>
          <w:szCs w:val="28"/>
        </w:rPr>
        <w:t>terceiro</w:t>
      </w:r>
      <w:r w:rsidR="006242FE" w:rsidRPr="00AE6B20">
        <w:rPr>
          <w:rFonts w:ascii="Times New Roman" w:hAnsi="Times New Roman" w:cs="Times New Roman"/>
          <w:bCs/>
          <w:iCs/>
          <w:sz w:val="28"/>
          <w:szCs w:val="28"/>
        </w:rPr>
        <w:t xml:space="preserve"> sorteado, Vereador </w:t>
      </w:r>
      <w:r w:rsidR="001D1062" w:rsidRPr="00AE6B20">
        <w:rPr>
          <w:rFonts w:ascii="Times New Roman" w:hAnsi="Times New Roman" w:cs="Times New Roman"/>
          <w:b/>
          <w:color w:val="000000"/>
          <w:sz w:val="28"/>
          <w:szCs w:val="28"/>
          <w:highlight w:val="yellow"/>
        </w:rPr>
        <w:t>D</w:t>
      </w:r>
      <w:r w:rsidR="00035593" w:rsidRPr="00AE6B20">
        <w:rPr>
          <w:rFonts w:ascii="Times New Roman" w:hAnsi="Times New Roman" w:cs="Times New Roman"/>
          <w:b/>
          <w:color w:val="000000"/>
          <w:sz w:val="28"/>
          <w:szCs w:val="28"/>
          <w:highlight w:val="yellow"/>
        </w:rPr>
        <w:t>IEGO ELIAS KONRAD</w:t>
      </w:r>
      <w:r w:rsidR="006242FE" w:rsidRPr="00AE6B20">
        <w:rPr>
          <w:rFonts w:ascii="Times New Roman" w:hAnsi="Times New Roman" w:cs="Times New Roman"/>
          <w:b/>
          <w:color w:val="000000"/>
          <w:sz w:val="28"/>
          <w:szCs w:val="28"/>
          <w:highlight w:val="yellow"/>
        </w:rPr>
        <w:t>.</w:t>
      </w:r>
      <w:r w:rsidR="006242FE" w:rsidRPr="00AE6B20">
        <w:rPr>
          <w:rFonts w:ascii="Times New Roman" w:hAnsi="Times New Roman" w:cs="Times New Roman"/>
          <w:bCs/>
          <w:color w:val="000000"/>
          <w:sz w:val="28"/>
          <w:szCs w:val="28"/>
        </w:rPr>
        <w:t xml:space="preserve"> Inicialmente, após as saudações,</w:t>
      </w:r>
      <w:r w:rsidR="003B7E83" w:rsidRPr="00AE6B20">
        <w:rPr>
          <w:rFonts w:ascii="Times New Roman" w:hAnsi="Times New Roman" w:cs="Times New Roman"/>
          <w:bCs/>
          <w:color w:val="000000"/>
          <w:sz w:val="28"/>
          <w:szCs w:val="28"/>
        </w:rPr>
        <w:t xml:space="preserve"> em especial as pessoas que nos assistem nas redes sociais, disse:</w:t>
      </w:r>
      <w:r w:rsidR="000572DE" w:rsidRPr="00AE6B20">
        <w:rPr>
          <w:rFonts w:ascii="Times New Roman" w:hAnsi="Times New Roman" w:cs="Times New Roman"/>
          <w:bCs/>
          <w:color w:val="000000"/>
          <w:sz w:val="28"/>
          <w:szCs w:val="28"/>
        </w:rPr>
        <w:t xml:space="preserve"> no dia de hoje eu quero fazer uma comunicação, que foi instaurada na </w:t>
      </w:r>
      <w:proofErr w:type="spellStart"/>
      <w:r w:rsidR="000572DE" w:rsidRPr="00AE6B20">
        <w:rPr>
          <w:rFonts w:ascii="Times New Roman" w:hAnsi="Times New Roman" w:cs="Times New Roman"/>
          <w:bCs/>
          <w:color w:val="000000"/>
          <w:sz w:val="28"/>
          <w:szCs w:val="28"/>
        </w:rPr>
        <w:t>Assembléia</w:t>
      </w:r>
      <w:proofErr w:type="spellEnd"/>
      <w:r w:rsidR="000572DE" w:rsidRPr="00AE6B20">
        <w:rPr>
          <w:rFonts w:ascii="Times New Roman" w:hAnsi="Times New Roman" w:cs="Times New Roman"/>
          <w:bCs/>
          <w:color w:val="000000"/>
          <w:sz w:val="28"/>
          <w:szCs w:val="28"/>
        </w:rPr>
        <w:t xml:space="preserve"> Legislativa a Frente Parlamentar contra os pedágios do Bloco 2. Recebi inclusive um convite; a justificativa até do Deputado Paparico, do PL, onde ele justifica que os Deputados tem muito a agradecer a todas as lideranças regionais que começaram esse movimento. Se hoje ele está tendo força na Câmara pra se criar uma frente parlamentar, foi porque os movimentos aqui na região mostraram isso aos Deputados. Também tive contato com o Deputado Guilherme </w:t>
      </w:r>
      <w:proofErr w:type="spellStart"/>
      <w:r w:rsidR="000572DE" w:rsidRPr="00AE6B20">
        <w:rPr>
          <w:rFonts w:ascii="Times New Roman" w:hAnsi="Times New Roman" w:cs="Times New Roman"/>
          <w:bCs/>
          <w:color w:val="000000"/>
          <w:sz w:val="28"/>
          <w:szCs w:val="28"/>
        </w:rPr>
        <w:t>Pasim</w:t>
      </w:r>
      <w:proofErr w:type="spellEnd"/>
      <w:r w:rsidR="000572DE" w:rsidRPr="00AE6B20">
        <w:rPr>
          <w:rFonts w:ascii="Times New Roman" w:hAnsi="Times New Roman" w:cs="Times New Roman"/>
          <w:bCs/>
          <w:color w:val="000000"/>
          <w:sz w:val="28"/>
          <w:szCs w:val="28"/>
        </w:rPr>
        <w:t xml:space="preserve">, na segunda-feira e ele me relatou </w:t>
      </w:r>
      <w:r w:rsidR="00D0200C" w:rsidRPr="00AE6B20">
        <w:rPr>
          <w:rFonts w:ascii="Times New Roman" w:hAnsi="Times New Roman" w:cs="Times New Roman"/>
          <w:bCs/>
          <w:color w:val="000000"/>
          <w:sz w:val="28"/>
          <w:szCs w:val="28"/>
        </w:rPr>
        <w:t xml:space="preserve">que na quinta a bancada do PP; sete Deputados estiveram reunidos com o Governo propondo as alterações e o Governo está comprometido a fazer um estudo nos próximos 20 dias aí em relação a isso, </w:t>
      </w:r>
      <w:r w:rsidR="00D0200C" w:rsidRPr="00AE6B20">
        <w:rPr>
          <w:rFonts w:ascii="Times New Roman" w:hAnsi="Times New Roman" w:cs="Times New Roman"/>
          <w:bCs/>
          <w:color w:val="000000"/>
          <w:sz w:val="28"/>
          <w:szCs w:val="28"/>
        </w:rPr>
        <w:lastRenderedPageBreak/>
        <w:t xml:space="preserve">então, o que a gente quer explicar até para as pessoas que depositaram essa confiança; que acreditaram nos movimentos para dizer “não”, principalmente falando de nós aqui, para dizer “não” a esse pedágio entre Venâncio Aires e Mato Leitão que eu e meus colegas Vereadores da Bancada PP, a gente não parou o movimento; a gente teve que trocar o foco do movimento porque hoje se encerrou as discussões regionais, então hoje é uma discussão mais interna de Governo e as forças principais pra debater com o Governo </w:t>
      </w:r>
      <w:r w:rsidR="00B2362A" w:rsidRPr="00AE6B20">
        <w:rPr>
          <w:rFonts w:ascii="Times New Roman" w:hAnsi="Times New Roman" w:cs="Times New Roman"/>
          <w:bCs/>
          <w:color w:val="000000"/>
          <w:sz w:val="28"/>
          <w:szCs w:val="28"/>
        </w:rPr>
        <w:t xml:space="preserve">são os Deputados, então essa frente parlamentar foi assinada por vários Deputados; na grande maioria da base do Governo; então para ver como é uma situação bem delicada que está; nosso partido, o PP, é base do Governo, mas os sete Deputados estavam lá pra cobrar do Governo; uma fala do nosso Deputado </w:t>
      </w:r>
      <w:proofErr w:type="spellStart"/>
      <w:r w:rsidR="00B2362A" w:rsidRPr="00AE6B20">
        <w:rPr>
          <w:rFonts w:ascii="Times New Roman" w:hAnsi="Times New Roman" w:cs="Times New Roman"/>
          <w:bCs/>
          <w:color w:val="000000"/>
          <w:sz w:val="28"/>
          <w:szCs w:val="28"/>
        </w:rPr>
        <w:t>Pasim</w:t>
      </w:r>
      <w:proofErr w:type="spellEnd"/>
      <w:r w:rsidR="00B2362A" w:rsidRPr="00AE6B20">
        <w:rPr>
          <w:rFonts w:ascii="Times New Roman" w:hAnsi="Times New Roman" w:cs="Times New Roman"/>
          <w:bCs/>
          <w:color w:val="000000"/>
          <w:sz w:val="28"/>
          <w:szCs w:val="28"/>
        </w:rPr>
        <w:t xml:space="preserve"> que nesse momento não é pertinente falar de pedágio na região do Vale do Taquari porque foi a região mais afetada pelas enchentes nos últimos anos e que ainda se recuper</w:t>
      </w:r>
      <w:r w:rsidR="00300870" w:rsidRPr="00AE6B20">
        <w:rPr>
          <w:rFonts w:ascii="Times New Roman" w:hAnsi="Times New Roman" w:cs="Times New Roman"/>
          <w:bCs/>
          <w:color w:val="000000"/>
          <w:sz w:val="28"/>
          <w:szCs w:val="28"/>
        </w:rPr>
        <w:t>a, então é uma fala de peso isso aí para quem vive</w:t>
      </w:r>
      <w:r w:rsidR="00E26333" w:rsidRPr="00AE6B20">
        <w:rPr>
          <w:rFonts w:ascii="Times New Roman" w:hAnsi="Times New Roman" w:cs="Times New Roman"/>
          <w:bCs/>
          <w:color w:val="000000"/>
          <w:sz w:val="28"/>
          <w:szCs w:val="28"/>
        </w:rPr>
        <w:t xml:space="preserve">u tudo o que a gente viveu aqui no Vale do Taquari, então assim, dizer para as pessoas que a gente está buscando; a gente não desistiu; a gente está buscando; a gente está conversando; tentando se manter informado e que agora essa discussão ela está numa outra esfera; na </w:t>
      </w:r>
      <w:proofErr w:type="spellStart"/>
      <w:r w:rsidR="00E26333" w:rsidRPr="00AE6B20">
        <w:rPr>
          <w:rFonts w:ascii="Times New Roman" w:hAnsi="Times New Roman" w:cs="Times New Roman"/>
          <w:bCs/>
          <w:color w:val="000000"/>
          <w:sz w:val="28"/>
          <w:szCs w:val="28"/>
        </w:rPr>
        <w:t>Assembléia</w:t>
      </w:r>
      <w:proofErr w:type="spellEnd"/>
      <w:r w:rsidR="00E26333" w:rsidRPr="00AE6B20">
        <w:rPr>
          <w:rFonts w:ascii="Times New Roman" w:hAnsi="Times New Roman" w:cs="Times New Roman"/>
          <w:bCs/>
          <w:color w:val="000000"/>
          <w:sz w:val="28"/>
          <w:szCs w:val="28"/>
        </w:rPr>
        <w:t xml:space="preserve"> Legisla</w:t>
      </w:r>
      <w:r w:rsidR="008949D4" w:rsidRPr="00AE6B20">
        <w:rPr>
          <w:rFonts w:ascii="Times New Roman" w:hAnsi="Times New Roman" w:cs="Times New Roman"/>
          <w:bCs/>
          <w:color w:val="000000"/>
          <w:sz w:val="28"/>
          <w:szCs w:val="28"/>
        </w:rPr>
        <w:t xml:space="preserve">tiva e queria deixar mais uma vez o meu relato para as pessoas ficarem bem cientes; que o nosso movimento, ele não parou, ele apenas mudou de esfera e a gente continua dizendo “não” ao pedágio entre </w:t>
      </w:r>
      <w:r w:rsidR="00D0200C" w:rsidRPr="00AE6B20">
        <w:rPr>
          <w:rFonts w:ascii="Times New Roman" w:hAnsi="Times New Roman" w:cs="Times New Roman"/>
          <w:bCs/>
          <w:color w:val="000000"/>
          <w:sz w:val="28"/>
          <w:szCs w:val="28"/>
        </w:rPr>
        <w:t>Mato Leitão</w:t>
      </w:r>
      <w:r w:rsidR="008949D4" w:rsidRPr="00AE6B20">
        <w:rPr>
          <w:rFonts w:ascii="Times New Roman" w:hAnsi="Times New Roman" w:cs="Times New Roman"/>
          <w:bCs/>
          <w:color w:val="000000"/>
          <w:sz w:val="28"/>
          <w:szCs w:val="28"/>
        </w:rPr>
        <w:t xml:space="preserve"> e Venâncio Aires. </w:t>
      </w:r>
      <w:r w:rsidR="005850E5" w:rsidRPr="00AE6B20">
        <w:rPr>
          <w:rFonts w:ascii="Times New Roman" w:hAnsi="Times New Roman" w:cs="Times New Roman"/>
          <w:bCs/>
          <w:color w:val="000000"/>
          <w:sz w:val="28"/>
          <w:szCs w:val="28"/>
        </w:rPr>
        <w:t xml:space="preserve">Eu também quero aqui Presidente, tornar público para os demais colegas e para as pessoas que nos assistem; eu tive a oportunidade agora dia 28, na </w:t>
      </w:r>
      <w:proofErr w:type="spellStart"/>
      <w:r w:rsidR="005850E5" w:rsidRPr="00AE6B20">
        <w:rPr>
          <w:rFonts w:ascii="Times New Roman" w:hAnsi="Times New Roman" w:cs="Times New Roman"/>
          <w:bCs/>
          <w:color w:val="000000"/>
          <w:sz w:val="28"/>
          <w:szCs w:val="28"/>
        </w:rPr>
        <w:t>Expoagro</w:t>
      </w:r>
      <w:proofErr w:type="spellEnd"/>
      <w:r w:rsidR="005850E5" w:rsidRPr="00AE6B20">
        <w:rPr>
          <w:rFonts w:ascii="Times New Roman" w:hAnsi="Times New Roman" w:cs="Times New Roman"/>
          <w:bCs/>
          <w:color w:val="000000"/>
          <w:sz w:val="28"/>
          <w:szCs w:val="28"/>
        </w:rPr>
        <w:t xml:space="preserve"> </w:t>
      </w:r>
      <w:proofErr w:type="spellStart"/>
      <w:r w:rsidR="005850E5" w:rsidRPr="00AE6B20">
        <w:rPr>
          <w:rFonts w:ascii="Times New Roman" w:hAnsi="Times New Roman" w:cs="Times New Roman"/>
          <w:bCs/>
          <w:color w:val="000000"/>
          <w:sz w:val="28"/>
          <w:szCs w:val="28"/>
        </w:rPr>
        <w:t>Afubra</w:t>
      </w:r>
      <w:proofErr w:type="spellEnd"/>
      <w:r w:rsidR="005850E5" w:rsidRPr="00AE6B20">
        <w:rPr>
          <w:rFonts w:ascii="Times New Roman" w:hAnsi="Times New Roman" w:cs="Times New Roman"/>
          <w:bCs/>
          <w:color w:val="000000"/>
          <w:sz w:val="28"/>
          <w:szCs w:val="28"/>
        </w:rPr>
        <w:t>, de participar duma Audiência Pública do Congresso Nacional; essa Audiência Pública ela foi transmitida</w:t>
      </w:r>
      <w:r w:rsidR="005850E5" w:rsidRPr="00AE6B20">
        <w:rPr>
          <w:rFonts w:ascii="Times New Roman" w:hAnsi="Times New Roman" w:cs="Times New Roman"/>
          <w:bCs/>
          <w:i/>
          <w:color w:val="000000"/>
          <w:sz w:val="28"/>
          <w:szCs w:val="28"/>
        </w:rPr>
        <w:t xml:space="preserve"> “ao vivo”</w:t>
      </w:r>
      <w:r w:rsidR="005850E5" w:rsidRPr="00AE6B20">
        <w:rPr>
          <w:rFonts w:ascii="Times New Roman" w:hAnsi="Times New Roman" w:cs="Times New Roman"/>
          <w:bCs/>
          <w:color w:val="000000"/>
          <w:sz w:val="28"/>
          <w:szCs w:val="28"/>
        </w:rPr>
        <w:t xml:space="preserve"> pra todo Brasil; foi proposta pelo Deputado Heitor </w:t>
      </w:r>
      <w:proofErr w:type="spellStart"/>
      <w:r w:rsidR="005850E5" w:rsidRPr="00AE6B20">
        <w:rPr>
          <w:rFonts w:ascii="Times New Roman" w:hAnsi="Times New Roman" w:cs="Times New Roman"/>
          <w:bCs/>
          <w:color w:val="000000"/>
          <w:sz w:val="28"/>
          <w:szCs w:val="28"/>
        </w:rPr>
        <w:t>Schuh</w:t>
      </w:r>
      <w:proofErr w:type="spellEnd"/>
      <w:r w:rsidR="005850E5" w:rsidRPr="00AE6B20">
        <w:rPr>
          <w:rFonts w:ascii="Times New Roman" w:hAnsi="Times New Roman" w:cs="Times New Roman"/>
          <w:bCs/>
          <w:color w:val="000000"/>
          <w:sz w:val="28"/>
          <w:szCs w:val="28"/>
        </w:rPr>
        <w:t xml:space="preserve">, uma Audiência Pública em defesa do agricultor; do pequeno, do grande, mas enfim, em defesa do agricultor e como lá estava presente, fiz uso da palavra representando a nossa Casa; representando o </w:t>
      </w:r>
      <w:r w:rsidR="003C5AAD" w:rsidRPr="00AE6B20">
        <w:rPr>
          <w:rFonts w:ascii="Times New Roman" w:hAnsi="Times New Roman" w:cs="Times New Roman"/>
          <w:bCs/>
          <w:color w:val="000000"/>
          <w:sz w:val="28"/>
          <w:szCs w:val="28"/>
        </w:rPr>
        <w:t>n</w:t>
      </w:r>
      <w:r w:rsidR="005850E5" w:rsidRPr="00AE6B20">
        <w:rPr>
          <w:rFonts w:ascii="Times New Roman" w:hAnsi="Times New Roman" w:cs="Times New Roman"/>
          <w:bCs/>
          <w:color w:val="000000"/>
          <w:sz w:val="28"/>
          <w:szCs w:val="28"/>
        </w:rPr>
        <w:t xml:space="preserve">osso Município </w:t>
      </w:r>
      <w:r w:rsidR="003C5AAD" w:rsidRPr="00AE6B20">
        <w:rPr>
          <w:rFonts w:ascii="Times New Roman" w:hAnsi="Times New Roman" w:cs="Times New Roman"/>
          <w:bCs/>
          <w:color w:val="000000"/>
          <w:sz w:val="28"/>
          <w:szCs w:val="28"/>
        </w:rPr>
        <w:t xml:space="preserve">e quero aqui trazer para vocês um  pedido que a gente escutou muitos agricultores que lá estavam; qual é o nosso papel de Vereador? com o Congresso Nacional.  A gente não tem essa força lá que tem dois projetos muito importantes lá aguardando para serem votados, para socorrer o nosso pequeno agricultor; socorrer a agricultura do Rio Grande do Sul porque ela está pedindo socorro, que seria nós Vereadores ajudar a cobrar os nossos Deputados; aqueles que são dos nossos partidos; aqueles que a gente tem um pouquinho de contato, que eles também se engajem e que seja um projeto de todos os Deputados do Rio Grande do Sul; que todos se engajem a votar favorável </w:t>
      </w:r>
      <w:proofErr w:type="spellStart"/>
      <w:r w:rsidR="003C5AAD" w:rsidRPr="00AE6B20">
        <w:rPr>
          <w:rFonts w:ascii="Times New Roman" w:hAnsi="Times New Roman" w:cs="Times New Roman"/>
          <w:bCs/>
          <w:color w:val="000000"/>
          <w:sz w:val="28"/>
          <w:szCs w:val="28"/>
        </w:rPr>
        <w:t>a</w:t>
      </w:r>
      <w:proofErr w:type="spellEnd"/>
      <w:r w:rsidR="003C5AAD" w:rsidRPr="00AE6B20">
        <w:rPr>
          <w:rFonts w:ascii="Times New Roman" w:hAnsi="Times New Roman" w:cs="Times New Roman"/>
          <w:bCs/>
          <w:color w:val="000000"/>
          <w:sz w:val="28"/>
          <w:szCs w:val="28"/>
        </w:rPr>
        <w:t xml:space="preserve"> agricultura do Rio Grande do Sul porque o que a gente escutou lá de </w:t>
      </w:r>
      <w:r w:rsidR="003C5AAD" w:rsidRPr="00AE6B20">
        <w:rPr>
          <w:rFonts w:ascii="Times New Roman" w:hAnsi="Times New Roman" w:cs="Times New Roman"/>
          <w:bCs/>
          <w:color w:val="000000"/>
          <w:sz w:val="28"/>
          <w:szCs w:val="28"/>
        </w:rPr>
        <w:lastRenderedPageBreak/>
        <w:t xml:space="preserve">depoimentos de agricultores, a situação é caótica. Se não for feito nada, nossa agricultura vai morrer e acho que nosso Município; um Município extremamente agrícola a gente tem que dar todo apoio, todo respeito ao nosso agricultor e eu acho que a forma que a gente pode fazer é isso; tentar cobrar os nossos Deputados para que eles se </w:t>
      </w:r>
      <w:proofErr w:type="spellStart"/>
      <w:r w:rsidR="003C5AAD" w:rsidRPr="00AE6B20">
        <w:rPr>
          <w:rFonts w:ascii="Times New Roman" w:hAnsi="Times New Roman" w:cs="Times New Roman"/>
          <w:bCs/>
          <w:color w:val="000000"/>
          <w:sz w:val="28"/>
          <w:szCs w:val="28"/>
        </w:rPr>
        <w:t>únam</w:t>
      </w:r>
      <w:proofErr w:type="spellEnd"/>
      <w:r w:rsidR="003C5AAD" w:rsidRPr="00AE6B20">
        <w:rPr>
          <w:rFonts w:ascii="Times New Roman" w:hAnsi="Times New Roman" w:cs="Times New Roman"/>
          <w:bCs/>
          <w:color w:val="000000"/>
          <w:sz w:val="28"/>
          <w:szCs w:val="28"/>
        </w:rPr>
        <w:t xml:space="preserve"> na hora da votação; que eles se unam a favor do Rio Grande do Sul, nesses projetos que estão para ser votados tanto do PROAGRO quanto outros socorros para agricultura gaúcha. </w:t>
      </w:r>
      <w:r w:rsidR="00634580" w:rsidRPr="00AE6B20">
        <w:rPr>
          <w:rFonts w:ascii="Times New Roman" w:hAnsi="Times New Roman" w:cs="Times New Roman"/>
          <w:bCs/>
          <w:color w:val="000000"/>
          <w:sz w:val="28"/>
          <w:szCs w:val="28"/>
        </w:rPr>
        <w:t xml:space="preserve">Quanto ao meu pedido de Indicação, que é implementação do uniforme escolar gratuito pra rede municipal de ensino. Eu acho que a gente está num momento adequado pra falar disso né; o meu pedido é para que seja a partir de 2026; a gente entende que ninguém vai fazer isso correndo; da noite pro dia; mas o momento é oportuno.  O Governo do Estado instituiu a partir desse ano todas as escolas no Rio Grande do Sul irão receber uniformes; será obrigatório e os alunos irão receber gratuitamente. Então acho que é o momento principalmente Mato Leitão, porque a rede municipal de ensino e a rede estadual de ensino, sempre caminhou junto; eu acho que é o momento de Mato Leitão seguir esse caminho; seguir junto até pra preparar os alunos que virão pro ensino médio da rede municipal já estarem acostumados com </w:t>
      </w:r>
      <w:r w:rsidR="00C003B7" w:rsidRPr="00AE6B20">
        <w:rPr>
          <w:rFonts w:ascii="Times New Roman" w:hAnsi="Times New Roman" w:cs="Times New Roman"/>
          <w:bCs/>
          <w:color w:val="000000"/>
          <w:sz w:val="28"/>
          <w:szCs w:val="28"/>
        </w:rPr>
        <w:t>o uso do uniforme</w:t>
      </w:r>
      <w:r w:rsidR="00A1760B" w:rsidRPr="00AE6B20">
        <w:rPr>
          <w:rFonts w:ascii="Times New Roman" w:hAnsi="Times New Roman" w:cs="Times New Roman"/>
          <w:bCs/>
          <w:color w:val="000000"/>
          <w:sz w:val="28"/>
          <w:szCs w:val="28"/>
        </w:rPr>
        <w:t xml:space="preserve">; estar já adaptado a essa mudança, então, por tudo isso que a gente vive na educação em Mato Leitão acho que é muito importante o Município também dizer esse “sim” ao uniforma escolar gratuito. Existe muitos Municípios que já o fazem mas eu acho que agora com esse poder do Estado mostrando que é possível em todo Rio Grande do Sul, isso está acontecendo nas escolas estaduais eu acho que não tem porque o nosso Município não aderir isso. Nós vamos estar ajudando a muitas famílias na questão; na minha justificativa ela contempla isso aí; muitas famílias na questão da economia financeira. A gente sabe o quanto custa a roupa </w:t>
      </w:r>
      <w:proofErr w:type="spellStart"/>
      <w:r w:rsidR="00A1760B" w:rsidRPr="00AE6B20">
        <w:rPr>
          <w:rFonts w:ascii="Times New Roman" w:hAnsi="Times New Roman" w:cs="Times New Roman"/>
          <w:bCs/>
          <w:color w:val="000000"/>
          <w:sz w:val="28"/>
          <w:szCs w:val="28"/>
        </w:rPr>
        <w:t>pras</w:t>
      </w:r>
      <w:proofErr w:type="spellEnd"/>
      <w:r w:rsidR="00A1760B" w:rsidRPr="00AE6B20">
        <w:rPr>
          <w:rFonts w:ascii="Times New Roman" w:hAnsi="Times New Roman" w:cs="Times New Roman"/>
          <w:bCs/>
          <w:color w:val="000000"/>
          <w:sz w:val="28"/>
          <w:szCs w:val="28"/>
        </w:rPr>
        <w:t xml:space="preserve"> crianças na escola e elas ganhando uniforme escolar essas famílias vão ter um alivio no bolso, principalmente nos dias de hoje que a gente está falando de tanta crise, de tanta dificuldade que a gente está vivendo; só tem que pagar, pagar. Também uma redução das desigualdades sociais; acho que o uniforme prega isso e aqui eu falo como professor que viveu em sala de aula; que fui Secretário de Educação; que trabalho com criança; relatos; converso com outros professores; e também sem falar na melhora da autoestima do aluno. A gente não precisa falar as vezes nas vestimentas de um e de outro; aquele acaba se auto</w:t>
      </w:r>
      <w:r w:rsidR="00AE6B20">
        <w:rPr>
          <w:rFonts w:ascii="Times New Roman" w:hAnsi="Times New Roman" w:cs="Times New Roman"/>
          <w:bCs/>
          <w:color w:val="000000"/>
          <w:sz w:val="28"/>
          <w:szCs w:val="28"/>
        </w:rPr>
        <w:t xml:space="preserve"> </w:t>
      </w:r>
      <w:r w:rsidR="00A1760B" w:rsidRPr="00AE6B20">
        <w:rPr>
          <w:rFonts w:ascii="Times New Roman" w:hAnsi="Times New Roman" w:cs="Times New Roman"/>
          <w:bCs/>
          <w:color w:val="000000"/>
          <w:sz w:val="28"/>
          <w:szCs w:val="28"/>
        </w:rPr>
        <w:t xml:space="preserve">excluindo </w:t>
      </w:r>
      <w:r w:rsidR="00E13DD4" w:rsidRPr="00AE6B20">
        <w:rPr>
          <w:rFonts w:ascii="Times New Roman" w:hAnsi="Times New Roman" w:cs="Times New Roman"/>
          <w:bCs/>
          <w:color w:val="000000"/>
          <w:sz w:val="28"/>
          <w:szCs w:val="28"/>
        </w:rPr>
        <w:t>muit</w:t>
      </w:r>
      <w:r w:rsidR="00A1760B" w:rsidRPr="00AE6B20">
        <w:rPr>
          <w:rFonts w:ascii="Times New Roman" w:hAnsi="Times New Roman" w:cs="Times New Roman"/>
          <w:bCs/>
          <w:color w:val="000000"/>
          <w:sz w:val="28"/>
          <w:szCs w:val="28"/>
        </w:rPr>
        <w:t xml:space="preserve">as vezes </w:t>
      </w:r>
      <w:r w:rsidR="00E13DD4" w:rsidRPr="00AE6B20">
        <w:rPr>
          <w:rFonts w:ascii="Times New Roman" w:hAnsi="Times New Roman" w:cs="Times New Roman"/>
          <w:bCs/>
          <w:color w:val="000000"/>
          <w:sz w:val="28"/>
          <w:szCs w:val="28"/>
        </w:rPr>
        <w:t xml:space="preserve">por causa da sua vestimenta comparada ao colega de mais poder aquisitivo; financeiro; então o uniforme escolar vai sanar tudo isso porque todos vão estar iguais. As escolas vão ser beneficiadas porque vai acabar muitos </w:t>
      </w:r>
      <w:r w:rsidR="00E13DD4" w:rsidRPr="00AE6B20">
        <w:rPr>
          <w:rFonts w:ascii="Times New Roman" w:hAnsi="Times New Roman" w:cs="Times New Roman"/>
          <w:bCs/>
          <w:color w:val="000000"/>
          <w:sz w:val="28"/>
          <w:szCs w:val="28"/>
        </w:rPr>
        <w:lastRenderedPageBreak/>
        <w:t xml:space="preserve">problemas de vestimentas que a gente tem ainda; aquelas direções elas tem que lidar com isso então vai estar todo mundo padronizado. No dia de viagem; porque as nossas escolas fazem muitas viagens de estudos; vão para muitos lugares fora do Município; está lá o nosso Município representado; todo mundo uniformizado, então eu tenho certeza Presidente, que se essa administração aderir e eu acho que tem todas as condições para fazer isso, eu quero dizer que essa administração vai ficar marcada no nosso Município. Tenho certeza disso, com a implementação do uniforme escolar gratuito para as crianças. Meu muito obrigado. Boa noite a todos. </w:t>
      </w:r>
      <w:r w:rsidR="001D1062" w:rsidRPr="00AE6B20">
        <w:rPr>
          <w:rFonts w:ascii="Times New Roman" w:hAnsi="Times New Roman" w:cs="Times New Roman"/>
          <w:sz w:val="28"/>
          <w:szCs w:val="28"/>
        </w:rPr>
        <w:t xml:space="preserve">Dando continuidade, o senhor Presidente </w:t>
      </w:r>
      <w:r w:rsidR="001D1062" w:rsidRPr="00AE6B20">
        <w:rPr>
          <w:rFonts w:ascii="Times New Roman" w:hAnsi="Times New Roman" w:cs="Times New Roman"/>
          <w:bCs/>
          <w:iCs/>
          <w:sz w:val="28"/>
          <w:szCs w:val="28"/>
        </w:rPr>
        <w:t xml:space="preserve">concedeu o uso da palavra ao </w:t>
      </w:r>
      <w:r w:rsidR="00D13EF4" w:rsidRPr="00AE6B20">
        <w:rPr>
          <w:rFonts w:ascii="Times New Roman" w:hAnsi="Times New Roman" w:cs="Times New Roman"/>
          <w:bCs/>
          <w:iCs/>
          <w:sz w:val="28"/>
          <w:szCs w:val="28"/>
        </w:rPr>
        <w:t>quarto</w:t>
      </w:r>
      <w:r w:rsidR="001D1062" w:rsidRPr="00AE6B20">
        <w:rPr>
          <w:rFonts w:ascii="Times New Roman" w:hAnsi="Times New Roman" w:cs="Times New Roman"/>
          <w:bCs/>
          <w:iCs/>
          <w:sz w:val="28"/>
          <w:szCs w:val="28"/>
        </w:rPr>
        <w:t xml:space="preserve"> sorteado, Vereador </w:t>
      </w:r>
      <w:r w:rsidR="001D1062" w:rsidRPr="00AE6B20">
        <w:rPr>
          <w:rFonts w:ascii="Times New Roman" w:hAnsi="Times New Roman" w:cs="Times New Roman"/>
          <w:b/>
          <w:color w:val="000000"/>
          <w:sz w:val="28"/>
          <w:szCs w:val="28"/>
          <w:highlight w:val="yellow"/>
        </w:rPr>
        <w:t>E</w:t>
      </w:r>
      <w:r w:rsidR="00035593" w:rsidRPr="00AE6B20">
        <w:rPr>
          <w:rFonts w:ascii="Times New Roman" w:hAnsi="Times New Roman" w:cs="Times New Roman"/>
          <w:b/>
          <w:color w:val="000000"/>
          <w:sz w:val="28"/>
          <w:szCs w:val="28"/>
          <w:highlight w:val="yellow"/>
        </w:rPr>
        <w:t>LTON ANTONIO UHLMANN</w:t>
      </w:r>
      <w:r w:rsidR="001D1062" w:rsidRPr="00AE6B20">
        <w:rPr>
          <w:rFonts w:ascii="Times New Roman" w:hAnsi="Times New Roman" w:cs="Times New Roman"/>
          <w:b/>
          <w:color w:val="000000"/>
          <w:sz w:val="28"/>
          <w:szCs w:val="28"/>
        </w:rPr>
        <w:t>.</w:t>
      </w:r>
      <w:r w:rsidR="001D1062" w:rsidRPr="00AE6B20">
        <w:rPr>
          <w:rFonts w:ascii="Times New Roman" w:hAnsi="Times New Roman" w:cs="Times New Roman"/>
          <w:bCs/>
          <w:color w:val="000000"/>
          <w:sz w:val="28"/>
          <w:szCs w:val="28"/>
        </w:rPr>
        <w:t xml:space="preserve"> Inicialmente, após as saudações, em especial as pessoas que nos assistem na</w:t>
      </w:r>
      <w:r w:rsidR="0076516A" w:rsidRPr="00AE6B20">
        <w:rPr>
          <w:rFonts w:ascii="Times New Roman" w:hAnsi="Times New Roman" w:cs="Times New Roman"/>
          <w:bCs/>
          <w:color w:val="000000"/>
          <w:sz w:val="28"/>
          <w:szCs w:val="28"/>
        </w:rPr>
        <w:t>s redes sociais, disse:</w:t>
      </w:r>
      <w:r w:rsidR="00BA694A" w:rsidRPr="00AE6B20">
        <w:rPr>
          <w:rFonts w:ascii="Times New Roman" w:hAnsi="Times New Roman" w:cs="Times New Roman"/>
          <w:bCs/>
          <w:color w:val="000000"/>
          <w:sz w:val="28"/>
          <w:szCs w:val="28"/>
        </w:rPr>
        <w:t xml:space="preserve"> </w:t>
      </w:r>
      <w:r w:rsidR="00240F84" w:rsidRPr="00AE6B20">
        <w:rPr>
          <w:rFonts w:ascii="Times New Roman" w:hAnsi="Times New Roman" w:cs="Times New Roman"/>
          <w:bCs/>
          <w:color w:val="000000"/>
          <w:sz w:val="28"/>
          <w:szCs w:val="28"/>
        </w:rPr>
        <w:t xml:space="preserve">quero falar um pouco sobre a posição das nossas </w:t>
      </w:r>
      <w:r w:rsidR="000706E0" w:rsidRPr="00AE6B20">
        <w:rPr>
          <w:rFonts w:ascii="Times New Roman" w:hAnsi="Times New Roman" w:cs="Times New Roman"/>
          <w:bCs/>
          <w:color w:val="000000"/>
          <w:sz w:val="28"/>
          <w:szCs w:val="28"/>
        </w:rPr>
        <w:t xml:space="preserve">pontes. O Vereador </w:t>
      </w:r>
      <w:proofErr w:type="spellStart"/>
      <w:r w:rsidR="000706E0" w:rsidRPr="00AE6B20">
        <w:rPr>
          <w:rFonts w:ascii="Times New Roman" w:hAnsi="Times New Roman" w:cs="Times New Roman"/>
          <w:bCs/>
          <w:color w:val="000000"/>
          <w:sz w:val="28"/>
          <w:szCs w:val="28"/>
        </w:rPr>
        <w:t>Selson</w:t>
      </w:r>
      <w:proofErr w:type="spellEnd"/>
      <w:r w:rsidR="000706E0" w:rsidRPr="00AE6B20">
        <w:rPr>
          <w:rFonts w:ascii="Times New Roman" w:hAnsi="Times New Roman" w:cs="Times New Roman"/>
          <w:bCs/>
          <w:color w:val="000000"/>
          <w:sz w:val="28"/>
          <w:szCs w:val="28"/>
        </w:rPr>
        <w:t xml:space="preserve"> já comentou. Como todos sabem, depois da enchente em pouco mais de alguns quilômetros aí foram levadas três pontes pela enchente e logo em seguida veio a preocupação tanto do Prefeito como da comunidade e da mesma forma, como eu sou de lá, conheço toda região, a gente vem se preocupando com isso para que isso se torne possível o mais</w:t>
      </w:r>
      <w:r w:rsidR="00F72DAA" w:rsidRPr="00AE6B20">
        <w:rPr>
          <w:rFonts w:ascii="Times New Roman" w:hAnsi="Times New Roman" w:cs="Times New Roman"/>
          <w:bCs/>
          <w:color w:val="000000"/>
          <w:sz w:val="28"/>
          <w:szCs w:val="28"/>
        </w:rPr>
        <w:t xml:space="preserve"> breve possível, no entanto, na época foi então em conjunto com a Prefeitura de Cruzeiro do Sul; Mato Leitão fez os projetos, encaminhou para Cruzeiro do Sul e Cruzeiro  do Sul encaminhou para fazer licitação. Foi feita a licitação, porém hoje, para dar andamento das pontes a Defesa Civil Nacional tem que dar o ok, porém agora, como foi mudada a ponte do Passo Fundo que é era de 3 metros, 3,5 metros, passou para 7 metros, a Defesa Civil não deu ok ainda, porém, tanto Mato Leitão como Cruzeiro do Sul, deram a justificativa querendo manter a largura como foi encaminhado. Também acho necessário devido a passagem de máquinas, de ônibus, que as vezes as máquinas não conseguem passar com três metros na ponte como ela estava, mas semana passada quando fui falar com o Prefeito ele me comentou isso de que eles tinham negado, que a Defesa Civil  tinha negado essa construção para dar início </w:t>
      </w:r>
      <w:proofErr w:type="spellStart"/>
      <w:r w:rsidR="00F72DAA" w:rsidRPr="00AE6B20">
        <w:rPr>
          <w:rFonts w:ascii="Times New Roman" w:hAnsi="Times New Roman" w:cs="Times New Roman"/>
          <w:bCs/>
          <w:color w:val="000000"/>
          <w:sz w:val="28"/>
          <w:szCs w:val="28"/>
        </w:rPr>
        <w:t>as</w:t>
      </w:r>
      <w:proofErr w:type="spellEnd"/>
      <w:r w:rsidR="00F72DAA" w:rsidRPr="00AE6B20">
        <w:rPr>
          <w:rFonts w:ascii="Times New Roman" w:hAnsi="Times New Roman" w:cs="Times New Roman"/>
          <w:bCs/>
          <w:color w:val="000000"/>
          <w:sz w:val="28"/>
          <w:szCs w:val="28"/>
        </w:rPr>
        <w:t xml:space="preserve"> obras, aí eu comentei com ele e juntamente com o Prefeito e também o Gestor que hoje é o Carlos, fomos de novo até a ponte no Passo Fundo, e lá conversando com eles praticamente decidimos ali naquela hora de nós fazer um acesso ali e </w:t>
      </w:r>
      <w:r w:rsidR="002E42D6" w:rsidRPr="00AE6B20">
        <w:rPr>
          <w:rFonts w:ascii="Times New Roman" w:hAnsi="Times New Roman" w:cs="Times New Roman"/>
          <w:bCs/>
          <w:color w:val="000000"/>
          <w:sz w:val="28"/>
          <w:szCs w:val="28"/>
        </w:rPr>
        <w:t xml:space="preserve">pelo menos </w:t>
      </w:r>
      <w:r w:rsidR="00F72DAA" w:rsidRPr="00AE6B20">
        <w:rPr>
          <w:rFonts w:ascii="Times New Roman" w:hAnsi="Times New Roman" w:cs="Times New Roman"/>
          <w:bCs/>
          <w:color w:val="000000"/>
          <w:sz w:val="28"/>
          <w:szCs w:val="28"/>
        </w:rPr>
        <w:t>se não der para passar caminhões</w:t>
      </w:r>
      <w:r w:rsidR="002E42D6" w:rsidRPr="00AE6B20">
        <w:rPr>
          <w:rFonts w:ascii="Times New Roman" w:hAnsi="Times New Roman" w:cs="Times New Roman"/>
          <w:bCs/>
          <w:color w:val="000000"/>
          <w:sz w:val="28"/>
          <w:szCs w:val="28"/>
        </w:rPr>
        <w:t xml:space="preserve">, pelo menos acesso para carros e ônibus vai dar pra fazer. </w:t>
      </w:r>
      <w:r w:rsidR="006E2579" w:rsidRPr="00AE6B20">
        <w:rPr>
          <w:rFonts w:ascii="Times New Roman" w:hAnsi="Times New Roman" w:cs="Times New Roman"/>
          <w:bCs/>
          <w:color w:val="000000"/>
          <w:sz w:val="28"/>
          <w:szCs w:val="28"/>
        </w:rPr>
        <w:t xml:space="preserve">É questão de botar dois bueiros de dois metros talvez, não sei quantos precisa no comprimento mas eu acredito que no mínimo uns oito metros e como o Vereador </w:t>
      </w:r>
      <w:proofErr w:type="spellStart"/>
      <w:r w:rsidR="006E2579" w:rsidRPr="00AE6B20">
        <w:rPr>
          <w:rFonts w:ascii="Times New Roman" w:hAnsi="Times New Roman" w:cs="Times New Roman"/>
          <w:bCs/>
          <w:color w:val="000000"/>
          <w:sz w:val="28"/>
          <w:szCs w:val="28"/>
        </w:rPr>
        <w:t>Selson</w:t>
      </w:r>
      <w:proofErr w:type="spellEnd"/>
      <w:r w:rsidR="006E2579" w:rsidRPr="00AE6B20">
        <w:rPr>
          <w:rFonts w:ascii="Times New Roman" w:hAnsi="Times New Roman" w:cs="Times New Roman"/>
          <w:bCs/>
          <w:color w:val="000000"/>
          <w:sz w:val="28"/>
          <w:szCs w:val="28"/>
        </w:rPr>
        <w:t xml:space="preserve"> falou, botar os bueiros e fazer uma travessia ali pra ter um acesso. Se a água levar, depois tem que fazer de novo, porque não é culpa do Governo; do </w:t>
      </w:r>
      <w:r w:rsidR="006E2579" w:rsidRPr="00AE6B20">
        <w:rPr>
          <w:rFonts w:ascii="Times New Roman" w:hAnsi="Times New Roman" w:cs="Times New Roman"/>
          <w:bCs/>
          <w:color w:val="000000"/>
          <w:sz w:val="28"/>
          <w:szCs w:val="28"/>
        </w:rPr>
        <w:lastRenderedPageBreak/>
        <w:t xml:space="preserve">Prefeito atual daqui ou de Cruzeiro do Sul que as obras não são iniciadas. Isso sempre tem que passar por etapas e quando chega num determinado ponto; aí eles negam então é complicado. </w:t>
      </w:r>
      <w:r w:rsidR="00D13EF4" w:rsidRPr="00AE6B20">
        <w:rPr>
          <w:rFonts w:ascii="Times New Roman" w:hAnsi="Times New Roman" w:cs="Times New Roman"/>
          <w:bCs/>
          <w:i/>
          <w:color w:val="000000"/>
          <w:sz w:val="28"/>
          <w:szCs w:val="28"/>
        </w:rPr>
        <w:t xml:space="preserve">Neste momento o Vereador </w:t>
      </w:r>
      <w:r w:rsidR="00035593" w:rsidRPr="00AE6B20">
        <w:rPr>
          <w:rFonts w:ascii="Times New Roman" w:hAnsi="Times New Roman" w:cs="Times New Roman"/>
          <w:bCs/>
          <w:i/>
          <w:color w:val="000000"/>
          <w:sz w:val="28"/>
          <w:szCs w:val="28"/>
        </w:rPr>
        <w:t xml:space="preserve">Emerson </w:t>
      </w:r>
      <w:r w:rsidR="00D13EF4" w:rsidRPr="00AE6B20">
        <w:rPr>
          <w:rFonts w:ascii="Times New Roman" w:hAnsi="Times New Roman" w:cs="Times New Roman"/>
          <w:bCs/>
          <w:i/>
          <w:color w:val="000000"/>
          <w:sz w:val="28"/>
          <w:szCs w:val="28"/>
        </w:rPr>
        <w:t xml:space="preserve">solicitou APARTE ao Vereador ocupante da tribuna, o qual concedeu-lhe o uso da palavra. Assim sendo, </w:t>
      </w:r>
      <w:r w:rsidR="00035593" w:rsidRPr="00AE6B20">
        <w:rPr>
          <w:rFonts w:ascii="Times New Roman" w:hAnsi="Times New Roman" w:cs="Times New Roman"/>
          <w:bCs/>
          <w:i/>
          <w:color w:val="000000"/>
          <w:sz w:val="28"/>
          <w:szCs w:val="28"/>
        </w:rPr>
        <w:t>Emerson</w:t>
      </w:r>
      <w:r w:rsidR="00D13EF4" w:rsidRPr="00AE6B20">
        <w:rPr>
          <w:rFonts w:ascii="Times New Roman" w:hAnsi="Times New Roman" w:cs="Times New Roman"/>
          <w:bCs/>
          <w:i/>
          <w:color w:val="000000"/>
          <w:sz w:val="28"/>
          <w:szCs w:val="28"/>
        </w:rPr>
        <w:t xml:space="preserve"> disse: </w:t>
      </w:r>
      <w:r w:rsidR="006E2579" w:rsidRPr="00AE6B20">
        <w:rPr>
          <w:rFonts w:ascii="Times New Roman" w:hAnsi="Times New Roman" w:cs="Times New Roman"/>
          <w:bCs/>
          <w:i/>
          <w:color w:val="000000"/>
          <w:sz w:val="28"/>
          <w:szCs w:val="28"/>
        </w:rPr>
        <w:t xml:space="preserve">também estão vendo a questão do meio ambiente; precisa licença pra fazer isso ali, então, não é que amanhã já vai começar a ser feito; tem que se ver essa parte da licença ambiental pra daí dar seguimento no trabalho. Obrigado. </w:t>
      </w:r>
      <w:r w:rsidR="00D13EF4" w:rsidRPr="00AE6B20">
        <w:rPr>
          <w:rFonts w:ascii="Times New Roman" w:hAnsi="Times New Roman" w:cs="Times New Roman"/>
          <w:bCs/>
          <w:color w:val="000000"/>
          <w:sz w:val="28"/>
          <w:szCs w:val="28"/>
        </w:rPr>
        <w:t xml:space="preserve">Prosseguindo com a palavra, o Vereador </w:t>
      </w:r>
      <w:r w:rsidR="00035593" w:rsidRPr="00AE6B20">
        <w:rPr>
          <w:rFonts w:ascii="Times New Roman" w:hAnsi="Times New Roman" w:cs="Times New Roman"/>
          <w:bCs/>
          <w:color w:val="000000"/>
          <w:sz w:val="28"/>
          <w:szCs w:val="28"/>
        </w:rPr>
        <w:t xml:space="preserve">Elton </w:t>
      </w:r>
      <w:r w:rsidR="00D13EF4" w:rsidRPr="00AE6B20">
        <w:rPr>
          <w:rFonts w:ascii="Times New Roman" w:hAnsi="Times New Roman" w:cs="Times New Roman"/>
          <w:bCs/>
          <w:color w:val="000000"/>
          <w:sz w:val="28"/>
          <w:szCs w:val="28"/>
        </w:rPr>
        <w:t xml:space="preserve">disse: </w:t>
      </w:r>
      <w:r w:rsidR="006E2579" w:rsidRPr="00AE6B20">
        <w:rPr>
          <w:rFonts w:ascii="Times New Roman" w:hAnsi="Times New Roman" w:cs="Times New Roman"/>
          <w:bCs/>
          <w:color w:val="000000"/>
          <w:sz w:val="28"/>
          <w:szCs w:val="28"/>
        </w:rPr>
        <w:t>muito bem lembrado; eu acho que essa parte já é mais fácil porque eu acho que o municipal que dá essa licença então eu acredito que esse m</w:t>
      </w:r>
      <w:r w:rsidR="002E5627" w:rsidRPr="00AE6B20">
        <w:rPr>
          <w:rFonts w:ascii="Times New Roman" w:hAnsi="Times New Roman" w:cs="Times New Roman"/>
          <w:bCs/>
          <w:color w:val="000000"/>
          <w:sz w:val="28"/>
          <w:szCs w:val="28"/>
        </w:rPr>
        <w:t>ê</w:t>
      </w:r>
      <w:r w:rsidR="006E2579" w:rsidRPr="00AE6B20">
        <w:rPr>
          <w:rFonts w:ascii="Times New Roman" w:hAnsi="Times New Roman" w:cs="Times New Roman"/>
          <w:bCs/>
          <w:color w:val="000000"/>
          <w:sz w:val="28"/>
          <w:szCs w:val="28"/>
        </w:rPr>
        <w:t xml:space="preserve">s ainda pomos ter esse acesso. </w:t>
      </w:r>
      <w:r w:rsidR="00227F0E" w:rsidRPr="00AE6B20">
        <w:rPr>
          <w:rFonts w:ascii="Times New Roman" w:hAnsi="Times New Roman" w:cs="Times New Roman"/>
          <w:bCs/>
          <w:color w:val="000000"/>
          <w:sz w:val="28"/>
          <w:szCs w:val="28"/>
        </w:rPr>
        <w:t xml:space="preserve">Então quero agradecer também ao Gestor, o Carlos que está puxando a frente e com certeza vai dar um caminho mais rápido pra essa atitude aí. Seria isso para hoje </w:t>
      </w:r>
      <w:proofErr w:type="spellStart"/>
      <w:r w:rsidR="00227F0E" w:rsidRPr="00AE6B20">
        <w:rPr>
          <w:rFonts w:ascii="Times New Roman" w:hAnsi="Times New Roman" w:cs="Times New Roman"/>
          <w:bCs/>
          <w:color w:val="000000"/>
          <w:sz w:val="28"/>
          <w:szCs w:val="28"/>
        </w:rPr>
        <w:t>a</w:t>
      </w:r>
      <w:proofErr w:type="spellEnd"/>
      <w:r w:rsidR="00227F0E" w:rsidRPr="00AE6B20">
        <w:rPr>
          <w:rFonts w:ascii="Times New Roman" w:hAnsi="Times New Roman" w:cs="Times New Roman"/>
          <w:bCs/>
          <w:color w:val="000000"/>
          <w:sz w:val="28"/>
          <w:szCs w:val="28"/>
        </w:rPr>
        <w:t xml:space="preserve"> noite. Que tenham todos uma boa semana. </w:t>
      </w:r>
      <w:r w:rsidR="00984C92" w:rsidRPr="00AE6B20">
        <w:rPr>
          <w:rFonts w:ascii="Times New Roman" w:hAnsi="Times New Roman" w:cs="Times New Roman"/>
          <w:color w:val="000000"/>
          <w:sz w:val="28"/>
          <w:szCs w:val="28"/>
        </w:rPr>
        <w:t xml:space="preserve">Dando continuidade, o Vereador </w:t>
      </w:r>
      <w:r w:rsidR="00984C92" w:rsidRPr="00AE6B20">
        <w:rPr>
          <w:rFonts w:ascii="Times New Roman" w:hAnsi="Times New Roman" w:cs="Times New Roman"/>
          <w:b/>
          <w:color w:val="000000"/>
          <w:sz w:val="28"/>
          <w:szCs w:val="28"/>
          <w:highlight w:val="yellow"/>
        </w:rPr>
        <w:t xml:space="preserve">EMERSON LUIS KIRCH </w:t>
      </w:r>
      <w:r w:rsidR="00984C92" w:rsidRPr="00AE6B20">
        <w:rPr>
          <w:rFonts w:ascii="Times New Roman" w:hAnsi="Times New Roman" w:cs="Times New Roman"/>
          <w:sz w:val="28"/>
          <w:szCs w:val="28"/>
        </w:rPr>
        <w:t xml:space="preserve">passou </w:t>
      </w:r>
      <w:r w:rsidR="00984C92" w:rsidRPr="00AE6B20">
        <w:rPr>
          <w:rFonts w:ascii="Times New Roman" w:hAnsi="Times New Roman" w:cs="Times New Roman"/>
          <w:bCs/>
          <w:iCs/>
          <w:sz w:val="28"/>
          <w:szCs w:val="28"/>
        </w:rPr>
        <w:t xml:space="preserve">a presidência da Mesa ao Vice-Presidente, Vereador Elton, para que pudesse se pronunciar, e como Presidente da Mesa, passou a palavra ao Vereador Emerson, que, na condição de simples vereador, inicialmente, </w:t>
      </w:r>
      <w:r w:rsidR="00984C92" w:rsidRPr="00AE6B20">
        <w:rPr>
          <w:rFonts w:ascii="Times New Roman" w:hAnsi="Times New Roman" w:cs="Times New Roman"/>
          <w:bCs/>
          <w:color w:val="000000"/>
          <w:sz w:val="28"/>
          <w:szCs w:val="28"/>
        </w:rPr>
        <w:t xml:space="preserve">após as saudações, de forma especial, aos internautas que nos assistem, disse: </w:t>
      </w:r>
      <w:r w:rsidR="00D20687" w:rsidRPr="00AE6B20">
        <w:rPr>
          <w:rFonts w:ascii="Times New Roman" w:hAnsi="Times New Roman" w:cs="Times New Roman"/>
          <w:bCs/>
          <w:color w:val="000000"/>
          <w:sz w:val="28"/>
          <w:szCs w:val="28"/>
        </w:rPr>
        <w:t xml:space="preserve">hoje tivemos reunião com o Prefeito e até foi comentado essa questão dos bueiros; é uma </w:t>
      </w:r>
      <w:proofErr w:type="spellStart"/>
      <w:r w:rsidR="00D20687" w:rsidRPr="00AE6B20">
        <w:rPr>
          <w:rFonts w:ascii="Times New Roman" w:hAnsi="Times New Roman" w:cs="Times New Roman"/>
          <w:bCs/>
          <w:color w:val="000000"/>
          <w:sz w:val="28"/>
          <w:szCs w:val="28"/>
        </w:rPr>
        <w:t>idéia</w:t>
      </w:r>
      <w:proofErr w:type="spellEnd"/>
      <w:r w:rsidR="00D20687" w:rsidRPr="00AE6B20">
        <w:rPr>
          <w:rFonts w:ascii="Times New Roman" w:hAnsi="Times New Roman" w:cs="Times New Roman"/>
          <w:bCs/>
          <w:color w:val="000000"/>
          <w:sz w:val="28"/>
          <w:szCs w:val="28"/>
        </w:rPr>
        <w:t xml:space="preserve"> interessante; é uma tentativa de antecipar esse passe aí que se achava que as obras iriam começar logo e acabou, por esse entrave aí dessa largura, a Defesa Civil recomenda uma reconstrução e não uma ampliação, mas é muito justificável ter sete metros porque hoje o maquinário cada vez maior, o pessoal não tinha mais onde passar. O Sampaio a gente sabe que é um arroio muito fundo, muito grande, então o pessoal que transita nessa região com esse maquinário grande, então tem que ter um acesso</w:t>
      </w:r>
      <w:r w:rsidR="004679AB" w:rsidRPr="00AE6B20">
        <w:rPr>
          <w:rFonts w:ascii="Times New Roman" w:hAnsi="Times New Roman" w:cs="Times New Roman"/>
          <w:bCs/>
          <w:color w:val="000000"/>
          <w:sz w:val="28"/>
          <w:szCs w:val="28"/>
        </w:rPr>
        <w:t xml:space="preserve">, então essa é a principal justificativa; foi mandado; fizeram em conjunto; o Prefeito de Cruzeiro do Sul e Mato Leitão; e o Prefeito de Cruzeiro do Sul levou isso pra Brasília </w:t>
      </w:r>
      <w:r w:rsidR="00E61146" w:rsidRPr="00AE6B20">
        <w:rPr>
          <w:rFonts w:ascii="Times New Roman" w:hAnsi="Times New Roman" w:cs="Times New Roman"/>
          <w:bCs/>
          <w:color w:val="000000"/>
          <w:sz w:val="28"/>
          <w:szCs w:val="28"/>
        </w:rPr>
        <w:t xml:space="preserve">só que não deu retorno ainda como ficou. Vamos esperar mas vamos tentar fazer essa obra para antecipar a passagem. Essa semana também; todos sabem que eu trabalho na Secretaria de Obras e estamos fazendo algumas melhorias lá embaixo no trevo da Conceição, Boa </w:t>
      </w:r>
      <w:proofErr w:type="gramStart"/>
      <w:r w:rsidR="00E61146" w:rsidRPr="00AE6B20">
        <w:rPr>
          <w:rFonts w:ascii="Times New Roman" w:hAnsi="Times New Roman" w:cs="Times New Roman"/>
          <w:bCs/>
          <w:color w:val="000000"/>
          <w:sz w:val="28"/>
          <w:szCs w:val="28"/>
        </w:rPr>
        <w:t>Esperança,  que</w:t>
      </w:r>
      <w:proofErr w:type="gramEnd"/>
      <w:r w:rsidR="00E61146" w:rsidRPr="00AE6B20">
        <w:rPr>
          <w:rFonts w:ascii="Times New Roman" w:hAnsi="Times New Roman" w:cs="Times New Roman"/>
          <w:bCs/>
          <w:color w:val="000000"/>
          <w:sz w:val="28"/>
          <w:szCs w:val="28"/>
        </w:rPr>
        <w:t xml:space="preserve"> ali tinha uma parceria da Prefeitura com a EGR; na parte de cá a gente fez toda terraplanagem; fez colocação de rachão até o acostamento e a EGR então fez o restante; do outro lado da via, do lado da Conceição eles colocaram rachão, alargamento de via e fizeram trevo. Ele ficou semelhante ao trevo de acesso a Mato </w:t>
      </w:r>
      <w:proofErr w:type="gramStart"/>
      <w:r w:rsidR="00E61146" w:rsidRPr="00AE6B20">
        <w:rPr>
          <w:rFonts w:ascii="Times New Roman" w:hAnsi="Times New Roman" w:cs="Times New Roman"/>
          <w:bCs/>
          <w:color w:val="000000"/>
          <w:sz w:val="28"/>
          <w:szCs w:val="28"/>
        </w:rPr>
        <w:t>Leitão;  estilo</w:t>
      </w:r>
      <w:proofErr w:type="gramEnd"/>
      <w:r w:rsidR="00E61146" w:rsidRPr="00AE6B20">
        <w:rPr>
          <w:rFonts w:ascii="Times New Roman" w:hAnsi="Times New Roman" w:cs="Times New Roman"/>
          <w:bCs/>
          <w:color w:val="000000"/>
          <w:sz w:val="28"/>
          <w:szCs w:val="28"/>
        </w:rPr>
        <w:t xml:space="preserve"> é o mesmo só que lá tem mais uma entrada que vem da Linha Conceição, então um pouco mais complexo e menor tamanho </w:t>
      </w:r>
      <w:r w:rsidR="00C86488" w:rsidRPr="00AE6B20">
        <w:rPr>
          <w:rFonts w:ascii="Times New Roman" w:hAnsi="Times New Roman" w:cs="Times New Roman"/>
          <w:bCs/>
          <w:color w:val="000000"/>
          <w:sz w:val="28"/>
          <w:szCs w:val="28"/>
        </w:rPr>
        <w:t xml:space="preserve">e a gente sabe que </w:t>
      </w:r>
      <w:r w:rsidR="00C86488" w:rsidRPr="00AE6B20">
        <w:rPr>
          <w:rFonts w:ascii="Times New Roman" w:hAnsi="Times New Roman" w:cs="Times New Roman"/>
          <w:bCs/>
          <w:color w:val="000000"/>
          <w:sz w:val="28"/>
          <w:szCs w:val="28"/>
        </w:rPr>
        <w:lastRenderedPageBreak/>
        <w:t xml:space="preserve">o pessoal; a gente ampliou a descida; estava muito íngreme e agente fez um preenchimento lá e acho que essa parte ficou boa, a parte da Linha Conceição só que eu peço muita atenção do pessoal. Ali tinha um cruzamento que não era tão movimentado; hoje com o asfaltamento </w:t>
      </w:r>
      <w:r w:rsidR="00730829" w:rsidRPr="00AE6B20">
        <w:rPr>
          <w:rFonts w:ascii="Times New Roman" w:hAnsi="Times New Roman" w:cs="Times New Roman"/>
          <w:bCs/>
          <w:color w:val="000000"/>
          <w:sz w:val="28"/>
          <w:szCs w:val="28"/>
        </w:rPr>
        <w:t xml:space="preserve">aqui pra Boa Esperança, é muito tráfego de automóvel nesse sentido agora e o pessoal que vem da Conceição era acostumado olhar para os dois lados e passar e hoje eles não estão observando o trevo e acabam entrando muitas vezes na contramão; foi 30 anos assim; então até a pessoa se ligar que ali tem um trevo; eu peço muita atenção; olha ficou perigoso; o pessoal </w:t>
      </w:r>
      <w:r w:rsidR="00505C7C" w:rsidRPr="00AE6B20">
        <w:rPr>
          <w:rFonts w:ascii="Times New Roman" w:hAnsi="Times New Roman" w:cs="Times New Roman"/>
          <w:bCs/>
          <w:color w:val="000000"/>
          <w:sz w:val="28"/>
          <w:szCs w:val="28"/>
        </w:rPr>
        <w:t>realmente anda ali; a gente vai entrar em contato com a EGR e ver se eles conseguem fazer uma melhoria; alguma coisa para o pessoal reduzir a velocidade tamb</w:t>
      </w:r>
      <w:r w:rsidR="00A816F2" w:rsidRPr="00AE6B20">
        <w:rPr>
          <w:rFonts w:ascii="Times New Roman" w:hAnsi="Times New Roman" w:cs="Times New Roman"/>
          <w:bCs/>
          <w:color w:val="000000"/>
          <w:sz w:val="28"/>
          <w:szCs w:val="28"/>
        </w:rPr>
        <w:t>é</w:t>
      </w:r>
      <w:r w:rsidR="00505C7C" w:rsidRPr="00AE6B20">
        <w:rPr>
          <w:rFonts w:ascii="Times New Roman" w:hAnsi="Times New Roman" w:cs="Times New Roman"/>
          <w:bCs/>
          <w:color w:val="000000"/>
          <w:sz w:val="28"/>
          <w:szCs w:val="28"/>
        </w:rPr>
        <w:t>m</w:t>
      </w:r>
      <w:r w:rsidR="00A816F2" w:rsidRPr="00AE6B20">
        <w:rPr>
          <w:rFonts w:ascii="Times New Roman" w:hAnsi="Times New Roman" w:cs="Times New Roman"/>
          <w:bCs/>
          <w:color w:val="000000"/>
          <w:sz w:val="28"/>
          <w:szCs w:val="28"/>
        </w:rPr>
        <w:t xml:space="preserve">; mas a gente pede encarecidamente para o pessoal as vezes até vá olhar o trevo para entender ele. Não passa assim porque pode dar acidentes ali. Falando do projeto 041, também  o Gestor hoje, o Carlos, como ele tem um acesso muito bom no Governo do Estado, eles tiveram uma reunião, o Prefeito Flecha, ele juntamente com o Presidente da EGR, para ter essa rótula aqui no acesso que dá ali ao nosso Distrito Industrial, então eles pediram o projeto, se tivesse como a Prefeitura doar o projeto por ser muito demorado para eles fazer; entrar em licitação e tal, daí era mais difícil, daí o que a gente precisou; a gente doar esse projeto que a gente já tem; doar ele pra EGR; e articular junto ao Governo do Estado um valor que ele possa repassar a mais pra EGR pra fazer essa rótula aí que é muito importante para o nosso Município. </w:t>
      </w:r>
      <w:r w:rsidR="006E0614" w:rsidRPr="00AE6B20">
        <w:rPr>
          <w:rFonts w:ascii="Times New Roman" w:hAnsi="Times New Roman" w:cs="Times New Roman"/>
          <w:bCs/>
          <w:color w:val="000000"/>
          <w:sz w:val="28"/>
          <w:szCs w:val="28"/>
        </w:rPr>
        <w:t>Como os vereadores já falaram antes, a gente não sabe como vai ser; se vai</w:t>
      </w:r>
      <w:r w:rsidR="00E12F89" w:rsidRPr="00AE6B20">
        <w:rPr>
          <w:rFonts w:ascii="Times New Roman" w:hAnsi="Times New Roman" w:cs="Times New Roman"/>
          <w:bCs/>
          <w:color w:val="000000"/>
          <w:sz w:val="28"/>
          <w:szCs w:val="28"/>
        </w:rPr>
        <w:t xml:space="preserve"> </w:t>
      </w:r>
      <w:r w:rsidR="006E0614" w:rsidRPr="00AE6B20">
        <w:rPr>
          <w:rFonts w:ascii="Times New Roman" w:hAnsi="Times New Roman" w:cs="Times New Roman"/>
          <w:bCs/>
          <w:color w:val="000000"/>
          <w:sz w:val="28"/>
          <w:szCs w:val="28"/>
        </w:rPr>
        <w:t xml:space="preserve">ter duplicação ou não vai ter; </w:t>
      </w:r>
      <w:r w:rsidR="00E12F89" w:rsidRPr="00AE6B20">
        <w:rPr>
          <w:rFonts w:ascii="Times New Roman" w:hAnsi="Times New Roman" w:cs="Times New Roman"/>
          <w:bCs/>
          <w:color w:val="000000"/>
          <w:sz w:val="28"/>
          <w:szCs w:val="28"/>
        </w:rPr>
        <w:t xml:space="preserve">quantos anos vai demorar; mas essa rótula é muito importante pra entrada ali do Distrito Industrial; se tiver a duplicação; provavelmente vai ser mantida, ampliada; que vai dar acesso ali a padaria Santa Inês, aqui embaixo os </w:t>
      </w:r>
      <w:proofErr w:type="spellStart"/>
      <w:r w:rsidR="00E12F89" w:rsidRPr="00AE6B20">
        <w:rPr>
          <w:rFonts w:ascii="Times New Roman" w:hAnsi="Times New Roman" w:cs="Times New Roman"/>
          <w:bCs/>
          <w:color w:val="000000"/>
          <w:sz w:val="28"/>
          <w:szCs w:val="28"/>
        </w:rPr>
        <w:t>Gottems</w:t>
      </w:r>
      <w:proofErr w:type="spellEnd"/>
      <w:r w:rsidR="00E12F89" w:rsidRPr="00AE6B20">
        <w:rPr>
          <w:rFonts w:ascii="Times New Roman" w:hAnsi="Times New Roman" w:cs="Times New Roman"/>
          <w:bCs/>
          <w:color w:val="000000"/>
          <w:sz w:val="28"/>
          <w:szCs w:val="28"/>
        </w:rPr>
        <w:t xml:space="preserve"> também; então para nós é muito importante ter essa rotatória aí o quanto antes. Parabenizar aí a administração que está correndo atrás desse projeto aí e também já falei antes da ponte, então esperamos aí o mais breve possível uma passagem ali para que possa melhorar. </w:t>
      </w:r>
      <w:r w:rsidR="00984C92" w:rsidRPr="00AE6B20">
        <w:rPr>
          <w:rFonts w:ascii="Times New Roman" w:hAnsi="Times New Roman" w:cs="Times New Roman"/>
          <w:bCs/>
          <w:i/>
          <w:color w:val="000000"/>
          <w:sz w:val="28"/>
          <w:szCs w:val="28"/>
        </w:rPr>
        <w:t xml:space="preserve">Neste momento o Vereador </w:t>
      </w:r>
      <w:proofErr w:type="spellStart"/>
      <w:r w:rsidR="00984C92" w:rsidRPr="00AE6B20">
        <w:rPr>
          <w:rFonts w:ascii="Times New Roman" w:hAnsi="Times New Roman" w:cs="Times New Roman"/>
          <w:bCs/>
          <w:i/>
          <w:color w:val="000000"/>
          <w:sz w:val="28"/>
          <w:szCs w:val="28"/>
        </w:rPr>
        <w:t>Selson</w:t>
      </w:r>
      <w:proofErr w:type="spellEnd"/>
      <w:r w:rsidR="00984C92" w:rsidRPr="00AE6B20">
        <w:rPr>
          <w:rFonts w:ascii="Times New Roman" w:hAnsi="Times New Roman" w:cs="Times New Roman"/>
          <w:bCs/>
          <w:i/>
          <w:color w:val="000000"/>
          <w:sz w:val="28"/>
          <w:szCs w:val="28"/>
        </w:rPr>
        <w:t xml:space="preserve"> solicitou APARTE ao Vereador ocupante da tribuna, o qual concedeu-lhe o uso da palavra. Assim sendo, Emerson disse: </w:t>
      </w:r>
      <w:r w:rsidR="00E12F89" w:rsidRPr="00AE6B20">
        <w:rPr>
          <w:rFonts w:ascii="Times New Roman" w:hAnsi="Times New Roman" w:cs="Times New Roman"/>
          <w:bCs/>
          <w:i/>
          <w:color w:val="000000"/>
          <w:sz w:val="28"/>
          <w:szCs w:val="28"/>
        </w:rPr>
        <w:t>então a gente está aqui falando da ponte e falamos da ponte que vai ser alargada; só pra deixar a par também que nós temos a ponte de cima, a de ferro que caiu também né e eu estava há dias atrás também falando com o Prefeito e ele até pensou em reerguer aquela ponte de cima com guindaste porque ali seria uma reconstrução mas mesmo assim a gente não tem as licenças também e também é m</w:t>
      </w:r>
      <w:r w:rsidR="00E46EA2" w:rsidRPr="00AE6B20">
        <w:rPr>
          <w:rFonts w:ascii="Times New Roman" w:hAnsi="Times New Roman" w:cs="Times New Roman"/>
          <w:bCs/>
          <w:i/>
          <w:color w:val="000000"/>
          <w:sz w:val="28"/>
          <w:szCs w:val="28"/>
        </w:rPr>
        <w:t>a</w:t>
      </w:r>
      <w:r w:rsidR="00E12F89" w:rsidRPr="00AE6B20">
        <w:rPr>
          <w:rFonts w:ascii="Times New Roman" w:hAnsi="Times New Roman" w:cs="Times New Roman"/>
          <w:bCs/>
          <w:i/>
          <w:color w:val="000000"/>
          <w:sz w:val="28"/>
          <w:szCs w:val="28"/>
        </w:rPr>
        <w:t xml:space="preserve">is difícil </w:t>
      </w:r>
      <w:r w:rsidR="00E46EA2" w:rsidRPr="00AE6B20">
        <w:rPr>
          <w:rFonts w:ascii="Times New Roman" w:hAnsi="Times New Roman" w:cs="Times New Roman"/>
          <w:bCs/>
          <w:i/>
          <w:color w:val="000000"/>
          <w:sz w:val="28"/>
          <w:szCs w:val="28"/>
        </w:rPr>
        <w:t xml:space="preserve">de fazer ainda então né, só pra gente deixar a par aqui que não foi esquecido a ponte de cima também </w:t>
      </w:r>
      <w:r w:rsidR="00E46EA2" w:rsidRPr="00AE6B20">
        <w:rPr>
          <w:rFonts w:ascii="Times New Roman" w:hAnsi="Times New Roman" w:cs="Times New Roman"/>
          <w:bCs/>
          <w:i/>
          <w:color w:val="000000"/>
          <w:sz w:val="28"/>
          <w:szCs w:val="28"/>
        </w:rPr>
        <w:lastRenderedPageBreak/>
        <w:t xml:space="preserve">né, porque a gente tem o problema das duas pontes, mas a gente vai fazer um trabalho ao menos naquela de baixo para resolver um problema que não fica tão longe a distância de uma para outra até. Obrigado Vereador.  </w:t>
      </w:r>
      <w:r w:rsidR="00984C92" w:rsidRPr="00AE6B20">
        <w:rPr>
          <w:rFonts w:ascii="Times New Roman" w:hAnsi="Times New Roman" w:cs="Times New Roman"/>
          <w:bCs/>
          <w:color w:val="000000"/>
          <w:sz w:val="28"/>
          <w:szCs w:val="28"/>
        </w:rPr>
        <w:t xml:space="preserve">Prosseguindo com a palavra, o Vereador Emerson disse: </w:t>
      </w:r>
      <w:r w:rsidR="00E46EA2" w:rsidRPr="00AE6B20">
        <w:rPr>
          <w:rFonts w:ascii="Times New Roman" w:hAnsi="Times New Roman" w:cs="Times New Roman"/>
          <w:bCs/>
          <w:color w:val="000000"/>
          <w:sz w:val="28"/>
          <w:szCs w:val="28"/>
        </w:rPr>
        <w:t xml:space="preserve">por hoje também seria isso aí. Boa noite a todos. </w:t>
      </w:r>
      <w:r w:rsidR="00984C92" w:rsidRPr="00AE6B20">
        <w:rPr>
          <w:rFonts w:ascii="Times New Roman" w:hAnsi="Times New Roman" w:cs="Times New Roman"/>
          <w:iCs/>
          <w:sz w:val="28"/>
          <w:szCs w:val="28"/>
        </w:rPr>
        <w:t>Dito isto, ao retomar o cargo</w:t>
      </w:r>
      <w:r w:rsidR="00984C92" w:rsidRPr="00AE6B20">
        <w:rPr>
          <w:rFonts w:ascii="Times New Roman" w:hAnsi="Times New Roman" w:cs="Times New Roman"/>
          <w:b/>
          <w:color w:val="000000"/>
          <w:sz w:val="28"/>
          <w:szCs w:val="28"/>
        </w:rPr>
        <w:t xml:space="preserve">, </w:t>
      </w:r>
      <w:r w:rsidR="00984C92" w:rsidRPr="00AE6B20">
        <w:rPr>
          <w:rFonts w:ascii="Times New Roman" w:hAnsi="Times New Roman" w:cs="Times New Roman"/>
          <w:color w:val="000000"/>
          <w:sz w:val="28"/>
          <w:szCs w:val="28"/>
        </w:rPr>
        <w:t>o senhor Presidente, decl</w:t>
      </w:r>
      <w:r w:rsidR="00984C92" w:rsidRPr="00AE6B20">
        <w:rPr>
          <w:rFonts w:ascii="Times New Roman" w:hAnsi="Times New Roman" w:cs="Times New Roman"/>
          <w:sz w:val="28"/>
          <w:szCs w:val="28"/>
        </w:rPr>
        <w:t xml:space="preserve">arou encerrado este espaço, passando, de imediato ao período da </w:t>
      </w:r>
      <w:r w:rsidR="00984C92" w:rsidRPr="00AE6B20">
        <w:rPr>
          <w:rFonts w:ascii="Times New Roman" w:hAnsi="Times New Roman" w:cs="Times New Roman"/>
          <w:b/>
          <w:bCs/>
          <w:sz w:val="28"/>
          <w:szCs w:val="28"/>
          <w:shd w:val="clear" w:color="auto" w:fill="FFFF00"/>
        </w:rPr>
        <w:t xml:space="preserve">ORDEM DO DIA. </w:t>
      </w:r>
      <w:r w:rsidR="00984C92" w:rsidRPr="00AE6B20">
        <w:rPr>
          <w:rFonts w:ascii="Times New Roman" w:hAnsi="Times New Roman" w:cs="Times New Roman"/>
          <w:sz w:val="28"/>
          <w:szCs w:val="28"/>
        </w:rPr>
        <w:t xml:space="preserve">Neste espaço regimental, solicitou que o Vereador </w:t>
      </w:r>
      <w:proofErr w:type="spellStart"/>
      <w:r w:rsidR="00984C92" w:rsidRPr="00AE6B20">
        <w:rPr>
          <w:rFonts w:ascii="Times New Roman" w:hAnsi="Times New Roman" w:cs="Times New Roman"/>
          <w:b/>
          <w:bCs/>
          <w:sz w:val="28"/>
          <w:szCs w:val="28"/>
        </w:rPr>
        <w:t>Luis</w:t>
      </w:r>
      <w:proofErr w:type="spellEnd"/>
      <w:r w:rsidR="00984C92" w:rsidRPr="00AE6B20">
        <w:rPr>
          <w:rFonts w:ascii="Times New Roman" w:hAnsi="Times New Roman" w:cs="Times New Roman"/>
          <w:b/>
          <w:bCs/>
          <w:sz w:val="28"/>
          <w:szCs w:val="28"/>
        </w:rPr>
        <w:t>,</w:t>
      </w:r>
      <w:r w:rsidR="00984C92" w:rsidRPr="00AE6B20">
        <w:rPr>
          <w:rFonts w:ascii="Times New Roman" w:hAnsi="Times New Roman" w:cs="Times New Roman"/>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e4 Legislativo Municipal. Concluídos os trabalhos das Comissões, a sessão foi reaberta. </w:t>
      </w:r>
      <w:r w:rsidR="00B02B12" w:rsidRPr="00AE6B20">
        <w:rPr>
          <w:rFonts w:ascii="Times New Roman" w:hAnsi="Times New Roman" w:cs="Times New Roman"/>
          <w:sz w:val="28"/>
          <w:szCs w:val="28"/>
        </w:rPr>
        <w:t xml:space="preserve">Reabertos os trabalhos, foram apresentados, colocados em discussão e aprovados por unanimidade, de forma individual, os </w:t>
      </w:r>
      <w:r w:rsidR="00B02B12" w:rsidRPr="00AE6B20">
        <w:rPr>
          <w:rFonts w:ascii="Times New Roman" w:hAnsi="Times New Roman" w:cs="Times New Roman"/>
          <w:b/>
          <w:bCs/>
          <w:sz w:val="28"/>
          <w:szCs w:val="28"/>
        </w:rPr>
        <w:t xml:space="preserve">PARECERES TÉCNICOS </w:t>
      </w:r>
      <w:r w:rsidR="00B02B12" w:rsidRPr="00AE6B20">
        <w:rPr>
          <w:rFonts w:ascii="Times New Roman" w:hAnsi="Times New Roman" w:cs="Times New Roman"/>
          <w:bCs/>
          <w:sz w:val="28"/>
          <w:szCs w:val="28"/>
        </w:rPr>
        <w:t>das Comissões Permanentes de “</w:t>
      </w:r>
      <w:r w:rsidR="00B02B12" w:rsidRPr="00AE6B20">
        <w:rPr>
          <w:rFonts w:ascii="Times New Roman" w:hAnsi="Times New Roman" w:cs="Times New Roman"/>
          <w:b/>
          <w:i/>
          <w:iCs/>
          <w:sz w:val="28"/>
          <w:szCs w:val="28"/>
        </w:rPr>
        <w:t xml:space="preserve">Legislação, Justiça e Redação Final” </w:t>
      </w:r>
      <w:r w:rsidR="00B02B12" w:rsidRPr="00AE6B20">
        <w:rPr>
          <w:rFonts w:ascii="Times New Roman" w:hAnsi="Times New Roman" w:cs="Times New Roman"/>
          <w:i/>
          <w:iCs/>
          <w:sz w:val="28"/>
          <w:szCs w:val="28"/>
        </w:rPr>
        <w:t>composta pelos Vereadores:</w:t>
      </w:r>
      <w:r w:rsidR="00B02B12" w:rsidRPr="00AE6B20">
        <w:rPr>
          <w:rFonts w:ascii="Times New Roman" w:hAnsi="Times New Roman" w:cs="Times New Roman"/>
          <w:b/>
          <w:i/>
          <w:iCs/>
          <w:sz w:val="28"/>
          <w:szCs w:val="28"/>
        </w:rPr>
        <w:t xml:space="preserve"> Presidente:</w:t>
      </w:r>
      <w:r w:rsidR="00B02B12" w:rsidRPr="00AE6B20">
        <w:rPr>
          <w:rFonts w:ascii="Times New Roman" w:hAnsi="Times New Roman" w:cs="Times New Roman"/>
          <w:i/>
          <w:iCs/>
          <w:sz w:val="28"/>
          <w:szCs w:val="28"/>
        </w:rPr>
        <w:t xml:space="preserve"> Vereador </w:t>
      </w:r>
      <w:proofErr w:type="spellStart"/>
      <w:r w:rsidR="00B02B12" w:rsidRPr="00AE6B20">
        <w:rPr>
          <w:rFonts w:ascii="Times New Roman" w:hAnsi="Times New Roman" w:cs="Times New Roman"/>
          <w:i/>
          <w:iCs/>
          <w:sz w:val="28"/>
          <w:szCs w:val="28"/>
        </w:rPr>
        <w:t>Luis</w:t>
      </w:r>
      <w:proofErr w:type="spellEnd"/>
      <w:r w:rsidR="00B02B12" w:rsidRPr="00AE6B20">
        <w:rPr>
          <w:rFonts w:ascii="Times New Roman" w:hAnsi="Times New Roman" w:cs="Times New Roman"/>
          <w:i/>
          <w:iCs/>
          <w:sz w:val="28"/>
          <w:szCs w:val="28"/>
        </w:rPr>
        <w:t xml:space="preserve"> Gustavo Becker; </w:t>
      </w:r>
      <w:r w:rsidR="00B02B12" w:rsidRPr="00AE6B20">
        <w:rPr>
          <w:rFonts w:ascii="Times New Roman" w:hAnsi="Times New Roman" w:cs="Times New Roman"/>
          <w:b/>
          <w:i/>
          <w:iCs/>
          <w:sz w:val="28"/>
          <w:szCs w:val="28"/>
        </w:rPr>
        <w:t>Vice-Presidente:</w:t>
      </w:r>
      <w:r w:rsidR="00B02B12" w:rsidRPr="00AE6B20">
        <w:rPr>
          <w:rFonts w:ascii="Times New Roman" w:hAnsi="Times New Roman" w:cs="Times New Roman"/>
          <w:i/>
          <w:iCs/>
          <w:sz w:val="28"/>
          <w:szCs w:val="28"/>
        </w:rPr>
        <w:t xml:space="preserve"> Vereador </w:t>
      </w:r>
      <w:proofErr w:type="spellStart"/>
      <w:r w:rsidR="00B02B12" w:rsidRPr="00AE6B20">
        <w:rPr>
          <w:rFonts w:ascii="Times New Roman" w:hAnsi="Times New Roman" w:cs="Times New Roman"/>
          <w:i/>
          <w:iCs/>
          <w:sz w:val="28"/>
          <w:szCs w:val="28"/>
        </w:rPr>
        <w:t>Selson</w:t>
      </w:r>
      <w:proofErr w:type="spellEnd"/>
      <w:r w:rsidR="00B02B12" w:rsidRPr="00AE6B20">
        <w:rPr>
          <w:rFonts w:ascii="Times New Roman" w:hAnsi="Times New Roman" w:cs="Times New Roman"/>
          <w:i/>
          <w:iCs/>
          <w:sz w:val="28"/>
          <w:szCs w:val="28"/>
        </w:rPr>
        <w:t xml:space="preserve"> José </w:t>
      </w:r>
      <w:proofErr w:type="spellStart"/>
      <w:r w:rsidR="00B02B12" w:rsidRPr="00AE6B20">
        <w:rPr>
          <w:rFonts w:ascii="Times New Roman" w:hAnsi="Times New Roman" w:cs="Times New Roman"/>
          <w:i/>
          <w:iCs/>
          <w:sz w:val="28"/>
          <w:szCs w:val="28"/>
        </w:rPr>
        <w:t>Kirch</w:t>
      </w:r>
      <w:proofErr w:type="spellEnd"/>
      <w:r w:rsidR="00B02B12" w:rsidRPr="00AE6B20">
        <w:rPr>
          <w:rFonts w:ascii="Times New Roman" w:hAnsi="Times New Roman" w:cs="Times New Roman"/>
          <w:i/>
          <w:iCs/>
          <w:sz w:val="28"/>
          <w:szCs w:val="28"/>
        </w:rPr>
        <w:t xml:space="preserve"> </w:t>
      </w:r>
      <w:r w:rsidR="00B02B12" w:rsidRPr="00AE6B20">
        <w:rPr>
          <w:rFonts w:ascii="Times New Roman" w:hAnsi="Times New Roman" w:cs="Times New Roman"/>
          <w:b/>
          <w:i/>
          <w:iCs/>
          <w:sz w:val="28"/>
          <w:szCs w:val="28"/>
        </w:rPr>
        <w:t>Relator:</w:t>
      </w:r>
      <w:r w:rsidR="00B02B12" w:rsidRPr="00AE6B20">
        <w:rPr>
          <w:rFonts w:ascii="Times New Roman" w:hAnsi="Times New Roman" w:cs="Times New Roman"/>
          <w:i/>
          <w:iCs/>
          <w:sz w:val="28"/>
          <w:szCs w:val="28"/>
        </w:rPr>
        <w:t xml:space="preserve"> Vereador Elton </w:t>
      </w:r>
      <w:proofErr w:type="spellStart"/>
      <w:r w:rsidR="00B02B12" w:rsidRPr="00AE6B20">
        <w:rPr>
          <w:rFonts w:ascii="Times New Roman" w:hAnsi="Times New Roman" w:cs="Times New Roman"/>
          <w:i/>
          <w:iCs/>
          <w:sz w:val="28"/>
          <w:szCs w:val="28"/>
        </w:rPr>
        <w:t>Antonio</w:t>
      </w:r>
      <w:proofErr w:type="spellEnd"/>
      <w:r w:rsidR="00B02B12" w:rsidRPr="00AE6B20">
        <w:rPr>
          <w:rFonts w:ascii="Times New Roman" w:hAnsi="Times New Roman" w:cs="Times New Roman"/>
          <w:i/>
          <w:iCs/>
          <w:sz w:val="28"/>
          <w:szCs w:val="28"/>
        </w:rPr>
        <w:t xml:space="preserve"> </w:t>
      </w:r>
      <w:proofErr w:type="spellStart"/>
      <w:r w:rsidR="00B02B12" w:rsidRPr="00AE6B20">
        <w:rPr>
          <w:rFonts w:ascii="Times New Roman" w:hAnsi="Times New Roman" w:cs="Times New Roman"/>
          <w:i/>
          <w:iCs/>
          <w:sz w:val="28"/>
          <w:szCs w:val="28"/>
        </w:rPr>
        <w:t>Uhlmann</w:t>
      </w:r>
      <w:proofErr w:type="spellEnd"/>
      <w:r w:rsidR="00B02B12" w:rsidRPr="00AE6B20">
        <w:rPr>
          <w:rFonts w:ascii="Times New Roman" w:hAnsi="Times New Roman" w:cs="Times New Roman"/>
          <w:i/>
          <w:iCs/>
          <w:sz w:val="28"/>
          <w:szCs w:val="28"/>
        </w:rPr>
        <w:t>;</w:t>
      </w:r>
      <w:r w:rsidR="007318E6" w:rsidRPr="00AE6B20">
        <w:rPr>
          <w:rFonts w:ascii="Times New Roman" w:hAnsi="Times New Roman" w:cs="Times New Roman"/>
          <w:i/>
          <w:iCs/>
          <w:sz w:val="28"/>
          <w:szCs w:val="28"/>
        </w:rPr>
        <w:t xml:space="preserve"> </w:t>
      </w:r>
      <w:r w:rsidR="00B02B12" w:rsidRPr="00AE6B20">
        <w:rPr>
          <w:rFonts w:ascii="Times New Roman" w:hAnsi="Times New Roman" w:cs="Times New Roman"/>
          <w:i/>
          <w:iCs/>
          <w:sz w:val="28"/>
          <w:szCs w:val="28"/>
        </w:rPr>
        <w:t>“</w:t>
      </w:r>
      <w:r w:rsidR="00B02B12" w:rsidRPr="00AE6B20">
        <w:rPr>
          <w:rFonts w:ascii="Times New Roman" w:hAnsi="Times New Roman" w:cs="Times New Roman"/>
          <w:b/>
          <w:i/>
          <w:iCs/>
          <w:sz w:val="28"/>
          <w:szCs w:val="28"/>
        </w:rPr>
        <w:t xml:space="preserve">Infraestrutura e Desenvolvimento” </w:t>
      </w:r>
      <w:r w:rsidR="00B02B12" w:rsidRPr="00AE6B20">
        <w:rPr>
          <w:rFonts w:ascii="Times New Roman" w:hAnsi="Times New Roman" w:cs="Times New Roman"/>
          <w:i/>
          <w:iCs/>
          <w:sz w:val="28"/>
          <w:szCs w:val="28"/>
        </w:rPr>
        <w:t>composta pelos Vereadores:</w:t>
      </w:r>
      <w:r w:rsidR="00B02B12" w:rsidRPr="00AE6B20">
        <w:rPr>
          <w:rFonts w:ascii="Times New Roman" w:hAnsi="Times New Roman" w:cs="Times New Roman"/>
          <w:b/>
          <w:i/>
          <w:iCs/>
          <w:sz w:val="28"/>
          <w:szCs w:val="28"/>
        </w:rPr>
        <w:t xml:space="preserve"> Presidente:</w:t>
      </w:r>
      <w:r w:rsidR="00B02B12" w:rsidRPr="00AE6B20">
        <w:rPr>
          <w:rFonts w:ascii="Times New Roman" w:hAnsi="Times New Roman" w:cs="Times New Roman"/>
          <w:i/>
          <w:iCs/>
          <w:sz w:val="28"/>
          <w:szCs w:val="28"/>
        </w:rPr>
        <w:t xml:space="preserve"> Vereador </w:t>
      </w:r>
      <w:proofErr w:type="spellStart"/>
      <w:r w:rsidR="00B02B12" w:rsidRPr="00AE6B20">
        <w:rPr>
          <w:rFonts w:ascii="Times New Roman" w:hAnsi="Times New Roman" w:cs="Times New Roman"/>
          <w:i/>
          <w:iCs/>
          <w:sz w:val="28"/>
          <w:szCs w:val="28"/>
        </w:rPr>
        <w:t>Selson</w:t>
      </w:r>
      <w:proofErr w:type="spellEnd"/>
      <w:r w:rsidR="00B02B12" w:rsidRPr="00AE6B20">
        <w:rPr>
          <w:rFonts w:ascii="Times New Roman" w:hAnsi="Times New Roman" w:cs="Times New Roman"/>
          <w:i/>
          <w:iCs/>
          <w:sz w:val="28"/>
          <w:szCs w:val="28"/>
        </w:rPr>
        <w:t xml:space="preserve"> José </w:t>
      </w:r>
      <w:proofErr w:type="spellStart"/>
      <w:r w:rsidR="00B02B12" w:rsidRPr="00AE6B20">
        <w:rPr>
          <w:rFonts w:ascii="Times New Roman" w:hAnsi="Times New Roman" w:cs="Times New Roman"/>
          <w:i/>
          <w:iCs/>
          <w:sz w:val="28"/>
          <w:szCs w:val="28"/>
        </w:rPr>
        <w:t>Kirch</w:t>
      </w:r>
      <w:proofErr w:type="spellEnd"/>
      <w:r w:rsidR="00B02B12" w:rsidRPr="00AE6B20">
        <w:rPr>
          <w:rFonts w:ascii="Times New Roman" w:hAnsi="Times New Roman" w:cs="Times New Roman"/>
          <w:i/>
          <w:iCs/>
          <w:sz w:val="28"/>
          <w:szCs w:val="28"/>
        </w:rPr>
        <w:t xml:space="preserve">; </w:t>
      </w:r>
      <w:r w:rsidR="00B02B12" w:rsidRPr="00AE6B20">
        <w:rPr>
          <w:rFonts w:ascii="Times New Roman" w:hAnsi="Times New Roman" w:cs="Times New Roman"/>
          <w:b/>
          <w:i/>
          <w:iCs/>
          <w:sz w:val="28"/>
          <w:szCs w:val="28"/>
        </w:rPr>
        <w:t>Vice-Presidente:</w:t>
      </w:r>
      <w:r w:rsidR="00B02B12" w:rsidRPr="00AE6B20">
        <w:rPr>
          <w:rFonts w:ascii="Times New Roman" w:hAnsi="Times New Roman" w:cs="Times New Roman"/>
          <w:i/>
          <w:iCs/>
          <w:sz w:val="28"/>
          <w:szCs w:val="28"/>
        </w:rPr>
        <w:t xml:space="preserve"> Vereador Diego Elias Konrad e </w:t>
      </w:r>
      <w:r w:rsidR="00B02B12" w:rsidRPr="00AE6B20">
        <w:rPr>
          <w:rFonts w:ascii="Times New Roman" w:hAnsi="Times New Roman" w:cs="Times New Roman"/>
          <w:b/>
          <w:i/>
          <w:iCs/>
          <w:sz w:val="28"/>
          <w:szCs w:val="28"/>
        </w:rPr>
        <w:t>Relator:</w:t>
      </w:r>
      <w:r w:rsidR="00B02B12" w:rsidRPr="00AE6B20">
        <w:rPr>
          <w:rFonts w:ascii="Times New Roman" w:hAnsi="Times New Roman" w:cs="Times New Roman"/>
          <w:i/>
          <w:iCs/>
          <w:sz w:val="28"/>
          <w:szCs w:val="28"/>
        </w:rPr>
        <w:t xml:space="preserve"> Vereador Osmar Renê </w:t>
      </w:r>
      <w:proofErr w:type="spellStart"/>
      <w:r w:rsidR="00B02B12" w:rsidRPr="00AE6B20">
        <w:rPr>
          <w:rFonts w:ascii="Times New Roman" w:hAnsi="Times New Roman" w:cs="Times New Roman"/>
          <w:i/>
          <w:iCs/>
          <w:sz w:val="28"/>
          <w:szCs w:val="28"/>
        </w:rPr>
        <w:t>Bick</w:t>
      </w:r>
      <w:proofErr w:type="spellEnd"/>
      <w:r w:rsidR="00B02B12" w:rsidRPr="00AE6B20">
        <w:rPr>
          <w:rFonts w:ascii="Times New Roman" w:hAnsi="Times New Roman" w:cs="Times New Roman"/>
          <w:i/>
          <w:iCs/>
          <w:sz w:val="28"/>
          <w:szCs w:val="28"/>
        </w:rPr>
        <w:t>; “</w:t>
      </w:r>
      <w:r w:rsidR="00B02B12" w:rsidRPr="00AE6B20">
        <w:rPr>
          <w:rFonts w:ascii="Times New Roman" w:hAnsi="Times New Roman" w:cs="Times New Roman"/>
          <w:b/>
          <w:i/>
          <w:iCs/>
          <w:sz w:val="28"/>
          <w:szCs w:val="28"/>
        </w:rPr>
        <w:t xml:space="preserve">Orçamento, Finanças e Contas Públicas” </w:t>
      </w:r>
      <w:r w:rsidR="00B02B12" w:rsidRPr="00AE6B20">
        <w:rPr>
          <w:rFonts w:ascii="Times New Roman" w:hAnsi="Times New Roman" w:cs="Times New Roman"/>
          <w:i/>
          <w:iCs/>
          <w:sz w:val="28"/>
          <w:szCs w:val="28"/>
        </w:rPr>
        <w:t>composta pelos Vereadores:</w:t>
      </w:r>
      <w:r w:rsidR="00B02B12" w:rsidRPr="00AE6B20">
        <w:rPr>
          <w:rFonts w:ascii="Times New Roman" w:hAnsi="Times New Roman" w:cs="Times New Roman"/>
          <w:b/>
          <w:i/>
          <w:iCs/>
          <w:sz w:val="28"/>
          <w:szCs w:val="28"/>
        </w:rPr>
        <w:t xml:space="preserve"> Presidente:</w:t>
      </w:r>
      <w:r w:rsidR="00B02B12" w:rsidRPr="00AE6B20">
        <w:rPr>
          <w:rFonts w:ascii="Times New Roman" w:hAnsi="Times New Roman" w:cs="Times New Roman"/>
          <w:i/>
          <w:iCs/>
          <w:sz w:val="28"/>
          <w:szCs w:val="28"/>
        </w:rPr>
        <w:t xml:space="preserve"> Vereador Osmar Renê </w:t>
      </w:r>
      <w:proofErr w:type="spellStart"/>
      <w:r w:rsidR="00B02B12" w:rsidRPr="00AE6B20">
        <w:rPr>
          <w:rFonts w:ascii="Times New Roman" w:hAnsi="Times New Roman" w:cs="Times New Roman"/>
          <w:i/>
          <w:iCs/>
          <w:sz w:val="28"/>
          <w:szCs w:val="28"/>
        </w:rPr>
        <w:t>Bick</w:t>
      </w:r>
      <w:proofErr w:type="spellEnd"/>
      <w:r w:rsidR="00B02B12" w:rsidRPr="00AE6B20">
        <w:rPr>
          <w:rFonts w:ascii="Times New Roman" w:hAnsi="Times New Roman" w:cs="Times New Roman"/>
          <w:i/>
          <w:iCs/>
          <w:sz w:val="28"/>
          <w:szCs w:val="28"/>
        </w:rPr>
        <w:t xml:space="preserve">; </w:t>
      </w:r>
      <w:r w:rsidR="00B02B12" w:rsidRPr="00AE6B20">
        <w:rPr>
          <w:rFonts w:ascii="Times New Roman" w:hAnsi="Times New Roman" w:cs="Times New Roman"/>
          <w:b/>
          <w:i/>
          <w:iCs/>
          <w:sz w:val="28"/>
          <w:szCs w:val="28"/>
        </w:rPr>
        <w:t>Vice-Presidente:</w:t>
      </w:r>
      <w:r w:rsidR="00B02B12" w:rsidRPr="00AE6B20">
        <w:rPr>
          <w:rFonts w:ascii="Times New Roman" w:hAnsi="Times New Roman" w:cs="Times New Roman"/>
          <w:i/>
          <w:iCs/>
          <w:sz w:val="28"/>
          <w:szCs w:val="28"/>
        </w:rPr>
        <w:t xml:space="preserve"> Vereador </w:t>
      </w:r>
      <w:proofErr w:type="spellStart"/>
      <w:r w:rsidR="00B02B12" w:rsidRPr="00AE6B20">
        <w:rPr>
          <w:rFonts w:ascii="Times New Roman" w:hAnsi="Times New Roman" w:cs="Times New Roman"/>
          <w:i/>
          <w:iCs/>
          <w:sz w:val="28"/>
          <w:szCs w:val="28"/>
        </w:rPr>
        <w:t>Luis</w:t>
      </w:r>
      <w:proofErr w:type="spellEnd"/>
      <w:r w:rsidR="00B02B12" w:rsidRPr="00AE6B20">
        <w:rPr>
          <w:rFonts w:ascii="Times New Roman" w:hAnsi="Times New Roman" w:cs="Times New Roman"/>
          <w:i/>
          <w:iCs/>
          <w:sz w:val="28"/>
          <w:szCs w:val="28"/>
        </w:rPr>
        <w:t xml:space="preserve"> Gustavo Becker e </w:t>
      </w:r>
      <w:r w:rsidR="00B02B12" w:rsidRPr="00AE6B20">
        <w:rPr>
          <w:rFonts w:ascii="Times New Roman" w:hAnsi="Times New Roman" w:cs="Times New Roman"/>
          <w:b/>
          <w:i/>
          <w:iCs/>
          <w:sz w:val="28"/>
          <w:szCs w:val="28"/>
        </w:rPr>
        <w:t>Relator:</w:t>
      </w:r>
      <w:r w:rsidR="00B02B12" w:rsidRPr="00AE6B20">
        <w:rPr>
          <w:rFonts w:ascii="Times New Roman" w:hAnsi="Times New Roman" w:cs="Times New Roman"/>
          <w:i/>
          <w:iCs/>
          <w:sz w:val="28"/>
          <w:szCs w:val="28"/>
        </w:rPr>
        <w:t xml:space="preserve"> Vereador </w:t>
      </w:r>
      <w:proofErr w:type="spellStart"/>
      <w:r w:rsidR="00B02B12" w:rsidRPr="00AE6B20">
        <w:rPr>
          <w:rFonts w:ascii="Times New Roman" w:hAnsi="Times New Roman" w:cs="Times New Roman"/>
          <w:i/>
          <w:iCs/>
          <w:sz w:val="28"/>
          <w:szCs w:val="28"/>
        </w:rPr>
        <w:t>Selson</w:t>
      </w:r>
      <w:proofErr w:type="spellEnd"/>
      <w:r w:rsidR="00B02B12" w:rsidRPr="00AE6B20">
        <w:rPr>
          <w:rFonts w:ascii="Times New Roman" w:hAnsi="Times New Roman" w:cs="Times New Roman"/>
          <w:i/>
          <w:iCs/>
          <w:sz w:val="28"/>
          <w:szCs w:val="28"/>
        </w:rPr>
        <w:t xml:space="preserve"> José </w:t>
      </w:r>
      <w:proofErr w:type="spellStart"/>
      <w:r w:rsidR="00B02B12" w:rsidRPr="00AE6B20">
        <w:rPr>
          <w:rFonts w:ascii="Times New Roman" w:hAnsi="Times New Roman" w:cs="Times New Roman"/>
          <w:i/>
          <w:iCs/>
          <w:sz w:val="28"/>
          <w:szCs w:val="28"/>
        </w:rPr>
        <w:t>Kirch</w:t>
      </w:r>
      <w:proofErr w:type="spellEnd"/>
      <w:r w:rsidR="00B02B12" w:rsidRPr="00AE6B20">
        <w:rPr>
          <w:rFonts w:ascii="Times New Roman" w:hAnsi="Times New Roman" w:cs="Times New Roman"/>
          <w:i/>
          <w:iCs/>
          <w:sz w:val="28"/>
          <w:szCs w:val="28"/>
        </w:rPr>
        <w:t>; e de “</w:t>
      </w:r>
      <w:r w:rsidR="00B02B12" w:rsidRPr="00AE6B20">
        <w:rPr>
          <w:rFonts w:ascii="Times New Roman" w:hAnsi="Times New Roman" w:cs="Times New Roman"/>
          <w:b/>
          <w:i/>
          <w:iCs/>
          <w:sz w:val="28"/>
          <w:szCs w:val="28"/>
        </w:rPr>
        <w:t xml:space="preserve">Educação, Saúde e Bem-Estar Social” </w:t>
      </w:r>
      <w:r w:rsidR="00B02B12" w:rsidRPr="00AE6B20">
        <w:rPr>
          <w:rFonts w:ascii="Times New Roman" w:hAnsi="Times New Roman" w:cs="Times New Roman"/>
          <w:i/>
          <w:iCs/>
          <w:sz w:val="28"/>
          <w:szCs w:val="28"/>
        </w:rPr>
        <w:t>composta pelos Vereadores:</w:t>
      </w:r>
      <w:r w:rsidR="00B02B12" w:rsidRPr="00AE6B20">
        <w:rPr>
          <w:rFonts w:ascii="Times New Roman" w:hAnsi="Times New Roman" w:cs="Times New Roman"/>
          <w:b/>
          <w:i/>
          <w:iCs/>
          <w:sz w:val="28"/>
          <w:szCs w:val="28"/>
        </w:rPr>
        <w:t xml:space="preserve"> Presidente:</w:t>
      </w:r>
      <w:r w:rsidR="00B02B12" w:rsidRPr="00AE6B20">
        <w:rPr>
          <w:rFonts w:ascii="Times New Roman" w:hAnsi="Times New Roman" w:cs="Times New Roman"/>
          <w:i/>
          <w:iCs/>
          <w:sz w:val="28"/>
          <w:szCs w:val="28"/>
        </w:rPr>
        <w:t xml:space="preserve"> Vereador Elton Antônio </w:t>
      </w:r>
      <w:proofErr w:type="spellStart"/>
      <w:r w:rsidR="00B02B12" w:rsidRPr="00AE6B20">
        <w:rPr>
          <w:rFonts w:ascii="Times New Roman" w:hAnsi="Times New Roman" w:cs="Times New Roman"/>
          <w:i/>
          <w:iCs/>
          <w:sz w:val="28"/>
          <w:szCs w:val="28"/>
        </w:rPr>
        <w:t>Uhlmann</w:t>
      </w:r>
      <w:proofErr w:type="spellEnd"/>
      <w:r w:rsidR="00B02B12" w:rsidRPr="00AE6B20">
        <w:rPr>
          <w:rFonts w:ascii="Times New Roman" w:hAnsi="Times New Roman" w:cs="Times New Roman"/>
          <w:i/>
          <w:iCs/>
          <w:sz w:val="28"/>
          <w:szCs w:val="28"/>
        </w:rPr>
        <w:t xml:space="preserve">; </w:t>
      </w:r>
      <w:r w:rsidR="00B02B12" w:rsidRPr="00AE6B20">
        <w:rPr>
          <w:rFonts w:ascii="Times New Roman" w:hAnsi="Times New Roman" w:cs="Times New Roman"/>
          <w:b/>
          <w:i/>
          <w:iCs/>
          <w:sz w:val="28"/>
          <w:szCs w:val="28"/>
        </w:rPr>
        <w:t>Vice-Presidente:</w:t>
      </w:r>
      <w:r w:rsidR="00B02B12" w:rsidRPr="00AE6B20">
        <w:rPr>
          <w:rFonts w:ascii="Times New Roman" w:hAnsi="Times New Roman" w:cs="Times New Roman"/>
          <w:i/>
          <w:iCs/>
          <w:sz w:val="28"/>
          <w:szCs w:val="28"/>
        </w:rPr>
        <w:t xml:space="preserve"> Vereador Osmar Renê </w:t>
      </w:r>
      <w:proofErr w:type="spellStart"/>
      <w:r w:rsidR="00B02B12" w:rsidRPr="00AE6B20">
        <w:rPr>
          <w:rFonts w:ascii="Times New Roman" w:hAnsi="Times New Roman" w:cs="Times New Roman"/>
          <w:i/>
          <w:iCs/>
          <w:sz w:val="28"/>
          <w:szCs w:val="28"/>
        </w:rPr>
        <w:t>Bick</w:t>
      </w:r>
      <w:proofErr w:type="spellEnd"/>
      <w:r w:rsidR="00B02B12" w:rsidRPr="00AE6B20">
        <w:rPr>
          <w:rFonts w:ascii="Times New Roman" w:hAnsi="Times New Roman" w:cs="Times New Roman"/>
          <w:i/>
          <w:iCs/>
          <w:sz w:val="28"/>
          <w:szCs w:val="28"/>
        </w:rPr>
        <w:t xml:space="preserve">; e </w:t>
      </w:r>
      <w:r w:rsidR="00B02B12" w:rsidRPr="00AE6B20">
        <w:rPr>
          <w:rFonts w:ascii="Times New Roman" w:hAnsi="Times New Roman" w:cs="Times New Roman"/>
          <w:b/>
          <w:i/>
          <w:iCs/>
          <w:sz w:val="28"/>
          <w:szCs w:val="28"/>
        </w:rPr>
        <w:t>Relator:</w:t>
      </w:r>
      <w:r w:rsidR="00B02B12" w:rsidRPr="00AE6B20">
        <w:rPr>
          <w:rFonts w:ascii="Times New Roman" w:hAnsi="Times New Roman" w:cs="Times New Roman"/>
          <w:i/>
          <w:iCs/>
          <w:sz w:val="28"/>
          <w:szCs w:val="28"/>
        </w:rPr>
        <w:t xml:space="preserve"> Vereadora Clair </w:t>
      </w:r>
      <w:proofErr w:type="spellStart"/>
      <w:r w:rsidR="00B02B12" w:rsidRPr="00AE6B20">
        <w:rPr>
          <w:rFonts w:ascii="Times New Roman" w:hAnsi="Times New Roman" w:cs="Times New Roman"/>
          <w:i/>
          <w:iCs/>
          <w:sz w:val="28"/>
          <w:szCs w:val="28"/>
        </w:rPr>
        <w:t>Bernardete</w:t>
      </w:r>
      <w:proofErr w:type="spellEnd"/>
      <w:r w:rsidR="00B02B12" w:rsidRPr="00AE6B20">
        <w:rPr>
          <w:rFonts w:ascii="Times New Roman" w:hAnsi="Times New Roman" w:cs="Times New Roman"/>
          <w:i/>
          <w:iCs/>
          <w:sz w:val="28"/>
          <w:szCs w:val="28"/>
        </w:rPr>
        <w:t xml:space="preserve"> </w:t>
      </w:r>
      <w:proofErr w:type="spellStart"/>
      <w:r w:rsidR="00B02B12" w:rsidRPr="00AE6B20">
        <w:rPr>
          <w:rFonts w:ascii="Times New Roman" w:hAnsi="Times New Roman" w:cs="Times New Roman"/>
          <w:i/>
          <w:iCs/>
          <w:sz w:val="28"/>
          <w:szCs w:val="28"/>
        </w:rPr>
        <w:t>Sell</w:t>
      </w:r>
      <w:proofErr w:type="spellEnd"/>
      <w:r w:rsidR="00B02B12" w:rsidRPr="00AE6B20">
        <w:rPr>
          <w:rFonts w:ascii="Times New Roman" w:hAnsi="Times New Roman" w:cs="Times New Roman"/>
          <w:i/>
          <w:iCs/>
          <w:sz w:val="28"/>
          <w:szCs w:val="28"/>
        </w:rPr>
        <w:t xml:space="preserve"> Konrad; </w:t>
      </w:r>
      <w:r w:rsidR="00B02B12" w:rsidRPr="00AE6B20">
        <w:rPr>
          <w:rFonts w:ascii="Times New Roman" w:hAnsi="Times New Roman" w:cs="Times New Roman"/>
          <w:sz w:val="28"/>
          <w:szCs w:val="28"/>
        </w:rPr>
        <w:t xml:space="preserve">com relação aos </w:t>
      </w:r>
      <w:r w:rsidR="00B02B12" w:rsidRPr="00AE6B20">
        <w:rPr>
          <w:rFonts w:ascii="Times New Roman" w:hAnsi="Times New Roman" w:cs="Times New Roman"/>
          <w:b/>
          <w:bCs/>
          <w:sz w:val="28"/>
          <w:szCs w:val="28"/>
        </w:rPr>
        <w:t xml:space="preserve">Projetos de Lei </w:t>
      </w:r>
      <w:r w:rsidR="00B02B12" w:rsidRPr="00AE6B20">
        <w:rPr>
          <w:rFonts w:ascii="Times New Roman" w:hAnsi="Times New Roman" w:cs="Times New Roman"/>
          <w:bCs/>
          <w:sz w:val="28"/>
          <w:szCs w:val="28"/>
        </w:rPr>
        <w:t>identificados como</w:t>
      </w:r>
      <w:r w:rsidR="00B02B12" w:rsidRPr="00AE6B20">
        <w:rPr>
          <w:rFonts w:ascii="Times New Roman" w:hAnsi="Times New Roman" w:cs="Times New Roman"/>
          <w:b/>
          <w:bCs/>
          <w:sz w:val="28"/>
          <w:szCs w:val="28"/>
        </w:rPr>
        <w:t xml:space="preserve"> </w:t>
      </w:r>
      <w:proofErr w:type="spellStart"/>
      <w:r w:rsidR="00B02B12" w:rsidRPr="00AE6B20">
        <w:rPr>
          <w:rFonts w:ascii="Times New Roman" w:hAnsi="Times New Roman" w:cs="Times New Roman"/>
          <w:b/>
          <w:bCs/>
          <w:sz w:val="28"/>
          <w:szCs w:val="28"/>
        </w:rPr>
        <w:t>N</w:t>
      </w:r>
      <w:r w:rsidR="00B02B12" w:rsidRPr="00AE6B20">
        <w:rPr>
          <w:rFonts w:ascii="Times New Roman" w:hAnsi="Times New Roman" w:cs="Times New Roman"/>
          <w:b/>
          <w:bCs/>
          <w:sz w:val="28"/>
          <w:szCs w:val="28"/>
          <w:vertAlign w:val="superscript"/>
        </w:rPr>
        <w:t>ºs</w:t>
      </w:r>
      <w:proofErr w:type="spellEnd"/>
      <w:r w:rsidR="00B02B12" w:rsidRPr="00AE6B20">
        <w:rPr>
          <w:rFonts w:ascii="Times New Roman" w:hAnsi="Times New Roman" w:cs="Times New Roman"/>
          <w:b/>
          <w:bCs/>
          <w:sz w:val="28"/>
          <w:szCs w:val="28"/>
        </w:rPr>
        <w:t xml:space="preserve"> 0</w:t>
      </w:r>
      <w:r w:rsidR="007318E6" w:rsidRPr="00AE6B20">
        <w:rPr>
          <w:rFonts w:ascii="Times New Roman" w:hAnsi="Times New Roman" w:cs="Times New Roman"/>
          <w:b/>
          <w:bCs/>
          <w:sz w:val="28"/>
          <w:szCs w:val="28"/>
        </w:rPr>
        <w:t>41</w:t>
      </w:r>
      <w:r w:rsidR="00B02B12" w:rsidRPr="00AE6B20">
        <w:rPr>
          <w:rFonts w:ascii="Times New Roman" w:hAnsi="Times New Roman" w:cs="Times New Roman"/>
          <w:b/>
          <w:bCs/>
          <w:sz w:val="28"/>
          <w:szCs w:val="28"/>
        </w:rPr>
        <w:t>, 0</w:t>
      </w:r>
      <w:r w:rsidR="007318E6" w:rsidRPr="00AE6B20">
        <w:rPr>
          <w:rFonts w:ascii="Times New Roman" w:hAnsi="Times New Roman" w:cs="Times New Roman"/>
          <w:b/>
          <w:bCs/>
          <w:sz w:val="28"/>
          <w:szCs w:val="28"/>
        </w:rPr>
        <w:t>4</w:t>
      </w:r>
      <w:r w:rsidR="00B02B12" w:rsidRPr="00AE6B20">
        <w:rPr>
          <w:rFonts w:ascii="Times New Roman" w:hAnsi="Times New Roman" w:cs="Times New Roman"/>
          <w:b/>
          <w:bCs/>
          <w:sz w:val="28"/>
          <w:szCs w:val="28"/>
        </w:rPr>
        <w:t>2</w:t>
      </w:r>
      <w:r w:rsidR="007318E6" w:rsidRPr="00AE6B20">
        <w:rPr>
          <w:rFonts w:ascii="Times New Roman" w:hAnsi="Times New Roman" w:cs="Times New Roman"/>
          <w:b/>
          <w:bCs/>
          <w:sz w:val="28"/>
          <w:szCs w:val="28"/>
        </w:rPr>
        <w:t xml:space="preserve"> </w:t>
      </w:r>
      <w:r w:rsidR="00B02B12" w:rsidRPr="00AE6B20">
        <w:rPr>
          <w:rFonts w:ascii="Times New Roman" w:hAnsi="Times New Roman" w:cs="Times New Roman"/>
          <w:bCs/>
          <w:sz w:val="28"/>
          <w:szCs w:val="28"/>
        </w:rPr>
        <w:t>e</w:t>
      </w:r>
      <w:r w:rsidR="00B02B12" w:rsidRPr="00AE6B20">
        <w:rPr>
          <w:rFonts w:ascii="Times New Roman" w:hAnsi="Times New Roman" w:cs="Times New Roman"/>
          <w:b/>
          <w:bCs/>
          <w:sz w:val="28"/>
          <w:szCs w:val="28"/>
        </w:rPr>
        <w:t xml:space="preserve"> 0</w:t>
      </w:r>
      <w:r w:rsidR="007318E6" w:rsidRPr="00AE6B20">
        <w:rPr>
          <w:rFonts w:ascii="Times New Roman" w:hAnsi="Times New Roman" w:cs="Times New Roman"/>
          <w:b/>
          <w:bCs/>
          <w:sz w:val="28"/>
          <w:szCs w:val="28"/>
        </w:rPr>
        <w:t>4</w:t>
      </w:r>
      <w:r w:rsidR="00B02B12" w:rsidRPr="00AE6B20">
        <w:rPr>
          <w:rFonts w:ascii="Times New Roman" w:hAnsi="Times New Roman" w:cs="Times New Roman"/>
          <w:b/>
          <w:bCs/>
          <w:sz w:val="28"/>
          <w:szCs w:val="28"/>
        </w:rPr>
        <w:t>3.</w:t>
      </w:r>
      <w:r w:rsidR="007318E6" w:rsidRPr="00AE6B20">
        <w:rPr>
          <w:rFonts w:ascii="Times New Roman" w:hAnsi="Times New Roman" w:cs="Times New Roman"/>
          <w:b/>
          <w:bCs/>
          <w:sz w:val="28"/>
          <w:szCs w:val="28"/>
        </w:rPr>
        <w:t xml:space="preserve"> </w:t>
      </w:r>
      <w:r w:rsidR="00B02B12" w:rsidRPr="00AE6B20">
        <w:rPr>
          <w:rFonts w:ascii="Times New Roman" w:hAnsi="Times New Roman" w:cs="Times New Roman"/>
          <w:bCs/>
          <w:sz w:val="28"/>
          <w:szCs w:val="28"/>
        </w:rPr>
        <w:t>Da mesma forma, foram apreciados</w:t>
      </w:r>
      <w:r w:rsidR="00B02B12" w:rsidRPr="00AE6B20">
        <w:rPr>
          <w:rFonts w:ascii="Times New Roman" w:hAnsi="Times New Roman" w:cs="Times New Roman"/>
          <w:b/>
          <w:bCs/>
          <w:sz w:val="28"/>
          <w:szCs w:val="28"/>
        </w:rPr>
        <w:t xml:space="preserve"> </w:t>
      </w:r>
      <w:r w:rsidR="00B02B12" w:rsidRPr="00AE6B20">
        <w:rPr>
          <w:rFonts w:ascii="Times New Roman" w:hAnsi="Times New Roman" w:cs="Times New Roman"/>
          <w:sz w:val="28"/>
          <w:szCs w:val="28"/>
        </w:rPr>
        <w:t xml:space="preserve">os </w:t>
      </w:r>
      <w:r w:rsidR="00B02B12" w:rsidRPr="00AE6B20">
        <w:rPr>
          <w:rFonts w:ascii="Times New Roman" w:hAnsi="Times New Roman" w:cs="Times New Roman"/>
          <w:b/>
          <w:bCs/>
          <w:sz w:val="28"/>
          <w:szCs w:val="28"/>
          <w:highlight w:val="yellow"/>
        </w:rPr>
        <w:t xml:space="preserve">Projetos de Lei </w:t>
      </w:r>
      <w:r w:rsidR="00B02B12" w:rsidRPr="00AE6B20">
        <w:rPr>
          <w:rFonts w:ascii="Times New Roman" w:hAnsi="Times New Roman" w:cs="Times New Roman"/>
          <w:sz w:val="28"/>
          <w:szCs w:val="28"/>
        </w:rPr>
        <w:t xml:space="preserve">epigrafados nos </w:t>
      </w:r>
      <w:proofErr w:type="spellStart"/>
      <w:r w:rsidR="00B02B12" w:rsidRPr="00AE6B20">
        <w:rPr>
          <w:rFonts w:ascii="Times New Roman" w:hAnsi="Times New Roman" w:cs="Times New Roman"/>
          <w:sz w:val="28"/>
          <w:szCs w:val="28"/>
        </w:rPr>
        <w:t>ítens</w:t>
      </w:r>
      <w:proofErr w:type="spellEnd"/>
      <w:r w:rsidR="00B02B12" w:rsidRPr="00AE6B20">
        <w:rPr>
          <w:rFonts w:ascii="Times New Roman" w:hAnsi="Times New Roman" w:cs="Times New Roman"/>
          <w:sz w:val="28"/>
          <w:szCs w:val="28"/>
        </w:rPr>
        <w:t xml:space="preserve"> </w:t>
      </w:r>
      <w:r w:rsidR="00B02B12" w:rsidRPr="00AE6B20">
        <w:rPr>
          <w:rFonts w:ascii="Times New Roman" w:hAnsi="Times New Roman" w:cs="Times New Roman"/>
          <w:b/>
          <w:bCs/>
          <w:sz w:val="28"/>
          <w:szCs w:val="28"/>
        </w:rPr>
        <w:t xml:space="preserve">“1º.a = </w:t>
      </w:r>
      <w:r w:rsidR="00B02B12" w:rsidRPr="00AE6B20">
        <w:rPr>
          <w:rFonts w:ascii="Times New Roman" w:hAnsi="Times New Roman" w:cs="Times New Roman"/>
          <w:bCs/>
          <w:sz w:val="28"/>
          <w:szCs w:val="28"/>
        </w:rPr>
        <w:t>0</w:t>
      </w:r>
      <w:r w:rsidR="007318E6" w:rsidRPr="00AE6B20">
        <w:rPr>
          <w:rFonts w:ascii="Times New Roman" w:hAnsi="Times New Roman" w:cs="Times New Roman"/>
          <w:bCs/>
          <w:sz w:val="28"/>
          <w:szCs w:val="28"/>
        </w:rPr>
        <w:t>41</w:t>
      </w:r>
      <w:r w:rsidR="00B02B12" w:rsidRPr="00AE6B20">
        <w:rPr>
          <w:rFonts w:ascii="Times New Roman" w:hAnsi="Times New Roman" w:cs="Times New Roman"/>
          <w:bCs/>
          <w:sz w:val="28"/>
          <w:szCs w:val="28"/>
        </w:rPr>
        <w:t xml:space="preserve">”; </w:t>
      </w:r>
      <w:r w:rsidR="00B02B12" w:rsidRPr="00AE6B20">
        <w:rPr>
          <w:rFonts w:ascii="Times New Roman" w:hAnsi="Times New Roman" w:cs="Times New Roman"/>
          <w:b/>
          <w:bCs/>
          <w:sz w:val="28"/>
          <w:szCs w:val="28"/>
        </w:rPr>
        <w:t xml:space="preserve">“1º.b = </w:t>
      </w:r>
      <w:r w:rsidR="00B02B12" w:rsidRPr="00AE6B20">
        <w:rPr>
          <w:rFonts w:ascii="Times New Roman" w:hAnsi="Times New Roman" w:cs="Times New Roman"/>
          <w:bCs/>
          <w:sz w:val="28"/>
          <w:szCs w:val="28"/>
        </w:rPr>
        <w:t>0</w:t>
      </w:r>
      <w:r w:rsidR="007318E6" w:rsidRPr="00AE6B20">
        <w:rPr>
          <w:rFonts w:ascii="Times New Roman" w:hAnsi="Times New Roman" w:cs="Times New Roman"/>
          <w:bCs/>
          <w:sz w:val="28"/>
          <w:szCs w:val="28"/>
        </w:rPr>
        <w:t>4</w:t>
      </w:r>
      <w:r w:rsidR="00B02B12" w:rsidRPr="00AE6B20">
        <w:rPr>
          <w:rFonts w:ascii="Times New Roman" w:hAnsi="Times New Roman" w:cs="Times New Roman"/>
          <w:bCs/>
          <w:sz w:val="28"/>
          <w:szCs w:val="28"/>
        </w:rPr>
        <w:t>2”</w:t>
      </w:r>
      <w:r w:rsidR="007318E6" w:rsidRPr="00AE6B20">
        <w:rPr>
          <w:rFonts w:ascii="Times New Roman" w:hAnsi="Times New Roman" w:cs="Times New Roman"/>
          <w:bCs/>
          <w:sz w:val="28"/>
          <w:szCs w:val="28"/>
        </w:rPr>
        <w:t xml:space="preserve"> </w:t>
      </w:r>
      <w:r w:rsidR="00B02B12" w:rsidRPr="00AE6B20">
        <w:rPr>
          <w:rFonts w:ascii="Times New Roman" w:hAnsi="Times New Roman" w:cs="Times New Roman"/>
          <w:b/>
          <w:bCs/>
          <w:sz w:val="28"/>
          <w:szCs w:val="28"/>
        </w:rPr>
        <w:t>2º.</w:t>
      </w:r>
      <w:r w:rsidR="007318E6" w:rsidRPr="00AE6B20">
        <w:rPr>
          <w:rFonts w:ascii="Times New Roman" w:hAnsi="Times New Roman" w:cs="Times New Roman"/>
          <w:b/>
          <w:bCs/>
          <w:sz w:val="28"/>
          <w:szCs w:val="28"/>
        </w:rPr>
        <w:t>c</w:t>
      </w:r>
      <w:r w:rsidR="00B02B12" w:rsidRPr="00AE6B20">
        <w:rPr>
          <w:rFonts w:ascii="Times New Roman" w:hAnsi="Times New Roman" w:cs="Times New Roman"/>
          <w:b/>
          <w:bCs/>
          <w:sz w:val="28"/>
          <w:szCs w:val="28"/>
        </w:rPr>
        <w:t xml:space="preserve"> = </w:t>
      </w:r>
      <w:r w:rsidR="00B02B12" w:rsidRPr="00AE6B20">
        <w:rPr>
          <w:rFonts w:ascii="Times New Roman" w:hAnsi="Times New Roman" w:cs="Times New Roman"/>
          <w:bCs/>
          <w:sz w:val="28"/>
          <w:szCs w:val="28"/>
        </w:rPr>
        <w:t>0</w:t>
      </w:r>
      <w:r w:rsidR="007318E6" w:rsidRPr="00AE6B20">
        <w:rPr>
          <w:rFonts w:ascii="Times New Roman" w:hAnsi="Times New Roman" w:cs="Times New Roman"/>
          <w:bCs/>
          <w:sz w:val="28"/>
          <w:szCs w:val="28"/>
        </w:rPr>
        <w:t>4</w:t>
      </w:r>
      <w:r w:rsidR="00B02B12" w:rsidRPr="00AE6B20">
        <w:rPr>
          <w:rFonts w:ascii="Times New Roman" w:hAnsi="Times New Roman" w:cs="Times New Roman"/>
          <w:bCs/>
          <w:sz w:val="28"/>
          <w:szCs w:val="28"/>
        </w:rPr>
        <w:t>3”</w:t>
      </w:r>
      <w:r w:rsidR="00B02B12" w:rsidRPr="00AE6B20">
        <w:rPr>
          <w:rFonts w:ascii="Times New Roman" w:hAnsi="Times New Roman" w:cs="Times New Roman"/>
          <w:sz w:val="28"/>
          <w:szCs w:val="28"/>
        </w:rPr>
        <w:t xml:space="preserve"> no Expediente desta sessão. Na oportunidade, com relação ao projeto de lei identificado como </w:t>
      </w:r>
      <w:r w:rsidR="00B02B12" w:rsidRPr="00AE6B20">
        <w:rPr>
          <w:rFonts w:ascii="Times New Roman" w:hAnsi="Times New Roman" w:cs="Times New Roman"/>
          <w:b/>
          <w:sz w:val="28"/>
          <w:szCs w:val="28"/>
        </w:rPr>
        <w:t>nº 0</w:t>
      </w:r>
      <w:r w:rsidR="007318E6" w:rsidRPr="00AE6B20">
        <w:rPr>
          <w:rFonts w:ascii="Times New Roman" w:hAnsi="Times New Roman" w:cs="Times New Roman"/>
          <w:b/>
          <w:sz w:val="28"/>
          <w:szCs w:val="28"/>
        </w:rPr>
        <w:t>41</w:t>
      </w:r>
      <w:r w:rsidR="00B02B12" w:rsidRPr="00AE6B20">
        <w:rPr>
          <w:rFonts w:ascii="Times New Roman" w:hAnsi="Times New Roman" w:cs="Times New Roman"/>
          <w:b/>
          <w:sz w:val="28"/>
          <w:szCs w:val="28"/>
        </w:rPr>
        <w:t>,</w:t>
      </w:r>
      <w:r w:rsidR="00B02B12" w:rsidRPr="00AE6B20">
        <w:rPr>
          <w:rFonts w:ascii="Times New Roman" w:hAnsi="Times New Roman" w:cs="Times New Roman"/>
          <w:sz w:val="28"/>
          <w:szCs w:val="28"/>
        </w:rPr>
        <w:t xml:space="preserve"> o Vereador </w:t>
      </w:r>
      <w:proofErr w:type="spellStart"/>
      <w:r w:rsidR="00B02B12" w:rsidRPr="00AE6B20">
        <w:rPr>
          <w:rFonts w:ascii="Times New Roman" w:hAnsi="Times New Roman" w:cs="Times New Roman"/>
          <w:b/>
          <w:sz w:val="28"/>
          <w:szCs w:val="28"/>
        </w:rPr>
        <w:t>Selson</w:t>
      </w:r>
      <w:proofErr w:type="spellEnd"/>
      <w:r w:rsidR="00B02B12" w:rsidRPr="00AE6B20">
        <w:rPr>
          <w:rFonts w:ascii="Times New Roman" w:hAnsi="Times New Roman" w:cs="Times New Roman"/>
          <w:sz w:val="28"/>
          <w:szCs w:val="28"/>
        </w:rPr>
        <w:t xml:space="preserve"> manifestou-se dizendo: </w:t>
      </w:r>
      <w:r w:rsidR="00E3428B" w:rsidRPr="00AE6B20">
        <w:rPr>
          <w:rFonts w:ascii="Times New Roman" w:hAnsi="Times New Roman" w:cs="Times New Roman"/>
          <w:sz w:val="28"/>
          <w:szCs w:val="28"/>
        </w:rPr>
        <w:t xml:space="preserve">senhor Presidente; eu sou a favor desse projeto. Eu acho que é uma obra boa que vai acontecer e esclarecer bem certo que essa obra vai ser ali na travessia e não lá em cima, mais acima no nosso Distrito Industrial; é pra ter rua lateral pro Distrito Industrial mas a obra em si é </w:t>
      </w:r>
      <w:r w:rsidR="00E3428B" w:rsidRPr="00AE6B20">
        <w:rPr>
          <w:rFonts w:ascii="Times New Roman" w:hAnsi="Times New Roman" w:cs="Times New Roman"/>
          <w:sz w:val="28"/>
          <w:szCs w:val="28"/>
        </w:rPr>
        <w:lastRenderedPageBreak/>
        <w:t xml:space="preserve">pra ser ali no cruzamento de Palanque com Santo Antônio. Eu sei que antes, até na tribuna ficou; cometi um equívoco e falei no Distrito Industrial mas vai dar acesso ao Distrito Industrial, mas a obra vai ser aqui embaixo na travessia então. Acho que para nós é importante essa obra e cabe a nós; Prefeito e nosso Gestor Público ir atrás, junto ao Governo do Estado e conseguir uma verba pra ajudar para essa obra sair. Eu tenho certeza que vão se empenhar ao </w:t>
      </w:r>
      <w:proofErr w:type="gramStart"/>
      <w:r w:rsidR="00E3428B" w:rsidRPr="00AE6B20">
        <w:rPr>
          <w:rFonts w:ascii="Times New Roman" w:hAnsi="Times New Roman" w:cs="Times New Roman"/>
          <w:sz w:val="28"/>
          <w:szCs w:val="28"/>
        </w:rPr>
        <w:t>máximo  e</w:t>
      </w:r>
      <w:proofErr w:type="gramEnd"/>
      <w:r w:rsidR="00E3428B" w:rsidRPr="00AE6B20">
        <w:rPr>
          <w:rFonts w:ascii="Times New Roman" w:hAnsi="Times New Roman" w:cs="Times New Roman"/>
          <w:sz w:val="28"/>
          <w:szCs w:val="28"/>
        </w:rPr>
        <w:t xml:space="preserve"> essa obra vai dar certo para o bem da comunidade de Palanque, Santo Antônio e pra nós todos. Sou a favor. </w:t>
      </w:r>
      <w:r w:rsidR="004825B2" w:rsidRPr="00AE6B20">
        <w:rPr>
          <w:rFonts w:ascii="Times New Roman" w:hAnsi="Times New Roman" w:cs="Times New Roman"/>
          <w:b/>
          <w:sz w:val="28"/>
          <w:szCs w:val="28"/>
        </w:rPr>
        <w:t>“Resumindo a matéria”</w:t>
      </w:r>
      <w:r w:rsidR="004825B2" w:rsidRPr="00AE6B20">
        <w:rPr>
          <w:rFonts w:ascii="Times New Roman" w:hAnsi="Times New Roman" w:cs="Times New Roman"/>
          <w:sz w:val="28"/>
          <w:szCs w:val="28"/>
        </w:rPr>
        <w:t xml:space="preserve">, com relação ao </w:t>
      </w:r>
      <w:r w:rsidR="004825B2" w:rsidRPr="00AE6B20">
        <w:rPr>
          <w:rFonts w:ascii="Times New Roman" w:hAnsi="Times New Roman" w:cs="Times New Roman"/>
          <w:b/>
          <w:sz w:val="28"/>
          <w:szCs w:val="28"/>
          <w:highlight w:val="yellow"/>
        </w:rPr>
        <w:t>Projeto de Lei identificado como nº 0</w:t>
      </w:r>
      <w:r w:rsidR="007318E6" w:rsidRPr="00AE6B20">
        <w:rPr>
          <w:rFonts w:ascii="Times New Roman" w:hAnsi="Times New Roman" w:cs="Times New Roman"/>
          <w:b/>
          <w:sz w:val="28"/>
          <w:szCs w:val="28"/>
          <w:highlight w:val="yellow"/>
        </w:rPr>
        <w:t>41</w:t>
      </w:r>
      <w:r w:rsidR="004825B2" w:rsidRPr="00AE6B20">
        <w:rPr>
          <w:rFonts w:ascii="Times New Roman" w:hAnsi="Times New Roman" w:cs="Times New Roman"/>
          <w:b/>
          <w:sz w:val="28"/>
          <w:szCs w:val="28"/>
          <w:highlight w:val="yellow"/>
        </w:rPr>
        <w:t>,</w:t>
      </w:r>
      <w:r w:rsidR="004825B2" w:rsidRPr="00AE6B20">
        <w:rPr>
          <w:rFonts w:ascii="Times New Roman" w:hAnsi="Times New Roman" w:cs="Times New Roman"/>
          <w:sz w:val="28"/>
          <w:szCs w:val="28"/>
        </w:rPr>
        <w:t xml:space="preserve"> </w:t>
      </w:r>
      <w:r w:rsidR="004825B2" w:rsidRPr="00AE6B20">
        <w:rPr>
          <w:rFonts w:ascii="Times New Roman" w:hAnsi="Times New Roman" w:cs="Times New Roman"/>
          <w:b/>
          <w:i/>
          <w:sz w:val="28"/>
          <w:szCs w:val="28"/>
        </w:rPr>
        <w:t xml:space="preserve">a proposição </w:t>
      </w:r>
      <w:r w:rsidR="007318E6" w:rsidRPr="00AE6B20">
        <w:rPr>
          <w:rFonts w:ascii="Times New Roman" w:hAnsi="Times New Roman" w:cs="Times New Roman"/>
          <w:b/>
          <w:i/>
          <w:sz w:val="28"/>
          <w:szCs w:val="28"/>
        </w:rPr>
        <w:t>consiste em doar projeto de engenharia à Empresa Gaúcha de Rodovias S.A – EGR, para fins de executar a interseção de rótula alongada na RSC 453, Km 13+680m, localizado no cruzamento entre a RSC 453, acesso secundário à Vila Santo Antônio e acesso a Linha Palanque Pequeno.</w:t>
      </w:r>
      <w:r w:rsidR="00BF747D" w:rsidRPr="00AE6B20">
        <w:rPr>
          <w:rFonts w:ascii="Times New Roman" w:hAnsi="Times New Roman" w:cs="Times New Roman"/>
          <w:b/>
          <w:i/>
          <w:sz w:val="28"/>
          <w:szCs w:val="28"/>
        </w:rPr>
        <w:t xml:space="preserve"> </w:t>
      </w:r>
      <w:r w:rsidR="0082434E" w:rsidRPr="00AE6B20">
        <w:rPr>
          <w:rFonts w:ascii="Times New Roman" w:hAnsi="Times New Roman" w:cs="Times New Roman"/>
          <w:b/>
          <w:i/>
          <w:sz w:val="28"/>
          <w:szCs w:val="28"/>
        </w:rPr>
        <w:t xml:space="preserve"> </w:t>
      </w:r>
      <w:r w:rsidR="004825B2" w:rsidRPr="00AE6B20">
        <w:rPr>
          <w:rFonts w:ascii="Times New Roman" w:hAnsi="Times New Roman" w:cs="Times New Roman"/>
          <w:b/>
          <w:sz w:val="28"/>
          <w:szCs w:val="28"/>
          <w:highlight w:val="yellow"/>
        </w:rPr>
        <w:t>Projeto de Lei identificado como nº 0</w:t>
      </w:r>
      <w:r w:rsidR="007318E6" w:rsidRPr="00AE6B20">
        <w:rPr>
          <w:rFonts w:ascii="Times New Roman" w:hAnsi="Times New Roman" w:cs="Times New Roman"/>
          <w:b/>
          <w:sz w:val="28"/>
          <w:szCs w:val="28"/>
          <w:highlight w:val="yellow"/>
        </w:rPr>
        <w:t>42</w:t>
      </w:r>
      <w:r w:rsidR="004825B2" w:rsidRPr="00AE6B20">
        <w:rPr>
          <w:rFonts w:ascii="Times New Roman" w:hAnsi="Times New Roman" w:cs="Times New Roman"/>
          <w:b/>
          <w:sz w:val="28"/>
          <w:szCs w:val="28"/>
          <w:highlight w:val="yellow"/>
        </w:rPr>
        <w:t>,</w:t>
      </w:r>
      <w:r w:rsidR="004825B2" w:rsidRPr="00AE6B20">
        <w:rPr>
          <w:rFonts w:ascii="Times New Roman" w:hAnsi="Times New Roman" w:cs="Times New Roman"/>
          <w:sz w:val="28"/>
          <w:szCs w:val="28"/>
        </w:rPr>
        <w:t xml:space="preserve"> </w:t>
      </w:r>
      <w:r w:rsidR="004825B2" w:rsidRPr="00AE6B20">
        <w:rPr>
          <w:rFonts w:ascii="Times New Roman" w:hAnsi="Times New Roman" w:cs="Times New Roman"/>
          <w:b/>
          <w:i/>
          <w:sz w:val="28"/>
          <w:szCs w:val="28"/>
        </w:rPr>
        <w:t xml:space="preserve">a </w:t>
      </w:r>
      <w:r w:rsidR="0082434E" w:rsidRPr="00AE6B20">
        <w:rPr>
          <w:rFonts w:ascii="Times New Roman" w:hAnsi="Times New Roman" w:cs="Times New Roman"/>
          <w:b/>
          <w:i/>
          <w:sz w:val="28"/>
          <w:szCs w:val="28"/>
        </w:rPr>
        <w:t xml:space="preserve">proposição </w:t>
      </w:r>
      <w:r w:rsidR="007318E6" w:rsidRPr="00AE6B20">
        <w:rPr>
          <w:rFonts w:ascii="Times New Roman" w:hAnsi="Times New Roman" w:cs="Times New Roman"/>
          <w:b/>
          <w:i/>
          <w:sz w:val="28"/>
          <w:szCs w:val="28"/>
        </w:rPr>
        <w:t>pretende a contratação de 01 Operador de Máquinas, para atuar na Secretaria de Obras, Viação e Trânsito, com o objetivo de suprir demanda emergencial e temporária, com tempo determinado, jornada de trabalho, vantagens e demais consectários legais definidos no projeto de lei.</w:t>
      </w:r>
      <w:r w:rsidR="00BF747D" w:rsidRPr="00AE6B20">
        <w:rPr>
          <w:rFonts w:ascii="Times New Roman" w:hAnsi="Times New Roman" w:cs="Times New Roman"/>
          <w:b/>
          <w:i/>
          <w:sz w:val="28"/>
          <w:szCs w:val="28"/>
        </w:rPr>
        <w:t xml:space="preserve"> </w:t>
      </w:r>
      <w:r w:rsidR="0082434E" w:rsidRPr="00AE6B20">
        <w:rPr>
          <w:rFonts w:ascii="Times New Roman" w:hAnsi="Times New Roman" w:cs="Times New Roman"/>
          <w:b/>
          <w:sz w:val="28"/>
          <w:szCs w:val="28"/>
          <w:highlight w:val="yellow"/>
        </w:rPr>
        <w:t>Projeto de Lei identificado como nº 04</w:t>
      </w:r>
      <w:r w:rsidR="007318E6" w:rsidRPr="00AE6B20">
        <w:rPr>
          <w:rFonts w:ascii="Times New Roman" w:hAnsi="Times New Roman" w:cs="Times New Roman"/>
          <w:b/>
          <w:sz w:val="28"/>
          <w:szCs w:val="28"/>
          <w:highlight w:val="yellow"/>
        </w:rPr>
        <w:t>3</w:t>
      </w:r>
      <w:r w:rsidR="0082434E" w:rsidRPr="00AE6B20">
        <w:rPr>
          <w:rFonts w:ascii="Times New Roman" w:hAnsi="Times New Roman" w:cs="Times New Roman"/>
          <w:b/>
          <w:sz w:val="28"/>
          <w:szCs w:val="28"/>
          <w:highlight w:val="yellow"/>
        </w:rPr>
        <w:t>,</w:t>
      </w:r>
      <w:r w:rsidR="0082434E" w:rsidRPr="00AE6B20">
        <w:rPr>
          <w:rFonts w:ascii="Times New Roman" w:hAnsi="Times New Roman" w:cs="Times New Roman"/>
          <w:sz w:val="28"/>
          <w:szCs w:val="28"/>
        </w:rPr>
        <w:t xml:space="preserve"> </w:t>
      </w:r>
      <w:r w:rsidR="00BF747D" w:rsidRPr="00AE6B20">
        <w:rPr>
          <w:rFonts w:ascii="Times New Roman" w:hAnsi="Times New Roman" w:cs="Times New Roman"/>
          <w:b/>
          <w:i/>
          <w:sz w:val="28"/>
          <w:szCs w:val="28"/>
        </w:rPr>
        <w:t xml:space="preserve">a proposição pretende a contratação de </w:t>
      </w:r>
      <w:proofErr w:type="gramStart"/>
      <w:r w:rsidR="00BF747D" w:rsidRPr="00AE6B20">
        <w:rPr>
          <w:rFonts w:ascii="Times New Roman" w:hAnsi="Times New Roman" w:cs="Times New Roman"/>
          <w:b/>
          <w:i/>
          <w:sz w:val="28"/>
          <w:szCs w:val="28"/>
        </w:rPr>
        <w:t>01  Motorista</w:t>
      </w:r>
      <w:proofErr w:type="gramEnd"/>
      <w:r w:rsidR="00BF747D" w:rsidRPr="00AE6B20">
        <w:rPr>
          <w:rFonts w:ascii="Times New Roman" w:hAnsi="Times New Roman" w:cs="Times New Roman"/>
          <w:b/>
          <w:i/>
          <w:sz w:val="28"/>
          <w:szCs w:val="28"/>
        </w:rPr>
        <w:t xml:space="preserve">, para atuar na Secretaria de Obras, Viação e Trânsito, com o objetivo de suprir demanda emergencial e temporária, contendo o tempo determinado,  vantagens, com os encargos, jornada de trabalho e demais consectários legais definidos no projeto de lei. </w:t>
      </w:r>
      <w:r w:rsidR="00143DED" w:rsidRPr="00AE6B20">
        <w:rPr>
          <w:rFonts w:ascii="Times New Roman" w:hAnsi="Times New Roman" w:cs="Times New Roman"/>
          <w:sz w:val="28"/>
          <w:szCs w:val="28"/>
        </w:rPr>
        <w:t xml:space="preserve">Dando continuidade, o senhor Presidente colocou em votação o pedido de prorrogação do prazo de mais </w:t>
      </w:r>
      <w:r w:rsidR="00143DED" w:rsidRPr="00AE6B20">
        <w:rPr>
          <w:rFonts w:ascii="Times New Roman" w:hAnsi="Times New Roman" w:cs="Times New Roman"/>
          <w:b/>
          <w:sz w:val="28"/>
          <w:szCs w:val="28"/>
        </w:rPr>
        <w:t>15 dias,</w:t>
      </w:r>
      <w:r w:rsidR="00143DED" w:rsidRPr="00AE6B20">
        <w:rPr>
          <w:rFonts w:ascii="Times New Roman" w:hAnsi="Times New Roman" w:cs="Times New Roman"/>
          <w:sz w:val="28"/>
          <w:szCs w:val="28"/>
        </w:rPr>
        <w:t xml:space="preserve"> para encaminhamento da resposta do “Pedido de Informações” encaminhado por esta Casa através do Of. Nº 067, apresentado no </w:t>
      </w:r>
      <w:proofErr w:type="spellStart"/>
      <w:r w:rsidR="00143DED" w:rsidRPr="00AE6B20">
        <w:rPr>
          <w:rFonts w:ascii="Times New Roman" w:hAnsi="Times New Roman" w:cs="Times New Roman"/>
          <w:sz w:val="28"/>
          <w:szCs w:val="28"/>
        </w:rPr>
        <w:t>ítem</w:t>
      </w:r>
      <w:proofErr w:type="spellEnd"/>
      <w:r w:rsidR="00143DED" w:rsidRPr="00AE6B20">
        <w:rPr>
          <w:rFonts w:ascii="Times New Roman" w:hAnsi="Times New Roman" w:cs="Times New Roman"/>
          <w:sz w:val="28"/>
          <w:szCs w:val="28"/>
        </w:rPr>
        <w:t xml:space="preserve"> </w:t>
      </w:r>
      <w:r w:rsidR="00143DED" w:rsidRPr="00AE6B20">
        <w:rPr>
          <w:rFonts w:ascii="Times New Roman" w:hAnsi="Times New Roman" w:cs="Times New Roman"/>
          <w:b/>
          <w:i/>
          <w:sz w:val="28"/>
          <w:szCs w:val="28"/>
        </w:rPr>
        <w:t>“2º.a”</w:t>
      </w:r>
      <w:r w:rsidR="00143DED" w:rsidRPr="00AE6B20">
        <w:rPr>
          <w:rFonts w:ascii="Times New Roman" w:hAnsi="Times New Roman" w:cs="Times New Roman"/>
          <w:sz w:val="28"/>
          <w:szCs w:val="28"/>
        </w:rPr>
        <w:t xml:space="preserve"> no Expediente desta sessão. Não havendo nenhuma manifestação, foi aprovado por unanimidade.</w:t>
      </w:r>
      <w:r w:rsidR="001D3CF4" w:rsidRPr="00AE6B20">
        <w:rPr>
          <w:rFonts w:ascii="Times New Roman" w:hAnsi="Times New Roman" w:cs="Times New Roman"/>
          <w:sz w:val="28"/>
          <w:szCs w:val="28"/>
        </w:rPr>
        <w:t xml:space="preserve"> </w:t>
      </w:r>
      <w:r w:rsidR="00143DED" w:rsidRPr="00AE6B20">
        <w:rPr>
          <w:rFonts w:ascii="Times New Roman" w:hAnsi="Times New Roman" w:cs="Times New Roman"/>
          <w:sz w:val="28"/>
          <w:szCs w:val="28"/>
        </w:rPr>
        <w:t xml:space="preserve">Prosseguindo, o senhor Presidente colocou em discussão </w:t>
      </w:r>
      <w:r w:rsidR="001D3CF4" w:rsidRPr="00AE6B20">
        <w:rPr>
          <w:rFonts w:ascii="Times New Roman" w:hAnsi="Times New Roman" w:cs="Times New Roman"/>
          <w:sz w:val="28"/>
          <w:szCs w:val="28"/>
        </w:rPr>
        <w:t xml:space="preserve">o </w:t>
      </w:r>
      <w:proofErr w:type="spellStart"/>
      <w:r w:rsidR="001D3CF4" w:rsidRPr="00AE6B20">
        <w:rPr>
          <w:rFonts w:ascii="Times New Roman" w:hAnsi="Times New Roman" w:cs="Times New Roman"/>
          <w:b/>
          <w:sz w:val="28"/>
          <w:szCs w:val="28"/>
          <w:highlight w:val="yellow"/>
        </w:rPr>
        <w:t>Of</w:t>
      </w:r>
      <w:proofErr w:type="spellEnd"/>
      <w:r w:rsidR="001D3CF4" w:rsidRPr="00AE6B20">
        <w:rPr>
          <w:rFonts w:ascii="Times New Roman" w:hAnsi="Times New Roman" w:cs="Times New Roman"/>
          <w:b/>
          <w:sz w:val="28"/>
          <w:szCs w:val="28"/>
          <w:highlight w:val="yellow"/>
        </w:rPr>
        <w:t xml:space="preserve"> </w:t>
      </w:r>
      <w:proofErr w:type="spellStart"/>
      <w:r w:rsidR="001D3CF4" w:rsidRPr="00AE6B20">
        <w:rPr>
          <w:rFonts w:ascii="Times New Roman" w:hAnsi="Times New Roman" w:cs="Times New Roman"/>
          <w:b/>
          <w:sz w:val="28"/>
          <w:szCs w:val="28"/>
          <w:highlight w:val="yellow"/>
        </w:rPr>
        <w:t>Gab</w:t>
      </w:r>
      <w:proofErr w:type="spellEnd"/>
      <w:r w:rsidR="001D3CF4" w:rsidRPr="00AE6B20">
        <w:rPr>
          <w:rFonts w:ascii="Times New Roman" w:hAnsi="Times New Roman" w:cs="Times New Roman"/>
          <w:b/>
          <w:sz w:val="28"/>
          <w:szCs w:val="28"/>
          <w:highlight w:val="yellow"/>
        </w:rPr>
        <w:t>. Nº 104/2025,</w:t>
      </w:r>
      <w:r w:rsidR="001D3CF4" w:rsidRPr="00AE6B20">
        <w:rPr>
          <w:rFonts w:ascii="Times New Roman" w:hAnsi="Times New Roman" w:cs="Times New Roman"/>
          <w:b/>
          <w:sz w:val="28"/>
          <w:szCs w:val="28"/>
        </w:rPr>
        <w:t xml:space="preserve"> </w:t>
      </w:r>
      <w:r w:rsidR="001D3CF4" w:rsidRPr="00AE6B20">
        <w:rPr>
          <w:rFonts w:ascii="Times New Roman" w:hAnsi="Times New Roman" w:cs="Times New Roman"/>
          <w:sz w:val="28"/>
          <w:szCs w:val="28"/>
        </w:rPr>
        <w:t xml:space="preserve">de 1º de abril, através do qual o Prefeito Municipal comunica que foram sancionados os Projetos de Lei </w:t>
      </w:r>
      <w:proofErr w:type="spellStart"/>
      <w:r w:rsidR="001D3CF4" w:rsidRPr="00AE6B20">
        <w:rPr>
          <w:rFonts w:ascii="Times New Roman" w:hAnsi="Times New Roman" w:cs="Times New Roman"/>
          <w:sz w:val="28"/>
          <w:szCs w:val="28"/>
        </w:rPr>
        <w:t>nºs</w:t>
      </w:r>
      <w:proofErr w:type="spellEnd"/>
      <w:r w:rsidR="001D3CF4" w:rsidRPr="00AE6B20">
        <w:rPr>
          <w:rFonts w:ascii="Times New Roman" w:hAnsi="Times New Roman" w:cs="Times New Roman"/>
          <w:sz w:val="28"/>
          <w:szCs w:val="28"/>
        </w:rPr>
        <w:t xml:space="preserve"> 036 e 037, com Veto às Emendas Aditivas e Supressivas em ambos os projetos.  Contém em anexo, Parecer Jurídico de ambos os projetos, apresentado no </w:t>
      </w:r>
      <w:proofErr w:type="spellStart"/>
      <w:r w:rsidR="001D3CF4" w:rsidRPr="00AE6B20">
        <w:rPr>
          <w:rFonts w:ascii="Times New Roman" w:hAnsi="Times New Roman" w:cs="Times New Roman"/>
          <w:sz w:val="28"/>
          <w:szCs w:val="28"/>
        </w:rPr>
        <w:t>ítem</w:t>
      </w:r>
      <w:proofErr w:type="spellEnd"/>
      <w:r w:rsidR="001D3CF4" w:rsidRPr="00AE6B20">
        <w:rPr>
          <w:rFonts w:ascii="Times New Roman" w:hAnsi="Times New Roman" w:cs="Times New Roman"/>
          <w:sz w:val="28"/>
          <w:szCs w:val="28"/>
        </w:rPr>
        <w:t xml:space="preserve"> </w:t>
      </w:r>
      <w:r w:rsidR="001D3CF4" w:rsidRPr="00AE6B20">
        <w:rPr>
          <w:rFonts w:ascii="Times New Roman" w:hAnsi="Times New Roman" w:cs="Times New Roman"/>
          <w:b/>
          <w:i/>
          <w:sz w:val="28"/>
          <w:szCs w:val="28"/>
        </w:rPr>
        <w:t>“2º.b”</w:t>
      </w:r>
      <w:r w:rsidR="001D3CF4" w:rsidRPr="00AE6B20">
        <w:rPr>
          <w:rFonts w:ascii="Times New Roman" w:hAnsi="Times New Roman" w:cs="Times New Roman"/>
          <w:sz w:val="28"/>
          <w:szCs w:val="28"/>
        </w:rPr>
        <w:t xml:space="preserve"> no Expediente desta sessão. Na oportunidade, não houve nenhuma manifestação. Submetido à votação, foi aprovado por unanimidade. </w:t>
      </w:r>
      <w:r w:rsidR="00CC2441" w:rsidRPr="00AE6B20">
        <w:rPr>
          <w:rFonts w:ascii="Times New Roman" w:hAnsi="Times New Roman" w:cs="Times New Roman"/>
          <w:sz w:val="28"/>
          <w:szCs w:val="28"/>
        </w:rPr>
        <w:t xml:space="preserve">Dando continuidade, o senhor Presidente comunicou que a </w:t>
      </w:r>
      <w:r w:rsidR="00CC2441" w:rsidRPr="00AE6B20">
        <w:rPr>
          <w:rFonts w:ascii="Times New Roman" w:hAnsi="Times New Roman" w:cs="Times New Roman"/>
          <w:b/>
          <w:bCs/>
          <w:sz w:val="28"/>
          <w:szCs w:val="28"/>
          <w:highlight w:val="yellow"/>
        </w:rPr>
        <w:t>Indicação</w:t>
      </w:r>
      <w:r w:rsidR="00CC2441" w:rsidRPr="00AE6B20">
        <w:rPr>
          <w:rFonts w:ascii="Times New Roman" w:hAnsi="Times New Roman" w:cs="Times New Roman"/>
          <w:b/>
          <w:bCs/>
          <w:sz w:val="28"/>
          <w:szCs w:val="28"/>
        </w:rPr>
        <w:t xml:space="preserve"> </w:t>
      </w:r>
      <w:r w:rsidR="00CC2441" w:rsidRPr="00AE6B20">
        <w:rPr>
          <w:rFonts w:ascii="Times New Roman" w:hAnsi="Times New Roman" w:cs="Times New Roman"/>
          <w:sz w:val="28"/>
          <w:szCs w:val="28"/>
        </w:rPr>
        <w:t xml:space="preserve">de autoria do Vereador </w:t>
      </w:r>
      <w:r w:rsidR="00BF747D" w:rsidRPr="00AE6B20">
        <w:rPr>
          <w:rFonts w:ascii="Times New Roman" w:hAnsi="Times New Roman" w:cs="Times New Roman"/>
          <w:b/>
          <w:bCs/>
          <w:sz w:val="28"/>
          <w:szCs w:val="28"/>
        </w:rPr>
        <w:t>Diego</w:t>
      </w:r>
      <w:r w:rsidR="00CC2441" w:rsidRPr="00AE6B20">
        <w:rPr>
          <w:rFonts w:ascii="Times New Roman" w:hAnsi="Times New Roman" w:cs="Times New Roman"/>
          <w:sz w:val="28"/>
          <w:szCs w:val="28"/>
        </w:rPr>
        <w:t xml:space="preserve">, apresentada no </w:t>
      </w:r>
      <w:proofErr w:type="spellStart"/>
      <w:r w:rsidR="00CC2441" w:rsidRPr="00AE6B20">
        <w:rPr>
          <w:rFonts w:ascii="Times New Roman" w:hAnsi="Times New Roman" w:cs="Times New Roman"/>
          <w:sz w:val="28"/>
          <w:szCs w:val="28"/>
        </w:rPr>
        <w:t>ítem</w:t>
      </w:r>
      <w:proofErr w:type="spellEnd"/>
      <w:r w:rsidR="00CC2441" w:rsidRPr="00AE6B20">
        <w:rPr>
          <w:rFonts w:ascii="Times New Roman" w:hAnsi="Times New Roman" w:cs="Times New Roman"/>
          <w:sz w:val="28"/>
          <w:szCs w:val="28"/>
        </w:rPr>
        <w:t xml:space="preserve"> </w:t>
      </w:r>
      <w:r w:rsidR="00CC2441" w:rsidRPr="00AE6B20">
        <w:rPr>
          <w:rFonts w:ascii="Times New Roman" w:hAnsi="Times New Roman" w:cs="Times New Roman"/>
          <w:b/>
          <w:bCs/>
          <w:i/>
          <w:iCs/>
          <w:sz w:val="28"/>
          <w:szCs w:val="28"/>
        </w:rPr>
        <w:t>“</w:t>
      </w:r>
      <w:r w:rsidR="00BF747D" w:rsidRPr="00AE6B20">
        <w:rPr>
          <w:rFonts w:ascii="Times New Roman" w:hAnsi="Times New Roman" w:cs="Times New Roman"/>
          <w:b/>
          <w:bCs/>
          <w:i/>
          <w:iCs/>
          <w:sz w:val="28"/>
          <w:szCs w:val="28"/>
        </w:rPr>
        <w:t>3</w:t>
      </w:r>
      <w:r w:rsidR="00CC2441" w:rsidRPr="00AE6B20">
        <w:rPr>
          <w:rFonts w:ascii="Times New Roman" w:hAnsi="Times New Roman" w:cs="Times New Roman"/>
          <w:b/>
          <w:bCs/>
          <w:i/>
          <w:iCs/>
          <w:sz w:val="28"/>
          <w:szCs w:val="28"/>
        </w:rPr>
        <w:t>º.</w:t>
      </w:r>
      <w:r w:rsidR="00BF747D" w:rsidRPr="00AE6B20">
        <w:rPr>
          <w:rFonts w:ascii="Times New Roman" w:hAnsi="Times New Roman" w:cs="Times New Roman"/>
          <w:b/>
          <w:bCs/>
          <w:i/>
          <w:iCs/>
          <w:sz w:val="28"/>
          <w:szCs w:val="28"/>
        </w:rPr>
        <w:t>a</w:t>
      </w:r>
      <w:r w:rsidR="00CC2441" w:rsidRPr="00AE6B20">
        <w:rPr>
          <w:rFonts w:ascii="Times New Roman" w:hAnsi="Times New Roman" w:cs="Times New Roman"/>
          <w:b/>
          <w:bCs/>
          <w:i/>
          <w:iCs/>
          <w:sz w:val="28"/>
          <w:szCs w:val="28"/>
        </w:rPr>
        <w:t>”</w:t>
      </w:r>
      <w:r w:rsidR="00CC2441" w:rsidRPr="00AE6B20">
        <w:rPr>
          <w:rFonts w:ascii="Times New Roman" w:hAnsi="Times New Roman" w:cs="Times New Roman"/>
          <w:sz w:val="28"/>
          <w:szCs w:val="28"/>
        </w:rPr>
        <w:t xml:space="preserve"> no Expediente desta sessão, será remetida diretamente ao Executivo Municipal para providências. Dando continuidade, o senhor Presidente comunicou que a </w:t>
      </w:r>
      <w:r w:rsidR="00CC2441" w:rsidRPr="00AE6B20">
        <w:rPr>
          <w:rFonts w:ascii="Times New Roman" w:hAnsi="Times New Roman" w:cs="Times New Roman"/>
          <w:b/>
          <w:bCs/>
          <w:sz w:val="28"/>
          <w:szCs w:val="28"/>
          <w:highlight w:val="yellow"/>
        </w:rPr>
        <w:t>Indicação</w:t>
      </w:r>
      <w:r w:rsidR="00CC2441" w:rsidRPr="00AE6B20">
        <w:rPr>
          <w:rFonts w:ascii="Times New Roman" w:hAnsi="Times New Roman" w:cs="Times New Roman"/>
          <w:b/>
          <w:bCs/>
          <w:sz w:val="28"/>
          <w:szCs w:val="28"/>
        </w:rPr>
        <w:t xml:space="preserve"> </w:t>
      </w:r>
      <w:r w:rsidR="00CC2441" w:rsidRPr="00AE6B20">
        <w:rPr>
          <w:rFonts w:ascii="Times New Roman" w:hAnsi="Times New Roman" w:cs="Times New Roman"/>
          <w:sz w:val="28"/>
          <w:szCs w:val="28"/>
        </w:rPr>
        <w:t xml:space="preserve">de autoria da Vereadora </w:t>
      </w:r>
      <w:r w:rsidR="00CC2441" w:rsidRPr="00AE6B20">
        <w:rPr>
          <w:rFonts w:ascii="Times New Roman" w:hAnsi="Times New Roman" w:cs="Times New Roman"/>
          <w:b/>
          <w:bCs/>
          <w:sz w:val="28"/>
          <w:szCs w:val="28"/>
        </w:rPr>
        <w:t>Clair</w:t>
      </w:r>
      <w:r w:rsidR="00CC2441" w:rsidRPr="00AE6B20">
        <w:rPr>
          <w:rFonts w:ascii="Times New Roman" w:hAnsi="Times New Roman" w:cs="Times New Roman"/>
          <w:sz w:val="28"/>
          <w:szCs w:val="28"/>
        </w:rPr>
        <w:t xml:space="preserve">, </w:t>
      </w:r>
      <w:r w:rsidR="00CC2441" w:rsidRPr="00AE6B20">
        <w:rPr>
          <w:rFonts w:ascii="Times New Roman" w:hAnsi="Times New Roman" w:cs="Times New Roman"/>
          <w:sz w:val="28"/>
          <w:szCs w:val="28"/>
        </w:rPr>
        <w:lastRenderedPageBreak/>
        <w:t xml:space="preserve">apresentada no </w:t>
      </w:r>
      <w:proofErr w:type="spellStart"/>
      <w:r w:rsidR="00CC2441" w:rsidRPr="00AE6B20">
        <w:rPr>
          <w:rFonts w:ascii="Times New Roman" w:hAnsi="Times New Roman" w:cs="Times New Roman"/>
          <w:sz w:val="28"/>
          <w:szCs w:val="28"/>
        </w:rPr>
        <w:t>ítem</w:t>
      </w:r>
      <w:proofErr w:type="spellEnd"/>
      <w:r w:rsidR="00CC2441" w:rsidRPr="00AE6B20">
        <w:rPr>
          <w:rFonts w:ascii="Times New Roman" w:hAnsi="Times New Roman" w:cs="Times New Roman"/>
          <w:sz w:val="28"/>
          <w:szCs w:val="28"/>
        </w:rPr>
        <w:t xml:space="preserve"> </w:t>
      </w:r>
      <w:r w:rsidR="00CC2441" w:rsidRPr="00AE6B20">
        <w:rPr>
          <w:rFonts w:ascii="Times New Roman" w:hAnsi="Times New Roman" w:cs="Times New Roman"/>
          <w:b/>
          <w:bCs/>
          <w:i/>
          <w:iCs/>
          <w:sz w:val="28"/>
          <w:szCs w:val="28"/>
        </w:rPr>
        <w:t>“</w:t>
      </w:r>
      <w:r w:rsidR="00BF747D" w:rsidRPr="00AE6B20">
        <w:rPr>
          <w:rFonts w:ascii="Times New Roman" w:hAnsi="Times New Roman" w:cs="Times New Roman"/>
          <w:b/>
          <w:bCs/>
          <w:i/>
          <w:iCs/>
          <w:sz w:val="28"/>
          <w:szCs w:val="28"/>
        </w:rPr>
        <w:t>3</w:t>
      </w:r>
      <w:r w:rsidR="00CC2441" w:rsidRPr="00AE6B20">
        <w:rPr>
          <w:rFonts w:ascii="Times New Roman" w:hAnsi="Times New Roman" w:cs="Times New Roman"/>
          <w:b/>
          <w:bCs/>
          <w:i/>
          <w:iCs/>
          <w:sz w:val="28"/>
          <w:szCs w:val="28"/>
        </w:rPr>
        <w:t>º.</w:t>
      </w:r>
      <w:r w:rsidR="00BF747D" w:rsidRPr="00AE6B20">
        <w:rPr>
          <w:rFonts w:ascii="Times New Roman" w:hAnsi="Times New Roman" w:cs="Times New Roman"/>
          <w:b/>
          <w:bCs/>
          <w:i/>
          <w:iCs/>
          <w:sz w:val="28"/>
          <w:szCs w:val="28"/>
        </w:rPr>
        <w:t>b</w:t>
      </w:r>
      <w:r w:rsidR="00CC2441" w:rsidRPr="00AE6B20">
        <w:rPr>
          <w:rFonts w:ascii="Times New Roman" w:hAnsi="Times New Roman" w:cs="Times New Roman"/>
          <w:b/>
          <w:bCs/>
          <w:i/>
          <w:iCs/>
          <w:sz w:val="28"/>
          <w:szCs w:val="28"/>
        </w:rPr>
        <w:t>”</w:t>
      </w:r>
      <w:r w:rsidR="00CC2441" w:rsidRPr="00AE6B20">
        <w:rPr>
          <w:rFonts w:ascii="Times New Roman" w:hAnsi="Times New Roman" w:cs="Times New Roman"/>
          <w:sz w:val="28"/>
          <w:szCs w:val="28"/>
        </w:rPr>
        <w:t xml:space="preserve"> no Expediente desta sessão, será remetida diretamente ao Executivo Municipal para providências. Dando continuidade, o senhor Presidente comunicou que a </w:t>
      </w:r>
      <w:r w:rsidR="00CC2441" w:rsidRPr="00AE6B20">
        <w:rPr>
          <w:rFonts w:ascii="Times New Roman" w:hAnsi="Times New Roman" w:cs="Times New Roman"/>
          <w:b/>
          <w:bCs/>
          <w:sz w:val="28"/>
          <w:szCs w:val="28"/>
          <w:highlight w:val="yellow"/>
        </w:rPr>
        <w:t>Indicação</w:t>
      </w:r>
      <w:r w:rsidR="00CC2441" w:rsidRPr="00AE6B20">
        <w:rPr>
          <w:rFonts w:ascii="Times New Roman" w:hAnsi="Times New Roman" w:cs="Times New Roman"/>
          <w:b/>
          <w:bCs/>
          <w:sz w:val="28"/>
          <w:szCs w:val="28"/>
        </w:rPr>
        <w:t xml:space="preserve"> </w:t>
      </w:r>
      <w:r w:rsidR="00CC2441" w:rsidRPr="00AE6B20">
        <w:rPr>
          <w:rFonts w:ascii="Times New Roman" w:hAnsi="Times New Roman" w:cs="Times New Roman"/>
          <w:sz w:val="28"/>
          <w:szCs w:val="28"/>
        </w:rPr>
        <w:t xml:space="preserve">de autoria da Vereadora </w:t>
      </w:r>
      <w:r w:rsidR="00CC2441" w:rsidRPr="00AE6B20">
        <w:rPr>
          <w:rFonts w:ascii="Times New Roman" w:hAnsi="Times New Roman" w:cs="Times New Roman"/>
          <w:b/>
          <w:bCs/>
          <w:sz w:val="28"/>
          <w:szCs w:val="28"/>
        </w:rPr>
        <w:t>Clair</w:t>
      </w:r>
      <w:r w:rsidR="00CC2441" w:rsidRPr="00AE6B20">
        <w:rPr>
          <w:rFonts w:ascii="Times New Roman" w:hAnsi="Times New Roman" w:cs="Times New Roman"/>
          <w:sz w:val="28"/>
          <w:szCs w:val="28"/>
        </w:rPr>
        <w:t xml:space="preserve">, apresentada no </w:t>
      </w:r>
      <w:proofErr w:type="spellStart"/>
      <w:r w:rsidR="00CC2441" w:rsidRPr="00AE6B20">
        <w:rPr>
          <w:rFonts w:ascii="Times New Roman" w:hAnsi="Times New Roman" w:cs="Times New Roman"/>
          <w:sz w:val="28"/>
          <w:szCs w:val="28"/>
        </w:rPr>
        <w:t>ítem</w:t>
      </w:r>
      <w:proofErr w:type="spellEnd"/>
      <w:r w:rsidR="00CC2441" w:rsidRPr="00AE6B20">
        <w:rPr>
          <w:rFonts w:ascii="Times New Roman" w:hAnsi="Times New Roman" w:cs="Times New Roman"/>
          <w:sz w:val="28"/>
          <w:szCs w:val="28"/>
        </w:rPr>
        <w:t xml:space="preserve"> </w:t>
      </w:r>
      <w:r w:rsidR="00CC2441" w:rsidRPr="00AE6B20">
        <w:rPr>
          <w:rFonts w:ascii="Times New Roman" w:hAnsi="Times New Roman" w:cs="Times New Roman"/>
          <w:b/>
          <w:bCs/>
          <w:i/>
          <w:iCs/>
          <w:sz w:val="28"/>
          <w:szCs w:val="28"/>
        </w:rPr>
        <w:t>“</w:t>
      </w:r>
      <w:r w:rsidR="00BF747D" w:rsidRPr="00AE6B20">
        <w:rPr>
          <w:rFonts w:ascii="Times New Roman" w:hAnsi="Times New Roman" w:cs="Times New Roman"/>
          <w:b/>
          <w:bCs/>
          <w:i/>
          <w:iCs/>
          <w:sz w:val="28"/>
          <w:szCs w:val="28"/>
        </w:rPr>
        <w:t>3</w:t>
      </w:r>
      <w:r w:rsidR="00CC2441" w:rsidRPr="00AE6B20">
        <w:rPr>
          <w:rFonts w:ascii="Times New Roman" w:hAnsi="Times New Roman" w:cs="Times New Roman"/>
          <w:b/>
          <w:bCs/>
          <w:i/>
          <w:iCs/>
          <w:sz w:val="28"/>
          <w:szCs w:val="28"/>
        </w:rPr>
        <w:t>º.</w:t>
      </w:r>
      <w:r w:rsidR="00BF747D" w:rsidRPr="00AE6B20">
        <w:rPr>
          <w:rFonts w:ascii="Times New Roman" w:hAnsi="Times New Roman" w:cs="Times New Roman"/>
          <w:b/>
          <w:bCs/>
          <w:i/>
          <w:iCs/>
          <w:sz w:val="28"/>
          <w:szCs w:val="28"/>
        </w:rPr>
        <w:t>c</w:t>
      </w:r>
      <w:r w:rsidR="00CC2441" w:rsidRPr="00AE6B20">
        <w:rPr>
          <w:rFonts w:ascii="Times New Roman" w:hAnsi="Times New Roman" w:cs="Times New Roman"/>
          <w:b/>
          <w:bCs/>
          <w:i/>
          <w:iCs/>
          <w:sz w:val="28"/>
          <w:szCs w:val="28"/>
        </w:rPr>
        <w:t>”</w:t>
      </w:r>
      <w:r w:rsidR="00CC2441" w:rsidRPr="00AE6B20">
        <w:rPr>
          <w:rFonts w:ascii="Times New Roman" w:hAnsi="Times New Roman" w:cs="Times New Roman"/>
          <w:sz w:val="28"/>
          <w:szCs w:val="28"/>
        </w:rPr>
        <w:t xml:space="preserve"> no Expediente desta sessão, será remetida diretamente ao Executivo Municipal para providências. </w:t>
      </w:r>
      <w:r w:rsidR="000E3EED" w:rsidRPr="00AE6B20">
        <w:rPr>
          <w:rFonts w:ascii="Times New Roman" w:hAnsi="Times New Roman" w:cs="Times New Roman"/>
          <w:sz w:val="28"/>
          <w:szCs w:val="28"/>
        </w:rPr>
        <w:t xml:space="preserve">Dando continuidade, foi colocada em discussão, a </w:t>
      </w:r>
      <w:r w:rsidR="000E3EED" w:rsidRPr="00AE6B20">
        <w:rPr>
          <w:rFonts w:ascii="Times New Roman" w:hAnsi="Times New Roman" w:cs="Times New Roman"/>
          <w:b/>
          <w:sz w:val="28"/>
          <w:szCs w:val="28"/>
        </w:rPr>
        <w:t>Ata Nº 0</w:t>
      </w:r>
      <w:r w:rsidR="001D3CF4" w:rsidRPr="00AE6B20">
        <w:rPr>
          <w:rFonts w:ascii="Times New Roman" w:hAnsi="Times New Roman" w:cs="Times New Roman"/>
          <w:b/>
          <w:sz w:val="28"/>
          <w:szCs w:val="28"/>
        </w:rPr>
        <w:t>8</w:t>
      </w:r>
      <w:r w:rsidR="000E3EED" w:rsidRPr="00AE6B20">
        <w:rPr>
          <w:rFonts w:ascii="Times New Roman" w:hAnsi="Times New Roman" w:cs="Times New Roman"/>
          <w:b/>
          <w:sz w:val="28"/>
          <w:szCs w:val="28"/>
        </w:rPr>
        <w:t xml:space="preserve">/2025, da Sessão Ordinária </w:t>
      </w:r>
      <w:r w:rsidR="000E3EED" w:rsidRPr="00AE6B20">
        <w:rPr>
          <w:rFonts w:ascii="Times New Roman" w:hAnsi="Times New Roman" w:cs="Times New Roman"/>
          <w:sz w:val="28"/>
          <w:szCs w:val="28"/>
        </w:rPr>
        <w:t xml:space="preserve">realizada no dia </w:t>
      </w:r>
      <w:r w:rsidR="001D3CF4" w:rsidRPr="00AE6B20">
        <w:rPr>
          <w:rFonts w:ascii="Times New Roman" w:hAnsi="Times New Roman" w:cs="Times New Roman"/>
          <w:sz w:val="28"/>
          <w:szCs w:val="28"/>
        </w:rPr>
        <w:t>25</w:t>
      </w:r>
      <w:r w:rsidR="000E3EED" w:rsidRPr="00AE6B20">
        <w:rPr>
          <w:rFonts w:ascii="Times New Roman" w:hAnsi="Times New Roman" w:cs="Times New Roman"/>
          <w:sz w:val="28"/>
          <w:szCs w:val="28"/>
        </w:rPr>
        <w:t xml:space="preserve"> de março. Não havendo nenhuma manifestação, submetida a votação, foi aprovada por unanimidade.</w:t>
      </w:r>
      <w:r w:rsidR="001D3CF4" w:rsidRPr="00AE6B20">
        <w:rPr>
          <w:rFonts w:ascii="Times New Roman" w:hAnsi="Times New Roman" w:cs="Times New Roman"/>
          <w:sz w:val="28"/>
          <w:szCs w:val="28"/>
        </w:rPr>
        <w:t xml:space="preserve"> </w:t>
      </w:r>
      <w:r w:rsidR="00CC2441" w:rsidRPr="00AE6B20">
        <w:rPr>
          <w:rFonts w:ascii="Times New Roman" w:hAnsi="Times New Roman" w:cs="Times New Roman"/>
          <w:sz w:val="28"/>
          <w:szCs w:val="28"/>
        </w:rPr>
        <w:t xml:space="preserve">Na </w:t>
      </w:r>
      <w:proofErr w:type="spellStart"/>
      <w:r w:rsidR="00CC2441" w:rsidRPr="00AE6B20">
        <w:rPr>
          <w:rFonts w:ascii="Times New Roman" w:hAnsi="Times New Roman" w:cs="Times New Roman"/>
          <w:sz w:val="28"/>
          <w:szCs w:val="28"/>
        </w:rPr>
        <w:t>seqüência</w:t>
      </w:r>
      <w:proofErr w:type="spellEnd"/>
      <w:r w:rsidR="00CC2441" w:rsidRPr="00AE6B20">
        <w:rPr>
          <w:rFonts w:ascii="Times New Roman" w:hAnsi="Times New Roman" w:cs="Times New Roman"/>
          <w:sz w:val="28"/>
          <w:szCs w:val="28"/>
        </w:rPr>
        <w:t xml:space="preserve">, o senhor Presidente </w:t>
      </w:r>
      <w:r w:rsidR="00CC2441" w:rsidRPr="00AE6B20">
        <w:rPr>
          <w:rFonts w:ascii="Times New Roman" w:eastAsia="SimSun" w:hAnsi="Times New Roman" w:cs="Times New Roman"/>
          <w:sz w:val="28"/>
          <w:szCs w:val="28"/>
        </w:rPr>
        <w:t xml:space="preserve">oportunizou a todos um espaço para </w:t>
      </w:r>
      <w:r w:rsidR="00CC2441" w:rsidRPr="00AE6B20">
        <w:rPr>
          <w:rFonts w:ascii="Times New Roman" w:eastAsia="SimSun" w:hAnsi="Times New Roman" w:cs="Times New Roman"/>
          <w:b/>
          <w:bCs/>
          <w:sz w:val="28"/>
          <w:szCs w:val="28"/>
        </w:rPr>
        <w:t>“explicações pessoais”</w:t>
      </w:r>
      <w:r w:rsidR="00CC2441" w:rsidRPr="00AE6B20">
        <w:rPr>
          <w:rFonts w:ascii="Times New Roman" w:eastAsia="SimSun" w:hAnsi="Times New Roman" w:cs="Times New Roman"/>
          <w:sz w:val="28"/>
          <w:szCs w:val="28"/>
        </w:rPr>
        <w:t>, nos termos do Art. 90, Inciso XI, do Regimento Interno (</w:t>
      </w:r>
      <w:r w:rsidR="00CC2441" w:rsidRPr="00AE6B20">
        <w:rPr>
          <w:rFonts w:ascii="Times New Roman" w:eastAsia="SimSun" w:hAnsi="Times New Roman" w:cs="Times New Roman"/>
          <w:i/>
          <w:sz w:val="28"/>
          <w:szCs w:val="28"/>
        </w:rPr>
        <w:t>Resolução Nº 227, 10 de outubro de 2018</w:t>
      </w:r>
      <w:r w:rsidR="00CC2441" w:rsidRPr="00AE6B20">
        <w:rPr>
          <w:rFonts w:ascii="Times New Roman" w:eastAsia="SimSun" w:hAnsi="Times New Roman" w:cs="Times New Roman"/>
          <w:sz w:val="28"/>
          <w:szCs w:val="28"/>
        </w:rPr>
        <w:t>). Na oportunidade, manifestaram-se os seguintes Vereadores:</w:t>
      </w:r>
      <w:r w:rsidR="00CC2441" w:rsidRPr="00AE6B20">
        <w:rPr>
          <w:rFonts w:ascii="Times New Roman" w:eastAsia="SimSun" w:hAnsi="Times New Roman" w:cs="Times New Roman"/>
          <w:b/>
          <w:sz w:val="28"/>
          <w:szCs w:val="28"/>
        </w:rPr>
        <w:t xml:space="preserve"> </w:t>
      </w:r>
      <w:proofErr w:type="spellStart"/>
      <w:r w:rsidR="001D3CF4" w:rsidRPr="00AE6B20">
        <w:rPr>
          <w:rFonts w:ascii="Times New Roman" w:eastAsia="SimSun" w:hAnsi="Times New Roman" w:cs="Times New Roman"/>
          <w:b/>
          <w:sz w:val="28"/>
          <w:szCs w:val="28"/>
        </w:rPr>
        <w:t>Luis</w:t>
      </w:r>
      <w:proofErr w:type="spellEnd"/>
      <w:r w:rsidR="00612120" w:rsidRPr="00AE6B20">
        <w:rPr>
          <w:rFonts w:ascii="Times New Roman" w:eastAsia="SimSun" w:hAnsi="Times New Roman" w:cs="Times New Roman"/>
          <w:sz w:val="28"/>
          <w:szCs w:val="28"/>
        </w:rPr>
        <w:t xml:space="preserve">: </w:t>
      </w:r>
      <w:r w:rsidR="0054631D" w:rsidRPr="00AE6B20">
        <w:rPr>
          <w:rFonts w:ascii="Times New Roman" w:eastAsia="SimSun" w:hAnsi="Times New Roman" w:cs="Times New Roman"/>
          <w:sz w:val="28"/>
          <w:szCs w:val="28"/>
        </w:rPr>
        <w:t xml:space="preserve">eu gostaria de parabenizar os </w:t>
      </w:r>
      <w:proofErr w:type="spellStart"/>
      <w:r w:rsidR="0054631D" w:rsidRPr="00AE6B20">
        <w:rPr>
          <w:rFonts w:ascii="Times New Roman" w:eastAsia="SimSun" w:hAnsi="Times New Roman" w:cs="Times New Roman"/>
          <w:sz w:val="28"/>
          <w:szCs w:val="28"/>
        </w:rPr>
        <w:t>orquidófilos</w:t>
      </w:r>
      <w:proofErr w:type="spellEnd"/>
      <w:r w:rsidR="0054631D" w:rsidRPr="00AE6B20">
        <w:rPr>
          <w:rFonts w:ascii="Times New Roman" w:eastAsia="SimSun" w:hAnsi="Times New Roman" w:cs="Times New Roman"/>
          <w:sz w:val="28"/>
          <w:szCs w:val="28"/>
        </w:rPr>
        <w:t xml:space="preserve"> que colocaram as flores em exposição no último final de semana porque realmente as flores estavam lindas. Parabéns a eles. Quero lançar o </w:t>
      </w:r>
      <w:proofErr w:type="gramStart"/>
      <w:r w:rsidR="0054631D" w:rsidRPr="00AE6B20">
        <w:rPr>
          <w:rFonts w:ascii="Times New Roman" w:eastAsia="SimSun" w:hAnsi="Times New Roman" w:cs="Times New Roman"/>
          <w:sz w:val="28"/>
          <w:szCs w:val="28"/>
        </w:rPr>
        <w:t>convite ;</w:t>
      </w:r>
      <w:proofErr w:type="gramEnd"/>
      <w:r w:rsidR="0054631D" w:rsidRPr="00AE6B20">
        <w:rPr>
          <w:rFonts w:ascii="Times New Roman" w:eastAsia="SimSun" w:hAnsi="Times New Roman" w:cs="Times New Roman"/>
          <w:sz w:val="28"/>
          <w:szCs w:val="28"/>
        </w:rPr>
        <w:t xml:space="preserve"> quem quiser participar do nosso Grupo de Doadores de Sangue pode vir falar comigo. A gente costa fazer de três a quatro grupos de doação e a </w:t>
      </w:r>
      <w:proofErr w:type="spellStart"/>
      <w:r w:rsidR="0054631D" w:rsidRPr="00AE6B20">
        <w:rPr>
          <w:rFonts w:ascii="Times New Roman" w:eastAsia="SimSun" w:hAnsi="Times New Roman" w:cs="Times New Roman"/>
          <w:sz w:val="28"/>
          <w:szCs w:val="28"/>
        </w:rPr>
        <w:t>idéia</w:t>
      </w:r>
      <w:proofErr w:type="spellEnd"/>
      <w:r w:rsidR="0054631D" w:rsidRPr="00AE6B20">
        <w:rPr>
          <w:rFonts w:ascii="Times New Roman" w:eastAsia="SimSun" w:hAnsi="Times New Roman" w:cs="Times New Roman"/>
          <w:sz w:val="28"/>
          <w:szCs w:val="28"/>
        </w:rPr>
        <w:t xml:space="preserve"> é assim; é manter o grupo sempre ativo; se alguém um dia for precisar pode entrar em contato com o grupo e a gente poder tentar ajudar de alguma forma.  Nossa próxima doação de sangue marcada em grupo é dia 26 de abril, num sábado de manhã, no hospital Bruno Born, onde nós podemos levar 20 pessoas. Obrigado. </w:t>
      </w:r>
      <w:r w:rsidR="00CC2441" w:rsidRPr="00AE6B20">
        <w:rPr>
          <w:rFonts w:ascii="Times New Roman" w:eastAsia="SimSun" w:hAnsi="Times New Roman" w:cs="Times New Roman"/>
          <w:b/>
          <w:sz w:val="28"/>
          <w:szCs w:val="28"/>
        </w:rPr>
        <w:t>Diego</w:t>
      </w:r>
      <w:r w:rsidR="00D4216D" w:rsidRPr="00AE6B20">
        <w:rPr>
          <w:rFonts w:ascii="Times New Roman" w:eastAsia="SimSun" w:hAnsi="Times New Roman" w:cs="Times New Roman"/>
          <w:sz w:val="28"/>
          <w:szCs w:val="28"/>
        </w:rPr>
        <w:t xml:space="preserve">: </w:t>
      </w:r>
      <w:r w:rsidR="0054631D" w:rsidRPr="00AE6B20">
        <w:rPr>
          <w:rFonts w:ascii="Times New Roman" w:eastAsia="SimSun" w:hAnsi="Times New Roman" w:cs="Times New Roman"/>
          <w:sz w:val="28"/>
          <w:szCs w:val="28"/>
        </w:rPr>
        <w:t xml:space="preserve">eu quero encerrar; deixar meus parabéns aos nossos expositores que estiveram levando o nome de Mato Leitão na </w:t>
      </w:r>
      <w:proofErr w:type="spellStart"/>
      <w:r w:rsidR="0054631D" w:rsidRPr="00AE6B20">
        <w:rPr>
          <w:rFonts w:ascii="Times New Roman" w:eastAsia="SimSun" w:hAnsi="Times New Roman" w:cs="Times New Roman"/>
          <w:sz w:val="28"/>
          <w:szCs w:val="28"/>
        </w:rPr>
        <w:t>Expoagro</w:t>
      </w:r>
      <w:proofErr w:type="spellEnd"/>
      <w:r w:rsidR="0054631D" w:rsidRPr="00AE6B20">
        <w:rPr>
          <w:rFonts w:ascii="Times New Roman" w:eastAsia="SimSun" w:hAnsi="Times New Roman" w:cs="Times New Roman"/>
          <w:sz w:val="28"/>
          <w:szCs w:val="28"/>
        </w:rPr>
        <w:t xml:space="preserve"> </w:t>
      </w:r>
      <w:proofErr w:type="spellStart"/>
      <w:r w:rsidR="0054631D" w:rsidRPr="00AE6B20">
        <w:rPr>
          <w:rFonts w:ascii="Times New Roman" w:eastAsia="SimSun" w:hAnsi="Times New Roman" w:cs="Times New Roman"/>
          <w:sz w:val="28"/>
          <w:szCs w:val="28"/>
        </w:rPr>
        <w:t>Afubra</w:t>
      </w:r>
      <w:proofErr w:type="spellEnd"/>
      <w:r w:rsidR="0054631D" w:rsidRPr="00AE6B20">
        <w:rPr>
          <w:rFonts w:ascii="Times New Roman" w:eastAsia="SimSun" w:hAnsi="Times New Roman" w:cs="Times New Roman"/>
          <w:sz w:val="28"/>
          <w:szCs w:val="28"/>
        </w:rPr>
        <w:t xml:space="preserve"> agora de 2025, nessa feira que é a maior feira da agricultura familiar do Brasil, então deixar os parabéns aos nossos expositores que estiveram lá levando o nome de Mato Leitão pra maior Feira da Agricultura Familiar do Brasil. </w:t>
      </w:r>
      <w:r w:rsidR="00CC2441" w:rsidRPr="00AE6B20">
        <w:rPr>
          <w:rFonts w:ascii="Times New Roman" w:eastAsia="SimSun" w:hAnsi="Times New Roman" w:cs="Times New Roman"/>
          <w:b/>
          <w:sz w:val="28"/>
          <w:szCs w:val="28"/>
        </w:rPr>
        <w:t>E</w:t>
      </w:r>
      <w:r w:rsidR="001D3CF4" w:rsidRPr="00AE6B20">
        <w:rPr>
          <w:rFonts w:ascii="Times New Roman" w:eastAsia="SimSun" w:hAnsi="Times New Roman" w:cs="Times New Roman"/>
          <w:b/>
          <w:sz w:val="28"/>
          <w:szCs w:val="28"/>
        </w:rPr>
        <w:t>merson</w:t>
      </w:r>
      <w:r w:rsidR="00D4216D" w:rsidRPr="00AE6B20">
        <w:rPr>
          <w:rFonts w:ascii="Times New Roman" w:eastAsia="SimSun" w:hAnsi="Times New Roman" w:cs="Times New Roman"/>
          <w:sz w:val="28"/>
          <w:szCs w:val="28"/>
        </w:rPr>
        <w:t>:</w:t>
      </w:r>
      <w:r w:rsidR="0054631D" w:rsidRPr="00AE6B20">
        <w:rPr>
          <w:rFonts w:ascii="Times New Roman" w:eastAsia="SimSun" w:hAnsi="Times New Roman" w:cs="Times New Roman"/>
          <w:sz w:val="28"/>
          <w:szCs w:val="28"/>
        </w:rPr>
        <w:t xml:space="preserve"> quero fazer um convite; sexta-feira no ginásio da SEUBV vai ter o Torneio de Voleibol masculino e feminino. Tem oito times masculino e feminino, se não me engano também são oito, então a gente convida todo pessoal que prestigie lá o evento, inclusive ainda integra a programação do aniversário do Município e com certeza vai lotar o ginásio. Convidamos a todos para se fazerem presentes. </w:t>
      </w:r>
      <w:r w:rsidR="00C60952" w:rsidRPr="00AE6B20">
        <w:rPr>
          <w:rFonts w:ascii="Times New Roman" w:eastAsia="SimSun" w:hAnsi="Times New Roman" w:cs="Times New Roman"/>
          <w:sz w:val="28"/>
          <w:szCs w:val="28"/>
        </w:rPr>
        <w:t xml:space="preserve">Nada mais havendo a ser tratado, convidou a todos para se fazerem presentes na </w:t>
      </w:r>
      <w:r w:rsidR="00D83386" w:rsidRPr="00AE6B20">
        <w:rPr>
          <w:rFonts w:ascii="Times New Roman" w:eastAsia="SimSun" w:hAnsi="Times New Roman" w:cs="Times New Roman"/>
          <w:sz w:val="28"/>
          <w:szCs w:val="28"/>
        </w:rPr>
        <w:t xml:space="preserve">próxima </w:t>
      </w:r>
      <w:r w:rsidR="00C60952" w:rsidRPr="00AE6B20">
        <w:rPr>
          <w:rFonts w:ascii="Times New Roman" w:eastAsia="SimSun" w:hAnsi="Times New Roman" w:cs="Times New Roman"/>
          <w:b/>
          <w:sz w:val="28"/>
          <w:szCs w:val="28"/>
        </w:rPr>
        <w:t>Sessão Ordinária</w:t>
      </w:r>
      <w:r w:rsidR="00C60952" w:rsidRPr="00AE6B20">
        <w:rPr>
          <w:rFonts w:ascii="Times New Roman" w:eastAsia="SimSun" w:hAnsi="Times New Roman" w:cs="Times New Roman"/>
          <w:sz w:val="28"/>
          <w:szCs w:val="28"/>
        </w:rPr>
        <w:t xml:space="preserve"> a ser realizada no dia </w:t>
      </w:r>
      <w:r w:rsidR="001D3CF4" w:rsidRPr="00AE6B20">
        <w:rPr>
          <w:rFonts w:ascii="Times New Roman" w:eastAsia="SimSun" w:hAnsi="Times New Roman" w:cs="Times New Roman"/>
          <w:b/>
          <w:sz w:val="28"/>
          <w:szCs w:val="28"/>
        </w:rPr>
        <w:t>08</w:t>
      </w:r>
      <w:r w:rsidR="00C60952" w:rsidRPr="00AE6B20">
        <w:rPr>
          <w:rFonts w:ascii="Times New Roman" w:eastAsia="SimSun" w:hAnsi="Times New Roman" w:cs="Times New Roman"/>
          <w:b/>
          <w:sz w:val="28"/>
          <w:szCs w:val="28"/>
        </w:rPr>
        <w:t xml:space="preserve"> de </w:t>
      </w:r>
      <w:r w:rsidR="00CC2441" w:rsidRPr="00AE6B20">
        <w:rPr>
          <w:rFonts w:ascii="Times New Roman" w:eastAsia="SimSun" w:hAnsi="Times New Roman" w:cs="Times New Roman"/>
          <w:b/>
          <w:sz w:val="28"/>
          <w:szCs w:val="28"/>
        </w:rPr>
        <w:t>abril</w:t>
      </w:r>
      <w:r w:rsidR="00C60952" w:rsidRPr="00AE6B20">
        <w:rPr>
          <w:rFonts w:ascii="Times New Roman" w:eastAsia="SimSun" w:hAnsi="Times New Roman" w:cs="Times New Roman"/>
          <w:b/>
          <w:sz w:val="28"/>
          <w:szCs w:val="28"/>
        </w:rPr>
        <w:t>,</w:t>
      </w:r>
      <w:r w:rsidR="00C60952" w:rsidRPr="00AE6B20">
        <w:rPr>
          <w:rFonts w:ascii="Times New Roman" w:eastAsia="SimSun" w:hAnsi="Times New Roman" w:cs="Times New Roman"/>
          <w:sz w:val="28"/>
          <w:szCs w:val="28"/>
        </w:rPr>
        <w:t xml:space="preserve"> </w:t>
      </w:r>
      <w:r w:rsidR="00C60952" w:rsidRPr="00AE6B20">
        <w:rPr>
          <w:rFonts w:ascii="Times New Roman" w:eastAsia="SimSun" w:hAnsi="Times New Roman" w:cs="Times New Roman"/>
          <w:bCs/>
          <w:sz w:val="28"/>
          <w:szCs w:val="28"/>
        </w:rPr>
        <w:t>c</w:t>
      </w:r>
      <w:r w:rsidR="00C60952" w:rsidRPr="00AE6B20">
        <w:rPr>
          <w:rFonts w:ascii="Times New Roman" w:eastAsia="SimSun" w:hAnsi="Times New Roman" w:cs="Times New Roman"/>
          <w:sz w:val="28"/>
          <w:szCs w:val="28"/>
        </w:rPr>
        <w:t xml:space="preserve">om início no </w:t>
      </w:r>
      <w:r w:rsidR="00CC2441" w:rsidRPr="00AE6B20">
        <w:rPr>
          <w:rFonts w:ascii="Times New Roman" w:eastAsia="SimSun" w:hAnsi="Times New Roman" w:cs="Times New Roman"/>
          <w:sz w:val="28"/>
          <w:szCs w:val="28"/>
        </w:rPr>
        <w:t>h</w:t>
      </w:r>
      <w:r w:rsidR="00C60952" w:rsidRPr="00AE6B20">
        <w:rPr>
          <w:rFonts w:ascii="Times New Roman" w:eastAsia="SimSun" w:hAnsi="Times New Roman" w:cs="Times New Roman"/>
          <w:sz w:val="28"/>
          <w:szCs w:val="28"/>
        </w:rPr>
        <w:t xml:space="preserve">orário das </w:t>
      </w:r>
      <w:r w:rsidR="00C60952" w:rsidRPr="00AE6B20">
        <w:rPr>
          <w:rFonts w:ascii="Times New Roman" w:eastAsia="SimSun" w:hAnsi="Times New Roman" w:cs="Times New Roman"/>
          <w:b/>
          <w:sz w:val="28"/>
          <w:szCs w:val="28"/>
        </w:rPr>
        <w:t xml:space="preserve">19:00hs. </w:t>
      </w:r>
      <w:r w:rsidR="00C60952" w:rsidRPr="00AE6B20">
        <w:rPr>
          <w:rFonts w:ascii="Times New Roman" w:eastAsia="SimSun" w:hAnsi="Times New Roman" w:cs="Times New Roman"/>
          <w:sz w:val="28"/>
          <w:szCs w:val="28"/>
        </w:rPr>
        <w:t xml:space="preserve">Desta forma, </w:t>
      </w:r>
      <w:r w:rsidR="00C60952" w:rsidRPr="00AE6B20">
        <w:rPr>
          <w:rFonts w:ascii="Times New Roman" w:hAnsi="Times New Roman" w:cs="Times New Roman"/>
          <w:sz w:val="28"/>
          <w:szCs w:val="28"/>
        </w:rPr>
        <w:t>d</w:t>
      </w:r>
      <w:r w:rsidR="00C60952" w:rsidRPr="00AE6B20">
        <w:rPr>
          <w:rFonts w:ascii="Times New Roman" w:eastAsia="SimSun" w:hAnsi="Times New Roman" w:cs="Times New Roman"/>
          <w:sz w:val="28"/>
          <w:szCs w:val="28"/>
        </w:rPr>
        <w:t xml:space="preserve">eclarou encerrada a presente Sessão Ordinária às </w:t>
      </w:r>
      <w:r w:rsidR="00C60952" w:rsidRPr="00AE6B20">
        <w:rPr>
          <w:rFonts w:ascii="Times New Roman" w:eastAsia="SimSun" w:hAnsi="Times New Roman" w:cs="Times New Roman"/>
          <w:b/>
          <w:bCs/>
          <w:sz w:val="28"/>
          <w:szCs w:val="28"/>
        </w:rPr>
        <w:t>2</w:t>
      </w:r>
      <w:r w:rsidR="00CC2441" w:rsidRPr="00AE6B20">
        <w:rPr>
          <w:rFonts w:ascii="Times New Roman" w:eastAsia="SimSun" w:hAnsi="Times New Roman" w:cs="Times New Roman"/>
          <w:b/>
          <w:bCs/>
          <w:sz w:val="28"/>
          <w:szCs w:val="28"/>
        </w:rPr>
        <w:t>0</w:t>
      </w:r>
      <w:r w:rsidR="00C60952" w:rsidRPr="00AE6B20">
        <w:rPr>
          <w:rFonts w:ascii="Times New Roman" w:eastAsia="SimSun" w:hAnsi="Times New Roman" w:cs="Times New Roman"/>
          <w:b/>
          <w:bCs/>
          <w:sz w:val="28"/>
          <w:szCs w:val="28"/>
        </w:rPr>
        <w:t>:</w:t>
      </w:r>
      <w:r w:rsidR="00CC2441" w:rsidRPr="00AE6B20">
        <w:rPr>
          <w:rFonts w:ascii="Times New Roman" w:eastAsia="SimSun" w:hAnsi="Times New Roman" w:cs="Times New Roman"/>
          <w:b/>
          <w:bCs/>
          <w:sz w:val="28"/>
          <w:szCs w:val="28"/>
        </w:rPr>
        <w:t>3</w:t>
      </w:r>
      <w:r w:rsidR="001D3CF4" w:rsidRPr="00AE6B20">
        <w:rPr>
          <w:rFonts w:ascii="Times New Roman" w:eastAsia="SimSun" w:hAnsi="Times New Roman" w:cs="Times New Roman"/>
          <w:b/>
          <w:bCs/>
          <w:sz w:val="28"/>
          <w:szCs w:val="28"/>
        </w:rPr>
        <w:t>5</w:t>
      </w:r>
      <w:r w:rsidR="00C60952" w:rsidRPr="00AE6B20">
        <w:rPr>
          <w:rFonts w:ascii="Times New Roman" w:eastAsia="SimSun" w:hAnsi="Times New Roman" w:cs="Times New Roman"/>
          <w:b/>
          <w:bCs/>
          <w:sz w:val="28"/>
          <w:szCs w:val="28"/>
        </w:rPr>
        <w:t xml:space="preserve"> </w:t>
      </w:r>
      <w:r w:rsidR="00C60952" w:rsidRPr="00AE6B20">
        <w:rPr>
          <w:rFonts w:ascii="Times New Roman" w:eastAsia="SimSun" w:hAnsi="Times New Roman" w:cs="Times New Roman"/>
          <w:sz w:val="28"/>
          <w:szCs w:val="28"/>
        </w:rPr>
        <w:t>(</w:t>
      </w:r>
      <w:r w:rsidR="00C60952" w:rsidRPr="00AE6B20">
        <w:rPr>
          <w:rFonts w:ascii="Times New Roman" w:eastAsia="SimSun" w:hAnsi="Times New Roman" w:cs="Times New Roman"/>
          <w:i/>
          <w:sz w:val="28"/>
          <w:szCs w:val="28"/>
        </w:rPr>
        <w:t>vinte)</w:t>
      </w:r>
      <w:r w:rsidR="00C60952" w:rsidRPr="00AE6B20">
        <w:rPr>
          <w:rFonts w:ascii="Times New Roman" w:eastAsia="SimSun" w:hAnsi="Times New Roman" w:cs="Times New Roman"/>
          <w:sz w:val="28"/>
          <w:szCs w:val="28"/>
        </w:rPr>
        <w:t xml:space="preserve"> horas (</w:t>
      </w:r>
      <w:r w:rsidR="00CC2441" w:rsidRPr="00AE6B20">
        <w:rPr>
          <w:rFonts w:ascii="Times New Roman" w:eastAsia="SimSun" w:hAnsi="Times New Roman" w:cs="Times New Roman"/>
          <w:i/>
          <w:sz w:val="28"/>
          <w:szCs w:val="28"/>
        </w:rPr>
        <w:t>trinta</w:t>
      </w:r>
      <w:r w:rsidR="001D3CF4" w:rsidRPr="00AE6B20">
        <w:rPr>
          <w:rFonts w:ascii="Times New Roman" w:eastAsia="SimSun" w:hAnsi="Times New Roman" w:cs="Times New Roman"/>
          <w:i/>
          <w:sz w:val="28"/>
          <w:szCs w:val="28"/>
        </w:rPr>
        <w:t xml:space="preserve"> e cinco</w:t>
      </w:r>
      <w:r w:rsidR="00D83386" w:rsidRPr="00AE6B20">
        <w:rPr>
          <w:rFonts w:ascii="Times New Roman" w:eastAsia="SimSun" w:hAnsi="Times New Roman" w:cs="Times New Roman"/>
          <w:i/>
          <w:sz w:val="28"/>
          <w:szCs w:val="28"/>
        </w:rPr>
        <w:t>)</w:t>
      </w:r>
      <w:r w:rsidR="00C60952" w:rsidRPr="00AE6B20">
        <w:rPr>
          <w:rFonts w:ascii="Times New Roman" w:eastAsia="SimSun" w:hAnsi="Times New Roman" w:cs="Times New Roman"/>
          <w:sz w:val="28"/>
          <w:szCs w:val="28"/>
        </w:rPr>
        <w:t xml:space="preserve"> minutos. </w:t>
      </w:r>
      <w:r w:rsidR="00C60952" w:rsidRPr="00AE6B20">
        <w:rPr>
          <w:rFonts w:ascii="Times New Roman" w:hAnsi="Times New Roman" w:cs="Times New Roman"/>
          <w:color w:val="000000"/>
          <w:sz w:val="28"/>
          <w:szCs w:val="28"/>
        </w:rPr>
        <w:t>Assim sendo, eu,</w:t>
      </w:r>
      <w:r w:rsidR="00C60952" w:rsidRPr="00AE6B20">
        <w:rPr>
          <w:rFonts w:ascii="Times New Roman" w:hAnsi="Times New Roman" w:cs="Times New Roman"/>
          <w:b/>
          <w:i/>
          <w:color w:val="000000"/>
          <w:sz w:val="28"/>
          <w:szCs w:val="28"/>
        </w:rPr>
        <w:t xml:space="preserve"> CARMEN REGINA BOHN SEIDEL</w:t>
      </w:r>
      <w:r w:rsidR="00C60952" w:rsidRPr="00AE6B20">
        <w:rPr>
          <w:rFonts w:ascii="Times New Roman" w:hAnsi="Times New Roman" w:cs="Times New Roman"/>
          <w:b/>
          <w:color w:val="000000"/>
          <w:sz w:val="28"/>
          <w:szCs w:val="28"/>
        </w:rPr>
        <w:t>,</w:t>
      </w:r>
      <w:r w:rsidR="00C60952" w:rsidRPr="00AE6B20">
        <w:rPr>
          <w:rFonts w:ascii="Times New Roman" w:hAnsi="Times New Roman" w:cs="Times New Roman"/>
          <w:b/>
          <w:i/>
          <w:color w:val="000000"/>
          <w:sz w:val="28"/>
          <w:szCs w:val="28"/>
        </w:rPr>
        <w:t xml:space="preserve"> </w:t>
      </w:r>
      <w:r w:rsidR="00C60952" w:rsidRPr="00AE6B20">
        <w:rPr>
          <w:rFonts w:ascii="Times New Roman" w:hAnsi="Times New Roman" w:cs="Times New Roman"/>
          <w:color w:val="000000"/>
          <w:sz w:val="28"/>
          <w:szCs w:val="28"/>
        </w:rPr>
        <w:t xml:space="preserve">Assessora do Legislativo, lavrei a presente ata que será lida, discutida, votada e assinada pelos membros da Mesa Diretora, demais Vereadores, </w:t>
      </w:r>
      <w:r w:rsidR="00C60952" w:rsidRPr="00AE6B20">
        <w:rPr>
          <w:rFonts w:ascii="Times New Roman" w:hAnsi="Times New Roman" w:cs="Times New Roman"/>
          <w:sz w:val="28"/>
          <w:szCs w:val="28"/>
        </w:rPr>
        <w:t xml:space="preserve">por mim, por </w:t>
      </w:r>
      <w:proofErr w:type="spellStart"/>
      <w:r w:rsidR="00C60952" w:rsidRPr="00AE6B20">
        <w:rPr>
          <w:rFonts w:ascii="Times New Roman" w:hAnsi="Times New Roman" w:cs="Times New Roman"/>
          <w:b/>
          <w:sz w:val="28"/>
          <w:szCs w:val="28"/>
        </w:rPr>
        <w:t>Liziane</w:t>
      </w:r>
      <w:proofErr w:type="spellEnd"/>
      <w:r w:rsidR="00C60952" w:rsidRPr="00AE6B20">
        <w:rPr>
          <w:rFonts w:ascii="Times New Roman" w:hAnsi="Times New Roman" w:cs="Times New Roman"/>
          <w:b/>
          <w:sz w:val="28"/>
          <w:szCs w:val="28"/>
        </w:rPr>
        <w:t xml:space="preserve"> Beatriz </w:t>
      </w:r>
      <w:proofErr w:type="spellStart"/>
      <w:r w:rsidR="00C60952" w:rsidRPr="00AE6B20">
        <w:rPr>
          <w:rFonts w:ascii="Times New Roman" w:hAnsi="Times New Roman" w:cs="Times New Roman"/>
          <w:b/>
          <w:sz w:val="28"/>
          <w:szCs w:val="28"/>
        </w:rPr>
        <w:t>Heissler</w:t>
      </w:r>
      <w:proofErr w:type="spellEnd"/>
      <w:r w:rsidR="00C60952" w:rsidRPr="00AE6B20">
        <w:rPr>
          <w:rFonts w:ascii="Times New Roman" w:hAnsi="Times New Roman" w:cs="Times New Roman"/>
          <w:sz w:val="28"/>
          <w:szCs w:val="28"/>
        </w:rPr>
        <w:t xml:space="preserve">, Assessora </w:t>
      </w:r>
      <w:r w:rsidR="00C60952" w:rsidRPr="00AE6B20">
        <w:rPr>
          <w:rFonts w:ascii="Times New Roman" w:hAnsi="Times New Roman" w:cs="Times New Roman"/>
          <w:sz w:val="28"/>
          <w:szCs w:val="28"/>
        </w:rPr>
        <w:lastRenderedPageBreak/>
        <w:t xml:space="preserve">Jurídica desta Casa e por </w:t>
      </w:r>
      <w:proofErr w:type="spellStart"/>
      <w:r w:rsidR="00C60952" w:rsidRPr="00AE6B20">
        <w:rPr>
          <w:rFonts w:ascii="Times New Roman" w:hAnsi="Times New Roman" w:cs="Times New Roman"/>
          <w:b/>
          <w:sz w:val="28"/>
          <w:szCs w:val="28"/>
        </w:rPr>
        <w:t>Jaiê</w:t>
      </w:r>
      <w:proofErr w:type="spellEnd"/>
      <w:r w:rsidR="00C60952" w:rsidRPr="00AE6B20">
        <w:rPr>
          <w:rFonts w:ascii="Times New Roman" w:hAnsi="Times New Roman" w:cs="Times New Roman"/>
          <w:b/>
          <w:sz w:val="28"/>
          <w:szCs w:val="28"/>
        </w:rPr>
        <w:t xml:space="preserve"> Davi </w:t>
      </w:r>
      <w:proofErr w:type="spellStart"/>
      <w:r w:rsidR="00C60952" w:rsidRPr="00AE6B20">
        <w:rPr>
          <w:rFonts w:ascii="Times New Roman" w:hAnsi="Times New Roman" w:cs="Times New Roman"/>
          <w:b/>
          <w:sz w:val="28"/>
          <w:szCs w:val="28"/>
        </w:rPr>
        <w:t>Puhl</w:t>
      </w:r>
      <w:proofErr w:type="spellEnd"/>
      <w:r w:rsidR="00C60952" w:rsidRPr="00AE6B20">
        <w:rPr>
          <w:rFonts w:ascii="Times New Roman" w:hAnsi="Times New Roman" w:cs="Times New Roman"/>
          <w:b/>
          <w:sz w:val="28"/>
          <w:szCs w:val="28"/>
        </w:rPr>
        <w:t>,</w:t>
      </w:r>
      <w:r w:rsidR="00C60952" w:rsidRPr="00AE6B20">
        <w:rPr>
          <w:rFonts w:ascii="Times New Roman" w:hAnsi="Times New Roman" w:cs="Times New Roman"/>
          <w:sz w:val="28"/>
          <w:szCs w:val="28"/>
        </w:rPr>
        <w:t xml:space="preserve"> Assessor de Imprensa do Legislativo, n</w:t>
      </w:r>
      <w:r w:rsidR="00C60952" w:rsidRPr="00AE6B20">
        <w:rPr>
          <w:rFonts w:ascii="Times New Roman" w:hAnsi="Times New Roman" w:cs="Times New Roman"/>
          <w:color w:val="000000"/>
          <w:sz w:val="28"/>
          <w:szCs w:val="28"/>
        </w:rPr>
        <w:t xml:space="preserve">a próxima sessão. </w:t>
      </w:r>
      <w:r w:rsidR="00C60952" w:rsidRPr="00AE6B20">
        <w:rPr>
          <w:rFonts w:ascii="Times New Roman" w:hAnsi="Times New Roman" w:cs="Times New Roman"/>
          <w:sz w:val="28"/>
          <w:szCs w:val="28"/>
        </w:rPr>
        <w:t xml:space="preserve">  </w:t>
      </w:r>
    </w:p>
    <w:p w14:paraId="05BF8AFA" w14:textId="77777777" w:rsidR="00AE6B20" w:rsidRDefault="00AE6B20" w:rsidP="006D2BDF">
      <w:pPr>
        <w:spacing w:after="0"/>
        <w:ind w:right="1560" w:hanging="283"/>
        <w:jc w:val="both"/>
        <w:rPr>
          <w:b/>
          <w:sz w:val="26"/>
          <w:szCs w:val="26"/>
          <w:lang w:val="en-US"/>
        </w:rPr>
      </w:pP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74CBBE45"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w:t>
      </w:r>
      <w:r w:rsidR="002F389C">
        <w:rPr>
          <w:rFonts w:ascii="Arial" w:hAnsi="Arial"/>
          <w:b/>
          <w:sz w:val="16"/>
        </w:rPr>
        <w:t xml:space="preserve">LÍDER DA </w:t>
      </w:r>
      <w:r w:rsidR="006242FE">
        <w:rPr>
          <w:rFonts w:ascii="Arial" w:hAnsi="Arial"/>
          <w:b/>
          <w:sz w:val="16"/>
        </w:rPr>
        <w:t xml:space="preserve">BANCADA MDB                                                                                                                                                       </w:t>
      </w:r>
    </w:p>
    <w:p w14:paraId="204350A5" w14:textId="77777777" w:rsidR="00AE6B20"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3896F75D" w14:textId="517989C8"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721E8701"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sidR="002F389C">
        <w:rPr>
          <w:b/>
          <w:sz w:val="26"/>
        </w:rPr>
        <w:tab/>
      </w:r>
      <w:r w:rsidR="008F6D80">
        <w:rPr>
          <w:b/>
          <w:sz w:val="26"/>
        </w:rPr>
        <w:t xml:space="preserve">LUIS GUSTAVO BECKER                                </w:t>
      </w:r>
      <w:r>
        <w:rPr>
          <w:b/>
          <w:sz w:val="26"/>
        </w:rPr>
        <w:t xml:space="preserve">SELSON JOSÉ KIRCH              </w:t>
      </w:r>
    </w:p>
    <w:p w14:paraId="1920053B" w14:textId="034381C1" w:rsidR="006242FE" w:rsidRDefault="00FD4980" w:rsidP="006242FE">
      <w:pPr>
        <w:spacing w:after="0"/>
        <w:jc w:val="both"/>
        <w:rPr>
          <w:rFonts w:ascii="Arial" w:hAnsi="Arial"/>
          <w:b/>
          <w:sz w:val="16"/>
        </w:rPr>
      </w:pPr>
      <w:r>
        <w:rPr>
          <w:rFonts w:ascii="Arial" w:hAnsi="Arial"/>
          <w:b/>
          <w:sz w:val="16"/>
        </w:rPr>
        <w:t>1</w:t>
      </w:r>
      <w:r w:rsidR="008F6D80">
        <w:rPr>
          <w:rFonts w:ascii="Arial" w:hAnsi="Arial"/>
          <w:b/>
          <w:sz w:val="16"/>
        </w:rPr>
        <w:t>º SECRETÁRIO – LÍDER DA BANCADA</w:t>
      </w:r>
      <w:r>
        <w:rPr>
          <w:rFonts w:ascii="Arial" w:hAnsi="Arial"/>
          <w:b/>
          <w:sz w:val="16"/>
        </w:rPr>
        <w:t xml:space="preserve"> PSDB</w:t>
      </w:r>
      <w:r w:rsidR="006242FE">
        <w:rPr>
          <w:rFonts w:ascii="Arial" w:hAnsi="Arial"/>
          <w:b/>
          <w:sz w:val="16"/>
        </w:rPr>
        <w:t xml:space="preserve">                </w:t>
      </w:r>
      <w:r>
        <w:rPr>
          <w:rFonts w:ascii="Arial" w:hAnsi="Arial"/>
          <w:b/>
          <w:sz w:val="16"/>
        </w:rPr>
        <w:t xml:space="preserve">   </w:t>
      </w:r>
      <w:r w:rsidR="006242FE">
        <w:rPr>
          <w:rFonts w:ascii="Arial" w:hAnsi="Arial"/>
          <w:b/>
          <w:sz w:val="16"/>
        </w:rPr>
        <w:t xml:space="preserve"> 2º SECRETÁRIO </w:t>
      </w:r>
      <w:r w:rsidR="002F389C">
        <w:rPr>
          <w:rFonts w:ascii="Arial" w:hAnsi="Arial"/>
          <w:b/>
          <w:sz w:val="16"/>
        </w:rPr>
        <w:t xml:space="preserve">– LÍDER DA </w:t>
      </w:r>
      <w:r w:rsidR="006242FE">
        <w:rPr>
          <w:rFonts w:ascii="Arial" w:hAnsi="Arial"/>
          <w:b/>
          <w:sz w:val="16"/>
        </w:rPr>
        <w:t xml:space="preserve">BANCADA PDT                                                                                                                                                 </w:t>
      </w:r>
    </w:p>
    <w:p w14:paraId="7C756F16" w14:textId="77777777" w:rsidR="006242FE" w:rsidRDefault="006242FE" w:rsidP="006242FE">
      <w:pPr>
        <w:spacing w:after="0"/>
        <w:ind w:right="27"/>
        <w:jc w:val="both"/>
        <w:rPr>
          <w:rFonts w:ascii="Arial" w:hAnsi="Arial" w:cs="Arial"/>
          <w:b/>
          <w:sz w:val="28"/>
          <w:szCs w:val="28"/>
          <w:lang w:val="en-US"/>
        </w:rPr>
      </w:pPr>
    </w:p>
    <w:p w14:paraId="3EA78E34" w14:textId="77777777" w:rsidR="00AE6B20" w:rsidRDefault="00AE6B20" w:rsidP="006242FE">
      <w:pPr>
        <w:spacing w:after="0"/>
        <w:ind w:right="27"/>
        <w:jc w:val="both"/>
        <w:rPr>
          <w:rFonts w:ascii="Arial" w:hAnsi="Arial" w:cs="Arial"/>
          <w:b/>
          <w:sz w:val="28"/>
          <w:szCs w:val="28"/>
          <w:lang w:val="en-US"/>
        </w:rPr>
      </w:pPr>
    </w:p>
    <w:p w14:paraId="4033AA36" w14:textId="1A0DF988"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3D0744D8" w14:textId="77777777" w:rsidR="00AE6B20"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6DA702CC" w14:textId="5AE8F825" w:rsidR="006242FE" w:rsidRDefault="006242FE" w:rsidP="006242FE">
      <w:pPr>
        <w:tabs>
          <w:tab w:val="left" w:pos="8647"/>
        </w:tabs>
        <w:spacing w:after="0"/>
        <w:ind w:left="-284" w:right="567" w:hanging="284"/>
        <w:jc w:val="both"/>
        <w:rPr>
          <w:rFonts w:ascii="Arial" w:hAnsi="Arial"/>
          <w:b/>
          <w:sz w:val="16"/>
        </w:rPr>
      </w:pP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61831873"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sidR="002F389C">
        <w:rPr>
          <w:rFonts w:ascii="Arial" w:hAnsi="Arial"/>
          <w:b/>
          <w:sz w:val="16"/>
        </w:rPr>
        <w:t xml:space="preserve">LÍDER DA </w:t>
      </w:r>
      <w:r>
        <w:rPr>
          <w:rFonts w:ascii="Arial" w:hAnsi="Arial"/>
          <w:b/>
          <w:sz w:val="16"/>
        </w:rPr>
        <w:t xml:space="preserve">BANCADA PP                                                                                                                                          </w:t>
      </w:r>
    </w:p>
    <w:p w14:paraId="3C080826" w14:textId="466E3433"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36848FF0" w14:textId="77777777" w:rsidR="00AE6B20"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1692C4A1"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5734570D" w14:textId="40038274" w:rsidR="00312E33" w:rsidRDefault="006242FE" w:rsidP="00F24C51">
      <w:pPr>
        <w:spacing w:after="0" w:line="257" w:lineRule="auto"/>
        <w:rPr>
          <w:b/>
          <w:sz w:val="26"/>
        </w:rPr>
      </w:pPr>
      <w:r>
        <w:rPr>
          <w:b/>
          <w:sz w:val="26"/>
        </w:rPr>
        <w:t xml:space="preserve">ELSTOR HEINEN  </w:t>
      </w:r>
      <w:r w:rsidR="00F24C51">
        <w:rPr>
          <w:b/>
          <w:sz w:val="26"/>
        </w:rPr>
        <w:t xml:space="preserve">                                          </w:t>
      </w:r>
      <w:r w:rsidR="00312E33">
        <w:rPr>
          <w:b/>
          <w:sz w:val="26"/>
        </w:rPr>
        <w:t xml:space="preserve">  </w:t>
      </w:r>
      <w:r w:rsidR="00F24C51">
        <w:rPr>
          <w:b/>
          <w:sz w:val="26"/>
          <w:szCs w:val="26"/>
        </w:rPr>
        <w:t>JAIÊ DAVI PUHL</w:t>
      </w:r>
      <w:r w:rsidR="00F24C51">
        <w:rPr>
          <w:b/>
          <w:sz w:val="26"/>
        </w:rPr>
        <w:t xml:space="preserve">   </w:t>
      </w:r>
    </w:p>
    <w:p w14:paraId="20548CB7" w14:textId="137488D0" w:rsidR="00F24C51" w:rsidRDefault="002F389C" w:rsidP="00F24C51">
      <w:pPr>
        <w:spacing w:after="0" w:line="257" w:lineRule="auto"/>
        <w:rPr>
          <w:rFonts w:eastAsia="Batang"/>
        </w:rPr>
      </w:pPr>
      <w:r>
        <w:rPr>
          <w:b/>
          <w:sz w:val="26"/>
        </w:rPr>
        <w:t xml:space="preserve">  </w:t>
      </w:r>
      <w:r w:rsidR="006242FE">
        <w:rPr>
          <w:rFonts w:ascii="Arial" w:hAnsi="Arial"/>
          <w:b/>
          <w:sz w:val="16"/>
        </w:rPr>
        <w:t xml:space="preserve">BANCADA PP           </w:t>
      </w:r>
      <w:r>
        <w:rPr>
          <w:rFonts w:ascii="Arial" w:hAnsi="Arial"/>
          <w:b/>
          <w:sz w:val="16"/>
        </w:rPr>
        <w:t xml:space="preserve">                                                    </w:t>
      </w:r>
      <w:r w:rsidR="00312E33">
        <w:rPr>
          <w:rFonts w:ascii="Arial" w:hAnsi="Arial"/>
          <w:b/>
          <w:sz w:val="16"/>
        </w:rPr>
        <w:t xml:space="preserve">          </w:t>
      </w:r>
      <w:r w:rsidR="00F24C51">
        <w:t>Assessor de Imprensa do Legislativo</w:t>
      </w:r>
      <w:r w:rsidR="00F24C51">
        <w:rPr>
          <w:b/>
          <w:sz w:val="26"/>
          <w:szCs w:val="26"/>
        </w:rPr>
        <w:t xml:space="preserve">                              </w:t>
      </w:r>
    </w:p>
    <w:p w14:paraId="178E112F" w14:textId="77777777" w:rsidR="00AE6B20" w:rsidRDefault="002F389C" w:rsidP="00312E33">
      <w:pPr>
        <w:tabs>
          <w:tab w:val="left" w:pos="3969"/>
        </w:tabs>
        <w:spacing w:after="0"/>
        <w:ind w:hanging="142"/>
        <w:rPr>
          <w:rFonts w:ascii="Arial" w:hAnsi="Arial"/>
          <w:b/>
          <w:sz w:val="16"/>
        </w:rPr>
      </w:pPr>
      <w:r>
        <w:rPr>
          <w:rFonts w:ascii="Arial" w:hAnsi="Arial"/>
          <w:b/>
          <w:sz w:val="16"/>
        </w:rPr>
        <w:t xml:space="preserve">      </w:t>
      </w:r>
      <w:r w:rsidR="006242FE">
        <w:rPr>
          <w:rFonts w:ascii="Arial" w:hAnsi="Arial"/>
          <w:b/>
          <w:sz w:val="16"/>
        </w:rPr>
        <w:t xml:space="preserve">                           </w:t>
      </w:r>
    </w:p>
    <w:p w14:paraId="3AE4815A" w14:textId="4035F07F" w:rsidR="006242FE" w:rsidRDefault="006242FE" w:rsidP="00312E33">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p>
    <w:p w14:paraId="5DC5A547" w14:textId="77777777" w:rsidR="006242FE" w:rsidRDefault="006242FE" w:rsidP="002F389C">
      <w:pPr>
        <w:spacing w:after="0" w:line="257" w:lineRule="auto"/>
        <w:ind w:right="-540"/>
        <w:jc w:val="both"/>
        <w:rPr>
          <w:rFonts w:ascii="Times New Roman" w:hAnsi="Times New Roman"/>
          <w:color w:val="000000"/>
          <w:sz w:val="32"/>
          <w:szCs w:val="32"/>
        </w:rPr>
      </w:pPr>
    </w:p>
    <w:p w14:paraId="7BA73A91" w14:textId="77777777" w:rsidR="00E443CD" w:rsidRDefault="00E443CD" w:rsidP="002F389C">
      <w:pPr>
        <w:spacing w:after="0" w:line="257" w:lineRule="auto"/>
      </w:pPr>
    </w:p>
    <w:p w14:paraId="252A97F8" w14:textId="77777777" w:rsidR="00065FEF" w:rsidRDefault="00065FEF" w:rsidP="002F389C">
      <w:pPr>
        <w:spacing w:after="0" w:line="257" w:lineRule="auto"/>
      </w:pPr>
    </w:p>
    <w:p w14:paraId="6E14DC75" w14:textId="77777777" w:rsidR="00065FEF" w:rsidRDefault="00065FEF" w:rsidP="002F389C">
      <w:pPr>
        <w:spacing w:after="0" w:line="257" w:lineRule="auto"/>
      </w:pPr>
    </w:p>
    <w:p w14:paraId="315A6CC4" w14:textId="77777777" w:rsidR="00065FEF" w:rsidRDefault="00065FEF" w:rsidP="002F389C">
      <w:pPr>
        <w:spacing w:after="0" w:line="257" w:lineRule="auto"/>
      </w:pPr>
      <w:bookmarkStart w:id="0" w:name="_GoBack"/>
      <w:bookmarkEnd w:id="0"/>
    </w:p>
    <w:p w14:paraId="7BA2F03E" w14:textId="77777777" w:rsidR="00861014" w:rsidRDefault="00861014" w:rsidP="002F389C">
      <w:pPr>
        <w:spacing w:after="0" w:line="257" w:lineRule="auto"/>
      </w:pPr>
    </w:p>
    <w:p w14:paraId="34E787EA" w14:textId="77777777" w:rsidR="00861014" w:rsidRDefault="00861014" w:rsidP="002F389C">
      <w:pPr>
        <w:spacing w:after="0" w:line="257" w:lineRule="auto"/>
      </w:pPr>
    </w:p>
    <w:p w14:paraId="3155EC8F" w14:textId="77777777" w:rsidR="00861014" w:rsidRDefault="00861014" w:rsidP="002F389C">
      <w:pPr>
        <w:spacing w:after="0" w:line="257" w:lineRule="auto"/>
      </w:pPr>
    </w:p>
    <w:p w14:paraId="4860E78A" w14:textId="77777777" w:rsidR="00861014" w:rsidRDefault="00861014" w:rsidP="002F389C">
      <w:pPr>
        <w:spacing w:after="0" w:line="257" w:lineRule="auto"/>
      </w:pPr>
    </w:p>
    <w:p w14:paraId="489F7ECF" w14:textId="77777777" w:rsidR="00861014" w:rsidRDefault="00861014" w:rsidP="002F389C">
      <w:pPr>
        <w:spacing w:after="0" w:line="257" w:lineRule="auto"/>
      </w:pPr>
    </w:p>
    <w:p w14:paraId="29D0B7B2" w14:textId="77777777" w:rsidR="00861014" w:rsidRDefault="00861014" w:rsidP="002F389C">
      <w:pPr>
        <w:spacing w:after="0" w:line="257" w:lineRule="auto"/>
      </w:pPr>
    </w:p>
    <w:p w14:paraId="4724021A" w14:textId="77777777" w:rsidR="00861014" w:rsidRDefault="00861014" w:rsidP="002F389C">
      <w:pPr>
        <w:spacing w:after="0" w:line="257" w:lineRule="auto"/>
      </w:pPr>
    </w:p>
    <w:p w14:paraId="4B718280" w14:textId="77777777" w:rsidR="00861014" w:rsidRDefault="00861014" w:rsidP="002F389C">
      <w:pPr>
        <w:spacing w:after="0" w:line="257" w:lineRule="auto"/>
      </w:pPr>
    </w:p>
    <w:p w14:paraId="5CA84748" w14:textId="77777777" w:rsidR="00861014" w:rsidRDefault="00861014" w:rsidP="002F389C">
      <w:pPr>
        <w:spacing w:after="0" w:line="257" w:lineRule="auto"/>
      </w:pPr>
    </w:p>
    <w:p w14:paraId="3EC38CBE" w14:textId="77777777" w:rsidR="00861014" w:rsidRDefault="00861014" w:rsidP="002F389C">
      <w:pPr>
        <w:spacing w:after="0" w:line="257" w:lineRule="auto"/>
      </w:pPr>
    </w:p>
    <w:p w14:paraId="6EFB2AF7" w14:textId="77777777" w:rsidR="00861014" w:rsidRDefault="00861014" w:rsidP="002F389C">
      <w:pPr>
        <w:spacing w:after="0" w:line="257" w:lineRule="auto"/>
      </w:pPr>
    </w:p>
    <w:p w14:paraId="34AC2CAF" w14:textId="77777777" w:rsidR="00861014" w:rsidRDefault="00861014" w:rsidP="002F389C">
      <w:pPr>
        <w:spacing w:after="0" w:line="257" w:lineRule="auto"/>
      </w:pPr>
    </w:p>
    <w:p w14:paraId="4C3AFF3A" w14:textId="77777777" w:rsidR="00861014" w:rsidRPr="00B93175" w:rsidRDefault="00861014" w:rsidP="002F389C">
      <w:pPr>
        <w:spacing w:after="0" w:line="257" w:lineRule="auto"/>
      </w:pPr>
    </w:p>
    <w:sectPr w:rsidR="00861014" w:rsidRPr="00B93175"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AF24" w14:textId="77777777" w:rsidR="001E3AAD" w:rsidRDefault="001E3AAD" w:rsidP="008E0E3B">
      <w:pPr>
        <w:spacing w:after="0" w:line="240" w:lineRule="auto"/>
      </w:pPr>
      <w:r>
        <w:separator/>
      </w:r>
    </w:p>
  </w:endnote>
  <w:endnote w:type="continuationSeparator" w:id="0">
    <w:p w14:paraId="54216F51" w14:textId="77777777" w:rsidR="001E3AAD" w:rsidRDefault="001E3AAD"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F71398" w:rsidRDefault="00F7139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F71398" w:rsidRPr="00D07AFA" w:rsidRDefault="00F7139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F71398" w:rsidRPr="00D07AFA" w:rsidRDefault="00F71398" w:rsidP="00D07AFA">
    <w:pPr>
      <w:pStyle w:val="Rodap"/>
      <w:rPr>
        <w:sz w:val="17"/>
        <w:szCs w:val="17"/>
      </w:rPr>
    </w:pPr>
  </w:p>
  <w:p w14:paraId="39613246" w14:textId="77777777" w:rsidR="00F71398" w:rsidRDefault="00F7139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3FB6" w14:textId="77777777" w:rsidR="001E3AAD" w:rsidRDefault="001E3AAD" w:rsidP="008E0E3B">
      <w:pPr>
        <w:spacing w:after="0" w:line="240" w:lineRule="auto"/>
      </w:pPr>
      <w:r>
        <w:separator/>
      </w:r>
    </w:p>
  </w:footnote>
  <w:footnote w:type="continuationSeparator" w:id="0">
    <w:p w14:paraId="09B544C0" w14:textId="77777777" w:rsidR="001E3AAD" w:rsidRDefault="001E3AAD"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F71398" w:rsidRDefault="00F7139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F71398" w:rsidRPr="003A06DA" w:rsidRDefault="00F7139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F71398" w:rsidRPr="003A06DA" w:rsidRDefault="00F7139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F71398" w:rsidRPr="003A06DA" w:rsidRDefault="00F7139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F71398" w:rsidRPr="003A06DA" w:rsidRDefault="00F7139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13561"/>
    <w:rsid w:val="000139E4"/>
    <w:rsid w:val="000237BB"/>
    <w:rsid w:val="00023C83"/>
    <w:rsid w:val="00032769"/>
    <w:rsid w:val="00033179"/>
    <w:rsid w:val="00035593"/>
    <w:rsid w:val="00035A71"/>
    <w:rsid w:val="00037ED8"/>
    <w:rsid w:val="00044BFD"/>
    <w:rsid w:val="00050FEB"/>
    <w:rsid w:val="000572DE"/>
    <w:rsid w:val="0006158E"/>
    <w:rsid w:val="00065FEF"/>
    <w:rsid w:val="000701F9"/>
    <w:rsid w:val="000706E0"/>
    <w:rsid w:val="0007070E"/>
    <w:rsid w:val="0007744C"/>
    <w:rsid w:val="00080030"/>
    <w:rsid w:val="00084FC3"/>
    <w:rsid w:val="000919B1"/>
    <w:rsid w:val="00095477"/>
    <w:rsid w:val="00097126"/>
    <w:rsid w:val="00097791"/>
    <w:rsid w:val="000A376A"/>
    <w:rsid w:val="000A54B3"/>
    <w:rsid w:val="000B25DD"/>
    <w:rsid w:val="000B470B"/>
    <w:rsid w:val="000B4E78"/>
    <w:rsid w:val="000C2FFB"/>
    <w:rsid w:val="000C3E68"/>
    <w:rsid w:val="000D2085"/>
    <w:rsid w:val="000D2F58"/>
    <w:rsid w:val="000D5C6F"/>
    <w:rsid w:val="000E3352"/>
    <w:rsid w:val="000E3EED"/>
    <w:rsid w:val="000F3ACD"/>
    <w:rsid w:val="000F5665"/>
    <w:rsid w:val="001003C0"/>
    <w:rsid w:val="001012F1"/>
    <w:rsid w:val="00102AA2"/>
    <w:rsid w:val="001076A4"/>
    <w:rsid w:val="0011026C"/>
    <w:rsid w:val="00111FDB"/>
    <w:rsid w:val="00113743"/>
    <w:rsid w:val="00115E28"/>
    <w:rsid w:val="00123FA0"/>
    <w:rsid w:val="001242B3"/>
    <w:rsid w:val="00124770"/>
    <w:rsid w:val="00124A7D"/>
    <w:rsid w:val="00127548"/>
    <w:rsid w:val="0013411F"/>
    <w:rsid w:val="00136192"/>
    <w:rsid w:val="00141FBB"/>
    <w:rsid w:val="00143539"/>
    <w:rsid w:val="00143DED"/>
    <w:rsid w:val="0015043E"/>
    <w:rsid w:val="00152706"/>
    <w:rsid w:val="0015427D"/>
    <w:rsid w:val="00155BF5"/>
    <w:rsid w:val="00160F5F"/>
    <w:rsid w:val="00166B71"/>
    <w:rsid w:val="0017125A"/>
    <w:rsid w:val="0017392E"/>
    <w:rsid w:val="0018000B"/>
    <w:rsid w:val="001829C6"/>
    <w:rsid w:val="00186300"/>
    <w:rsid w:val="00186C59"/>
    <w:rsid w:val="001914BF"/>
    <w:rsid w:val="001915A7"/>
    <w:rsid w:val="00191F69"/>
    <w:rsid w:val="00192882"/>
    <w:rsid w:val="00193E72"/>
    <w:rsid w:val="001A31CB"/>
    <w:rsid w:val="001B267E"/>
    <w:rsid w:val="001B2F9B"/>
    <w:rsid w:val="001C1FCF"/>
    <w:rsid w:val="001C47B9"/>
    <w:rsid w:val="001C47F1"/>
    <w:rsid w:val="001D1062"/>
    <w:rsid w:val="001D2C52"/>
    <w:rsid w:val="001D3CF4"/>
    <w:rsid w:val="001E3AAD"/>
    <w:rsid w:val="001E3ACC"/>
    <w:rsid w:val="001E5D12"/>
    <w:rsid w:val="001E7AAB"/>
    <w:rsid w:val="001F53FD"/>
    <w:rsid w:val="001F56F8"/>
    <w:rsid w:val="001F7FBF"/>
    <w:rsid w:val="0020681A"/>
    <w:rsid w:val="002111B9"/>
    <w:rsid w:val="00211468"/>
    <w:rsid w:val="0021454B"/>
    <w:rsid w:val="0022076E"/>
    <w:rsid w:val="00221618"/>
    <w:rsid w:val="0022282F"/>
    <w:rsid w:val="00224076"/>
    <w:rsid w:val="00226772"/>
    <w:rsid w:val="00227F0E"/>
    <w:rsid w:val="002302DC"/>
    <w:rsid w:val="00234348"/>
    <w:rsid w:val="002357B7"/>
    <w:rsid w:val="00240F84"/>
    <w:rsid w:val="00242EB3"/>
    <w:rsid w:val="002440E7"/>
    <w:rsid w:val="00246589"/>
    <w:rsid w:val="00251FCB"/>
    <w:rsid w:val="002525F7"/>
    <w:rsid w:val="00254675"/>
    <w:rsid w:val="002565E8"/>
    <w:rsid w:val="00266BEA"/>
    <w:rsid w:val="002674C3"/>
    <w:rsid w:val="00275EC5"/>
    <w:rsid w:val="00276903"/>
    <w:rsid w:val="00277201"/>
    <w:rsid w:val="00280180"/>
    <w:rsid w:val="002816E7"/>
    <w:rsid w:val="00292736"/>
    <w:rsid w:val="00295506"/>
    <w:rsid w:val="00296E4E"/>
    <w:rsid w:val="00296F2A"/>
    <w:rsid w:val="002A2822"/>
    <w:rsid w:val="002A2F0D"/>
    <w:rsid w:val="002A2FD0"/>
    <w:rsid w:val="002A58F4"/>
    <w:rsid w:val="002A67A9"/>
    <w:rsid w:val="002B6C4B"/>
    <w:rsid w:val="002B7305"/>
    <w:rsid w:val="002C5626"/>
    <w:rsid w:val="002D023E"/>
    <w:rsid w:val="002D0412"/>
    <w:rsid w:val="002D150D"/>
    <w:rsid w:val="002D3520"/>
    <w:rsid w:val="002D4AE7"/>
    <w:rsid w:val="002D5EE8"/>
    <w:rsid w:val="002D6C3D"/>
    <w:rsid w:val="002E000B"/>
    <w:rsid w:val="002E42D6"/>
    <w:rsid w:val="002E5627"/>
    <w:rsid w:val="002E7BC3"/>
    <w:rsid w:val="002F07FA"/>
    <w:rsid w:val="002F1B28"/>
    <w:rsid w:val="002F2413"/>
    <w:rsid w:val="002F389C"/>
    <w:rsid w:val="002F5C31"/>
    <w:rsid w:val="002F6026"/>
    <w:rsid w:val="003003A9"/>
    <w:rsid w:val="00300870"/>
    <w:rsid w:val="003029A6"/>
    <w:rsid w:val="003063B5"/>
    <w:rsid w:val="00310175"/>
    <w:rsid w:val="003126F3"/>
    <w:rsid w:val="00312E33"/>
    <w:rsid w:val="00317641"/>
    <w:rsid w:val="00325A35"/>
    <w:rsid w:val="003303AF"/>
    <w:rsid w:val="00332481"/>
    <w:rsid w:val="00336C09"/>
    <w:rsid w:val="00337283"/>
    <w:rsid w:val="003423B3"/>
    <w:rsid w:val="0035101F"/>
    <w:rsid w:val="00357502"/>
    <w:rsid w:val="003673C8"/>
    <w:rsid w:val="003808E7"/>
    <w:rsid w:val="003878C4"/>
    <w:rsid w:val="003900CC"/>
    <w:rsid w:val="003916DC"/>
    <w:rsid w:val="003959BF"/>
    <w:rsid w:val="00396400"/>
    <w:rsid w:val="003A06DA"/>
    <w:rsid w:val="003A35BE"/>
    <w:rsid w:val="003A3F7D"/>
    <w:rsid w:val="003A5397"/>
    <w:rsid w:val="003A6D42"/>
    <w:rsid w:val="003B01A1"/>
    <w:rsid w:val="003B30BF"/>
    <w:rsid w:val="003B3D74"/>
    <w:rsid w:val="003B4B92"/>
    <w:rsid w:val="003B7E83"/>
    <w:rsid w:val="003B7FFD"/>
    <w:rsid w:val="003C2507"/>
    <w:rsid w:val="003C261F"/>
    <w:rsid w:val="003C3CE1"/>
    <w:rsid w:val="003C5AAD"/>
    <w:rsid w:val="003D0319"/>
    <w:rsid w:val="003D4889"/>
    <w:rsid w:val="003D7068"/>
    <w:rsid w:val="003D78CA"/>
    <w:rsid w:val="003E2605"/>
    <w:rsid w:val="003E5435"/>
    <w:rsid w:val="003E5B93"/>
    <w:rsid w:val="003E7C36"/>
    <w:rsid w:val="003E7FA0"/>
    <w:rsid w:val="003F7FD0"/>
    <w:rsid w:val="00401116"/>
    <w:rsid w:val="004053B6"/>
    <w:rsid w:val="0040552D"/>
    <w:rsid w:val="00406ACB"/>
    <w:rsid w:val="00407507"/>
    <w:rsid w:val="00407B4E"/>
    <w:rsid w:val="0041027D"/>
    <w:rsid w:val="004130FA"/>
    <w:rsid w:val="00414DF7"/>
    <w:rsid w:val="0042224B"/>
    <w:rsid w:val="00425493"/>
    <w:rsid w:val="00431ABB"/>
    <w:rsid w:val="00431EB0"/>
    <w:rsid w:val="0043364B"/>
    <w:rsid w:val="00434147"/>
    <w:rsid w:val="00436F58"/>
    <w:rsid w:val="00437594"/>
    <w:rsid w:val="00444E08"/>
    <w:rsid w:val="00451133"/>
    <w:rsid w:val="00454BBD"/>
    <w:rsid w:val="00465D5A"/>
    <w:rsid w:val="00465E5E"/>
    <w:rsid w:val="004679AB"/>
    <w:rsid w:val="0047396F"/>
    <w:rsid w:val="004825B2"/>
    <w:rsid w:val="0048737E"/>
    <w:rsid w:val="00490777"/>
    <w:rsid w:val="00491681"/>
    <w:rsid w:val="00491DC1"/>
    <w:rsid w:val="004A2680"/>
    <w:rsid w:val="004A3EA9"/>
    <w:rsid w:val="004A682A"/>
    <w:rsid w:val="004B3F7A"/>
    <w:rsid w:val="004B5C9C"/>
    <w:rsid w:val="004C1067"/>
    <w:rsid w:val="004C5274"/>
    <w:rsid w:val="004C671F"/>
    <w:rsid w:val="004C704E"/>
    <w:rsid w:val="004C707F"/>
    <w:rsid w:val="004D38FA"/>
    <w:rsid w:val="004D47A2"/>
    <w:rsid w:val="004E2FDF"/>
    <w:rsid w:val="004E5B73"/>
    <w:rsid w:val="004F179A"/>
    <w:rsid w:val="004F4D8F"/>
    <w:rsid w:val="0050059C"/>
    <w:rsid w:val="00500EC9"/>
    <w:rsid w:val="00501E23"/>
    <w:rsid w:val="00505C7C"/>
    <w:rsid w:val="00532477"/>
    <w:rsid w:val="00534CB4"/>
    <w:rsid w:val="005353BE"/>
    <w:rsid w:val="00541BA1"/>
    <w:rsid w:val="0054424B"/>
    <w:rsid w:val="00544C23"/>
    <w:rsid w:val="005456B9"/>
    <w:rsid w:val="0054631D"/>
    <w:rsid w:val="0056222F"/>
    <w:rsid w:val="005643B4"/>
    <w:rsid w:val="00564664"/>
    <w:rsid w:val="00567C8D"/>
    <w:rsid w:val="00571FD7"/>
    <w:rsid w:val="00574384"/>
    <w:rsid w:val="0058174D"/>
    <w:rsid w:val="00581C4D"/>
    <w:rsid w:val="005850E5"/>
    <w:rsid w:val="00586474"/>
    <w:rsid w:val="00590B9B"/>
    <w:rsid w:val="005921B4"/>
    <w:rsid w:val="005960E3"/>
    <w:rsid w:val="00596FF2"/>
    <w:rsid w:val="005A00AA"/>
    <w:rsid w:val="005A6C9A"/>
    <w:rsid w:val="005A6E4D"/>
    <w:rsid w:val="005B265A"/>
    <w:rsid w:val="005B3FC2"/>
    <w:rsid w:val="005B44B8"/>
    <w:rsid w:val="005D41B6"/>
    <w:rsid w:val="005D43B1"/>
    <w:rsid w:val="005D4D8D"/>
    <w:rsid w:val="005E3A03"/>
    <w:rsid w:val="005E6FC3"/>
    <w:rsid w:val="005F2582"/>
    <w:rsid w:val="005F3A24"/>
    <w:rsid w:val="00612120"/>
    <w:rsid w:val="006139AE"/>
    <w:rsid w:val="006145AE"/>
    <w:rsid w:val="00620F7F"/>
    <w:rsid w:val="006218E4"/>
    <w:rsid w:val="006242FE"/>
    <w:rsid w:val="006249BF"/>
    <w:rsid w:val="00624F14"/>
    <w:rsid w:val="00625F71"/>
    <w:rsid w:val="00627D42"/>
    <w:rsid w:val="00634580"/>
    <w:rsid w:val="006408A1"/>
    <w:rsid w:val="006529E5"/>
    <w:rsid w:val="006669AF"/>
    <w:rsid w:val="006704CA"/>
    <w:rsid w:val="0069148C"/>
    <w:rsid w:val="0069355F"/>
    <w:rsid w:val="00696710"/>
    <w:rsid w:val="006A07AC"/>
    <w:rsid w:val="006A473F"/>
    <w:rsid w:val="006C2DD0"/>
    <w:rsid w:val="006C4E85"/>
    <w:rsid w:val="006D2BDF"/>
    <w:rsid w:val="006D3A40"/>
    <w:rsid w:val="006D3D2D"/>
    <w:rsid w:val="006D6541"/>
    <w:rsid w:val="006D7F70"/>
    <w:rsid w:val="006E0282"/>
    <w:rsid w:val="006E0614"/>
    <w:rsid w:val="006E070A"/>
    <w:rsid w:val="006E2579"/>
    <w:rsid w:val="006E3F11"/>
    <w:rsid w:val="006E6F7D"/>
    <w:rsid w:val="006F2C03"/>
    <w:rsid w:val="0071198F"/>
    <w:rsid w:val="00711AC4"/>
    <w:rsid w:val="00713401"/>
    <w:rsid w:val="00730829"/>
    <w:rsid w:val="00730B98"/>
    <w:rsid w:val="007318E6"/>
    <w:rsid w:val="00732C49"/>
    <w:rsid w:val="007333BB"/>
    <w:rsid w:val="00737A6B"/>
    <w:rsid w:val="00743FCF"/>
    <w:rsid w:val="00746804"/>
    <w:rsid w:val="00746DB7"/>
    <w:rsid w:val="007473EC"/>
    <w:rsid w:val="00751F9E"/>
    <w:rsid w:val="007633BE"/>
    <w:rsid w:val="007647CD"/>
    <w:rsid w:val="0076516A"/>
    <w:rsid w:val="00766815"/>
    <w:rsid w:val="0076772E"/>
    <w:rsid w:val="00773E31"/>
    <w:rsid w:val="007746DE"/>
    <w:rsid w:val="00775E39"/>
    <w:rsid w:val="00777487"/>
    <w:rsid w:val="00782DA5"/>
    <w:rsid w:val="00792DE0"/>
    <w:rsid w:val="007940B0"/>
    <w:rsid w:val="007A3673"/>
    <w:rsid w:val="007B7495"/>
    <w:rsid w:val="007D0988"/>
    <w:rsid w:val="007D12A4"/>
    <w:rsid w:val="007D21DB"/>
    <w:rsid w:val="007D39D9"/>
    <w:rsid w:val="007F7E1F"/>
    <w:rsid w:val="00801C97"/>
    <w:rsid w:val="008036AF"/>
    <w:rsid w:val="00805717"/>
    <w:rsid w:val="00807AE6"/>
    <w:rsid w:val="0081715A"/>
    <w:rsid w:val="0082066F"/>
    <w:rsid w:val="0082434E"/>
    <w:rsid w:val="00824B6C"/>
    <w:rsid w:val="008271E0"/>
    <w:rsid w:val="00832819"/>
    <w:rsid w:val="0084199C"/>
    <w:rsid w:val="0084725E"/>
    <w:rsid w:val="00857A85"/>
    <w:rsid w:val="00860806"/>
    <w:rsid w:val="00861014"/>
    <w:rsid w:val="0086402A"/>
    <w:rsid w:val="00866922"/>
    <w:rsid w:val="00875174"/>
    <w:rsid w:val="00887D80"/>
    <w:rsid w:val="00893D24"/>
    <w:rsid w:val="008949D4"/>
    <w:rsid w:val="00896D31"/>
    <w:rsid w:val="008A5913"/>
    <w:rsid w:val="008B0C4B"/>
    <w:rsid w:val="008B4D20"/>
    <w:rsid w:val="008C109F"/>
    <w:rsid w:val="008C4DA1"/>
    <w:rsid w:val="008D0AC7"/>
    <w:rsid w:val="008D106E"/>
    <w:rsid w:val="008E0E3B"/>
    <w:rsid w:val="008E3298"/>
    <w:rsid w:val="008E3A72"/>
    <w:rsid w:val="008E5857"/>
    <w:rsid w:val="008E7FF8"/>
    <w:rsid w:val="008F17F2"/>
    <w:rsid w:val="008F3283"/>
    <w:rsid w:val="008F6D80"/>
    <w:rsid w:val="00910D72"/>
    <w:rsid w:val="0091555E"/>
    <w:rsid w:val="009170A4"/>
    <w:rsid w:val="0092214E"/>
    <w:rsid w:val="00923E19"/>
    <w:rsid w:val="00924362"/>
    <w:rsid w:val="00927117"/>
    <w:rsid w:val="00930751"/>
    <w:rsid w:val="009321A3"/>
    <w:rsid w:val="00935630"/>
    <w:rsid w:val="009440FD"/>
    <w:rsid w:val="00944D21"/>
    <w:rsid w:val="00946C9B"/>
    <w:rsid w:val="00951224"/>
    <w:rsid w:val="00953D57"/>
    <w:rsid w:val="00963477"/>
    <w:rsid w:val="00965C94"/>
    <w:rsid w:val="009662D5"/>
    <w:rsid w:val="00966BF9"/>
    <w:rsid w:val="00971485"/>
    <w:rsid w:val="00972DE1"/>
    <w:rsid w:val="00984C92"/>
    <w:rsid w:val="00985FD6"/>
    <w:rsid w:val="0098701E"/>
    <w:rsid w:val="00996051"/>
    <w:rsid w:val="00996D7B"/>
    <w:rsid w:val="009972D4"/>
    <w:rsid w:val="009A1DE1"/>
    <w:rsid w:val="009A7447"/>
    <w:rsid w:val="009B2449"/>
    <w:rsid w:val="009B6034"/>
    <w:rsid w:val="009D0A25"/>
    <w:rsid w:val="009D38D5"/>
    <w:rsid w:val="009D7206"/>
    <w:rsid w:val="009E77A2"/>
    <w:rsid w:val="00A04F83"/>
    <w:rsid w:val="00A0685E"/>
    <w:rsid w:val="00A0722A"/>
    <w:rsid w:val="00A12E90"/>
    <w:rsid w:val="00A12F9A"/>
    <w:rsid w:val="00A13C22"/>
    <w:rsid w:val="00A167C1"/>
    <w:rsid w:val="00A1760B"/>
    <w:rsid w:val="00A214B5"/>
    <w:rsid w:val="00A27952"/>
    <w:rsid w:val="00A44AA4"/>
    <w:rsid w:val="00A54C12"/>
    <w:rsid w:val="00A55202"/>
    <w:rsid w:val="00A6030B"/>
    <w:rsid w:val="00A720DB"/>
    <w:rsid w:val="00A74973"/>
    <w:rsid w:val="00A76EA6"/>
    <w:rsid w:val="00A77AF7"/>
    <w:rsid w:val="00A816F2"/>
    <w:rsid w:val="00A85A6F"/>
    <w:rsid w:val="00A87D7E"/>
    <w:rsid w:val="00A93DD4"/>
    <w:rsid w:val="00A94312"/>
    <w:rsid w:val="00A9604C"/>
    <w:rsid w:val="00A96063"/>
    <w:rsid w:val="00AB60FC"/>
    <w:rsid w:val="00AB7D55"/>
    <w:rsid w:val="00AC1A67"/>
    <w:rsid w:val="00AC6D54"/>
    <w:rsid w:val="00AC7936"/>
    <w:rsid w:val="00AE166E"/>
    <w:rsid w:val="00AE37AD"/>
    <w:rsid w:val="00AE6B20"/>
    <w:rsid w:val="00AF26F9"/>
    <w:rsid w:val="00B00AED"/>
    <w:rsid w:val="00B02B12"/>
    <w:rsid w:val="00B0319E"/>
    <w:rsid w:val="00B03C09"/>
    <w:rsid w:val="00B042BB"/>
    <w:rsid w:val="00B11357"/>
    <w:rsid w:val="00B13B58"/>
    <w:rsid w:val="00B2010B"/>
    <w:rsid w:val="00B2362A"/>
    <w:rsid w:val="00B23F39"/>
    <w:rsid w:val="00B24BEC"/>
    <w:rsid w:val="00B45E2A"/>
    <w:rsid w:val="00B465DC"/>
    <w:rsid w:val="00B47A59"/>
    <w:rsid w:val="00B509FF"/>
    <w:rsid w:val="00B53F31"/>
    <w:rsid w:val="00B57437"/>
    <w:rsid w:val="00B66836"/>
    <w:rsid w:val="00B7070B"/>
    <w:rsid w:val="00B763C7"/>
    <w:rsid w:val="00B76A19"/>
    <w:rsid w:val="00B8100B"/>
    <w:rsid w:val="00B93175"/>
    <w:rsid w:val="00B93F03"/>
    <w:rsid w:val="00B96B91"/>
    <w:rsid w:val="00BA2F6C"/>
    <w:rsid w:val="00BA3DAC"/>
    <w:rsid w:val="00BA52F1"/>
    <w:rsid w:val="00BA694A"/>
    <w:rsid w:val="00BB199A"/>
    <w:rsid w:val="00BB6020"/>
    <w:rsid w:val="00BC1059"/>
    <w:rsid w:val="00BC12DB"/>
    <w:rsid w:val="00BC2A62"/>
    <w:rsid w:val="00BD5004"/>
    <w:rsid w:val="00BE0200"/>
    <w:rsid w:val="00BE14CF"/>
    <w:rsid w:val="00BE198E"/>
    <w:rsid w:val="00BE2342"/>
    <w:rsid w:val="00BE4797"/>
    <w:rsid w:val="00BE74B9"/>
    <w:rsid w:val="00BF0192"/>
    <w:rsid w:val="00BF1187"/>
    <w:rsid w:val="00BF2067"/>
    <w:rsid w:val="00BF3CAF"/>
    <w:rsid w:val="00BF747D"/>
    <w:rsid w:val="00C003B7"/>
    <w:rsid w:val="00C018AD"/>
    <w:rsid w:val="00C12E27"/>
    <w:rsid w:val="00C12FB9"/>
    <w:rsid w:val="00C14D82"/>
    <w:rsid w:val="00C2213A"/>
    <w:rsid w:val="00C2224E"/>
    <w:rsid w:val="00C34BE7"/>
    <w:rsid w:val="00C41018"/>
    <w:rsid w:val="00C41FF7"/>
    <w:rsid w:val="00C43569"/>
    <w:rsid w:val="00C47AF9"/>
    <w:rsid w:val="00C47D25"/>
    <w:rsid w:val="00C56A2E"/>
    <w:rsid w:val="00C57737"/>
    <w:rsid w:val="00C607AA"/>
    <w:rsid w:val="00C60952"/>
    <w:rsid w:val="00C70ACD"/>
    <w:rsid w:val="00C71388"/>
    <w:rsid w:val="00C83705"/>
    <w:rsid w:val="00C86488"/>
    <w:rsid w:val="00C870B8"/>
    <w:rsid w:val="00C90F61"/>
    <w:rsid w:val="00C919E8"/>
    <w:rsid w:val="00CA196E"/>
    <w:rsid w:val="00CA7F68"/>
    <w:rsid w:val="00CB26D0"/>
    <w:rsid w:val="00CB6C97"/>
    <w:rsid w:val="00CC0A29"/>
    <w:rsid w:val="00CC2441"/>
    <w:rsid w:val="00CC329F"/>
    <w:rsid w:val="00CC39FB"/>
    <w:rsid w:val="00CC4446"/>
    <w:rsid w:val="00CC45B1"/>
    <w:rsid w:val="00CD080B"/>
    <w:rsid w:val="00CD4CC5"/>
    <w:rsid w:val="00CD5D01"/>
    <w:rsid w:val="00CE2226"/>
    <w:rsid w:val="00CE30E2"/>
    <w:rsid w:val="00CF53EE"/>
    <w:rsid w:val="00D0200C"/>
    <w:rsid w:val="00D02791"/>
    <w:rsid w:val="00D06A20"/>
    <w:rsid w:val="00D07AFA"/>
    <w:rsid w:val="00D13EF4"/>
    <w:rsid w:val="00D15369"/>
    <w:rsid w:val="00D20687"/>
    <w:rsid w:val="00D26707"/>
    <w:rsid w:val="00D27918"/>
    <w:rsid w:val="00D307A9"/>
    <w:rsid w:val="00D3275D"/>
    <w:rsid w:val="00D35769"/>
    <w:rsid w:val="00D40603"/>
    <w:rsid w:val="00D410BA"/>
    <w:rsid w:val="00D4216D"/>
    <w:rsid w:val="00D43CA8"/>
    <w:rsid w:val="00D44E41"/>
    <w:rsid w:val="00D4562D"/>
    <w:rsid w:val="00D502F6"/>
    <w:rsid w:val="00D628E6"/>
    <w:rsid w:val="00D67F40"/>
    <w:rsid w:val="00D72546"/>
    <w:rsid w:val="00D81082"/>
    <w:rsid w:val="00D83386"/>
    <w:rsid w:val="00D83988"/>
    <w:rsid w:val="00D84B9A"/>
    <w:rsid w:val="00D9001C"/>
    <w:rsid w:val="00D90493"/>
    <w:rsid w:val="00D95545"/>
    <w:rsid w:val="00D977BE"/>
    <w:rsid w:val="00DA0502"/>
    <w:rsid w:val="00DA1E37"/>
    <w:rsid w:val="00DA3564"/>
    <w:rsid w:val="00DA7081"/>
    <w:rsid w:val="00DB12CF"/>
    <w:rsid w:val="00DC0813"/>
    <w:rsid w:val="00DC0D13"/>
    <w:rsid w:val="00DE31E6"/>
    <w:rsid w:val="00DE5E85"/>
    <w:rsid w:val="00DE676C"/>
    <w:rsid w:val="00DE7BFC"/>
    <w:rsid w:val="00DF0B62"/>
    <w:rsid w:val="00DF37A4"/>
    <w:rsid w:val="00DF4861"/>
    <w:rsid w:val="00E00435"/>
    <w:rsid w:val="00E010BC"/>
    <w:rsid w:val="00E01674"/>
    <w:rsid w:val="00E047D4"/>
    <w:rsid w:val="00E05F69"/>
    <w:rsid w:val="00E10A70"/>
    <w:rsid w:val="00E12F89"/>
    <w:rsid w:val="00E13DD4"/>
    <w:rsid w:val="00E176C2"/>
    <w:rsid w:val="00E26333"/>
    <w:rsid w:val="00E30C59"/>
    <w:rsid w:val="00E3428B"/>
    <w:rsid w:val="00E36191"/>
    <w:rsid w:val="00E443CD"/>
    <w:rsid w:val="00E46EA2"/>
    <w:rsid w:val="00E53A67"/>
    <w:rsid w:val="00E61146"/>
    <w:rsid w:val="00E64093"/>
    <w:rsid w:val="00E7274C"/>
    <w:rsid w:val="00E76EC3"/>
    <w:rsid w:val="00E80941"/>
    <w:rsid w:val="00E87787"/>
    <w:rsid w:val="00E94B29"/>
    <w:rsid w:val="00E94BCB"/>
    <w:rsid w:val="00EA4BC3"/>
    <w:rsid w:val="00EA5D69"/>
    <w:rsid w:val="00EA71A7"/>
    <w:rsid w:val="00EB5387"/>
    <w:rsid w:val="00EC1F19"/>
    <w:rsid w:val="00EC2917"/>
    <w:rsid w:val="00EC3992"/>
    <w:rsid w:val="00EE06A3"/>
    <w:rsid w:val="00EE1010"/>
    <w:rsid w:val="00EE7D30"/>
    <w:rsid w:val="00EF6D9C"/>
    <w:rsid w:val="00F03466"/>
    <w:rsid w:val="00F1781A"/>
    <w:rsid w:val="00F24C51"/>
    <w:rsid w:val="00F36E7B"/>
    <w:rsid w:val="00F43C19"/>
    <w:rsid w:val="00F47251"/>
    <w:rsid w:val="00F51701"/>
    <w:rsid w:val="00F53F33"/>
    <w:rsid w:val="00F5725D"/>
    <w:rsid w:val="00F64102"/>
    <w:rsid w:val="00F71398"/>
    <w:rsid w:val="00F72DAA"/>
    <w:rsid w:val="00F8343B"/>
    <w:rsid w:val="00F92404"/>
    <w:rsid w:val="00F932E9"/>
    <w:rsid w:val="00F957D7"/>
    <w:rsid w:val="00FA2CC8"/>
    <w:rsid w:val="00FA46BA"/>
    <w:rsid w:val="00FA4E1E"/>
    <w:rsid w:val="00FC0718"/>
    <w:rsid w:val="00FC5672"/>
    <w:rsid w:val="00FC5F44"/>
    <w:rsid w:val="00FC63C0"/>
    <w:rsid w:val="00FD4980"/>
    <w:rsid w:val="00FE3685"/>
    <w:rsid w:val="00FE4F60"/>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9D49-DAA5-49EF-ACDC-767AE7C2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4826</TotalTime>
  <Pages>17</Pages>
  <Words>6896</Words>
  <Characters>37240</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370</cp:revision>
  <cp:lastPrinted>2024-06-05T11:01:00Z</cp:lastPrinted>
  <dcterms:created xsi:type="dcterms:W3CDTF">2023-01-10T20:08:00Z</dcterms:created>
  <dcterms:modified xsi:type="dcterms:W3CDTF">2025-04-07T11:16:00Z</dcterms:modified>
</cp:coreProperties>
</file>