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B7F67" w14:textId="22E63428" w:rsidR="006242FE" w:rsidRPr="00F24C51" w:rsidRDefault="006242FE" w:rsidP="006242FE">
      <w:pPr>
        <w:ind w:left="672" w:firstLine="2160"/>
        <w:jc w:val="both"/>
        <w:rPr>
          <w:rFonts w:ascii="Times New Roman" w:hAnsi="Times New Roman" w:cs="Times New Roman"/>
          <w:b/>
          <w:bCs/>
          <w:sz w:val="26"/>
          <w:szCs w:val="26"/>
          <w:shd w:val="clear" w:color="auto" w:fill="FFFF00"/>
        </w:rPr>
      </w:pPr>
      <w:r w:rsidRPr="00A55396">
        <w:rPr>
          <w:rFonts w:ascii="Times New Roman" w:hAnsi="Times New Roman"/>
          <w:b/>
          <w:bCs/>
          <w:sz w:val="36"/>
          <w:szCs w:val="36"/>
          <w:shd w:val="clear" w:color="auto" w:fill="FFFF00"/>
        </w:rPr>
        <w:t xml:space="preserve">ATA Nº </w:t>
      </w:r>
      <w:r>
        <w:rPr>
          <w:rFonts w:ascii="Times New Roman" w:hAnsi="Times New Roman"/>
          <w:b/>
          <w:bCs/>
          <w:sz w:val="36"/>
          <w:szCs w:val="36"/>
          <w:shd w:val="clear" w:color="auto" w:fill="FFFF00"/>
        </w:rPr>
        <w:t>0</w:t>
      </w:r>
      <w:r w:rsidR="00F8343B">
        <w:rPr>
          <w:rFonts w:ascii="Times New Roman" w:hAnsi="Times New Roman"/>
          <w:b/>
          <w:bCs/>
          <w:sz w:val="36"/>
          <w:szCs w:val="36"/>
          <w:shd w:val="clear" w:color="auto" w:fill="FFFF00"/>
        </w:rPr>
        <w:t>8</w:t>
      </w:r>
      <w:r w:rsidRPr="00A55396">
        <w:rPr>
          <w:rFonts w:ascii="Times New Roman" w:hAnsi="Times New Roman"/>
          <w:b/>
          <w:bCs/>
          <w:sz w:val="36"/>
          <w:szCs w:val="36"/>
          <w:shd w:val="clear" w:color="auto" w:fill="FFFF00"/>
        </w:rPr>
        <w:t>/202</w:t>
      </w:r>
      <w:r>
        <w:rPr>
          <w:rFonts w:ascii="Times New Roman" w:hAnsi="Times New Roman"/>
          <w:b/>
          <w:bCs/>
          <w:sz w:val="36"/>
          <w:szCs w:val="36"/>
          <w:shd w:val="clear" w:color="auto" w:fill="FFFF00"/>
        </w:rPr>
        <w:t>5</w:t>
      </w:r>
    </w:p>
    <w:p w14:paraId="7372E6D2" w14:textId="2E05FB7C" w:rsidR="00065FEF" w:rsidRDefault="001C47B9" w:rsidP="00F24C51">
      <w:pPr>
        <w:jc w:val="both"/>
        <w:rPr>
          <w:b/>
          <w:sz w:val="26"/>
          <w:szCs w:val="26"/>
          <w:lang w:val="en-US"/>
        </w:rPr>
      </w:pPr>
      <w:r w:rsidRPr="00F24C51">
        <w:rPr>
          <w:rFonts w:ascii="Times New Roman" w:eastAsia="SimSun" w:hAnsi="Times New Roman" w:cs="Times New Roman"/>
          <w:sz w:val="26"/>
          <w:szCs w:val="26"/>
        </w:rPr>
        <w:t>A</w:t>
      </w:r>
      <w:r w:rsidR="00A55202" w:rsidRPr="00F24C51">
        <w:rPr>
          <w:rFonts w:ascii="Times New Roman" w:eastAsia="SimSun" w:hAnsi="Times New Roman" w:cs="Times New Roman"/>
          <w:sz w:val="26"/>
          <w:szCs w:val="26"/>
        </w:rPr>
        <w:t xml:space="preserve">os </w:t>
      </w:r>
      <w:r w:rsidR="00F8343B" w:rsidRPr="00F24C51">
        <w:rPr>
          <w:rFonts w:ascii="Times New Roman" w:eastAsia="SimSun" w:hAnsi="Times New Roman" w:cs="Times New Roman"/>
          <w:b/>
          <w:bCs/>
          <w:sz w:val="26"/>
          <w:szCs w:val="26"/>
          <w:shd w:val="clear" w:color="auto" w:fill="FFFF00"/>
        </w:rPr>
        <w:t>25</w:t>
      </w:r>
      <w:r w:rsidR="00A55202" w:rsidRPr="00F24C51">
        <w:rPr>
          <w:rFonts w:ascii="Times New Roman" w:eastAsia="SimSun" w:hAnsi="Times New Roman" w:cs="Times New Roman"/>
          <w:b/>
          <w:bCs/>
          <w:sz w:val="26"/>
          <w:szCs w:val="26"/>
          <w:shd w:val="clear" w:color="auto" w:fill="FFFF00"/>
        </w:rPr>
        <w:t xml:space="preserve"> </w:t>
      </w:r>
      <w:r w:rsidR="00A55202" w:rsidRPr="00F24C51">
        <w:rPr>
          <w:rFonts w:ascii="Times New Roman" w:eastAsia="SimSun" w:hAnsi="Times New Roman" w:cs="Times New Roman"/>
          <w:sz w:val="26"/>
          <w:szCs w:val="26"/>
        </w:rPr>
        <w:t>(</w:t>
      </w:r>
      <w:r w:rsidR="00F8343B" w:rsidRPr="00F24C51">
        <w:rPr>
          <w:rFonts w:ascii="Times New Roman" w:eastAsia="SimSun" w:hAnsi="Times New Roman" w:cs="Times New Roman"/>
          <w:i/>
          <w:iCs/>
          <w:sz w:val="26"/>
          <w:szCs w:val="26"/>
        </w:rPr>
        <w:t>vinte e cinco</w:t>
      </w:r>
      <w:r w:rsidR="00A55202" w:rsidRPr="00F24C51">
        <w:rPr>
          <w:rFonts w:ascii="Times New Roman" w:eastAsia="SimSun" w:hAnsi="Times New Roman" w:cs="Times New Roman"/>
          <w:sz w:val="26"/>
          <w:szCs w:val="26"/>
        </w:rPr>
        <w:t>) dias do mês de</w:t>
      </w:r>
      <w:r w:rsidR="00A55202" w:rsidRPr="00F24C51">
        <w:rPr>
          <w:rFonts w:ascii="Times New Roman" w:eastAsia="SimSun" w:hAnsi="Times New Roman" w:cs="Times New Roman"/>
          <w:b/>
          <w:bCs/>
          <w:sz w:val="26"/>
          <w:szCs w:val="26"/>
        </w:rPr>
        <w:t xml:space="preserve"> </w:t>
      </w:r>
      <w:r w:rsidR="00A55202" w:rsidRPr="00F24C51">
        <w:rPr>
          <w:rFonts w:ascii="Times New Roman" w:eastAsia="SimSun" w:hAnsi="Times New Roman" w:cs="Times New Roman"/>
          <w:b/>
          <w:bCs/>
          <w:sz w:val="26"/>
          <w:szCs w:val="26"/>
          <w:shd w:val="clear" w:color="auto" w:fill="FFFF00"/>
        </w:rPr>
        <w:t xml:space="preserve">Março </w:t>
      </w:r>
      <w:r w:rsidR="00A55202" w:rsidRPr="00F24C51">
        <w:rPr>
          <w:rFonts w:ascii="Times New Roman" w:eastAsia="SimSun" w:hAnsi="Times New Roman" w:cs="Times New Roman"/>
          <w:sz w:val="26"/>
          <w:szCs w:val="26"/>
        </w:rPr>
        <w:t xml:space="preserve">do ano de dois mil e vinte e cinco (2025), com início no horário das </w:t>
      </w:r>
      <w:r w:rsidR="00A55202" w:rsidRPr="00F24C51">
        <w:rPr>
          <w:rFonts w:ascii="Times New Roman" w:eastAsia="SimSun" w:hAnsi="Times New Roman" w:cs="Times New Roman"/>
          <w:b/>
          <w:bCs/>
          <w:sz w:val="26"/>
          <w:szCs w:val="26"/>
        </w:rPr>
        <w:t xml:space="preserve">19:00 </w:t>
      </w:r>
      <w:r w:rsidR="00A55202" w:rsidRPr="00F24C51">
        <w:rPr>
          <w:rFonts w:ascii="Times New Roman" w:eastAsia="SimSun" w:hAnsi="Times New Roman" w:cs="Times New Roman"/>
          <w:sz w:val="26"/>
          <w:szCs w:val="26"/>
        </w:rPr>
        <w:t>(</w:t>
      </w:r>
      <w:r w:rsidR="00A55202" w:rsidRPr="00F24C51">
        <w:rPr>
          <w:rFonts w:ascii="Times New Roman" w:eastAsia="SimSun" w:hAnsi="Times New Roman" w:cs="Times New Roman"/>
          <w:i/>
          <w:iCs/>
          <w:sz w:val="26"/>
          <w:szCs w:val="26"/>
        </w:rPr>
        <w:t>dezenove</w:t>
      </w:r>
      <w:r w:rsidR="00A55202" w:rsidRPr="00F24C51">
        <w:rPr>
          <w:rFonts w:ascii="Times New Roman" w:eastAsia="SimSun" w:hAnsi="Times New Roman" w:cs="Times New Roman"/>
          <w:sz w:val="26"/>
          <w:szCs w:val="26"/>
        </w:rPr>
        <w:t>) horas, reuniu-se, em</w:t>
      </w:r>
      <w:r w:rsidR="00A55202" w:rsidRPr="00F24C51">
        <w:rPr>
          <w:rFonts w:ascii="Times New Roman" w:eastAsia="SimSun" w:hAnsi="Times New Roman" w:cs="Times New Roman"/>
          <w:b/>
          <w:bCs/>
          <w:sz w:val="26"/>
          <w:szCs w:val="26"/>
        </w:rPr>
        <w:t xml:space="preserve"> Sessão Ordinária</w:t>
      </w:r>
      <w:r w:rsidR="00A55202" w:rsidRPr="00F24C51">
        <w:rPr>
          <w:rFonts w:ascii="Times New Roman" w:eastAsia="SimSun" w:hAnsi="Times New Roman" w:cs="Times New Roman"/>
          <w:sz w:val="26"/>
          <w:szCs w:val="26"/>
        </w:rPr>
        <w:t xml:space="preserve">, o Poder Legislativo Municipal, sob a Presidência do Vereador </w:t>
      </w:r>
      <w:r w:rsidR="00A55202" w:rsidRPr="00F24C51">
        <w:rPr>
          <w:rFonts w:ascii="Times New Roman" w:eastAsia="SimSun" w:hAnsi="Times New Roman" w:cs="Times New Roman"/>
          <w:b/>
          <w:sz w:val="26"/>
          <w:szCs w:val="26"/>
        </w:rPr>
        <w:t>EMERSON LUIS KIRCH</w:t>
      </w:r>
      <w:r w:rsidR="00A55202" w:rsidRPr="00F24C51">
        <w:rPr>
          <w:rFonts w:ascii="Times New Roman" w:eastAsia="SimSun" w:hAnsi="Times New Roman" w:cs="Times New Roman"/>
          <w:sz w:val="26"/>
          <w:szCs w:val="26"/>
        </w:rPr>
        <w:t xml:space="preserve">. </w:t>
      </w:r>
      <w:r w:rsidR="00D83988" w:rsidRPr="00F24C51">
        <w:rPr>
          <w:rFonts w:ascii="Times New Roman" w:hAnsi="Times New Roman" w:cs="Times New Roman"/>
          <w:sz w:val="26"/>
          <w:szCs w:val="26"/>
        </w:rPr>
        <w:t xml:space="preserve">Verificando a presença da totalidade dos Vereadores, </w:t>
      </w:r>
      <w:r w:rsidR="00D83988" w:rsidRPr="00F24C51">
        <w:rPr>
          <w:rFonts w:ascii="Times New Roman" w:hAnsi="Times New Roman" w:cs="Times New Roman"/>
          <w:b/>
          <w:i/>
          <w:sz w:val="26"/>
          <w:szCs w:val="26"/>
        </w:rPr>
        <w:t>“invocando a proteção de Deus</w:t>
      </w:r>
      <w:r w:rsidR="00D83988" w:rsidRPr="00F24C51">
        <w:rPr>
          <w:rFonts w:ascii="Times New Roman" w:hAnsi="Times New Roman" w:cs="Times New Roman"/>
          <w:sz w:val="26"/>
          <w:szCs w:val="26"/>
        </w:rPr>
        <w:t xml:space="preserve">”, declarou aberto os trabalhos da presente Sessão. Na oportunidade, registramos a presença dos servidores Carmen Regina </w:t>
      </w:r>
      <w:proofErr w:type="spellStart"/>
      <w:r w:rsidR="00D83988" w:rsidRPr="00F24C51">
        <w:rPr>
          <w:rFonts w:ascii="Times New Roman" w:hAnsi="Times New Roman" w:cs="Times New Roman"/>
          <w:sz w:val="26"/>
          <w:szCs w:val="26"/>
        </w:rPr>
        <w:t>Bohn</w:t>
      </w:r>
      <w:proofErr w:type="spellEnd"/>
      <w:r w:rsidR="00D83988" w:rsidRPr="00F24C51">
        <w:rPr>
          <w:rFonts w:ascii="Times New Roman" w:hAnsi="Times New Roman" w:cs="Times New Roman"/>
          <w:sz w:val="26"/>
          <w:szCs w:val="26"/>
        </w:rPr>
        <w:t xml:space="preserve"> </w:t>
      </w:r>
      <w:proofErr w:type="spellStart"/>
      <w:r w:rsidR="00D83988" w:rsidRPr="00F24C51">
        <w:rPr>
          <w:rFonts w:ascii="Times New Roman" w:hAnsi="Times New Roman" w:cs="Times New Roman"/>
          <w:sz w:val="26"/>
          <w:szCs w:val="26"/>
        </w:rPr>
        <w:t>Seidel</w:t>
      </w:r>
      <w:proofErr w:type="spellEnd"/>
      <w:r w:rsidR="00D83988" w:rsidRPr="00F24C51">
        <w:rPr>
          <w:rFonts w:ascii="Times New Roman" w:hAnsi="Times New Roman" w:cs="Times New Roman"/>
          <w:sz w:val="26"/>
          <w:szCs w:val="26"/>
        </w:rPr>
        <w:t xml:space="preserve"> (</w:t>
      </w:r>
      <w:r w:rsidR="00D83988" w:rsidRPr="00F24C51">
        <w:rPr>
          <w:rFonts w:ascii="Times New Roman" w:hAnsi="Times New Roman" w:cs="Times New Roman"/>
          <w:i/>
          <w:iCs/>
          <w:sz w:val="26"/>
          <w:szCs w:val="26"/>
        </w:rPr>
        <w:t>Assessora do Legislativo</w:t>
      </w:r>
      <w:r w:rsidR="00D83988" w:rsidRPr="00F24C51">
        <w:rPr>
          <w:rFonts w:ascii="Times New Roman" w:hAnsi="Times New Roman" w:cs="Times New Roman"/>
          <w:sz w:val="26"/>
          <w:szCs w:val="26"/>
        </w:rPr>
        <w:t xml:space="preserve">), </w:t>
      </w:r>
      <w:proofErr w:type="spellStart"/>
      <w:r w:rsidR="00D83988" w:rsidRPr="00F24C51">
        <w:rPr>
          <w:rFonts w:ascii="Times New Roman" w:hAnsi="Times New Roman" w:cs="Times New Roman"/>
          <w:sz w:val="26"/>
          <w:szCs w:val="26"/>
        </w:rPr>
        <w:t>Liziane</w:t>
      </w:r>
      <w:proofErr w:type="spellEnd"/>
      <w:r w:rsidR="00D83988" w:rsidRPr="00F24C51">
        <w:rPr>
          <w:rFonts w:ascii="Times New Roman" w:hAnsi="Times New Roman" w:cs="Times New Roman"/>
          <w:sz w:val="26"/>
          <w:szCs w:val="26"/>
        </w:rPr>
        <w:t xml:space="preserve"> Beatriz </w:t>
      </w:r>
      <w:proofErr w:type="spellStart"/>
      <w:r w:rsidR="00D83988" w:rsidRPr="00F24C51">
        <w:rPr>
          <w:rFonts w:ascii="Times New Roman" w:hAnsi="Times New Roman" w:cs="Times New Roman"/>
          <w:sz w:val="26"/>
          <w:szCs w:val="26"/>
        </w:rPr>
        <w:t>Heissler</w:t>
      </w:r>
      <w:proofErr w:type="spellEnd"/>
      <w:r w:rsidR="00D83988" w:rsidRPr="00F24C51">
        <w:rPr>
          <w:rFonts w:ascii="Times New Roman" w:hAnsi="Times New Roman" w:cs="Times New Roman"/>
          <w:sz w:val="26"/>
          <w:szCs w:val="26"/>
        </w:rPr>
        <w:t xml:space="preserve"> (</w:t>
      </w:r>
      <w:r w:rsidR="00D83988" w:rsidRPr="00F24C51">
        <w:rPr>
          <w:rFonts w:ascii="Times New Roman" w:hAnsi="Times New Roman" w:cs="Times New Roman"/>
          <w:i/>
          <w:iCs/>
          <w:sz w:val="26"/>
          <w:szCs w:val="26"/>
        </w:rPr>
        <w:t>Assessora Jurídica do Legislativo</w:t>
      </w:r>
      <w:r w:rsidR="00D83988" w:rsidRPr="00F24C51">
        <w:rPr>
          <w:rFonts w:ascii="Times New Roman" w:hAnsi="Times New Roman" w:cs="Times New Roman"/>
          <w:sz w:val="26"/>
          <w:szCs w:val="26"/>
        </w:rPr>
        <w:t xml:space="preserve">) e </w:t>
      </w:r>
      <w:proofErr w:type="spellStart"/>
      <w:r w:rsidR="00D83988" w:rsidRPr="00F24C51">
        <w:rPr>
          <w:rFonts w:ascii="Times New Roman" w:hAnsi="Times New Roman" w:cs="Times New Roman"/>
          <w:sz w:val="26"/>
          <w:szCs w:val="26"/>
        </w:rPr>
        <w:t>Jaiê</w:t>
      </w:r>
      <w:proofErr w:type="spellEnd"/>
      <w:r w:rsidR="00D83988" w:rsidRPr="00F24C51">
        <w:rPr>
          <w:rFonts w:ascii="Times New Roman" w:hAnsi="Times New Roman" w:cs="Times New Roman"/>
          <w:sz w:val="26"/>
          <w:szCs w:val="26"/>
        </w:rPr>
        <w:t xml:space="preserve"> Davi </w:t>
      </w:r>
      <w:proofErr w:type="spellStart"/>
      <w:r w:rsidR="00D83988" w:rsidRPr="00F24C51">
        <w:rPr>
          <w:rFonts w:ascii="Times New Roman" w:hAnsi="Times New Roman" w:cs="Times New Roman"/>
          <w:sz w:val="26"/>
          <w:szCs w:val="26"/>
        </w:rPr>
        <w:t>Puhl</w:t>
      </w:r>
      <w:proofErr w:type="spellEnd"/>
      <w:r w:rsidR="00D83988" w:rsidRPr="00F24C51">
        <w:rPr>
          <w:rFonts w:ascii="Times New Roman" w:hAnsi="Times New Roman" w:cs="Times New Roman"/>
          <w:sz w:val="26"/>
          <w:szCs w:val="26"/>
        </w:rPr>
        <w:t xml:space="preserve"> (</w:t>
      </w:r>
      <w:r w:rsidR="00D83988" w:rsidRPr="00F24C51">
        <w:rPr>
          <w:rFonts w:ascii="Times New Roman" w:hAnsi="Times New Roman" w:cs="Times New Roman"/>
          <w:i/>
          <w:iCs/>
          <w:sz w:val="26"/>
          <w:szCs w:val="26"/>
        </w:rPr>
        <w:t>Assessor de Imprensa do Legislativo</w:t>
      </w:r>
      <w:r w:rsidR="00D83988" w:rsidRPr="00F24C51">
        <w:rPr>
          <w:rFonts w:ascii="Times New Roman" w:hAnsi="Times New Roman" w:cs="Times New Roman"/>
          <w:sz w:val="26"/>
          <w:szCs w:val="26"/>
        </w:rPr>
        <w:t xml:space="preserve">). </w:t>
      </w:r>
      <w:r w:rsidR="00A55202" w:rsidRPr="00F24C51">
        <w:rPr>
          <w:rFonts w:ascii="Times New Roman" w:hAnsi="Times New Roman" w:cs="Times New Roman"/>
          <w:sz w:val="26"/>
          <w:szCs w:val="26"/>
        </w:rPr>
        <w:t xml:space="preserve">Na </w:t>
      </w:r>
      <w:proofErr w:type="spellStart"/>
      <w:r w:rsidR="00A55202" w:rsidRPr="00F24C51">
        <w:rPr>
          <w:rFonts w:ascii="Times New Roman" w:hAnsi="Times New Roman" w:cs="Times New Roman"/>
          <w:sz w:val="26"/>
          <w:szCs w:val="26"/>
        </w:rPr>
        <w:t>platéia</w:t>
      </w:r>
      <w:proofErr w:type="spellEnd"/>
      <w:r w:rsidR="00A55202" w:rsidRPr="00F24C51">
        <w:rPr>
          <w:rFonts w:ascii="Times New Roman" w:hAnsi="Times New Roman" w:cs="Times New Roman"/>
          <w:sz w:val="26"/>
          <w:szCs w:val="26"/>
        </w:rPr>
        <w:t xml:space="preserve">, registramos a presença de: Patrícia </w:t>
      </w:r>
      <w:r w:rsidR="00EE1010" w:rsidRPr="00F24C51">
        <w:rPr>
          <w:rFonts w:ascii="Times New Roman" w:hAnsi="Times New Roman" w:cs="Times New Roman"/>
          <w:sz w:val="26"/>
          <w:szCs w:val="26"/>
        </w:rPr>
        <w:t xml:space="preserve">e Helen </w:t>
      </w:r>
      <w:proofErr w:type="spellStart"/>
      <w:r w:rsidR="00EE1010" w:rsidRPr="00F24C51">
        <w:rPr>
          <w:rFonts w:ascii="Times New Roman" w:hAnsi="Times New Roman" w:cs="Times New Roman"/>
          <w:sz w:val="26"/>
          <w:szCs w:val="26"/>
        </w:rPr>
        <w:t>Heinen</w:t>
      </w:r>
      <w:proofErr w:type="spellEnd"/>
      <w:r w:rsidR="00EE1010" w:rsidRPr="00F24C51">
        <w:rPr>
          <w:rFonts w:ascii="Times New Roman" w:hAnsi="Times New Roman" w:cs="Times New Roman"/>
          <w:sz w:val="26"/>
          <w:szCs w:val="26"/>
        </w:rPr>
        <w:t xml:space="preserve"> (</w:t>
      </w:r>
      <w:r w:rsidR="00EE1010" w:rsidRPr="00F24C51">
        <w:rPr>
          <w:rFonts w:ascii="Times New Roman" w:hAnsi="Times New Roman" w:cs="Times New Roman"/>
          <w:i/>
          <w:sz w:val="26"/>
          <w:szCs w:val="26"/>
        </w:rPr>
        <w:t xml:space="preserve">esposa e filha do Vereador </w:t>
      </w:r>
      <w:proofErr w:type="spellStart"/>
      <w:r w:rsidR="00EE1010" w:rsidRPr="00F24C51">
        <w:rPr>
          <w:rFonts w:ascii="Times New Roman" w:hAnsi="Times New Roman" w:cs="Times New Roman"/>
          <w:i/>
          <w:sz w:val="26"/>
          <w:szCs w:val="26"/>
        </w:rPr>
        <w:t>Elstor</w:t>
      </w:r>
      <w:proofErr w:type="spellEnd"/>
      <w:r w:rsidR="00EE1010" w:rsidRPr="00F24C51">
        <w:rPr>
          <w:rFonts w:ascii="Times New Roman" w:hAnsi="Times New Roman" w:cs="Times New Roman"/>
          <w:sz w:val="26"/>
          <w:szCs w:val="26"/>
        </w:rPr>
        <w:t xml:space="preserve">). </w:t>
      </w:r>
      <w:r w:rsidR="00124A7D" w:rsidRPr="00F24C51">
        <w:rPr>
          <w:rFonts w:ascii="Times New Roman" w:hAnsi="Times New Roman" w:cs="Times New Roman"/>
          <w:sz w:val="26"/>
          <w:szCs w:val="26"/>
        </w:rPr>
        <w:t>A seguir, considerando o “</w:t>
      </w:r>
      <w:r w:rsidR="00124A7D" w:rsidRPr="00F24C51">
        <w:rPr>
          <w:rFonts w:ascii="Times New Roman" w:hAnsi="Times New Roman" w:cs="Times New Roman"/>
          <w:b/>
          <w:i/>
          <w:sz w:val="26"/>
          <w:szCs w:val="26"/>
        </w:rPr>
        <w:t xml:space="preserve">Capítulo VI; Art. 106, §4º”, </w:t>
      </w:r>
      <w:r w:rsidR="00124A7D" w:rsidRPr="00F24C51">
        <w:rPr>
          <w:rFonts w:ascii="Times New Roman" w:hAnsi="Times New Roman" w:cs="Times New Roman"/>
          <w:bCs/>
          <w:iCs/>
          <w:sz w:val="26"/>
          <w:szCs w:val="26"/>
        </w:rPr>
        <w:t>do Regimento Interno desta Casa,</w:t>
      </w:r>
      <w:r w:rsidR="00124A7D" w:rsidRPr="00F24C51">
        <w:rPr>
          <w:rFonts w:ascii="Times New Roman" w:hAnsi="Times New Roman" w:cs="Times New Roman"/>
          <w:sz w:val="26"/>
          <w:szCs w:val="26"/>
        </w:rPr>
        <w:t xml:space="preserve"> o senhor Presidente dispensou a leitura da </w:t>
      </w:r>
      <w:r w:rsidR="00124A7D" w:rsidRPr="00F24C51">
        <w:rPr>
          <w:rFonts w:ascii="Times New Roman" w:hAnsi="Times New Roman" w:cs="Times New Roman"/>
          <w:b/>
          <w:bCs/>
          <w:sz w:val="26"/>
          <w:szCs w:val="26"/>
        </w:rPr>
        <w:t>Ata Nº 0</w:t>
      </w:r>
      <w:r w:rsidR="00EE1010" w:rsidRPr="00F24C51">
        <w:rPr>
          <w:rFonts w:ascii="Times New Roman" w:hAnsi="Times New Roman" w:cs="Times New Roman"/>
          <w:b/>
          <w:bCs/>
          <w:sz w:val="26"/>
          <w:szCs w:val="26"/>
        </w:rPr>
        <w:t>7</w:t>
      </w:r>
      <w:r w:rsidR="00124A7D" w:rsidRPr="00F24C51">
        <w:rPr>
          <w:rFonts w:ascii="Times New Roman" w:hAnsi="Times New Roman" w:cs="Times New Roman"/>
          <w:b/>
          <w:bCs/>
          <w:sz w:val="26"/>
          <w:szCs w:val="26"/>
        </w:rPr>
        <w:t>/2025</w:t>
      </w:r>
      <w:r w:rsidR="00124A7D" w:rsidRPr="00F24C51">
        <w:rPr>
          <w:rFonts w:ascii="Times New Roman" w:hAnsi="Times New Roman" w:cs="Times New Roman"/>
          <w:sz w:val="26"/>
          <w:szCs w:val="26"/>
        </w:rPr>
        <w:t>, da Sessão Ordinária realizada no dia 1</w:t>
      </w:r>
      <w:r w:rsidR="00EE1010" w:rsidRPr="00F24C51">
        <w:rPr>
          <w:rFonts w:ascii="Times New Roman" w:hAnsi="Times New Roman" w:cs="Times New Roman"/>
          <w:sz w:val="26"/>
          <w:szCs w:val="26"/>
        </w:rPr>
        <w:t>8</w:t>
      </w:r>
      <w:r w:rsidR="00124A7D" w:rsidRPr="00F24C51">
        <w:rPr>
          <w:rFonts w:ascii="Times New Roman" w:hAnsi="Times New Roman" w:cs="Times New Roman"/>
          <w:sz w:val="26"/>
          <w:szCs w:val="26"/>
        </w:rPr>
        <w:t xml:space="preserve"> de março de 2025, comunicando que a mesma permanecerá à disposição de todos para ser analisada, até o final da presente sessão, oportunidade em que será votada.</w:t>
      </w:r>
      <w:r w:rsidR="00191F69" w:rsidRPr="00F24C51">
        <w:rPr>
          <w:rFonts w:ascii="Times New Roman" w:hAnsi="Times New Roman" w:cs="Times New Roman"/>
          <w:sz w:val="26"/>
          <w:szCs w:val="26"/>
        </w:rPr>
        <w:t xml:space="preserve"> </w:t>
      </w:r>
      <w:r w:rsidR="00032769" w:rsidRPr="00F24C51">
        <w:rPr>
          <w:rFonts w:ascii="Times New Roman" w:hAnsi="Times New Roman" w:cs="Times New Roman"/>
          <w:sz w:val="26"/>
          <w:szCs w:val="26"/>
        </w:rPr>
        <w:t xml:space="preserve">A seguir, </w:t>
      </w:r>
      <w:r w:rsidR="00032769" w:rsidRPr="00F24C51">
        <w:rPr>
          <w:rFonts w:ascii="Times New Roman" w:eastAsia="SimSun" w:hAnsi="Times New Roman" w:cs="Times New Roman"/>
          <w:sz w:val="26"/>
          <w:szCs w:val="26"/>
        </w:rPr>
        <w:t xml:space="preserve">adentrou-se no espaço do </w:t>
      </w:r>
      <w:r w:rsidR="00032769" w:rsidRPr="00F24C51">
        <w:rPr>
          <w:rFonts w:ascii="Times New Roman" w:hAnsi="Times New Roman" w:cs="Times New Roman"/>
          <w:b/>
          <w:bCs/>
          <w:sz w:val="26"/>
          <w:szCs w:val="26"/>
          <w:shd w:val="clear" w:color="auto" w:fill="FFFF00"/>
        </w:rPr>
        <w:t>EXPEDIENTE.</w:t>
      </w:r>
      <w:r w:rsidR="00032769" w:rsidRPr="00F24C51">
        <w:rPr>
          <w:rFonts w:ascii="Times New Roman" w:hAnsi="Times New Roman" w:cs="Times New Roman"/>
          <w:sz w:val="26"/>
          <w:szCs w:val="26"/>
        </w:rPr>
        <w:t xml:space="preserve"> </w:t>
      </w:r>
      <w:r w:rsidR="00032769" w:rsidRPr="00F24C51">
        <w:rPr>
          <w:rFonts w:ascii="Times New Roman" w:hAnsi="Times New Roman" w:cs="Times New Roman"/>
          <w:bCs/>
          <w:sz w:val="26"/>
          <w:szCs w:val="26"/>
        </w:rPr>
        <w:t>Neste espaço regimental, em atendimento a solicitação do</w:t>
      </w:r>
      <w:r w:rsidR="00032769" w:rsidRPr="00F24C51">
        <w:rPr>
          <w:rFonts w:ascii="Times New Roman" w:hAnsi="Times New Roman" w:cs="Times New Roman"/>
          <w:sz w:val="26"/>
          <w:szCs w:val="26"/>
        </w:rPr>
        <w:t xml:space="preserve"> senhor Presidente, o Vereador </w:t>
      </w:r>
      <w:proofErr w:type="spellStart"/>
      <w:r w:rsidR="00032769" w:rsidRPr="00F24C51">
        <w:rPr>
          <w:rFonts w:ascii="Times New Roman" w:hAnsi="Times New Roman" w:cs="Times New Roman"/>
          <w:b/>
          <w:bCs/>
          <w:sz w:val="26"/>
          <w:szCs w:val="26"/>
        </w:rPr>
        <w:t>Luis</w:t>
      </w:r>
      <w:proofErr w:type="spellEnd"/>
      <w:r w:rsidR="00032769" w:rsidRPr="00F24C51">
        <w:rPr>
          <w:rFonts w:ascii="Times New Roman" w:hAnsi="Times New Roman" w:cs="Times New Roman"/>
          <w:b/>
          <w:bCs/>
          <w:sz w:val="26"/>
          <w:szCs w:val="26"/>
        </w:rPr>
        <w:t xml:space="preserve"> Gustavo Becker,</w:t>
      </w:r>
      <w:r w:rsidR="00032769" w:rsidRPr="00F24C51">
        <w:rPr>
          <w:rFonts w:ascii="Times New Roman" w:hAnsi="Times New Roman" w:cs="Times New Roman"/>
          <w:sz w:val="26"/>
          <w:szCs w:val="26"/>
        </w:rPr>
        <w:t xml:space="preserve"> 1º Secretário da Mesa Diretora, </w:t>
      </w:r>
      <w:r w:rsidR="00032769" w:rsidRPr="00F24C51">
        <w:rPr>
          <w:rFonts w:ascii="Times New Roman" w:hAnsi="Times New Roman" w:cs="Times New Roman"/>
          <w:bCs/>
          <w:sz w:val="26"/>
          <w:szCs w:val="26"/>
        </w:rPr>
        <w:t xml:space="preserve">apresentou: </w:t>
      </w:r>
      <w:r w:rsidR="00032769" w:rsidRPr="00F24C51">
        <w:rPr>
          <w:rFonts w:ascii="Times New Roman" w:hAnsi="Times New Roman" w:cs="Times New Roman"/>
          <w:b/>
          <w:sz w:val="26"/>
          <w:szCs w:val="26"/>
          <w:highlight w:val="yellow"/>
        </w:rPr>
        <w:t>1º)</w:t>
      </w:r>
      <w:r w:rsidR="00032769" w:rsidRPr="00F24C51">
        <w:rPr>
          <w:rFonts w:ascii="Times New Roman" w:hAnsi="Times New Roman" w:cs="Times New Roman"/>
          <w:sz w:val="26"/>
          <w:szCs w:val="26"/>
          <w:highlight w:val="yellow"/>
        </w:rPr>
        <w:t xml:space="preserve"> </w:t>
      </w:r>
      <w:r w:rsidR="00032769" w:rsidRPr="00F24C51">
        <w:rPr>
          <w:rFonts w:ascii="Times New Roman" w:hAnsi="Times New Roman" w:cs="Times New Roman"/>
          <w:b/>
          <w:bCs/>
          <w:sz w:val="26"/>
          <w:szCs w:val="26"/>
          <w:highlight w:val="yellow"/>
        </w:rPr>
        <w:t>Of. Nº 0</w:t>
      </w:r>
      <w:r w:rsidR="00F51701" w:rsidRPr="00F24C51">
        <w:rPr>
          <w:rFonts w:ascii="Times New Roman" w:hAnsi="Times New Roman" w:cs="Times New Roman"/>
          <w:b/>
          <w:bCs/>
          <w:sz w:val="26"/>
          <w:szCs w:val="26"/>
          <w:highlight w:val="yellow"/>
        </w:rPr>
        <w:t>9</w:t>
      </w:r>
      <w:r w:rsidR="00191F69" w:rsidRPr="00F24C51">
        <w:rPr>
          <w:rFonts w:ascii="Times New Roman" w:hAnsi="Times New Roman" w:cs="Times New Roman"/>
          <w:b/>
          <w:bCs/>
          <w:sz w:val="26"/>
          <w:szCs w:val="26"/>
          <w:highlight w:val="yellow"/>
        </w:rPr>
        <w:t>1</w:t>
      </w:r>
      <w:r w:rsidR="00032769" w:rsidRPr="00F24C51">
        <w:rPr>
          <w:rFonts w:ascii="Times New Roman" w:hAnsi="Times New Roman" w:cs="Times New Roman"/>
          <w:b/>
          <w:bCs/>
          <w:sz w:val="26"/>
          <w:szCs w:val="26"/>
          <w:highlight w:val="yellow"/>
        </w:rPr>
        <w:t>/2025-GAB</w:t>
      </w:r>
      <w:r w:rsidR="00032769" w:rsidRPr="00F24C51">
        <w:rPr>
          <w:rFonts w:ascii="Times New Roman" w:hAnsi="Times New Roman" w:cs="Times New Roman"/>
          <w:sz w:val="26"/>
          <w:szCs w:val="26"/>
        </w:rPr>
        <w:t xml:space="preserve"> de </w:t>
      </w:r>
      <w:r w:rsidR="00F51701" w:rsidRPr="00F24C51">
        <w:rPr>
          <w:rFonts w:ascii="Times New Roman" w:hAnsi="Times New Roman" w:cs="Times New Roman"/>
          <w:sz w:val="26"/>
          <w:szCs w:val="26"/>
        </w:rPr>
        <w:t>2</w:t>
      </w:r>
      <w:r w:rsidR="00191F69" w:rsidRPr="00F24C51">
        <w:rPr>
          <w:rFonts w:ascii="Times New Roman" w:hAnsi="Times New Roman" w:cs="Times New Roman"/>
          <w:sz w:val="26"/>
          <w:szCs w:val="26"/>
        </w:rPr>
        <w:t>1</w:t>
      </w:r>
      <w:r w:rsidR="00032769" w:rsidRPr="00F24C51">
        <w:rPr>
          <w:rFonts w:ascii="Times New Roman" w:hAnsi="Times New Roman" w:cs="Times New Roman"/>
          <w:sz w:val="26"/>
          <w:szCs w:val="26"/>
        </w:rPr>
        <w:t xml:space="preserve"> de </w:t>
      </w:r>
      <w:r w:rsidR="00191F69" w:rsidRPr="00F24C51">
        <w:rPr>
          <w:rFonts w:ascii="Times New Roman" w:hAnsi="Times New Roman" w:cs="Times New Roman"/>
          <w:sz w:val="26"/>
          <w:szCs w:val="26"/>
        </w:rPr>
        <w:t>março</w:t>
      </w:r>
      <w:r w:rsidR="00032769" w:rsidRPr="00F24C51">
        <w:rPr>
          <w:rFonts w:ascii="Times New Roman" w:hAnsi="Times New Roman" w:cs="Times New Roman"/>
          <w:sz w:val="26"/>
          <w:szCs w:val="26"/>
        </w:rPr>
        <w:t xml:space="preserve"> de 2025,</w:t>
      </w:r>
      <w:r w:rsidR="00032769" w:rsidRPr="00F24C51">
        <w:rPr>
          <w:rFonts w:ascii="Times New Roman" w:hAnsi="Times New Roman" w:cs="Times New Roman"/>
          <w:color w:val="000000"/>
          <w:sz w:val="26"/>
          <w:szCs w:val="26"/>
        </w:rPr>
        <w:t xml:space="preserve"> encaminhando: </w:t>
      </w:r>
      <w:r w:rsidR="00032769" w:rsidRPr="00F24C51">
        <w:rPr>
          <w:rFonts w:ascii="Times New Roman" w:hAnsi="Times New Roman" w:cs="Times New Roman"/>
          <w:b/>
          <w:color w:val="000000"/>
          <w:sz w:val="26"/>
          <w:szCs w:val="26"/>
          <w:highlight w:val="yellow"/>
        </w:rPr>
        <w:t xml:space="preserve">a) PROJETO DE LEI Nº </w:t>
      </w:r>
      <w:r w:rsidR="00191F69" w:rsidRPr="00F24C51">
        <w:rPr>
          <w:rFonts w:ascii="Times New Roman" w:hAnsi="Times New Roman" w:cs="Times New Roman"/>
          <w:b/>
          <w:color w:val="000000"/>
          <w:sz w:val="26"/>
          <w:szCs w:val="26"/>
          <w:highlight w:val="yellow"/>
        </w:rPr>
        <w:t>0</w:t>
      </w:r>
      <w:r w:rsidR="00F51701" w:rsidRPr="00F24C51">
        <w:rPr>
          <w:rFonts w:ascii="Times New Roman" w:hAnsi="Times New Roman" w:cs="Times New Roman"/>
          <w:b/>
          <w:color w:val="000000"/>
          <w:sz w:val="26"/>
          <w:szCs w:val="26"/>
          <w:highlight w:val="yellow"/>
        </w:rPr>
        <w:t>40</w:t>
      </w:r>
      <w:r w:rsidR="00191F69" w:rsidRPr="00F24C51">
        <w:rPr>
          <w:rFonts w:ascii="Times New Roman" w:hAnsi="Times New Roman" w:cs="Times New Roman"/>
          <w:b/>
          <w:sz w:val="26"/>
          <w:szCs w:val="26"/>
        </w:rPr>
        <w:t>,</w:t>
      </w:r>
      <w:r w:rsidR="00191F69" w:rsidRPr="00F24C51">
        <w:rPr>
          <w:rFonts w:ascii="Times New Roman" w:hAnsi="Times New Roman" w:cs="Times New Roman"/>
          <w:bCs/>
          <w:sz w:val="26"/>
          <w:szCs w:val="26"/>
        </w:rPr>
        <w:t xml:space="preserve"> </w:t>
      </w:r>
      <w:r w:rsidR="00191F69" w:rsidRPr="00F24C51">
        <w:rPr>
          <w:rFonts w:ascii="Times New Roman" w:hAnsi="Times New Roman" w:cs="Times New Roman"/>
          <w:sz w:val="26"/>
          <w:szCs w:val="26"/>
        </w:rPr>
        <w:t xml:space="preserve">datado de </w:t>
      </w:r>
      <w:r w:rsidR="00F51701" w:rsidRPr="00F24C51">
        <w:rPr>
          <w:rFonts w:ascii="Times New Roman" w:hAnsi="Times New Roman" w:cs="Times New Roman"/>
          <w:sz w:val="26"/>
          <w:szCs w:val="26"/>
        </w:rPr>
        <w:t>17</w:t>
      </w:r>
      <w:r w:rsidR="00191F69" w:rsidRPr="00F24C51">
        <w:rPr>
          <w:rFonts w:ascii="Times New Roman" w:hAnsi="Times New Roman" w:cs="Times New Roman"/>
          <w:sz w:val="26"/>
          <w:szCs w:val="26"/>
        </w:rPr>
        <w:t xml:space="preserve"> de março de 2025, sob a ementa:</w:t>
      </w:r>
      <w:r w:rsidR="00191F69" w:rsidRPr="00F24C51">
        <w:rPr>
          <w:rFonts w:ascii="Times New Roman" w:hAnsi="Times New Roman" w:cs="Times New Roman"/>
          <w:b/>
          <w:sz w:val="26"/>
          <w:szCs w:val="26"/>
        </w:rPr>
        <w:t xml:space="preserve"> </w:t>
      </w:r>
      <w:r w:rsidR="00F51701" w:rsidRPr="00F24C51">
        <w:rPr>
          <w:rFonts w:ascii="Times New Roman" w:hAnsi="Times New Roman" w:cs="Times New Roman"/>
          <w:b/>
          <w:sz w:val="26"/>
          <w:szCs w:val="26"/>
        </w:rPr>
        <w:t xml:space="preserve">“ALTERA A LEI Nº 3.219, DE 11 DE OUTUBRO DE 2023, E DÁ OUTRAS PROVIDÊNCIAS”. </w:t>
      </w:r>
      <w:r w:rsidR="00F51701" w:rsidRPr="00F24C51">
        <w:rPr>
          <w:rFonts w:ascii="Times New Roman" w:hAnsi="Times New Roman" w:cs="Times New Roman"/>
          <w:color w:val="000000"/>
          <w:sz w:val="26"/>
          <w:szCs w:val="26"/>
        </w:rPr>
        <w:t xml:space="preserve">Vem acompanhado da respectiva mensagem justificativa, bem como, acompanha cópia do </w:t>
      </w:r>
      <w:r w:rsidR="00F51701" w:rsidRPr="00F24C51">
        <w:rPr>
          <w:rFonts w:ascii="Times New Roman" w:hAnsi="Times New Roman" w:cs="Times New Roman"/>
          <w:b/>
          <w:color w:val="000000"/>
          <w:sz w:val="26"/>
          <w:szCs w:val="26"/>
        </w:rPr>
        <w:t>ANEXO I</w:t>
      </w:r>
      <w:r w:rsidR="00F51701" w:rsidRPr="00F24C51">
        <w:rPr>
          <w:rFonts w:ascii="Times New Roman" w:hAnsi="Times New Roman" w:cs="Times New Roman"/>
          <w:color w:val="000000"/>
          <w:sz w:val="26"/>
          <w:szCs w:val="26"/>
        </w:rPr>
        <w:t xml:space="preserve"> – DECLARAÇÃO DE DESPESA E RECURSO PARA GASTOS COM PESSOAL. </w:t>
      </w:r>
      <w:r w:rsidR="00F51701" w:rsidRPr="00F24C51">
        <w:rPr>
          <w:rFonts w:ascii="Times New Roman" w:hAnsi="Times New Roman" w:cs="Times New Roman"/>
          <w:b/>
          <w:color w:val="000000"/>
          <w:sz w:val="26"/>
          <w:szCs w:val="26"/>
        </w:rPr>
        <w:t>ANEXO II</w:t>
      </w:r>
      <w:r w:rsidR="00F51701" w:rsidRPr="00F24C51">
        <w:rPr>
          <w:rFonts w:ascii="Times New Roman" w:hAnsi="Times New Roman" w:cs="Times New Roman"/>
          <w:color w:val="000000"/>
          <w:sz w:val="26"/>
          <w:szCs w:val="26"/>
        </w:rPr>
        <w:t xml:space="preserve"> – ESTIMATIVA DE IMPACTO ORÇAMENTÁRIO E FINANCEIRO PARA CRIAÇÃO OU AUMENTO DE DESPESAS COM PESSOAL </w:t>
      </w:r>
      <w:r w:rsidR="00F51701" w:rsidRPr="00F24C51">
        <w:rPr>
          <w:rFonts w:ascii="Times New Roman" w:hAnsi="Times New Roman" w:cs="Times New Roman"/>
          <w:b/>
          <w:color w:val="000000"/>
          <w:sz w:val="26"/>
          <w:szCs w:val="26"/>
        </w:rPr>
        <w:t>ANEXO III</w:t>
      </w:r>
      <w:r w:rsidR="00F51701" w:rsidRPr="00F24C51">
        <w:rPr>
          <w:rFonts w:ascii="Times New Roman" w:hAnsi="Times New Roman" w:cs="Times New Roman"/>
          <w:color w:val="000000"/>
          <w:sz w:val="26"/>
          <w:szCs w:val="26"/>
        </w:rPr>
        <w:t xml:space="preserve"> – ANEXO AO ESTUDO DE ADEQUAÇÃO ORÇAMENTÁRIA E FINANCEIRA Nº 01. DATA: 17/03/2025. DECLARAÇÃO DO ORDENADOR DE DESPESA. </w:t>
      </w:r>
      <w:r w:rsidR="0017125A" w:rsidRPr="00F24C51">
        <w:rPr>
          <w:rFonts w:ascii="Times New Roman" w:hAnsi="Times New Roman" w:cs="Times New Roman"/>
          <w:color w:val="000000"/>
          <w:sz w:val="26"/>
          <w:szCs w:val="26"/>
        </w:rPr>
        <w:t xml:space="preserve">Dando continuidade, o senhor Presidente comunicou que retorna à pauta a seguinte matéria: </w:t>
      </w:r>
      <w:r w:rsidR="00191F69" w:rsidRPr="00F24C51">
        <w:rPr>
          <w:rFonts w:ascii="Times New Roman" w:hAnsi="Times New Roman" w:cs="Times New Roman"/>
          <w:b/>
          <w:sz w:val="26"/>
          <w:szCs w:val="26"/>
          <w:highlight w:val="yellow"/>
        </w:rPr>
        <w:t>PROJETO DE LEI Nº 036,</w:t>
      </w:r>
      <w:r w:rsidR="00191F69" w:rsidRPr="00F24C51">
        <w:rPr>
          <w:rFonts w:ascii="Times New Roman" w:hAnsi="Times New Roman" w:cs="Times New Roman"/>
          <w:bCs/>
          <w:sz w:val="26"/>
          <w:szCs w:val="26"/>
        </w:rPr>
        <w:t xml:space="preserve"> </w:t>
      </w:r>
      <w:r w:rsidR="00191F69" w:rsidRPr="00F24C51">
        <w:rPr>
          <w:rFonts w:ascii="Times New Roman" w:hAnsi="Times New Roman" w:cs="Times New Roman"/>
          <w:sz w:val="26"/>
          <w:szCs w:val="26"/>
        </w:rPr>
        <w:t xml:space="preserve">datado de 14 de março de 2025, sob a ementa: </w:t>
      </w:r>
      <w:r w:rsidR="00191F69" w:rsidRPr="00F24C51">
        <w:rPr>
          <w:rFonts w:ascii="Times New Roman" w:hAnsi="Times New Roman" w:cs="Times New Roman"/>
          <w:b/>
          <w:sz w:val="26"/>
          <w:szCs w:val="26"/>
        </w:rPr>
        <w:t xml:space="preserve">“ALTERA A REDAÇÃO DO ART. 1º, DA LEI MUNICIPAL Nº 3.383, DE 03 DE FEVEREIRO DE 2025, E DÁ OUTRAS PROVIDÊNCIAS”; </w:t>
      </w:r>
      <w:r w:rsidR="0017125A" w:rsidRPr="00F24C51">
        <w:rPr>
          <w:rFonts w:ascii="Times New Roman" w:hAnsi="Times New Roman" w:cs="Times New Roman"/>
          <w:b/>
          <w:sz w:val="26"/>
          <w:szCs w:val="26"/>
        </w:rPr>
        <w:t xml:space="preserve">e, </w:t>
      </w:r>
      <w:r w:rsidR="00191F69" w:rsidRPr="00F24C51">
        <w:rPr>
          <w:rFonts w:ascii="Times New Roman" w:hAnsi="Times New Roman" w:cs="Times New Roman"/>
          <w:b/>
          <w:sz w:val="26"/>
          <w:szCs w:val="26"/>
          <w:highlight w:val="yellow"/>
        </w:rPr>
        <w:t>PROJETO DE LEI Nº 037</w:t>
      </w:r>
      <w:r w:rsidR="00191F69" w:rsidRPr="00F24C51">
        <w:rPr>
          <w:rFonts w:ascii="Times New Roman" w:hAnsi="Times New Roman" w:cs="Times New Roman"/>
          <w:b/>
          <w:sz w:val="26"/>
          <w:szCs w:val="26"/>
        </w:rPr>
        <w:t>,</w:t>
      </w:r>
      <w:r w:rsidR="00191F69" w:rsidRPr="00F24C51">
        <w:rPr>
          <w:rFonts w:ascii="Times New Roman" w:hAnsi="Times New Roman" w:cs="Times New Roman"/>
          <w:bCs/>
          <w:sz w:val="26"/>
          <w:szCs w:val="26"/>
        </w:rPr>
        <w:t xml:space="preserve"> </w:t>
      </w:r>
      <w:r w:rsidR="00191F69" w:rsidRPr="00F24C51">
        <w:rPr>
          <w:rFonts w:ascii="Times New Roman" w:hAnsi="Times New Roman" w:cs="Times New Roman"/>
          <w:sz w:val="26"/>
          <w:szCs w:val="26"/>
        </w:rPr>
        <w:t xml:space="preserve">datado de 14 de março de 2025, sob a ementa: </w:t>
      </w:r>
      <w:r w:rsidR="00191F69" w:rsidRPr="00F24C51">
        <w:rPr>
          <w:rFonts w:ascii="Times New Roman" w:hAnsi="Times New Roman" w:cs="Times New Roman"/>
          <w:b/>
          <w:sz w:val="26"/>
          <w:szCs w:val="26"/>
        </w:rPr>
        <w:t xml:space="preserve">“ALTERA A REDAÇÃO DO ART. 1º, DA LEI MUNICIPAL Nº 3.382, DE 03 DE FEVEREIRO DE 2025, E DÁ OUTRAS PROVIDÊNCIAS”. </w:t>
      </w:r>
      <w:r w:rsidR="0017125A" w:rsidRPr="00F24C51">
        <w:rPr>
          <w:rFonts w:ascii="Times New Roman" w:hAnsi="Times New Roman" w:cs="Times New Roman"/>
          <w:b/>
          <w:color w:val="000000"/>
          <w:sz w:val="26"/>
          <w:szCs w:val="26"/>
          <w:highlight w:val="yellow"/>
        </w:rPr>
        <w:t>2</w:t>
      </w:r>
      <w:r w:rsidR="00A0722A" w:rsidRPr="00F24C51">
        <w:rPr>
          <w:rFonts w:ascii="Times New Roman" w:hAnsi="Times New Roman" w:cs="Times New Roman"/>
          <w:b/>
          <w:color w:val="000000"/>
          <w:sz w:val="26"/>
          <w:szCs w:val="26"/>
          <w:highlight w:val="yellow"/>
        </w:rPr>
        <w:t xml:space="preserve">º) </w:t>
      </w:r>
      <w:r w:rsidR="00C919E8" w:rsidRPr="00F24C51">
        <w:rPr>
          <w:rFonts w:ascii="Times New Roman" w:hAnsi="Times New Roman" w:cs="Times New Roman"/>
          <w:b/>
          <w:bCs/>
          <w:sz w:val="26"/>
          <w:szCs w:val="26"/>
          <w:highlight w:val="yellow"/>
        </w:rPr>
        <w:t>De p</w:t>
      </w:r>
      <w:r w:rsidR="00C919E8" w:rsidRPr="00F24C51">
        <w:rPr>
          <w:rFonts w:ascii="Times New Roman" w:hAnsi="Times New Roman" w:cs="Times New Roman"/>
          <w:b/>
          <w:sz w:val="26"/>
          <w:szCs w:val="26"/>
          <w:highlight w:val="yellow"/>
        </w:rPr>
        <w:t>arte do Poder Legislativo</w:t>
      </w:r>
      <w:r w:rsidR="00097126" w:rsidRPr="00F24C51">
        <w:rPr>
          <w:rFonts w:ascii="Times New Roman" w:hAnsi="Times New Roman" w:cs="Times New Roman"/>
          <w:b/>
          <w:sz w:val="26"/>
          <w:szCs w:val="26"/>
        </w:rPr>
        <w:t xml:space="preserve">, </w:t>
      </w:r>
      <w:r w:rsidR="00097126" w:rsidRPr="00F24C51">
        <w:rPr>
          <w:rFonts w:ascii="Times New Roman" w:hAnsi="Times New Roman" w:cs="Times New Roman"/>
          <w:sz w:val="26"/>
          <w:szCs w:val="26"/>
        </w:rPr>
        <w:t xml:space="preserve">foi apresentado: </w:t>
      </w:r>
      <w:r w:rsidR="0017125A" w:rsidRPr="00F24C51">
        <w:rPr>
          <w:rFonts w:ascii="Times New Roman" w:hAnsi="Times New Roman" w:cs="Times New Roman"/>
          <w:b/>
          <w:sz w:val="26"/>
          <w:szCs w:val="26"/>
          <w:highlight w:val="yellow"/>
        </w:rPr>
        <w:t xml:space="preserve">Projeto de Resolução Nº 01/2025, </w:t>
      </w:r>
      <w:r w:rsidR="0017125A" w:rsidRPr="00F24C51">
        <w:rPr>
          <w:rFonts w:ascii="Times New Roman" w:hAnsi="Times New Roman" w:cs="Times New Roman"/>
          <w:sz w:val="26"/>
          <w:szCs w:val="26"/>
        </w:rPr>
        <w:t xml:space="preserve">de 24 de março, sob a ementa: </w:t>
      </w:r>
      <w:r w:rsidR="0017125A" w:rsidRPr="00F24C51">
        <w:rPr>
          <w:rFonts w:ascii="Times New Roman" w:hAnsi="Times New Roman" w:cs="Times New Roman"/>
          <w:b/>
          <w:sz w:val="26"/>
          <w:szCs w:val="26"/>
        </w:rPr>
        <w:t>“</w:t>
      </w:r>
      <w:r w:rsidR="00FC63C0" w:rsidRPr="00F24C51">
        <w:rPr>
          <w:rFonts w:ascii="Times New Roman" w:hAnsi="Times New Roman" w:cs="Times New Roman"/>
          <w:i/>
          <w:color w:val="000000"/>
          <w:sz w:val="26"/>
          <w:szCs w:val="26"/>
        </w:rPr>
        <w:t xml:space="preserve">Autoriza o Presidente da Câmara Municipal a </w:t>
      </w:r>
      <w:r w:rsidR="00FC63C0" w:rsidRPr="00F24C51">
        <w:rPr>
          <w:rFonts w:ascii="Times New Roman" w:hAnsi="Times New Roman" w:cs="Times New Roman"/>
          <w:b/>
          <w:i/>
          <w:color w:val="000000"/>
          <w:sz w:val="26"/>
          <w:szCs w:val="26"/>
        </w:rPr>
        <w:t>ADITAR</w:t>
      </w:r>
      <w:r w:rsidR="00FC63C0" w:rsidRPr="00F24C51">
        <w:rPr>
          <w:rFonts w:ascii="Times New Roman" w:hAnsi="Times New Roman" w:cs="Times New Roman"/>
          <w:i/>
          <w:color w:val="000000"/>
          <w:sz w:val="26"/>
          <w:szCs w:val="26"/>
        </w:rPr>
        <w:t xml:space="preserve"> Contrato com a Empresa INSTITUTO GAMMA DE ASSESSORIA A ÓRGÃOS PÚBLICOS LTDA – IGAM,  e dá outras providências”</w:t>
      </w:r>
      <w:r w:rsidR="00807AE6" w:rsidRPr="00F24C51">
        <w:rPr>
          <w:rFonts w:ascii="Times New Roman" w:hAnsi="Times New Roman" w:cs="Times New Roman"/>
          <w:i/>
          <w:color w:val="000000"/>
          <w:sz w:val="26"/>
          <w:szCs w:val="26"/>
        </w:rPr>
        <w:t xml:space="preserve">; </w:t>
      </w:r>
      <w:r w:rsidR="0017125A" w:rsidRPr="00F24C51">
        <w:rPr>
          <w:rFonts w:ascii="Times New Roman" w:hAnsi="Times New Roman" w:cs="Times New Roman"/>
          <w:b/>
          <w:sz w:val="26"/>
          <w:szCs w:val="26"/>
          <w:highlight w:val="yellow"/>
        </w:rPr>
        <w:t>b)</w:t>
      </w:r>
      <w:r w:rsidR="00807AE6" w:rsidRPr="00F24C51">
        <w:rPr>
          <w:rFonts w:ascii="Times New Roman" w:hAnsi="Times New Roman" w:cs="Times New Roman"/>
          <w:b/>
          <w:sz w:val="26"/>
          <w:szCs w:val="26"/>
          <w:highlight w:val="yellow"/>
        </w:rPr>
        <w:t xml:space="preserve"> Projeto de </w:t>
      </w:r>
      <w:r w:rsidR="0017125A" w:rsidRPr="00F24C51">
        <w:rPr>
          <w:rFonts w:ascii="Times New Roman" w:hAnsi="Times New Roman" w:cs="Times New Roman"/>
          <w:b/>
          <w:sz w:val="26"/>
          <w:szCs w:val="26"/>
          <w:highlight w:val="yellow"/>
        </w:rPr>
        <w:t>Decreto Legislativo Nº 0</w:t>
      </w:r>
      <w:r w:rsidR="00807AE6" w:rsidRPr="00F24C51">
        <w:rPr>
          <w:rFonts w:ascii="Times New Roman" w:hAnsi="Times New Roman" w:cs="Times New Roman"/>
          <w:b/>
          <w:sz w:val="26"/>
          <w:szCs w:val="26"/>
          <w:highlight w:val="yellow"/>
        </w:rPr>
        <w:t>2</w:t>
      </w:r>
      <w:r w:rsidR="0017125A" w:rsidRPr="00F24C51">
        <w:rPr>
          <w:rFonts w:ascii="Times New Roman" w:hAnsi="Times New Roman" w:cs="Times New Roman"/>
          <w:b/>
          <w:sz w:val="26"/>
          <w:szCs w:val="26"/>
          <w:highlight w:val="yellow"/>
        </w:rPr>
        <w:t>/202</w:t>
      </w:r>
      <w:r w:rsidR="00807AE6" w:rsidRPr="00F24C51">
        <w:rPr>
          <w:rFonts w:ascii="Times New Roman" w:hAnsi="Times New Roman" w:cs="Times New Roman"/>
          <w:b/>
          <w:sz w:val="26"/>
          <w:szCs w:val="26"/>
          <w:highlight w:val="yellow"/>
        </w:rPr>
        <w:t>5</w:t>
      </w:r>
      <w:r w:rsidR="0017125A" w:rsidRPr="00F24C51">
        <w:rPr>
          <w:rFonts w:ascii="Times New Roman" w:hAnsi="Times New Roman" w:cs="Times New Roman"/>
          <w:b/>
          <w:sz w:val="26"/>
          <w:szCs w:val="26"/>
          <w:highlight w:val="yellow"/>
        </w:rPr>
        <w:t xml:space="preserve">, </w:t>
      </w:r>
      <w:r w:rsidR="0017125A" w:rsidRPr="00F24C51">
        <w:rPr>
          <w:rFonts w:ascii="Times New Roman" w:hAnsi="Times New Roman" w:cs="Times New Roman"/>
          <w:sz w:val="26"/>
          <w:szCs w:val="26"/>
        </w:rPr>
        <w:t xml:space="preserve">de </w:t>
      </w:r>
      <w:r w:rsidR="00807AE6" w:rsidRPr="00F24C51">
        <w:rPr>
          <w:rFonts w:ascii="Times New Roman" w:hAnsi="Times New Roman" w:cs="Times New Roman"/>
          <w:sz w:val="26"/>
          <w:szCs w:val="26"/>
        </w:rPr>
        <w:t>25</w:t>
      </w:r>
      <w:r w:rsidR="0017125A" w:rsidRPr="00F24C51">
        <w:rPr>
          <w:rFonts w:ascii="Times New Roman" w:hAnsi="Times New Roman" w:cs="Times New Roman"/>
          <w:sz w:val="26"/>
          <w:szCs w:val="26"/>
        </w:rPr>
        <w:t xml:space="preserve"> de </w:t>
      </w:r>
      <w:r w:rsidR="00807AE6" w:rsidRPr="00F24C51">
        <w:rPr>
          <w:rFonts w:ascii="Times New Roman" w:hAnsi="Times New Roman" w:cs="Times New Roman"/>
          <w:sz w:val="26"/>
          <w:szCs w:val="26"/>
        </w:rPr>
        <w:t>março</w:t>
      </w:r>
      <w:r w:rsidR="0017125A" w:rsidRPr="00F24C51">
        <w:rPr>
          <w:rFonts w:ascii="Times New Roman" w:hAnsi="Times New Roman" w:cs="Times New Roman"/>
          <w:sz w:val="26"/>
          <w:szCs w:val="26"/>
        </w:rPr>
        <w:t xml:space="preserve">, sob a ementa: </w:t>
      </w:r>
      <w:r w:rsidR="00807AE6" w:rsidRPr="00F24C51">
        <w:rPr>
          <w:rFonts w:ascii="Times New Roman" w:hAnsi="Times New Roman" w:cs="Times New Roman"/>
          <w:b/>
          <w:bCs/>
          <w:iCs/>
          <w:color w:val="000000"/>
          <w:sz w:val="26"/>
          <w:szCs w:val="26"/>
        </w:rPr>
        <w:t xml:space="preserve">DISPÕE SOBRE O PROCESSO DE CONTAS DOS ADMINISTRADORES DO PODER </w:t>
      </w:r>
      <w:r w:rsidR="00807AE6" w:rsidRPr="00F24C51">
        <w:rPr>
          <w:rFonts w:ascii="Times New Roman" w:hAnsi="Times New Roman" w:cs="Times New Roman"/>
          <w:b/>
          <w:bCs/>
          <w:iCs/>
          <w:color w:val="000000"/>
          <w:sz w:val="26"/>
          <w:szCs w:val="26"/>
        </w:rPr>
        <w:lastRenderedPageBreak/>
        <w:t xml:space="preserve">EXECUTIVO MUNICIPAL DE MATO LEITÃO, REFERENTE AO </w:t>
      </w:r>
      <w:r w:rsidR="00807AE6" w:rsidRPr="00F24C51">
        <w:rPr>
          <w:rFonts w:ascii="Times New Roman" w:hAnsi="Times New Roman" w:cs="Times New Roman"/>
          <w:b/>
          <w:bCs/>
          <w:i/>
          <w:iCs/>
          <w:color w:val="000000"/>
          <w:sz w:val="26"/>
          <w:szCs w:val="26"/>
        </w:rPr>
        <w:t xml:space="preserve">EXERCÍCIO DE 2022; </w:t>
      </w:r>
      <w:r w:rsidR="00A04F83" w:rsidRPr="00F24C51">
        <w:rPr>
          <w:rFonts w:ascii="Times New Roman" w:hAnsi="Times New Roman" w:cs="Times New Roman"/>
          <w:b/>
          <w:sz w:val="26"/>
          <w:szCs w:val="26"/>
          <w:highlight w:val="yellow"/>
        </w:rPr>
        <w:t>c)</w:t>
      </w:r>
      <w:r w:rsidR="00A04F83" w:rsidRPr="00F24C51">
        <w:rPr>
          <w:rFonts w:ascii="Times New Roman" w:hAnsi="Times New Roman" w:cs="Times New Roman"/>
          <w:sz w:val="26"/>
          <w:szCs w:val="26"/>
          <w:highlight w:val="yellow"/>
        </w:rPr>
        <w:t xml:space="preserve"> </w:t>
      </w:r>
      <w:r w:rsidR="00A04F83" w:rsidRPr="00F24C51">
        <w:rPr>
          <w:rFonts w:ascii="Times New Roman" w:hAnsi="Times New Roman" w:cs="Times New Roman"/>
          <w:b/>
          <w:sz w:val="26"/>
          <w:szCs w:val="26"/>
          <w:highlight w:val="yellow"/>
        </w:rPr>
        <w:t xml:space="preserve">INDICAÇÃO </w:t>
      </w:r>
      <w:r w:rsidR="00A04F83" w:rsidRPr="00F24C51">
        <w:rPr>
          <w:rFonts w:ascii="Times New Roman" w:hAnsi="Times New Roman" w:cs="Times New Roman"/>
          <w:bCs/>
          <w:sz w:val="26"/>
          <w:szCs w:val="26"/>
        </w:rPr>
        <w:t xml:space="preserve">datada de 24 de março, de autoria do Vereador </w:t>
      </w:r>
      <w:r w:rsidR="00A04F83" w:rsidRPr="00F24C51">
        <w:rPr>
          <w:rFonts w:ascii="Times New Roman" w:hAnsi="Times New Roman" w:cs="Times New Roman"/>
          <w:b/>
          <w:bCs/>
          <w:sz w:val="26"/>
          <w:szCs w:val="26"/>
        </w:rPr>
        <w:t>DANIEL FAGUNDES DA SILVA,</w:t>
      </w:r>
      <w:r w:rsidR="00A04F83" w:rsidRPr="00F24C51">
        <w:rPr>
          <w:rFonts w:ascii="Times New Roman" w:hAnsi="Times New Roman" w:cs="Times New Roman"/>
          <w:bCs/>
          <w:sz w:val="26"/>
          <w:szCs w:val="26"/>
        </w:rPr>
        <w:t xml:space="preserve"> através do qual solicita: </w:t>
      </w:r>
      <w:r w:rsidR="00A04F83" w:rsidRPr="00F24C51">
        <w:rPr>
          <w:rFonts w:ascii="Times New Roman" w:hAnsi="Times New Roman" w:cs="Times New Roman"/>
          <w:bCs/>
          <w:i/>
          <w:iCs/>
          <w:sz w:val="26"/>
          <w:szCs w:val="26"/>
        </w:rPr>
        <w:t>“</w:t>
      </w:r>
      <w:r w:rsidR="00A04F83" w:rsidRPr="00F24C51">
        <w:rPr>
          <w:rFonts w:ascii="Times New Roman" w:hAnsi="Times New Roman" w:cs="Times New Roman"/>
          <w:b/>
          <w:sz w:val="26"/>
          <w:szCs w:val="26"/>
        </w:rPr>
        <w:t xml:space="preserve">Que o Executivo Municipal estude a possibilidade de reforçar medidas de prevenção e segurança, no intuito de impedir novos atos de vandalismo e furtos semelhantes aqueles praticados no dia 20 e março, no Cemitério Paul Harris, Centro de Mato Leitão”; </w:t>
      </w:r>
      <w:r w:rsidR="00A04F83" w:rsidRPr="00F24C51">
        <w:rPr>
          <w:rFonts w:ascii="Times New Roman" w:hAnsi="Times New Roman" w:cs="Times New Roman"/>
          <w:b/>
          <w:sz w:val="26"/>
          <w:szCs w:val="26"/>
          <w:highlight w:val="yellow"/>
        </w:rPr>
        <w:t>d)</w:t>
      </w:r>
      <w:r w:rsidR="00A04F83" w:rsidRPr="00F24C51">
        <w:rPr>
          <w:rFonts w:ascii="Times New Roman" w:hAnsi="Times New Roman" w:cs="Times New Roman"/>
          <w:sz w:val="26"/>
          <w:szCs w:val="26"/>
          <w:highlight w:val="yellow"/>
        </w:rPr>
        <w:t xml:space="preserve"> </w:t>
      </w:r>
      <w:r w:rsidR="00A04F83" w:rsidRPr="00F24C51">
        <w:rPr>
          <w:rFonts w:ascii="Times New Roman" w:hAnsi="Times New Roman" w:cs="Times New Roman"/>
          <w:b/>
          <w:sz w:val="26"/>
          <w:szCs w:val="26"/>
          <w:highlight w:val="yellow"/>
        </w:rPr>
        <w:t xml:space="preserve">INDICAÇÃO </w:t>
      </w:r>
      <w:r w:rsidR="00A04F83" w:rsidRPr="00F24C51">
        <w:rPr>
          <w:rFonts w:ascii="Times New Roman" w:hAnsi="Times New Roman" w:cs="Times New Roman"/>
          <w:bCs/>
          <w:sz w:val="26"/>
          <w:szCs w:val="26"/>
        </w:rPr>
        <w:t xml:space="preserve">datada de 25 de março, de autoria da Vereadora </w:t>
      </w:r>
      <w:r w:rsidR="00A04F83" w:rsidRPr="00F24C51">
        <w:rPr>
          <w:rFonts w:ascii="Times New Roman" w:hAnsi="Times New Roman" w:cs="Times New Roman"/>
          <w:b/>
          <w:bCs/>
          <w:sz w:val="26"/>
          <w:szCs w:val="26"/>
        </w:rPr>
        <w:t>CLAIR BERNARDETE SELL KONRAD,</w:t>
      </w:r>
      <w:r w:rsidR="00A04F83" w:rsidRPr="00F24C51">
        <w:rPr>
          <w:rFonts w:ascii="Times New Roman" w:hAnsi="Times New Roman" w:cs="Times New Roman"/>
          <w:bCs/>
          <w:sz w:val="26"/>
          <w:szCs w:val="26"/>
        </w:rPr>
        <w:t xml:space="preserve"> através do qual solicita: </w:t>
      </w:r>
      <w:r w:rsidR="00A04F83" w:rsidRPr="00F24C51">
        <w:rPr>
          <w:rFonts w:ascii="Times New Roman" w:hAnsi="Times New Roman" w:cs="Times New Roman"/>
          <w:bCs/>
          <w:i/>
          <w:iCs/>
          <w:sz w:val="26"/>
          <w:szCs w:val="26"/>
        </w:rPr>
        <w:t>“</w:t>
      </w:r>
      <w:r w:rsidR="00A04F83" w:rsidRPr="00F24C51">
        <w:rPr>
          <w:rFonts w:ascii="Times New Roman" w:hAnsi="Times New Roman" w:cs="Times New Roman"/>
          <w:b/>
          <w:sz w:val="26"/>
          <w:szCs w:val="26"/>
        </w:rPr>
        <w:t xml:space="preserve">Que </w:t>
      </w:r>
      <w:r w:rsidR="00A04F83" w:rsidRPr="00F24C51">
        <w:rPr>
          <w:rFonts w:ascii="Times New Roman" w:eastAsia="Times New Roman" w:hAnsi="Times New Roman" w:cs="Times New Roman"/>
          <w:b/>
          <w:color w:val="001D35"/>
          <w:sz w:val="26"/>
          <w:szCs w:val="26"/>
          <w:lang w:eastAsia="pt-BR"/>
        </w:rPr>
        <w:t xml:space="preserve">o Executivo Municipal, juntamente com a secretaria de saúde, forme uma parceria com a instituição Lado a Lado </w:t>
      </w:r>
      <w:proofErr w:type="spellStart"/>
      <w:r w:rsidR="00A04F83" w:rsidRPr="00F24C51">
        <w:rPr>
          <w:rFonts w:ascii="Times New Roman" w:eastAsia="Times New Roman" w:hAnsi="Times New Roman" w:cs="Times New Roman"/>
          <w:b/>
          <w:color w:val="001D35"/>
          <w:sz w:val="26"/>
          <w:szCs w:val="26"/>
          <w:lang w:eastAsia="pt-BR"/>
        </w:rPr>
        <w:t>Equoterapia</w:t>
      </w:r>
      <w:proofErr w:type="spellEnd"/>
      <w:r w:rsidR="00A04F83" w:rsidRPr="00F24C51">
        <w:rPr>
          <w:rFonts w:ascii="Times New Roman" w:eastAsia="Times New Roman" w:hAnsi="Times New Roman" w:cs="Times New Roman"/>
          <w:b/>
          <w:color w:val="001D35"/>
          <w:sz w:val="26"/>
          <w:szCs w:val="26"/>
          <w:lang w:eastAsia="pt-BR"/>
        </w:rPr>
        <w:t xml:space="preserve">, localizada em Cruzeiro do Sul, para disponibilizar este serviço de terapia aos munícipes”; </w:t>
      </w:r>
      <w:r w:rsidR="00A04F83" w:rsidRPr="00F24C51">
        <w:rPr>
          <w:rFonts w:ascii="Times New Roman" w:hAnsi="Times New Roman" w:cs="Times New Roman"/>
          <w:b/>
          <w:sz w:val="26"/>
          <w:szCs w:val="26"/>
          <w:highlight w:val="yellow"/>
        </w:rPr>
        <w:t>e)</w:t>
      </w:r>
      <w:r w:rsidR="00A04F83" w:rsidRPr="00F24C51">
        <w:rPr>
          <w:rFonts w:ascii="Times New Roman" w:hAnsi="Times New Roman" w:cs="Times New Roman"/>
          <w:sz w:val="26"/>
          <w:szCs w:val="26"/>
          <w:highlight w:val="yellow"/>
        </w:rPr>
        <w:t xml:space="preserve"> </w:t>
      </w:r>
      <w:r w:rsidR="00A04F83" w:rsidRPr="00F24C51">
        <w:rPr>
          <w:rFonts w:ascii="Times New Roman" w:hAnsi="Times New Roman" w:cs="Times New Roman"/>
          <w:b/>
          <w:sz w:val="26"/>
          <w:szCs w:val="26"/>
          <w:highlight w:val="yellow"/>
        </w:rPr>
        <w:t xml:space="preserve">INDICAÇÃO </w:t>
      </w:r>
      <w:r w:rsidR="00A04F83" w:rsidRPr="00F24C51">
        <w:rPr>
          <w:rFonts w:ascii="Times New Roman" w:hAnsi="Times New Roman" w:cs="Times New Roman"/>
          <w:bCs/>
          <w:sz w:val="26"/>
          <w:szCs w:val="26"/>
        </w:rPr>
        <w:t xml:space="preserve">datada de 25 de março, de autoria da Vereadora </w:t>
      </w:r>
      <w:r w:rsidR="00A04F83" w:rsidRPr="00F24C51">
        <w:rPr>
          <w:rFonts w:ascii="Times New Roman" w:hAnsi="Times New Roman" w:cs="Times New Roman"/>
          <w:b/>
          <w:bCs/>
          <w:sz w:val="26"/>
          <w:szCs w:val="26"/>
        </w:rPr>
        <w:t>CLAIR BERNARDETE SELL KONRAD,</w:t>
      </w:r>
      <w:r w:rsidR="00A04F83" w:rsidRPr="00F24C51">
        <w:rPr>
          <w:rFonts w:ascii="Times New Roman" w:hAnsi="Times New Roman" w:cs="Times New Roman"/>
          <w:bCs/>
          <w:sz w:val="26"/>
          <w:szCs w:val="26"/>
        </w:rPr>
        <w:t xml:space="preserve"> através do qual solicita: </w:t>
      </w:r>
      <w:r w:rsidR="00A04F83" w:rsidRPr="00F24C51">
        <w:rPr>
          <w:rFonts w:ascii="Times New Roman" w:hAnsi="Times New Roman" w:cs="Times New Roman"/>
          <w:bCs/>
          <w:i/>
          <w:iCs/>
          <w:sz w:val="26"/>
          <w:szCs w:val="26"/>
        </w:rPr>
        <w:t>“</w:t>
      </w:r>
      <w:r w:rsidR="00A04F83" w:rsidRPr="00F24C51">
        <w:rPr>
          <w:rFonts w:ascii="Times New Roman" w:hAnsi="Times New Roman" w:cs="Times New Roman"/>
          <w:b/>
          <w:sz w:val="26"/>
          <w:szCs w:val="26"/>
        </w:rPr>
        <w:t>Que o Município de Mato Leitão forneça aos servidores públicos um “Vale Feira” mensal, junto ao vale alimentação”.</w:t>
      </w:r>
      <w:r w:rsidR="00D13EF4" w:rsidRPr="00F24C51">
        <w:rPr>
          <w:rFonts w:ascii="Times New Roman" w:hAnsi="Times New Roman" w:cs="Times New Roman"/>
          <w:b/>
          <w:sz w:val="26"/>
          <w:szCs w:val="26"/>
        </w:rPr>
        <w:t xml:space="preserve"> </w:t>
      </w:r>
      <w:r w:rsidR="00D13EF4" w:rsidRPr="00F24C51">
        <w:rPr>
          <w:rFonts w:ascii="Times New Roman" w:hAnsi="Times New Roman" w:cs="Times New Roman"/>
          <w:b/>
          <w:bCs/>
          <w:sz w:val="26"/>
          <w:szCs w:val="26"/>
        </w:rPr>
        <w:t>Q</w:t>
      </w:r>
      <w:r w:rsidR="00D13EF4" w:rsidRPr="00F24C51">
        <w:rPr>
          <w:rFonts w:ascii="Times New Roman" w:hAnsi="Times New Roman" w:cs="Times New Roman"/>
          <w:b/>
          <w:sz w:val="26"/>
          <w:szCs w:val="26"/>
          <w:u w:val="single"/>
        </w:rPr>
        <w:t xml:space="preserve">uanto as correspondências recebidas no decorrer da semana </w:t>
      </w:r>
      <w:r w:rsidR="00D13EF4" w:rsidRPr="00F24C51">
        <w:rPr>
          <w:rFonts w:ascii="Times New Roman" w:hAnsi="Times New Roman" w:cs="Times New Roman"/>
          <w:sz w:val="26"/>
          <w:szCs w:val="26"/>
        </w:rPr>
        <w:t xml:space="preserve">permanecerão à disposição, nos arquivos desta Casa. </w:t>
      </w:r>
      <w:r w:rsidR="006242FE" w:rsidRPr="00F24C51">
        <w:rPr>
          <w:rFonts w:ascii="Times New Roman" w:hAnsi="Times New Roman" w:cs="Times New Roman"/>
          <w:sz w:val="26"/>
          <w:szCs w:val="26"/>
        </w:rPr>
        <w:t xml:space="preserve">Dando continuidade, adentrou-se no espaço destinado ao </w:t>
      </w:r>
      <w:r w:rsidR="006242FE" w:rsidRPr="00F24C51">
        <w:rPr>
          <w:rFonts w:ascii="Times New Roman" w:hAnsi="Times New Roman" w:cs="Times New Roman"/>
          <w:b/>
          <w:sz w:val="26"/>
          <w:szCs w:val="26"/>
          <w:shd w:val="clear" w:color="auto" w:fill="FFFF00"/>
        </w:rPr>
        <w:t>PERÍODO DAS COMUNICAÇÕES.</w:t>
      </w:r>
      <w:r w:rsidR="006242FE" w:rsidRPr="00F24C51">
        <w:rPr>
          <w:rFonts w:ascii="Times New Roman" w:hAnsi="Times New Roman" w:cs="Times New Roman"/>
          <w:sz w:val="26"/>
          <w:szCs w:val="26"/>
        </w:rPr>
        <w:t xml:space="preserve"> Neste espaço regimental, o senhor Presidente </w:t>
      </w:r>
      <w:r w:rsidR="006242FE" w:rsidRPr="00F24C51">
        <w:rPr>
          <w:rFonts w:ascii="Times New Roman" w:hAnsi="Times New Roman" w:cs="Times New Roman"/>
          <w:bCs/>
          <w:iCs/>
          <w:sz w:val="26"/>
          <w:szCs w:val="26"/>
        </w:rPr>
        <w:t xml:space="preserve">concedeu o uso da palavra ao primeiro sorteado, Vereador </w:t>
      </w:r>
      <w:r w:rsidR="001D1062" w:rsidRPr="00F24C51">
        <w:rPr>
          <w:rFonts w:ascii="Times New Roman" w:hAnsi="Times New Roman" w:cs="Times New Roman"/>
          <w:b/>
          <w:color w:val="000000"/>
          <w:sz w:val="26"/>
          <w:szCs w:val="26"/>
          <w:highlight w:val="yellow"/>
        </w:rPr>
        <w:t>LUIS GUSTAVO BECKER</w:t>
      </w:r>
      <w:r w:rsidR="006242FE" w:rsidRPr="00F24C51">
        <w:rPr>
          <w:rFonts w:ascii="Times New Roman" w:hAnsi="Times New Roman" w:cs="Times New Roman"/>
          <w:b/>
          <w:color w:val="000000"/>
          <w:sz w:val="26"/>
          <w:szCs w:val="26"/>
        </w:rPr>
        <w:t>.</w:t>
      </w:r>
      <w:r w:rsidR="006242FE" w:rsidRPr="00F24C51">
        <w:rPr>
          <w:rFonts w:ascii="Times New Roman" w:hAnsi="Times New Roman" w:cs="Times New Roman"/>
          <w:bCs/>
          <w:color w:val="000000"/>
          <w:sz w:val="26"/>
          <w:szCs w:val="26"/>
        </w:rPr>
        <w:t xml:space="preserve"> Inicialmente, após as saudações, </w:t>
      </w:r>
      <w:r w:rsidR="003303AF" w:rsidRPr="00F24C51">
        <w:rPr>
          <w:rFonts w:ascii="Times New Roman" w:hAnsi="Times New Roman" w:cs="Times New Roman"/>
          <w:bCs/>
          <w:color w:val="000000"/>
          <w:sz w:val="26"/>
          <w:szCs w:val="26"/>
        </w:rPr>
        <w:t xml:space="preserve">em especial as pessoas que </w:t>
      </w:r>
      <w:r w:rsidR="00D72546" w:rsidRPr="00F24C51">
        <w:rPr>
          <w:rFonts w:ascii="Times New Roman" w:hAnsi="Times New Roman" w:cs="Times New Roman"/>
          <w:bCs/>
          <w:color w:val="000000"/>
          <w:sz w:val="26"/>
          <w:szCs w:val="26"/>
        </w:rPr>
        <w:t xml:space="preserve">nos assistem nas redes sociais, </w:t>
      </w:r>
      <w:r w:rsidR="003B7E83" w:rsidRPr="00F24C51">
        <w:rPr>
          <w:rFonts w:ascii="Times New Roman" w:hAnsi="Times New Roman" w:cs="Times New Roman"/>
          <w:bCs/>
          <w:color w:val="000000"/>
          <w:sz w:val="26"/>
          <w:szCs w:val="26"/>
        </w:rPr>
        <w:t xml:space="preserve">disse: </w:t>
      </w:r>
      <w:r w:rsidR="00953D57" w:rsidRPr="00F24C51">
        <w:rPr>
          <w:rFonts w:ascii="Times New Roman" w:hAnsi="Times New Roman" w:cs="Times New Roman"/>
          <w:bCs/>
          <w:color w:val="000000"/>
          <w:sz w:val="26"/>
          <w:szCs w:val="26"/>
        </w:rPr>
        <w:t xml:space="preserve">gostaria que nesta noite a gente fosse aprovar essas duas leis que a gente deixou semana passada, projetos de lei </w:t>
      </w:r>
      <w:proofErr w:type="spellStart"/>
      <w:r w:rsidR="00953D57" w:rsidRPr="00F24C51">
        <w:rPr>
          <w:rFonts w:ascii="Times New Roman" w:hAnsi="Times New Roman" w:cs="Times New Roman"/>
          <w:bCs/>
          <w:color w:val="000000"/>
          <w:sz w:val="26"/>
          <w:szCs w:val="26"/>
        </w:rPr>
        <w:t>nºs</w:t>
      </w:r>
      <w:proofErr w:type="spellEnd"/>
      <w:r w:rsidR="00953D57" w:rsidRPr="00F24C51">
        <w:rPr>
          <w:rFonts w:ascii="Times New Roman" w:hAnsi="Times New Roman" w:cs="Times New Roman"/>
          <w:bCs/>
          <w:color w:val="000000"/>
          <w:sz w:val="26"/>
          <w:szCs w:val="26"/>
        </w:rPr>
        <w:t xml:space="preserve"> 36 e 37, porque muitas pessoas pediram pra gente pegar e aprovar essa lei pelas necessidades das nossas escolas. Também quero me manifestar sobre o fato que infelizmente ocorreu na semana passada em nosso cemitério católico; o ato de vandalismo onde, infelizmente muitas sepulturas foram danificadas, roubadas e isso é lamentável e também, como a gente pode ver aqui no Município, como estão ocorrendo obras, tanto nas ruas centrais como no interior. Como é bom ver que a gente está caminhando </w:t>
      </w:r>
      <w:r w:rsidR="003C3CE1" w:rsidRPr="00F24C51">
        <w:rPr>
          <w:rFonts w:ascii="Times New Roman" w:hAnsi="Times New Roman" w:cs="Times New Roman"/>
          <w:bCs/>
          <w:color w:val="000000"/>
          <w:sz w:val="26"/>
          <w:szCs w:val="26"/>
        </w:rPr>
        <w:t xml:space="preserve">para um desenvolvimento e uma melhor vida no Município. Da minha parte seria isso. Obrigado. </w:t>
      </w:r>
      <w:r w:rsidR="00D13EF4" w:rsidRPr="00F24C51">
        <w:rPr>
          <w:rFonts w:ascii="Times New Roman" w:hAnsi="Times New Roman" w:cs="Times New Roman"/>
          <w:sz w:val="26"/>
          <w:szCs w:val="26"/>
        </w:rPr>
        <w:t xml:space="preserve">Dando continuidade, o senhor Presidente </w:t>
      </w:r>
      <w:r w:rsidR="00D13EF4" w:rsidRPr="00F24C51">
        <w:rPr>
          <w:rFonts w:ascii="Times New Roman" w:hAnsi="Times New Roman" w:cs="Times New Roman"/>
          <w:bCs/>
          <w:iCs/>
          <w:sz w:val="26"/>
          <w:szCs w:val="26"/>
        </w:rPr>
        <w:t xml:space="preserve">concedeu o uso da palavra ao segundo sorteado, Vereador </w:t>
      </w:r>
      <w:r w:rsidR="00D13EF4" w:rsidRPr="00F24C51">
        <w:rPr>
          <w:rFonts w:ascii="Times New Roman" w:hAnsi="Times New Roman" w:cs="Times New Roman"/>
          <w:b/>
          <w:color w:val="000000"/>
          <w:sz w:val="26"/>
          <w:szCs w:val="26"/>
          <w:highlight w:val="yellow"/>
        </w:rPr>
        <w:t>SELSON JOSÉ KIRCH.</w:t>
      </w:r>
      <w:r w:rsidR="00D13EF4" w:rsidRPr="00F24C51">
        <w:rPr>
          <w:rFonts w:ascii="Times New Roman" w:hAnsi="Times New Roman" w:cs="Times New Roman"/>
          <w:bCs/>
          <w:color w:val="000000"/>
          <w:sz w:val="26"/>
          <w:szCs w:val="26"/>
        </w:rPr>
        <w:t xml:space="preserve"> Inicialmente, após as saudações, em especial as pessoas que nos assistem nas redes sociais, disse:</w:t>
      </w:r>
      <w:r w:rsidR="003C3CE1" w:rsidRPr="00F24C51">
        <w:rPr>
          <w:rFonts w:ascii="Times New Roman" w:hAnsi="Times New Roman" w:cs="Times New Roman"/>
          <w:bCs/>
          <w:color w:val="000000"/>
          <w:sz w:val="26"/>
          <w:szCs w:val="26"/>
        </w:rPr>
        <w:t xml:space="preserve"> inicialmente eu quero parabenizar as pessoas que estiveram à frente da nossa festa intercomunitária; os festeiros; pela bela festa. Uma festa muito grande. O tempo ajudou; estava um pouquinho mais quente no domingo mas estava bom também para tomar uma “cervejinha” e muita gente de fora inclusive participou da nossa festa. Colega Vereador </w:t>
      </w:r>
      <w:proofErr w:type="spellStart"/>
      <w:r w:rsidR="003C3CE1" w:rsidRPr="00F24C51">
        <w:rPr>
          <w:rFonts w:ascii="Times New Roman" w:hAnsi="Times New Roman" w:cs="Times New Roman"/>
          <w:bCs/>
          <w:color w:val="000000"/>
          <w:sz w:val="26"/>
          <w:szCs w:val="26"/>
        </w:rPr>
        <w:t>Luis</w:t>
      </w:r>
      <w:proofErr w:type="spellEnd"/>
      <w:r w:rsidR="003C3CE1" w:rsidRPr="00F24C51">
        <w:rPr>
          <w:rFonts w:ascii="Times New Roman" w:hAnsi="Times New Roman" w:cs="Times New Roman"/>
          <w:bCs/>
          <w:color w:val="000000"/>
          <w:sz w:val="26"/>
          <w:szCs w:val="26"/>
        </w:rPr>
        <w:t xml:space="preserve"> fazia parte; parabéns a você e seus colegas festeiros também. Que a gente tenha na próxima vez uma festa igual a essa que a exemplo do almoço, os cartões de almoço já estavam mais de 1.200; foi muita gente. Eu aqui também não poderia deixar de falar um pouquinho sobre o vandalismo que aconteceu no cemitério central católico do nosso Município. Eu sempre dizia que cemitério não precisava ter muro porque ninguém sai lá de dentro quem está lá</w:t>
      </w:r>
      <w:r w:rsidR="008C4DA1" w:rsidRPr="00F24C51">
        <w:rPr>
          <w:rFonts w:ascii="Times New Roman" w:hAnsi="Times New Roman" w:cs="Times New Roman"/>
          <w:bCs/>
          <w:color w:val="000000"/>
          <w:sz w:val="26"/>
          <w:szCs w:val="26"/>
        </w:rPr>
        <w:t xml:space="preserve"> e não </w:t>
      </w:r>
      <w:r w:rsidR="008C4DA1" w:rsidRPr="00F24C51">
        <w:rPr>
          <w:rFonts w:ascii="Times New Roman" w:hAnsi="Times New Roman" w:cs="Times New Roman"/>
          <w:bCs/>
          <w:color w:val="000000"/>
          <w:sz w:val="26"/>
          <w:szCs w:val="26"/>
        </w:rPr>
        <w:lastRenderedPageBreak/>
        <w:t xml:space="preserve">está mais vivo e também não precisava chover no mar porque já tem muita água né, só que infelizmente a gente está entrando numa situação que vamos ter que colocar muro e chavear nosso cemitério. Infelizmente, não sei se tem alguma filmagem; alguém que possa ser atacado e responsabilizado das pessoas que fizeram isso mas é simplesmente vergonhoso o que aconteceu lá; só para quem vai lá ver; o vandalismo que fizeram e eu queria saber quanto vale isso que tiraram porque para mim vale muito pouco porque tiraram só números porque para nós que temos ente queridos lá vale muito mas para essas pessoas não vale nada; isso é uma migalha que estão vendendo como sucataria por aí. Lamentável. Alguma forma tem que ser feito como botar luz e filmar nosso cemitério, mas espero que isso não se repita e eu só espero que achem os responsáveis. </w:t>
      </w:r>
      <w:r w:rsidR="00436F58" w:rsidRPr="00F24C51">
        <w:rPr>
          <w:rFonts w:ascii="Times New Roman" w:hAnsi="Times New Roman" w:cs="Times New Roman"/>
          <w:bCs/>
          <w:color w:val="000000"/>
          <w:sz w:val="26"/>
          <w:szCs w:val="26"/>
        </w:rPr>
        <w:t xml:space="preserve">Quero falar um pouquinho também dos projetos 36 e 37, que não foram votados na sessão passada. </w:t>
      </w:r>
      <w:r w:rsidR="00143539" w:rsidRPr="00F24C51">
        <w:rPr>
          <w:rFonts w:ascii="Times New Roman" w:hAnsi="Times New Roman" w:cs="Times New Roman"/>
          <w:bCs/>
          <w:color w:val="000000"/>
          <w:sz w:val="26"/>
          <w:szCs w:val="26"/>
        </w:rPr>
        <w:t>C</w:t>
      </w:r>
      <w:r w:rsidR="00436F58" w:rsidRPr="00F24C51">
        <w:rPr>
          <w:rFonts w:ascii="Times New Roman" w:hAnsi="Times New Roman" w:cs="Times New Roman"/>
          <w:bCs/>
          <w:color w:val="000000"/>
          <w:sz w:val="26"/>
          <w:szCs w:val="26"/>
        </w:rPr>
        <w:t xml:space="preserve">omo todo mundo sabe; eu acho que deveríamos ter votado esse projeto da forma como ele estava. </w:t>
      </w:r>
      <w:r w:rsidR="00143539" w:rsidRPr="00F24C51">
        <w:rPr>
          <w:rFonts w:ascii="Times New Roman" w:hAnsi="Times New Roman" w:cs="Times New Roman"/>
          <w:bCs/>
          <w:color w:val="000000"/>
          <w:sz w:val="26"/>
          <w:szCs w:val="26"/>
        </w:rPr>
        <w:t>Hoje tem duas emendas que não são erradas, elas são válidas, são constitucionais as emendas, mas no projeto consta término podendo ser prorrogado por anos letivos posteriores. Gente, eu estou há 32 anos praticamente aqui dentro dessa Câmara de Vereadores e eu nunca fui condenado por votar um projeto e se esse aqui nós tivéssemos votado e deixado de prejudicar as pessoas, as crianças na rua, nós teríamos dado uma dentro porque se esse projeto tivesse errado Presidente, quem é responsável é o Executivo e não nós</w:t>
      </w:r>
      <w:r w:rsidR="00DC0D13" w:rsidRPr="00F24C51">
        <w:rPr>
          <w:rFonts w:ascii="Times New Roman" w:hAnsi="Times New Roman" w:cs="Times New Roman"/>
          <w:bCs/>
          <w:color w:val="000000"/>
          <w:sz w:val="26"/>
          <w:szCs w:val="26"/>
        </w:rPr>
        <w:t>, se for para estar errado e vou dizer mais uma coisa para vocês, eu defendi esse projeto pra ser votado já na terça passada e hoje tem duas emendas que eu vou votar a favor; elas são legais; só que porém, Presidente, essas duas emendas vão valer só para aquelas pessoas que vão entrar agora porque no projeto passado. 17, além daquelas pessoas contratadas lá naquele projeto. Então isso aqui não está valendo de nada; está valendo só para aquelas pessoas; essa uma professora e os quatro que vão ser contratadas porque a lei maior nós votamos em janeiro já</w:t>
      </w:r>
      <w:r w:rsidR="006D3D2D" w:rsidRPr="00F24C51">
        <w:rPr>
          <w:rFonts w:ascii="Times New Roman" w:hAnsi="Times New Roman" w:cs="Times New Roman"/>
          <w:bCs/>
          <w:color w:val="000000"/>
          <w:sz w:val="26"/>
          <w:szCs w:val="26"/>
        </w:rPr>
        <w:t xml:space="preserve">, que é o projeto de lei 17, então eu vou votar a favor. Eu recebi muita ligação na rua dos pais reclamando; não fui eu quem não quis votar; só para que vocês saibam na rua, não fui eu quem não quis votar. Prejudicamos sim e estamos </w:t>
      </w:r>
      <w:r w:rsidR="006D3D2D" w:rsidRPr="00F24C51">
        <w:rPr>
          <w:rFonts w:ascii="Times New Roman" w:hAnsi="Times New Roman" w:cs="Times New Roman"/>
          <w:bCs/>
          <w:i/>
          <w:color w:val="000000"/>
          <w:sz w:val="26"/>
          <w:szCs w:val="26"/>
        </w:rPr>
        <w:t>chovendo no molhado</w:t>
      </w:r>
      <w:r w:rsidR="006D3D2D" w:rsidRPr="00F24C51">
        <w:rPr>
          <w:rFonts w:ascii="Times New Roman" w:hAnsi="Times New Roman" w:cs="Times New Roman"/>
          <w:bCs/>
          <w:color w:val="000000"/>
          <w:sz w:val="26"/>
          <w:szCs w:val="26"/>
        </w:rPr>
        <w:t xml:space="preserve"> hoje de noite aqui, com essa emendas. Eu vou votar a favor porque para não prejudicar de novo porque eu não quero trancar nenhum projeto; as pessoas estão esperando na rua; votem; eu vou votar a favor dessas emendas mas não existe nada ilegal no projeto que o Prefeito enviou e se alguém fosse responsabilizado pelo projeto seria o próprio Prefeito e não nós. </w:t>
      </w:r>
      <w:r w:rsidR="00C2224E" w:rsidRPr="00F24C51">
        <w:rPr>
          <w:rFonts w:ascii="Times New Roman" w:hAnsi="Times New Roman" w:cs="Times New Roman"/>
          <w:bCs/>
          <w:color w:val="000000"/>
          <w:sz w:val="26"/>
          <w:szCs w:val="26"/>
        </w:rPr>
        <w:t xml:space="preserve">É só isso que eu queria esclarecer a população e pra vocês também. Hoje nós temos em pauta o projeto de lei nº 040. Quando eu disse que naqueles outros dois projetos que era pro pessoal concursado que já estava na fila; aquele um professor; esse projeto 40 eu quero explicar pra vocês. Essas pessoas estão trabalhando no contrato e elas vãos sair do contrato e vão ser efetivadas. Por isso está mudando essa lei. Não tem nada de errado. Como eu já disse, que essas próprias pessoas que, se nós pudesse ter votado o projeto na terça passada; como são pessoas que estão esperando na fila do concurso público, eles </w:t>
      </w:r>
      <w:r w:rsidR="00C2224E" w:rsidRPr="00F24C51">
        <w:rPr>
          <w:rFonts w:ascii="Times New Roman" w:hAnsi="Times New Roman" w:cs="Times New Roman"/>
          <w:bCs/>
          <w:color w:val="000000"/>
          <w:sz w:val="26"/>
          <w:szCs w:val="26"/>
        </w:rPr>
        <w:lastRenderedPageBreak/>
        <w:t xml:space="preserve">poderiam trabalhar meio ano e o Prefeito poderia tirar eles, então, vamos cuidar com o que nós fizemos aqui dentro porque nós prejudicamos muitas pessoas essa semana. Muito obrigado a vocês todos e vamos pensar um pouquinho mais antes de baixar o projeto.  </w:t>
      </w:r>
      <w:r w:rsidR="006242FE" w:rsidRPr="00F24C51">
        <w:rPr>
          <w:rFonts w:ascii="Times New Roman" w:hAnsi="Times New Roman" w:cs="Times New Roman"/>
          <w:sz w:val="26"/>
          <w:szCs w:val="26"/>
        </w:rPr>
        <w:t xml:space="preserve">Dando continuidade, o senhor Presidente </w:t>
      </w:r>
      <w:r w:rsidR="006242FE" w:rsidRPr="00F24C51">
        <w:rPr>
          <w:rFonts w:ascii="Times New Roman" w:hAnsi="Times New Roman" w:cs="Times New Roman"/>
          <w:bCs/>
          <w:iCs/>
          <w:sz w:val="26"/>
          <w:szCs w:val="26"/>
        </w:rPr>
        <w:t xml:space="preserve">concedeu o uso da palavra ao </w:t>
      </w:r>
      <w:r w:rsidR="00D13EF4" w:rsidRPr="00F24C51">
        <w:rPr>
          <w:rFonts w:ascii="Times New Roman" w:hAnsi="Times New Roman" w:cs="Times New Roman"/>
          <w:bCs/>
          <w:iCs/>
          <w:sz w:val="26"/>
          <w:szCs w:val="26"/>
        </w:rPr>
        <w:t>terceiro</w:t>
      </w:r>
      <w:r w:rsidR="006242FE" w:rsidRPr="00F24C51">
        <w:rPr>
          <w:rFonts w:ascii="Times New Roman" w:hAnsi="Times New Roman" w:cs="Times New Roman"/>
          <w:bCs/>
          <w:iCs/>
          <w:sz w:val="26"/>
          <w:szCs w:val="26"/>
        </w:rPr>
        <w:t xml:space="preserve"> sorteado, Vereador </w:t>
      </w:r>
      <w:r w:rsidR="001D1062" w:rsidRPr="00F24C51">
        <w:rPr>
          <w:rFonts w:ascii="Times New Roman" w:hAnsi="Times New Roman" w:cs="Times New Roman"/>
          <w:b/>
          <w:color w:val="000000"/>
          <w:sz w:val="26"/>
          <w:szCs w:val="26"/>
          <w:highlight w:val="yellow"/>
        </w:rPr>
        <w:t>DANIEL FAGUNDES DA SILVA</w:t>
      </w:r>
      <w:r w:rsidR="006242FE" w:rsidRPr="00F24C51">
        <w:rPr>
          <w:rFonts w:ascii="Times New Roman" w:hAnsi="Times New Roman" w:cs="Times New Roman"/>
          <w:b/>
          <w:color w:val="000000"/>
          <w:sz w:val="26"/>
          <w:szCs w:val="26"/>
          <w:highlight w:val="yellow"/>
        </w:rPr>
        <w:t>.</w:t>
      </w:r>
      <w:r w:rsidR="006242FE" w:rsidRPr="00F24C51">
        <w:rPr>
          <w:rFonts w:ascii="Times New Roman" w:hAnsi="Times New Roman" w:cs="Times New Roman"/>
          <w:bCs/>
          <w:color w:val="000000"/>
          <w:sz w:val="26"/>
          <w:szCs w:val="26"/>
        </w:rPr>
        <w:t xml:space="preserve"> Inicialmente, após as saudações,</w:t>
      </w:r>
      <w:r w:rsidR="003B7E83" w:rsidRPr="00F24C51">
        <w:rPr>
          <w:rFonts w:ascii="Times New Roman" w:hAnsi="Times New Roman" w:cs="Times New Roman"/>
          <w:bCs/>
          <w:color w:val="000000"/>
          <w:sz w:val="26"/>
          <w:szCs w:val="26"/>
        </w:rPr>
        <w:t xml:space="preserve"> em especial as pessoas que nos assistem nas redes sociais, disse: </w:t>
      </w:r>
      <w:r w:rsidR="00CD5D01" w:rsidRPr="00F24C51">
        <w:rPr>
          <w:rFonts w:ascii="Times New Roman" w:hAnsi="Times New Roman" w:cs="Times New Roman"/>
          <w:bCs/>
          <w:color w:val="000000"/>
          <w:sz w:val="26"/>
          <w:szCs w:val="26"/>
        </w:rPr>
        <w:t xml:space="preserve">quero falar um pouquinho sobre o vandalismo do cemitério católico. Até vou discordar um pouco do Vereador </w:t>
      </w:r>
      <w:proofErr w:type="spellStart"/>
      <w:r w:rsidR="00CD5D01" w:rsidRPr="00F24C51">
        <w:rPr>
          <w:rFonts w:ascii="Times New Roman" w:hAnsi="Times New Roman" w:cs="Times New Roman"/>
          <w:bCs/>
          <w:color w:val="000000"/>
          <w:sz w:val="26"/>
          <w:szCs w:val="26"/>
        </w:rPr>
        <w:t>Selson</w:t>
      </w:r>
      <w:proofErr w:type="spellEnd"/>
      <w:r w:rsidR="00CD5D01" w:rsidRPr="00F24C51">
        <w:rPr>
          <w:rFonts w:ascii="Times New Roman" w:hAnsi="Times New Roman" w:cs="Times New Roman"/>
          <w:bCs/>
          <w:color w:val="000000"/>
          <w:sz w:val="26"/>
          <w:szCs w:val="26"/>
        </w:rPr>
        <w:t xml:space="preserve">. Eu acho </w:t>
      </w:r>
      <w:proofErr w:type="spellStart"/>
      <w:r w:rsidR="00CD5D01" w:rsidRPr="00F24C51">
        <w:rPr>
          <w:rFonts w:ascii="Times New Roman" w:hAnsi="Times New Roman" w:cs="Times New Roman"/>
          <w:bCs/>
          <w:color w:val="000000"/>
          <w:sz w:val="26"/>
          <w:szCs w:val="26"/>
        </w:rPr>
        <w:t>Selson</w:t>
      </w:r>
      <w:proofErr w:type="spellEnd"/>
      <w:r w:rsidR="00CD5D01" w:rsidRPr="00F24C51">
        <w:rPr>
          <w:rFonts w:ascii="Times New Roman" w:hAnsi="Times New Roman" w:cs="Times New Roman"/>
          <w:bCs/>
          <w:color w:val="000000"/>
          <w:sz w:val="26"/>
          <w:szCs w:val="26"/>
        </w:rPr>
        <w:t xml:space="preserve">, se quem fez isso ali, eu penso assim, se roubou é porque tem mercado; se tem mercado vai voltar. Eu penso assim então por isso até entrei com uma Indicação sobre; eu não sei, daqui a pouco, se fosse os guardinhas ou Anselmo Soares ou a Brigada, não sei quem; até não consegui falar com o Prefeito, mas eu acho que teria que ver. Eu penso assim; quem compra isso aí não é pra coleção; quem compra isso aí; se compra é porque tem mercado né. </w:t>
      </w:r>
      <w:r w:rsidR="00D13EF4" w:rsidRPr="00F24C51">
        <w:rPr>
          <w:rFonts w:ascii="Times New Roman" w:hAnsi="Times New Roman" w:cs="Times New Roman"/>
          <w:bCs/>
          <w:i/>
          <w:color w:val="000000"/>
          <w:sz w:val="26"/>
          <w:szCs w:val="26"/>
        </w:rPr>
        <w:t xml:space="preserve">Neste momento o Vereador </w:t>
      </w:r>
      <w:proofErr w:type="spellStart"/>
      <w:r w:rsidR="00D13EF4" w:rsidRPr="00F24C51">
        <w:rPr>
          <w:rFonts w:ascii="Times New Roman" w:hAnsi="Times New Roman" w:cs="Times New Roman"/>
          <w:bCs/>
          <w:i/>
          <w:color w:val="000000"/>
          <w:sz w:val="26"/>
          <w:szCs w:val="26"/>
        </w:rPr>
        <w:t>Selson</w:t>
      </w:r>
      <w:proofErr w:type="spellEnd"/>
      <w:r w:rsidR="00D13EF4" w:rsidRPr="00F24C51">
        <w:rPr>
          <w:rFonts w:ascii="Times New Roman" w:hAnsi="Times New Roman" w:cs="Times New Roman"/>
          <w:bCs/>
          <w:i/>
          <w:color w:val="000000"/>
          <w:sz w:val="26"/>
          <w:szCs w:val="26"/>
        </w:rPr>
        <w:t xml:space="preserve"> solicitou APARTE ao Vereador ocupante da tribuna, o qual concedeu-lhe o uso da palavra. Assim sendo, </w:t>
      </w:r>
      <w:proofErr w:type="spellStart"/>
      <w:r w:rsidR="00D13EF4" w:rsidRPr="00F24C51">
        <w:rPr>
          <w:rFonts w:ascii="Times New Roman" w:hAnsi="Times New Roman" w:cs="Times New Roman"/>
          <w:bCs/>
          <w:i/>
          <w:color w:val="000000"/>
          <w:sz w:val="26"/>
          <w:szCs w:val="26"/>
        </w:rPr>
        <w:t>Selson</w:t>
      </w:r>
      <w:proofErr w:type="spellEnd"/>
      <w:r w:rsidR="00D13EF4" w:rsidRPr="00F24C51">
        <w:rPr>
          <w:rFonts w:ascii="Times New Roman" w:hAnsi="Times New Roman" w:cs="Times New Roman"/>
          <w:bCs/>
          <w:i/>
          <w:color w:val="000000"/>
          <w:sz w:val="26"/>
          <w:szCs w:val="26"/>
        </w:rPr>
        <w:t xml:space="preserve"> disse: </w:t>
      </w:r>
      <w:r w:rsidR="00CD5D01" w:rsidRPr="00F24C51">
        <w:rPr>
          <w:rFonts w:ascii="Times New Roman" w:hAnsi="Times New Roman" w:cs="Times New Roman"/>
          <w:bCs/>
          <w:i/>
          <w:color w:val="000000"/>
          <w:sz w:val="26"/>
          <w:szCs w:val="26"/>
        </w:rPr>
        <w:t>assim; eu sei que nós temos segurança na rua e estão sendo pagos e tem auxílio da prefeitura junto; só que o importante que eu vejo é que uma pessoa passa; deve ter passado umas 3, 4 horas no cemitério</w:t>
      </w:r>
      <w:r w:rsidR="002A58F4" w:rsidRPr="00F24C51">
        <w:rPr>
          <w:rFonts w:ascii="Times New Roman" w:hAnsi="Times New Roman" w:cs="Times New Roman"/>
          <w:bCs/>
          <w:i/>
          <w:color w:val="000000"/>
          <w:sz w:val="26"/>
          <w:szCs w:val="26"/>
        </w:rPr>
        <w:t xml:space="preserve">; onde é que estavam essas pessoas? Ninguém viu nada! É bem complicado né? Obrigado. </w:t>
      </w:r>
      <w:r w:rsidR="00D13EF4" w:rsidRPr="00F24C51">
        <w:rPr>
          <w:rFonts w:ascii="Times New Roman" w:hAnsi="Times New Roman" w:cs="Times New Roman"/>
          <w:bCs/>
          <w:color w:val="000000"/>
          <w:sz w:val="26"/>
          <w:szCs w:val="26"/>
        </w:rPr>
        <w:t xml:space="preserve">Prosseguindo com a palavra, o Vereador Daniel disse: </w:t>
      </w:r>
      <w:r w:rsidR="002A58F4" w:rsidRPr="00F24C51">
        <w:rPr>
          <w:rFonts w:ascii="Times New Roman" w:hAnsi="Times New Roman" w:cs="Times New Roman"/>
          <w:bCs/>
          <w:color w:val="000000"/>
          <w:sz w:val="26"/>
          <w:szCs w:val="26"/>
        </w:rPr>
        <w:t>sim, eu concordo, mas se o cara vendeu isso aí, não roubou pra colecionar daí, então se ele roubou é porque tem mercado e se tem mercado, amanhã ou depois vai ter de novo, então eu</w:t>
      </w:r>
      <w:r w:rsidR="000C2FFB" w:rsidRPr="00F24C51">
        <w:rPr>
          <w:rFonts w:ascii="Times New Roman" w:hAnsi="Times New Roman" w:cs="Times New Roman"/>
          <w:bCs/>
          <w:color w:val="000000"/>
          <w:sz w:val="26"/>
          <w:szCs w:val="26"/>
        </w:rPr>
        <w:t xml:space="preserve"> </w:t>
      </w:r>
      <w:r w:rsidR="002A58F4" w:rsidRPr="00F24C51">
        <w:rPr>
          <w:rFonts w:ascii="Times New Roman" w:hAnsi="Times New Roman" w:cs="Times New Roman"/>
          <w:bCs/>
          <w:color w:val="000000"/>
          <w:sz w:val="26"/>
          <w:szCs w:val="26"/>
        </w:rPr>
        <w:t xml:space="preserve">acho que tem que se ter uma atenção um pouquinho melhor aqui em Mato Leitao. </w:t>
      </w:r>
      <w:r w:rsidR="000C2FFB" w:rsidRPr="00F24C51">
        <w:rPr>
          <w:rFonts w:ascii="Times New Roman" w:hAnsi="Times New Roman" w:cs="Times New Roman"/>
          <w:bCs/>
          <w:color w:val="000000"/>
          <w:sz w:val="26"/>
          <w:szCs w:val="26"/>
        </w:rPr>
        <w:t xml:space="preserve">Por enquanto é isso aí. </w:t>
      </w:r>
      <w:r w:rsidR="001D1062" w:rsidRPr="00F24C51">
        <w:rPr>
          <w:rFonts w:ascii="Times New Roman" w:hAnsi="Times New Roman" w:cs="Times New Roman"/>
          <w:sz w:val="26"/>
          <w:szCs w:val="26"/>
        </w:rPr>
        <w:t xml:space="preserve">Dando continuidade, o senhor Presidente </w:t>
      </w:r>
      <w:r w:rsidR="001D1062" w:rsidRPr="00F24C51">
        <w:rPr>
          <w:rFonts w:ascii="Times New Roman" w:hAnsi="Times New Roman" w:cs="Times New Roman"/>
          <w:bCs/>
          <w:iCs/>
          <w:sz w:val="26"/>
          <w:szCs w:val="26"/>
        </w:rPr>
        <w:t xml:space="preserve">concedeu o uso da palavra ao </w:t>
      </w:r>
      <w:r w:rsidR="00D13EF4" w:rsidRPr="00F24C51">
        <w:rPr>
          <w:rFonts w:ascii="Times New Roman" w:hAnsi="Times New Roman" w:cs="Times New Roman"/>
          <w:bCs/>
          <w:iCs/>
          <w:sz w:val="26"/>
          <w:szCs w:val="26"/>
        </w:rPr>
        <w:t>quarto</w:t>
      </w:r>
      <w:r w:rsidR="001D1062" w:rsidRPr="00F24C51">
        <w:rPr>
          <w:rFonts w:ascii="Times New Roman" w:hAnsi="Times New Roman" w:cs="Times New Roman"/>
          <w:bCs/>
          <w:iCs/>
          <w:sz w:val="26"/>
          <w:szCs w:val="26"/>
        </w:rPr>
        <w:t xml:space="preserve"> sorteado, Vereador </w:t>
      </w:r>
      <w:r w:rsidR="001D1062" w:rsidRPr="00F24C51">
        <w:rPr>
          <w:rFonts w:ascii="Times New Roman" w:hAnsi="Times New Roman" w:cs="Times New Roman"/>
          <w:b/>
          <w:color w:val="000000"/>
          <w:sz w:val="26"/>
          <w:szCs w:val="26"/>
          <w:highlight w:val="yellow"/>
        </w:rPr>
        <w:t>DIEGO ELIAS KONRAD</w:t>
      </w:r>
      <w:r w:rsidR="001D1062" w:rsidRPr="00F24C51">
        <w:rPr>
          <w:rFonts w:ascii="Times New Roman" w:hAnsi="Times New Roman" w:cs="Times New Roman"/>
          <w:b/>
          <w:color w:val="000000"/>
          <w:sz w:val="26"/>
          <w:szCs w:val="26"/>
        </w:rPr>
        <w:t>.</w:t>
      </w:r>
      <w:r w:rsidR="001D1062" w:rsidRPr="00F24C51">
        <w:rPr>
          <w:rFonts w:ascii="Times New Roman" w:hAnsi="Times New Roman" w:cs="Times New Roman"/>
          <w:bCs/>
          <w:color w:val="000000"/>
          <w:sz w:val="26"/>
          <w:szCs w:val="26"/>
        </w:rPr>
        <w:t xml:space="preserve"> Inicialmente, após as saudações, em especial as pessoas que nos assistem na</w:t>
      </w:r>
      <w:r w:rsidR="0076516A" w:rsidRPr="00F24C51">
        <w:rPr>
          <w:rFonts w:ascii="Times New Roman" w:hAnsi="Times New Roman" w:cs="Times New Roman"/>
          <w:bCs/>
          <w:color w:val="000000"/>
          <w:sz w:val="26"/>
          <w:szCs w:val="26"/>
        </w:rPr>
        <w:t>s redes sociais, disse:</w:t>
      </w:r>
      <w:r w:rsidR="00BA694A" w:rsidRPr="00F24C51">
        <w:rPr>
          <w:rFonts w:ascii="Times New Roman" w:hAnsi="Times New Roman" w:cs="Times New Roman"/>
          <w:bCs/>
          <w:color w:val="000000"/>
          <w:sz w:val="26"/>
          <w:szCs w:val="26"/>
        </w:rPr>
        <w:t xml:space="preserve"> hoje eu quero falar um pouquinho; hoje eu tirei a manhã para fazer uma visita nas nossas três escolas da rede municipal; </w:t>
      </w:r>
      <w:proofErr w:type="spellStart"/>
      <w:r w:rsidR="00BA694A" w:rsidRPr="00F24C51">
        <w:rPr>
          <w:rFonts w:ascii="Times New Roman" w:hAnsi="Times New Roman" w:cs="Times New Roman"/>
          <w:bCs/>
          <w:color w:val="000000"/>
          <w:sz w:val="26"/>
          <w:szCs w:val="26"/>
        </w:rPr>
        <w:t>Ireno</w:t>
      </w:r>
      <w:proofErr w:type="spellEnd"/>
      <w:r w:rsidR="00BA694A" w:rsidRPr="00F24C51">
        <w:rPr>
          <w:rFonts w:ascii="Times New Roman" w:hAnsi="Times New Roman" w:cs="Times New Roman"/>
          <w:bCs/>
          <w:color w:val="000000"/>
          <w:sz w:val="26"/>
          <w:szCs w:val="26"/>
        </w:rPr>
        <w:t xml:space="preserve"> </w:t>
      </w:r>
      <w:proofErr w:type="spellStart"/>
      <w:r w:rsidR="00BA694A" w:rsidRPr="00F24C51">
        <w:rPr>
          <w:rFonts w:ascii="Times New Roman" w:hAnsi="Times New Roman" w:cs="Times New Roman"/>
          <w:bCs/>
          <w:color w:val="000000"/>
          <w:sz w:val="26"/>
          <w:szCs w:val="26"/>
        </w:rPr>
        <w:t>Bohn</w:t>
      </w:r>
      <w:proofErr w:type="spellEnd"/>
      <w:r w:rsidR="00BA694A" w:rsidRPr="00F24C51">
        <w:rPr>
          <w:rFonts w:ascii="Times New Roman" w:hAnsi="Times New Roman" w:cs="Times New Roman"/>
          <w:bCs/>
          <w:color w:val="000000"/>
          <w:sz w:val="26"/>
          <w:szCs w:val="26"/>
        </w:rPr>
        <w:t xml:space="preserve">, Vó Olga e Santo Antônio de Pádua, e eu tenho que deixar o registro aqui e parabenizar essas instituições; parabenizar aos professores, aos funcionários; aos monitores, aos serventes; aos alunos; aos familiares desses educandários, pela beleza, pela organização que estão as nossas escolas. Acho que a gente tem que ser justo, tem que se falar porque todos esses juntos, eles constroem essas escolas e as nossas escolas são escolas modelos; acho que a gente pode afirmar categoricamente que são escolas modelos tanto em estrutura como em quadro e pessoal. Também parabenizar a administração pública atual; as </w:t>
      </w:r>
      <w:r w:rsidR="00115E28" w:rsidRPr="00F24C51">
        <w:rPr>
          <w:rFonts w:ascii="Times New Roman" w:hAnsi="Times New Roman" w:cs="Times New Roman"/>
          <w:bCs/>
          <w:color w:val="000000"/>
          <w:sz w:val="26"/>
          <w:szCs w:val="26"/>
        </w:rPr>
        <w:t xml:space="preserve">que já passaram; sempre pela responsabilidade; sempre pelo compromisso com a educação aqui em Mato Leitão com a nossa educação, por isso é que a gente tem que dar os parabéns para a nossa educação porque eu acho que todos são comprometidos sempre investindo e respeitando, então é muito gratificante ver o estado das nossas escolas. Já que nós falamos das escolas, o Vereador </w:t>
      </w:r>
      <w:proofErr w:type="spellStart"/>
      <w:r w:rsidR="00115E28" w:rsidRPr="00F24C51">
        <w:rPr>
          <w:rFonts w:ascii="Times New Roman" w:hAnsi="Times New Roman" w:cs="Times New Roman"/>
          <w:bCs/>
          <w:color w:val="000000"/>
          <w:sz w:val="26"/>
          <w:szCs w:val="26"/>
        </w:rPr>
        <w:t>Selson</w:t>
      </w:r>
      <w:proofErr w:type="spellEnd"/>
      <w:r w:rsidR="00115E28" w:rsidRPr="00F24C51">
        <w:rPr>
          <w:rFonts w:ascii="Times New Roman" w:hAnsi="Times New Roman" w:cs="Times New Roman"/>
          <w:bCs/>
          <w:color w:val="000000"/>
          <w:sz w:val="26"/>
          <w:szCs w:val="26"/>
        </w:rPr>
        <w:t xml:space="preserve"> colocou, o Vereador </w:t>
      </w:r>
      <w:proofErr w:type="spellStart"/>
      <w:r w:rsidR="00115E28" w:rsidRPr="00F24C51">
        <w:rPr>
          <w:rFonts w:ascii="Times New Roman" w:hAnsi="Times New Roman" w:cs="Times New Roman"/>
          <w:bCs/>
          <w:color w:val="000000"/>
          <w:sz w:val="26"/>
          <w:szCs w:val="26"/>
        </w:rPr>
        <w:t>Luis</w:t>
      </w:r>
      <w:proofErr w:type="spellEnd"/>
      <w:r w:rsidR="00115E28" w:rsidRPr="00F24C51">
        <w:rPr>
          <w:rFonts w:ascii="Times New Roman" w:hAnsi="Times New Roman" w:cs="Times New Roman"/>
          <w:bCs/>
          <w:color w:val="000000"/>
          <w:sz w:val="26"/>
          <w:szCs w:val="26"/>
        </w:rPr>
        <w:t xml:space="preserve"> também colocou; primeiro que regimentalmente ninguém baixou projeto nenhum mas a gente tem que </w:t>
      </w:r>
      <w:r w:rsidR="00115E28" w:rsidRPr="00F24C51">
        <w:rPr>
          <w:rFonts w:ascii="Times New Roman" w:hAnsi="Times New Roman" w:cs="Times New Roman"/>
          <w:bCs/>
          <w:color w:val="000000"/>
          <w:sz w:val="26"/>
          <w:szCs w:val="26"/>
        </w:rPr>
        <w:lastRenderedPageBreak/>
        <w:t xml:space="preserve">esclarecer; eu acho que a Câmara de Vereadores; eu volto a frisar de novo; nós somos um Poder independente; nós estamos aqui numa ponta para ajudar e os entendimentos vão ser contraditórios; o entendimento de um é </w:t>
      </w:r>
      <w:r w:rsidR="00BA694A" w:rsidRPr="00F24C51">
        <w:rPr>
          <w:rFonts w:ascii="Times New Roman" w:hAnsi="Times New Roman" w:cs="Times New Roman"/>
          <w:bCs/>
          <w:color w:val="000000"/>
          <w:sz w:val="26"/>
          <w:szCs w:val="26"/>
        </w:rPr>
        <w:t xml:space="preserve"> </w:t>
      </w:r>
      <w:r w:rsidR="00115E28" w:rsidRPr="00F24C51">
        <w:rPr>
          <w:rFonts w:ascii="Times New Roman" w:hAnsi="Times New Roman" w:cs="Times New Roman"/>
          <w:bCs/>
          <w:color w:val="000000"/>
          <w:sz w:val="26"/>
          <w:szCs w:val="26"/>
        </w:rPr>
        <w:t xml:space="preserve">algum; o entendimento de outro é outro; e aí eu vou no que me toca; que lá no dia 28 de janeiro quando a gente votou vários projetos, eu havia procurado até o Presidente e com intermédio dele consegui conversar com o Ricardo, Assessor Jurídico,  e eu tinha algumas dúvidas naquela época quanto a redação dos projetos </w:t>
      </w:r>
      <w:r w:rsidR="00FA2CC8" w:rsidRPr="00F24C51">
        <w:rPr>
          <w:rFonts w:ascii="Times New Roman" w:hAnsi="Times New Roman" w:cs="Times New Roman"/>
          <w:bCs/>
          <w:color w:val="000000"/>
          <w:sz w:val="26"/>
          <w:szCs w:val="26"/>
        </w:rPr>
        <w:t xml:space="preserve">e conversei com ele, tanto que várias vezes na hora de votar o projeto </w:t>
      </w:r>
      <w:r w:rsidR="00115E28" w:rsidRPr="00F24C51">
        <w:rPr>
          <w:rFonts w:ascii="Times New Roman" w:hAnsi="Times New Roman" w:cs="Times New Roman"/>
          <w:bCs/>
          <w:color w:val="000000"/>
          <w:sz w:val="26"/>
          <w:szCs w:val="26"/>
        </w:rPr>
        <w:t xml:space="preserve"> </w:t>
      </w:r>
      <w:r w:rsidR="00FA2CC8" w:rsidRPr="00F24C51">
        <w:rPr>
          <w:rFonts w:ascii="Times New Roman" w:hAnsi="Times New Roman" w:cs="Times New Roman"/>
          <w:bCs/>
          <w:color w:val="000000"/>
          <w:sz w:val="26"/>
          <w:szCs w:val="26"/>
        </w:rPr>
        <w:t xml:space="preserve">eu sempre argumentei </w:t>
      </w:r>
      <w:proofErr w:type="spellStart"/>
      <w:r w:rsidR="00FA2CC8" w:rsidRPr="00F24C51">
        <w:rPr>
          <w:rFonts w:ascii="Times New Roman" w:hAnsi="Times New Roman" w:cs="Times New Roman"/>
          <w:bCs/>
          <w:color w:val="000000"/>
          <w:sz w:val="26"/>
          <w:szCs w:val="26"/>
        </w:rPr>
        <w:t>porque</w:t>
      </w:r>
      <w:proofErr w:type="spellEnd"/>
      <w:r w:rsidR="00FA2CC8" w:rsidRPr="00F24C51">
        <w:rPr>
          <w:rFonts w:ascii="Times New Roman" w:hAnsi="Times New Roman" w:cs="Times New Roman"/>
          <w:bCs/>
          <w:color w:val="000000"/>
          <w:sz w:val="26"/>
          <w:szCs w:val="26"/>
        </w:rPr>
        <w:t>? porque no dia 13 de janeiro quando a gente votou o projeto 005 que era contratar um assistente contábil, esse projeto tinha uma redação bem clara lá que era de doze</w:t>
      </w:r>
      <w:r w:rsidR="008F3283" w:rsidRPr="00F24C51">
        <w:rPr>
          <w:rFonts w:ascii="Times New Roman" w:hAnsi="Times New Roman" w:cs="Times New Roman"/>
          <w:bCs/>
          <w:color w:val="000000"/>
          <w:sz w:val="26"/>
          <w:szCs w:val="26"/>
        </w:rPr>
        <w:t xml:space="preserve"> meses prorrogáveis por mais 12, um projeto também emergencial e aí, nesses outros que vieram, aqueles vários, eu encontrei o projeto 019 que também era pra professor de geografia e que também dizia por seis meses prorrogáveis por períodos iguais, só que junto com esses veio o 016 que era três professores; o 017,018, 020, 021, 022; 0 015, 014, todos eles da mesma questão emergencial com a redação diferente que era por um ano; contratação emergencial vigerá até o final de 2025 podendo ser prorrogado pelos anos letivos posteriores, então minha conversa com o Ricardo foi muito em cima disso; ele colocou a situação dele; mesmo; aí eu falei ou eu achando que a redação não estava iguais aos demais; isso que eu questionava; uns eram assim, outros não; mas como eu disse, sempre a favor da educação, acabamos votando; como o Vereador </w:t>
      </w:r>
      <w:proofErr w:type="spellStart"/>
      <w:r w:rsidR="008F3283" w:rsidRPr="00F24C51">
        <w:rPr>
          <w:rFonts w:ascii="Times New Roman" w:hAnsi="Times New Roman" w:cs="Times New Roman"/>
          <w:bCs/>
          <w:color w:val="000000"/>
          <w:sz w:val="26"/>
          <w:szCs w:val="26"/>
        </w:rPr>
        <w:t>Selson</w:t>
      </w:r>
      <w:proofErr w:type="spellEnd"/>
      <w:r w:rsidR="008F3283" w:rsidRPr="00F24C51">
        <w:rPr>
          <w:rFonts w:ascii="Times New Roman" w:hAnsi="Times New Roman" w:cs="Times New Roman"/>
          <w:bCs/>
          <w:color w:val="000000"/>
          <w:sz w:val="26"/>
          <w:szCs w:val="26"/>
        </w:rPr>
        <w:t xml:space="preserve"> falou, aprovamos eles em janeiro, e fiquei por isso né; mesmo, tipo assim “contrariado” naquilo que eu achava que era, mas, enfim, aprovamos né, e agora, na semana passada, eu fui pego de surpresa quando a gente recebeu no grupo dos vereadores um ofício desta Casa oficiando a prefeitura que mudasse a redação porque se tinha um entendimento através de consultorias junto ao </w:t>
      </w:r>
      <w:proofErr w:type="spellStart"/>
      <w:r w:rsidR="008F3283" w:rsidRPr="00F24C51">
        <w:rPr>
          <w:rFonts w:ascii="Times New Roman" w:hAnsi="Times New Roman" w:cs="Times New Roman"/>
          <w:bCs/>
          <w:color w:val="000000"/>
          <w:sz w:val="26"/>
          <w:szCs w:val="26"/>
        </w:rPr>
        <w:t>Igam</w:t>
      </w:r>
      <w:proofErr w:type="spellEnd"/>
      <w:r w:rsidR="008F3283" w:rsidRPr="00F24C51">
        <w:rPr>
          <w:rFonts w:ascii="Times New Roman" w:hAnsi="Times New Roman" w:cs="Times New Roman"/>
          <w:bCs/>
          <w:color w:val="000000"/>
          <w:sz w:val="26"/>
          <w:szCs w:val="26"/>
        </w:rPr>
        <w:t xml:space="preserve">, que essa redação estava equivocada; ela tinha que ser conforme as outras diziam, por um tempo determinado; </w:t>
      </w:r>
      <w:r w:rsidR="00DC0813" w:rsidRPr="00F24C51">
        <w:rPr>
          <w:rFonts w:ascii="Times New Roman" w:hAnsi="Times New Roman" w:cs="Times New Roman"/>
          <w:bCs/>
          <w:color w:val="000000"/>
          <w:sz w:val="26"/>
          <w:szCs w:val="26"/>
        </w:rPr>
        <w:t>ah, entrei em contato; é! eu digo, aquela vez quando tu falou , ficou meio assim, a gente começou a perguntar aqui e ali, e realmente se teve esse entendimento, então pra nós; eu pelo menos foi surpresa naquele momento porque essa “bandeira” eu levantei há um mês ou mais atrás</w:t>
      </w:r>
      <w:r w:rsidR="00A0685E" w:rsidRPr="00F24C51">
        <w:rPr>
          <w:rFonts w:ascii="Times New Roman" w:hAnsi="Times New Roman" w:cs="Times New Roman"/>
          <w:bCs/>
          <w:color w:val="000000"/>
          <w:sz w:val="26"/>
          <w:szCs w:val="26"/>
        </w:rPr>
        <w:t>, mas enfim, hoje eu vejo que a gente tem uma emenda que deixa o projeto “redondo” retirando aquele artigo; colocando como ele é sem a necessidade do “impacto orçamentário” que foi mandado; se ele é temporário a Lei federal diz que não precisa,  então eu acredito que hoje a gente tem um “projeto redondo” mas fica o meu questionamento mais uma vez e o que a gente vai fazer com os seis projetos? Se a gente está consertando esses dois, os outros tem a mesma redação, então eu acho que essa Casa também tem que pensar o que a gente vai fazer; se vai fazer um ofício pra prefeitura dizendo que eles valem igual a esses aqui, por dois anos, deixa seguir os dois anos, então eu acho que cabe a nós pensarmos porque nós somos o legislativo; no momento em que eu for cobrado: ah! ninguém diz pro vereador: porque os vereadores não</w:t>
      </w:r>
      <w:r w:rsidR="00CC45B1" w:rsidRPr="00F24C51">
        <w:rPr>
          <w:rFonts w:ascii="Times New Roman" w:hAnsi="Times New Roman" w:cs="Times New Roman"/>
          <w:bCs/>
          <w:color w:val="000000"/>
          <w:sz w:val="26"/>
          <w:szCs w:val="26"/>
        </w:rPr>
        <w:t xml:space="preserve"> </w:t>
      </w:r>
      <w:r w:rsidR="00A0685E" w:rsidRPr="00F24C51">
        <w:rPr>
          <w:rFonts w:ascii="Times New Roman" w:hAnsi="Times New Roman" w:cs="Times New Roman"/>
          <w:bCs/>
          <w:color w:val="000000"/>
          <w:sz w:val="26"/>
          <w:szCs w:val="26"/>
        </w:rPr>
        <w:t xml:space="preserve">aprovaram o projeto? </w:t>
      </w:r>
      <w:r w:rsidR="00CC45B1" w:rsidRPr="00F24C51">
        <w:rPr>
          <w:rFonts w:ascii="Times New Roman" w:hAnsi="Times New Roman" w:cs="Times New Roman"/>
          <w:bCs/>
          <w:color w:val="000000"/>
          <w:sz w:val="26"/>
          <w:szCs w:val="26"/>
        </w:rPr>
        <w:t xml:space="preserve">então é a nossa Casa que não aprovou só que nossos projetos </w:t>
      </w:r>
      <w:r w:rsidR="00CC45B1" w:rsidRPr="00F24C51">
        <w:rPr>
          <w:rFonts w:ascii="Times New Roman" w:hAnsi="Times New Roman" w:cs="Times New Roman"/>
          <w:bCs/>
          <w:color w:val="000000"/>
          <w:sz w:val="26"/>
          <w:szCs w:val="26"/>
        </w:rPr>
        <w:lastRenderedPageBreak/>
        <w:t xml:space="preserve">nem vieram a votação; ninguém baixou projeto;  projeto acho que quando ele é baixado é quando ele vai a votação e eu digo: olha, vamos baixar o  projeto. Nós tivemos o entendimento; entendimento entre todos com opiniões diversas mas sim entendimento baseado na nossa Assessoria Legislativa, nossa Assessoria Jurídica que eu quero deixar os parabéns porque eu sei que as vezes não é fácil comprar essas brigas mas </w:t>
      </w:r>
      <w:proofErr w:type="spellStart"/>
      <w:r w:rsidR="00CC45B1" w:rsidRPr="00F24C51">
        <w:rPr>
          <w:rFonts w:ascii="Times New Roman" w:hAnsi="Times New Roman" w:cs="Times New Roman"/>
          <w:bCs/>
          <w:color w:val="000000"/>
          <w:sz w:val="26"/>
          <w:szCs w:val="26"/>
        </w:rPr>
        <w:t>taí</w:t>
      </w:r>
      <w:proofErr w:type="spellEnd"/>
      <w:r w:rsidR="00CC45B1" w:rsidRPr="00F24C51">
        <w:rPr>
          <w:rFonts w:ascii="Times New Roman" w:hAnsi="Times New Roman" w:cs="Times New Roman"/>
          <w:bCs/>
          <w:color w:val="000000"/>
          <w:sz w:val="26"/>
          <w:szCs w:val="26"/>
        </w:rPr>
        <w:t xml:space="preserve">; acho que hoje nós temos dois projetos   adequados, de forma mais adequada a redação. É a minha opinião. Apenas a minha opinião e quero continuar servindo e ajudando no que for possível, sempre a favor da educação. </w:t>
      </w:r>
      <w:r w:rsidR="00D13EF4" w:rsidRPr="00F24C51">
        <w:rPr>
          <w:rFonts w:ascii="Times New Roman" w:hAnsi="Times New Roman" w:cs="Times New Roman"/>
          <w:bCs/>
          <w:i/>
          <w:color w:val="000000"/>
          <w:sz w:val="26"/>
          <w:szCs w:val="26"/>
        </w:rPr>
        <w:t xml:space="preserve">Neste momento o Vereador </w:t>
      </w:r>
      <w:proofErr w:type="spellStart"/>
      <w:r w:rsidR="00D13EF4" w:rsidRPr="00F24C51">
        <w:rPr>
          <w:rFonts w:ascii="Times New Roman" w:hAnsi="Times New Roman" w:cs="Times New Roman"/>
          <w:bCs/>
          <w:i/>
          <w:color w:val="000000"/>
          <w:sz w:val="26"/>
          <w:szCs w:val="26"/>
        </w:rPr>
        <w:t>Selson</w:t>
      </w:r>
      <w:proofErr w:type="spellEnd"/>
      <w:r w:rsidR="00D13EF4" w:rsidRPr="00F24C51">
        <w:rPr>
          <w:rFonts w:ascii="Times New Roman" w:hAnsi="Times New Roman" w:cs="Times New Roman"/>
          <w:bCs/>
          <w:i/>
          <w:color w:val="000000"/>
          <w:sz w:val="26"/>
          <w:szCs w:val="26"/>
        </w:rPr>
        <w:t xml:space="preserve"> solicitou APARTE ao Vereador ocupante da tribuna, o qual concedeu-lhe o uso da palavra. Assim sendo, </w:t>
      </w:r>
      <w:proofErr w:type="spellStart"/>
      <w:r w:rsidR="00D13EF4" w:rsidRPr="00F24C51">
        <w:rPr>
          <w:rFonts w:ascii="Times New Roman" w:hAnsi="Times New Roman" w:cs="Times New Roman"/>
          <w:bCs/>
          <w:i/>
          <w:color w:val="000000"/>
          <w:sz w:val="26"/>
          <w:szCs w:val="26"/>
        </w:rPr>
        <w:t>Selson</w:t>
      </w:r>
      <w:proofErr w:type="spellEnd"/>
      <w:r w:rsidR="00D13EF4" w:rsidRPr="00F24C51">
        <w:rPr>
          <w:rFonts w:ascii="Times New Roman" w:hAnsi="Times New Roman" w:cs="Times New Roman"/>
          <w:bCs/>
          <w:i/>
          <w:color w:val="000000"/>
          <w:sz w:val="26"/>
          <w:szCs w:val="26"/>
        </w:rPr>
        <w:t xml:space="preserve"> disse: </w:t>
      </w:r>
      <w:r w:rsidR="00CC45B1" w:rsidRPr="00F24C51">
        <w:rPr>
          <w:rFonts w:ascii="Times New Roman" w:hAnsi="Times New Roman" w:cs="Times New Roman"/>
          <w:bCs/>
          <w:i/>
          <w:color w:val="000000"/>
          <w:sz w:val="26"/>
          <w:szCs w:val="26"/>
        </w:rPr>
        <w:t xml:space="preserve">vereador Diego; eu me informei bem sobre esses projetos. Não tinha nada de ilegalidade no projeto; aquele que nós aprovamos lá em </w:t>
      </w:r>
      <w:proofErr w:type="gramStart"/>
      <w:r w:rsidR="00CC45B1" w:rsidRPr="00F24C51">
        <w:rPr>
          <w:rFonts w:ascii="Times New Roman" w:hAnsi="Times New Roman" w:cs="Times New Roman"/>
          <w:bCs/>
          <w:i/>
          <w:color w:val="000000"/>
          <w:sz w:val="26"/>
          <w:szCs w:val="26"/>
        </w:rPr>
        <w:t>fevereiro  porque</w:t>
      </w:r>
      <w:proofErr w:type="gramEnd"/>
      <w:r w:rsidR="00CC45B1" w:rsidRPr="00F24C51">
        <w:rPr>
          <w:rFonts w:ascii="Times New Roman" w:hAnsi="Times New Roman" w:cs="Times New Roman"/>
          <w:bCs/>
          <w:i/>
          <w:color w:val="000000"/>
          <w:sz w:val="26"/>
          <w:szCs w:val="26"/>
        </w:rPr>
        <w:t xml:space="preserve"> se fosse feito uma contratação fora da lei o responsável seria o Prefeito Municipal. Ele diz que pode; como pode não renovar nem por um ano ou </w:t>
      </w:r>
      <w:r w:rsidR="002F1B28" w:rsidRPr="00F24C51">
        <w:rPr>
          <w:rFonts w:ascii="Times New Roman" w:hAnsi="Times New Roman" w:cs="Times New Roman"/>
          <w:bCs/>
          <w:i/>
          <w:color w:val="000000"/>
          <w:sz w:val="26"/>
          <w:szCs w:val="26"/>
        </w:rPr>
        <w:t xml:space="preserve">se ele pode renovar por um ano lá dentro existe uma lei também que pode renovar por um ano e não pode mais; terminou a novela. Tem término e uma renovação. Se pode ser feito duas seria feito duas. Hoje nós estamos prejudicando as pessoas que estão sendo contratadas a partir dessa lei aqui Diego; os outros, o contrato está firmado e vale aquela lei que nós aprovamos em janeiro, projeto de lei 17, então quer dizer que para uns, a lei é uma; para outros é outra agora com esse projeto.  Então assim, é difícil; é difícil; eu acho que nós estamos; os responsáveis finais, pela lei é lá o Prefeito e não nós aqui que vão dizer: ah! o Prefeito mandou aqui, se está errado; se ele cumpriu a lei errada o responsável vai ser o Executivo e não nós. Obrigado. </w:t>
      </w:r>
      <w:r w:rsidR="00D13EF4" w:rsidRPr="00F24C51">
        <w:rPr>
          <w:rFonts w:ascii="Times New Roman" w:hAnsi="Times New Roman" w:cs="Times New Roman"/>
          <w:bCs/>
          <w:color w:val="000000"/>
          <w:sz w:val="26"/>
          <w:szCs w:val="26"/>
        </w:rPr>
        <w:t xml:space="preserve">Prosseguindo com a palavra, o Vereador Diego disse: </w:t>
      </w:r>
      <w:r w:rsidR="002F1B28" w:rsidRPr="00F24C51">
        <w:rPr>
          <w:rFonts w:ascii="Times New Roman" w:hAnsi="Times New Roman" w:cs="Times New Roman"/>
          <w:bCs/>
          <w:color w:val="000000"/>
          <w:sz w:val="26"/>
          <w:szCs w:val="26"/>
        </w:rPr>
        <w:t xml:space="preserve">em nenhum momento a gente disse </w:t>
      </w:r>
      <w:r w:rsidR="003F7FD0" w:rsidRPr="00F24C51">
        <w:rPr>
          <w:rFonts w:ascii="Times New Roman" w:hAnsi="Times New Roman" w:cs="Times New Roman"/>
          <w:bCs/>
          <w:color w:val="000000"/>
          <w:sz w:val="26"/>
          <w:szCs w:val="26"/>
        </w:rPr>
        <w:t>“</w:t>
      </w:r>
      <w:r w:rsidR="002F1B28" w:rsidRPr="00F24C51">
        <w:rPr>
          <w:rFonts w:ascii="Times New Roman" w:hAnsi="Times New Roman" w:cs="Times New Roman"/>
          <w:bCs/>
          <w:color w:val="000000"/>
          <w:sz w:val="26"/>
          <w:szCs w:val="26"/>
        </w:rPr>
        <w:t>ilegal</w:t>
      </w:r>
      <w:r w:rsidR="003F7FD0" w:rsidRPr="00F24C51">
        <w:rPr>
          <w:rFonts w:ascii="Times New Roman" w:hAnsi="Times New Roman" w:cs="Times New Roman"/>
          <w:bCs/>
          <w:color w:val="000000"/>
          <w:sz w:val="26"/>
          <w:szCs w:val="26"/>
        </w:rPr>
        <w:t xml:space="preserve">” ou coisa; apenas há um mês atrás quando a gente levantou </w:t>
      </w:r>
      <w:proofErr w:type="spellStart"/>
      <w:r w:rsidR="003F7FD0" w:rsidRPr="00F24C51">
        <w:rPr>
          <w:rFonts w:ascii="Times New Roman" w:hAnsi="Times New Roman" w:cs="Times New Roman"/>
          <w:bCs/>
          <w:color w:val="000000"/>
          <w:sz w:val="26"/>
          <w:szCs w:val="26"/>
        </w:rPr>
        <w:t>foi</w:t>
      </w:r>
      <w:proofErr w:type="spellEnd"/>
      <w:r w:rsidR="003F7FD0" w:rsidRPr="00F24C51">
        <w:rPr>
          <w:rFonts w:ascii="Times New Roman" w:hAnsi="Times New Roman" w:cs="Times New Roman"/>
          <w:bCs/>
          <w:color w:val="000000"/>
          <w:sz w:val="26"/>
          <w:szCs w:val="26"/>
        </w:rPr>
        <w:t xml:space="preserve"> as diferenças de redação num mesmo projeto; projetos que tratavam a mesma coisa com redações diferentes.  Esse foi o levantamento e mais uma vez eu volto a dizer Vereador </w:t>
      </w:r>
      <w:proofErr w:type="spellStart"/>
      <w:r w:rsidR="003F7FD0" w:rsidRPr="00F24C51">
        <w:rPr>
          <w:rFonts w:ascii="Times New Roman" w:hAnsi="Times New Roman" w:cs="Times New Roman"/>
          <w:bCs/>
          <w:color w:val="000000"/>
          <w:sz w:val="26"/>
          <w:szCs w:val="26"/>
        </w:rPr>
        <w:t>Selson</w:t>
      </w:r>
      <w:proofErr w:type="spellEnd"/>
      <w:r w:rsidR="003F7FD0" w:rsidRPr="00F24C51">
        <w:rPr>
          <w:rFonts w:ascii="Times New Roman" w:hAnsi="Times New Roman" w:cs="Times New Roman"/>
          <w:bCs/>
          <w:color w:val="000000"/>
          <w:sz w:val="26"/>
          <w:szCs w:val="26"/>
        </w:rPr>
        <w:t xml:space="preserve">, tu </w:t>
      </w:r>
      <w:proofErr w:type="spellStart"/>
      <w:r w:rsidR="003F7FD0" w:rsidRPr="00F24C51">
        <w:rPr>
          <w:rFonts w:ascii="Times New Roman" w:hAnsi="Times New Roman" w:cs="Times New Roman"/>
          <w:bCs/>
          <w:color w:val="000000"/>
          <w:sz w:val="26"/>
          <w:szCs w:val="26"/>
        </w:rPr>
        <w:t>tava</w:t>
      </w:r>
      <w:proofErr w:type="spellEnd"/>
      <w:r w:rsidR="003F7FD0" w:rsidRPr="00F24C51">
        <w:rPr>
          <w:rFonts w:ascii="Times New Roman" w:hAnsi="Times New Roman" w:cs="Times New Roman"/>
          <w:bCs/>
          <w:color w:val="000000"/>
          <w:sz w:val="26"/>
          <w:szCs w:val="26"/>
        </w:rPr>
        <w:t xml:space="preserve"> aqui, partiu de algum vereador nosso? não; partiu do entendimento jurídico da Casa; “partiu do entendimento jurídico da Casa!”; tu também recebeu no grupo lá; não é um entendimento pessoal meu; pessoal teu ou de outro vereador, foi um entendimento jurídico, então eu acho que a gente tem que ter bem claro isso aí. Nós não podemos estar aqui “nos fritando” em cima de uma coisa que foi um entendimento jurídico né; e volto a dizer, nós temos o projeto 016, 017, 018, 020, 021 e 022 com o mesmo propósito mas com redações diferentes do que a gente está fazendo a emenda hoje, então ninguém está dizendo que é ilegal, apenas que é estranho a gente votar um projeto, no mesmo sentido, com uma redação e logo ali outro, com outra; essa é a minha colocação. </w:t>
      </w:r>
      <w:r w:rsidR="00F64102" w:rsidRPr="00F24C51">
        <w:rPr>
          <w:rFonts w:ascii="Times New Roman" w:hAnsi="Times New Roman" w:cs="Times New Roman"/>
          <w:bCs/>
          <w:color w:val="000000"/>
          <w:sz w:val="26"/>
          <w:szCs w:val="26"/>
        </w:rPr>
        <w:t xml:space="preserve">Muito obrigado. </w:t>
      </w:r>
      <w:r w:rsidR="00D13EF4" w:rsidRPr="00F24C51">
        <w:rPr>
          <w:rFonts w:ascii="Times New Roman" w:hAnsi="Times New Roman" w:cs="Times New Roman"/>
          <w:bCs/>
          <w:color w:val="000000"/>
          <w:sz w:val="26"/>
          <w:szCs w:val="26"/>
        </w:rPr>
        <w:t xml:space="preserve">Novamente </w:t>
      </w:r>
      <w:r w:rsidR="00D13EF4" w:rsidRPr="00F24C51">
        <w:rPr>
          <w:rFonts w:ascii="Times New Roman" w:hAnsi="Times New Roman" w:cs="Times New Roman"/>
          <w:bCs/>
          <w:i/>
          <w:color w:val="000000"/>
          <w:sz w:val="26"/>
          <w:szCs w:val="26"/>
        </w:rPr>
        <w:t xml:space="preserve">o Vereador </w:t>
      </w:r>
      <w:proofErr w:type="spellStart"/>
      <w:r w:rsidR="00D13EF4" w:rsidRPr="00F24C51">
        <w:rPr>
          <w:rFonts w:ascii="Times New Roman" w:hAnsi="Times New Roman" w:cs="Times New Roman"/>
          <w:bCs/>
          <w:i/>
          <w:color w:val="000000"/>
          <w:sz w:val="26"/>
          <w:szCs w:val="26"/>
        </w:rPr>
        <w:t>Selson</w:t>
      </w:r>
      <w:proofErr w:type="spellEnd"/>
      <w:r w:rsidR="00D13EF4" w:rsidRPr="00F24C51">
        <w:rPr>
          <w:rFonts w:ascii="Times New Roman" w:hAnsi="Times New Roman" w:cs="Times New Roman"/>
          <w:bCs/>
          <w:i/>
          <w:color w:val="000000"/>
          <w:sz w:val="26"/>
          <w:szCs w:val="26"/>
        </w:rPr>
        <w:t xml:space="preserve"> </w:t>
      </w:r>
      <w:r w:rsidR="00F64102" w:rsidRPr="00F24C51">
        <w:rPr>
          <w:rFonts w:ascii="Times New Roman" w:hAnsi="Times New Roman" w:cs="Times New Roman"/>
          <w:bCs/>
          <w:i/>
          <w:color w:val="000000"/>
          <w:sz w:val="26"/>
          <w:szCs w:val="26"/>
        </w:rPr>
        <w:t xml:space="preserve">manifestou-se dizendo: “se é estranho” nós não podemos votar pelo estranho se o projeto é legal. </w:t>
      </w:r>
      <w:r w:rsidR="00D13EF4" w:rsidRPr="00F24C51">
        <w:rPr>
          <w:rFonts w:ascii="Times New Roman" w:hAnsi="Times New Roman" w:cs="Times New Roman"/>
          <w:bCs/>
          <w:color w:val="000000"/>
          <w:sz w:val="26"/>
          <w:szCs w:val="26"/>
        </w:rPr>
        <w:t xml:space="preserve">Prosseguindo com a palavra, o Vereador Diego disse: </w:t>
      </w:r>
      <w:r w:rsidR="00F64102" w:rsidRPr="00F24C51">
        <w:rPr>
          <w:rFonts w:ascii="Times New Roman" w:hAnsi="Times New Roman" w:cs="Times New Roman"/>
          <w:bCs/>
          <w:color w:val="000000"/>
          <w:sz w:val="26"/>
          <w:szCs w:val="26"/>
        </w:rPr>
        <w:t xml:space="preserve">não, mas eu tenho direito de colocar o que eu acho. Apenas coloco. Muito obrigado. Boa noite a todos. </w:t>
      </w:r>
      <w:r w:rsidR="00D13EF4" w:rsidRPr="00F24C51">
        <w:rPr>
          <w:rFonts w:ascii="Times New Roman" w:hAnsi="Times New Roman" w:cs="Times New Roman"/>
          <w:sz w:val="26"/>
          <w:szCs w:val="26"/>
        </w:rPr>
        <w:t xml:space="preserve">Dando continuidade, o senhor Presidente </w:t>
      </w:r>
      <w:r w:rsidR="00D13EF4" w:rsidRPr="00F24C51">
        <w:rPr>
          <w:rFonts w:ascii="Times New Roman" w:hAnsi="Times New Roman" w:cs="Times New Roman"/>
          <w:bCs/>
          <w:iCs/>
          <w:sz w:val="26"/>
          <w:szCs w:val="26"/>
        </w:rPr>
        <w:t xml:space="preserve">concedeu o uso da palavra ao quinto sorteado, </w:t>
      </w:r>
      <w:r w:rsidR="00D13EF4" w:rsidRPr="00F24C51">
        <w:rPr>
          <w:rFonts w:ascii="Times New Roman" w:hAnsi="Times New Roman" w:cs="Times New Roman"/>
          <w:bCs/>
          <w:iCs/>
          <w:sz w:val="26"/>
          <w:szCs w:val="26"/>
        </w:rPr>
        <w:lastRenderedPageBreak/>
        <w:t xml:space="preserve">Vereadora </w:t>
      </w:r>
      <w:r w:rsidR="00D13EF4" w:rsidRPr="00F24C51">
        <w:rPr>
          <w:rFonts w:ascii="Times New Roman" w:hAnsi="Times New Roman" w:cs="Times New Roman"/>
          <w:b/>
          <w:color w:val="000000"/>
          <w:sz w:val="26"/>
          <w:szCs w:val="26"/>
          <w:highlight w:val="yellow"/>
        </w:rPr>
        <w:t>CLAIR BERNARDETE SELL KONRAD</w:t>
      </w:r>
      <w:r w:rsidR="00D13EF4" w:rsidRPr="00F24C51">
        <w:rPr>
          <w:rFonts w:ascii="Times New Roman" w:hAnsi="Times New Roman" w:cs="Times New Roman"/>
          <w:b/>
          <w:color w:val="000000"/>
          <w:sz w:val="26"/>
          <w:szCs w:val="26"/>
        </w:rPr>
        <w:t>.</w:t>
      </w:r>
      <w:r w:rsidR="00D13EF4" w:rsidRPr="00F24C51">
        <w:rPr>
          <w:rFonts w:ascii="Times New Roman" w:hAnsi="Times New Roman" w:cs="Times New Roman"/>
          <w:bCs/>
          <w:color w:val="000000"/>
          <w:sz w:val="26"/>
          <w:szCs w:val="26"/>
        </w:rPr>
        <w:t xml:space="preserve"> Inicialmente, após as saudações, em especial as pessoas que nos assistem nas redes sociais, disse:</w:t>
      </w:r>
      <w:r w:rsidR="007D39D9" w:rsidRPr="00F24C51">
        <w:rPr>
          <w:rFonts w:ascii="Times New Roman" w:hAnsi="Times New Roman" w:cs="Times New Roman"/>
          <w:bCs/>
          <w:color w:val="000000"/>
          <w:sz w:val="26"/>
          <w:szCs w:val="26"/>
        </w:rPr>
        <w:t xml:space="preserve"> quero aproveitar esse momento; primeiro para parabenizar o pessoal que se envolveu na festa; os festeiros, toda comunidade que ajudou a trabalhar, porque não são poucas pessoas; são muitas mãos que fazem uma festa acontecer, desde a preparação, pedir prêmios, montar rifa, organizar, correr, organizar mesas, levar cadeiras, então é muita gente que é envolvida e a nossa comunidade está de parabéns pelo espírito comunitário que é um espírito que faz jus a nossa comunidade, o desenvolvimento dela; é essa dedicação por um bem maior, por um propósito maior e com isso junto, quero dizer da minha tristeza que é sobre o vandalismo; que muitas pessoas aproveitam, que são daqui, que estão fora, que aproveitam, vem na festa e aproveitam, passam no cemitério para ver seus entes queridos, seus familiares, seus amigos que estão ali enterrados, então, é uma tradição do pessoal que é daqui, que saiu fora, que vem e que </w:t>
      </w:r>
      <w:r w:rsidR="003029A6" w:rsidRPr="00F24C51">
        <w:rPr>
          <w:rFonts w:ascii="Times New Roman" w:hAnsi="Times New Roman" w:cs="Times New Roman"/>
          <w:bCs/>
          <w:color w:val="000000"/>
          <w:sz w:val="26"/>
          <w:szCs w:val="26"/>
        </w:rPr>
        <w:t xml:space="preserve">sempre aproveita esse passeio e é muito triste num dia de festa do aniversário do nosso Município, com toda uma população na rua, Brigada, </w:t>
      </w:r>
      <w:r w:rsidR="007D39D9" w:rsidRPr="00F24C51">
        <w:rPr>
          <w:rFonts w:ascii="Times New Roman" w:hAnsi="Times New Roman" w:cs="Times New Roman"/>
          <w:bCs/>
          <w:color w:val="000000"/>
          <w:sz w:val="26"/>
          <w:szCs w:val="26"/>
        </w:rPr>
        <w:t xml:space="preserve"> </w:t>
      </w:r>
      <w:r w:rsidR="003029A6" w:rsidRPr="00F24C51">
        <w:rPr>
          <w:rFonts w:ascii="Times New Roman" w:hAnsi="Times New Roman" w:cs="Times New Roman"/>
          <w:bCs/>
          <w:color w:val="000000"/>
          <w:sz w:val="26"/>
          <w:szCs w:val="26"/>
        </w:rPr>
        <w:t xml:space="preserve">guardas, e ninguém ter visto nada, porque não é dezenas de túmulos, são centenas de túmulos, centenas; isso é muita coisa </w:t>
      </w:r>
      <w:r w:rsidR="00332481" w:rsidRPr="00F24C51">
        <w:rPr>
          <w:rFonts w:ascii="Times New Roman" w:hAnsi="Times New Roman" w:cs="Times New Roman"/>
          <w:bCs/>
          <w:color w:val="000000"/>
          <w:sz w:val="26"/>
          <w:szCs w:val="26"/>
        </w:rPr>
        <w:t xml:space="preserve">e foi levado não só os valores; os números dos crucifixos; crucifixos deve ter enchido um caminhão eu acho; porque em vários túmulos levaram até a foto; de muitas famílias é a única foto que tinha do ente querido era aquela que estava ali no túmulo </w:t>
      </w:r>
      <w:r w:rsidR="006139AE" w:rsidRPr="00F24C51">
        <w:rPr>
          <w:rFonts w:ascii="Times New Roman" w:hAnsi="Times New Roman" w:cs="Times New Roman"/>
          <w:bCs/>
          <w:color w:val="000000"/>
          <w:sz w:val="26"/>
          <w:szCs w:val="26"/>
        </w:rPr>
        <w:t>e as pessoas vinham lá e hoje não tem nem identificação mais os túmulos; as pessoas vem ali, eles entram, caminham pelo cemitério perdidos porque tu não sabe onde está teu familiar. A gente que tem os familiares próximos, que é visita com mais frequência, lembra, mas ali também sempre digo, é um museu à céu aberto porque tu caminha pelo cemitério; tu vê o nome das pessoas e tu lembra: ah! esse é nome de rua que está ali enterrado; esse era conhecido; os amigos; então é toda uma história viva do Município que foi prejudicada; não é só aquele bem material. Eu acho que toda nossa história; toda nossa cultura; isso ficou muito prejudicada. É muito revoltante e frustrante tu chegar ali no túmulo do teu familiar</w:t>
      </w:r>
      <w:r w:rsidR="005A6E4D" w:rsidRPr="00F24C51">
        <w:rPr>
          <w:rFonts w:ascii="Times New Roman" w:hAnsi="Times New Roman" w:cs="Times New Roman"/>
          <w:bCs/>
          <w:color w:val="000000"/>
          <w:sz w:val="26"/>
          <w:szCs w:val="26"/>
        </w:rPr>
        <w:t xml:space="preserve"> e ver essa situação; vários familiares e amigos. Eu fico assim pensando; as pessoas que vieram de fora que chegaram e tiveram essa surpresa ali no cemitério. Então, é muito </w:t>
      </w:r>
      <w:proofErr w:type="gramStart"/>
      <w:r w:rsidR="005A6E4D" w:rsidRPr="00F24C51">
        <w:rPr>
          <w:rFonts w:ascii="Times New Roman" w:hAnsi="Times New Roman" w:cs="Times New Roman"/>
          <w:bCs/>
          <w:color w:val="000000"/>
          <w:sz w:val="26"/>
          <w:szCs w:val="26"/>
        </w:rPr>
        <w:t>triste  pra</w:t>
      </w:r>
      <w:proofErr w:type="gramEnd"/>
      <w:r w:rsidR="005A6E4D" w:rsidRPr="00F24C51">
        <w:rPr>
          <w:rFonts w:ascii="Times New Roman" w:hAnsi="Times New Roman" w:cs="Times New Roman"/>
          <w:bCs/>
          <w:color w:val="000000"/>
          <w:sz w:val="26"/>
          <w:szCs w:val="26"/>
        </w:rPr>
        <w:t xml:space="preserve"> ser um dia de festa do nosso Município; com certeza vai ficar marcado na nossa história, </w:t>
      </w:r>
      <w:r w:rsidR="00CC0A29" w:rsidRPr="00F24C51">
        <w:rPr>
          <w:rFonts w:ascii="Times New Roman" w:hAnsi="Times New Roman" w:cs="Times New Roman"/>
          <w:bCs/>
          <w:color w:val="000000"/>
          <w:sz w:val="26"/>
          <w:szCs w:val="26"/>
        </w:rPr>
        <w:t xml:space="preserve">os 33 anos do Município; pra muitas pessoas, muitas pessoas mesmo, com profunda tristeza esse fato porque é muito triste. Não queria estar falando disso hoje; a gente que tem tantos motivos pra comemorar; tantas coisas para celebrar, e tu ter que lembrar disso assim; é muito triste. </w:t>
      </w:r>
      <w:r w:rsidR="00D13EF4" w:rsidRPr="00F24C51">
        <w:rPr>
          <w:rFonts w:ascii="Times New Roman" w:hAnsi="Times New Roman" w:cs="Times New Roman"/>
          <w:bCs/>
          <w:i/>
          <w:color w:val="000000"/>
          <w:sz w:val="26"/>
          <w:szCs w:val="26"/>
        </w:rPr>
        <w:t xml:space="preserve">Neste momento o Vereador </w:t>
      </w:r>
      <w:proofErr w:type="spellStart"/>
      <w:r w:rsidR="00D13EF4" w:rsidRPr="00F24C51">
        <w:rPr>
          <w:rFonts w:ascii="Times New Roman" w:hAnsi="Times New Roman" w:cs="Times New Roman"/>
          <w:bCs/>
          <w:i/>
          <w:color w:val="000000"/>
          <w:sz w:val="26"/>
          <w:szCs w:val="26"/>
        </w:rPr>
        <w:t>Selson</w:t>
      </w:r>
      <w:proofErr w:type="spellEnd"/>
      <w:r w:rsidR="00D13EF4" w:rsidRPr="00F24C51">
        <w:rPr>
          <w:rFonts w:ascii="Times New Roman" w:hAnsi="Times New Roman" w:cs="Times New Roman"/>
          <w:bCs/>
          <w:i/>
          <w:color w:val="000000"/>
          <w:sz w:val="26"/>
          <w:szCs w:val="26"/>
        </w:rPr>
        <w:t xml:space="preserve"> solicitou APARTE ao Vereador ocupante da tribuna, o qual concedeu-lhe o uso da palavra. Assim sendo, </w:t>
      </w:r>
      <w:proofErr w:type="spellStart"/>
      <w:r w:rsidR="00D13EF4" w:rsidRPr="00F24C51">
        <w:rPr>
          <w:rFonts w:ascii="Times New Roman" w:hAnsi="Times New Roman" w:cs="Times New Roman"/>
          <w:bCs/>
          <w:i/>
          <w:color w:val="000000"/>
          <w:sz w:val="26"/>
          <w:szCs w:val="26"/>
        </w:rPr>
        <w:t>Selson</w:t>
      </w:r>
      <w:proofErr w:type="spellEnd"/>
      <w:r w:rsidR="00D13EF4" w:rsidRPr="00F24C51">
        <w:rPr>
          <w:rFonts w:ascii="Times New Roman" w:hAnsi="Times New Roman" w:cs="Times New Roman"/>
          <w:bCs/>
          <w:i/>
          <w:color w:val="000000"/>
          <w:sz w:val="26"/>
          <w:szCs w:val="26"/>
        </w:rPr>
        <w:t xml:space="preserve"> disse: </w:t>
      </w:r>
      <w:r w:rsidR="00CC0A29" w:rsidRPr="00F24C51">
        <w:rPr>
          <w:rFonts w:ascii="Times New Roman" w:hAnsi="Times New Roman" w:cs="Times New Roman"/>
          <w:bCs/>
          <w:i/>
          <w:color w:val="000000"/>
          <w:sz w:val="26"/>
          <w:szCs w:val="26"/>
        </w:rPr>
        <w:t xml:space="preserve">assim, eu quero me juntar a você nesse caso, porque é realmente lamentável. De forma emocionada, disse: Meus familiares também e tantos amigos que estão lá com os nomes em cima onde é que é o túmulo do nosso falecido ex-Prefeito João Aurélio </w:t>
      </w:r>
      <w:proofErr w:type="spellStart"/>
      <w:r w:rsidR="00CC0A29" w:rsidRPr="00F24C51">
        <w:rPr>
          <w:rFonts w:ascii="Times New Roman" w:hAnsi="Times New Roman" w:cs="Times New Roman"/>
          <w:bCs/>
          <w:i/>
          <w:color w:val="000000"/>
          <w:sz w:val="26"/>
          <w:szCs w:val="26"/>
        </w:rPr>
        <w:t>Wildner</w:t>
      </w:r>
      <w:proofErr w:type="spellEnd"/>
      <w:r w:rsidR="00F1781A" w:rsidRPr="00F24C51">
        <w:rPr>
          <w:rFonts w:ascii="Times New Roman" w:hAnsi="Times New Roman" w:cs="Times New Roman"/>
          <w:bCs/>
          <w:i/>
          <w:color w:val="000000"/>
          <w:sz w:val="26"/>
          <w:szCs w:val="26"/>
        </w:rPr>
        <w:t xml:space="preserve">; é vergonhoso o que aconteceu. Não tem mais identificação no cemitério. Hoje eu casualmente fui lá, </w:t>
      </w:r>
      <w:r w:rsidR="00F1781A" w:rsidRPr="00F24C51">
        <w:rPr>
          <w:rFonts w:ascii="Times New Roman" w:hAnsi="Times New Roman" w:cs="Times New Roman"/>
          <w:bCs/>
          <w:i/>
          <w:color w:val="000000"/>
          <w:sz w:val="26"/>
          <w:szCs w:val="26"/>
        </w:rPr>
        <w:lastRenderedPageBreak/>
        <w:t xml:space="preserve">o túmulo do meu pai e da minha mãe; fui ver do meu ex-sócio que é falecido e que está lá, eu sei porque está lá o túmulo mas não existe mais identificação e reparei do nosso saudoso ex-Prefeito João </w:t>
      </w:r>
      <w:proofErr w:type="spellStart"/>
      <w:r w:rsidR="00F1781A" w:rsidRPr="00F24C51">
        <w:rPr>
          <w:rFonts w:ascii="Times New Roman" w:hAnsi="Times New Roman" w:cs="Times New Roman"/>
          <w:bCs/>
          <w:i/>
          <w:color w:val="000000"/>
          <w:sz w:val="26"/>
          <w:szCs w:val="26"/>
        </w:rPr>
        <w:t>Wildner</w:t>
      </w:r>
      <w:proofErr w:type="spellEnd"/>
      <w:r w:rsidR="00F1781A" w:rsidRPr="00F24C51">
        <w:rPr>
          <w:rFonts w:ascii="Times New Roman" w:hAnsi="Times New Roman" w:cs="Times New Roman"/>
          <w:bCs/>
          <w:i/>
          <w:color w:val="000000"/>
          <w:sz w:val="26"/>
          <w:szCs w:val="26"/>
        </w:rPr>
        <w:t xml:space="preserve">; é lamentável o que acontece só que eu não posso culpar ninguém; a gente não esperava por isso. </w:t>
      </w:r>
      <w:r w:rsidR="00D13EF4" w:rsidRPr="00F24C51">
        <w:rPr>
          <w:rFonts w:ascii="Times New Roman" w:hAnsi="Times New Roman" w:cs="Times New Roman"/>
          <w:bCs/>
          <w:color w:val="000000"/>
          <w:sz w:val="26"/>
          <w:szCs w:val="26"/>
        </w:rPr>
        <w:t xml:space="preserve">Prosseguindo com a palavra, a Vereadora Clair disse: </w:t>
      </w:r>
      <w:r w:rsidR="00F1781A" w:rsidRPr="00F24C51">
        <w:rPr>
          <w:rFonts w:ascii="Times New Roman" w:hAnsi="Times New Roman" w:cs="Times New Roman"/>
          <w:bCs/>
          <w:color w:val="000000"/>
          <w:sz w:val="26"/>
          <w:szCs w:val="26"/>
        </w:rPr>
        <w:t>eu não estou culpando ninguém só que é frustrado, digamos assim, essa é a palavra: frustrado. Também tenho muitos amigos ali; pessoas que eu conhecia, devido ao trabalho que a gente conhecia, e eu gostava, de vez em quando eu passava assim e olhava os túmulos e olhava; por isso que eu digo, é um museu da história do Município; de muitas pessoas até do tipo de material que era usado, então é toda uma históri</w:t>
      </w:r>
      <w:r w:rsidR="000237BB" w:rsidRPr="00F24C51">
        <w:rPr>
          <w:rFonts w:ascii="Times New Roman" w:hAnsi="Times New Roman" w:cs="Times New Roman"/>
          <w:bCs/>
          <w:color w:val="000000"/>
          <w:sz w:val="26"/>
          <w:szCs w:val="26"/>
        </w:rPr>
        <w:t xml:space="preserve">a, então se perdeu muita coisa em valor e que nem eu disse, muitas as fotos que nem eu falei com muitos familiares que não tem mais a foto e eles dizem  que era a única foto que eu tinha da minha mãe porque era uma época que não era tirado muitas fotos; não é que nem hoje em dia; cada movimento é um </w:t>
      </w:r>
      <w:r w:rsidR="000237BB" w:rsidRPr="00F24C51">
        <w:rPr>
          <w:rFonts w:ascii="Times New Roman" w:hAnsi="Times New Roman" w:cs="Times New Roman"/>
          <w:bCs/>
          <w:i/>
          <w:color w:val="000000"/>
          <w:sz w:val="26"/>
          <w:szCs w:val="26"/>
        </w:rPr>
        <w:t>flash</w:t>
      </w:r>
      <w:r w:rsidR="00F47251" w:rsidRPr="00F24C51">
        <w:rPr>
          <w:rFonts w:ascii="Times New Roman" w:hAnsi="Times New Roman" w:cs="Times New Roman"/>
          <w:bCs/>
          <w:color w:val="000000"/>
          <w:sz w:val="26"/>
          <w:szCs w:val="26"/>
        </w:rPr>
        <w:t xml:space="preserve">, então, naquela época não tinha; não tem fotos; não tem arquivados. Qual é o valor comercial que tem para alguém </w:t>
      </w:r>
      <w:proofErr w:type="gramStart"/>
      <w:r w:rsidR="00F47251" w:rsidRPr="00F24C51">
        <w:rPr>
          <w:rFonts w:ascii="Times New Roman" w:hAnsi="Times New Roman" w:cs="Times New Roman"/>
          <w:bCs/>
          <w:color w:val="000000"/>
          <w:sz w:val="26"/>
          <w:szCs w:val="26"/>
        </w:rPr>
        <w:t>isso?,</w:t>
      </w:r>
      <w:proofErr w:type="gramEnd"/>
      <w:r w:rsidR="00F47251" w:rsidRPr="00F24C51">
        <w:rPr>
          <w:rFonts w:ascii="Times New Roman" w:hAnsi="Times New Roman" w:cs="Times New Roman"/>
          <w:bCs/>
          <w:color w:val="000000"/>
          <w:sz w:val="26"/>
          <w:szCs w:val="26"/>
        </w:rPr>
        <w:t xml:space="preserve"> então essa é assim a frustração da gente, mas, quero falar das minhas Indicações. A primeira é do “vale-feira”. O vale-feira para mim é uma </w:t>
      </w:r>
      <w:proofErr w:type="spellStart"/>
      <w:r w:rsidR="00F47251" w:rsidRPr="00F24C51">
        <w:rPr>
          <w:rFonts w:ascii="Times New Roman" w:hAnsi="Times New Roman" w:cs="Times New Roman"/>
          <w:bCs/>
          <w:color w:val="000000"/>
          <w:sz w:val="26"/>
          <w:szCs w:val="26"/>
        </w:rPr>
        <w:t>idéia</w:t>
      </w:r>
      <w:proofErr w:type="spellEnd"/>
      <w:r w:rsidR="00F47251" w:rsidRPr="00F24C51">
        <w:rPr>
          <w:rFonts w:ascii="Times New Roman" w:hAnsi="Times New Roman" w:cs="Times New Roman"/>
          <w:bCs/>
          <w:color w:val="000000"/>
          <w:sz w:val="26"/>
          <w:szCs w:val="26"/>
        </w:rPr>
        <w:t xml:space="preserve"> que o Município pode incrementar a feira e também ajudar as pessoas que buscam uma alimentação melhor. É um incentivo pra tu começar uma mudança pequena na tua alimentação, na tua vida e também incentivar os produtores para produzir, para expor, para trazer; então ia movimentar muito o Município e estimular. Em outros Municípios já tem; é uma realidade que deu muito certo e nós temos a nossa feira aqui que eu vejo que pode melhorar bastante o acesso ás pessoas, então acho que é uma maneira do Município ajudar e as pessoas também comprando na feira, trocando seus vales, vão ajudar também esses produtores. A outra Indicação é a da </w:t>
      </w:r>
      <w:proofErr w:type="spellStart"/>
      <w:r w:rsidR="00F47251" w:rsidRPr="00F24C51">
        <w:rPr>
          <w:rFonts w:ascii="Times New Roman" w:hAnsi="Times New Roman" w:cs="Times New Roman"/>
          <w:bCs/>
          <w:color w:val="000000"/>
          <w:sz w:val="26"/>
          <w:szCs w:val="26"/>
        </w:rPr>
        <w:t>equoterapia</w:t>
      </w:r>
      <w:proofErr w:type="spellEnd"/>
      <w:r w:rsidR="00F47251" w:rsidRPr="00F24C51">
        <w:rPr>
          <w:rFonts w:ascii="Times New Roman" w:hAnsi="Times New Roman" w:cs="Times New Roman"/>
          <w:bCs/>
          <w:color w:val="000000"/>
          <w:sz w:val="26"/>
          <w:szCs w:val="26"/>
        </w:rPr>
        <w:t xml:space="preserve">. Como todo mundo sabe, eu acompanho sempre o meu neto nas terapias dele e faz mais ou menos uns dois anos que ele faz </w:t>
      </w:r>
      <w:proofErr w:type="spellStart"/>
      <w:r w:rsidR="00F47251" w:rsidRPr="00F24C51">
        <w:rPr>
          <w:rFonts w:ascii="Times New Roman" w:hAnsi="Times New Roman" w:cs="Times New Roman"/>
          <w:bCs/>
          <w:color w:val="000000"/>
          <w:sz w:val="26"/>
          <w:szCs w:val="26"/>
        </w:rPr>
        <w:t>equoterapia</w:t>
      </w:r>
      <w:proofErr w:type="spellEnd"/>
      <w:r w:rsidR="00F47251" w:rsidRPr="00F24C51">
        <w:rPr>
          <w:rFonts w:ascii="Times New Roman" w:hAnsi="Times New Roman" w:cs="Times New Roman"/>
          <w:bCs/>
          <w:color w:val="000000"/>
          <w:sz w:val="26"/>
          <w:szCs w:val="26"/>
        </w:rPr>
        <w:t xml:space="preserve"> também. Eu tinha me proposto entrar com a Indicação </w:t>
      </w:r>
      <w:r w:rsidR="003E7FA0" w:rsidRPr="00F24C51">
        <w:rPr>
          <w:rFonts w:ascii="Times New Roman" w:hAnsi="Times New Roman" w:cs="Times New Roman"/>
          <w:bCs/>
          <w:color w:val="000000"/>
          <w:sz w:val="26"/>
          <w:szCs w:val="26"/>
        </w:rPr>
        <w:t xml:space="preserve">no ano passado, tinha pronto já em maio, mas daí veio a enchente e acabei deixando pra </w:t>
      </w:r>
      <w:proofErr w:type="spellStart"/>
      <w:r w:rsidR="003E7FA0" w:rsidRPr="00F24C51">
        <w:rPr>
          <w:rFonts w:ascii="Times New Roman" w:hAnsi="Times New Roman" w:cs="Times New Roman"/>
          <w:bCs/>
          <w:color w:val="000000"/>
          <w:sz w:val="26"/>
          <w:szCs w:val="26"/>
        </w:rPr>
        <w:t>tras</w:t>
      </w:r>
      <w:proofErr w:type="spellEnd"/>
      <w:r w:rsidR="003E7FA0" w:rsidRPr="00F24C51">
        <w:rPr>
          <w:rFonts w:ascii="Times New Roman" w:hAnsi="Times New Roman" w:cs="Times New Roman"/>
          <w:bCs/>
          <w:color w:val="000000"/>
          <w:sz w:val="26"/>
          <w:szCs w:val="26"/>
        </w:rPr>
        <w:t xml:space="preserve"> essa Indicação por motivos de solidariedade com as outras situações, mas a </w:t>
      </w:r>
      <w:proofErr w:type="spellStart"/>
      <w:r w:rsidR="003E7FA0" w:rsidRPr="00F24C51">
        <w:rPr>
          <w:rFonts w:ascii="Times New Roman" w:hAnsi="Times New Roman" w:cs="Times New Roman"/>
          <w:bCs/>
          <w:color w:val="000000"/>
          <w:sz w:val="26"/>
          <w:szCs w:val="26"/>
        </w:rPr>
        <w:t>equoterapia</w:t>
      </w:r>
      <w:proofErr w:type="spellEnd"/>
      <w:r w:rsidR="003E7FA0" w:rsidRPr="00F24C51">
        <w:rPr>
          <w:rFonts w:ascii="Times New Roman" w:hAnsi="Times New Roman" w:cs="Times New Roman"/>
          <w:bCs/>
          <w:color w:val="000000"/>
          <w:sz w:val="26"/>
          <w:szCs w:val="26"/>
        </w:rPr>
        <w:t xml:space="preserve">; eu que acompanho semanalmente pacientes; não só meu neto mas vários pacientes, a evolução, a melhora que traz esse tratamento </w:t>
      </w:r>
      <w:r w:rsidR="00B509FF" w:rsidRPr="00F24C51">
        <w:rPr>
          <w:rFonts w:ascii="Times New Roman" w:hAnsi="Times New Roman" w:cs="Times New Roman"/>
          <w:bCs/>
          <w:color w:val="000000"/>
          <w:sz w:val="26"/>
          <w:szCs w:val="26"/>
        </w:rPr>
        <w:t xml:space="preserve">para </w:t>
      </w:r>
      <w:r w:rsidR="003E7FA0" w:rsidRPr="00F24C51">
        <w:rPr>
          <w:rFonts w:ascii="Times New Roman" w:hAnsi="Times New Roman" w:cs="Times New Roman"/>
          <w:bCs/>
          <w:color w:val="000000"/>
          <w:sz w:val="26"/>
          <w:szCs w:val="26"/>
        </w:rPr>
        <w:t xml:space="preserve">esses pacientes é muito grande, então tem todos </w:t>
      </w:r>
      <w:r w:rsidR="00B509FF" w:rsidRPr="00F24C51">
        <w:rPr>
          <w:rFonts w:ascii="Times New Roman" w:hAnsi="Times New Roman" w:cs="Times New Roman"/>
          <w:bCs/>
          <w:color w:val="000000"/>
          <w:sz w:val="26"/>
          <w:szCs w:val="26"/>
        </w:rPr>
        <w:t xml:space="preserve">os relatos na justificativa que é dos benefícios como a melhora da postura, do equilíbrio, do desenvolvimento, da coordenação do tronco, membros, visão, sentidos de estimulação, do tato, do cheiro, do contato com animais, do fortalecimento da musculatura, a melhora da respiração, desenvolvimento de autoconfiança e autoestima, melhora da socialização e integração em grupos, desenvolvimento  de vínculos afetivos, conscientização do próprio corpo, melhora da memória, desenvolvimento de independência, trabalho de medos e conflitos e principalmente também relaxamento. É um trabalho que envolve psicólogos, preparador físico, fisioterapeuta, fonoaudiólogo, são vários profissionais que acompanham, dependendo do caso de cada paciente e também dependendo da </w:t>
      </w:r>
      <w:r w:rsidR="00B509FF" w:rsidRPr="00F24C51">
        <w:rPr>
          <w:rFonts w:ascii="Times New Roman" w:hAnsi="Times New Roman" w:cs="Times New Roman"/>
          <w:bCs/>
          <w:color w:val="000000"/>
          <w:sz w:val="26"/>
          <w:szCs w:val="26"/>
        </w:rPr>
        <w:lastRenderedPageBreak/>
        <w:t xml:space="preserve">evolução de cada paciente. Semana passada teve um grupo lá de uma APAE que fez uma terapia que foi muito bacana. É incrível de tu ver o que é uma terapia dessas. Eles levaram essas crianças com </w:t>
      </w:r>
      <w:r w:rsidR="00B509FF" w:rsidRPr="00F24C51">
        <w:rPr>
          <w:rFonts w:ascii="Times New Roman" w:hAnsi="Times New Roman" w:cs="Times New Roman"/>
          <w:bCs/>
          <w:i/>
          <w:color w:val="000000"/>
          <w:sz w:val="26"/>
          <w:szCs w:val="26"/>
        </w:rPr>
        <w:t xml:space="preserve">síndrome de </w:t>
      </w:r>
      <w:proofErr w:type="spellStart"/>
      <w:r w:rsidR="00B509FF" w:rsidRPr="00F24C51">
        <w:rPr>
          <w:rFonts w:ascii="Times New Roman" w:hAnsi="Times New Roman" w:cs="Times New Roman"/>
          <w:bCs/>
          <w:i/>
          <w:color w:val="000000"/>
          <w:sz w:val="26"/>
          <w:szCs w:val="26"/>
        </w:rPr>
        <w:t>down</w:t>
      </w:r>
      <w:proofErr w:type="spellEnd"/>
      <w:r w:rsidR="00B509FF" w:rsidRPr="00F24C51">
        <w:rPr>
          <w:rFonts w:ascii="Times New Roman" w:hAnsi="Times New Roman" w:cs="Times New Roman"/>
          <w:bCs/>
          <w:color w:val="000000"/>
          <w:sz w:val="26"/>
          <w:szCs w:val="26"/>
        </w:rPr>
        <w:t xml:space="preserve"> porque era o </w:t>
      </w:r>
      <w:r w:rsidR="00B509FF" w:rsidRPr="00F24C51">
        <w:rPr>
          <w:rFonts w:ascii="Times New Roman" w:hAnsi="Times New Roman" w:cs="Times New Roman"/>
          <w:bCs/>
          <w:i/>
          <w:color w:val="000000"/>
          <w:sz w:val="26"/>
          <w:szCs w:val="26"/>
        </w:rPr>
        <w:t>Dia da Conscientização da Síndrome de Down</w:t>
      </w:r>
      <w:r w:rsidR="00226772" w:rsidRPr="00F24C51">
        <w:rPr>
          <w:rFonts w:ascii="Times New Roman" w:hAnsi="Times New Roman" w:cs="Times New Roman"/>
          <w:bCs/>
          <w:color w:val="000000"/>
          <w:sz w:val="26"/>
          <w:szCs w:val="26"/>
        </w:rPr>
        <w:t>, pra pintar a “égua baia”</w:t>
      </w:r>
      <w:r w:rsidR="000D2085" w:rsidRPr="00F24C51">
        <w:rPr>
          <w:rFonts w:ascii="Times New Roman" w:hAnsi="Times New Roman" w:cs="Times New Roman"/>
          <w:bCs/>
          <w:color w:val="000000"/>
          <w:sz w:val="26"/>
          <w:szCs w:val="26"/>
        </w:rPr>
        <w:t>, que é uma das que é mais usada lá para os tratamentos. São tudo animais</w:t>
      </w:r>
      <w:r w:rsidR="00F24C51" w:rsidRPr="00F24C51">
        <w:rPr>
          <w:rFonts w:ascii="Times New Roman" w:hAnsi="Times New Roman" w:cs="Times New Roman"/>
          <w:bCs/>
          <w:color w:val="000000"/>
          <w:sz w:val="26"/>
          <w:szCs w:val="26"/>
        </w:rPr>
        <w:t xml:space="preserve"> </w:t>
      </w:r>
      <w:proofErr w:type="gramStart"/>
      <w:r w:rsidR="000D2085" w:rsidRPr="00F24C51">
        <w:rPr>
          <w:rFonts w:ascii="Times New Roman" w:hAnsi="Times New Roman" w:cs="Times New Roman"/>
          <w:bCs/>
          <w:color w:val="000000"/>
          <w:sz w:val="26"/>
          <w:szCs w:val="26"/>
        </w:rPr>
        <w:t xml:space="preserve">tratados </w:t>
      </w:r>
      <w:r w:rsidR="00B509FF" w:rsidRPr="00F24C51">
        <w:rPr>
          <w:rFonts w:ascii="Times New Roman" w:hAnsi="Times New Roman" w:cs="Times New Roman"/>
          <w:bCs/>
          <w:color w:val="000000"/>
          <w:sz w:val="26"/>
          <w:szCs w:val="26"/>
        </w:rPr>
        <w:t xml:space="preserve"> </w:t>
      </w:r>
      <w:r w:rsidR="000D2085" w:rsidRPr="00F24C51">
        <w:rPr>
          <w:rFonts w:ascii="Times New Roman" w:hAnsi="Times New Roman" w:cs="Times New Roman"/>
          <w:bCs/>
          <w:color w:val="000000"/>
          <w:sz w:val="26"/>
          <w:szCs w:val="26"/>
        </w:rPr>
        <w:t>especialmente</w:t>
      </w:r>
      <w:proofErr w:type="gramEnd"/>
      <w:r w:rsidR="000D2085" w:rsidRPr="00F24C51">
        <w:rPr>
          <w:rFonts w:ascii="Times New Roman" w:hAnsi="Times New Roman" w:cs="Times New Roman"/>
          <w:bCs/>
          <w:color w:val="000000"/>
          <w:sz w:val="26"/>
          <w:szCs w:val="26"/>
        </w:rPr>
        <w:t xml:space="preserve"> para essas funções. Eles pintaram toda ela com tinta, com as próprias mãos</w:t>
      </w:r>
      <w:r w:rsidR="00155BF5" w:rsidRPr="00F24C51">
        <w:rPr>
          <w:rFonts w:ascii="Times New Roman" w:hAnsi="Times New Roman" w:cs="Times New Roman"/>
          <w:bCs/>
          <w:color w:val="000000"/>
          <w:sz w:val="26"/>
          <w:szCs w:val="26"/>
        </w:rPr>
        <w:t xml:space="preserve">, toda ele e ela parecia que era um animal de enfeito, que não era um animal de verdade. Pintaram, lavaram, secaram, escovaram ela toda. Isso foi um dia inteiro quase de terapia com aquele animal, então foi uma coisa assim surpreendente tu ver a interação e a criatividade das crianças em poder manusear, então eu queria que aqui no Município, que nós somos referência em saúde e nos preocupamos sempre com o bem estar; nós temos muitas crianças com laudos, com autismo, e pro autismo é muito importante também, pra ter acesso a essa terapia. Nós temos um local apropriado que oferece infraestrutura tanto pra os animais quanto para os profissionais quanto aos pacientes que precisam, que é o Parque das Orquídeas lá, então tem o espaço, tem o lugar, então poderia se fazer uma parceria. Em vários outros Municípios já tem essas parcerias. A fisioterapeuta, que é proprietária dessa </w:t>
      </w:r>
      <w:proofErr w:type="spellStart"/>
      <w:r w:rsidR="00155BF5" w:rsidRPr="00F24C51">
        <w:rPr>
          <w:rFonts w:ascii="Times New Roman" w:hAnsi="Times New Roman" w:cs="Times New Roman"/>
          <w:bCs/>
          <w:color w:val="000000"/>
          <w:sz w:val="26"/>
          <w:szCs w:val="26"/>
        </w:rPr>
        <w:t>equoterapia</w:t>
      </w:r>
      <w:proofErr w:type="spellEnd"/>
      <w:r w:rsidR="00155BF5" w:rsidRPr="00F24C51">
        <w:rPr>
          <w:rFonts w:ascii="Times New Roman" w:hAnsi="Times New Roman" w:cs="Times New Roman"/>
          <w:bCs/>
          <w:color w:val="000000"/>
          <w:sz w:val="26"/>
          <w:szCs w:val="26"/>
        </w:rPr>
        <w:t xml:space="preserve"> é daqui do Município; é a Olga Martins, que é daqui, criada aqui, então tem uma carinho muito especial por essa cidade também, então, por isso eu peço para os meus colegas que </w:t>
      </w:r>
      <w:proofErr w:type="spellStart"/>
      <w:r w:rsidR="00155BF5" w:rsidRPr="00F24C51">
        <w:rPr>
          <w:rFonts w:ascii="Times New Roman" w:hAnsi="Times New Roman" w:cs="Times New Roman"/>
          <w:bCs/>
          <w:color w:val="000000"/>
          <w:sz w:val="26"/>
          <w:szCs w:val="26"/>
        </w:rPr>
        <w:t>apóiem</w:t>
      </w:r>
      <w:proofErr w:type="spellEnd"/>
      <w:r w:rsidR="00155BF5" w:rsidRPr="00F24C51">
        <w:rPr>
          <w:rFonts w:ascii="Times New Roman" w:hAnsi="Times New Roman" w:cs="Times New Roman"/>
          <w:bCs/>
          <w:color w:val="000000"/>
          <w:sz w:val="26"/>
          <w:szCs w:val="26"/>
        </w:rPr>
        <w:t xml:space="preserve"> também essa Indicação </w:t>
      </w:r>
      <w:r w:rsidR="00620F7F" w:rsidRPr="00F24C51">
        <w:rPr>
          <w:rFonts w:ascii="Times New Roman" w:hAnsi="Times New Roman" w:cs="Times New Roman"/>
          <w:bCs/>
          <w:color w:val="000000"/>
          <w:sz w:val="26"/>
          <w:szCs w:val="26"/>
        </w:rPr>
        <w:t xml:space="preserve">porque eu acho que se o Prefeito aceitar e introduzir isso aqui no Município, vai ser de muita importância para todos os nossos pacientes e todas as crianças que precisam e também para adultos que também tem dificuldades. Por hoje seria isso, muito obrigada. </w:t>
      </w:r>
      <w:r w:rsidR="00D13EF4" w:rsidRPr="00F24C51">
        <w:rPr>
          <w:rFonts w:ascii="Times New Roman" w:hAnsi="Times New Roman" w:cs="Times New Roman"/>
          <w:iCs/>
          <w:sz w:val="26"/>
          <w:szCs w:val="26"/>
        </w:rPr>
        <w:t xml:space="preserve">Não havendo mais nenhum Vereador inscrito, o senhor Presidente declarou encerrado </w:t>
      </w:r>
      <w:r w:rsidR="00D13EF4" w:rsidRPr="00F24C51">
        <w:rPr>
          <w:rFonts w:ascii="Times New Roman" w:hAnsi="Times New Roman" w:cs="Times New Roman"/>
          <w:sz w:val="26"/>
          <w:szCs w:val="26"/>
        </w:rPr>
        <w:t xml:space="preserve">este espaço, passando, de imediato ao período da </w:t>
      </w:r>
      <w:r w:rsidR="00D13EF4" w:rsidRPr="00F24C51">
        <w:rPr>
          <w:rFonts w:ascii="Times New Roman" w:hAnsi="Times New Roman" w:cs="Times New Roman"/>
          <w:b/>
          <w:bCs/>
          <w:sz w:val="26"/>
          <w:szCs w:val="26"/>
          <w:shd w:val="clear" w:color="auto" w:fill="FFFF00"/>
        </w:rPr>
        <w:t xml:space="preserve">ORDEM DO DIA. </w:t>
      </w:r>
      <w:r w:rsidR="006242FE" w:rsidRPr="00F24C51">
        <w:rPr>
          <w:rFonts w:ascii="Times New Roman" w:hAnsi="Times New Roman" w:cs="Times New Roman"/>
          <w:sz w:val="26"/>
          <w:szCs w:val="26"/>
        </w:rPr>
        <w:t xml:space="preserve">Neste espaço regimental, solicitou que </w:t>
      </w:r>
      <w:r w:rsidR="002D5EE8" w:rsidRPr="00F24C51">
        <w:rPr>
          <w:rFonts w:ascii="Times New Roman" w:hAnsi="Times New Roman" w:cs="Times New Roman"/>
          <w:sz w:val="26"/>
          <w:szCs w:val="26"/>
        </w:rPr>
        <w:t>o</w:t>
      </w:r>
      <w:r w:rsidR="006242FE" w:rsidRPr="00F24C51">
        <w:rPr>
          <w:rFonts w:ascii="Times New Roman" w:hAnsi="Times New Roman" w:cs="Times New Roman"/>
          <w:sz w:val="26"/>
          <w:szCs w:val="26"/>
        </w:rPr>
        <w:t xml:space="preserve"> Vereador </w:t>
      </w:r>
      <w:proofErr w:type="spellStart"/>
      <w:r w:rsidR="00C2213A" w:rsidRPr="00F24C51">
        <w:rPr>
          <w:rFonts w:ascii="Times New Roman" w:hAnsi="Times New Roman" w:cs="Times New Roman"/>
          <w:b/>
          <w:bCs/>
          <w:sz w:val="26"/>
          <w:szCs w:val="26"/>
        </w:rPr>
        <w:t>Luis</w:t>
      </w:r>
      <w:proofErr w:type="spellEnd"/>
      <w:r w:rsidR="006242FE" w:rsidRPr="00F24C51">
        <w:rPr>
          <w:rFonts w:ascii="Times New Roman" w:hAnsi="Times New Roman" w:cs="Times New Roman"/>
          <w:b/>
          <w:bCs/>
          <w:sz w:val="26"/>
          <w:szCs w:val="26"/>
        </w:rPr>
        <w:t>,</w:t>
      </w:r>
      <w:r w:rsidR="006242FE" w:rsidRPr="00F24C51">
        <w:rPr>
          <w:rFonts w:ascii="Times New Roman" w:hAnsi="Times New Roman" w:cs="Times New Roman"/>
          <w:sz w:val="26"/>
          <w:szCs w:val="26"/>
        </w:rPr>
        <w:t xml:space="preserve"> apresentasse, na íntegra, a matéria exibida no Expediente desta sessão. Em atendimento à solicitação da presidência da Mesa, apresent</w:t>
      </w:r>
      <w:r w:rsidR="00624F14" w:rsidRPr="00F24C51">
        <w:rPr>
          <w:rFonts w:ascii="Times New Roman" w:hAnsi="Times New Roman" w:cs="Times New Roman"/>
          <w:sz w:val="26"/>
          <w:szCs w:val="26"/>
        </w:rPr>
        <w:t>ou-a</w:t>
      </w:r>
      <w:r w:rsidR="006242FE" w:rsidRPr="00F24C51">
        <w:rPr>
          <w:rFonts w:ascii="Times New Roman" w:hAnsi="Times New Roman" w:cs="Times New Roman"/>
          <w:sz w:val="26"/>
          <w:szCs w:val="26"/>
        </w:rPr>
        <w:t xml:space="preserve">.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w:t>
      </w:r>
      <w:r w:rsidR="001D1062" w:rsidRPr="00F24C51">
        <w:rPr>
          <w:rFonts w:ascii="Times New Roman" w:hAnsi="Times New Roman" w:cs="Times New Roman"/>
          <w:sz w:val="26"/>
          <w:szCs w:val="26"/>
        </w:rPr>
        <w:t xml:space="preserve">e Legislativo </w:t>
      </w:r>
      <w:r w:rsidR="00CE2226" w:rsidRPr="00F24C51">
        <w:rPr>
          <w:rFonts w:ascii="Times New Roman" w:hAnsi="Times New Roman" w:cs="Times New Roman"/>
          <w:sz w:val="26"/>
          <w:szCs w:val="26"/>
        </w:rPr>
        <w:t>Municipal</w:t>
      </w:r>
      <w:r w:rsidR="006242FE" w:rsidRPr="00F24C51">
        <w:rPr>
          <w:rFonts w:ascii="Times New Roman" w:hAnsi="Times New Roman" w:cs="Times New Roman"/>
          <w:sz w:val="26"/>
          <w:szCs w:val="26"/>
        </w:rPr>
        <w:t xml:space="preserve">. Concluídos os trabalhos das Comissões, a sessão foi reaberta. </w:t>
      </w:r>
      <w:r w:rsidR="00C60952" w:rsidRPr="00F24C51">
        <w:rPr>
          <w:rFonts w:ascii="Times New Roman" w:hAnsi="Times New Roman" w:cs="Times New Roman"/>
          <w:sz w:val="26"/>
          <w:szCs w:val="26"/>
        </w:rPr>
        <w:t>Reabertos os trabalhos, foram apresentados, colocados em discussão e aprovados por unanimidade</w:t>
      </w:r>
      <w:r w:rsidR="00F36E7B" w:rsidRPr="00F24C51">
        <w:rPr>
          <w:rFonts w:ascii="Times New Roman" w:hAnsi="Times New Roman" w:cs="Times New Roman"/>
          <w:sz w:val="26"/>
          <w:szCs w:val="26"/>
        </w:rPr>
        <w:t>,</w:t>
      </w:r>
      <w:r w:rsidR="00C60952" w:rsidRPr="00F24C51">
        <w:rPr>
          <w:rFonts w:ascii="Times New Roman" w:hAnsi="Times New Roman" w:cs="Times New Roman"/>
          <w:sz w:val="26"/>
          <w:szCs w:val="26"/>
        </w:rPr>
        <w:t xml:space="preserve"> de forma individual, os </w:t>
      </w:r>
      <w:r w:rsidR="00C60952" w:rsidRPr="00F24C51">
        <w:rPr>
          <w:rFonts w:ascii="Times New Roman" w:hAnsi="Times New Roman" w:cs="Times New Roman"/>
          <w:b/>
          <w:bCs/>
          <w:sz w:val="26"/>
          <w:szCs w:val="26"/>
        </w:rPr>
        <w:t xml:space="preserve">PARECERES TÉCNICOS </w:t>
      </w:r>
      <w:r w:rsidR="00C60952" w:rsidRPr="00F24C51">
        <w:rPr>
          <w:rFonts w:ascii="Times New Roman" w:hAnsi="Times New Roman" w:cs="Times New Roman"/>
          <w:bCs/>
          <w:sz w:val="26"/>
          <w:szCs w:val="26"/>
        </w:rPr>
        <w:t xml:space="preserve">das Comissões Permanentes de </w:t>
      </w:r>
      <w:r w:rsidR="00065FEF" w:rsidRPr="00F24C51">
        <w:rPr>
          <w:rFonts w:ascii="Times New Roman" w:hAnsi="Times New Roman" w:cs="Times New Roman"/>
          <w:bCs/>
          <w:sz w:val="26"/>
          <w:szCs w:val="26"/>
        </w:rPr>
        <w:t>“</w:t>
      </w:r>
      <w:r w:rsidR="00C60952" w:rsidRPr="00F24C51">
        <w:rPr>
          <w:rFonts w:ascii="Times New Roman" w:hAnsi="Times New Roman" w:cs="Times New Roman"/>
          <w:b/>
          <w:i/>
          <w:iCs/>
          <w:sz w:val="26"/>
          <w:szCs w:val="26"/>
        </w:rPr>
        <w:t>Legislação, Justiça e Redação Final</w:t>
      </w:r>
      <w:r w:rsidR="00065FEF" w:rsidRPr="00F24C51">
        <w:rPr>
          <w:rFonts w:ascii="Times New Roman" w:hAnsi="Times New Roman" w:cs="Times New Roman"/>
          <w:b/>
          <w:i/>
          <w:iCs/>
          <w:sz w:val="26"/>
          <w:szCs w:val="26"/>
        </w:rPr>
        <w:t>”</w:t>
      </w:r>
      <w:r w:rsidR="00C60952" w:rsidRPr="00F24C51">
        <w:rPr>
          <w:rFonts w:ascii="Times New Roman" w:hAnsi="Times New Roman" w:cs="Times New Roman"/>
          <w:b/>
          <w:i/>
          <w:iCs/>
          <w:sz w:val="26"/>
          <w:szCs w:val="26"/>
        </w:rPr>
        <w:t xml:space="preserve"> </w:t>
      </w:r>
      <w:r w:rsidR="00C60952" w:rsidRPr="00F24C51">
        <w:rPr>
          <w:rFonts w:ascii="Times New Roman" w:hAnsi="Times New Roman" w:cs="Times New Roman"/>
          <w:i/>
          <w:iCs/>
          <w:sz w:val="26"/>
          <w:szCs w:val="26"/>
        </w:rPr>
        <w:t>composta pelos Vereadores:</w:t>
      </w:r>
      <w:r w:rsidR="00C60952" w:rsidRPr="00F24C51">
        <w:rPr>
          <w:rFonts w:ascii="Times New Roman" w:hAnsi="Times New Roman" w:cs="Times New Roman"/>
          <w:b/>
          <w:i/>
          <w:iCs/>
          <w:sz w:val="26"/>
          <w:szCs w:val="26"/>
        </w:rPr>
        <w:t xml:space="preserve"> Presidente:</w:t>
      </w:r>
      <w:r w:rsidR="00C60952" w:rsidRPr="00F24C51">
        <w:rPr>
          <w:rFonts w:ascii="Times New Roman" w:hAnsi="Times New Roman" w:cs="Times New Roman"/>
          <w:i/>
          <w:iCs/>
          <w:sz w:val="26"/>
          <w:szCs w:val="26"/>
        </w:rPr>
        <w:t xml:space="preserve"> Vereador </w:t>
      </w:r>
      <w:proofErr w:type="spellStart"/>
      <w:r w:rsidR="00E010BC" w:rsidRPr="00F24C51">
        <w:rPr>
          <w:rFonts w:ascii="Times New Roman" w:hAnsi="Times New Roman" w:cs="Times New Roman"/>
          <w:i/>
          <w:iCs/>
          <w:sz w:val="26"/>
          <w:szCs w:val="26"/>
        </w:rPr>
        <w:t>Luis</w:t>
      </w:r>
      <w:proofErr w:type="spellEnd"/>
      <w:r w:rsidR="00E010BC" w:rsidRPr="00F24C51">
        <w:rPr>
          <w:rFonts w:ascii="Times New Roman" w:hAnsi="Times New Roman" w:cs="Times New Roman"/>
          <w:i/>
          <w:iCs/>
          <w:sz w:val="26"/>
          <w:szCs w:val="26"/>
        </w:rPr>
        <w:t xml:space="preserve"> Gustavo Becker</w:t>
      </w:r>
      <w:r w:rsidR="00C60952" w:rsidRPr="00F24C51">
        <w:rPr>
          <w:rFonts w:ascii="Times New Roman" w:hAnsi="Times New Roman" w:cs="Times New Roman"/>
          <w:i/>
          <w:iCs/>
          <w:sz w:val="26"/>
          <w:szCs w:val="26"/>
        </w:rPr>
        <w:t xml:space="preserve">; </w:t>
      </w:r>
      <w:r w:rsidR="00C60952" w:rsidRPr="00F24C51">
        <w:rPr>
          <w:rFonts w:ascii="Times New Roman" w:hAnsi="Times New Roman" w:cs="Times New Roman"/>
          <w:b/>
          <w:i/>
          <w:iCs/>
          <w:sz w:val="26"/>
          <w:szCs w:val="26"/>
        </w:rPr>
        <w:t>Vice-Presidente:</w:t>
      </w:r>
      <w:r w:rsidR="00C60952" w:rsidRPr="00F24C51">
        <w:rPr>
          <w:rFonts w:ascii="Times New Roman" w:hAnsi="Times New Roman" w:cs="Times New Roman"/>
          <w:i/>
          <w:iCs/>
          <w:sz w:val="26"/>
          <w:szCs w:val="26"/>
        </w:rPr>
        <w:t xml:space="preserve"> Vereador </w:t>
      </w:r>
      <w:proofErr w:type="spellStart"/>
      <w:r w:rsidR="00C60952" w:rsidRPr="00F24C51">
        <w:rPr>
          <w:rFonts w:ascii="Times New Roman" w:hAnsi="Times New Roman" w:cs="Times New Roman"/>
          <w:i/>
          <w:iCs/>
          <w:sz w:val="26"/>
          <w:szCs w:val="26"/>
        </w:rPr>
        <w:t>Selson</w:t>
      </w:r>
      <w:proofErr w:type="spellEnd"/>
      <w:r w:rsidR="00C60952" w:rsidRPr="00F24C51">
        <w:rPr>
          <w:rFonts w:ascii="Times New Roman" w:hAnsi="Times New Roman" w:cs="Times New Roman"/>
          <w:i/>
          <w:iCs/>
          <w:sz w:val="26"/>
          <w:szCs w:val="26"/>
        </w:rPr>
        <w:t xml:space="preserve"> José </w:t>
      </w:r>
      <w:proofErr w:type="spellStart"/>
      <w:r w:rsidR="00C60952" w:rsidRPr="00F24C51">
        <w:rPr>
          <w:rFonts w:ascii="Times New Roman" w:hAnsi="Times New Roman" w:cs="Times New Roman"/>
          <w:i/>
          <w:iCs/>
          <w:sz w:val="26"/>
          <w:szCs w:val="26"/>
        </w:rPr>
        <w:t>Kirch</w:t>
      </w:r>
      <w:proofErr w:type="spellEnd"/>
      <w:r w:rsidR="00C60952" w:rsidRPr="00F24C51">
        <w:rPr>
          <w:rFonts w:ascii="Times New Roman" w:hAnsi="Times New Roman" w:cs="Times New Roman"/>
          <w:i/>
          <w:iCs/>
          <w:sz w:val="26"/>
          <w:szCs w:val="26"/>
        </w:rPr>
        <w:t xml:space="preserve"> </w:t>
      </w:r>
      <w:r w:rsidR="00C60952" w:rsidRPr="00F24C51">
        <w:rPr>
          <w:rFonts w:ascii="Times New Roman" w:hAnsi="Times New Roman" w:cs="Times New Roman"/>
          <w:b/>
          <w:i/>
          <w:iCs/>
          <w:sz w:val="26"/>
          <w:szCs w:val="26"/>
        </w:rPr>
        <w:t>Relator:</w:t>
      </w:r>
      <w:r w:rsidR="00C60952" w:rsidRPr="00F24C51">
        <w:rPr>
          <w:rFonts w:ascii="Times New Roman" w:hAnsi="Times New Roman" w:cs="Times New Roman"/>
          <w:i/>
          <w:iCs/>
          <w:sz w:val="26"/>
          <w:szCs w:val="26"/>
        </w:rPr>
        <w:t xml:space="preserve"> Vereador Elton </w:t>
      </w:r>
      <w:proofErr w:type="spellStart"/>
      <w:r w:rsidR="00C60952" w:rsidRPr="00F24C51">
        <w:rPr>
          <w:rFonts w:ascii="Times New Roman" w:hAnsi="Times New Roman" w:cs="Times New Roman"/>
          <w:i/>
          <w:iCs/>
          <w:sz w:val="26"/>
          <w:szCs w:val="26"/>
        </w:rPr>
        <w:t>Antonio</w:t>
      </w:r>
      <w:proofErr w:type="spellEnd"/>
      <w:r w:rsidR="00C60952" w:rsidRPr="00F24C51">
        <w:rPr>
          <w:rFonts w:ascii="Times New Roman" w:hAnsi="Times New Roman" w:cs="Times New Roman"/>
          <w:i/>
          <w:iCs/>
          <w:sz w:val="26"/>
          <w:szCs w:val="26"/>
        </w:rPr>
        <w:t xml:space="preserve"> </w:t>
      </w:r>
      <w:proofErr w:type="spellStart"/>
      <w:r w:rsidR="00C60952" w:rsidRPr="00F24C51">
        <w:rPr>
          <w:rFonts w:ascii="Times New Roman" w:hAnsi="Times New Roman" w:cs="Times New Roman"/>
          <w:i/>
          <w:iCs/>
          <w:sz w:val="26"/>
          <w:szCs w:val="26"/>
        </w:rPr>
        <w:t>Uhlmann</w:t>
      </w:r>
      <w:proofErr w:type="spellEnd"/>
      <w:r w:rsidR="00C60952" w:rsidRPr="00F24C51">
        <w:rPr>
          <w:rFonts w:ascii="Times New Roman" w:hAnsi="Times New Roman" w:cs="Times New Roman"/>
          <w:i/>
          <w:iCs/>
          <w:sz w:val="26"/>
          <w:szCs w:val="26"/>
        </w:rPr>
        <w:t xml:space="preserve">; </w:t>
      </w:r>
      <w:r w:rsidR="00F92404" w:rsidRPr="00F24C51">
        <w:rPr>
          <w:rFonts w:ascii="Times New Roman" w:hAnsi="Times New Roman" w:cs="Times New Roman"/>
          <w:i/>
          <w:iCs/>
          <w:sz w:val="26"/>
          <w:szCs w:val="26"/>
        </w:rPr>
        <w:t xml:space="preserve"> </w:t>
      </w:r>
      <w:r w:rsidR="00065FEF" w:rsidRPr="00F24C51">
        <w:rPr>
          <w:rFonts w:ascii="Times New Roman" w:hAnsi="Times New Roman" w:cs="Times New Roman"/>
          <w:i/>
          <w:iCs/>
          <w:sz w:val="26"/>
          <w:szCs w:val="26"/>
        </w:rPr>
        <w:t>“</w:t>
      </w:r>
      <w:r w:rsidR="00C60952" w:rsidRPr="00F24C51">
        <w:rPr>
          <w:rFonts w:ascii="Times New Roman" w:hAnsi="Times New Roman" w:cs="Times New Roman"/>
          <w:b/>
          <w:i/>
          <w:iCs/>
          <w:sz w:val="26"/>
          <w:szCs w:val="26"/>
        </w:rPr>
        <w:t>Orçamento, Finanças e Contas Públicas</w:t>
      </w:r>
      <w:r w:rsidR="00065FEF" w:rsidRPr="00F24C51">
        <w:rPr>
          <w:rFonts w:ascii="Times New Roman" w:hAnsi="Times New Roman" w:cs="Times New Roman"/>
          <w:b/>
          <w:i/>
          <w:iCs/>
          <w:sz w:val="26"/>
          <w:szCs w:val="26"/>
        </w:rPr>
        <w:t>”</w:t>
      </w:r>
      <w:r w:rsidR="00C60952" w:rsidRPr="00F24C51">
        <w:rPr>
          <w:rFonts w:ascii="Times New Roman" w:hAnsi="Times New Roman" w:cs="Times New Roman"/>
          <w:b/>
          <w:i/>
          <w:iCs/>
          <w:sz w:val="26"/>
          <w:szCs w:val="26"/>
        </w:rPr>
        <w:t xml:space="preserve"> </w:t>
      </w:r>
      <w:r w:rsidR="00C60952" w:rsidRPr="00F24C51">
        <w:rPr>
          <w:rFonts w:ascii="Times New Roman" w:hAnsi="Times New Roman" w:cs="Times New Roman"/>
          <w:i/>
          <w:iCs/>
          <w:sz w:val="26"/>
          <w:szCs w:val="26"/>
        </w:rPr>
        <w:t>composta pelos Vereadores:</w:t>
      </w:r>
      <w:r w:rsidR="00C60952" w:rsidRPr="00F24C51">
        <w:rPr>
          <w:rFonts w:ascii="Times New Roman" w:hAnsi="Times New Roman" w:cs="Times New Roman"/>
          <w:b/>
          <w:i/>
          <w:iCs/>
          <w:sz w:val="26"/>
          <w:szCs w:val="26"/>
        </w:rPr>
        <w:t xml:space="preserve"> Presidente:</w:t>
      </w:r>
      <w:r w:rsidR="00C60952" w:rsidRPr="00F24C51">
        <w:rPr>
          <w:rFonts w:ascii="Times New Roman" w:hAnsi="Times New Roman" w:cs="Times New Roman"/>
          <w:i/>
          <w:iCs/>
          <w:sz w:val="26"/>
          <w:szCs w:val="26"/>
        </w:rPr>
        <w:t xml:space="preserve"> Vereador Osmar Renê </w:t>
      </w:r>
      <w:proofErr w:type="spellStart"/>
      <w:r w:rsidR="00C60952" w:rsidRPr="00F24C51">
        <w:rPr>
          <w:rFonts w:ascii="Times New Roman" w:hAnsi="Times New Roman" w:cs="Times New Roman"/>
          <w:i/>
          <w:iCs/>
          <w:sz w:val="26"/>
          <w:szCs w:val="26"/>
        </w:rPr>
        <w:t>Bick</w:t>
      </w:r>
      <w:proofErr w:type="spellEnd"/>
      <w:r w:rsidR="00C60952" w:rsidRPr="00F24C51">
        <w:rPr>
          <w:rFonts w:ascii="Times New Roman" w:hAnsi="Times New Roman" w:cs="Times New Roman"/>
          <w:i/>
          <w:iCs/>
          <w:sz w:val="26"/>
          <w:szCs w:val="26"/>
        </w:rPr>
        <w:t xml:space="preserve">; </w:t>
      </w:r>
      <w:r w:rsidR="00C60952" w:rsidRPr="00F24C51">
        <w:rPr>
          <w:rFonts w:ascii="Times New Roman" w:hAnsi="Times New Roman" w:cs="Times New Roman"/>
          <w:b/>
          <w:i/>
          <w:iCs/>
          <w:sz w:val="26"/>
          <w:szCs w:val="26"/>
        </w:rPr>
        <w:t>Vice-Presidente:</w:t>
      </w:r>
      <w:r w:rsidR="00C60952" w:rsidRPr="00F24C51">
        <w:rPr>
          <w:rFonts w:ascii="Times New Roman" w:hAnsi="Times New Roman" w:cs="Times New Roman"/>
          <w:i/>
          <w:iCs/>
          <w:sz w:val="26"/>
          <w:szCs w:val="26"/>
        </w:rPr>
        <w:t xml:space="preserve"> Vereador </w:t>
      </w:r>
      <w:proofErr w:type="spellStart"/>
      <w:r w:rsidR="00E010BC" w:rsidRPr="00F24C51">
        <w:rPr>
          <w:rFonts w:ascii="Times New Roman" w:hAnsi="Times New Roman" w:cs="Times New Roman"/>
          <w:i/>
          <w:iCs/>
          <w:sz w:val="26"/>
          <w:szCs w:val="26"/>
        </w:rPr>
        <w:t>Luis</w:t>
      </w:r>
      <w:proofErr w:type="spellEnd"/>
      <w:r w:rsidR="00E010BC" w:rsidRPr="00F24C51">
        <w:rPr>
          <w:rFonts w:ascii="Times New Roman" w:hAnsi="Times New Roman" w:cs="Times New Roman"/>
          <w:i/>
          <w:iCs/>
          <w:sz w:val="26"/>
          <w:szCs w:val="26"/>
        </w:rPr>
        <w:t xml:space="preserve"> Gustavo Becker</w:t>
      </w:r>
      <w:r w:rsidR="00C60952" w:rsidRPr="00F24C51">
        <w:rPr>
          <w:rFonts w:ascii="Times New Roman" w:hAnsi="Times New Roman" w:cs="Times New Roman"/>
          <w:i/>
          <w:iCs/>
          <w:sz w:val="26"/>
          <w:szCs w:val="26"/>
        </w:rPr>
        <w:t xml:space="preserve"> e </w:t>
      </w:r>
      <w:r w:rsidR="00C60952" w:rsidRPr="00F24C51">
        <w:rPr>
          <w:rFonts w:ascii="Times New Roman" w:hAnsi="Times New Roman" w:cs="Times New Roman"/>
          <w:b/>
          <w:i/>
          <w:iCs/>
          <w:sz w:val="26"/>
          <w:szCs w:val="26"/>
        </w:rPr>
        <w:t>Relator:</w:t>
      </w:r>
      <w:r w:rsidR="00C60952" w:rsidRPr="00F24C51">
        <w:rPr>
          <w:rFonts w:ascii="Times New Roman" w:hAnsi="Times New Roman" w:cs="Times New Roman"/>
          <w:i/>
          <w:iCs/>
          <w:sz w:val="26"/>
          <w:szCs w:val="26"/>
        </w:rPr>
        <w:t xml:space="preserve"> Vereador </w:t>
      </w:r>
      <w:proofErr w:type="spellStart"/>
      <w:r w:rsidR="00C60952" w:rsidRPr="00F24C51">
        <w:rPr>
          <w:rFonts w:ascii="Times New Roman" w:hAnsi="Times New Roman" w:cs="Times New Roman"/>
          <w:i/>
          <w:iCs/>
          <w:sz w:val="26"/>
          <w:szCs w:val="26"/>
        </w:rPr>
        <w:t>Selson</w:t>
      </w:r>
      <w:proofErr w:type="spellEnd"/>
      <w:r w:rsidR="00C60952" w:rsidRPr="00F24C51">
        <w:rPr>
          <w:rFonts w:ascii="Times New Roman" w:hAnsi="Times New Roman" w:cs="Times New Roman"/>
          <w:i/>
          <w:iCs/>
          <w:sz w:val="26"/>
          <w:szCs w:val="26"/>
        </w:rPr>
        <w:t xml:space="preserve"> José </w:t>
      </w:r>
      <w:proofErr w:type="spellStart"/>
      <w:r w:rsidR="00C60952" w:rsidRPr="00F24C51">
        <w:rPr>
          <w:rFonts w:ascii="Times New Roman" w:hAnsi="Times New Roman" w:cs="Times New Roman"/>
          <w:i/>
          <w:iCs/>
          <w:sz w:val="26"/>
          <w:szCs w:val="26"/>
        </w:rPr>
        <w:t>Kirch</w:t>
      </w:r>
      <w:proofErr w:type="spellEnd"/>
      <w:r w:rsidR="00C60952" w:rsidRPr="00F24C51">
        <w:rPr>
          <w:rFonts w:ascii="Times New Roman" w:hAnsi="Times New Roman" w:cs="Times New Roman"/>
          <w:i/>
          <w:iCs/>
          <w:sz w:val="26"/>
          <w:szCs w:val="26"/>
        </w:rPr>
        <w:t xml:space="preserve">; </w:t>
      </w:r>
      <w:r w:rsidR="00624F14" w:rsidRPr="00F24C51">
        <w:rPr>
          <w:rFonts w:ascii="Times New Roman" w:hAnsi="Times New Roman" w:cs="Times New Roman"/>
          <w:i/>
          <w:iCs/>
          <w:sz w:val="26"/>
          <w:szCs w:val="26"/>
        </w:rPr>
        <w:t xml:space="preserve">e </w:t>
      </w:r>
      <w:r w:rsidR="00624F14" w:rsidRPr="00F24C51">
        <w:rPr>
          <w:rFonts w:ascii="Times New Roman" w:hAnsi="Times New Roman" w:cs="Times New Roman"/>
          <w:i/>
          <w:iCs/>
          <w:sz w:val="26"/>
          <w:szCs w:val="26"/>
        </w:rPr>
        <w:lastRenderedPageBreak/>
        <w:t xml:space="preserve">de </w:t>
      </w:r>
      <w:r w:rsidR="00624F14" w:rsidRPr="00F24C51">
        <w:rPr>
          <w:rFonts w:ascii="Times New Roman" w:hAnsi="Times New Roman" w:cs="Times New Roman"/>
          <w:bCs/>
          <w:sz w:val="26"/>
          <w:szCs w:val="26"/>
        </w:rPr>
        <w:t>“</w:t>
      </w:r>
      <w:r w:rsidR="00624F14" w:rsidRPr="00F24C51">
        <w:rPr>
          <w:rFonts w:ascii="Times New Roman" w:hAnsi="Times New Roman" w:cs="Times New Roman"/>
          <w:b/>
          <w:i/>
          <w:iCs/>
          <w:sz w:val="26"/>
          <w:szCs w:val="26"/>
        </w:rPr>
        <w:t xml:space="preserve">Educação, Saúde e Bem-Estar Social” </w:t>
      </w:r>
      <w:r w:rsidR="00624F14" w:rsidRPr="00F24C51">
        <w:rPr>
          <w:rFonts w:ascii="Times New Roman" w:hAnsi="Times New Roman" w:cs="Times New Roman"/>
          <w:i/>
          <w:iCs/>
          <w:sz w:val="26"/>
          <w:szCs w:val="26"/>
        </w:rPr>
        <w:t>composta pelos Vereadores:</w:t>
      </w:r>
      <w:r w:rsidR="00624F14" w:rsidRPr="00F24C51">
        <w:rPr>
          <w:rFonts w:ascii="Times New Roman" w:hAnsi="Times New Roman" w:cs="Times New Roman"/>
          <w:b/>
          <w:i/>
          <w:iCs/>
          <w:sz w:val="26"/>
          <w:szCs w:val="26"/>
        </w:rPr>
        <w:t xml:space="preserve"> Presidente:</w:t>
      </w:r>
      <w:r w:rsidR="00624F14" w:rsidRPr="00F24C51">
        <w:rPr>
          <w:rFonts w:ascii="Times New Roman" w:hAnsi="Times New Roman" w:cs="Times New Roman"/>
          <w:i/>
          <w:iCs/>
          <w:sz w:val="26"/>
          <w:szCs w:val="26"/>
        </w:rPr>
        <w:t xml:space="preserve"> Vereador Elton Antônio </w:t>
      </w:r>
      <w:proofErr w:type="spellStart"/>
      <w:r w:rsidR="00624F14" w:rsidRPr="00F24C51">
        <w:rPr>
          <w:rFonts w:ascii="Times New Roman" w:hAnsi="Times New Roman" w:cs="Times New Roman"/>
          <w:i/>
          <w:iCs/>
          <w:sz w:val="26"/>
          <w:szCs w:val="26"/>
        </w:rPr>
        <w:t>Uhlmann</w:t>
      </w:r>
      <w:proofErr w:type="spellEnd"/>
      <w:r w:rsidR="00624F14" w:rsidRPr="00F24C51">
        <w:rPr>
          <w:rFonts w:ascii="Times New Roman" w:hAnsi="Times New Roman" w:cs="Times New Roman"/>
          <w:i/>
          <w:iCs/>
          <w:sz w:val="26"/>
          <w:szCs w:val="26"/>
        </w:rPr>
        <w:t xml:space="preserve">; </w:t>
      </w:r>
      <w:r w:rsidR="00624F14" w:rsidRPr="00F24C51">
        <w:rPr>
          <w:rFonts w:ascii="Times New Roman" w:hAnsi="Times New Roman" w:cs="Times New Roman"/>
          <w:b/>
          <w:i/>
          <w:iCs/>
          <w:sz w:val="26"/>
          <w:szCs w:val="26"/>
        </w:rPr>
        <w:t>Vice-Presidente:</w:t>
      </w:r>
      <w:r w:rsidR="00624F14" w:rsidRPr="00F24C51">
        <w:rPr>
          <w:rFonts w:ascii="Times New Roman" w:hAnsi="Times New Roman" w:cs="Times New Roman"/>
          <w:i/>
          <w:iCs/>
          <w:sz w:val="26"/>
          <w:szCs w:val="26"/>
        </w:rPr>
        <w:t xml:space="preserve"> Vereador Osmar Renê </w:t>
      </w:r>
      <w:proofErr w:type="spellStart"/>
      <w:r w:rsidR="00624F14" w:rsidRPr="00F24C51">
        <w:rPr>
          <w:rFonts w:ascii="Times New Roman" w:hAnsi="Times New Roman" w:cs="Times New Roman"/>
          <w:i/>
          <w:iCs/>
          <w:sz w:val="26"/>
          <w:szCs w:val="26"/>
        </w:rPr>
        <w:t>Bick</w:t>
      </w:r>
      <w:proofErr w:type="spellEnd"/>
      <w:r w:rsidR="00624F14" w:rsidRPr="00F24C51">
        <w:rPr>
          <w:rFonts w:ascii="Times New Roman" w:hAnsi="Times New Roman" w:cs="Times New Roman"/>
          <w:i/>
          <w:iCs/>
          <w:sz w:val="26"/>
          <w:szCs w:val="26"/>
        </w:rPr>
        <w:t xml:space="preserve">; </w:t>
      </w:r>
      <w:r w:rsidR="00624F14" w:rsidRPr="00F24C51">
        <w:rPr>
          <w:rFonts w:ascii="Times New Roman" w:hAnsi="Times New Roman" w:cs="Times New Roman"/>
          <w:b/>
          <w:i/>
          <w:iCs/>
          <w:sz w:val="26"/>
          <w:szCs w:val="26"/>
        </w:rPr>
        <w:t>Relator:</w:t>
      </w:r>
      <w:r w:rsidR="00624F14" w:rsidRPr="00F24C51">
        <w:rPr>
          <w:rFonts w:ascii="Times New Roman" w:hAnsi="Times New Roman" w:cs="Times New Roman"/>
          <w:i/>
          <w:iCs/>
          <w:sz w:val="26"/>
          <w:szCs w:val="26"/>
        </w:rPr>
        <w:t xml:space="preserve"> Vereadora Clair B. </w:t>
      </w:r>
      <w:proofErr w:type="spellStart"/>
      <w:r w:rsidR="00624F14" w:rsidRPr="00F24C51">
        <w:rPr>
          <w:rFonts w:ascii="Times New Roman" w:hAnsi="Times New Roman" w:cs="Times New Roman"/>
          <w:i/>
          <w:iCs/>
          <w:sz w:val="26"/>
          <w:szCs w:val="26"/>
        </w:rPr>
        <w:t>Sell</w:t>
      </w:r>
      <w:proofErr w:type="spellEnd"/>
      <w:r w:rsidR="00624F14" w:rsidRPr="00F24C51">
        <w:rPr>
          <w:rFonts w:ascii="Times New Roman" w:hAnsi="Times New Roman" w:cs="Times New Roman"/>
          <w:i/>
          <w:iCs/>
          <w:sz w:val="26"/>
          <w:szCs w:val="26"/>
        </w:rPr>
        <w:t xml:space="preserve"> Konrad, </w:t>
      </w:r>
      <w:r w:rsidR="00C60952" w:rsidRPr="00F24C51">
        <w:rPr>
          <w:rFonts w:ascii="Times New Roman" w:hAnsi="Times New Roman" w:cs="Times New Roman"/>
          <w:sz w:val="26"/>
          <w:szCs w:val="26"/>
        </w:rPr>
        <w:t xml:space="preserve">com relação aos </w:t>
      </w:r>
      <w:r w:rsidR="00C60952" w:rsidRPr="00F24C51">
        <w:rPr>
          <w:rFonts w:ascii="Times New Roman" w:hAnsi="Times New Roman" w:cs="Times New Roman"/>
          <w:b/>
          <w:bCs/>
          <w:sz w:val="26"/>
          <w:szCs w:val="26"/>
        </w:rPr>
        <w:t xml:space="preserve">Projetos de Lei </w:t>
      </w:r>
      <w:r w:rsidR="00C60952" w:rsidRPr="00F24C51">
        <w:rPr>
          <w:rFonts w:ascii="Times New Roman" w:hAnsi="Times New Roman" w:cs="Times New Roman"/>
          <w:bCs/>
          <w:sz w:val="26"/>
          <w:szCs w:val="26"/>
        </w:rPr>
        <w:t>identificados como</w:t>
      </w:r>
      <w:r w:rsidR="00C60952" w:rsidRPr="00F24C51">
        <w:rPr>
          <w:rFonts w:ascii="Times New Roman" w:hAnsi="Times New Roman" w:cs="Times New Roman"/>
          <w:b/>
          <w:bCs/>
          <w:sz w:val="26"/>
          <w:szCs w:val="26"/>
        </w:rPr>
        <w:t xml:space="preserve"> </w:t>
      </w:r>
      <w:proofErr w:type="spellStart"/>
      <w:r w:rsidR="00C60952" w:rsidRPr="00F24C51">
        <w:rPr>
          <w:rFonts w:ascii="Times New Roman" w:hAnsi="Times New Roman" w:cs="Times New Roman"/>
          <w:b/>
          <w:bCs/>
          <w:sz w:val="26"/>
          <w:szCs w:val="26"/>
        </w:rPr>
        <w:t>N</w:t>
      </w:r>
      <w:r w:rsidR="00C60952" w:rsidRPr="00F24C51">
        <w:rPr>
          <w:rFonts w:ascii="Times New Roman" w:hAnsi="Times New Roman" w:cs="Times New Roman"/>
          <w:b/>
          <w:bCs/>
          <w:sz w:val="26"/>
          <w:szCs w:val="26"/>
          <w:vertAlign w:val="superscript"/>
        </w:rPr>
        <w:t>ºs</w:t>
      </w:r>
      <w:proofErr w:type="spellEnd"/>
      <w:r w:rsidR="00C60952" w:rsidRPr="00F24C51">
        <w:rPr>
          <w:rFonts w:ascii="Times New Roman" w:hAnsi="Times New Roman" w:cs="Times New Roman"/>
          <w:b/>
          <w:bCs/>
          <w:sz w:val="26"/>
          <w:szCs w:val="26"/>
        </w:rPr>
        <w:t xml:space="preserve"> 0</w:t>
      </w:r>
      <w:r w:rsidR="00E010BC" w:rsidRPr="00F24C51">
        <w:rPr>
          <w:rFonts w:ascii="Times New Roman" w:hAnsi="Times New Roman" w:cs="Times New Roman"/>
          <w:b/>
          <w:bCs/>
          <w:sz w:val="26"/>
          <w:szCs w:val="26"/>
        </w:rPr>
        <w:t>3</w:t>
      </w:r>
      <w:r w:rsidR="00624F14" w:rsidRPr="00F24C51">
        <w:rPr>
          <w:rFonts w:ascii="Times New Roman" w:hAnsi="Times New Roman" w:cs="Times New Roman"/>
          <w:b/>
          <w:bCs/>
          <w:sz w:val="26"/>
          <w:szCs w:val="26"/>
        </w:rPr>
        <w:t xml:space="preserve">6 </w:t>
      </w:r>
      <w:r w:rsidR="00E010BC" w:rsidRPr="00F24C51">
        <w:rPr>
          <w:rFonts w:ascii="Times New Roman" w:hAnsi="Times New Roman" w:cs="Times New Roman"/>
          <w:bCs/>
          <w:sz w:val="26"/>
          <w:szCs w:val="26"/>
        </w:rPr>
        <w:t>e</w:t>
      </w:r>
      <w:r w:rsidR="00E010BC" w:rsidRPr="00F24C51">
        <w:rPr>
          <w:rFonts w:ascii="Times New Roman" w:hAnsi="Times New Roman" w:cs="Times New Roman"/>
          <w:b/>
          <w:bCs/>
          <w:sz w:val="26"/>
          <w:szCs w:val="26"/>
        </w:rPr>
        <w:t xml:space="preserve"> 03</w:t>
      </w:r>
      <w:r w:rsidR="00624F14" w:rsidRPr="00F24C51">
        <w:rPr>
          <w:rFonts w:ascii="Times New Roman" w:hAnsi="Times New Roman" w:cs="Times New Roman"/>
          <w:b/>
          <w:bCs/>
          <w:sz w:val="26"/>
          <w:szCs w:val="26"/>
        </w:rPr>
        <w:t>7</w:t>
      </w:r>
      <w:r w:rsidR="00E010BC" w:rsidRPr="00F24C51">
        <w:rPr>
          <w:rFonts w:ascii="Times New Roman" w:hAnsi="Times New Roman" w:cs="Times New Roman"/>
          <w:b/>
          <w:bCs/>
          <w:sz w:val="26"/>
          <w:szCs w:val="26"/>
        </w:rPr>
        <w:t xml:space="preserve">. </w:t>
      </w:r>
      <w:r w:rsidR="00C60952" w:rsidRPr="00F24C51">
        <w:rPr>
          <w:rFonts w:ascii="Times New Roman" w:hAnsi="Times New Roman" w:cs="Times New Roman"/>
          <w:b/>
          <w:bCs/>
          <w:sz w:val="26"/>
          <w:szCs w:val="26"/>
        </w:rPr>
        <w:t xml:space="preserve"> </w:t>
      </w:r>
      <w:r w:rsidR="00002B7A" w:rsidRPr="00F24C51">
        <w:rPr>
          <w:rFonts w:ascii="Times New Roman" w:hAnsi="Times New Roman" w:cs="Times New Roman"/>
          <w:bCs/>
          <w:sz w:val="26"/>
          <w:szCs w:val="26"/>
        </w:rPr>
        <w:t xml:space="preserve">Vale destacar que os Vereadores integrantes das respectivas Comissões Técnicas, propuseram, na forma regimental, consoante art. 107, inciso X e art. 123, Parágrafo 1º, as seguintes </w:t>
      </w:r>
      <w:r w:rsidR="00002B7A" w:rsidRPr="00F24C51">
        <w:rPr>
          <w:rFonts w:ascii="Times New Roman" w:hAnsi="Times New Roman" w:cs="Times New Roman"/>
          <w:b/>
          <w:bCs/>
          <w:sz w:val="26"/>
          <w:szCs w:val="26"/>
        </w:rPr>
        <w:t xml:space="preserve">EMENDAS </w:t>
      </w:r>
      <w:r w:rsidR="00002B7A" w:rsidRPr="00F24C51">
        <w:rPr>
          <w:rFonts w:ascii="Times New Roman" w:hAnsi="Times New Roman" w:cs="Times New Roman"/>
          <w:bCs/>
          <w:sz w:val="26"/>
          <w:szCs w:val="26"/>
        </w:rPr>
        <w:t xml:space="preserve">aos projetos de lei </w:t>
      </w:r>
      <w:proofErr w:type="spellStart"/>
      <w:r w:rsidR="00002B7A" w:rsidRPr="00F24C51">
        <w:rPr>
          <w:rFonts w:ascii="Times New Roman" w:hAnsi="Times New Roman" w:cs="Times New Roman"/>
          <w:bCs/>
          <w:sz w:val="26"/>
          <w:szCs w:val="26"/>
        </w:rPr>
        <w:t>nº</w:t>
      </w:r>
      <w:r w:rsidR="00002B7A" w:rsidRPr="00F24C51">
        <w:rPr>
          <w:rFonts w:ascii="Times New Roman" w:hAnsi="Times New Roman" w:cs="Times New Roman"/>
          <w:bCs/>
          <w:sz w:val="26"/>
          <w:szCs w:val="26"/>
          <w:vertAlign w:val="superscript"/>
        </w:rPr>
        <w:t>s</w:t>
      </w:r>
      <w:proofErr w:type="spellEnd"/>
      <w:r w:rsidR="00002B7A" w:rsidRPr="00F24C51">
        <w:rPr>
          <w:rFonts w:ascii="Times New Roman" w:hAnsi="Times New Roman" w:cs="Times New Roman"/>
          <w:bCs/>
          <w:sz w:val="26"/>
          <w:szCs w:val="26"/>
        </w:rPr>
        <w:t xml:space="preserve"> 036 e 037. </w:t>
      </w:r>
      <w:r w:rsidR="00946C9B" w:rsidRPr="00F24C51">
        <w:rPr>
          <w:rFonts w:ascii="Times New Roman" w:hAnsi="Times New Roman" w:cs="Times New Roman"/>
          <w:b/>
          <w:bCs/>
          <w:sz w:val="26"/>
          <w:szCs w:val="26"/>
          <w:highlight w:val="yellow"/>
        </w:rPr>
        <w:t>EMENDA ADITIVA:</w:t>
      </w:r>
      <w:r w:rsidR="00946C9B" w:rsidRPr="00F24C51">
        <w:rPr>
          <w:rFonts w:ascii="Times New Roman" w:hAnsi="Times New Roman" w:cs="Times New Roman"/>
          <w:bCs/>
          <w:sz w:val="26"/>
          <w:szCs w:val="26"/>
        </w:rPr>
        <w:t xml:space="preserve"> que acrescenta dispositivo aos referidos projetos de lei visando incluir o </w:t>
      </w:r>
      <w:r w:rsidR="00946C9B" w:rsidRPr="00F24C51">
        <w:rPr>
          <w:rFonts w:ascii="Times New Roman" w:hAnsi="Times New Roman" w:cs="Times New Roman"/>
          <w:b/>
          <w:bCs/>
          <w:i/>
          <w:sz w:val="26"/>
          <w:szCs w:val="26"/>
        </w:rPr>
        <w:t>Parágrafo Único,</w:t>
      </w:r>
      <w:r w:rsidR="00946C9B" w:rsidRPr="00F24C51">
        <w:rPr>
          <w:rFonts w:ascii="Times New Roman" w:hAnsi="Times New Roman" w:cs="Times New Roman"/>
          <w:bCs/>
          <w:sz w:val="26"/>
          <w:szCs w:val="26"/>
        </w:rPr>
        <w:t xml:space="preserve"> nos termos que segue: </w:t>
      </w:r>
      <w:r w:rsidR="00946C9B" w:rsidRPr="00F24C51">
        <w:rPr>
          <w:rFonts w:ascii="Times New Roman" w:hAnsi="Times New Roman" w:cs="Times New Roman"/>
          <w:b/>
          <w:bCs/>
          <w:sz w:val="26"/>
          <w:szCs w:val="26"/>
        </w:rPr>
        <w:t xml:space="preserve"> Art. 1º [...] Parágrafo Único: A contratação terá o prazo de 01 (um) ano, podendo ser prorrogável por igual período, assim como, poderá ser resolvido antecipadamente em caso de nomeação dos servidores eletivos</w:t>
      </w:r>
      <w:r w:rsidR="00F36E7B" w:rsidRPr="00F24C51">
        <w:rPr>
          <w:rFonts w:ascii="Times New Roman" w:hAnsi="Times New Roman" w:cs="Times New Roman"/>
          <w:b/>
          <w:bCs/>
          <w:sz w:val="26"/>
          <w:szCs w:val="26"/>
        </w:rPr>
        <w:t xml:space="preserve">; </w:t>
      </w:r>
      <w:r w:rsidR="00F36E7B" w:rsidRPr="00F24C51">
        <w:rPr>
          <w:rFonts w:ascii="Times New Roman" w:hAnsi="Times New Roman" w:cs="Times New Roman"/>
          <w:bCs/>
          <w:sz w:val="26"/>
          <w:szCs w:val="26"/>
        </w:rPr>
        <w:t xml:space="preserve">e, </w:t>
      </w:r>
      <w:r w:rsidR="00946C9B" w:rsidRPr="00F24C51">
        <w:rPr>
          <w:rFonts w:ascii="Times New Roman" w:hAnsi="Times New Roman" w:cs="Times New Roman"/>
          <w:b/>
          <w:bCs/>
          <w:sz w:val="26"/>
          <w:szCs w:val="26"/>
          <w:highlight w:val="yellow"/>
        </w:rPr>
        <w:t>EMENDA SUPRESSIVA:</w:t>
      </w:r>
      <w:r w:rsidR="00946C9B" w:rsidRPr="00F24C51">
        <w:rPr>
          <w:rFonts w:ascii="Times New Roman" w:hAnsi="Times New Roman" w:cs="Times New Roman"/>
          <w:bCs/>
          <w:sz w:val="26"/>
          <w:szCs w:val="26"/>
        </w:rPr>
        <w:t xml:space="preserve"> que retira unidade dos projetos de lei visando remover o Anexo II, porquanto desnecessário</w:t>
      </w:r>
      <w:r w:rsidR="00033179" w:rsidRPr="00F24C51">
        <w:rPr>
          <w:rFonts w:ascii="Times New Roman" w:hAnsi="Times New Roman" w:cs="Times New Roman"/>
          <w:bCs/>
          <w:sz w:val="26"/>
          <w:szCs w:val="26"/>
        </w:rPr>
        <w:t xml:space="preserve">, as quais foram aprovadas por unanimidade. </w:t>
      </w:r>
      <w:r w:rsidR="00F36E7B" w:rsidRPr="00F24C51">
        <w:rPr>
          <w:rFonts w:ascii="Times New Roman" w:hAnsi="Times New Roman" w:cs="Times New Roman"/>
          <w:bCs/>
          <w:sz w:val="26"/>
          <w:szCs w:val="26"/>
        </w:rPr>
        <w:t>Da mesma forma, foram apreciados</w:t>
      </w:r>
      <w:r w:rsidR="00F36E7B" w:rsidRPr="00F24C51">
        <w:rPr>
          <w:rFonts w:ascii="Times New Roman" w:hAnsi="Times New Roman" w:cs="Times New Roman"/>
          <w:b/>
          <w:bCs/>
          <w:sz w:val="26"/>
          <w:szCs w:val="26"/>
        </w:rPr>
        <w:t xml:space="preserve"> </w:t>
      </w:r>
      <w:r w:rsidR="00F36E7B" w:rsidRPr="00F24C51">
        <w:rPr>
          <w:rFonts w:ascii="Times New Roman" w:hAnsi="Times New Roman" w:cs="Times New Roman"/>
          <w:sz w:val="26"/>
          <w:szCs w:val="26"/>
        </w:rPr>
        <w:t xml:space="preserve">os </w:t>
      </w:r>
      <w:r w:rsidR="00F36E7B" w:rsidRPr="00F24C51">
        <w:rPr>
          <w:rFonts w:ascii="Times New Roman" w:hAnsi="Times New Roman" w:cs="Times New Roman"/>
          <w:b/>
          <w:bCs/>
          <w:sz w:val="26"/>
          <w:szCs w:val="26"/>
        </w:rPr>
        <w:t xml:space="preserve">Projetos de Lei </w:t>
      </w:r>
      <w:r w:rsidR="00F36E7B" w:rsidRPr="00F24C51">
        <w:rPr>
          <w:rFonts w:ascii="Times New Roman" w:hAnsi="Times New Roman" w:cs="Times New Roman"/>
          <w:bCs/>
          <w:sz w:val="26"/>
          <w:szCs w:val="26"/>
        </w:rPr>
        <w:t>identificados como</w:t>
      </w:r>
      <w:r w:rsidR="00F36E7B" w:rsidRPr="00F24C51">
        <w:rPr>
          <w:rFonts w:ascii="Times New Roman" w:hAnsi="Times New Roman" w:cs="Times New Roman"/>
          <w:b/>
          <w:bCs/>
          <w:sz w:val="26"/>
          <w:szCs w:val="26"/>
        </w:rPr>
        <w:t xml:space="preserve"> </w:t>
      </w:r>
      <w:proofErr w:type="spellStart"/>
      <w:r w:rsidR="00F36E7B" w:rsidRPr="00F24C51">
        <w:rPr>
          <w:rFonts w:ascii="Times New Roman" w:hAnsi="Times New Roman" w:cs="Times New Roman"/>
          <w:b/>
          <w:bCs/>
          <w:sz w:val="26"/>
          <w:szCs w:val="26"/>
        </w:rPr>
        <w:t>N</w:t>
      </w:r>
      <w:r w:rsidR="00F36E7B" w:rsidRPr="00F24C51">
        <w:rPr>
          <w:rFonts w:ascii="Times New Roman" w:hAnsi="Times New Roman" w:cs="Times New Roman"/>
          <w:b/>
          <w:bCs/>
          <w:sz w:val="26"/>
          <w:szCs w:val="26"/>
          <w:vertAlign w:val="superscript"/>
        </w:rPr>
        <w:t>ºs</w:t>
      </w:r>
      <w:proofErr w:type="spellEnd"/>
      <w:r w:rsidR="00F36E7B" w:rsidRPr="00F24C51">
        <w:rPr>
          <w:rFonts w:ascii="Times New Roman" w:hAnsi="Times New Roman" w:cs="Times New Roman"/>
          <w:b/>
          <w:bCs/>
          <w:sz w:val="26"/>
          <w:szCs w:val="26"/>
        </w:rPr>
        <w:t xml:space="preserve"> 036 </w:t>
      </w:r>
      <w:r w:rsidR="00F36E7B" w:rsidRPr="00F24C51">
        <w:rPr>
          <w:rFonts w:ascii="Times New Roman" w:hAnsi="Times New Roman" w:cs="Times New Roman"/>
          <w:bCs/>
          <w:sz w:val="26"/>
          <w:szCs w:val="26"/>
        </w:rPr>
        <w:t>e</w:t>
      </w:r>
      <w:r w:rsidR="00F36E7B" w:rsidRPr="00F24C51">
        <w:rPr>
          <w:rFonts w:ascii="Times New Roman" w:hAnsi="Times New Roman" w:cs="Times New Roman"/>
          <w:b/>
          <w:bCs/>
          <w:sz w:val="26"/>
          <w:szCs w:val="26"/>
        </w:rPr>
        <w:t xml:space="preserve"> 037, </w:t>
      </w:r>
      <w:r w:rsidR="00F36E7B" w:rsidRPr="00F24C51">
        <w:rPr>
          <w:rFonts w:ascii="Times New Roman" w:hAnsi="Times New Roman" w:cs="Times New Roman"/>
          <w:bCs/>
          <w:sz w:val="26"/>
          <w:szCs w:val="26"/>
        </w:rPr>
        <w:t xml:space="preserve">que retornaram à pauta no Expediente desta sessão. </w:t>
      </w:r>
      <w:r w:rsidR="00F36E7B" w:rsidRPr="00F24C51">
        <w:rPr>
          <w:rFonts w:ascii="Times New Roman" w:hAnsi="Times New Roman" w:cs="Times New Roman"/>
          <w:sz w:val="26"/>
          <w:szCs w:val="26"/>
        </w:rPr>
        <w:t xml:space="preserve">Na oportunidade, com relação ao projeto de lei identificado como </w:t>
      </w:r>
      <w:r w:rsidR="00F36E7B" w:rsidRPr="00F24C51">
        <w:rPr>
          <w:rFonts w:ascii="Times New Roman" w:hAnsi="Times New Roman" w:cs="Times New Roman"/>
          <w:b/>
          <w:sz w:val="26"/>
          <w:szCs w:val="26"/>
        </w:rPr>
        <w:t xml:space="preserve">nº 036, </w:t>
      </w:r>
      <w:r w:rsidR="00F36E7B" w:rsidRPr="00F24C51">
        <w:rPr>
          <w:rFonts w:ascii="Times New Roman" w:hAnsi="Times New Roman" w:cs="Times New Roman"/>
          <w:sz w:val="26"/>
          <w:szCs w:val="26"/>
        </w:rPr>
        <w:t xml:space="preserve">o Vereador </w:t>
      </w:r>
      <w:proofErr w:type="spellStart"/>
      <w:r w:rsidR="00F36E7B" w:rsidRPr="00F24C51">
        <w:rPr>
          <w:rFonts w:ascii="Times New Roman" w:hAnsi="Times New Roman" w:cs="Times New Roman"/>
          <w:b/>
          <w:sz w:val="26"/>
          <w:szCs w:val="26"/>
        </w:rPr>
        <w:t>Selson</w:t>
      </w:r>
      <w:proofErr w:type="spellEnd"/>
      <w:r w:rsidR="00F36E7B" w:rsidRPr="00F24C51">
        <w:rPr>
          <w:rFonts w:ascii="Times New Roman" w:hAnsi="Times New Roman" w:cs="Times New Roman"/>
          <w:b/>
          <w:sz w:val="26"/>
          <w:szCs w:val="26"/>
        </w:rPr>
        <w:t xml:space="preserve">, </w:t>
      </w:r>
      <w:r w:rsidR="00F36E7B" w:rsidRPr="00F24C51">
        <w:rPr>
          <w:rFonts w:ascii="Times New Roman" w:hAnsi="Times New Roman" w:cs="Times New Roman"/>
          <w:sz w:val="26"/>
          <w:szCs w:val="26"/>
        </w:rPr>
        <w:t>em sua manifestação, disse:</w:t>
      </w:r>
      <w:r w:rsidR="00BB6020" w:rsidRPr="00F24C51">
        <w:rPr>
          <w:rFonts w:ascii="Times New Roman" w:hAnsi="Times New Roman" w:cs="Times New Roman"/>
          <w:sz w:val="26"/>
          <w:szCs w:val="26"/>
        </w:rPr>
        <w:t xml:space="preserve"> senhor Presidente, eu só quero destacar aqui que vou votar a favor do projeto com a Emenda mas no meu ponto de vista o projeto deveria ter sido votado sem a Emenda. </w:t>
      </w:r>
      <w:r w:rsidR="00F36E7B" w:rsidRPr="00F24C51">
        <w:rPr>
          <w:rFonts w:ascii="Times New Roman" w:hAnsi="Times New Roman" w:cs="Times New Roman"/>
          <w:b/>
          <w:bCs/>
          <w:sz w:val="26"/>
          <w:szCs w:val="26"/>
        </w:rPr>
        <w:t>Votação:</w:t>
      </w:r>
      <w:r w:rsidR="00F36E7B" w:rsidRPr="00F24C51">
        <w:rPr>
          <w:rFonts w:ascii="Times New Roman" w:hAnsi="Times New Roman" w:cs="Times New Roman"/>
          <w:sz w:val="26"/>
          <w:szCs w:val="26"/>
        </w:rPr>
        <w:t xml:space="preserve"> Aprovado</w:t>
      </w:r>
      <w:r w:rsidR="005D4D8D" w:rsidRPr="00F24C51">
        <w:rPr>
          <w:rFonts w:ascii="Times New Roman" w:hAnsi="Times New Roman" w:cs="Times New Roman"/>
          <w:sz w:val="26"/>
          <w:szCs w:val="26"/>
        </w:rPr>
        <w:t>s</w:t>
      </w:r>
      <w:r w:rsidR="00F36E7B" w:rsidRPr="00F24C51">
        <w:rPr>
          <w:rFonts w:ascii="Times New Roman" w:hAnsi="Times New Roman" w:cs="Times New Roman"/>
          <w:sz w:val="26"/>
          <w:szCs w:val="26"/>
        </w:rPr>
        <w:t xml:space="preserve"> por unanimidade com a</w:t>
      </w:r>
      <w:r w:rsidR="005D4D8D" w:rsidRPr="00F24C51">
        <w:rPr>
          <w:rFonts w:ascii="Times New Roman" w:hAnsi="Times New Roman" w:cs="Times New Roman"/>
          <w:sz w:val="26"/>
          <w:szCs w:val="26"/>
        </w:rPr>
        <w:t>s</w:t>
      </w:r>
      <w:r w:rsidR="00F36E7B" w:rsidRPr="00F24C51">
        <w:rPr>
          <w:rFonts w:ascii="Times New Roman" w:hAnsi="Times New Roman" w:cs="Times New Roman"/>
          <w:sz w:val="26"/>
          <w:szCs w:val="26"/>
        </w:rPr>
        <w:t xml:space="preserve"> respectiva</w:t>
      </w:r>
      <w:r w:rsidR="005D4D8D" w:rsidRPr="00F24C51">
        <w:rPr>
          <w:rFonts w:ascii="Times New Roman" w:hAnsi="Times New Roman" w:cs="Times New Roman"/>
          <w:sz w:val="26"/>
          <w:szCs w:val="26"/>
        </w:rPr>
        <w:t>s</w:t>
      </w:r>
      <w:r w:rsidR="00F36E7B" w:rsidRPr="00F24C51">
        <w:rPr>
          <w:rFonts w:ascii="Times New Roman" w:hAnsi="Times New Roman" w:cs="Times New Roman"/>
          <w:sz w:val="26"/>
          <w:szCs w:val="26"/>
        </w:rPr>
        <w:t xml:space="preserve"> </w:t>
      </w:r>
      <w:r w:rsidR="00F36E7B" w:rsidRPr="00F24C51">
        <w:rPr>
          <w:rFonts w:ascii="Times New Roman" w:hAnsi="Times New Roman" w:cs="Times New Roman"/>
          <w:b/>
          <w:i/>
          <w:sz w:val="26"/>
          <w:szCs w:val="26"/>
        </w:rPr>
        <w:t>“Emenda</w:t>
      </w:r>
      <w:r w:rsidR="005D4D8D" w:rsidRPr="00F24C51">
        <w:rPr>
          <w:rFonts w:ascii="Times New Roman" w:hAnsi="Times New Roman" w:cs="Times New Roman"/>
          <w:b/>
          <w:i/>
          <w:sz w:val="26"/>
          <w:szCs w:val="26"/>
        </w:rPr>
        <w:t>s</w:t>
      </w:r>
      <w:r w:rsidR="00F36E7B" w:rsidRPr="00F24C51">
        <w:rPr>
          <w:rFonts w:ascii="Times New Roman" w:hAnsi="Times New Roman" w:cs="Times New Roman"/>
          <w:b/>
          <w:i/>
          <w:sz w:val="26"/>
          <w:szCs w:val="26"/>
        </w:rPr>
        <w:t xml:space="preserve"> Aditiva</w:t>
      </w:r>
      <w:r w:rsidR="005D4D8D" w:rsidRPr="00F24C51">
        <w:rPr>
          <w:rFonts w:ascii="Times New Roman" w:hAnsi="Times New Roman" w:cs="Times New Roman"/>
          <w:b/>
          <w:i/>
          <w:sz w:val="26"/>
          <w:szCs w:val="26"/>
        </w:rPr>
        <w:t>s</w:t>
      </w:r>
      <w:r w:rsidR="00F36E7B" w:rsidRPr="00F24C51">
        <w:rPr>
          <w:rFonts w:ascii="Times New Roman" w:hAnsi="Times New Roman" w:cs="Times New Roman"/>
          <w:b/>
          <w:i/>
          <w:sz w:val="26"/>
          <w:szCs w:val="26"/>
        </w:rPr>
        <w:t>”.</w:t>
      </w:r>
      <w:r w:rsidR="00F36E7B" w:rsidRPr="00F24C51">
        <w:rPr>
          <w:rFonts w:ascii="Times New Roman" w:hAnsi="Times New Roman" w:cs="Times New Roman"/>
          <w:sz w:val="26"/>
          <w:szCs w:val="26"/>
        </w:rPr>
        <w:t xml:space="preserve"> Assim sendo, na redação final </w:t>
      </w:r>
      <w:r w:rsidR="005D4D8D" w:rsidRPr="00F24C51">
        <w:rPr>
          <w:rFonts w:ascii="Times New Roman" w:hAnsi="Times New Roman" w:cs="Times New Roman"/>
          <w:sz w:val="26"/>
          <w:szCs w:val="26"/>
        </w:rPr>
        <w:t xml:space="preserve">de ambos os projetos de lei, </w:t>
      </w:r>
      <w:r w:rsidR="00F36E7B" w:rsidRPr="00F24C51">
        <w:rPr>
          <w:rFonts w:ascii="Times New Roman" w:hAnsi="Times New Roman" w:cs="Times New Roman"/>
          <w:sz w:val="26"/>
          <w:szCs w:val="26"/>
        </w:rPr>
        <w:t xml:space="preserve">deverá ser incluído o </w:t>
      </w:r>
      <w:r w:rsidR="00F36E7B" w:rsidRPr="00F24C51">
        <w:rPr>
          <w:rFonts w:ascii="Times New Roman" w:hAnsi="Times New Roman" w:cs="Times New Roman"/>
          <w:b/>
          <w:i/>
          <w:sz w:val="26"/>
          <w:szCs w:val="26"/>
        </w:rPr>
        <w:t xml:space="preserve">Parágrafo Único </w:t>
      </w:r>
      <w:r w:rsidR="00F36E7B" w:rsidRPr="00F24C51">
        <w:rPr>
          <w:rFonts w:ascii="Times New Roman" w:hAnsi="Times New Roman" w:cs="Times New Roman"/>
          <w:sz w:val="26"/>
          <w:szCs w:val="26"/>
        </w:rPr>
        <w:t>nos termos da</w:t>
      </w:r>
      <w:r w:rsidR="005D4D8D" w:rsidRPr="00F24C51">
        <w:rPr>
          <w:rFonts w:ascii="Times New Roman" w:hAnsi="Times New Roman" w:cs="Times New Roman"/>
          <w:sz w:val="26"/>
          <w:szCs w:val="26"/>
        </w:rPr>
        <w:t>s</w:t>
      </w:r>
      <w:r w:rsidR="00F36E7B" w:rsidRPr="00F24C51">
        <w:rPr>
          <w:rFonts w:ascii="Times New Roman" w:hAnsi="Times New Roman" w:cs="Times New Roman"/>
          <w:sz w:val="26"/>
          <w:szCs w:val="26"/>
        </w:rPr>
        <w:t xml:space="preserve"> Emenda</w:t>
      </w:r>
      <w:r w:rsidR="005D4D8D" w:rsidRPr="00F24C51">
        <w:rPr>
          <w:rFonts w:ascii="Times New Roman" w:hAnsi="Times New Roman" w:cs="Times New Roman"/>
          <w:sz w:val="26"/>
          <w:szCs w:val="26"/>
        </w:rPr>
        <w:t>s</w:t>
      </w:r>
      <w:r w:rsidR="00F36E7B" w:rsidRPr="00F24C51">
        <w:rPr>
          <w:rFonts w:ascii="Times New Roman" w:hAnsi="Times New Roman" w:cs="Times New Roman"/>
          <w:sz w:val="26"/>
          <w:szCs w:val="26"/>
        </w:rPr>
        <w:t xml:space="preserve"> Aditiva</w:t>
      </w:r>
      <w:r w:rsidR="005D4D8D" w:rsidRPr="00F24C51">
        <w:rPr>
          <w:rFonts w:ascii="Times New Roman" w:hAnsi="Times New Roman" w:cs="Times New Roman"/>
          <w:sz w:val="26"/>
          <w:szCs w:val="26"/>
        </w:rPr>
        <w:t>s</w:t>
      </w:r>
      <w:r w:rsidR="00F36E7B" w:rsidRPr="00F24C51">
        <w:rPr>
          <w:rFonts w:ascii="Times New Roman" w:hAnsi="Times New Roman" w:cs="Times New Roman"/>
          <w:sz w:val="26"/>
          <w:szCs w:val="26"/>
        </w:rPr>
        <w:t xml:space="preserve"> ora aprovada</w:t>
      </w:r>
      <w:r w:rsidR="005D4D8D" w:rsidRPr="00F24C51">
        <w:rPr>
          <w:rFonts w:ascii="Times New Roman" w:hAnsi="Times New Roman" w:cs="Times New Roman"/>
          <w:sz w:val="26"/>
          <w:szCs w:val="26"/>
        </w:rPr>
        <w:t>s</w:t>
      </w:r>
      <w:r w:rsidR="00F36E7B" w:rsidRPr="00F24C51">
        <w:rPr>
          <w:rFonts w:ascii="Times New Roman" w:hAnsi="Times New Roman" w:cs="Times New Roman"/>
          <w:sz w:val="26"/>
          <w:szCs w:val="26"/>
        </w:rPr>
        <w:t>,</w:t>
      </w:r>
      <w:r w:rsidR="005D4D8D" w:rsidRPr="00F24C51">
        <w:rPr>
          <w:rFonts w:ascii="Times New Roman" w:hAnsi="Times New Roman" w:cs="Times New Roman"/>
          <w:sz w:val="26"/>
          <w:szCs w:val="26"/>
        </w:rPr>
        <w:t xml:space="preserve"> de </w:t>
      </w:r>
      <w:r w:rsidR="00F36E7B" w:rsidRPr="00F24C51">
        <w:rPr>
          <w:rFonts w:ascii="Times New Roman" w:hAnsi="Times New Roman" w:cs="Times New Roman"/>
          <w:sz w:val="26"/>
          <w:szCs w:val="26"/>
        </w:rPr>
        <w:t>conform</w:t>
      </w:r>
      <w:r w:rsidR="00224076" w:rsidRPr="00F24C51">
        <w:rPr>
          <w:rFonts w:ascii="Times New Roman" w:hAnsi="Times New Roman" w:cs="Times New Roman"/>
          <w:sz w:val="26"/>
          <w:szCs w:val="26"/>
        </w:rPr>
        <w:t xml:space="preserve">idade com a </w:t>
      </w:r>
      <w:r w:rsidR="00F36E7B" w:rsidRPr="00F24C51">
        <w:rPr>
          <w:rFonts w:ascii="Times New Roman" w:hAnsi="Times New Roman" w:cs="Times New Roman"/>
          <w:sz w:val="26"/>
          <w:szCs w:val="26"/>
        </w:rPr>
        <w:t xml:space="preserve">documentação em anexo </w:t>
      </w:r>
      <w:proofErr w:type="spellStart"/>
      <w:r w:rsidR="00F36E7B" w:rsidRPr="00F24C51">
        <w:rPr>
          <w:rFonts w:ascii="Times New Roman" w:hAnsi="Times New Roman" w:cs="Times New Roman"/>
          <w:sz w:val="26"/>
          <w:szCs w:val="26"/>
        </w:rPr>
        <w:t>a</w:t>
      </w:r>
      <w:proofErr w:type="spellEnd"/>
      <w:r w:rsidR="00F36E7B" w:rsidRPr="00F24C51">
        <w:rPr>
          <w:rFonts w:ascii="Times New Roman" w:hAnsi="Times New Roman" w:cs="Times New Roman"/>
          <w:sz w:val="26"/>
          <w:szCs w:val="26"/>
        </w:rPr>
        <w:t xml:space="preserve"> present</w:t>
      </w:r>
      <w:r w:rsidR="005D4D8D" w:rsidRPr="00F24C51">
        <w:rPr>
          <w:rFonts w:ascii="Times New Roman" w:hAnsi="Times New Roman" w:cs="Times New Roman"/>
          <w:sz w:val="26"/>
          <w:szCs w:val="26"/>
        </w:rPr>
        <w:t>e</w:t>
      </w:r>
      <w:r w:rsidR="00F36E7B" w:rsidRPr="00F24C51">
        <w:rPr>
          <w:rFonts w:ascii="Times New Roman" w:hAnsi="Times New Roman" w:cs="Times New Roman"/>
          <w:sz w:val="26"/>
          <w:szCs w:val="26"/>
        </w:rPr>
        <w:t xml:space="preserve"> Ata</w:t>
      </w:r>
      <w:r w:rsidR="00224076" w:rsidRPr="00F24C51">
        <w:rPr>
          <w:rFonts w:ascii="Times New Roman" w:hAnsi="Times New Roman" w:cs="Times New Roman"/>
          <w:sz w:val="26"/>
          <w:szCs w:val="26"/>
        </w:rPr>
        <w:t xml:space="preserve">, para que o Executivo Municipal proceda com a devida sanção. </w:t>
      </w:r>
      <w:r w:rsidR="005B3FC2" w:rsidRPr="00F24C51">
        <w:rPr>
          <w:rFonts w:ascii="Times New Roman" w:hAnsi="Times New Roman" w:cs="Times New Roman"/>
          <w:sz w:val="26"/>
          <w:szCs w:val="26"/>
        </w:rPr>
        <w:t xml:space="preserve">Na sequência, foi apresentado, colocado em discussão e aprovado por unanimidade, o </w:t>
      </w:r>
      <w:r w:rsidR="005B3FC2" w:rsidRPr="00F24C51">
        <w:rPr>
          <w:rFonts w:ascii="Times New Roman" w:hAnsi="Times New Roman" w:cs="Times New Roman"/>
          <w:b/>
          <w:bCs/>
          <w:sz w:val="26"/>
          <w:szCs w:val="26"/>
        </w:rPr>
        <w:t xml:space="preserve">PARECER TÉCNICO </w:t>
      </w:r>
      <w:r w:rsidR="005B3FC2" w:rsidRPr="00F24C51">
        <w:rPr>
          <w:rFonts w:ascii="Times New Roman" w:hAnsi="Times New Roman" w:cs="Times New Roman"/>
          <w:bCs/>
          <w:sz w:val="26"/>
          <w:szCs w:val="26"/>
        </w:rPr>
        <w:t>das Comissões Permanentes de “</w:t>
      </w:r>
      <w:r w:rsidR="005B3FC2" w:rsidRPr="00F24C51">
        <w:rPr>
          <w:rFonts w:ascii="Times New Roman" w:hAnsi="Times New Roman" w:cs="Times New Roman"/>
          <w:b/>
          <w:i/>
          <w:iCs/>
          <w:sz w:val="26"/>
          <w:szCs w:val="26"/>
        </w:rPr>
        <w:t xml:space="preserve">Legislação, Justiça e Redação Final” </w:t>
      </w:r>
      <w:r w:rsidR="005B3FC2" w:rsidRPr="00F24C51">
        <w:rPr>
          <w:rFonts w:ascii="Times New Roman" w:hAnsi="Times New Roman" w:cs="Times New Roman"/>
          <w:i/>
          <w:iCs/>
          <w:sz w:val="26"/>
          <w:szCs w:val="26"/>
        </w:rPr>
        <w:t>composta pelos Vereadores:</w:t>
      </w:r>
      <w:r w:rsidR="005B3FC2" w:rsidRPr="00F24C51">
        <w:rPr>
          <w:rFonts w:ascii="Times New Roman" w:hAnsi="Times New Roman" w:cs="Times New Roman"/>
          <w:b/>
          <w:i/>
          <w:iCs/>
          <w:sz w:val="26"/>
          <w:szCs w:val="26"/>
        </w:rPr>
        <w:t xml:space="preserve"> Presidente:</w:t>
      </w:r>
      <w:r w:rsidR="005B3FC2" w:rsidRPr="00F24C51">
        <w:rPr>
          <w:rFonts w:ascii="Times New Roman" w:hAnsi="Times New Roman" w:cs="Times New Roman"/>
          <w:i/>
          <w:iCs/>
          <w:sz w:val="26"/>
          <w:szCs w:val="26"/>
        </w:rPr>
        <w:t xml:space="preserve"> Vereador </w:t>
      </w:r>
      <w:proofErr w:type="spellStart"/>
      <w:r w:rsidR="005B3FC2" w:rsidRPr="00F24C51">
        <w:rPr>
          <w:rFonts w:ascii="Times New Roman" w:hAnsi="Times New Roman" w:cs="Times New Roman"/>
          <w:i/>
          <w:iCs/>
          <w:sz w:val="26"/>
          <w:szCs w:val="26"/>
        </w:rPr>
        <w:t>Luis</w:t>
      </w:r>
      <w:proofErr w:type="spellEnd"/>
      <w:r w:rsidR="005B3FC2" w:rsidRPr="00F24C51">
        <w:rPr>
          <w:rFonts w:ascii="Times New Roman" w:hAnsi="Times New Roman" w:cs="Times New Roman"/>
          <w:i/>
          <w:iCs/>
          <w:sz w:val="26"/>
          <w:szCs w:val="26"/>
        </w:rPr>
        <w:t xml:space="preserve"> Gustavo Becker; </w:t>
      </w:r>
      <w:r w:rsidR="005B3FC2" w:rsidRPr="00F24C51">
        <w:rPr>
          <w:rFonts w:ascii="Times New Roman" w:hAnsi="Times New Roman" w:cs="Times New Roman"/>
          <w:b/>
          <w:i/>
          <w:iCs/>
          <w:sz w:val="26"/>
          <w:szCs w:val="26"/>
        </w:rPr>
        <w:t>Vice-Presidente:</w:t>
      </w:r>
      <w:r w:rsidR="005B3FC2" w:rsidRPr="00F24C51">
        <w:rPr>
          <w:rFonts w:ascii="Times New Roman" w:hAnsi="Times New Roman" w:cs="Times New Roman"/>
          <w:i/>
          <w:iCs/>
          <w:sz w:val="26"/>
          <w:szCs w:val="26"/>
        </w:rPr>
        <w:t xml:space="preserve"> Vereador </w:t>
      </w:r>
      <w:proofErr w:type="spellStart"/>
      <w:r w:rsidR="005B3FC2" w:rsidRPr="00F24C51">
        <w:rPr>
          <w:rFonts w:ascii="Times New Roman" w:hAnsi="Times New Roman" w:cs="Times New Roman"/>
          <w:i/>
          <w:iCs/>
          <w:sz w:val="26"/>
          <w:szCs w:val="26"/>
        </w:rPr>
        <w:t>Selson</w:t>
      </w:r>
      <w:proofErr w:type="spellEnd"/>
      <w:r w:rsidR="005B3FC2" w:rsidRPr="00F24C51">
        <w:rPr>
          <w:rFonts w:ascii="Times New Roman" w:hAnsi="Times New Roman" w:cs="Times New Roman"/>
          <w:i/>
          <w:iCs/>
          <w:sz w:val="26"/>
          <w:szCs w:val="26"/>
        </w:rPr>
        <w:t xml:space="preserve"> José </w:t>
      </w:r>
      <w:proofErr w:type="spellStart"/>
      <w:r w:rsidR="005B3FC2" w:rsidRPr="00F24C51">
        <w:rPr>
          <w:rFonts w:ascii="Times New Roman" w:hAnsi="Times New Roman" w:cs="Times New Roman"/>
          <w:i/>
          <w:iCs/>
          <w:sz w:val="26"/>
          <w:szCs w:val="26"/>
        </w:rPr>
        <w:t>Kirch</w:t>
      </w:r>
      <w:proofErr w:type="spellEnd"/>
      <w:r w:rsidR="005B3FC2" w:rsidRPr="00F24C51">
        <w:rPr>
          <w:rFonts w:ascii="Times New Roman" w:hAnsi="Times New Roman" w:cs="Times New Roman"/>
          <w:i/>
          <w:iCs/>
          <w:sz w:val="26"/>
          <w:szCs w:val="26"/>
        </w:rPr>
        <w:t xml:space="preserve"> </w:t>
      </w:r>
      <w:r w:rsidR="005B3FC2" w:rsidRPr="00F24C51">
        <w:rPr>
          <w:rFonts w:ascii="Times New Roman" w:hAnsi="Times New Roman" w:cs="Times New Roman"/>
          <w:b/>
          <w:i/>
          <w:iCs/>
          <w:sz w:val="26"/>
          <w:szCs w:val="26"/>
        </w:rPr>
        <w:t>Relator:</w:t>
      </w:r>
      <w:r w:rsidR="005B3FC2" w:rsidRPr="00F24C51">
        <w:rPr>
          <w:rFonts w:ascii="Times New Roman" w:hAnsi="Times New Roman" w:cs="Times New Roman"/>
          <w:i/>
          <w:iCs/>
          <w:sz w:val="26"/>
          <w:szCs w:val="26"/>
        </w:rPr>
        <w:t xml:space="preserve"> Vereador Elton </w:t>
      </w:r>
      <w:proofErr w:type="spellStart"/>
      <w:r w:rsidR="005B3FC2" w:rsidRPr="00F24C51">
        <w:rPr>
          <w:rFonts w:ascii="Times New Roman" w:hAnsi="Times New Roman" w:cs="Times New Roman"/>
          <w:i/>
          <w:iCs/>
          <w:sz w:val="26"/>
          <w:szCs w:val="26"/>
        </w:rPr>
        <w:t>Antonio</w:t>
      </w:r>
      <w:proofErr w:type="spellEnd"/>
      <w:r w:rsidR="005B3FC2" w:rsidRPr="00F24C51">
        <w:rPr>
          <w:rFonts w:ascii="Times New Roman" w:hAnsi="Times New Roman" w:cs="Times New Roman"/>
          <w:i/>
          <w:iCs/>
          <w:sz w:val="26"/>
          <w:szCs w:val="26"/>
        </w:rPr>
        <w:t xml:space="preserve"> </w:t>
      </w:r>
      <w:proofErr w:type="spellStart"/>
      <w:r w:rsidR="005B3FC2" w:rsidRPr="00F24C51">
        <w:rPr>
          <w:rFonts w:ascii="Times New Roman" w:hAnsi="Times New Roman" w:cs="Times New Roman"/>
          <w:i/>
          <w:iCs/>
          <w:sz w:val="26"/>
          <w:szCs w:val="26"/>
        </w:rPr>
        <w:t>Uhlmann</w:t>
      </w:r>
      <w:proofErr w:type="spellEnd"/>
      <w:r w:rsidR="005B3FC2" w:rsidRPr="00F24C51">
        <w:rPr>
          <w:rFonts w:ascii="Times New Roman" w:hAnsi="Times New Roman" w:cs="Times New Roman"/>
          <w:i/>
          <w:iCs/>
          <w:sz w:val="26"/>
          <w:szCs w:val="26"/>
        </w:rPr>
        <w:t>; “</w:t>
      </w:r>
      <w:r w:rsidR="005B3FC2" w:rsidRPr="00F24C51">
        <w:rPr>
          <w:rFonts w:ascii="Times New Roman" w:hAnsi="Times New Roman" w:cs="Times New Roman"/>
          <w:b/>
          <w:i/>
          <w:iCs/>
          <w:sz w:val="26"/>
          <w:szCs w:val="26"/>
        </w:rPr>
        <w:t xml:space="preserve">Orçamento, Finanças e Contas Públicas” </w:t>
      </w:r>
      <w:r w:rsidR="005B3FC2" w:rsidRPr="00F24C51">
        <w:rPr>
          <w:rFonts w:ascii="Times New Roman" w:hAnsi="Times New Roman" w:cs="Times New Roman"/>
          <w:i/>
          <w:iCs/>
          <w:sz w:val="26"/>
          <w:szCs w:val="26"/>
        </w:rPr>
        <w:t>composta pelos Vereadores:</w:t>
      </w:r>
      <w:r w:rsidR="005B3FC2" w:rsidRPr="00F24C51">
        <w:rPr>
          <w:rFonts w:ascii="Times New Roman" w:hAnsi="Times New Roman" w:cs="Times New Roman"/>
          <w:b/>
          <w:i/>
          <w:iCs/>
          <w:sz w:val="26"/>
          <w:szCs w:val="26"/>
        </w:rPr>
        <w:t xml:space="preserve"> Presidente:</w:t>
      </w:r>
      <w:r w:rsidR="005B3FC2" w:rsidRPr="00F24C51">
        <w:rPr>
          <w:rFonts w:ascii="Times New Roman" w:hAnsi="Times New Roman" w:cs="Times New Roman"/>
          <w:i/>
          <w:iCs/>
          <w:sz w:val="26"/>
          <w:szCs w:val="26"/>
        </w:rPr>
        <w:t xml:space="preserve"> Vereador Osmar Renê </w:t>
      </w:r>
      <w:proofErr w:type="spellStart"/>
      <w:r w:rsidR="005B3FC2" w:rsidRPr="00F24C51">
        <w:rPr>
          <w:rFonts w:ascii="Times New Roman" w:hAnsi="Times New Roman" w:cs="Times New Roman"/>
          <w:i/>
          <w:iCs/>
          <w:sz w:val="26"/>
          <w:szCs w:val="26"/>
        </w:rPr>
        <w:t>Bick</w:t>
      </w:r>
      <w:proofErr w:type="spellEnd"/>
      <w:r w:rsidR="005B3FC2" w:rsidRPr="00F24C51">
        <w:rPr>
          <w:rFonts w:ascii="Times New Roman" w:hAnsi="Times New Roman" w:cs="Times New Roman"/>
          <w:i/>
          <w:iCs/>
          <w:sz w:val="26"/>
          <w:szCs w:val="26"/>
        </w:rPr>
        <w:t xml:space="preserve">; </w:t>
      </w:r>
      <w:r w:rsidR="005B3FC2" w:rsidRPr="00F24C51">
        <w:rPr>
          <w:rFonts w:ascii="Times New Roman" w:hAnsi="Times New Roman" w:cs="Times New Roman"/>
          <w:b/>
          <w:i/>
          <w:iCs/>
          <w:sz w:val="26"/>
          <w:szCs w:val="26"/>
        </w:rPr>
        <w:t>Vice-Presidente:</w:t>
      </w:r>
      <w:r w:rsidR="005B3FC2" w:rsidRPr="00F24C51">
        <w:rPr>
          <w:rFonts w:ascii="Times New Roman" w:hAnsi="Times New Roman" w:cs="Times New Roman"/>
          <w:i/>
          <w:iCs/>
          <w:sz w:val="26"/>
          <w:szCs w:val="26"/>
        </w:rPr>
        <w:t xml:space="preserve"> Vereador </w:t>
      </w:r>
      <w:proofErr w:type="spellStart"/>
      <w:r w:rsidR="005B3FC2" w:rsidRPr="00F24C51">
        <w:rPr>
          <w:rFonts w:ascii="Times New Roman" w:hAnsi="Times New Roman" w:cs="Times New Roman"/>
          <w:i/>
          <w:iCs/>
          <w:sz w:val="26"/>
          <w:szCs w:val="26"/>
        </w:rPr>
        <w:t>Luis</w:t>
      </w:r>
      <w:proofErr w:type="spellEnd"/>
      <w:r w:rsidR="005B3FC2" w:rsidRPr="00F24C51">
        <w:rPr>
          <w:rFonts w:ascii="Times New Roman" w:hAnsi="Times New Roman" w:cs="Times New Roman"/>
          <w:i/>
          <w:iCs/>
          <w:sz w:val="26"/>
          <w:szCs w:val="26"/>
        </w:rPr>
        <w:t xml:space="preserve"> Gustavo Becker e </w:t>
      </w:r>
      <w:r w:rsidR="005B3FC2" w:rsidRPr="00F24C51">
        <w:rPr>
          <w:rFonts w:ascii="Times New Roman" w:hAnsi="Times New Roman" w:cs="Times New Roman"/>
          <w:b/>
          <w:i/>
          <w:iCs/>
          <w:sz w:val="26"/>
          <w:szCs w:val="26"/>
        </w:rPr>
        <w:t>Relator:</w:t>
      </w:r>
      <w:r w:rsidR="005B3FC2" w:rsidRPr="00F24C51">
        <w:rPr>
          <w:rFonts w:ascii="Times New Roman" w:hAnsi="Times New Roman" w:cs="Times New Roman"/>
          <w:i/>
          <w:iCs/>
          <w:sz w:val="26"/>
          <w:szCs w:val="26"/>
        </w:rPr>
        <w:t xml:space="preserve"> Vereador </w:t>
      </w:r>
      <w:proofErr w:type="spellStart"/>
      <w:r w:rsidR="005B3FC2" w:rsidRPr="00F24C51">
        <w:rPr>
          <w:rFonts w:ascii="Times New Roman" w:hAnsi="Times New Roman" w:cs="Times New Roman"/>
          <w:i/>
          <w:iCs/>
          <w:sz w:val="26"/>
          <w:szCs w:val="26"/>
        </w:rPr>
        <w:t>Selson</w:t>
      </w:r>
      <w:proofErr w:type="spellEnd"/>
      <w:r w:rsidR="005B3FC2" w:rsidRPr="00F24C51">
        <w:rPr>
          <w:rFonts w:ascii="Times New Roman" w:hAnsi="Times New Roman" w:cs="Times New Roman"/>
          <w:i/>
          <w:iCs/>
          <w:sz w:val="26"/>
          <w:szCs w:val="26"/>
        </w:rPr>
        <w:t xml:space="preserve"> José </w:t>
      </w:r>
      <w:proofErr w:type="spellStart"/>
      <w:r w:rsidR="005B3FC2" w:rsidRPr="00F24C51">
        <w:rPr>
          <w:rFonts w:ascii="Times New Roman" w:hAnsi="Times New Roman" w:cs="Times New Roman"/>
          <w:i/>
          <w:iCs/>
          <w:sz w:val="26"/>
          <w:szCs w:val="26"/>
        </w:rPr>
        <w:t>Kirch</w:t>
      </w:r>
      <w:proofErr w:type="spellEnd"/>
      <w:r w:rsidR="005B3FC2" w:rsidRPr="00F24C51">
        <w:rPr>
          <w:rFonts w:ascii="Times New Roman" w:hAnsi="Times New Roman" w:cs="Times New Roman"/>
          <w:i/>
          <w:iCs/>
          <w:sz w:val="26"/>
          <w:szCs w:val="26"/>
        </w:rPr>
        <w:t xml:space="preserve">; e de </w:t>
      </w:r>
      <w:r w:rsidR="005B3FC2" w:rsidRPr="00F24C51">
        <w:rPr>
          <w:rFonts w:ascii="Times New Roman" w:hAnsi="Times New Roman" w:cs="Times New Roman"/>
          <w:bCs/>
          <w:sz w:val="26"/>
          <w:szCs w:val="26"/>
        </w:rPr>
        <w:t>“</w:t>
      </w:r>
      <w:r w:rsidR="005B3FC2" w:rsidRPr="00F24C51">
        <w:rPr>
          <w:rFonts w:ascii="Times New Roman" w:hAnsi="Times New Roman" w:cs="Times New Roman"/>
          <w:b/>
          <w:i/>
          <w:iCs/>
          <w:sz w:val="26"/>
          <w:szCs w:val="26"/>
        </w:rPr>
        <w:t xml:space="preserve">Educação, Saúde e Bem-Estar Social” </w:t>
      </w:r>
      <w:r w:rsidR="005B3FC2" w:rsidRPr="00F24C51">
        <w:rPr>
          <w:rFonts w:ascii="Times New Roman" w:hAnsi="Times New Roman" w:cs="Times New Roman"/>
          <w:i/>
          <w:iCs/>
          <w:sz w:val="26"/>
          <w:szCs w:val="26"/>
        </w:rPr>
        <w:t>composta pelos Vereadores:</w:t>
      </w:r>
      <w:r w:rsidR="005B3FC2" w:rsidRPr="00F24C51">
        <w:rPr>
          <w:rFonts w:ascii="Times New Roman" w:hAnsi="Times New Roman" w:cs="Times New Roman"/>
          <w:b/>
          <w:i/>
          <w:iCs/>
          <w:sz w:val="26"/>
          <w:szCs w:val="26"/>
        </w:rPr>
        <w:t xml:space="preserve"> Presidente:</w:t>
      </w:r>
      <w:r w:rsidR="005B3FC2" w:rsidRPr="00F24C51">
        <w:rPr>
          <w:rFonts w:ascii="Times New Roman" w:hAnsi="Times New Roman" w:cs="Times New Roman"/>
          <w:i/>
          <w:iCs/>
          <w:sz w:val="26"/>
          <w:szCs w:val="26"/>
        </w:rPr>
        <w:t xml:space="preserve"> Vereador Elton Antônio </w:t>
      </w:r>
      <w:proofErr w:type="spellStart"/>
      <w:r w:rsidR="005B3FC2" w:rsidRPr="00F24C51">
        <w:rPr>
          <w:rFonts w:ascii="Times New Roman" w:hAnsi="Times New Roman" w:cs="Times New Roman"/>
          <w:i/>
          <w:iCs/>
          <w:sz w:val="26"/>
          <w:szCs w:val="26"/>
        </w:rPr>
        <w:t>Uhlmann</w:t>
      </w:r>
      <w:proofErr w:type="spellEnd"/>
      <w:r w:rsidR="005B3FC2" w:rsidRPr="00F24C51">
        <w:rPr>
          <w:rFonts w:ascii="Times New Roman" w:hAnsi="Times New Roman" w:cs="Times New Roman"/>
          <w:i/>
          <w:iCs/>
          <w:sz w:val="26"/>
          <w:szCs w:val="26"/>
        </w:rPr>
        <w:t xml:space="preserve">; </w:t>
      </w:r>
      <w:r w:rsidR="005B3FC2" w:rsidRPr="00F24C51">
        <w:rPr>
          <w:rFonts w:ascii="Times New Roman" w:hAnsi="Times New Roman" w:cs="Times New Roman"/>
          <w:b/>
          <w:i/>
          <w:iCs/>
          <w:sz w:val="26"/>
          <w:szCs w:val="26"/>
        </w:rPr>
        <w:t>Vice-Presidente:</w:t>
      </w:r>
      <w:r w:rsidR="005B3FC2" w:rsidRPr="00F24C51">
        <w:rPr>
          <w:rFonts w:ascii="Times New Roman" w:hAnsi="Times New Roman" w:cs="Times New Roman"/>
          <w:i/>
          <w:iCs/>
          <w:sz w:val="26"/>
          <w:szCs w:val="26"/>
        </w:rPr>
        <w:t xml:space="preserve"> Vereador Osmar Renê </w:t>
      </w:r>
      <w:proofErr w:type="spellStart"/>
      <w:r w:rsidR="005B3FC2" w:rsidRPr="00F24C51">
        <w:rPr>
          <w:rFonts w:ascii="Times New Roman" w:hAnsi="Times New Roman" w:cs="Times New Roman"/>
          <w:i/>
          <w:iCs/>
          <w:sz w:val="26"/>
          <w:szCs w:val="26"/>
        </w:rPr>
        <w:t>Bick</w:t>
      </w:r>
      <w:proofErr w:type="spellEnd"/>
      <w:r w:rsidR="005B3FC2" w:rsidRPr="00F24C51">
        <w:rPr>
          <w:rFonts w:ascii="Times New Roman" w:hAnsi="Times New Roman" w:cs="Times New Roman"/>
          <w:i/>
          <w:iCs/>
          <w:sz w:val="26"/>
          <w:szCs w:val="26"/>
        </w:rPr>
        <w:t xml:space="preserve">; </w:t>
      </w:r>
      <w:r w:rsidR="005B3FC2" w:rsidRPr="00F24C51">
        <w:rPr>
          <w:rFonts w:ascii="Times New Roman" w:hAnsi="Times New Roman" w:cs="Times New Roman"/>
          <w:b/>
          <w:i/>
          <w:iCs/>
          <w:sz w:val="26"/>
          <w:szCs w:val="26"/>
        </w:rPr>
        <w:t>Relator:</w:t>
      </w:r>
      <w:r w:rsidR="005B3FC2" w:rsidRPr="00F24C51">
        <w:rPr>
          <w:rFonts w:ascii="Times New Roman" w:hAnsi="Times New Roman" w:cs="Times New Roman"/>
          <w:i/>
          <w:iCs/>
          <w:sz w:val="26"/>
          <w:szCs w:val="26"/>
        </w:rPr>
        <w:t xml:space="preserve"> Vereadora Clair B. </w:t>
      </w:r>
      <w:proofErr w:type="spellStart"/>
      <w:r w:rsidR="005B3FC2" w:rsidRPr="00F24C51">
        <w:rPr>
          <w:rFonts w:ascii="Times New Roman" w:hAnsi="Times New Roman" w:cs="Times New Roman"/>
          <w:i/>
          <w:iCs/>
          <w:sz w:val="26"/>
          <w:szCs w:val="26"/>
        </w:rPr>
        <w:t>Sell</w:t>
      </w:r>
      <w:proofErr w:type="spellEnd"/>
      <w:r w:rsidR="005B3FC2" w:rsidRPr="00F24C51">
        <w:rPr>
          <w:rFonts w:ascii="Times New Roman" w:hAnsi="Times New Roman" w:cs="Times New Roman"/>
          <w:i/>
          <w:iCs/>
          <w:sz w:val="26"/>
          <w:szCs w:val="26"/>
        </w:rPr>
        <w:t xml:space="preserve"> Konrad, </w:t>
      </w:r>
      <w:r w:rsidR="005B3FC2" w:rsidRPr="00F24C51">
        <w:rPr>
          <w:rFonts w:ascii="Times New Roman" w:hAnsi="Times New Roman" w:cs="Times New Roman"/>
          <w:sz w:val="26"/>
          <w:szCs w:val="26"/>
        </w:rPr>
        <w:t xml:space="preserve">com relação ao </w:t>
      </w:r>
      <w:r w:rsidR="005B3FC2" w:rsidRPr="00F24C51">
        <w:rPr>
          <w:rFonts w:ascii="Times New Roman" w:hAnsi="Times New Roman" w:cs="Times New Roman"/>
          <w:b/>
          <w:bCs/>
          <w:sz w:val="26"/>
          <w:szCs w:val="26"/>
        </w:rPr>
        <w:t xml:space="preserve">Projeto de Lei </w:t>
      </w:r>
      <w:r w:rsidR="005B3FC2" w:rsidRPr="00F24C51">
        <w:rPr>
          <w:rFonts w:ascii="Times New Roman" w:hAnsi="Times New Roman" w:cs="Times New Roman"/>
          <w:bCs/>
          <w:sz w:val="26"/>
          <w:szCs w:val="26"/>
        </w:rPr>
        <w:t>identificado como</w:t>
      </w:r>
      <w:r w:rsidR="005B3FC2" w:rsidRPr="00F24C51">
        <w:rPr>
          <w:rFonts w:ascii="Times New Roman" w:hAnsi="Times New Roman" w:cs="Times New Roman"/>
          <w:b/>
          <w:bCs/>
          <w:sz w:val="26"/>
          <w:szCs w:val="26"/>
        </w:rPr>
        <w:t xml:space="preserve"> </w:t>
      </w:r>
      <w:proofErr w:type="spellStart"/>
      <w:r w:rsidR="005B3FC2" w:rsidRPr="00F24C51">
        <w:rPr>
          <w:rFonts w:ascii="Times New Roman" w:hAnsi="Times New Roman" w:cs="Times New Roman"/>
          <w:b/>
          <w:bCs/>
          <w:sz w:val="26"/>
          <w:szCs w:val="26"/>
        </w:rPr>
        <w:t>N</w:t>
      </w:r>
      <w:r w:rsidR="005B3FC2" w:rsidRPr="00F24C51">
        <w:rPr>
          <w:rFonts w:ascii="Times New Roman" w:hAnsi="Times New Roman" w:cs="Times New Roman"/>
          <w:b/>
          <w:bCs/>
          <w:sz w:val="26"/>
          <w:szCs w:val="26"/>
          <w:vertAlign w:val="superscript"/>
        </w:rPr>
        <w:t>ºs</w:t>
      </w:r>
      <w:proofErr w:type="spellEnd"/>
      <w:r w:rsidR="005B3FC2" w:rsidRPr="00F24C51">
        <w:rPr>
          <w:rFonts w:ascii="Times New Roman" w:hAnsi="Times New Roman" w:cs="Times New Roman"/>
          <w:b/>
          <w:bCs/>
          <w:sz w:val="26"/>
          <w:szCs w:val="26"/>
        </w:rPr>
        <w:t xml:space="preserve"> 040. </w:t>
      </w:r>
      <w:r w:rsidR="00C60952" w:rsidRPr="00F24C51">
        <w:rPr>
          <w:rFonts w:ascii="Times New Roman" w:hAnsi="Times New Roman" w:cs="Times New Roman"/>
          <w:bCs/>
          <w:sz w:val="26"/>
          <w:szCs w:val="26"/>
        </w:rPr>
        <w:t>Da mesma forma, fo</w:t>
      </w:r>
      <w:r w:rsidR="005B3FC2" w:rsidRPr="00F24C51">
        <w:rPr>
          <w:rFonts w:ascii="Times New Roman" w:hAnsi="Times New Roman" w:cs="Times New Roman"/>
          <w:bCs/>
          <w:sz w:val="26"/>
          <w:szCs w:val="26"/>
        </w:rPr>
        <w:t xml:space="preserve">i </w:t>
      </w:r>
      <w:r w:rsidR="00C60952" w:rsidRPr="00F24C51">
        <w:rPr>
          <w:rFonts w:ascii="Times New Roman" w:hAnsi="Times New Roman" w:cs="Times New Roman"/>
          <w:bCs/>
          <w:sz w:val="26"/>
          <w:szCs w:val="26"/>
        </w:rPr>
        <w:t>apreciado</w:t>
      </w:r>
      <w:r w:rsidR="00C60952" w:rsidRPr="00F24C51">
        <w:rPr>
          <w:rFonts w:ascii="Times New Roman" w:hAnsi="Times New Roman" w:cs="Times New Roman"/>
          <w:b/>
          <w:bCs/>
          <w:sz w:val="26"/>
          <w:szCs w:val="26"/>
        </w:rPr>
        <w:t xml:space="preserve"> </w:t>
      </w:r>
      <w:r w:rsidR="00C60952" w:rsidRPr="00F24C51">
        <w:rPr>
          <w:rFonts w:ascii="Times New Roman" w:hAnsi="Times New Roman" w:cs="Times New Roman"/>
          <w:sz w:val="26"/>
          <w:szCs w:val="26"/>
        </w:rPr>
        <w:t xml:space="preserve">o </w:t>
      </w:r>
      <w:r w:rsidR="00C60952" w:rsidRPr="00F24C51">
        <w:rPr>
          <w:rFonts w:ascii="Times New Roman" w:hAnsi="Times New Roman" w:cs="Times New Roman"/>
          <w:b/>
          <w:bCs/>
          <w:sz w:val="26"/>
          <w:szCs w:val="26"/>
          <w:highlight w:val="yellow"/>
        </w:rPr>
        <w:t xml:space="preserve">Projeto de Lei </w:t>
      </w:r>
      <w:r w:rsidR="00C60952" w:rsidRPr="00F24C51">
        <w:rPr>
          <w:rFonts w:ascii="Times New Roman" w:hAnsi="Times New Roman" w:cs="Times New Roman"/>
          <w:sz w:val="26"/>
          <w:szCs w:val="26"/>
        </w:rPr>
        <w:t xml:space="preserve">epigrafado nos </w:t>
      </w:r>
      <w:proofErr w:type="spellStart"/>
      <w:r w:rsidR="00C60952" w:rsidRPr="00F24C51">
        <w:rPr>
          <w:rFonts w:ascii="Times New Roman" w:hAnsi="Times New Roman" w:cs="Times New Roman"/>
          <w:sz w:val="26"/>
          <w:szCs w:val="26"/>
        </w:rPr>
        <w:t>ítens</w:t>
      </w:r>
      <w:proofErr w:type="spellEnd"/>
      <w:r w:rsidR="00C60952" w:rsidRPr="00F24C51">
        <w:rPr>
          <w:rFonts w:ascii="Times New Roman" w:hAnsi="Times New Roman" w:cs="Times New Roman"/>
          <w:sz w:val="26"/>
          <w:szCs w:val="26"/>
        </w:rPr>
        <w:t xml:space="preserve"> </w:t>
      </w:r>
      <w:r w:rsidR="00C60952" w:rsidRPr="00F24C51">
        <w:rPr>
          <w:rFonts w:ascii="Times New Roman" w:hAnsi="Times New Roman" w:cs="Times New Roman"/>
          <w:b/>
          <w:bCs/>
          <w:sz w:val="26"/>
          <w:szCs w:val="26"/>
        </w:rPr>
        <w:t xml:space="preserve">“1º.a = </w:t>
      </w:r>
      <w:r w:rsidR="00C60952" w:rsidRPr="00F24C51">
        <w:rPr>
          <w:rFonts w:ascii="Times New Roman" w:hAnsi="Times New Roman" w:cs="Times New Roman"/>
          <w:bCs/>
          <w:sz w:val="26"/>
          <w:szCs w:val="26"/>
        </w:rPr>
        <w:t>0</w:t>
      </w:r>
      <w:r w:rsidR="005B3FC2" w:rsidRPr="00F24C51">
        <w:rPr>
          <w:rFonts w:ascii="Times New Roman" w:hAnsi="Times New Roman" w:cs="Times New Roman"/>
          <w:bCs/>
          <w:sz w:val="26"/>
          <w:szCs w:val="26"/>
        </w:rPr>
        <w:t>40</w:t>
      </w:r>
      <w:r w:rsidR="00C60952" w:rsidRPr="00F24C51">
        <w:rPr>
          <w:rFonts w:ascii="Times New Roman" w:hAnsi="Times New Roman" w:cs="Times New Roman"/>
          <w:bCs/>
          <w:sz w:val="26"/>
          <w:szCs w:val="26"/>
        </w:rPr>
        <w:t xml:space="preserve">”; </w:t>
      </w:r>
      <w:r w:rsidR="00C60952" w:rsidRPr="00F24C51">
        <w:rPr>
          <w:rFonts w:ascii="Times New Roman" w:hAnsi="Times New Roman" w:cs="Times New Roman"/>
          <w:sz w:val="26"/>
          <w:szCs w:val="26"/>
        </w:rPr>
        <w:t xml:space="preserve">no Expediente desta sessão. Na oportunidade, </w:t>
      </w:r>
      <w:r w:rsidR="005B3FC2" w:rsidRPr="00F24C51">
        <w:rPr>
          <w:rFonts w:ascii="Times New Roman" w:hAnsi="Times New Roman" w:cs="Times New Roman"/>
          <w:sz w:val="26"/>
          <w:szCs w:val="26"/>
        </w:rPr>
        <w:t>manifestaram-se os seguintes Vereadores:</w:t>
      </w:r>
      <w:r w:rsidR="002F5C31" w:rsidRPr="00F24C51">
        <w:rPr>
          <w:rFonts w:ascii="Times New Roman" w:hAnsi="Times New Roman" w:cs="Times New Roman"/>
          <w:sz w:val="26"/>
          <w:szCs w:val="26"/>
        </w:rPr>
        <w:t xml:space="preserve"> </w:t>
      </w:r>
      <w:r w:rsidR="005B3FC2" w:rsidRPr="00F24C51">
        <w:rPr>
          <w:rFonts w:ascii="Times New Roman" w:hAnsi="Times New Roman" w:cs="Times New Roman"/>
          <w:b/>
          <w:sz w:val="26"/>
          <w:szCs w:val="26"/>
        </w:rPr>
        <w:t>Diego</w:t>
      </w:r>
      <w:r w:rsidR="002F5C31" w:rsidRPr="00F24C51">
        <w:rPr>
          <w:rFonts w:ascii="Times New Roman" w:hAnsi="Times New Roman" w:cs="Times New Roman"/>
          <w:sz w:val="26"/>
          <w:szCs w:val="26"/>
        </w:rPr>
        <w:t xml:space="preserve">: senhor Presidente, eu só quero aproveitar o momento da votação para parabenizar a administração por esse aumento aí pra nomear esses dois professores de educação física como em outros momentos eu já me manifestei a respeito da importância dos concursados também né, principalmente os professores e os demais cargos que a gente tem concurso, como isso é importante. Hoje, em conversas, mas a gente encontra outros professores as vezes a dificuldade que causa dentro da rotina da escola dos </w:t>
      </w:r>
      <w:r w:rsidR="002F5C31" w:rsidRPr="00F24C51">
        <w:rPr>
          <w:rFonts w:ascii="Times New Roman" w:hAnsi="Times New Roman" w:cs="Times New Roman"/>
          <w:sz w:val="26"/>
          <w:szCs w:val="26"/>
        </w:rPr>
        <w:lastRenderedPageBreak/>
        <w:t xml:space="preserve">alunos e até da equipe diretiva quando as vezes o contratado acaba passando num outro concurso ou uma proposta melhor e ele vai embora então volto a frisar de novo minha posição, como é importante a gente, a administração vim nomeando; agora com esses dois de educação física </w:t>
      </w:r>
      <w:r w:rsidR="0056222F" w:rsidRPr="00F24C51">
        <w:rPr>
          <w:rFonts w:ascii="Times New Roman" w:hAnsi="Times New Roman" w:cs="Times New Roman"/>
          <w:sz w:val="26"/>
          <w:szCs w:val="26"/>
        </w:rPr>
        <w:t xml:space="preserve">que são professores que vão ficar; vão </w:t>
      </w:r>
      <w:r w:rsidR="0054424B" w:rsidRPr="00F24C51">
        <w:rPr>
          <w:rFonts w:ascii="Times New Roman" w:hAnsi="Times New Roman" w:cs="Times New Roman"/>
          <w:sz w:val="26"/>
          <w:szCs w:val="26"/>
        </w:rPr>
        <w:t xml:space="preserve">estar no Município; vão fazer parte; e a gente não abre essa lacuna porque as vezes a gente sabe aí que tem turmas as vezes que tem que trocar 3, 4 vezes né;  porque recebe uma proposta ou passa num concurso, então parabenizar por esse projeto aí  e dizer que sou a favor das duas nomeações. </w:t>
      </w:r>
      <w:proofErr w:type="spellStart"/>
      <w:r w:rsidR="00893D24" w:rsidRPr="00F24C51">
        <w:rPr>
          <w:rFonts w:ascii="Times New Roman" w:hAnsi="Times New Roman" w:cs="Times New Roman"/>
          <w:b/>
          <w:sz w:val="26"/>
          <w:szCs w:val="26"/>
        </w:rPr>
        <w:t>Selson</w:t>
      </w:r>
      <w:proofErr w:type="spellEnd"/>
      <w:r w:rsidR="0054424B" w:rsidRPr="00F24C51">
        <w:rPr>
          <w:rFonts w:ascii="Times New Roman" w:hAnsi="Times New Roman" w:cs="Times New Roman"/>
          <w:sz w:val="26"/>
          <w:szCs w:val="26"/>
        </w:rPr>
        <w:t>:</w:t>
      </w:r>
      <w:r w:rsidR="002302DC" w:rsidRPr="00F24C51">
        <w:rPr>
          <w:rFonts w:ascii="Times New Roman" w:hAnsi="Times New Roman" w:cs="Times New Roman"/>
          <w:sz w:val="26"/>
          <w:szCs w:val="26"/>
        </w:rPr>
        <w:t xml:space="preserve"> senhor Presidente, eu também sou a favor desse projeto; já me manifestei até na tribuna sobre esse projeto. Até concordo com o Vereador Diego porque realmente as vezes chega a hora de efetivar quem está na fila do concurso nas por um lado é bom que nem essas pessoas que estavam no contrato são pessoas que a gente já conhece e hoje está sendo valorizados pelo Executivo. Importante, de repente as vezes dessa forma. Sou a favor do projeto. </w:t>
      </w:r>
      <w:r w:rsidR="00532477" w:rsidRPr="00F24C51">
        <w:rPr>
          <w:rFonts w:ascii="Times New Roman" w:hAnsi="Times New Roman" w:cs="Times New Roman"/>
          <w:b/>
          <w:bCs/>
          <w:sz w:val="26"/>
          <w:szCs w:val="26"/>
        </w:rPr>
        <w:t>Votação:</w:t>
      </w:r>
      <w:r w:rsidR="00532477" w:rsidRPr="00F24C51">
        <w:rPr>
          <w:rFonts w:ascii="Times New Roman" w:hAnsi="Times New Roman" w:cs="Times New Roman"/>
          <w:sz w:val="26"/>
          <w:szCs w:val="26"/>
        </w:rPr>
        <w:t xml:space="preserve"> Aprovado por unanimidade.</w:t>
      </w:r>
      <w:r w:rsidR="00532477" w:rsidRPr="00F24C51">
        <w:rPr>
          <w:rFonts w:ascii="Times New Roman" w:hAnsi="Times New Roman" w:cs="Times New Roman"/>
          <w:b/>
          <w:sz w:val="26"/>
          <w:szCs w:val="26"/>
        </w:rPr>
        <w:t xml:space="preserve"> </w:t>
      </w:r>
      <w:r w:rsidR="004825B2" w:rsidRPr="00F24C51">
        <w:rPr>
          <w:rFonts w:ascii="Times New Roman" w:hAnsi="Times New Roman" w:cs="Times New Roman"/>
          <w:b/>
          <w:sz w:val="26"/>
          <w:szCs w:val="26"/>
        </w:rPr>
        <w:t>“Resumindo a matéria”</w:t>
      </w:r>
      <w:r w:rsidR="004825B2" w:rsidRPr="00F24C51">
        <w:rPr>
          <w:rFonts w:ascii="Times New Roman" w:hAnsi="Times New Roman" w:cs="Times New Roman"/>
          <w:sz w:val="26"/>
          <w:szCs w:val="26"/>
        </w:rPr>
        <w:t xml:space="preserve">, com relação ao </w:t>
      </w:r>
      <w:r w:rsidR="004825B2" w:rsidRPr="00F24C51">
        <w:rPr>
          <w:rFonts w:ascii="Times New Roman" w:hAnsi="Times New Roman" w:cs="Times New Roman"/>
          <w:b/>
          <w:sz w:val="26"/>
          <w:szCs w:val="26"/>
          <w:highlight w:val="yellow"/>
        </w:rPr>
        <w:t>Projeto de Lei identificado como nº 036,</w:t>
      </w:r>
      <w:r w:rsidR="004825B2" w:rsidRPr="00F24C51">
        <w:rPr>
          <w:rFonts w:ascii="Times New Roman" w:hAnsi="Times New Roman" w:cs="Times New Roman"/>
          <w:sz w:val="26"/>
          <w:szCs w:val="26"/>
        </w:rPr>
        <w:t xml:space="preserve"> </w:t>
      </w:r>
      <w:r w:rsidR="004825B2" w:rsidRPr="00F24C51">
        <w:rPr>
          <w:rFonts w:ascii="Times New Roman" w:hAnsi="Times New Roman" w:cs="Times New Roman"/>
          <w:b/>
          <w:i/>
          <w:sz w:val="26"/>
          <w:szCs w:val="26"/>
        </w:rPr>
        <w:t xml:space="preserve">a proposição busca alterar o art. 1º da Lei 3.383/2025, criada para contratação de professores de educação infantil nas escolas do Município, cuja alteração consiste na autorização para contratar até 05 (cinco) </w:t>
      </w:r>
      <w:r w:rsidR="0082434E" w:rsidRPr="00F24C51">
        <w:rPr>
          <w:rFonts w:ascii="Times New Roman" w:hAnsi="Times New Roman" w:cs="Times New Roman"/>
          <w:b/>
          <w:i/>
          <w:sz w:val="26"/>
          <w:szCs w:val="26"/>
        </w:rPr>
        <w:t xml:space="preserve">profissionais, com atuação na EMEI Vó Olga, sob alegação da necessidade de aumentar o número de profissionais, em razão do aumento de inscrições de crianças aguardando vagas de inclusão nesse nível educacional, com as vantagens já constantes na Lei nº 3.383/2025. </w:t>
      </w:r>
      <w:r w:rsidR="004825B2" w:rsidRPr="00F24C51">
        <w:rPr>
          <w:rFonts w:ascii="Times New Roman" w:hAnsi="Times New Roman" w:cs="Times New Roman"/>
          <w:b/>
          <w:sz w:val="26"/>
          <w:szCs w:val="26"/>
          <w:highlight w:val="yellow"/>
        </w:rPr>
        <w:t>Projeto de Lei identificado como nº 037,</w:t>
      </w:r>
      <w:r w:rsidR="004825B2" w:rsidRPr="00F24C51">
        <w:rPr>
          <w:rFonts w:ascii="Times New Roman" w:hAnsi="Times New Roman" w:cs="Times New Roman"/>
          <w:sz w:val="26"/>
          <w:szCs w:val="26"/>
        </w:rPr>
        <w:t xml:space="preserve"> </w:t>
      </w:r>
      <w:r w:rsidR="004825B2" w:rsidRPr="00F24C51">
        <w:rPr>
          <w:rFonts w:ascii="Times New Roman" w:hAnsi="Times New Roman" w:cs="Times New Roman"/>
          <w:b/>
          <w:i/>
          <w:sz w:val="26"/>
          <w:szCs w:val="26"/>
        </w:rPr>
        <w:t xml:space="preserve">a </w:t>
      </w:r>
      <w:r w:rsidR="0082434E" w:rsidRPr="00F24C51">
        <w:rPr>
          <w:rFonts w:ascii="Times New Roman" w:hAnsi="Times New Roman" w:cs="Times New Roman"/>
          <w:b/>
          <w:i/>
          <w:sz w:val="26"/>
          <w:szCs w:val="26"/>
        </w:rPr>
        <w:t xml:space="preserve">proposição busca alterar o art. 1º da Lei 3.382/2025, criada para contratação de monitor de apoio nas escolas do Município, cuja alteração consiste na autorização para contratar mais 04 (quatro) profissionais, com atuação na EMEI Vó Olga e EMEF Santo Antônio de Pádua, em razão do aumento de alunos matriculados após a publicação da Lei nº 3.382/2025. </w:t>
      </w:r>
      <w:r w:rsidR="0082434E" w:rsidRPr="00F24C51">
        <w:rPr>
          <w:rFonts w:ascii="Times New Roman" w:hAnsi="Times New Roman" w:cs="Times New Roman"/>
          <w:b/>
          <w:sz w:val="26"/>
          <w:szCs w:val="26"/>
          <w:highlight w:val="yellow"/>
        </w:rPr>
        <w:t>Projeto de Lei identificado como nº 040,</w:t>
      </w:r>
      <w:r w:rsidR="0082434E" w:rsidRPr="00F24C51">
        <w:rPr>
          <w:rFonts w:ascii="Times New Roman" w:hAnsi="Times New Roman" w:cs="Times New Roman"/>
          <w:sz w:val="26"/>
          <w:szCs w:val="26"/>
        </w:rPr>
        <w:t xml:space="preserve"> </w:t>
      </w:r>
      <w:r w:rsidR="0082434E" w:rsidRPr="00F24C51">
        <w:rPr>
          <w:rFonts w:ascii="Times New Roman" w:hAnsi="Times New Roman" w:cs="Times New Roman"/>
          <w:b/>
          <w:i/>
          <w:sz w:val="26"/>
          <w:szCs w:val="26"/>
        </w:rPr>
        <w:t xml:space="preserve">a proposição busca alterar a Lei nº 3.219, de 11.10.2023, que foi anteriormente criada para efetivar servidores no cargo de professor de educação física, e assim, com o surgimento da necessidade de nomear mais servidores, pretende a Administração Pública aumentar os cargos em mais 2 (dois) a fim de suprir essa necessidade. </w:t>
      </w:r>
      <w:r w:rsidR="00E36191" w:rsidRPr="00F24C51">
        <w:rPr>
          <w:rFonts w:ascii="Times New Roman" w:hAnsi="Times New Roman" w:cs="Times New Roman"/>
          <w:sz w:val="26"/>
          <w:szCs w:val="26"/>
        </w:rPr>
        <w:t>Prosseguindo, o senhor Presidente comunicou que o</w:t>
      </w:r>
      <w:r w:rsidR="00E36191" w:rsidRPr="00F24C51">
        <w:rPr>
          <w:rFonts w:ascii="Times New Roman" w:hAnsi="Times New Roman" w:cs="Times New Roman"/>
          <w:b/>
          <w:sz w:val="26"/>
          <w:szCs w:val="26"/>
        </w:rPr>
        <w:t xml:space="preserve"> Projeto de Decreto Legislativo nº </w:t>
      </w:r>
      <w:r w:rsidR="000E3EED" w:rsidRPr="00F24C51">
        <w:rPr>
          <w:rFonts w:ascii="Times New Roman" w:hAnsi="Times New Roman" w:cs="Times New Roman"/>
          <w:b/>
          <w:sz w:val="26"/>
          <w:szCs w:val="26"/>
          <w:highlight w:val="yellow"/>
        </w:rPr>
        <w:t xml:space="preserve">02/2025, </w:t>
      </w:r>
      <w:r w:rsidR="000E3EED" w:rsidRPr="00F24C51">
        <w:rPr>
          <w:rFonts w:ascii="Times New Roman" w:hAnsi="Times New Roman" w:cs="Times New Roman"/>
          <w:sz w:val="26"/>
          <w:szCs w:val="26"/>
        </w:rPr>
        <w:t xml:space="preserve">de 25 de março, que: </w:t>
      </w:r>
      <w:r w:rsidR="000E3EED" w:rsidRPr="00F24C51">
        <w:rPr>
          <w:rFonts w:ascii="Times New Roman" w:hAnsi="Times New Roman" w:cs="Times New Roman"/>
          <w:b/>
          <w:bCs/>
          <w:iCs/>
          <w:color w:val="000000"/>
          <w:sz w:val="26"/>
          <w:szCs w:val="26"/>
        </w:rPr>
        <w:t xml:space="preserve">DISPÕE SOBRE O PROCESSO DE CONTAS DOS ADMINISTRADORES DO PODER EXECUTIVO MUNICIPAL DE MATO LEITÃO, REFERENTE AO </w:t>
      </w:r>
      <w:r w:rsidR="000E3EED" w:rsidRPr="00F24C51">
        <w:rPr>
          <w:rFonts w:ascii="Times New Roman" w:hAnsi="Times New Roman" w:cs="Times New Roman"/>
          <w:b/>
          <w:bCs/>
          <w:i/>
          <w:iCs/>
          <w:color w:val="000000"/>
          <w:sz w:val="26"/>
          <w:szCs w:val="26"/>
        </w:rPr>
        <w:t xml:space="preserve">EXERCÍCIO DE 2022; </w:t>
      </w:r>
      <w:r w:rsidR="00E36191" w:rsidRPr="00F24C51">
        <w:rPr>
          <w:rFonts w:ascii="Times New Roman" w:hAnsi="Times New Roman" w:cs="Times New Roman"/>
          <w:sz w:val="26"/>
          <w:szCs w:val="26"/>
        </w:rPr>
        <w:t xml:space="preserve">será encaminhado à Comissão Permanente de Orçamento, Finanças e Contas Públicas para instrução, nos termos do Artigo 148, do Regimento Interno desta Casa. </w:t>
      </w:r>
      <w:r w:rsidR="000E3EED" w:rsidRPr="00F24C51">
        <w:rPr>
          <w:rFonts w:ascii="Times New Roman" w:hAnsi="Times New Roman" w:cs="Times New Roman"/>
          <w:sz w:val="26"/>
          <w:szCs w:val="26"/>
        </w:rPr>
        <w:t xml:space="preserve">A seguir, foi colocado em discussão o </w:t>
      </w:r>
      <w:r w:rsidR="000E3EED" w:rsidRPr="00F24C51">
        <w:rPr>
          <w:rFonts w:ascii="Times New Roman" w:hAnsi="Times New Roman" w:cs="Times New Roman"/>
          <w:b/>
          <w:bCs/>
          <w:sz w:val="26"/>
          <w:szCs w:val="26"/>
        </w:rPr>
        <w:t>Projeto de Resolução Nº 01/2025, que</w:t>
      </w:r>
      <w:r w:rsidR="000E3EED" w:rsidRPr="00F24C51">
        <w:rPr>
          <w:rFonts w:ascii="Times New Roman" w:hAnsi="Times New Roman" w:cs="Times New Roman"/>
          <w:sz w:val="26"/>
          <w:szCs w:val="26"/>
        </w:rPr>
        <w:t xml:space="preserve">: </w:t>
      </w:r>
      <w:r w:rsidR="000E3EED" w:rsidRPr="00F24C51">
        <w:rPr>
          <w:rFonts w:ascii="Times New Roman" w:hAnsi="Times New Roman" w:cs="Times New Roman"/>
          <w:b/>
          <w:sz w:val="26"/>
          <w:szCs w:val="26"/>
        </w:rPr>
        <w:t>“</w:t>
      </w:r>
      <w:r w:rsidR="000E3EED" w:rsidRPr="00F24C51">
        <w:rPr>
          <w:rFonts w:ascii="Times New Roman" w:hAnsi="Times New Roman" w:cs="Times New Roman"/>
          <w:i/>
          <w:color w:val="000000"/>
          <w:sz w:val="26"/>
          <w:szCs w:val="26"/>
        </w:rPr>
        <w:t xml:space="preserve">Autoriza o Presidente da Câmara Municipal a </w:t>
      </w:r>
      <w:r w:rsidR="000E3EED" w:rsidRPr="00F24C51">
        <w:rPr>
          <w:rFonts w:ascii="Times New Roman" w:hAnsi="Times New Roman" w:cs="Times New Roman"/>
          <w:b/>
          <w:i/>
          <w:color w:val="000000"/>
          <w:sz w:val="26"/>
          <w:szCs w:val="26"/>
        </w:rPr>
        <w:t>ADITAR</w:t>
      </w:r>
      <w:r w:rsidR="000E3EED" w:rsidRPr="00F24C51">
        <w:rPr>
          <w:rFonts w:ascii="Times New Roman" w:hAnsi="Times New Roman" w:cs="Times New Roman"/>
          <w:i/>
          <w:color w:val="000000"/>
          <w:sz w:val="26"/>
          <w:szCs w:val="26"/>
        </w:rPr>
        <w:t xml:space="preserve"> Contrato com a Empresa INSTITUTO GAMMA DE ASSESSORIA A ÓRGÃOS PÚBLICOS LTDA – IGAM, e dá outras providências”. </w:t>
      </w:r>
      <w:r w:rsidR="000E3EED" w:rsidRPr="00F24C51">
        <w:rPr>
          <w:rFonts w:ascii="Times New Roman" w:hAnsi="Times New Roman" w:cs="Times New Roman"/>
          <w:color w:val="000000"/>
          <w:sz w:val="26"/>
          <w:szCs w:val="26"/>
        </w:rPr>
        <w:t>Na oportunidade, não houve nenhuma manifestação. Submetido a votação, foi aprovado por unanimidade.</w:t>
      </w:r>
      <w:r w:rsidR="00CC2441" w:rsidRPr="00F24C51">
        <w:rPr>
          <w:rFonts w:ascii="Times New Roman" w:hAnsi="Times New Roman" w:cs="Times New Roman"/>
          <w:color w:val="000000"/>
          <w:sz w:val="26"/>
          <w:szCs w:val="26"/>
        </w:rPr>
        <w:t xml:space="preserve"> </w:t>
      </w:r>
      <w:r w:rsidR="00CC2441" w:rsidRPr="00F24C51">
        <w:rPr>
          <w:rFonts w:ascii="Times New Roman" w:hAnsi="Times New Roman" w:cs="Times New Roman"/>
          <w:sz w:val="26"/>
          <w:szCs w:val="26"/>
        </w:rPr>
        <w:t xml:space="preserve">Dando </w:t>
      </w:r>
      <w:r w:rsidR="00CC2441" w:rsidRPr="00F24C51">
        <w:rPr>
          <w:rFonts w:ascii="Times New Roman" w:hAnsi="Times New Roman" w:cs="Times New Roman"/>
          <w:sz w:val="26"/>
          <w:szCs w:val="26"/>
        </w:rPr>
        <w:lastRenderedPageBreak/>
        <w:t xml:space="preserve">continuidade, o senhor Presidente comunicou que a </w:t>
      </w:r>
      <w:r w:rsidR="00CC2441" w:rsidRPr="00F24C51">
        <w:rPr>
          <w:rFonts w:ascii="Times New Roman" w:hAnsi="Times New Roman" w:cs="Times New Roman"/>
          <w:b/>
          <w:bCs/>
          <w:sz w:val="26"/>
          <w:szCs w:val="26"/>
          <w:highlight w:val="yellow"/>
        </w:rPr>
        <w:t>Indicação</w:t>
      </w:r>
      <w:r w:rsidR="00CC2441" w:rsidRPr="00F24C51">
        <w:rPr>
          <w:rFonts w:ascii="Times New Roman" w:hAnsi="Times New Roman" w:cs="Times New Roman"/>
          <w:b/>
          <w:bCs/>
          <w:sz w:val="26"/>
          <w:szCs w:val="26"/>
        </w:rPr>
        <w:t xml:space="preserve"> </w:t>
      </w:r>
      <w:r w:rsidR="00CC2441" w:rsidRPr="00F24C51">
        <w:rPr>
          <w:rFonts w:ascii="Times New Roman" w:hAnsi="Times New Roman" w:cs="Times New Roman"/>
          <w:sz w:val="26"/>
          <w:szCs w:val="26"/>
        </w:rPr>
        <w:t xml:space="preserve">de autoria do Vereador </w:t>
      </w:r>
      <w:r w:rsidR="00CC2441" w:rsidRPr="00F24C51">
        <w:rPr>
          <w:rFonts w:ascii="Times New Roman" w:hAnsi="Times New Roman" w:cs="Times New Roman"/>
          <w:b/>
          <w:bCs/>
          <w:sz w:val="26"/>
          <w:szCs w:val="26"/>
        </w:rPr>
        <w:t>Daniel</w:t>
      </w:r>
      <w:r w:rsidR="00CC2441" w:rsidRPr="00F24C51">
        <w:rPr>
          <w:rFonts w:ascii="Times New Roman" w:hAnsi="Times New Roman" w:cs="Times New Roman"/>
          <w:sz w:val="26"/>
          <w:szCs w:val="26"/>
        </w:rPr>
        <w:t xml:space="preserve">, apresentada no </w:t>
      </w:r>
      <w:proofErr w:type="spellStart"/>
      <w:r w:rsidR="00CC2441" w:rsidRPr="00F24C51">
        <w:rPr>
          <w:rFonts w:ascii="Times New Roman" w:hAnsi="Times New Roman" w:cs="Times New Roman"/>
          <w:sz w:val="26"/>
          <w:szCs w:val="26"/>
        </w:rPr>
        <w:t>ítem</w:t>
      </w:r>
      <w:proofErr w:type="spellEnd"/>
      <w:r w:rsidR="00CC2441" w:rsidRPr="00F24C51">
        <w:rPr>
          <w:rFonts w:ascii="Times New Roman" w:hAnsi="Times New Roman" w:cs="Times New Roman"/>
          <w:sz w:val="26"/>
          <w:szCs w:val="26"/>
        </w:rPr>
        <w:t xml:space="preserve"> </w:t>
      </w:r>
      <w:r w:rsidR="00CC2441" w:rsidRPr="00F24C51">
        <w:rPr>
          <w:rFonts w:ascii="Times New Roman" w:hAnsi="Times New Roman" w:cs="Times New Roman"/>
          <w:b/>
          <w:bCs/>
          <w:i/>
          <w:iCs/>
          <w:sz w:val="26"/>
          <w:szCs w:val="26"/>
        </w:rPr>
        <w:t>“2º.c”</w:t>
      </w:r>
      <w:r w:rsidR="00CC2441" w:rsidRPr="00F24C51">
        <w:rPr>
          <w:rFonts w:ascii="Times New Roman" w:hAnsi="Times New Roman" w:cs="Times New Roman"/>
          <w:sz w:val="26"/>
          <w:szCs w:val="26"/>
        </w:rPr>
        <w:t xml:space="preserve"> no Expediente desta sessão, será remetida diretamente ao Executivo Municipal para providências. Dando continuidade, o senhor Presidente comunicou que a </w:t>
      </w:r>
      <w:r w:rsidR="00CC2441" w:rsidRPr="00F24C51">
        <w:rPr>
          <w:rFonts w:ascii="Times New Roman" w:hAnsi="Times New Roman" w:cs="Times New Roman"/>
          <w:b/>
          <w:bCs/>
          <w:sz w:val="26"/>
          <w:szCs w:val="26"/>
          <w:highlight w:val="yellow"/>
        </w:rPr>
        <w:t>Indicação</w:t>
      </w:r>
      <w:r w:rsidR="00CC2441" w:rsidRPr="00F24C51">
        <w:rPr>
          <w:rFonts w:ascii="Times New Roman" w:hAnsi="Times New Roman" w:cs="Times New Roman"/>
          <w:b/>
          <w:bCs/>
          <w:sz w:val="26"/>
          <w:szCs w:val="26"/>
        </w:rPr>
        <w:t xml:space="preserve"> </w:t>
      </w:r>
      <w:r w:rsidR="00CC2441" w:rsidRPr="00F24C51">
        <w:rPr>
          <w:rFonts w:ascii="Times New Roman" w:hAnsi="Times New Roman" w:cs="Times New Roman"/>
          <w:sz w:val="26"/>
          <w:szCs w:val="26"/>
        </w:rPr>
        <w:t xml:space="preserve">de autoria da Vereadora </w:t>
      </w:r>
      <w:r w:rsidR="00CC2441" w:rsidRPr="00F24C51">
        <w:rPr>
          <w:rFonts w:ascii="Times New Roman" w:hAnsi="Times New Roman" w:cs="Times New Roman"/>
          <w:b/>
          <w:bCs/>
          <w:sz w:val="26"/>
          <w:szCs w:val="26"/>
        </w:rPr>
        <w:t>Clair</w:t>
      </w:r>
      <w:r w:rsidR="00CC2441" w:rsidRPr="00F24C51">
        <w:rPr>
          <w:rFonts w:ascii="Times New Roman" w:hAnsi="Times New Roman" w:cs="Times New Roman"/>
          <w:sz w:val="26"/>
          <w:szCs w:val="26"/>
        </w:rPr>
        <w:t xml:space="preserve">, apresentada no </w:t>
      </w:r>
      <w:proofErr w:type="spellStart"/>
      <w:r w:rsidR="00CC2441" w:rsidRPr="00F24C51">
        <w:rPr>
          <w:rFonts w:ascii="Times New Roman" w:hAnsi="Times New Roman" w:cs="Times New Roman"/>
          <w:sz w:val="26"/>
          <w:szCs w:val="26"/>
        </w:rPr>
        <w:t>ítem</w:t>
      </w:r>
      <w:proofErr w:type="spellEnd"/>
      <w:r w:rsidR="00CC2441" w:rsidRPr="00F24C51">
        <w:rPr>
          <w:rFonts w:ascii="Times New Roman" w:hAnsi="Times New Roman" w:cs="Times New Roman"/>
          <w:sz w:val="26"/>
          <w:szCs w:val="26"/>
        </w:rPr>
        <w:t xml:space="preserve"> </w:t>
      </w:r>
      <w:r w:rsidR="00CC2441" w:rsidRPr="00F24C51">
        <w:rPr>
          <w:rFonts w:ascii="Times New Roman" w:hAnsi="Times New Roman" w:cs="Times New Roman"/>
          <w:b/>
          <w:bCs/>
          <w:i/>
          <w:iCs/>
          <w:sz w:val="26"/>
          <w:szCs w:val="26"/>
        </w:rPr>
        <w:t>“2º.d”</w:t>
      </w:r>
      <w:r w:rsidR="00CC2441" w:rsidRPr="00F24C51">
        <w:rPr>
          <w:rFonts w:ascii="Times New Roman" w:hAnsi="Times New Roman" w:cs="Times New Roman"/>
          <w:sz w:val="26"/>
          <w:szCs w:val="26"/>
        </w:rPr>
        <w:t xml:space="preserve"> no Expediente desta sessão, será remetida diretamente ao Executivo Municipal para providências. Dando continuidade, o senhor Presidente comunicou que a </w:t>
      </w:r>
      <w:r w:rsidR="00CC2441" w:rsidRPr="00F24C51">
        <w:rPr>
          <w:rFonts w:ascii="Times New Roman" w:hAnsi="Times New Roman" w:cs="Times New Roman"/>
          <w:b/>
          <w:bCs/>
          <w:sz w:val="26"/>
          <w:szCs w:val="26"/>
          <w:highlight w:val="yellow"/>
        </w:rPr>
        <w:t>Indicação</w:t>
      </w:r>
      <w:r w:rsidR="00CC2441" w:rsidRPr="00F24C51">
        <w:rPr>
          <w:rFonts w:ascii="Times New Roman" w:hAnsi="Times New Roman" w:cs="Times New Roman"/>
          <w:b/>
          <w:bCs/>
          <w:sz w:val="26"/>
          <w:szCs w:val="26"/>
        </w:rPr>
        <w:t xml:space="preserve"> </w:t>
      </w:r>
      <w:r w:rsidR="00CC2441" w:rsidRPr="00F24C51">
        <w:rPr>
          <w:rFonts w:ascii="Times New Roman" w:hAnsi="Times New Roman" w:cs="Times New Roman"/>
          <w:sz w:val="26"/>
          <w:szCs w:val="26"/>
        </w:rPr>
        <w:t xml:space="preserve">de autoria da Vereadora </w:t>
      </w:r>
      <w:r w:rsidR="00CC2441" w:rsidRPr="00F24C51">
        <w:rPr>
          <w:rFonts w:ascii="Times New Roman" w:hAnsi="Times New Roman" w:cs="Times New Roman"/>
          <w:b/>
          <w:bCs/>
          <w:sz w:val="26"/>
          <w:szCs w:val="26"/>
        </w:rPr>
        <w:t>Clair</w:t>
      </w:r>
      <w:r w:rsidR="00CC2441" w:rsidRPr="00F24C51">
        <w:rPr>
          <w:rFonts w:ascii="Times New Roman" w:hAnsi="Times New Roman" w:cs="Times New Roman"/>
          <w:sz w:val="26"/>
          <w:szCs w:val="26"/>
        </w:rPr>
        <w:t xml:space="preserve">, apresentada no </w:t>
      </w:r>
      <w:proofErr w:type="spellStart"/>
      <w:r w:rsidR="00CC2441" w:rsidRPr="00F24C51">
        <w:rPr>
          <w:rFonts w:ascii="Times New Roman" w:hAnsi="Times New Roman" w:cs="Times New Roman"/>
          <w:sz w:val="26"/>
          <w:szCs w:val="26"/>
        </w:rPr>
        <w:t>ítem</w:t>
      </w:r>
      <w:proofErr w:type="spellEnd"/>
      <w:r w:rsidR="00CC2441" w:rsidRPr="00F24C51">
        <w:rPr>
          <w:rFonts w:ascii="Times New Roman" w:hAnsi="Times New Roman" w:cs="Times New Roman"/>
          <w:sz w:val="26"/>
          <w:szCs w:val="26"/>
        </w:rPr>
        <w:t xml:space="preserve"> </w:t>
      </w:r>
      <w:r w:rsidR="00CC2441" w:rsidRPr="00F24C51">
        <w:rPr>
          <w:rFonts w:ascii="Times New Roman" w:hAnsi="Times New Roman" w:cs="Times New Roman"/>
          <w:b/>
          <w:bCs/>
          <w:i/>
          <w:iCs/>
          <w:sz w:val="26"/>
          <w:szCs w:val="26"/>
        </w:rPr>
        <w:t>“2º.e”</w:t>
      </w:r>
      <w:r w:rsidR="00CC2441" w:rsidRPr="00F24C51">
        <w:rPr>
          <w:rFonts w:ascii="Times New Roman" w:hAnsi="Times New Roman" w:cs="Times New Roman"/>
          <w:sz w:val="26"/>
          <w:szCs w:val="26"/>
        </w:rPr>
        <w:t xml:space="preserve"> no Expediente desta sessão, será remetida diretamente ao Executivo Municipal para providências. </w:t>
      </w:r>
      <w:r w:rsidR="000E3EED" w:rsidRPr="00F24C51">
        <w:rPr>
          <w:rFonts w:ascii="Times New Roman" w:hAnsi="Times New Roman" w:cs="Times New Roman"/>
          <w:sz w:val="26"/>
          <w:szCs w:val="26"/>
        </w:rPr>
        <w:t xml:space="preserve">Dando continuidade, foi colocada em discussão, a </w:t>
      </w:r>
      <w:r w:rsidR="000E3EED" w:rsidRPr="00F24C51">
        <w:rPr>
          <w:rFonts w:ascii="Times New Roman" w:hAnsi="Times New Roman" w:cs="Times New Roman"/>
          <w:b/>
          <w:sz w:val="26"/>
          <w:szCs w:val="26"/>
        </w:rPr>
        <w:t xml:space="preserve">Ata Nº 07/2025, da Sessão Ordinária </w:t>
      </w:r>
      <w:r w:rsidR="000E3EED" w:rsidRPr="00F24C51">
        <w:rPr>
          <w:rFonts w:ascii="Times New Roman" w:hAnsi="Times New Roman" w:cs="Times New Roman"/>
          <w:sz w:val="26"/>
          <w:szCs w:val="26"/>
        </w:rPr>
        <w:t xml:space="preserve">realizada no dia 18 de março. Não havendo nenhuma manifestação, submetida a votação, foi aprovada por unanimidade. </w:t>
      </w:r>
      <w:r w:rsidR="00CC2441" w:rsidRPr="00F24C51">
        <w:rPr>
          <w:rFonts w:ascii="Times New Roman" w:hAnsi="Times New Roman" w:cs="Times New Roman"/>
          <w:sz w:val="26"/>
          <w:szCs w:val="26"/>
        </w:rPr>
        <w:t xml:space="preserve">Na </w:t>
      </w:r>
      <w:proofErr w:type="spellStart"/>
      <w:r w:rsidR="00CC2441" w:rsidRPr="00F24C51">
        <w:rPr>
          <w:rFonts w:ascii="Times New Roman" w:hAnsi="Times New Roman" w:cs="Times New Roman"/>
          <w:sz w:val="26"/>
          <w:szCs w:val="26"/>
        </w:rPr>
        <w:t>seqüência</w:t>
      </w:r>
      <w:proofErr w:type="spellEnd"/>
      <w:r w:rsidR="00CC2441" w:rsidRPr="00F24C51">
        <w:rPr>
          <w:rFonts w:ascii="Times New Roman" w:hAnsi="Times New Roman" w:cs="Times New Roman"/>
          <w:sz w:val="26"/>
          <w:szCs w:val="26"/>
        </w:rPr>
        <w:t xml:space="preserve">, o senhor Presidente </w:t>
      </w:r>
      <w:r w:rsidR="00CC2441" w:rsidRPr="00F24C51">
        <w:rPr>
          <w:rFonts w:ascii="Times New Roman" w:eastAsia="SimSun" w:hAnsi="Times New Roman" w:cs="Times New Roman"/>
          <w:sz w:val="26"/>
          <w:szCs w:val="26"/>
        </w:rPr>
        <w:t xml:space="preserve">oportunizou a todos um espaço para </w:t>
      </w:r>
      <w:r w:rsidR="00CC2441" w:rsidRPr="00F24C51">
        <w:rPr>
          <w:rFonts w:ascii="Times New Roman" w:eastAsia="SimSun" w:hAnsi="Times New Roman" w:cs="Times New Roman"/>
          <w:b/>
          <w:bCs/>
          <w:sz w:val="26"/>
          <w:szCs w:val="26"/>
        </w:rPr>
        <w:t>“explicações pessoais”</w:t>
      </w:r>
      <w:r w:rsidR="00CC2441" w:rsidRPr="00F24C51">
        <w:rPr>
          <w:rFonts w:ascii="Times New Roman" w:eastAsia="SimSun" w:hAnsi="Times New Roman" w:cs="Times New Roman"/>
          <w:sz w:val="26"/>
          <w:szCs w:val="26"/>
        </w:rPr>
        <w:t>, nos termos do Art. 90, Inciso XI, do Regimento Interno (</w:t>
      </w:r>
      <w:r w:rsidR="00CC2441" w:rsidRPr="00F24C51">
        <w:rPr>
          <w:rFonts w:ascii="Times New Roman" w:eastAsia="SimSun" w:hAnsi="Times New Roman" w:cs="Times New Roman"/>
          <w:i/>
          <w:sz w:val="26"/>
          <w:szCs w:val="26"/>
        </w:rPr>
        <w:t>Resolução Nº 227, 10 de outubro de 2018</w:t>
      </w:r>
      <w:r w:rsidR="00CC2441" w:rsidRPr="00F24C51">
        <w:rPr>
          <w:rFonts w:ascii="Times New Roman" w:eastAsia="SimSun" w:hAnsi="Times New Roman" w:cs="Times New Roman"/>
          <w:sz w:val="26"/>
          <w:szCs w:val="26"/>
        </w:rPr>
        <w:t>). Na oportunidade, manifestaram-se os seguintes Vereadores:</w:t>
      </w:r>
      <w:r w:rsidR="00CC2441" w:rsidRPr="00F24C51">
        <w:rPr>
          <w:rFonts w:ascii="Times New Roman" w:eastAsia="SimSun" w:hAnsi="Times New Roman" w:cs="Times New Roman"/>
          <w:b/>
          <w:sz w:val="26"/>
          <w:szCs w:val="26"/>
        </w:rPr>
        <w:t xml:space="preserve"> Daniel</w:t>
      </w:r>
      <w:r w:rsidR="00612120" w:rsidRPr="00F24C51">
        <w:rPr>
          <w:rFonts w:ascii="Times New Roman" w:eastAsia="SimSun" w:hAnsi="Times New Roman" w:cs="Times New Roman"/>
          <w:sz w:val="26"/>
          <w:szCs w:val="26"/>
        </w:rPr>
        <w:t>: Senhor Presidente; só quero deixar um abraço pra famíli</w:t>
      </w:r>
      <w:r w:rsidR="00D4216D" w:rsidRPr="00F24C51">
        <w:rPr>
          <w:rFonts w:ascii="Times New Roman" w:eastAsia="SimSun" w:hAnsi="Times New Roman" w:cs="Times New Roman"/>
          <w:sz w:val="26"/>
          <w:szCs w:val="26"/>
        </w:rPr>
        <w:t>a</w:t>
      </w:r>
      <w:r w:rsidR="00612120" w:rsidRPr="00F24C51">
        <w:rPr>
          <w:rFonts w:ascii="Times New Roman" w:eastAsia="SimSun" w:hAnsi="Times New Roman" w:cs="Times New Roman"/>
          <w:sz w:val="26"/>
          <w:szCs w:val="26"/>
        </w:rPr>
        <w:t xml:space="preserve"> do </w:t>
      </w:r>
      <w:r w:rsidR="00D4216D" w:rsidRPr="00F24C51">
        <w:rPr>
          <w:rFonts w:ascii="Times New Roman" w:eastAsia="SimSun" w:hAnsi="Times New Roman" w:cs="Times New Roman"/>
          <w:sz w:val="26"/>
          <w:szCs w:val="26"/>
        </w:rPr>
        <w:t xml:space="preserve">nosso amigo </w:t>
      </w:r>
      <w:r w:rsidR="00612120" w:rsidRPr="00F24C51">
        <w:rPr>
          <w:rFonts w:ascii="Times New Roman" w:eastAsia="SimSun" w:hAnsi="Times New Roman" w:cs="Times New Roman"/>
          <w:sz w:val="26"/>
          <w:szCs w:val="26"/>
        </w:rPr>
        <w:t xml:space="preserve">Sérgio </w:t>
      </w:r>
      <w:proofErr w:type="spellStart"/>
      <w:r w:rsidR="00612120" w:rsidRPr="00F24C51">
        <w:rPr>
          <w:rFonts w:ascii="Times New Roman" w:eastAsia="SimSun" w:hAnsi="Times New Roman" w:cs="Times New Roman"/>
          <w:sz w:val="26"/>
          <w:szCs w:val="26"/>
        </w:rPr>
        <w:t>Traesel</w:t>
      </w:r>
      <w:proofErr w:type="spellEnd"/>
      <w:r w:rsidR="00D4216D" w:rsidRPr="00F24C51">
        <w:rPr>
          <w:rFonts w:ascii="Times New Roman" w:eastAsia="SimSun" w:hAnsi="Times New Roman" w:cs="Times New Roman"/>
          <w:sz w:val="26"/>
          <w:szCs w:val="26"/>
        </w:rPr>
        <w:t xml:space="preserve">, falecido no último final de semana. </w:t>
      </w:r>
      <w:r w:rsidR="00CC2441" w:rsidRPr="00F24C51">
        <w:rPr>
          <w:rFonts w:ascii="Times New Roman" w:eastAsia="SimSun" w:hAnsi="Times New Roman" w:cs="Times New Roman"/>
          <w:b/>
          <w:sz w:val="26"/>
          <w:szCs w:val="26"/>
        </w:rPr>
        <w:t>Diego</w:t>
      </w:r>
      <w:r w:rsidR="00D4216D" w:rsidRPr="00F24C51">
        <w:rPr>
          <w:rFonts w:ascii="Times New Roman" w:eastAsia="SimSun" w:hAnsi="Times New Roman" w:cs="Times New Roman"/>
          <w:sz w:val="26"/>
          <w:szCs w:val="26"/>
        </w:rPr>
        <w:t xml:space="preserve">: também endossar o que o Vereador Daniel falou e deixar os sentimentos para toda família desse servidor público do Município de Mato Leitão, nosso companheiro o Sérgio </w:t>
      </w:r>
      <w:proofErr w:type="spellStart"/>
      <w:r w:rsidR="00D4216D" w:rsidRPr="00F24C51">
        <w:rPr>
          <w:rFonts w:ascii="Times New Roman" w:eastAsia="SimSun" w:hAnsi="Times New Roman" w:cs="Times New Roman"/>
          <w:sz w:val="26"/>
          <w:szCs w:val="26"/>
        </w:rPr>
        <w:t>Traesel</w:t>
      </w:r>
      <w:proofErr w:type="spellEnd"/>
      <w:r w:rsidR="00D4216D" w:rsidRPr="00F24C51">
        <w:rPr>
          <w:rFonts w:ascii="Times New Roman" w:eastAsia="SimSun" w:hAnsi="Times New Roman" w:cs="Times New Roman"/>
          <w:sz w:val="26"/>
          <w:szCs w:val="26"/>
        </w:rPr>
        <w:t xml:space="preserve">. Um abraço fraterno enlutado pra toda família. </w:t>
      </w:r>
      <w:proofErr w:type="spellStart"/>
      <w:r w:rsidR="00CC2441" w:rsidRPr="00F24C51">
        <w:rPr>
          <w:rFonts w:ascii="Times New Roman" w:eastAsia="SimSun" w:hAnsi="Times New Roman" w:cs="Times New Roman"/>
          <w:b/>
          <w:sz w:val="26"/>
          <w:szCs w:val="26"/>
        </w:rPr>
        <w:t>Elstor</w:t>
      </w:r>
      <w:proofErr w:type="spellEnd"/>
      <w:r w:rsidR="00D4216D" w:rsidRPr="00F24C51">
        <w:rPr>
          <w:rFonts w:ascii="Times New Roman" w:eastAsia="SimSun" w:hAnsi="Times New Roman" w:cs="Times New Roman"/>
          <w:sz w:val="26"/>
          <w:szCs w:val="26"/>
        </w:rPr>
        <w:t xml:space="preserve">: da mesma forma quero mandar os sentimentos pra toda família; os colegas dele da prefeitura; ele trabalhou por um bom tempo na prefeitura prestando seus serviços ainda, então fica meus sentimentos a toda família e amigos.  </w:t>
      </w:r>
      <w:r w:rsidR="00CC2441" w:rsidRPr="00F24C51">
        <w:rPr>
          <w:rFonts w:ascii="Times New Roman" w:eastAsia="SimSun" w:hAnsi="Times New Roman" w:cs="Times New Roman"/>
          <w:b/>
          <w:sz w:val="26"/>
          <w:szCs w:val="26"/>
        </w:rPr>
        <w:t>Osmar</w:t>
      </w:r>
      <w:r w:rsidR="00D4216D" w:rsidRPr="00F24C51">
        <w:rPr>
          <w:rFonts w:ascii="Times New Roman" w:eastAsia="SimSun" w:hAnsi="Times New Roman" w:cs="Times New Roman"/>
          <w:sz w:val="26"/>
          <w:szCs w:val="26"/>
        </w:rPr>
        <w:t>:</w:t>
      </w:r>
      <w:r w:rsidR="00CC2441" w:rsidRPr="00F24C51">
        <w:rPr>
          <w:rFonts w:ascii="Times New Roman" w:eastAsia="SimSun" w:hAnsi="Times New Roman" w:cs="Times New Roman"/>
          <w:b/>
          <w:sz w:val="26"/>
          <w:szCs w:val="26"/>
        </w:rPr>
        <w:t xml:space="preserve"> </w:t>
      </w:r>
      <w:r w:rsidR="00D4216D" w:rsidRPr="00F24C51">
        <w:rPr>
          <w:rFonts w:ascii="Times New Roman" w:eastAsia="SimSun" w:hAnsi="Times New Roman" w:cs="Times New Roman"/>
          <w:sz w:val="26"/>
          <w:szCs w:val="26"/>
        </w:rPr>
        <w:t xml:space="preserve">Presidente, quero me manifestar e parabenizar </w:t>
      </w:r>
      <w:proofErr w:type="spellStart"/>
      <w:r w:rsidR="00D4216D" w:rsidRPr="00F24C51">
        <w:rPr>
          <w:rFonts w:ascii="Times New Roman" w:eastAsia="SimSun" w:hAnsi="Times New Roman" w:cs="Times New Roman"/>
          <w:sz w:val="26"/>
          <w:szCs w:val="26"/>
        </w:rPr>
        <w:t>aos</w:t>
      </w:r>
      <w:proofErr w:type="spellEnd"/>
      <w:r w:rsidR="00D4216D" w:rsidRPr="00F24C51">
        <w:rPr>
          <w:rFonts w:ascii="Times New Roman" w:eastAsia="SimSun" w:hAnsi="Times New Roman" w:cs="Times New Roman"/>
          <w:sz w:val="26"/>
          <w:szCs w:val="26"/>
        </w:rPr>
        <w:t xml:space="preserve"> festeiros da 50ª Festa Intercomunitária de Mato Leitão; a toda comunidade que se empenhou e receberam todos muito bem; muito bem servido; bom </w:t>
      </w:r>
      <w:proofErr w:type="gramStart"/>
      <w:r w:rsidR="00D4216D" w:rsidRPr="00F24C51">
        <w:rPr>
          <w:rFonts w:ascii="Times New Roman" w:eastAsia="SimSun" w:hAnsi="Times New Roman" w:cs="Times New Roman"/>
          <w:sz w:val="26"/>
          <w:szCs w:val="26"/>
        </w:rPr>
        <w:t>atendimento;  e</w:t>
      </w:r>
      <w:proofErr w:type="gramEnd"/>
      <w:r w:rsidR="00D4216D" w:rsidRPr="00F24C51">
        <w:rPr>
          <w:rFonts w:ascii="Times New Roman" w:eastAsia="SimSun" w:hAnsi="Times New Roman" w:cs="Times New Roman"/>
          <w:sz w:val="26"/>
          <w:szCs w:val="26"/>
        </w:rPr>
        <w:t xml:space="preserve"> foi uma grande festa. Que no ano que vem venha no mesmo modelo. Obrigado.</w:t>
      </w:r>
      <w:r w:rsidR="00D4216D" w:rsidRPr="00F24C51">
        <w:rPr>
          <w:rFonts w:ascii="Times New Roman" w:eastAsia="SimSun" w:hAnsi="Times New Roman" w:cs="Times New Roman"/>
          <w:b/>
          <w:sz w:val="26"/>
          <w:szCs w:val="26"/>
        </w:rPr>
        <w:t xml:space="preserve"> </w:t>
      </w:r>
      <w:proofErr w:type="spellStart"/>
      <w:r w:rsidR="00CC2441" w:rsidRPr="00F24C51">
        <w:rPr>
          <w:rFonts w:ascii="Times New Roman" w:eastAsia="SimSun" w:hAnsi="Times New Roman" w:cs="Times New Roman"/>
          <w:b/>
          <w:sz w:val="26"/>
          <w:szCs w:val="26"/>
        </w:rPr>
        <w:t>Luis</w:t>
      </w:r>
      <w:proofErr w:type="spellEnd"/>
      <w:r w:rsidR="00D4216D" w:rsidRPr="00F24C51">
        <w:rPr>
          <w:rFonts w:ascii="Times New Roman" w:eastAsia="SimSun" w:hAnsi="Times New Roman" w:cs="Times New Roman"/>
          <w:b/>
          <w:sz w:val="26"/>
          <w:szCs w:val="26"/>
        </w:rPr>
        <w:t xml:space="preserve">: </w:t>
      </w:r>
      <w:r w:rsidR="009E77A2" w:rsidRPr="00F24C51">
        <w:rPr>
          <w:rFonts w:ascii="Times New Roman" w:eastAsia="SimSun" w:hAnsi="Times New Roman" w:cs="Times New Roman"/>
          <w:sz w:val="26"/>
          <w:szCs w:val="26"/>
        </w:rPr>
        <w:t xml:space="preserve">da mesma forma, que dar meus sentimentos a família do Sérgio </w:t>
      </w:r>
      <w:proofErr w:type="spellStart"/>
      <w:r w:rsidR="009E77A2" w:rsidRPr="00F24C51">
        <w:rPr>
          <w:rFonts w:ascii="Times New Roman" w:eastAsia="SimSun" w:hAnsi="Times New Roman" w:cs="Times New Roman"/>
          <w:sz w:val="26"/>
          <w:szCs w:val="26"/>
        </w:rPr>
        <w:t>Traesel</w:t>
      </w:r>
      <w:proofErr w:type="spellEnd"/>
      <w:r w:rsidR="009E77A2" w:rsidRPr="00F24C51">
        <w:rPr>
          <w:rFonts w:ascii="Times New Roman" w:eastAsia="SimSun" w:hAnsi="Times New Roman" w:cs="Times New Roman"/>
          <w:sz w:val="26"/>
          <w:szCs w:val="26"/>
        </w:rPr>
        <w:t xml:space="preserve"> e também como festeiro desta festa quero agradecer a todos que prestigiaram o evento; a todos colaboradores porque sem eles a festa não seria sucesso e tem muita gente que trabalha nessa festa. A gente que está ali; a gente fez questão de, cada setor, churrasqueira, copa, cozinha, agradecer ao pessoal porque sem eles a gente não consegue fazer a festa e assim, conseguimos fazer uma boa duma festa; esperamos que todos tenham se divertido bastante e agradecemos pela presença de todos. Obrigado. </w:t>
      </w:r>
      <w:r w:rsidR="00CC2441" w:rsidRPr="00F24C51">
        <w:rPr>
          <w:rFonts w:ascii="Times New Roman" w:eastAsia="SimSun" w:hAnsi="Times New Roman" w:cs="Times New Roman"/>
          <w:b/>
          <w:sz w:val="26"/>
          <w:szCs w:val="26"/>
        </w:rPr>
        <w:t>Clair</w:t>
      </w:r>
      <w:r w:rsidR="00866922" w:rsidRPr="00F24C51">
        <w:rPr>
          <w:rFonts w:ascii="Times New Roman" w:eastAsia="SimSun" w:hAnsi="Times New Roman" w:cs="Times New Roman"/>
          <w:sz w:val="26"/>
          <w:szCs w:val="26"/>
        </w:rPr>
        <w:t xml:space="preserve">: senhor Presidente, também quero me manifestar e dar meus sentimentos para a família do Sérgio </w:t>
      </w:r>
      <w:proofErr w:type="spellStart"/>
      <w:r w:rsidR="00866922" w:rsidRPr="00F24C51">
        <w:rPr>
          <w:rFonts w:ascii="Times New Roman" w:eastAsia="SimSun" w:hAnsi="Times New Roman" w:cs="Times New Roman"/>
          <w:sz w:val="26"/>
          <w:szCs w:val="26"/>
        </w:rPr>
        <w:t>Traesel</w:t>
      </w:r>
      <w:proofErr w:type="spellEnd"/>
      <w:r w:rsidR="00866922" w:rsidRPr="00F24C51">
        <w:rPr>
          <w:rFonts w:ascii="Times New Roman" w:eastAsia="SimSun" w:hAnsi="Times New Roman" w:cs="Times New Roman"/>
          <w:sz w:val="26"/>
          <w:szCs w:val="26"/>
        </w:rPr>
        <w:t xml:space="preserve">, e dizer que a população vai lembrar dele todos os finais de ano com certeza, porque o Sérgio sempre fez os anjos, as orquídeas, que tantos anos embelezam nossa cidade na época de Natal. Então com certeza nós sempre vamos lembrar com muito carinho desse servidor público. </w:t>
      </w:r>
      <w:r w:rsidR="00CC2441" w:rsidRPr="00F24C51">
        <w:rPr>
          <w:rFonts w:ascii="Times New Roman" w:eastAsia="SimSun" w:hAnsi="Times New Roman" w:cs="Times New Roman"/>
          <w:b/>
          <w:sz w:val="26"/>
          <w:szCs w:val="26"/>
        </w:rPr>
        <w:t>Emerson</w:t>
      </w:r>
      <w:r w:rsidR="00866922" w:rsidRPr="00F24C51">
        <w:rPr>
          <w:rFonts w:ascii="Times New Roman" w:eastAsia="SimSun" w:hAnsi="Times New Roman" w:cs="Times New Roman"/>
          <w:sz w:val="26"/>
          <w:szCs w:val="26"/>
        </w:rPr>
        <w:t xml:space="preserve">: da mesma forma; colega particular nosso lá da Secretaria de Obras do Município, Sérgio </w:t>
      </w:r>
      <w:proofErr w:type="spellStart"/>
      <w:r w:rsidR="00866922" w:rsidRPr="00F24C51">
        <w:rPr>
          <w:rFonts w:ascii="Times New Roman" w:eastAsia="SimSun" w:hAnsi="Times New Roman" w:cs="Times New Roman"/>
          <w:sz w:val="26"/>
          <w:szCs w:val="26"/>
        </w:rPr>
        <w:t>Traesel</w:t>
      </w:r>
      <w:proofErr w:type="spellEnd"/>
      <w:r w:rsidR="00866922" w:rsidRPr="00F24C51">
        <w:rPr>
          <w:rFonts w:ascii="Times New Roman" w:eastAsia="SimSun" w:hAnsi="Times New Roman" w:cs="Times New Roman"/>
          <w:sz w:val="26"/>
          <w:szCs w:val="26"/>
        </w:rPr>
        <w:t xml:space="preserve">, a gente está enlutado também, junto com a família, fomos prestar a última visita para eles lá; meus sentimentos a toda família. Também quero agradecer os vereadores por quarta feira, presença total dos vereadores lá no </w:t>
      </w:r>
      <w:r w:rsidR="00866922" w:rsidRPr="00F24C51">
        <w:rPr>
          <w:rFonts w:ascii="Times New Roman" w:eastAsia="SimSun" w:hAnsi="Times New Roman" w:cs="Times New Roman"/>
          <w:sz w:val="26"/>
          <w:szCs w:val="26"/>
        </w:rPr>
        <w:lastRenderedPageBreak/>
        <w:t xml:space="preserve">aniversário de 33ª anos de Município; muito importante mostrar que a gente é </w:t>
      </w:r>
      <w:r w:rsidR="0006158E" w:rsidRPr="00F24C51">
        <w:rPr>
          <w:rFonts w:ascii="Times New Roman" w:eastAsia="SimSun" w:hAnsi="Times New Roman" w:cs="Times New Roman"/>
          <w:sz w:val="26"/>
          <w:szCs w:val="26"/>
        </w:rPr>
        <w:t xml:space="preserve">forte; que a gente está junto com o Município sempre promovendo o crescimento do Município. Parabenizar a administração pela bela festa com bolo de 33 anos que o pessoal confeccionou; pessoal que ajudou a distribuir, que ornamentou a festa lá. Estão todos de parabéns; Secretaria de Educação e da mesma forma em nome do </w:t>
      </w:r>
      <w:proofErr w:type="spellStart"/>
      <w:r w:rsidR="0006158E" w:rsidRPr="00F24C51">
        <w:rPr>
          <w:rFonts w:ascii="Times New Roman" w:eastAsia="SimSun" w:hAnsi="Times New Roman" w:cs="Times New Roman"/>
          <w:sz w:val="26"/>
          <w:szCs w:val="26"/>
        </w:rPr>
        <w:t>Luis</w:t>
      </w:r>
      <w:proofErr w:type="spellEnd"/>
      <w:r w:rsidR="0006158E" w:rsidRPr="00F24C51">
        <w:rPr>
          <w:rFonts w:ascii="Times New Roman" w:eastAsia="SimSun" w:hAnsi="Times New Roman" w:cs="Times New Roman"/>
          <w:sz w:val="26"/>
          <w:szCs w:val="26"/>
        </w:rPr>
        <w:t xml:space="preserve">, em nome dos festeiros parabenizar vocês pela festa que com certeza vai ficar na história de Mato Leitão como uma das grandes festas; uma das maiores festas e também como o </w:t>
      </w:r>
      <w:proofErr w:type="spellStart"/>
      <w:r w:rsidR="0006158E" w:rsidRPr="00F24C51">
        <w:rPr>
          <w:rFonts w:ascii="Times New Roman" w:eastAsia="SimSun" w:hAnsi="Times New Roman" w:cs="Times New Roman"/>
          <w:sz w:val="26"/>
          <w:szCs w:val="26"/>
        </w:rPr>
        <w:t>Luis</w:t>
      </w:r>
      <w:proofErr w:type="spellEnd"/>
      <w:r w:rsidR="0006158E" w:rsidRPr="00F24C51">
        <w:rPr>
          <w:rFonts w:ascii="Times New Roman" w:eastAsia="SimSun" w:hAnsi="Times New Roman" w:cs="Times New Roman"/>
          <w:sz w:val="26"/>
          <w:szCs w:val="26"/>
        </w:rPr>
        <w:t xml:space="preserve"> disse, muitos e muitos anos eu ajudei a trabalhar e é muito importante a gente parabenizar esse pessoal, agradecer por ajudar porque sem eles a festa não acontece. Também até convidar o pessoal aí que é fã da canastra, dia 27.03, quinta-feira, na comunidade Arroio Bonito; vai ter inscrição na hora lá se alguém quiser participar; é masculino e feminino e também dia 04.04 o Torneio Municipal de Voleibol, masculino e feminino. O feminino está encerrando as inscrições e masculino ainda vai ficar uns dias aberto </w:t>
      </w:r>
      <w:r w:rsidR="00B8100B" w:rsidRPr="00F24C51">
        <w:rPr>
          <w:rFonts w:ascii="Times New Roman" w:eastAsia="SimSun" w:hAnsi="Times New Roman" w:cs="Times New Roman"/>
          <w:sz w:val="26"/>
          <w:szCs w:val="26"/>
        </w:rPr>
        <w:t xml:space="preserve">pra inscrição para quem quiser jogar. </w:t>
      </w:r>
      <w:r w:rsidR="00C60952" w:rsidRPr="00F24C51">
        <w:rPr>
          <w:rFonts w:ascii="Times New Roman" w:eastAsia="SimSun" w:hAnsi="Times New Roman" w:cs="Times New Roman"/>
          <w:sz w:val="26"/>
          <w:szCs w:val="26"/>
        </w:rPr>
        <w:t xml:space="preserve">Nada mais havendo a ser tratado, convidou a todos para se fazerem presentes na </w:t>
      </w:r>
      <w:r w:rsidR="00D83386" w:rsidRPr="00F24C51">
        <w:rPr>
          <w:rFonts w:ascii="Times New Roman" w:eastAsia="SimSun" w:hAnsi="Times New Roman" w:cs="Times New Roman"/>
          <w:sz w:val="26"/>
          <w:szCs w:val="26"/>
        </w:rPr>
        <w:t xml:space="preserve">próxima </w:t>
      </w:r>
      <w:r w:rsidR="00C60952" w:rsidRPr="00F24C51">
        <w:rPr>
          <w:rFonts w:ascii="Times New Roman" w:eastAsia="SimSun" w:hAnsi="Times New Roman" w:cs="Times New Roman"/>
          <w:b/>
          <w:sz w:val="26"/>
          <w:szCs w:val="26"/>
        </w:rPr>
        <w:t>Sessão Ordinária</w:t>
      </w:r>
      <w:r w:rsidR="00C60952" w:rsidRPr="00F24C51">
        <w:rPr>
          <w:rFonts w:ascii="Times New Roman" w:eastAsia="SimSun" w:hAnsi="Times New Roman" w:cs="Times New Roman"/>
          <w:sz w:val="26"/>
          <w:szCs w:val="26"/>
        </w:rPr>
        <w:t xml:space="preserve"> a ser realizada no dia </w:t>
      </w:r>
      <w:r w:rsidR="00CC2441" w:rsidRPr="00F24C51">
        <w:rPr>
          <w:rFonts w:ascii="Times New Roman" w:eastAsia="SimSun" w:hAnsi="Times New Roman" w:cs="Times New Roman"/>
          <w:b/>
          <w:sz w:val="26"/>
          <w:szCs w:val="26"/>
        </w:rPr>
        <w:t>1º</w:t>
      </w:r>
      <w:r w:rsidR="00C60952" w:rsidRPr="00F24C51">
        <w:rPr>
          <w:rFonts w:ascii="Times New Roman" w:eastAsia="SimSun" w:hAnsi="Times New Roman" w:cs="Times New Roman"/>
          <w:b/>
          <w:sz w:val="26"/>
          <w:szCs w:val="26"/>
        </w:rPr>
        <w:t xml:space="preserve"> de </w:t>
      </w:r>
      <w:r w:rsidR="00CC2441" w:rsidRPr="00F24C51">
        <w:rPr>
          <w:rFonts w:ascii="Times New Roman" w:eastAsia="SimSun" w:hAnsi="Times New Roman" w:cs="Times New Roman"/>
          <w:b/>
          <w:sz w:val="26"/>
          <w:szCs w:val="26"/>
        </w:rPr>
        <w:t>abril</w:t>
      </w:r>
      <w:r w:rsidR="00C60952" w:rsidRPr="00F24C51">
        <w:rPr>
          <w:rFonts w:ascii="Times New Roman" w:eastAsia="SimSun" w:hAnsi="Times New Roman" w:cs="Times New Roman"/>
          <w:b/>
          <w:sz w:val="26"/>
          <w:szCs w:val="26"/>
        </w:rPr>
        <w:t>,</w:t>
      </w:r>
      <w:r w:rsidR="00C60952" w:rsidRPr="00F24C51">
        <w:rPr>
          <w:rFonts w:ascii="Times New Roman" w:eastAsia="SimSun" w:hAnsi="Times New Roman" w:cs="Times New Roman"/>
          <w:sz w:val="26"/>
          <w:szCs w:val="26"/>
        </w:rPr>
        <w:t xml:space="preserve"> </w:t>
      </w:r>
      <w:r w:rsidR="00C60952" w:rsidRPr="00F24C51">
        <w:rPr>
          <w:rFonts w:ascii="Times New Roman" w:eastAsia="SimSun" w:hAnsi="Times New Roman" w:cs="Times New Roman"/>
          <w:bCs/>
          <w:sz w:val="26"/>
          <w:szCs w:val="26"/>
        </w:rPr>
        <w:t>c</w:t>
      </w:r>
      <w:r w:rsidR="00C60952" w:rsidRPr="00F24C51">
        <w:rPr>
          <w:rFonts w:ascii="Times New Roman" w:eastAsia="SimSun" w:hAnsi="Times New Roman" w:cs="Times New Roman"/>
          <w:sz w:val="26"/>
          <w:szCs w:val="26"/>
        </w:rPr>
        <w:t xml:space="preserve">om início no </w:t>
      </w:r>
      <w:r w:rsidR="00CC2441" w:rsidRPr="00F24C51">
        <w:rPr>
          <w:rFonts w:ascii="Times New Roman" w:eastAsia="SimSun" w:hAnsi="Times New Roman" w:cs="Times New Roman"/>
          <w:sz w:val="26"/>
          <w:szCs w:val="26"/>
        </w:rPr>
        <w:t>h</w:t>
      </w:r>
      <w:r w:rsidR="00C60952" w:rsidRPr="00F24C51">
        <w:rPr>
          <w:rFonts w:ascii="Times New Roman" w:eastAsia="SimSun" w:hAnsi="Times New Roman" w:cs="Times New Roman"/>
          <w:sz w:val="26"/>
          <w:szCs w:val="26"/>
        </w:rPr>
        <w:t xml:space="preserve">orário das </w:t>
      </w:r>
      <w:r w:rsidR="00C60952" w:rsidRPr="00F24C51">
        <w:rPr>
          <w:rFonts w:ascii="Times New Roman" w:eastAsia="SimSun" w:hAnsi="Times New Roman" w:cs="Times New Roman"/>
          <w:b/>
          <w:sz w:val="26"/>
          <w:szCs w:val="26"/>
        </w:rPr>
        <w:t xml:space="preserve">19:00hs. </w:t>
      </w:r>
      <w:r w:rsidR="00C60952" w:rsidRPr="00F24C51">
        <w:rPr>
          <w:rFonts w:ascii="Times New Roman" w:eastAsia="SimSun" w:hAnsi="Times New Roman" w:cs="Times New Roman"/>
          <w:sz w:val="26"/>
          <w:szCs w:val="26"/>
        </w:rPr>
        <w:t xml:space="preserve">Desta forma, </w:t>
      </w:r>
      <w:r w:rsidR="00C60952" w:rsidRPr="00F24C51">
        <w:rPr>
          <w:rFonts w:ascii="Times New Roman" w:hAnsi="Times New Roman" w:cs="Times New Roman"/>
          <w:sz w:val="26"/>
          <w:szCs w:val="26"/>
        </w:rPr>
        <w:t>d</w:t>
      </w:r>
      <w:r w:rsidR="00C60952" w:rsidRPr="00F24C51">
        <w:rPr>
          <w:rFonts w:ascii="Times New Roman" w:eastAsia="SimSun" w:hAnsi="Times New Roman" w:cs="Times New Roman"/>
          <w:sz w:val="26"/>
          <w:szCs w:val="26"/>
        </w:rPr>
        <w:t xml:space="preserve">eclarou encerrada a presente Sessão Ordinária às </w:t>
      </w:r>
      <w:r w:rsidR="00C60952" w:rsidRPr="00F24C51">
        <w:rPr>
          <w:rFonts w:ascii="Times New Roman" w:eastAsia="SimSun" w:hAnsi="Times New Roman" w:cs="Times New Roman"/>
          <w:b/>
          <w:bCs/>
          <w:sz w:val="26"/>
          <w:szCs w:val="26"/>
        </w:rPr>
        <w:t>2</w:t>
      </w:r>
      <w:r w:rsidR="00CC2441" w:rsidRPr="00F24C51">
        <w:rPr>
          <w:rFonts w:ascii="Times New Roman" w:eastAsia="SimSun" w:hAnsi="Times New Roman" w:cs="Times New Roman"/>
          <w:b/>
          <w:bCs/>
          <w:sz w:val="26"/>
          <w:szCs w:val="26"/>
        </w:rPr>
        <w:t>0</w:t>
      </w:r>
      <w:r w:rsidR="00C60952" w:rsidRPr="00F24C51">
        <w:rPr>
          <w:rFonts w:ascii="Times New Roman" w:eastAsia="SimSun" w:hAnsi="Times New Roman" w:cs="Times New Roman"/>
          <w:b/>
          <w:bCs/>
          <w:sz w:val="26"/>
          <w:szCs w:val="26"/>
        </w:rPr>
        <w:t>:</w:t>
      </w:r>
      <w:r w:rsidR="00CC2441" w:rsidRPr="00F24C51">
        <w:rPr>
          <w:rFonts w:ascii="Times New Roman" w:eastAsia="SimSun" w:hAnsi="Times New Roman" w:cs="Times New Roman"/>
          <w:b/>
          <w:bCs/>
          <w:sz w:val="26"/>
          <w:szCs w:val="26"/>
        </w:rPr>
        <w:t>30</w:t>
      </w:r>
      <w:r w:rsidR="00C60952" w:rsidRPr="00F24C51">
        <w:rPr>
          <w:rFonts w:ascii="Times New Roman" w:eastAsia="SimSun" w:hAnsi="Times New Roman" w:cs="Times New Roman"/>
          <w:b/>
          <w:bCs/>
          <w:sz w:val="26"/>
          <w:szCs w:val="26"/>
        </w:rPr>
        <w:t xml:space="preserve"> </w:t>
      </w:r>
      <w:r w:rsidR="00C60952" w:rsidRPr="00F24C51">
        <w:rPr>
          <w:rFonts w:ascii="Times New Roman" w:eastAsia="SimSun" w:hAnsi="Times New Roman" w:cs="Times New Roman"/>
          <w:sz w:val="26"/>
          <w:szCs w:val="26"/>
        </w:rPr>
        <w:t>(</w:t>
      </w:r>
      <w:r w:rsidR="00C60952" w:rsidRPr="00F24C51">
        <w:rPr>
          <w:rFonts w:ascii="Times New Roman" w:eastAsia="SimSun" w:hAnsi="Times New Roman" w:cs="Times New Roman"/>
          <w:i/>
          <w:sz w:val="26"/>
          <w:szCs w:val="26"/>
        </w:rPr>
        <w:t>vinte)</w:t>
      </w:r>
      <w:r w:rsidR="00C60952" w:rsidRPr="00F24C51">
        <w:rPr>
          <w:rFonts w:ascii="Times New Roman" w:eastAsia="SimSun" w:hAnsi="Times New Roman" w:cs="Times New Roman"/>
          <w:sz w:val="26"/>
          <w:szCs w:val="26"/>
        </w:rPr>
        <w:t xml:space="preserve"> horas (</w:t>
      </w:r>
      <w:r w:rsidR="00CC2441" w:rsidRPr="00F24C51">
        <w:rPr>
          <w:rFonts w:ascii="Times New Roman" w:eastAsia="SimSun" w:hAnsi="Times New Roman" w:cs="Times New Roman"/>
          <w:i/>
          <w:sz w:val="26"/>
          <w:szCs w:val="26"/>
        </w:rPr>
        <w:t>trinta</w:t>
      </w:r>
      <w:r w:rsidR="00D83386" w:rsidRPr="00F24C51">
        <w:rPr>
          <w:rFonts w:ascii="Times New Roman" w:eastAsia="SimSun" w:hAnsi="Times New Roman" w:cs="Times New Roman"/>
          <w:i/>
          <w:sz w:val="26"/>
          <w:szCs w:val="26"/>
        </w:rPr>
        <w:t>)</w:t>
      </w:r>
      <w:r w:rsidR="00C60952" w:rsidRPr="00F24C51">
        <w:rPr>
          <w:rFonts w:ascii="Times New Roman" w:eastAsia="SimSun" w:hAnsi="Times New Roman" w:cs="Times New Roman"/>
          <w:sz w:val="26"/>
          <w:szCs w:val="26"/>
        </w:rPr>
        <w:t xml:space="preserve"> minutos. </w:t>
      </w:r>
      <w:r w:rsidR="00C60952" w:rsidRPr="00F24C51">
        <w:rPr>
          <w:rFonts w:ascii="Times New Roman" w:hAnsi="Times New Roman" w:cs="Times New Roman"/>
          <w:color w:val="000000"/>
          <w:sz w:val="26"/>
          <w:szCs w:val="26"/>
        </w:rPr>
        <w:t>Assim sendo, eu,</w:t>
      </w:r>
      <w:r w:rsidR="00C60952" w:rsidRPr="00F24C51">
        <w:rPr>
          <w:rFonts w:ascii="Times New Roman" w:hAnsi="Times New Roman" w:cs="Times New Roman"/>
          <w:b/>
          <w:i/>
          <w:color w:val="000000"/>
          <w:sz w:val="26"/>
          <w:szCs w:val="26"/>
        </w:rPr>
        <w:t xml:space="preserve"> CARMEN REGINA BOHN SEIDEL</w:t>
      </w:r>
      <w:r w:rsidR="00C60952" w:rsidRPr="00F24C51">
        <w:rPr>
          <w:rFonts w:ascii="Times New Roman" w:hAnsi="Times New Roman" w:cs="Times New Roman"/>
          <w:b/>
          <w:color w:val="000000"/>
          <w:sz w:val="26"/>
          <w:szCs w:val="26"/>
        </w:rPr>
        <w:t>,</w:t>
      </w:r>
      <w:r w:rsidR="00C60952" w:rsidRPr="00F24C51">
        <w:rPr>
          <w:rFonts w:ascii="Times New Roman" w:hAnsi="Times New Roman" w:cs="Times New Roman"/>
          <w:b/>
          <w:i/>
          <w:color w:val="000000"/>
          <w:sz w:val="26"/>
          <w:szCs w:val="26"/>
        </w:rPr>
        <w:t xml:space="preserve"> </w:t>
      </w:r>
      <w:r w:rsidR="00C60952" w:rsidRPr="00F24C51">
        <w:rPr>
          <w:rFonts w:ascii="Times New Roman" w:hAnsi="Times New Roman" w:cs="Times New Roman"/>
          <w:color w:val="000000"/>
          <w:sz w:val="26"/>
          <w:szCs w:val="26"/>
        </w:rPr>
        <w:t xml:space="preserve">Assessora do Legislativo, lavrei a presente ata que será lida, discutida, votada e assinada pelos membros da Mesa Diretora, demais Vereadores, </w:t>
      </w:r>
      <w:r w:rsidR="00C60952" w:rsidRPr="00F24C51">
        <w:rPr>
          <w:rFonts w:ascii="Times New Roman" w:hAnsi="Times New Roman" w:cs="Times New Roman"/>
          <w:sz w:val="26"/>
          <w:szCs w:val="26"/>
        </w:rPr>
        <w:t xml:space="preserve">por mim, por </w:t>
      </w:r>
      <w:proofErr w:type="spellStart"/>
      <w:r w:rsidR="00C60952" w:rsidRPr="00F24C51">
        <w:rPr>
          <w:rFonts w:ascii="Times New Roman" w:hAnsi="Times New Roman" w:cs="Times New Roman"/>
          <w:b/>
          <w:sz w:val="26"/>
          <w:szCs w:val="26"/>
        </w:rPr>
        <w:t>Liziane</w:t>
      </w:r>
      <w:proofErr w:type="spellEnd"/>
      <w:r w:rsidR="00C60952" w:rsidRPr="00F24C51">
        <w:rPr>
          <w:rFonts w:ascii="Times New Roman" w:hAnsi="Times New Roman" w:cs="Times New Roman"/>
          <w:b/>
          <w:sz w:val="26"/>
          <w:szCs w:val="26"/>
        </w:rPr>
        <w:t xml:space="preserve"> Beatriz </w:t>
      </w:r>
      <w:proofErr w:type="spellStart"/>
      <w:r w:rsidR="00C60952" w:rsidRPr="00F24C51">
        <w:rPr>
          <w:rFonts w:ascii="Times New Roman" w:hAnsi="Times New Roman" w:cs="Times New Roman"/>
          <w:b/>
          <w:sz w:val="26"/>
          <w:szCs w:val="26"/>
        </w:rPr>
        <w:t>Heissler</w:t>
      </w:r>
      <w:proofErr w:type="spellEnd"/>
      <w:r w:rsidR="00C60952" w:rsidRPr="00F24C51">
        <w:rPr>
          <w:rFonts w:ascii="Times New Roman" w:hAnsi="Times New Roman" w:cs="Times New Roman"/>
          <w:sz w:val="26"/>
          <w:szCs w:val="26"/>
        </w:rPr>
        <w:t xml:space="preserve">, Assessora Jurídica desta Casa e por </w:t>
      </w:r>
      <w:proofErr w:type="spellStart"/>
      <w:r w:rsidR="00C60952" w:rsidRPr="00F24C51">
        <w:rPr>
          <w:rFonts w:ascii="Times New Roman" w:hAnsi="Times New Roman" w:cs="Times New Roman"/>
          <w:b/>
          <w:sz w:val="26"/>
          <w:szCs w:val="26"/>
        </w:rPr>
        <w:t>Jaiê</w:t>
      </w:r>
      <w:proofErr w:type="spellEnd"/>
      <w:r w:rsidR="00C60952" w:rsidRPr="00F24C51">
        <w:rPr>
          <w:rFonts w:ascii="Times New Roman" w:hAnsi="Times New Roman" w:cs="Times New Roman"/>
          <w:b/>
          <w:sz w:val="26"/>
          <w:szCs w:val="26"/>
        </w:rPr>
        <w:t xml:space="preserve"> Davi </w:t>
      </w:r>
      <w:proofErr w:type="spellStart"/>
      <w:r w:rsidR="00C60952" w:rsidRPr="00F24C51">
        <w:rPr>
          <w:rFonts w:ascii="Times New Roman" w:hAnsi="Times New Roman" w:cs="Times New Roman"/>
          <w:b/>
          <w:sz w:val="26"/>
          <w:szCs w:val="26"/>
        </w:rPr>
        <w:t>Puhl</w:t>
      </w:r>
      <w:proofErr w:type="spellEnd"/>
      <w:r w:rsidR="00C60952" w:rsidRPr="00F24C51">
        <w:rPr>
          <w:rFonts w:ascii="Times New Roman" w:hAnsi="Times New Roman" w:cs="Times New Roman"/>
          <w:b/>
          <w:sz w:val="26"/>
          <w:szCs w:val="26"/>
        </w:rPr>
        <w:t>,</w:t>
      </w:r>
      <w:r w:rsidR="00C60952" w:rsidRPr="00F24C51">
        <w:rPr>
          <w:rFonts w:ascii="Times New Roman" w:hAnsi="Times New Roman" w:cs="Times New Roman"/>
          <w:sz w:val="26"/>
          <w:szCs w:val="26"/>
        </w:rPr>
        <w:t xml:space="preserve"> Assessor de Imprensa do Legislativo, n</w:t>
      </w:r>
      <w:r w:rsidR="00C60952" w:rsidRPr="00F24C51">
        <w:rPr>
          <w:rFonts w:ascii="Times New Roman" w:hAnsi="Times New Roman" w:cs="Times New Roman"/>
          <w:color w:val="000000"/>
          <w:sz w:val="26"/>
          <w:szCs w:val="26"/>
        </w:rPr>
        <w:t xml:space="preserve">a próxima sessão. </w:t>
      </w:r>
      <w:r w:rsidR="00C60952" w:rsidRPr="00F24C51">
        <w:rPr>
          <w:rFonts w:ascii="Times New Roman" w:hAnsi="Times New Roman" w:cs="Times New Roman"/>
          <w:sz w:val="26"/>
          <w:szCs w:val="26"/>
        </w:rPr>
        <w:t xml:space="preserve">  </w:t>
      </w:r>
    </w:p>
    <w:p w14:paraId="0F4F74D0" w14:textId="5C6532E7" w:rsidR="006242FE" w:rsidRDefault="006D2BDF" w:rsidP="006D2BDF">
      <w:pPr>
        <w:spacing w:after="0"/>
        <w:ind w:right="1560" w:hanging="283"/>
        <w:jc w:val="both"/>
        <w:rPr>
          <w:b/>
          <w:sz w:val="26"/>
          <w:szCs w:val="26"/>
          <w:lang w:val="en-US"/>
        </w:rPr>
      </w:pPr>
      <w:r>
        <w:rPr>
          <w:b/>
          <w:sz w:val="26"/>
          <w:szCs w:val="26"/>
          <w:lang w:val="en-US"/>
        </w:rPr>
        <w:t xml:space="preserve">     </w:t>
      </w:r>
      <w:r w:rsidR="006242FE">
        <w:rPr>
          <w:b/>
          <w:sz w:val="26"/>
          <w:szCs w:val="26"/>
          <w:lang w:val="en-US"/>
        </w:rPr>
        <w:t>EMERSON LUIS KIRCH                                      ELTON ANTONIO UHLMANN</w:t>
      </w:r>
    </w:p>
    <w:p w14:paraId="76410CDA" w14:textId="74CBBE45" w:rsidR="006242FE" w:rsidRDefault="006D2BDF" w:rsidP="006242FE">
      <w:pPr>
        <w:ind w:left="-180" w:right="-665"/>
        <w:jc w:val="both"/>
        <w:rPr>
          <w:rFonts w:ascii="Arial" w:hAnsi="Arial" w:cs="Arial"/>
          <w:sz w:val="28"/>
          <w:szCs w:val="28"/>
        </w:rPr>
      </w:pPr>
      <w:r>
        <w:rPr>
          <w:rFonts w:ascii="Arial" w:hAnsi="Arial"/>
          <w:b/>
          <w:sz w:val="16"/>
        </w:rPr>
        <w:t xml:space="preserve">    </w:t>
      </w:r>
      <w:proofErr w:type="gramStart"/>
      <w:r w:rsidR="006242FE">
        <w:rPr>
          <w:rFonts w:ascii="Arial" w:hAnsi="Arial"/>
          <w:b/>
          <w:sz w:val="16"/>
        </w:rPr>
        <w:t>PRESIDENTE  -</w:t>
      </w:r>
      <w:proofErr w:type="gramEnd"/>
      <w:r w:rsidR="006242FE">
        <w:rPr>
          <w:rFonts w:ascii="Arial" w:hAnsi="Arial"/>
          <w:b/>
          <w:sz w:val="16"/>
        </w:rPr>
        <w:t xml:space="preserve"> BANCADA PSDB                                          VICE-PRESIDENTE –  </w:t>
      </w:r>
      <w:r w:rsidR="002F389C">
        <w:rPr>
          <w:rFonts w:ascii="Arial" w:hAnsi="Arial"/>
          <w:b/>
          <w:sz w:val="16"/>
        </w:rPr>
        <w:t xml:space="preserve">LÍDER DA </w:t>
      </w:r>
      <w:r w:rsidR="006242FE">
        <w:rPr>
          <w:rFonts w:ascii="Arial" w:hAnsi="Arial"/>
          <w:b/>
          <w:sz w:val="16"/>
        </w:rPr>
        <w:t xml:space="preserve">BANCADA MDB                                                                                                                                                       </w:t>
      </w:r>
    </w:p>
    <w:p w14:paraId="3896F75D" w14:textId="77777777" w:rsidR="006242FE" w:rsidRDefault="006242FE" w:rsidP="006242FE">
      <w:pPr>
        <w:tabs>
          <w:tab w:val="left" w:pos="8647"/>
        </w:tabs>
        <w:spacing w:after="0"/>
        <w:ind w:hanging="284"/>
        <w:jc w:val="both"/>
        <w:rPr>
          <w:rFonts w:ascii="Arial" w:hAnsi="Arial"/>
          <w:b/>
          <w:sz w:val="16"/>
        </w:rPr>
      </w:pPr>
      <w:r>
        <w:rPr>
          <w:rFonts w:ascii="Arial" w:hAnsi="Arial"/>
          <w:b/>
          <w:sz w:val="16"/>
        </w:rPr>
        <w:t xml:space="preserve">                                                                                 </w:t>
      </w:r>
    </w:p>
    <w:p w14:paraId="129C817B" w14:textId="721E8701" w:rsidR="006242FE" w:rsidRDefault="006242FE" w:rsidP="006242FE">
      <w:pPr>
        <w:spacing w:after="0"/>
        <w:ind w:left="-142" w:hanging="284"/>
        <w:jc w:val="both"/>
        <w:rPr>
          <w:rFonts w:ascii="Calibri" w:hAnsi="Calibri"/>
          <w:b/>
          <w:sz w:val="28"/>
          <w:szCs w:val="28"/>
        </w:rPr>
      </w:pPr>
      <w:r>
        <w:rPr>
          <w:b/>
          <w:sz w:val="26"/>
        </w:rPr>
        <w:t xml:space="preserve">    </w:t>
      </w:r>
      <w:r w:rsidR="006D2BDF">
        <w:rPr>
          <w:b/>
          <w:sz w:val="26"/>
        </w:rPr>
        <w:t xml:space="preserve">   </w:t>
      </w:r>
      <w:r w:rsidR="002F389C">
        <w:rPr>
          <w:b/>
          <w:sz w:val="26"/>
        </w:rPr>
        <w:tab/>
      </w:r>
      <w:r w:rsidR="008F6D80">
        <w:rPr>
          <w:b/>
          <w:sz w:val="26"/>
        </w:rPr>
        <w:t xml:space="preserve">LUIS GUSTAVO BECKER                                </w:t>
      </w:r>
      <w:r>
        <w:rPr>
          <w:b/>
          <w:sz w:val="26"/>
        </w:rPr>
        <w:t xml:space="preserve">SELSON JOSÉ KIRCH              </w:t>
      </w:r>
    </w:p>
    <w:p w14:paraId="1920053B" w14:textId="034381C1" w:rsidR="006242FE" w:rsidRDefault="00FD4980" w:rsidP="006242FE">
      <w:pPr>
        <w:spacing w:after="0"/>
        <w:jc w:val="both"/>
        <w:rPr>
          <w:rFonts w:ascii="Arial" w:hAnsi="Arial"/>
          <w:b/>
          <w:sz w:val="16"/>
        </w:rPr>
      </w:pPr>
      <w:r>
        <w:rPr>
          <w:rFonts w:ascii="Arial" w:hAnsi="Arial"/>
          <w:b/>
          <w:sz w:val="16"/>
        </w:rPr>
        <w:t>1</w:t>
      </w:r>
      <w:r w:rsidR="008F6D80">
        <w:rPr>
          <w:rFonts w:ascii="Arial" w:hAnsi="Arial"/>
          <w:b/>
          <w:sz w:val="16"/>
        </w:rPr>
        <w:t>º SECRETÁRIO – LÍDER DA BANCADA</w:t>
      </w:r>
      <w:r>
        <w:rPr>
          <w:rFonts w:ascii="Arial" w:hAnsi="Arial"/>
          <w:b/>
          <w:sz w:val="16"/>
        </w:rPr>
        <w:t xml:space="preserve"> PSDB</w:t>
      </w:r>
      <w:r w:rsidR="006242FE">
        <w:rPr>
          <w:rFonts w:ascii="Arial" w:hAnsi="Arial"/>
          <w:b/>
          <w:sz w:val="16"/>
        </w:rPr>
        <w:t xml:space="preserve">                </w:t>
      </w:r>
      <w:r>
        <w:rPr>
          <w:rFonts w:ascii="Arial" w:hAnsi="Arial"/>
          <w:b/>
          <w:sz w:val="16"/>
        </w:rPr>
        <w:t xml:space="preserve">   </w:t>
      </w:r>
      <w:r w:rsidR="006242FE">
        <w:rPr>
          <w:rFonts w:ascii="Arial" w:hAnsi="Arial"/>
          <w:b/>
          <w:sz w:val="16"/>
        </w:rPr>
        <w:t xml:space="preserve"> 2º SECRETÁRIO </w:t>
      </w:r>
      <w:r w:rsidR="002F389C">
        <w:rPr>
          <w:rFonts w:ascii="Arial" w:hAnsi="Arial"/>
          <w:b/>
          <w:sz w:val="16"/>
        </w:rPr>
        <w:t xml:space="preserve">– LÍDER DA </w:t>
      </w:r>
      <w:r w:rsidR="006242FE">
        <w:rPr>
          <w:rFonts w:ascii="Arial" w:hAnsi="Arial"/>
          <w:b/>
          <w:sz w:val="16"/>
        </w:rPr>
        <w:t xml:space="preserve">BANCADA PDT                                                                                                                                                 </w:t>
      </w:r>
    </w:p>
    <w:p w14:paraId="7C756F16" w14:textId="77777777" w:rsidR="006242FE" w:rsidRDefault="006242FE" w:rsidP="006242FE">
      <w:pPr>
        <w:spacing w:after="0"/>
        <w:ind w:right="27"/>
        <w:jc w:val="both"/>
        <w:rPr>
          <w:rFonts w:ascii="Arial" w:hAnsi="Arial" w:cs="Arial"/>
          <w:b/>
          <w:sz w:val="28"/>
          <w:szCs w:val="28"/>
          <w:lang w:val="en-US"/>
        </w:rPr>
      </w:pPr>
    </w:p>
    <w:p w14:paraId="4033AA36" w14:textId="1A0DF988" w:rsidR="006242FE" w:rsidRDefault="006D2BDF" w:rsidP="006242FE">
      <w:pPr>
        <w:spacing w:after="0"/>
        <w:ind w:right="27" w:hanging="142"/>
        <w:jc w:val="both"/>
        <w:rPr>
          <w:rFonts w:ascii="Arial" w:hAnsi="Arial"/>
          <w:b/>
          <w:sz w:val="16"/>
        </w:rPr>
      </w:pPr>
      <w:r>
        <w:rPr>
          <w:rFonts w:ascii="Arial" w:hAnsi="Arial" w:cs="Arial"/>
          <w:b/>
          <w:sz w:val="28"/>
          <w:szCs w:val="28"/>
          <w:lang w:val="en-US"/>
        </w:rPr>
        <w:t xml:space="preserve">  </w:t>
      </w:r>
      <w:r w:rsidR="006242FE">
        <w:rPr>
          <w:b/>
          <w:sz w:val="26"/>
          <w:szCs w:val="26"/>
          <w:lang w:val="en-US"/>
        </w:rPr>
        <w:t>O</w:t>
      </w:r>
      <w:r>
        <w:rPr>
          <w:b/>
          <w:sz w:val="26"/>
          <w:szCs w:val="26"/>
          <w:lang w:val="en-US"/>
        </w:rPr>
        <w:t>SMAR RENÊ BICK</w:t>
      </w:r>
      <w:r w:rsidR="006242FE">
        <w:rPr>
          <w:b/>
          <w:sz w:val="28"/>
          <w:szCs w:val="28"/>
        </w:rPr>
        <w:t xml:space="preserve">                                     </w:t>
      </w:r>
      <w:r w:rsidR="006242FE">
        <w:rPr>
          <w:b/>
          <w:sz w:val="26"/>
          <w:szCs w:val="26"/>
          <w:lang w:val="en-US"/>
        </w:rPr>
        <w:t>CLAIR B. SELL KONRAD</w:t>
      </w:r>
      <w:r w:rsidR="006242FE">
        <w:rPr>
          <w:b/>
          <w:sz w:val="28"/>
          <w:szCs w:val="28"/>
        </w:rPr>
        <w:t xml:space="preserve">      </w:t>
      </w:r>
      <w:r w:rsidR="006242FE">
        <w:rPr>
          <w:b/>
          <w:sz w:val="28"/>
          <w:szCs w:val="28"/>
        </w:rPr>
        <w:tab/>
      </w:r>
      <w:r w:rsidR="006242FE">
        <w:rPr>
          <w:b/>
          <w:sz w:val="28"/>
          <w:szCs w:val="28"/>
        </w:rPr>
        <w:tab/>
        <w:t xml:space="preserve">                      </w:t>
      </w:r>
      <w:r w:rsidR="006242FE">
        <w:rPr>
          <w:rFonts w:ascii="Arial" w:hAnsi="Arial"/>
          <w:b/>
          <w:sz w:val="16"/>
        </w:rPr>
        <w:t xml:space="preserve">BANCADA PSDB                                                                      BANCADA PP      </w:t>
      </w:r>
      <w:r w:rsidR="006242FE">
        <w:rPr>
          <w:b/>
          <w:sz w:val="26"/>
          <w:szCs w:val="26"/>
          <w:lang w:val="en-US"/>
        </w:rPr>
        <w:t xml:space="preserve">                   </w:t>
      </w:r>
      <w:r w:rsidR="006242FE">
        <w:rPr>
          <w:b/>
          <w:sz w:val="26"/>
          <w:szCs w:val="26"/>
          <w:lang w:val="en-US"/>
        </w:rPr>
        <w:tab/>
      </w:r>
      <w:r w:rsidR="006242FE">
        <w:rPr>
          <w:b/>
          <w:sz w:val="26"/>
          <w:szCs w:val="26"/>
          <w:lang w:val="en-US"/>
        </w:rPr>
        <w:tab/>
      </w:r>
    </w:p>
    <w:p w14:paraId="19159FFA" w14:textId="77777777" w:rsidR="006242FE" w:rsidRDefault="006242FE" w:rsidP="006242FE">
      <w:pPr>
        <w:spacing w:after="0"/>
        <w:jc w:val="both"/>
        <w:rPr>
          <w:rFonts w:ascii="Arial" w:hAnsi="Arial"/>
          <w:b/>
          <w:sz w:val="16"/>
        </w:rPr>
      </w:pPr>
      <w:r>
        <w:rPr>
          <w:rFonts w:ascii="Arial" w:hAnsi="Arial"/>
          <w:b/>
          <w:sz w:val="16"/>
        </w:rPr>
        <w:t xml:space="preserve">                                                                                                                                            </w:t>
      </w:r>
    </w:p>
    <w:p w14:paraId="6DA702CC" w14:textId="77777777" w:rsidR="006242FE" w:rsidRDefault="006242FE" w:rsidP="006242FE">
      <w:pPr>
        <w:tabs>
          <w:tab w:val="left" w:pos="8647"/>
        </w:tabs>
        <w:spacing w:after="0"/>
        <w:ind w:left="-284" w:right="567"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3B23492A" w14:textId="74664B69" w:rsidR="006242FE" w:rsidRDefault="006242FE" w:rsidP="006242FE">
      <w:pPr>
        <w:spacing w:after="0"/>
        <w:ind w:hanging="284"/>
        <w:jc w:val="both"/>
        <w:rPr>
          <w:rFonts w:ascii="Calibri" w:hAnsi="Calibri"/>
          <w:b/>
          <w:sz w:val="28"/>
          <w:szCs w:val="28"/>
        </w:rPr>
      </w:pPr>
      <w:r>
        <w:rPr>
          <w:b/>
          <w:sz w:val="26"/>
        </w:rPr>
        <w:t xml:space="preserve">  </w:t>
      </w:r>
      <w:r w:rsidR="006D2BDF">
        <w:rPr>
          <w:b/>
          <w:sz w:val="26"/>
        </w:rPr>
        <w:t xml:space="preserve">   </w:t>
      </w:r>
      <w:r>
        <w:rPr>
          <w:b/>
          <w:sz w:val="26"/>
        </w:rPr>
        <w:t>D</w:t>
      </w:r>
      <w:r w:rsidR="006D2BDF">
        <w:rPr>
          <w:b/>
          <w:sz w:val="26"/>
        </w:rPr>
        <w:t>ANIEL FAGUNDES DA SILVA</w:t>
      </w:r>
      <w:r>
        <w:rPr>
          <w:b/>
          <w:sz w:val="26"/>
        </w:rPr>
        <w:t xml:space="preserve">      </w:t>
      </w:r>
      <w:r>
        <w:rPr>
          <w:b/>
          <w:sz w:val="26"/>
        </w:rPr>
        <w:tab/>
        <w:t xml:space="preserve"> </w:t>
      </w:r>
      <w:r w:rsidR="006D2BDF">
        <w:rPr>
          <w:b/>
          <w:sz w:val="26"/>
        </w:rPr>
        <w:t xml:space="preserve">             </w:t>
      </w:r>
      <w:r>
        <w:rPr>
          <w:b/>
          <w:sz w:val="26"/>
        </w:rPr>
        <w:t xml:space="preserve">DIEGO ELIAS KONRAD </w:t>
      </w:r>
      <w:r>
        <w:rPr>
          <w:b/>
          <w:sz w:val="28"/>
          <w:szCs w:val="28"/>
        </w:rPr>
        <w:t xml:space="preserve">          </w:t>
      </w:r>
    </w:p>
    <w:p w14:paraId="53BAB03D" w14:textId="61831873" w:rsidR="006242FE" w:rsidRDefault="006242FE" w:rsidP="006242FE">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w:t>
      </w:r>
      <w:r w:rsidR="002F389C">
        <w:rPr>
          <w:rFonts w:ascii="Arial" w:hAnsi="Arial"/>
          <w:b/>
          <w:sz w:val="16"/>
        </w:rPr>
        <w:t xml:space="preserve">LÍDER DA </w:t>
      </w:r>
      <w:r>
        <w:rPr>
          <w:rFonts w:ascii="Arial" w:hAnsi="Arial"/>
          <w:b/>
          <w:sz w:val="16"/>
        </w:rPr>
        <w:t xml:space="preserve">BANCADA PP                                                                                                                                          </w:t>
      </w:r>
    </w:p>
    <w:p w14:paraId="3C080826" w14:textId="466E3433" w:rsidR="006242FE" w:rsidRDefault="006242FE" w:rsidP="006242FE">
      <w:pPr>
        <w:spacing w:after="0"/>
        <w:ind w:left="426" w:right="6713" w:hanging="284"/>
        <w:jc w:val="both"/>
        <w:rPr>
          <w:rFonts w:ascii="Arial" w:hAnsi="Arial"/>
          <w:b/>
          <w:sz w:val="16"/>
        </w:rPr>
      </w:pPr>
      <w:r>
        <w:rPr>
          <w:rFonts w:ascii="Arial" w:hAnsi="Arial"/>
          <w:b/>
          <w:sz w:val="16"/>
        </w:rPr>
        <w:t xml:space="preserve">                   </w:t>
      </w:r>
    </w:p>
    <w:p w14:paraId="1B2D7A8A" w14:textId="61604CC6" w:rsidR="006242FE" w:rsidRDefault="006242FE" w:rsidP="006242FE">
      <w:pPr>
        <w:spacing w:after="0"/>
        <w:ind w:left="426" w:right="6713" w:hanging="284"/>
        <w:jc w:val="both"/>
        <w:rPr>
          <w:rFonts w:ascii="Arial" w:hAnsi="Arial"/>
          <w:b/>
          <w:sz w:val="16"/>
        </w:rPr>
      </w:pPr>
      <w:r>
        <w:rPr>
          <w:rFonts w:ascii="Arial" w:hAnsi="Arial"/>
          <w:b/>
          <w:sz w:val="16"/>
        </w:rPr>
        <w:t xml:space="preserve">                                         </w:t>
      </w:r>
    </w:p>
    <w:p w14:paraId="5734570D" w14:textId="40038274" w:rsidR="00312E33" w:rsidRDefault="006242FE" w:rsidP="00F24C51">
      <w:pPr>
        <w:spacing w:after="0" w:line="257" w:lineRule="auto"/>
        <w:rPr>
          <w:b/>
          <w:sz w:val="26"/>
        </w:rPr>
      </w:pPr>
      <w:r>
        <w:rPr>
          <w:b/>
          <w:sz w:val="26"/>
        </w:rPr>
        <w:t xml:space="preserve">ELSTOR HEINEN  </w:t>
      </w:r>
      <w:r w:rsidR="00F24C51">
        <w:rPr>
          <w:b/>
          <w:sz w:val="26"/>
        </w:rPr>
        <w:t xml:space="preserve">                                          </w:t>
      </w:r>
      <w:r w:rsidR="00312E33">
        <w:rPr>
          <w:b/>
          <w:sz w:val="26"/>
        </w:rPr>
        <w:t xml:space="preserve">  </w:t>
      </w:r>
      <w:r w:rsidR="00F24C51">
        <w:rPr>
          <w:b/>
          <w:sz w:val="26"/>
          <w:szCs w:val="26"/>
        </w:rPr>
        <w:t>JAIÊ DAVI PUHL</w:t>
      </w:r>
      <w:r w:rsidR="00F24C51">
        <w:rPr>
          <w:b/>
          <w:sz w:val="26"/>
        </w:rPr>
        <w:t xml:space="preserve">   </w:t>
      </w:r>
    </w:p>
    <w:p w14:paraId="20548CB7" w14:textId="137488D0" w:rsidR="00F24C51" w:rsidRDefault="002F389C" w:rsidP="00F24C51">
      <w:pPr>
        <w:spacing w:after="0" w:line="257" w:lineRule="auto"/>
        <w:rPr>
          <w:rFonts w:eastAsia="Batang"/>
        </w:rPr>
      </w:pPr>
      <w:r>
        <w:rPr>
          <w:b/>
          <w:sz w:val="26"/>
        </w:rPr>
        <w:t xml:space="preserve">  </w:t>
      </w:r>
      <w:r w:rsidR="006242FE">
        <w:rPr>
          <w:rFonts w:ascii="Arial" w:hAnsi="Arial"/>
          <w:b/>
          <w:sz w:val="16"/>
        </w:rPr>
        <w:t xml:space="preserve">BANCADA PP           </w:t>
      </w:r>
      <w:r>
        <w:rPr>
          <w:rFonts w:ascii="Arial" w:hAnsi="Arial"/>
          <w:b/>
          <w:sz w:val="16"/>
        </w:rPr>
        <w:t xml:space="preserve">                                                    </w:t>
      </w:r>
      <w:r w:rsidR="00312E33">
        <w:rPr>
          <w:rFonts w:ascii="Arial" w:hAnsi="Arial"/>
          <w:b/>
          <w:sz w:val="16"/>
        </w:rPr>
        <w:t xml:space="preserve">          </w:t>
      </w:r>
      <w:r w:rsidR="00F24C51">
        <w:t>Assessor de Imprensa do Legislativo</w:t>
      </w:r>
      <w:r w:rsidR="00F24C51">
        <w:rPr>
          <w:b/>
          <w:sz w:val="26"/>
          <w:szCs w:val="26"/>
        </w:rPr>
        <w:t xml:space="preserve">                              </w:t>
      </w:r>
    </w:p>
    <w:p w14:paraId="3AE4815A" w14:textId="78B1519A" w:rsidR="006242FE" w:rsidRDefault="002F389C" w:rsidP="00312E33">
      <w:pPr>
        <w:tabs>
          <w:tab w:val="left" w:pos="3969"/>
        </w:tabs>
        <w:spacing w:after="0"/>
        <w:ind w:hanging="142"/>
        <w:rPr>
          <w:rFonts w:ascii="Arial" w:hAnsi="Arial"/>
          <w:b/>
          <w:sz w:val="16"/>
        </w:rPr>
      </w:pPr>
      <w:r>
        <w:rPr>
          <w:rFonts w:ascii="Arial" w:hAnsi="Arial"/>
          <w:b/>
          <w:sz w:val="16"/>
        </w:rPr>
        <w:t xml:space="preserve">      </w:t>
      </w:r>
      <w:r w:rsidR="006242FE">
        <w:rPr>
          <w:rFonts w:ascii="Arial" w:hAnsi="Arial"/>
          <w:b/>
          <w:sz w:val="16"/>
        </w:rPr>
        <w:t xml:space="preserve">                                                                                                                                                                        </w:t>
      </w:r>
      <w:r w:rsidR="006242FE">
        <w:rPr>
          <w:rFonts w:ascii="Arial" w:hAnsi="Arial"/>
          <w:b/>
          <w:sz w:val="16"/>
        </w:rPr>
        <w:tab/>
        <w:t xml:space="preserve"> </w:t>
      </w:r>
      <w:r w:rsidR="006242FE">
        <w:rPr>
          <w:b/>
          <w:sz w:val="28"/>
          <w:szCs w:val="28"/>
        </w:rPr>
        <w:t xml:space="preserve">              </w:t>
      </w:r>
      <w:r w:rsidR="006242FE">
        <w:rPr>
          <w:rFonts w:ascii="Arial" w:hAnsi="Arial"/>
          <w:b/>
          <w:sz w:val="28"/>
          <w:szCs w:val="28"/>
        </w:rPr>
        <w:t xml:space="preserve">                             </w:t>
      </w:r>
      <w:r w:rsidR="006242FE">
        <w:rPr>
          <w:rFonts w:ascii="Arial" w:hAnsi="Arial"/>
          <w:b/>
          <w:sz w:val="16"/>
        </w:rPr>
        <w:t xml:space="preserve">                                                                                                                 </w:t>
      </w:r>
    </w:p>
    <w:p w14:paraId="6B433C26" w14:textId="1367E8C5" w:rsidR="006242FE" w:rsidRDefault="006242FE" w:rsidP="006242FE">
      <w:pPr>
        <w:spacing w:after="0"/>
        <w:ind w:right="-681" w:hanging="284"/>
        <w:rPr>
          <w:rFonts w:ascii="Calibri" w:hAnsi="Calibri"/>
          <w:b/>
          <w:i/>
          <w:sz w:val="26"/>
          <w:szCs w:val="26"/>
          <w:lang w:val="en-US" w:eastAsia="ar-SA"/>
        </w:rPr>
      </w:pPr>
      <w:r>
        <w:rPr>
          <w:b/>
          <w:i/>
          <w:sz w:val="26"/>
          <w:szCs w:val="26"/>
          <w:lang w:val="en-US"/>
        </w:rPr>
        <w:t xml:space="preserve">  </w:t>
      </w:r>
      <w:r w:rsidR="006D2BDF">
        <w:rPr>
          <w:b/>
          <w:i/>
          <w:sz w:val="26"/>
          <w:szCs w:val="26"/>
          <w:lang w:val="en-US"/>
        </w:rPr>
        <w:t xml:space="preserve">   </w:t>
      </w:r>
      <w:r>
        <w:rPr>
          <w:b/>
          <w:sz w:val="26"/>
          <w:szCs w:val="26"/>
          <w:lang w:val="en-US"/>
        </w:rPr>
        <w:t xml:space="preserve">LIZIANE BEATRIZ HEISSLER </w:t>
      </w:r>
      <w:r>
        <w:rPr>
          <w:b/>
          <w:sz w:val="26"/>
          <w:szCs w:val="26"/>
          <w:lang w:val="en-US"/>
        </w:rPr>
        <w:tab/>
        <w:t xml:space="preserve">            </w:t>
      </w:r>
      <w:r>
        <w:rPr>
          <w:b/>
          <w:sz w:val="26"/>
          <w:szCs w:val="26"/>
          <w:lang w:val="en-US"/>
        </w:rPr>
        <w:tab/>
        <w:t xml:space="preserve">  </w:t>
      </w:r>
      <w:proofErr w:type="gramStart"/>
      <w:r>
        <w:rPr>
          <w:b/>
          <w:sz w:val="26"/>
          <w:szCs w:val="26"/>
          <w:lang w:val="en-US"/>
        </w:rPr>
        <w:t>CARMEN  REGINA</w:t>
      </w:r>
      <w:proofErr w:type="gramEnd"/>
      <w:r>
        <w:rPr>
          <w:b/>
          <w:sz w:val="26"/>
          <w:szCs w:val="26"/>
          <w:lang w:val="en-US"/>
        </w:rPr>
        <w:t xml:space="preserve"> BOHN SEIDEL                </w:t>
      </w:r>
    </w:p>
    <w:p w14:paraId="0D677193" w14:textId="77777777" w:rsidR="006242FE" w:rsidRDefault="006242FE" w:rsidP="006242FE">
      <w:pPr>
        <w:spacing w:after="0"/>
        <w:rPr>
          <w:b/>
          <w:i/>
          <w:sz w:val="28"/>
          <w:szCs w:val="28"/>
          <w:lang w:eastAsia="ar-SA"/>
        </w:rPr>
      </w:pPr>
      <w:r>
        <w:t xml:space="preserve">OAB/RS </w:t>
      </w:r>
      <w:proofErr w:type="gramStart"/>
      <w:r>
        <w:t>Nº  117.405</w:t>
      </w:r>
      <w:proofErr w:type="gramEnd"/>
      <w:r>
        <w:t xml:space="preserve">                                                </w:t>
      </w:r>
      <w:r>
        <w:tab/>
        <w:t xml:space="preserve">    Assessora do Legislativo                                                 </w:t>
      </w:r>
    </w:p>
    <w:p w14:paraId="547CB9F1" w14:textId="77777777" w:rsidR="006242FE" w:rsidRDefault="006242FE" w:rsidP="006242FE">
      <w:pPr>
        <w:spacing w:after="0"/>
        <w:rPr>
          <w:b/>
          <w:i/>
          <w:sz w:val="28"/>
          <w:szCs w:val="28"/>
          <w:lang w:eastAsia="ar-SA"/>
        </w:rPr>
      </w:pPr>
      <w:r>
        <w:t>Assessora Jurídica do Legislativo</w:t>
      </w:r>
    </w:p>
    <w:p w14:paraId="4FF62C77" w14:textId="77777777" w:rsidR="006242FE" w:rsidRDefault="006242FE" w:rsidP="006242FE">
      <w:pPr>
        <w:spacing w:after="0"/>
        <w:ind w:right="-681" w:hanging="284"/>
        <w:rPr>
          <w:b/>
          <w:sz w:val="26"/>
          <w:szCs w:val="26"/>
        </w:rPr>
      </w:pPr>
    </w:p>
    <w:p w14:paraId="5DC5A547" w14:textId="77777777" w:rsidR="006242FE" w:rsidRDefault="006242FE" w:rsidP="002F389C">
      <w:pPr>
        <w:spacing w:after="0" w:line="257" w:lineRule="auto"/>
        <w:ind w:right="-540"/>
        <w:jc w:val="both"/>
        <w:rPr>
          <w:rFonts w:ascii="Times New Roman" w:hAnsi="Times New Roman"/>
          <w:color w:val="000000"/>
          <w:sz w:val="32"/>
          <w:szCs w:val="32"/>
        </w:rPr>
      </w:pPr>
      <w:bookmarkStart w:id="0" w:name="_GoBack"/>
      <w:bookmarkEnd w:id="0"/>
    </w:p>
    <w:p w14:paraId="7BA73A91" w14:textId="77777777" w:rsidR="00E443CD" w:rsidRDefault="00E443CD" w:rsidP="002F389C">
      <w:pPr>
        <w:spacing w:after="0" w:line="257" w:lineRule="auto"/>
      </w:pPr>
    </w:p>
    <w:p w14:paraId="252A97F8" w14:textId="77777777" w:rsidR="00065FEF" w:rsidRDefault="00065FEF" w:rsidP="002F389C">
      <w:pPr>
        <w:spacing w:after="0" w:line="257" w:lineRule="auto"/>
      </w:pPr>
    </w:p>
    <w:p w14:paraId="6E14DC75" w14:textId="77777777" w:rsidR="00065FEF" w:rsidRDefault="00065FEF" w:rsidP="002F389C">
      <w:pPr>
        <w:spacing w:after="0" w:line="257" w:lineRule="auto"/>
      </w:pPr>
    </w:p>
    <w:p w14:paraId="315A6CC4" w14:textId="77777777" w:rsidR="00065FEF" w:rsidRPr="00B93175" w:rsidRDefault="00065FEF" w:rsidP="002F389C">
      <w:pPr>
        <w:spacing w:after="0" w:line="257" w:lineRule="auto"/>
      </w:pPr>
    </w:p>
    <w:sectPr w:rsidR="00065FEF" w:rsidRPr="00B93175"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44C46" w14:textId="77777777" w:rsidR="00544C23" w:rsidRDefault="00544C23" w:rsidP="008E0E3B">
      <w:pPr>
        <w:spacing w:after="0" w:line="240" w:lineRule="auto"/>
      </w:pPr>
      <w:r>
        <w:separator/>
      </w:r>
    </w:p>
  </w:endnote>
  <w:endnote w:type="continuationSeparator" w:id="0">
    <w:p w14:paraId="71436B99" w14:textId="77777777" w:rsidR="00544C23" w:rsidRDefault="00544C23"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ronet (WL)">
    <w:altName w:val="Courier New"/>
    <w:panose1 w:val="00000000000000000000"/>
    <w:charset w:val="BA"/>
    <w:family w:val="script"/>
    <w:notTrueType/>
    <w:pitch w:val="variable"/>
    <w:sig w:usb0="00000005" w:usb1="00000000" w:usb2="00000000" w:usb3="00000000" w:csb0="0000008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F71398" w:rsidRDefault="00F71398" w:rsidP="0054424B">
    <w:pPr>
      <w:pStyle w:val="Rodap"/>
      <w:pBdr>
        <w:top w:val="single" w:sz="4" w:space="1" w:color="auto"/>
      </w:pBdr>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F71398" w:rsidRPr="00D07AFA" w:rsidRDefault="00F71398"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F71398" w:rsidRPr="00D07AFA" w:rsidRDefault="00F71398" w:rsidP="00D07AFA">
    <w:pPr>
      <w:pStyle w:val="Rodap"/>
      <w:rPr>
        <w:sz w:val="17"/>
        <w:szCs w:val="17"/>
      </w:rPr>
    </w:pPr>
  </w:p>
  <w:p w14:paraId="39613246" w14:textId="77777777" w:rsidR="00F71398" w:rsidRDefault="00F71398"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0F0BB" w14:textId="77777777" w:rsidR="00544C23" w:rsidRDefault="00544C23" w:rsidP="008E0E3B">
      <w:pPr>
        <w:spacing w:after="0" w:line="240" w:lineRule="auto"/>
      </w:pPr>
      <w:r>
        <w:separator/>
      </w:r>
    </w:p>
  </w:footnote>
  <w:footnote w:type="continuationSeparator" w:id="0">
    <w:p w14:paraId="2040B9A8" w14:textId="77777777" w:rsidR="00544C23" w:rsidRDefault="00544C23"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F71398" w:rsidRDefault="00F71398"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F71398" w:rsidRPr="003A06DA" w:rsidRDefault="00F71398"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F71398" w:rsidRPr="003A06DA" w:rsidRDefault="00F71398"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F71398" w:rsidRPr="003A06DA" w:rsidRDefault="00F71398"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F71398" w:rsidRPr="003A06DA" w:rsidRDefault="00F71398"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79156A79"/>
    <w:multiLevelType w:val="hybridMultilevel"/>
    <w:tmpl w:val="B15CAF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02B7A"/>
    <w:rsid w:val="00013561"/>
    <w:rsid w:val="000139E4"/>
    <w:rsid w:val="000237BB"/>
    <w:rsid w:val="00023C83"/>
    <w:rsid w:val="00032769"/>
    <w:rsid w:val="00033179"/>
    <w:rsid w:val="00035A71"/>
    <w:rsid w:val="00037ED8"/>
    <w:rsid w:val="00050FEB"/>
    <w:rsid w:val="0006158E"/>
    <w:rsid w:val="00065FEF"/>
    <w:rsid w:val="000701F9"/>
    <w:rsid w:val="0007070E"/>
    <w:rsid w:val="0007744C"/>
    <w:rsid w:val="00080030"/>
    <w:rsid w:val="00084FC3"/>
    <w:rsid w:val="00095477"/>
    <w:rsid w:val="00097126"/>
    <w:rsid w:val="00097791"/>
    <w:rsid w:val="000A54B3"/>
    <w:rsid w:val="000B25DD"/>
    <w:rsid w:val="000B470B"/>
    <w:rsid w:val="000B4E78"/>
    <w:rsid w:val="000C2FFB"/>
    <w:rsid w:val="000C3E68"/>
    <w:rsid w:val="000D2085"/>
    <w:rsid w:val="000D2F58"/>
    <w:rsid w:val="000D5C6F"/>
    <w:rsid w:val="000E3EED"/>
    <w:rsid w:val="000F3ACD"/>
    <w:rsid w:val="000F5665"/>
    <w:rsid w:val="001003C0"/>
    <w:rsid w:val="00102AA2"/>
    <w:rsid w:val="0011026C"/>
    <w:rsid w:val="00111FDB"/>
    <w:rsid w:val="00113743"/>
    <w:rsid w:val="00115E28"/>
    <w:rsid w:val="00123FA0"/>
    <w:rsid w:val="001242B3"/>
    <w:rsid w:val="00124770"/>
    <w:rsid w:val="00124A7D"/>
    <w:rsid w:val="00127548"/>
    <w:rsid w:val="0013411F"/>
    <w:rsid w:val="00136192"/>
    <w:rsid w:val="00141FBB"/>
    <w:rsid w:val="00143539"/>
    <w:rsid w:val="0015043E"/>
    <w:rsid w:val="0015427D"/>
    <w:rsid w:val="00155BF5"/>
    <w:rsid w:val="00160F5F"/>
    <w:rsid w:val="00166B71"/>
    <w:rsid w:val="0017125A"/>
    <w:rsid w:val="0017392E"/>
    <w:rsid w:val="0018000B"/>
    <w:rsid w:val="00186300"/>
    <w:rsid w:val="00186C59"/>
    <w:rsid w:val="001914BF"/>
    <w:rsid w:val="001915A7"/>
    <w:rsid w:val="00191F69"/>
    <w:rsid w:val="00192882"/>
    <w:rsid w:val="001A31CB"/>
    <w:rsid w:val="001B2F9B"/>
    <w:rsid w:val="001C1FCF"/>
    <w:rsid w:val="001C47B9"/>
    <w:rsid w:val="001C47F1"/>
    <w:rsid w:val="001D1062"/>
    <w:rsid w:val="001D2C52"/>
    <w:rsid w:val="001E3ACC"/>
    <w:rsid w:val="001E5D12"/>
    <w:rsid w:val="001F53FD"/>
    <w:rsid w:val="001F56F8"/>
    <w:rsid w:val="001F7FBF"/>
    <w:rsid w:val="0020681A"/>
    <w:rsid w:val="002111B9"/>
    <w:rsid w:val="0021454B"/>
    <w:rsid w:val="0022076E"/>
    <w:rsid w:val="00221618"/>
    <w:rsid w:val="0022282F"/>
    <w:rsid w:val="00224076"/>
    <w:rsid w:val="00226772"/>
    <w:rsid w:val="002302DC"/>
    <w:rsid w:val="00234348"/>
    <w:rsid w:val="002357B7"/>
    <w:rsid w:val="00242EB3"/>
    <w:rsid w:val="002440E7"/>
    <w:rsid w:val="00246589"/>
    <w:rsid w:val="00251FCB"/>
    <w:rsid w:val="00254675"/>
    <w:rsid w:val="002565E8"/>
    <w:rsid w:val="00266BEA"/>
    <w:rsid w:val="002674C3"/>
    <w:rsid w:val="00275EC5"/>
    <w:rsid w:val="00276903"/>
    <w:rsid w:val="00280180"/>
    <w:rsid w:val="002816E7"/>
    <w:rsid w:val="00292736"/>
    <w:rsid w:val="00295506"/>
    <w:rsid w:val="002A2F0D"/>
    <w:rsid w:val="002A2FD0"/>
    <w:rsid w:val="002A58F4"/>
    <w:rsid w:val="002A67A9"/>
    <w:rsid w:val="002B6C4B"/>
    <w:rsid w:val="002B7305"/>
    <w:rsid w:val="002C5626"/>
    <w:rsid w:val="002D023E"/>
    <w:rsid w:val="002D0412"/>
    <w:rsid w:val="002D3520"/>
    <w:rsid w:val="002D4AE7"/>
    <w:rsid w:val="002D5EE8"/>
    <w:rsid w:val="002D6C3D"/>
    <w:rsid w:val="002E000B"/>
    <w:rsid w:val="002E7BC3"/>
    <w:rsid w:val="002F07FA"/>
    <w:rsid w:val="002F1B28"/>
    <w:rsid w:val="002F2413"/>
    <w:rsid w:val="002F389C"/>
    <w:rsid w:val="002F5C31"/>
    <w:rsid w:val="002F6026"/>
    <w:rsid w:val="003003A9"/>
    <w:rsid w:val="003029A6"/>
    <w:rsid w:val="003063B5"/>
    <w:rsid w:val="00310175"/>
    <w:rsid w:val="003126F3"/>
    <w:rsid w:val="00312E33"/>
    <w:rsid w:val="00317641"/>
    <w:rsid w:val="00325A35"/>
    <w:rsid w:val="003303AF"/>
    <w:rsid w:val="00332481"/>
    <w:rsid w:val="00336C09"/>
    <w:rsid w:val="003423B3"/>
    <w:rsid w:val="0035101F"/>
    <w:rsid w:val="00357502"/>
    <w:rsid w:val="003673C8"/>
    <w:rsid w:val="003808E7"/>
    <w:rsid w:val="003878C4"/>
    <w:rsid w:val="003900CC"/>
    <w:rsid w:val="003916DC"/>
    <w:rsid w:val="00396400"/>
    <w:rsid w:val="003A06DA"/>
    <w:rsid w:val="003A35BE"/>
    <w:rsid w:val="003A3F7D"/>
    <w:rsid w:val="003A5397"/>
    <w:rsid w:val="003A6D42"/>
    <w:rsid w:val="003B01A1"/>
    <w:rsid w:val="003B30BF"/>
    <w:rsid w:val="003B3D74"/>
    <w:rsid w:val="003B4B92"/>
    <w:rsid w:val="003B7E83"/>
    <w:rsid w:val="003B7FFD"/>
    <w:rsid w:val="003C2507"/>
    <w:rsid w:val="003C261F"/>
    <w:rsid w:val="003C3CE1"/>
    <w:rsid w:val="003D0319"/>
    <w:rsid w:val="003D4889"/>
    <w:rsid w:val="003D7068"/>
    <w:rsid w:val="003D78CA"/>
    <w:rsid w:val="003E2605"/>
    <w:rsid w:val="003E5435"/>
    <w:rsid w:val="003E5B93"/>
    <w:rsid w:val="003E7C36"/>
    <w:rsid w:val="003E7FA0"/>
    <w:rsid w:val="003F7FD0"/>
    <w:rsid w:val="00401116"/>
    <w:rsid w:val="004053B6"/>
    <w:rsid w:val="0040552D"/>
    <w:rsid w:val="00406ACB"/>
    <w:rsid w:val="00407507"/>
    <w:rsid w:val="00407B4E"/>
    <w:rsid w:val="0041027D"/>
    <w:rsid w:val="004130FA"/>
    <w:rsid w:val="00414DF7"/>
    <w:rsid w:val="0042224B"/>
    <w:rsid w:val="00425493"/>
    <w:rsid w:val="00431ABB"/>
    <w:rsid w:val="00431EB0"/>
    <w:rsid w:val="0043364B"/>
    <w:rsid w:val="00434147"/>
    <w:rsid w:val="00436F58"/>
    <w:rsid w:val="00437594"/>
    <w:rsid w:val="00444E08"/>
    <w:rsid w:val="00454BBD"/>
    <w:rsid w:val="00465D5A"/>
    <w:rsid w:val="00465E5E"/>
    <w:rsid w:val="0047396F"/>
    <w:rsid w:val="004825B2"/>
    <w:rsid w:val="0048737E"/>
    <w:rsid w:val="00490777"/>
    <w:rsid w:val="00491681"/>
    <w:rsid w:val="00491DC1"/>
    <w:rsid w:val="004A2680"/>
    <w:rsid w:val="004A3EA9"/>
    <w:rsid w:val="004A682A"/>
    <w:rsid w:val="004B5C9C"/>
    <w:rsid w:val="004C1067"/>
    <w:rsid w:val="004C671F"/>
    <w:rsid w:val="004C704E"/>
    <w:rsid w:val="004C707F"/>
    <w:rsid w:val="004D38FA"/>
    <w:rsid w:val="004D47A2"/>
    <w:rsid w:val="004E2FDF"/>
    <w:rsid w:val="004E5B73"/>
    <w:rsid w:val="004F179A"/>
    <w:rsid w:val="004F4D8F"/>
    <w:rsid w:val="0050059C"/>
    <w:rsid w:val="00501E23"/>
    <w:rsid w:val="00532477"/>
    <w:rsid w:val="00534CB4"/>
    <w:rsid w:val="005353BE"/>
    <w:rsid w:val="00541BA1"/>
    <w:rsid w:val="0054424B"/>
    <w:rsid w:val="00544C23"/>
    <w:rsid w:val="005456B9"/>
    <w:rsid w:val="0056222F"/>
    <w:rsid w:val="005643B4"/>
    <w:rsid w:val="00564664"/>
    <w:rsid w:val="00571FD7"/>
    <w:rsid w:val="00574384"/>
    <w:rsid w:val="0058174D"/>
    <w:rsid w:val="00581C4D"/>
    <w:rsid w:val="00586474"/>
    <w:rsid w:val="00590B9B"/>
    <w:rsid w:val="005921B4"/>
    <w:rsid w:val="005960E3"/>
    <w:rsid w:val="00596FF2"/>
    <w:rsid w:val="005A00AA"/>
    <w:rsid w:val="005A6C9A"/>
    <w:rsid w:val="005A6E4D"/>
    <w:rsid w:val="005B265A"/>
    <w:rsid w:val="005B3FC2"/>
    <w:rsid w:val="005D41B6"/>
    <w:rsid w:val="005D43B1"/>
    <w:rsid w:val="005D4D8D"/>
    <w:rsid w:val="005E3A03"/>
    <w:rsid w:val="005E6FC3"/>
    <w:rsid w:val="005F2582"/>
    <w:rsid w:val="005F3A24"/>
    <w:rsid w:val="00612120"/>
    <w:rsid w:val="006139AE"/>
    <w:rsid w:val="006145AE"/>
    <w:rsid w:val="00620F7F"/>
    <w:rsid w:val="006218E4"/>
    <w:rsid w:val="006242FE"/>
    <w:rsid w:val="006249BF"/>
    <w:rsid w:val="00624F14"/>
    <w:rsid w:val="00625F71"/>
    <w:rsid w:val="00627D42"/>
    <w:rsid w:val="006408A1"/>
    <w:rsid w:val="006529E5"/>
    <w:rsid w:val="006669AF"/>
    <w:rsid w:val="006704CA"/>
    <w:rsid w:val="0069148C"/>
    <w:rsid w:val="0069355F"/>
    <w:rsid w:val="006A07AC"/>
    <w:rsid w:val="006A473F"/>
    <w:rsid w:val="006C2DD0"/>
    <w:rsid w:val="006C4E85"/>
    <w:rsid w:val="006D2BDF"/>
    <w:rsid w:val="006D3A40"/>
    <w:rsid w:val="006D3D2D"/>
    <w:rsid w:val="006D6541"/>
    <w:rsid w:val="006D7F70"/>
    <w:rsid w:val="006E070A"/>
    <w:rsid w:val="006E6F7D"/>
    <w:rsid w:val="006F2C03"/>
    <w:rsid w:val="0071198F"/>
    <w:rsid w:val="00711AC4"/>
    <w:rsid w:val="00713401"/>
    <w:rsid w:val="00730B98"/>
    <w:rsid w:val="00732C49"/>
    <w:rsid w:val="007333BB"/>
    <w:rsid w:val="00743FCF"/>
    <w:rsid w:val="00746804"/>
    <w:rsid w:val="00746DB7"/>
    <w:rsid w:val="007473EC"/>
    <w:rsid w:val="00751F9E"/>
    <w:rsid w:val="007633BE"/>
    <w:rsid w:val="007647CD"/>
    <w:rsid w:val="0076516A"/>
    <w:rsid w:val="0076772E"/>
    <w:rsid w:val="00773E31"/>
    <w:rsid w:val="007746DE"/>
    <w:rsid w:val="00775E39"/>
    <w:rsid w:val="00777487"/>
    <w:rsid w:val="00782DA5"/>
    <w:rsid w:val="00792DE0"/>
    <w:rsid w:val="007940B0"/>
    <w:rsid w:val="007A3673"/>
    <w:rsid w:val="007B7495"/>
    <w:rsid w:val="007D0988"/>
    <w:rsid w:val="007D12A4"/>
    <w:rsid w:val="007D21DB"/>
    <w:rsid w:val="007D39D9"/>
    <w:rsid w:val="007F7E1F"/>
    <w:rsid w:val="00801C97"/>
    <w:rsid w:val="008036AF"/>
    <w:rsid w:val="00805717"/>
    <w:rsid w:val="00807AE6"/>
    <w:rsid w:val="0081715A"/>
    <w:rsid w:val="0082066F"/>
    <w:rsid w:val="0082434E"/>
    <w:rsid w:val="00824B6C"/>
    <w:rsid w:val="008271E0"/>
    <w:rsid w:val="0084199C"/>
    <w:rsid w:val="0084725E"/>
    <w:rsid w:val="00860806"/>
    <w:rsid w:val="0086402A"/>
    <w:rsid w:val="00866922"/>
    <w:rsid w:val="00875174"/>
    <w:rsid w:val="00893D24"/>
    <w:rsid w:val="00896D31"/>
    <w:rsid w:val="008A5913"/>
    <w:rsid w:val="008B0C4B"/>
    <w:rsid w:val="008B4D20"/>
    <w:rsid w:val="008C109F"/>
    <w:rsid w:val="008C4DA1"/>
    <w:rsid w:val="008D0AC7"/>
    <w:rsid w:val="008D106E"/>
    <w:rsid w:val="008E0E3B"/>
    <w:rsid w:val="008E3298"/>
    <w:rsid w:val="008E3A72"/>
    <w:rsid w:val="008E5857"/>
    <w:rsid w:val="008F17F2"/>
    <w:rsid w:val="008F3283"/>
    <w:rsid w:val="008F6D80"/>
    <w:rsid w:val="0091555E"/>
    <w:rsid w:val="009170A4"/>
    <w:rsid w:val="00923E19"/>
    <w:rsid w:val="00924362"/>
    <w:rsid w:val="00927117"/>
    <w:rsid w:val="00930751"/>
    <w:rsid w:val="009321A3"/>
    <w:rsid w:val="00935630"/>
    <w:rsid w:val="009440FD"/>
    <w:rsid w:val="00944D21"/>
    <w:rsid w:val="00946C9B"/>
    <w:rsid w:val="00951224"/>
    <w:rsid w:val="00953D57"/>
    <w:rsid w:val="00963477"/>
    <w:rsid w:val="00965C94"/>
    <w:rsid w:val="009662D5"/>
    <w:rsid w:val="00966BF9"/>
    <w:rsid w:val="00971485"/>
    <w:rsid w:val="00972DE1"/>
    <w:rsid w:val="00985FD6"/>
    <w:rsid w:val="0098701E"/>
    <w:rsid w:val="00996051"/>
    <w:rsid w:val="00996D7B"/>
    <w:rsid w:val="009972D4"/>
    <w:rsid w:val="009A1DE1"/>
    <w:rsid w:val="009A7447"/>
    <w:rsid w:val="009B2449"/>
    <w:rsid w:val="009B6034"/>
    <w:rsid w:val="009D0A25"/>
    <w:rsid w:val="009D38D5"/>
    <w:rsid w:val="009D7206"/>
    <w:rsid w:val="009E77A2"/>
    <w:rsid w:val="00A04F83"/>
    <w:rsid w:val="00A0685E"/>
    <w:rsid w:val="00A0722A"/>
    <w:rsid w:val="00A12E90"/>
    <w:rsid w:val="00A12F9A"/>
    <w:rsid w:val="00A13C22"/>
    <w:rsid w:val="00A167C1"/>
    <w:rsid w:val="00A214B5"/>
    <w:rsid w:val="00A27952"/>
    <w:rsid w:val="00A44AA4"/>
    <w:rsid w:val="00A54C12"/>
    <w:rsid w:val="00A55202"/>
    <w:rsid w:val="00A6030B"/>
    <w:rsid w:val="00A720DB"/>
    <w:rsid w:val="00A74973"/>
    <w:rsid w:val="00A76EA6"/>
    <w:rsid w:val="00A77AF7"/>
    <w:rsid w:val="00A85A6F"/>
    <w:rsid w:val="00A87D7E"/>
    <w:rsid w:val="00A93DD4"/>
    <w:rsid w:val="00A94312"/>
    <w:rsid w:val="00A9604C"/>
    <w:rsid w:val="00A96063"/>
    <w:rsid w:val="00AB60FC"/>
    <w:rsid w:val="00AB7D55"/>
    <w:rsid w:val="00AC1A67"/>
    <w:rsid w:val="00AC6D54"/>
    <w:rsid w:val="00AC7936"/>
    <w:rsid w:val="00AE166E"/>
    <w:rsid w:val="00AE37AD"/>
    <w:rsid w:val="00AF26F9"/>
    <w:rsid w:val="00B00AED"/>
    <w:rsid w:val="00B0319E"/>
    <w:rsid w:val="00B03C09"/>
    <w:rsid w:val="00B042BB"/>
    <w:rsid w:val="00B11357"/>
    <w:rsid w:val="00B13B58"/>
    <w:rsid w:val="00B2010B"/>
    <w:rsid w:val="00B23F39"/>
    <w:rsid w:val="00B24BEC"/>
    <w:rsid w:val="00B45E2A"/>
    <w:rsid w:val="00B465DC"/>
    <w:rsid w:val="00B47A59"/>
    <w:rsid w:val="00B509FF"/>
    <w:rsid w:val="00B53F31"/>
    <w:rsid w:val="00B57437"/>
    <w:rsid w:val="00B66836"/>
    <w:rsid w:val="00B7070B"/>
    <w:rsid w:val="00B763C7"/>
    <w:rsid w:val="00B76A19"/>
    <w:rsid w:val="00B8100B"/>
    <w:rsid w:val="00B93175"/>
    <w:rsid w:val="00B93F03"/>
    <w:rsid w:val="00B96B91"/>
    <w:rsid w:val="00BA2F6C"/>
    <w:rsid w:val="00BA3DAC"/>
    <w:rsid w:val="00BA52F1"/>
    <w:rsid w:val="00BA694A"/>
    <w:rsid w:val="00BB199A"/>
    <w:rsid w:val="00BB6020"/>
    <w:rsid w:val="00BC12DB"/>
    <w:rsid w:val="00BC2A62"/>
    <w:rsid w:val="00BE0200"/>
    <w:rsid w:val="00BE14CF"/>
    <w:rsid w:val="00BE198E"/>
    <w:rsid w:val="00BE2342"/>
    <w:rsid w:val="00BE4797"/>
    <w:rsid w:val="00BE74B9"/>
    <w:rsid w:val="00BF1187"/>
    <w:rsid w:val="00BF3CAF"/>
    <w:rsid w:val="00C018AD"/>
    <w:rsid w:val="00C12E27"/>
    <w:rsid w:val="00C14D82"/>
    <w:rsid w:val="00C2213A"/>
    <w:rsid w:val="00C2224E"/>
    <w:rsid w:val="00C34BE7"/>
    <w:rsid w:val="00C41018"/>
    <w:rsid w:val="00C41FF7"/>
    <w:rsid w:val="00C43569"/>
    <w:rsid w:val="00C47AF9"/>
    <w:rsid w:val="00C47D25"/>
    <w:rsid w:val="00C56A2E"/>
    <w:rsid w:val="00C57737"/>
    <w:rsid w:val="00C607AA"/>
    <w:rsid w:val="00C60952"/>
    <w:rsid w:val="00C71388"/>
    <w:rsid w:val="00C83705"/>
    <w:rsid w:val="00C870B8"/>
    <w:rsid w:val="00C90F61"/>
    <w:rsid w:val="00C919E8"/>
    <w:rsid w:val="00CA196E"/>
    <w:rsid w:val="00CA7F68"/>
    <w:rsid w:val="00CB26D0"/>
    <w:rsid w:val="00CB6C97"/>
    <w:rsid w:val="00CC0A29"/>
    <w:rsid w:val="00CC2441"/>
    <w:rsid w:val="00CC329F"/>
    <w:rsid w:val="00CC39FB"/>
    <w:rsid w:val="00CC4446"/>
    <w:rsid w:val="00CC45B1"/>
    <w:rsid w:val="00CD080B"/>
    <w:rsid w:val="00CD4CC5"/>
    <w:rsid w:val="00CD5D01"/>
    <w:rsid w:val="00CE2226"/>
    <w:rsid w:val="00CE30E2"/>
    <w:rsid w:val="00CF53EE"/>
    <w:rsid w:val="00D02791"/>
    <w:rsid w:val="00D06A20"/>
    <w:rsid w:val="00D07AFA"/>
    <w:rsid w:val="00D13EF4"/>
    <w:rsid w:val="00D15369"/>
    <w:rsid w:val="00D26707"/>
    <w:rsid w:val="00D3275D"/>
    <w:rsid w:val="00D35769"/>
    <w:rsid w:val="00D410BA"/>
    <w:rsid w:val="00D4216D"/>
    <w:rsid w:val="00D43CA8"/>
    <w:rsid w:val="00D44E41"/>
    <w:rsid w:val="00D4562D"/>
    <w:rsid w:val="00D502F6"/>
    <w:rsid w:val="00D628E6"/>
    <w:rsid w:val="00D67F40"/>
    <w:rsid w:val="00D72546"/>
    <w:rsid w:val="00D81082"/>
    <w:rsid w:val="00D83386"/>
    <w:rsid w:val="00D83988"/>
    <w:rsid w:val="00D9001C"/>
    <w:rsid w:val="00D90493"/>
    <w:rsid w:val="00D95545"/>
    <w:rsid w:val="00D977BE"/>
    <w:rsid w:val="00DA0502"/>
    <w:rsid w:val="00DA1E37"/>
    <w:rsid w:val="00DA3564"/>
    <w:rsid w:val="00DA7081"/>
    <w:rsid w:val="00DB12CF"/>
    <w:rsid w:val="00DC0813"/>
    <w:rsid w:val="00DC0D13"/>
    <w:rsid w:val="00DE31E6"/>
    <w:rsid w:val="00DE5E85"/>
    <w:rsid w:val="00DE676C"/>
    <w:rsid w:val="00DE7BFC"/>
    <w:rsid w:val="00DF0B62"/>
    <w:rsid w:val="00DF37A4"/>
    <w:rsid w:val="00DF4861"/>
    <w:rsid w:val="00E00435"/>
    <w:rsid w:val="00E010BC"/>
    <w:rsid w:val="00E01674"/>
    <w:rsid w:val="00E047D4"/>
    <w:rsid w:val="00E05F69"/>
    <w:rsid w:val="00E10A70"/>
    <w:rsid w:val="00E176C2"/>
    <w:rsid w:val="00E30C59"/>
    <w:rsid w:val="00E36191"/>
    <w:rsid w:val="00E443CD"/>
    <w:rsid w:val="00E53A67"/>
    <w:rsid w:val="00E64093"/>
    <w:rsid w:val="00E7274C"/>
    <w:rsid w:val="00E76EC3"/>
    <w:rsid w:val="00E80941"/>
    <w:rsid w:val="00E94B29"/>
    <w:rsid w:val="00E94BCB"/>
    <w:rsid w:val="00EA4BC3"/>
    <w:rsid w:val="00EA5D69"/>
    <w:rsid w:val="00EA71A7"/>
    <w:rsid w:val="00EB5387"/>
    <w:rsid w:val="00EC1F19"/>
    <w:rsid w:val="00EC2917"/>
    <w:rsid w:val="00EC3992"/>
    <w:rsid w:val="00EE06A3"/>
    <w:rsid w:val="00EE1010"/>
    <w:rsid w:val="00EE7D30"/>
    <w:rsid w:val="00EF6D9C"/>
    <w:rsid w:val="00F03466"/>
    <w:rsid w:val="00F1781A"/>
    <w:rsid w:val="00F24C51"/>
    <w:rsid w:val="00F36E7B"/>
    <w:rsid w:val="00F47251"/>
    <w:rsid w:val="00F51701"/>
    <w:rsid w:val="00F53F33"/>
    <w:rsid w:val="00F5725D"/>
    <w:rsid w:val="00F64102"/>
    <w:rsid w:val="00F71398"/>
    <w:rsid w:val="00F8343B"/>
    <w:rsid w:val="00F92404"/>
    <w:rsid w:val="00F932E9"/>
    <w:rsid w:val="00F957D7"/>
    <w:rsid w:val="00FA2CC8"/>
    <w:rsid w:val="00FA46BA"/>
    <w:rsid w:val="00FA4E1E"/>
    <w:rsid w:val="00FC0718"/>
    <w:rsid w:val="00FC5672"/>
    <w:rsid w:val="00FC5F44"/>
    <w:rsid w:val="00FC63C0"/>
    <w:rsid w:val="00FD4980"/>
    <w:rsid w:val="00FE3685"/>
    <w:rsid w:val="00FE4F60"/>
    <w:rsid w:val="00FF64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Basedettulo"/>
    <w:next w:val="Corpodetexto"/>
    <w:link w:val="Ttulo8Char"/>
    <w:qFormat/>
    <w:rsid w:val="00E443CD"/>
    <w:pPr>
      <w:spacing w:before="80" w:after="60"/>
      <w:outlineLvl w:val="7"/>
    </w:pPr>
    <w:rPr>
      <w:rFonts w:ascii="Times New Roman" w:hAnsi="Times New Roman"/>
      <w:i/>
      <w:sz w:val="20"/>
    </w:rPr>
  </w:style>
  <w:style w:type="paragraph" w:styleId="Ttulo9">
    <w:name w:val="heading 9"/>
    <w:basedOn w:val="Basedettulo"/>
    <w:next w:val="Corpodetexto"/>
    <w:link w:val="Ttulo9Char"/>
    <w:qFormat/>
    <w:rsid w:val="00E443CD"/>
    <w:pPr>
      <w:spacing w:before="80" w:after="60"/>
      <w:outlineLvl w:val="8"/>
    </w:pPr>
    <w:rPr>
      <w:rFonts w:ascii="Times New Roman" w:hAnsi="Times New Roman"/>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 w:type="character" w:customStyle="1" w:styleId="Ttulo8Char">
    <w:name w:val="Título 8 Char"/>
    <w:basedOn w:val="Fontepargpadro"/>
    <w:link w:val="Ttulo8"/>
    <w:rsid w:val="00E443CD"/>
    <w:rPr>
      <w:rFonts w:ascii="Times New Roman" w:eastAsia="Times New Roman" w:hAnsi="Times New Roman" w:cs="Times New Roman"/>
      <w:b/>
      <w:i/>
      <w:kern w:val="1"/>
      <w:sz w:val="20"/>
      <w:szCs w:val="20"/>
      <w:lang w:eastAsia="ar-SA"/>
    </w:rPr>
  </w:style>
  <w:style w:type="character" w:customStyle="1" w:styleId="Ttulo9Char">
    <w:name w:val="Título 9 Char"/>
    <w:basedOn w:val="Fontepargpadro"/>
    <w:link w:val="Ttulo9"/>
    <w:rsid w:val="00E443CD"/>
    <w:rPr>
      <w:rFonts w:ascii="Times New Roman" w:eastAsia="Times New Roman" w:hAnsi="Times New Roman" w:cs="Times New Roman"/>
      <w:b/>
      <w:i/>
      <w:kern w:val="1"/>
      <w:sz w:val="20"/>
      <w:szCs w:val="20"/>
      <w:lang w:eastAsia="ar-SA"/>
    </w:rPr>
  </w:style>
  <w:style w:type="character" w:customStyle="1" w:styleId="WW8Num1z0">
    <w:name w:val="WW8Num1z0"/>
    <w:rsid w:val="00E443CD"/>
    <w:rPr>
      <w:rFonts w:ascii="Wingdings" w:hAnsi="Wingdings"/>
    </w:rPr>
  </w:style>
  <w:style w:type="character" w:customStyle="1" w:styleId="WW8Num2z0">
    <w:name w:val="WW8Num2z0"/>
    <w:rsid w:val="00E443CD"/>
    <w:rPr>
      <w:rFonts w:ascii="Wingdings" w:hAnsi="Wingdings"/>
    </w:rPr>
  </w:style>
  <w:style w:type="character" w:customStyle="1" w:styleId="WW8Num1z1">
    <w:name w:val="WW8Num1z1"/>
    <w:rsid w:val="00E443CD"/>
    <w:rPr>
      <w:rFonts w:ascii="Courier New" w:hAnsi="Courier New"/>
    </w:rPr>
  </w:style>
  <w:style w:type="character" w:customStyle="1" w:styleId="WW8Num1z3">
    <w:name w:val="WW8Num1z3"/>
    <w:rsid w:val="00E443CD"/>
    <w:rPr>
      <w:rFonts w:ascii="Symbol" w:hAnsi="Symbol"/>
    </w:rPr>
  </w:style>
  <w:style w:type="character" w:customStyle="1" w:styleId="WW8Num2z1">
    <w:name w:val="WW8Num2z1"/>
    <w:rsid w:val="00E443CD"/>
    <w:rPr>
      <w:rFonts w:ascii="Courier New" w:hAnsi="Courier New"/>
    </w:rPr>
  </w:style>
  <w:style w:type="character" w:customStyle="1" w:styleId="WW8Num2z3">
    <w:name w:val="WW8Num2z3"/>
    <w:rsid w:val="00E443CD"/>
    <w:rPr>
      <w:rFonts w:ascii="Symbol" w:hAnsi="Symbol"/>
    </w:rPr>
  </w:style>
  <w:style w:type="character" w:customStyle="1" w:styleId="WW8Num3z0">
    <w:name w:val="WW8Num3z0"/>
    <w:rsid w:val="00E443CD"/>
    <w:rPr>
      <w:rFonts w:ascii="Wingdings" w:hAnsi="Wingdings"/>
    </w:rPr>
  </w:style>
  <w:style w:type="character" w:customStyle="1" w:styleId="WW8Num3z1">
    <w:name w:val="WW8Num3z1"/>
    <w:rsid w:val="00E443CD"/>
    <w:rPr>
      <w:rFonts w:ascii="Courier New" w:hAnsi="Courier New"/>
    </w:rPr>
  </w:style>
  <w:style w:type="character" w:customStyle="1" w:styleId="WW8Num3z3">
    <w:name w:val="WW8Num3z3"/>
    <w:rsid w:val="00E443CD"/>
    <w:rPr>
      <w:rFonts w:ascii="Symbol" w:hAnsi="Symbol"/>
    </w:rPr>
  </w:style>
  <w:style w:type="character" w:customStyle="1" w:styleId="WW8Num4z0">
    <w:name w:val="WW8Num4z0"/>
    <w:rsid w:val="00E443CD"/>
    <w:rPr>
      <w:rFonts w:ascii="Wingdings" w:hAnsi="Wingdings"/>
    </w:rPr>
  </w:style>
  <w:style w:type="character" w:customStyle="1" w:styleId="WW8Num4z1">
    <w:name w:val="WW8Num4z1"/>
    <w:rsid w:val="00E443CD"/>
    <w:rPr>
      <w:rFonts w:ascii="Courier New" w:hAnsi="Courier New"/>
    </w:rPr>
  </w:style>
  <w:style w:type="character" w:customStyle="1" w:styleId="WW8Num4z3">
    <w:name w:val="WW8Num4z3"/>
    <w:rsid w:val="00E443CD"/>
    <w:rPr>
      <w:rFonts w:ascii="Symbol" w:hAnsi="Symbol"/>
    </w:rPr>
  </w:style>
  <w:style w:type="character" w:customStyle="1" w:styleId="Fontepargpadro1">
    <w:name w:val="Fonte parág. padrão1"/>
    <w:rsid w:val="00E443CD"/>
  </w:style>
  <w:style w:type="character" w:customStyle="1" w:styleId="CaracteresdeNotadeFim">
    <w:name w:val="Caracteres de Nota de Fim"/>
    <w:rsid w:val="00E443CD"/>
    <w:rPr>
      <w:vertAlign w:val="superscript"/>
    </w:rPr>
  </w:style>
  <w:style w:type="character" w:customStyle="1" w:styleId="CaracteresdeNotadeRodap">
    <w:name w:val="Caracteres de Nota de Rodapé"/>
    <w:rsid w:val="00E443CD"/>
    <w:rPr>
      <w:vertAlign w:val="superscript"/>
    </w:rPr>
  </w:style>
  <w:style w:type="character" w:styleId="Nmerodelinha">
    <w:name w:val="line number"/>
    <w:rsid w:val="00E443CD"/>
    <w:rPr>
      <w:rFonts w:ascii="Arial" w:hAnsi="Arial"/>
      <w:sz w:val="18"/>
    </w:rPr>
  </w:style>
  <w:style w:type="character" w:styleId="Nmerodepgina">
    <w:name w:val="page number"/>
    <w:rsid w:val="00E443CD"/>
    <w:rPr>
      <w:b/>
    </w:rPr>
  </w:style>
  <w:style w:type="character" w:customStyle="1" w:styleId="Sobrescrito">
    <w:name w:val="Sobrescrito"/>
    <w:rsid w:val="00E443CD"/>
    <w:rPr>
      <w:vertAlign w:val="superscript"/>
    </w:rPr>
  </w:style>
  <w:style w:type="character" w:customStyle="1" w:styleId="nfaseprincipal">
    <w:name w:val="Ênfase principal"/>
    <w:rsid w:val="00E443CD"/>
    <w:rPr>
      <w:b/>
      <w:i/>
    </w:rPr>
  </w:style>
  <w:style w:type="character" w:styleId="nfase">
    <w:name w:val="Emphasis"/>
    <w:qFormat/>
    <w:rsid w:val="00E443CD"/>
    <w:rPr>
      <w:i/>
    </w:rPr>
  </w:style>
  <w:style w:type="character" w:customStyle="1" w:styleId="Refdecomentrio1">
    <w:name w:val="Ref. de comentário1"/>
    <w:rsid w:val="00E443CD"/>
    <w:rPr>
      <w:sz w:val="16"/>
    </w:rPr>
  </w:style>
  <w:style w:type="paragraph" w:customStyle="1" w:styleId="Legenda1">
    <w:name w:val="Legenda1"/>
    <w:basedOn w:val="Figura"/>
    <w:next w:val="Corpodetexto"/>
    <w:rsid w:val="00E443CD"/>
    <w:pPr>
      <w:keepNext w:val="0"/>
      <w:spacing w:before="120"/>
    </w:pPr>
    <w:rPr>
      <w:i/>
      <w:sz w:val="18"/>
    </w:rPr>
  </w:style>
  <w:style w:type="paragraph" w:customStyle="1" w:styleId="Basedettulo">
    <w:name w:val="Base de título"/>
    <w:basedOn w:val="Normal"/>
    <w:next w:val="Corpodetexto"/>
    <w:rsid w:val="00E443CD"/>
    <w:pPr>
      <w:keepNext/>
      <w:keepLines/>
      <w:suppressAutoHyphens/>
      <w:overflowPunct w:val="0"/>
      <w:autoSpaceDE w:val="0"/>
      <w:spacing w:before="240" w:after="120" w:line="240" w:lineRule="auto"/>
      <w:textAlignment w:val="baseline"/>
    </w:pPr>
    <w:rPr>
      <w:rFonts w:ascii="Arial" w:eastAsia="Times New Roman" w:hAnsi="Arial" w:cs="Times New Roman"/>
      <w:b/>
      <w:kern w:val="1"/>
      <w:sz w:val="36"/>
      <w:szCs w:val="20"/>
      <w:lang w:eastAsia="ar-SA"/>
    </w:rPr>
  </w:style>
  <w:style w:type="paragraph" w:customStyle="1" w:styleId="Ttulo10">
    <w:name w:val="Título1"/>
    <w:basedOn w:val="Normal"/>
    <w:next w:val="Corpodetexto"/>
    <w:rsid w:val="00E443CD"/>
    <w:pPr>
      <w:keepNext/>
      <w:suppressAutoHyphens/>
      <w:overflowPunct w:val="0"/>
      <w:autoSpaceDE w:val="0"/>
      <w:spacing w:before="240" w:after="120" w:line="240" w:lineRule="auto"/>
      <w:textAlignment w:val="baseline"/>
    </w:pPr>
    <w:rPr>
      <w:rFonts w:ascii="Arial" w:eastAsia="MS Mincho" w:hAnsi="Arial" w:cs="Tahoma"/>
      <w:sz w:val="28"/>
      <w:szCs w:val="28"/>
      <w:lang w:eastAsia="ar-SA"/>
    </w:rPr>
  </w:style>
  <w:style w:type="paragraph" w:customStyle="1" w:styleId="Figura">
    <w:name w:val="Figura"/>
    <w:basedOn w:val="Corpodetexto"/>
    <w:next w:val="Legenda1"/>
    <w:rsid w:val="00E443CD"/>
    <w:pPr>
      <w:keepNext/>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Basenotaderodap">
    <w:name w:val="Base nota de rodapé"/>
    <w:basedOn w:val="Normal"/>
    <w:rsid w:val="00E443CD"/>
    <w:pPr>
      <w:tabs>
        <w:tab w:val="left" w:pos="187"/>
      </w:tabs>
      <w:suppressAutoHyphens/>
      <w:overflowPunct w:val="0"/>
      <w:autoSpaceDE w:val="0"/>
      <w:spacing w:after="0" w:line="220" w:lineRule="exact"/>
      <w:ind w:left="187" w:hanging="187"/>
      <w:textAlignment w:val="baseline"/>
    </w:pPr>
    <w:rPr>
      <w:rFonts w:ascii="Times New Roman" w:eastAsia="Times New Roman" w:hAnsi="Times New Roman" w:cs="Times New Roman"/>
      <w:sz w:val="18"/>
      <w:szCs w:val="20"/>
      <w:lang w:eastAsia="ar-SA"/>
    </w:rPr>
  </w:style>
  <w:style w:type="paragraph" w:customStyle="1" w:styleId="Textodecomentrio1">
    <w:name w:val="Texto de comentário1"/>
    <w:basedOn w:val="Basenotaderodap"/>
    <w:rsid w:val="00E443CD"/>
    <w:pPr>
      <w:spacing w:after="120"/>
    </w:pPr>
    <w:rPr>
      <w:sz w:val="20"/>
    </w:rPr>
  </w:style>
  <w:style w:type="paragraph" w:styleId="Citao">
    <w:name w:val="Quote"/>
    <w:basedOn w:val="Corpodetexto"/>
    <w:link w:val="CitaoChar"/>
    <w:qFormat/>
    <w:rsid w:val="00E443CD"/>
    <w:pPr>
      <w:keepLines/>
      <w:suppressAutoHyphens/>
      <w:overflowPunct w:val="0"/>
      <w:autoSpaceDE w:val="0"/>
      <w:spacing w:after="160" w:line="240" w:lineRule="auto"/>
      <w:ind w:left="720" w:right="720"/>
      <w:textAlignment w:val="baseline"/>
    </w:pPr>
    <w:rPr>
      <w:rFonts w:ascii="Times New Roman" w:eastAsia="Times New Roman" w:hAnsi="Times New Roman" w:cs="Times New Roman"/>
      <w:i/>
      <w:sz w:val="20"/>
      <w:szCs w:val="20"/>
      <w:lang w:eastAsia="ar-SA"/>
    </w:rPr>
  </w:style>
  <w:style w:type="character" w:customStyle="1" w:styleId="CitaoChar">
    <w:name w:val="Citação Char"/>
    <w:basedOn w:val="Fontepargpadro"/>
    <w:link w:val="Citao"/>
    <w:rsid w:val="00E443CD"/>
    <w:rPr>
      <w:rFonts w:ascii="Times New Roman" w:eastAsia="Times New Roman" w:hAnsi="Times New Roman" w:cs="Times New Roman"/>
      <w:i/>
      <w:sz w:val="20"/>
      <w:szCs w:val="20"/>
      <w:lang w:eastAsia="ar-SA"/>
    </w:rPr>
  </w:style>
  <w:style w:type="paragraph" w:customStyle="1" w:styleId="Mantercorpodotexto">
    <w:name w:val="Manter corpo do texto"/>
    <w:basedOn w:val="Corpodetexto"/>
    <w:rsid w:val="00E443CD"/>
    <w:pPr>
      <w:keepNext/>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Data1">
    <w:name w:val="Data1"/>
    <w:basedOn w:val="Corpodetexto"/>
    <w:next w:val="Endereointerno"/>
    <w:rsid w:val="00E443CD"/>
    <w:pPr>
      <w:suppressAutoHyphens/>
      <w:overflowPunct w:val="0"/>
      <w:autoSpaceDE w:val="0"/>
      <w:spacing w:before="480" w:after="480" w:line="240" w:lineRule="auto"/>
      <w:textAlignment w:val="baseline"/>
    </w:pPr>
    <w:rPr>
      <w:rFonts w:ascii="Times New Roman" w:eastAsia="Times New Roman" w:hAnsi="Times New Roman" w:cs="Times New Roman"/>
      <w:sz w:val="20"/>
      <w:szCs w:val="20"/>
      <w:lang w:eastAsia="ar-SA"/>
    </w:rPr>
  </w:style>
  <w:style w:type="paragraph" w:customStyle="1" w:styleId="Endereo">
    <w:name w:val="Endereço"/>
    <w:basedOn w:val="Corpodetexto"/>
    <w:rsid w:val="00E443CD"/>
    <w:pPr>
      <w:keepLines/>
      <w:suppressAutoHyphens/>
      <w:overflowPunct w:val="0"/>
      <w:autoSpaceDE w:val="0"/>
      <w:spacing w:after="0" w:line="240" w:lineRule="auto"/>
      <w:ind w:right="4320"/>
      <w:textAlignment w:val="baseline"/>
    </w:pPr>
    <w:rPr>
      <w:rFonts w:ascii="Times New Roman" w:eastAsia="Times New Roman" w:hAnsi="Times New Roman" w:cs="Times New Roman"/>
      <w:sz w:val="20"/>
      <w:szCs w:val="20"/>
      <w:lang w:eastAsia="ar-SA"/>
    </w:rPr>
  </w:style>
  <w:style w:type="paragraph" w:customStyle="1" w:styleId="Endereointerno">
    <w:name w:val="Endereço interno"/>
    <w:basedOn w:val="Endereo"/>
    <w:next w:val="Linhadeateno"/>
    <w:rsid w:val="00E443CD"/>
  </w:style>
  <w:style w:type="paragraph" w:customStyle="1" w:styleId="Linhadeateno">
    <w:name w:val="Linha de atenção"/>
    <w:basedOn w:val="Corpodetexto"/>
    <w:next w:val="Saudao1"/>
    <w:rsid w:val="00E443CD"/>
    <w:pPr>
      <w:suppressAutoHyphens/>
      <w:overflowPunct w:val="0"/>
      <w:autoSpaceDE w:val="0"/>
      <w:spacing w:before="160" w:after="0" w:line="240" w:lineRule="auto"/>
      <w:textAlignment w:val="baseline"/>
    </w:pPr>
    <w:rPr>
      <w:rFonts w:ascii="Times New Roman" w:eastAsia="Times New Roman" w:hAnsi="Times New Roman" w:cs="Times New Roman"/>
      <w:b/>
      <w:i/>
      <w:sz w:val="20"/>
      <w:szCs w:val="20"/>
      <w:lang w:eastAsia="ar-SA"/>
    </w:rPr>
  </w:style>
  <w:style w:type="paragraph" w:customStyle="1" w:styleId="Saudao1">
    <w:name w:val="Saudação1"/>
    <w:basedOn w:val="Corpodetexto"/>
    <w:next w:val="Linhadeassunto"/>
    <w:rsid w:val="00E443CD"/>
    <w:pPr>
      <w:suppressAutoHyphens/>
      <w:overflowPunct w:val="0"/>
      <w:autoSpaceDE w:val="0"/>
      <w:spacing w:before="480" w:after="240" w:line="240" w:lineRule="auto"/>
      <w:textAlignment w:val="baseline"/>
    </w:pPr>
    <w:rPr>
      <w:rFonts w:ascii="Times New Roman" w:eastAsia="Times New Roman" w:hAnsi="Times New Roman" w:cs="Times New Roman"/>
      <w:sz w:val="20"/>
      <w:szCs w:val="20"/>
      <w:lang w:eastAsia="ar-SA"/>
    </w:rPr>
  </w:style>
  <w:style w:type="paragraph" w:customStyle="1" w:styleId="Linhadeassunto">
    <w:name w:val="Linha de assunto"/>
    <w:basedOn w:val="Corpodetexto"/>
    <w:next w:val="Corpodetexto"/>
    <w:rsid w:val="00E443CD"/>
    <w:pPr>
      <w:suppressAutoHyphens/>
      <w:overflowPunct w:val="0"/>
      <w:autoSpaceDE w:val="0"/>
      <w:spacing w:after="160" w:line="240" w:lineRule="auto"/>
      <w:textAlignment w:val="baseline"/>
    </w:pPr>
    <w:rPr>
      <w:rFonts w:ascii="Times New Roman" w:eastAsia="Times New Roman" w:hAnsi="Times New Roman" w:cs="Times New Roman"/>
      <w:i/>
      <w:sz w:val="20"/>
      <w:szCs w:val="20"/>
      <w:u w:val="single"/>
      <w:lang w:eastAsia="ar-SA"/>
    </w:rPr>
  </w:style>
  <w:style w:type="paragraph" w:styleId="Textodenotadefim">
    <w:name w:val="endnote text"/>
    <w:basedOn w:val="Basenotaderodap"/>
    <w:link w:val="TextodenotadefimChar"/>
    <w:semiHidden/>
    <w:rsid w:val="00E443CD"/>
    <w:pPr>
      <w:spacing w:after="120"/>
    </w:pPr>
  </w:style>
  <w:style w:type="character" w:customStyle="1" w:styleId="TextodenotadefimChar">
    <w:name w:val="Texto de nota de fim Char"/>
    <w:basedOn w:val="Fontepargpadro"/>
    <w:link w:val="Textodenotadefim"/>
    <w:semiHidden/>
    <w:rsid w:val="00E443CD"/>
    <w:rPr>
      <w:rFonts w:ascii="Times New Roman" w:eastAsia="Times New Roman" w:hAnsi="Times New Roman" w:cs="Times New Roman"/>
      <w:sz w:val="18"/>
      <w:szCs w:val="20"/>
      <w:lang w:eastAsia="ar-SA"/>
    </w:rPr>
  </w:style>
  <w:style w:type="paragraph" w:styleId="Destinatrio">
    <w:name w:val="envelope address"/>
    <w:basedOn w:val="Endereo"/>
    <w:rsid w:val="00E443CD"/>
    <w:pPr>
      <w:ind w:left="3240" w:right="0"/>
    </w:pPr>
  </w:style>
  <w:style w:type="paragraph" w:styleId="Remetente">
    <w:name w:val="envelope return"/>
    <w:basedOn w:val="Endereo"/>
    <w:rsid w:val="00E443CD"/>
    <w:pPr>
      <w:ind w:right="5040"/>
    </w:pPr>
  </w:style>
  <w:style w:type="paragraph" w:customStyle="1" w:styleId="Basedecabealho">
    <w:name w:val="Base de cabeçalho"/>
    <w:basedOn w:val="Normal"/>
    <w:rsid w:val="00E443CD"/>
    <w:pPr>
      <w:keepLines/>
      <w:tabs>
        <w:tab w:val="center" w:pos="4320"/>
        <w:tab w:val="right" w:pos="8640"/>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Cabealhodamensagem1">
    <w:name w:val="Cabeçalho da mensagem1"/>
    <w:basedOn w:val="Corpodetexto"/>
    <w:rsid w:val="00E443CD"/>
    <w:pPr>
      <w:keepLines/>
      <w:tabs>
        <w:tab w:val="left" w:pos="720"/>
      </w:tabs>
      <w:suppressAutoHyphens/>
      <w:overflowPunct w:val="0"/>
      <w:autoSpaceDE w:val="0"/>
      <w:spacing w:after="240" w:line="240" w:lineRule="auto"/>
      <w:ind w:left="1080" w:right="2880" w:hanging="1080"/>
      <w:textAlignment w:val="baseline"/>
    </w:pPr>
    <w:rPr>
      <w:rFonts w:ascii="Arial" w:eastAsia="Times New Roman" w:hAnsi="Arial" w:cs="Times New Roman"/>
      <w:sz w:val="20"/>
      <w:szCs w:val="20"/>
      <w:lang w:eastAsia="ar-SA"/>
    </w:rPr>
  </w:style>
  <w:style w:type="paragraph" w:styleId="Textodenotaderodap">
    <w:name w:val="footnote text"/>
    <w:basedOn w:val="Basenotaderodap"/>
    <w:link w:val="TextodenotaderodapChar"/>
    <w:semiHidden/>
    <w:rsid w:val="00E443CD"/>
    <w:pPr>
      <w:spacing w:after="120"/>
    </w:pPr>
  </w:style>
  <w:style w:type="character" w:customStyle="1" w:styleId="TextodenotaderodapChar">
    <w:name w:val="Texto de nota de rodapé Char"/>
    <w:basedOn w:val="Fontepargpadro"/>
    <w:link w:val="Textodenotaderodap"/>
    <w:semiHidden/>
    <w:rsid w:val="00E443CD"/>
    <w:rPr>
      <w:rFonts w:ascii="Times New Roman" w:eastAsia="Times New Roman" w:hAnsi="Times New Roman" w:cs="Times New Roman"/>
      <w:sz w:val="18"/>
      <w:szCs w:val="20"/>
      <w:lang w:eastAsia="ar-SA"/>
    </w:rPr>
  </w:style>
  <w:style w:type="paragraph" w:customStyle="1" w:styleId="Commarcadores1">
    <w:name w:val="Com marcadores1"/>
    <w:basedOn w:val="Lista"/>
    <w:rsid w:val="00E443CD"/>
    <w:pPr>
      <w:tabs>
        <w:tab w:val="left" w:pos="720"/>
      </w:tabs>
      <w:spacing w:after="160"/>
      <w:ind w:left="720" w:hanging="360"/>
    </w:pPr>
    <w:rPr>
      <w:rFonts w:cs="Times New Roman"/>
    </w:rPr>
  </w:style>
  <w:style w:type="paragraph" w:customStyle="1" w:styleId="Numerada1">
    <w:name w:val="Numerada1"/>
    <w:basedOn w:val="Lista"/>
    <w:rsid w:val="00E443CD"/>
    <w:pPr>
      <w:tabs>
        <w:tab w:val="left" w:pos="720"/>
      </w:tabs>
      <w:spacing w:after="160"/>
      <w:ind w:left="720" w:hanging="360"/>
    </w:pPr>
    <w:rPr>
      <w:rFonts w:cs="Times New Roman"/>
    </w:rPr>
  </w:style>
  <w:style w:type="paragraph" w:customStyle="1" w:styleId="Textodemacro1">
    <w:name w:val="Texto de macro1"/>
    <w:basedOn w:val="Corpodetexto"/>
    <w:rsid w:val="00E443CD"/>
    <w:pPr>
      <w:suppressAutoHyphens/>
      <w:overflowPunct w:val="0"/>
      <w:autoSpaceDE w:val="0"/>
      <w:spacing w:line="240" w:lineRule="auto"/>
      <w:textAlignment w:val="baseline"/>
    </w:pPr>
    <w:rPr>
      <w:rFonts w:ascii="Courier New" w:eastAsia="Times New Roman" w:hAnsi="Courier New" w:cs="Times New Roman"/>
      <w:sz w:val="20"/>
      <w:szCs w:val="20"/>
      <w:lang w:eastAsia="ar-SA"/>
    </w:rPr>
  </w:style>
  <w:style w:type="paragraph" w:customStyle="1" w:styleId="Endereoremetente">
    <w:name w:val="Endereço remetente"/>
    <w:basedOn w:val="Endereo"/>
    <w:next w:val="Data1"/>
    <w:rsid w:val="00E443CD"/>
    <w:pPr>
      <w:ind w:right="0"/>
      <w:jc w:val="right"/>
    </w:pPr>
  </w:style>
  <w:style w:type="paragraph" w:customStyle="1" w:styleId="CC">
    <w:name w:val="CC"/>
    <w:basedOn w:val="Corpodetexto"/>
    <w:rsid w:val="00E443CD"/>
    <w:pPr>
      <w:keepLines/>
      <w:suppressAutoHyphens/>
      <w:overflowPunct w:val="0"/>
      <w:autoSpaceDE w:val="0"/>
      <w:spacing w:after="160" w:line="240" w:lineRule="auto"/>
      <w:ind w:left="360" w:hanging="360"/>
      <w:textAlignment w:val="baseline"/>
    </w:pPr>
    <w:rPr>
      <w:rFonts w:ascii="Times New Roman" w:eastAsia="Times New Roman" w:hAnsi="Times New Roman" w:cs="Times New Roman"/>
      <w:sz w:val="20"/>
      <w:szCs w:val="20"/>
      <w:lang w:eastAsia="ar-SA"/>
    </w:rPr>
  </w:style>
  <w:style w:type="paragraph" w:customStyle="1" w:styleId="Nomedaempresa">
    <w:name w:val="Nome da empresa"/>
    <w:basedOn w:val="Corpodetexto"/>
    <w:next w:val="Endereoremetente"/>
    <w:rsid w:val="00E443CD"/>
    <w:pPr>
      <w:suppressAutoHyphens/>
      <w:overflowPunct w:val="0"/>
      <w:autoSpaceDE w:val="0"/>
      <w:spacing w:before="80" w:after="0" w:line="240" w:lineRule="auto"/>
      <w:jc w:val="right"/>
      <w:textAlignment w:val="baseline"/>
    </w:pPr>
    <w:rPr>
      <w:rFonts w:ascii="Times New Roman" w:eastAsia="Times New Roman" w:hAnsi="Times New Roman" w:cs="Times New Roman"/>
      <w:b/>
      <w:sz w:val="20"/>
      <w:szCs w:val="20"/>
      <w:lang w:eastAsia="ar-SA"/>
    </w:rPr>
  </w:style>
  <w:style w:type="paragraph" w:styleId="Assinatura">
    <w:name w:val="Signature"/>
    <w:basedOn w:val="Corpodetexto"/>
    <w:link w:val="AssinaturaChar"/>
    <w:rsid w:val="00E443CD"/>
    <w:pPr>
      <w:keepNext/>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ssinaturaChar">
    <w:name w:val="Assinatura Char"/>
    <w:basedOn w:val="Fontepargpadro"/>
    <w:link w:val="Assinatura"/>
    <w:rsid w:val="00E443CD"/>
    <w:rPr>
      <w:rFonts w:ascii="Times New Roman" w:eastAsia="Times New Roman" w:hAnsi="Times New Roman" w:cs="Times New Roman"/>
      <w:sz w:val="20"/>
      <w:szCs w:val="20"/>
      <w:lang w:eastAsia="ar-SA"/>
    </w:rPr>
  </w:style>
  <w:style w:type="paragraph" w:customStyle="1" w:styleId="Assinaturadaempresa">
    <w:name w:val="Assinatura da empresa"/>
    <w:basedOn w:val="Assinatura"/>
    <w:next w:val="Assinaturadonome"/>
    <w:rsid w:val="00E443CD"/>
    <w:pPr>
      <w:keepLines/>
      <w:spacing w:after="160"/>
    </w:pPr>
    <w:rPr>
      <w:b/>
    </w:rPr>
  </w:style>
  <w:style w:type="paragraph" w:customStyle="1" w:styleId="Assinaturadonome">
    <w:name w:val="Assinatura do nome"/>
    <w:basedOn w:val="Assinatura"/>
    <w:next w:val="Assinaturadocargo"/>
    <w:rsid w:val="00E443CD"/>
    <w:pPr>
      <w:spacing w:before="720"/>
    </w:pPr>
  </w:style>
  <w:style w:type="paragraph" w:customStyle="1" w:styleId="Assinaturadocargo">
    <w:name w:val="Assinatura do cargo"/>
    <w:basedOn w:val="Assinatura"/>
    <w:next w:val="Iniciaisdereferncia"/>
    <w:rsid w:val="00E443CD"/>
    <w:pPr>
      <w:spacing w:after="160"/>
    </w:pPr>
  </w:style>
  <w:style w:type="paragraph" w:customStyle="1" w:styleId="Iniciaisdereferncia">
    <w:name w:val="Iniciais de referência"/>
    <w:basedOn w:val="Corpodetexto"/>
    <w:next w:val="Incluso"/>
    <w:rsid w:val="00E443CD"/>
    <w:pPr>
      <w:keepNext/>
      <w:keepLines/>
      <w:tabs>
        <w:tab w:val="left" w:pos="360"/>
      </w:tabs>
      <w:suppressAutoHyphens/>
      <w:overflowPunct w:val="0"/>
      <w:autoSpaceDE w:val="0"/>
      <w:spacing w:after="160" w:line="240" w:lineRule="auto"/>
      <w:ind w:left="360" w:hanging="360"/>
      <w:textAlignment w:val="baseline"/>
    </w:pPr>
    <w:rPr>
      <w:rFonts w:ascii="Times New Roman" w:eastAsia="Times New Roman" w:hAnsi="Times New Roman" w:cs="Times New Roman"/>
      <w:sz w:val="20"/>
      <w:szCs w:val="20"/>
      <w:lang w:eastAsia="ar-SA"/>
    </w:rPr>
  </w:style>
  <w:style w:type="paragraph" w:customStyle="1" w:styleId="Incluso">
    <w:name w:val="Inclusão"/>
    <w:basedOn w:val="Corpodetexto"/>
    <w:next w:val="CC"/>
    <w:rsid w:val="00E443CD"/>
    <w:pPr>
      <w:keepLines/>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Primeirorodap">
    <w:name w:val="Primeiro rodapé"/>
    <w:basedOn w:val="Rodap"/>
    <w:rsid w:val="00E443CD"/>
    <w:pPr>
      <w:keepLines/>
      <w:tabs>
        <w:tab w:val="clear" w:pos="4252"/>
        <w:tab w:val="clear" w:pos="8504"/>
        <w:tab w:val="center" w:pos="4320"/>
        <w:tab w:val="right" w:pos="8640"/>
      </w:tabs>
      <w:suppressAutoHyphens/>
      <w:overflowPunct w:val="0"/>
      <w:autoSpaceDE w:val="0"/>
      <w:jc w:val="center"/>
      <w:textAlignment w:val="baseline"/>
    </w:pPr>
    <w:rPr>
      <w:rFonts w:ascii="Times New Roman" w:eastAsia="Times New Roman" w:hAnsi="Times New Roman" w:cs="Times New Roman"/>
      <w:sz w:val="20"/>
      <w:szCs w:val="20"/>
      <w:lang w:eastAsia="ar-SA"/>
    </w:rPr>
  </w:style>
  <w:style w:type="paragraph" w:customStyle="1" w:styleId="Rodappar">
    <w:name w:val="Rodapé par"/>
    <w:basedOn w:val="Rodap"/>
    <w:rsid w:val="00E443CD"/>
    <w:pPr>
      <w:keepLines/>
      <w:tabs>
        <w:tab w:val="clear" w:pos="4252"/>
        <w:tab w:val="clear" w:pos="8504"/>
        <w:tab w:val="center" w:pos="4320"/>
        <w:tab w:val="right" w:pos="8640"/>
      </w:tabs>
      <w:suppressAutoHyphens/>
      <w:overflowPunct w:val="0"/>
      <w:autoSpaceDE w:val="0"/>
      <w:textAlignment w:val="baseline"/>
    </w:pPr>
    <w:rPr>
      <w:rFonts w:ascii="Times New Roman" w:eastAsia="Times New Roman" w:hAnsi="Times New Roman" w:cs="Times New Roman"/>
      <w:sz w:val="20"/>
      <w:szCs w:val="20"/>
      <w:lang w:eastAsia="ar-SA"/>
    </w:rPr>
  </w:style>
  <w:style w:type="paragraph" w:customStyle="1" w:styleId="Rodapmpar">
    <w:name w:val="Rodapé ímpar"/>
    <w:basedOn w:val="Rodap"/>
    <w:rsid w:val="00E443CD"/>
    <w:pPr>
      <w:keepLines/>
      <w:tabs>
        <w:tab w:val="clear" w:pos="4252"/>
        <w:tab w:val="clear" w:pos="8504"/>
        <w:tab w:val="right" w:pos="0"/>
        <w:tab w:val="center" w:pos="4320"/>
        <w:tab w:val="right" w:pos="8640"/>
      </w:tabs>
      <w:suppressAutoHyphens/>
      <w:overflowPunct w:val="0"/>
      <w:autoSpaceDE w:val="0"/>
      <w:jc w:val="right"/>
      <w:textAlignment w:val="baseline"/>
    </w:pPr>
    <w:rPr>
      <w:rFonts w:ascii="Times New Roman" w:eastAsia="Times New Roman" w:hAnsi="Times New Roman" w:cs="Times New Roman"/>
      <w:sz w:val="20"/>
      <w:szCs w:val="20"/>
      <w:lang w:eastAsia="ar-SA"/>
    </w:rPr>
  </w:style>
  <w:style w:type="paragraph" w:customStyle="1" w:styleId="Cabealhoprimeirapg">
    <w:name w:val="Cabeçalho primeira pág."/>
    <w:basedOn w:val="Cabealho"/>
    <w:rsid w:val="00E443CD"/>
    <w:pPr>
      <w:keepLines/>
      <w:tabs>
        <w:tab w:val="clear" w:pos="4252"/>
        <w:tab w:val="clear" w:pos="8504"/>
        <w:tab w:val="center" w:pos="4320"/>
        <w:tab w:val="right" w:pos="8640"/>
      </w:tabs>
      <w:suppressAutoHyphens/>
      <w:overflowPunct w:val="0"/>
      <w:autoSpaceDE w:val="0"/>
      <w:jc w:val="center"/>
      <w:textAlignment w:val="baseline"/>
    </w:pPr>
    <w:rPr>
      <w:rFonts w:ascii="Times New Roman" w:eastAsia="Times New Roman" w:hAnsi="Times New Roman" w:cs="Times New Roman"/>
      <w:sz w:val="20"/>
      <w:szCs w:val="20"/>
      <w:lang w:eastAsia="ar-SA"/>
    </w:rPr>
  </w:style>
  <w:style w:type="paragraph" w:customStyle="1" w:styleId="Cabealhopar">
    <w:name w:val="Cabeçalho par"/>
    <w:basedOn w:val="Cabealho"/>
    <w:rsid w:val="00E443CD"/>
    <w:pPr>
      <w:keepLines/>
      <w:tabs>
        <w:tab w:val="clear" w:pos="4252"/>
        <w:tab w:val="clear" w:pos="8504"/>
        <w:tab w:val="center" w:pos="4320"/>
        <w:tab w:val="right" w:pos="8640"/>
      </w:tabs>
      <w:suppressAutoHyphens/>
      <w:overflowPunct w:val="0"/>
      <w:autoSpaceDE w:val="0"/>
      <w:textAlignment w:val="baseline"/>
    </w:pPr>
    <w:rPr>
      <w:rFonts w:ascii="Times New Roman" w:eastAsia="Times New Roman" w:hAnsi="Times New Roman" w:cs="Times New Roman"/>
      <w:sz w:val="20"/>
      <w:szCs w:val="20"/>
      <w:lang w:eastAsia="ar-SA"/>
    </w:rPr>
  </w:style>
  <w:style w:type="paragraph" w:customStyle="1" w:styleId="Cabealhompar">
    <w:name w:val="Cabeçalho ímpar"/>
    <w:basedOn w:val="Cabealho"/>
    <w:rsid w:val="00E443CD"/>
    <w:pPr>
      <w:keepLines/>
      <w:tabs>
        <w:tab w:val="clear" w:pos="4252"/>
        <w:tab w:val="clear" w:pos="8504"/>
        <w:tab w:val="right" w:pos="0"/>
        <w:tab w:val="center" w:pos="4320"/>
        <w:tab w:val="right" w:pos="8640"/>
      </w:tabs>
      <w:suppressAutoHyphens/>
      <w:overflowPunct w:val="0"/>
      <w:autoSpaceDE w:val="0"/>
      <w:jc w:val="right"/>
      <w:textAlignment w:val="baseline"/>
    </w:pPr>
    <w:rPr>
      <w:rFonts w:ascii="Times New Roman" w:eastAsia="Times New Roman" w:hAnsi="Times New Roman" w:cs="Times New Roman"/>
      <w:sz w:val="20"/>
      <w:szCs w:val="20"/>
      <w:lang w:eastAsia="ar-SA"/>
    </w:rPr>
  </w:style>
  <w:style w:type="paragraph" w:customStyle="1" w:styleId="Primeiracitao">
    <w:name w:val="Primeira citação"/>
    <w:basedOn w:val="Citao"/>
    <w:next w:val="Citao"/>
    <w:rsid w:val="00E443CD"/>
    <w:pPr>
      <w:spacing w:before="120"/>
    </w:pPr>
  </w:style>
  <w:style w:type="paragraph" w:customStyle="1" w:styleId="ltimacitao">
    <w:name w:val="Última citação"/>
    <w:basedOn w:val="Citao"/>
    <w:next w:val="Corpodetexto"/>
    <w:rsid w:val="00E443CD"/>
    <w:pPr>
      <w:spacing w:after="240"/>
    </w:pPr>
  </w:style>
  <w:style w:type="paragraph" w:customStyle="1" w:styleId="Primeiralistacommarcadores">
    <w:name w:val="Primeira lista com marcadores"/>
    <w:basedOn w:val="Commarcadores1"/>
    <w:next w:val="Commarcadores1"/>
    <w:rsid w:val="00E443CD"/>
    <w:pPr>
      <w:spacing w:before="80"/>
    </w:pPr>
  </w:style>
  <w:style w:type="paragraph" w:customStyle="1" w:styleId="ltimalistacommarcadores">
    <w:name w:val="Última lista com marcadores"/>
    <w:basedOn w:val="Commarcadores1"/>
    <w:next w:val="Corpodetexto"/>
    <w:rsid w:val="00E443CD"/>
    <w:pPr>
      <w:spacing w:after="240"/>
    </w:pPr>
  </w:style>
  <w:style w:type="paragraph" w:customStyle="1" w:styleId="Primeiralistanumerada">
    <w:name w:val="Primeira lista numerada"/>
    <w:basedOn w:val="Numerada1"/>
    <w:next w:val="Numerada1"/>
    <w:rsid w:val="00E443CD"/>
    <w:pPr>
      <w:spacing w:before="80"/>
    </w:pPr>
  </w:style>
  <w:style w:type="paragraph" w:customStyle="1" w:styleId="ltimalistanumerada">
    <w:name w:val="Última lista numerada"/>
    <w:basedOn w:val="Numerada1"/>
    <w:next w:val="Corpodetexto"/>
    <w:rsid w:val="00E443CD"/>
    <w:pPr>
      <w:spacing w:after="240"/>
    </w:pPr>
  </w:style>
  <w:style w:type="paragraph" w:customStyle="1" w:styleId="Primeiralista">
    <w:name w:val="Primeira lista"/>
    <w:basedOn w:val="Lista"/>
    <w:next w:val="Lista"/>
    <w:rsid w:val="00E443CD"/>
    <w:pPr>
      <w:tabs>
        <w:tab w:val="left" w:pos="720"/>
      </w:tabs>
      <w:spacing w:before="80" w:after="80"/>
      <w:ind w:left="720" w:hanging="360"/>
    </w:pPr>
    <w:rPr>
      <w:rFonts w:cs="Times New Roman"/>
    </w:rPr>
  </w:style>
  <w:style w:type="paragraph" w:customStyle="1" w:styleId="Commarcadores51">
    <w:name w:val="Com marcadores 51"/>
    <w:basedOn w:val="Commarcadores1"/>
    <w:rsid w:val="00E443CD"/>
    <w:pPr>
      <w:ind w:left="2160"/>
    </w:pPr>
  </w:style>
  <w:style w:type="paragraph" w:customStyle="1" w:styleId="ltimalista">
    <w:name w:val="Última lista"/>
    <w:basedOn w:val="Lista"/>
    <w:next w:val="Corpodetexto"/>
    <w:rsid w:val="00E443CD"/>
    <w:pPr>
      <w:tabs>
        <w:tab w:val="left" w:pos="720"/>
      </w:tabs>
      <w:spacing w:after="240"/>
      <w:ind w:left="720" w:hanging="360"/>
    </w:pPr>
    <w:rPr>
      <w:rFonts w:cs="Times New Roman"/>
    </w:rPr>
  </w:style>
  <w:style w:type="paragraph" w:customStyle="1" w:styleId="Lista21">
    <w:name w:val="Lista 21"/>
    <w:basedOn w:val="Lista"/>
    <w:rsid w:val="00E443CD"/>
    <w:pPr>
      <w:tabs>
        <w:tab w:val="left" w:pos="720"/>
        <w:tab w:val="left" w:pos="1080"/>
      </w:tabs>
      <w:spacing w:after="80"/>
      <w:ind w:left="1080" w:hanging="360"/>
    </w:pPr>
    <w:rPr>
      <w:rFonts w:cs="Times New Roman"/>
    </w:rPr>
  </w:style>
  <w:style w:type="paragraph" w:customStyle="1" w:styleId="Lista31">
    <w:name w:val="Lista 31"/>
    <w:basedOn w:val="Lista"/>
    <w:rsid w:val="00E443CD"/>
    <w:pPr>
      <w:tabs>
        <w:tab w:val="left" w:pos="720"/>
        <w:tab w:val="left" w:pos="1440"/>
      </w:tabs>
      <w:spacing w:after="80"/>
      <w:ind w:left="1440" w:hanging="360"/>
    </w:pPr>
    <w:rPr>
      <w:rFonts w:cs="Times New Roman"/>
    </w:rPr>
  </w:style>
  <w:style w:type="paragraph" w:customStyle="1" w:styleId="Lista41">
    <w:name w:val="Lista 41"/>
    <w:basedOn w:val="Lista"/>
    <w:rsid w:val="00E443CD"/>
    <w:pPr>
      <w:tabs>
        <w:tab w:val="left" w:pos="720"/>
        <w:tab w:val="left" w:pos="1800"/>
      </w:tabs>
      <w:spacing w:after="80"/>
      <w:ind w:left="1800" w:hanging="360"/>
    </w:pPr>
    <w:rPr>
      <w:rFonts w:cs="Times New Roman"/>
    </w:rPr>
  </w:style>
  <w:style w:type="paragraph" w:customStyle="1" w:styleId="Commarcadores21">
    <w:name w:val="Com marcadores 21"/>
    <w:basedOn w:val="Commarcadores1"/>
    <w:rsid w:val="00E443CD"/>
    <w:pPr>
      <w:ind w:left="1080"/>
    </w:pPr>
  </w:style>
  <w:style w:type="paragraph" w:customStyle="1" w:styleId="Commarcadores31">
    <w:name w:val="Com marcadores 31"/>
    <w:basedOn w:val="Commarcadores1"/>
    <w:rsid w:val="00E443CD"/>
    <w:pPr>
      <w:ind w:left="1440"/>
    </w:pPr>
  </w:style>
  <w:style w:type="paragraph" w:customStyle="1" w:styleId="Commarcadores41">
    <w:name w:val="Com marcadores 41"/>
    <w:basedOn w:val="Commarcadores1"/>
    <w:rsid w:val="00E443CD"/>
    <w:pPr>
      <w:ind w:left="1800"/>
    </w:pPr>
  </w:style>
  <w:style w:type="paragraph" w:customStyle="1" w:styleId="Listadecontinuao1">
    <w:name w:val="Lista de continuação1"/>
    <w:basedOn w:val="Lista"/>
    <w:rsid w:val="00E443CD"/>
    <w:pPr>
      <w:tabs>
        <w:tab w:val="left" w:pos="720"/>
      </w:tabs>
      <w:spacing w:after="160"/>
      <w:ind w:left="720" w:hanging="360"/>
    </w:pPr>
    <w:rPr>
      <w:rFonts w:cs="Times New Roman"/>
    </w:rPr>
  </w:style>
  <w:style w:type="paragraph" w:customStyle="1" w:styleId="Lista51">
    <w:name w:val="Lista 51"/>
    <w:basedOn w:val="Lista"/>
    <w:rsid w:val="00E443CD"/>
    <w:pPr>
      <w:tabs>
        <w:tab w:val="left" w:pos="720"/>
        <w:tab w:val="left" w:pos="2160"/>
      </w:tabs>
      <w:spacing w:after="80"/>
      <w:ind w:left="2160" w:hanging="360"/>
    </w:pPr>
    <w:rPr>
      <w:rFonts w:cs="Times New Roman"/>
    </w:rPr>
  </w:style>
  <w:style w:type="paragraph" w:customStyle="1" w:styleId="Numerada21">
    <w:name w:val="Numerada 21"/>
    <w:basedOn w:val="Numerada1"/>
    <w:rsid w:val="00E443CD"/>
    <w:pPr>
      <w:ind w:left="1080"/>
    </w:pPr>
  </w:style>
  <w:style w:type="paragraph" w:customStyle="1" w:styleId="Numerada51">
    <w:name w:val="Numerada 51"/>
    <w:basedOn w:val="Numerada1"/>
    <w:rsid w:val="00E443CD"/>
    <w:pPr>
      <w:ind w:left="2160"/>
    </w:pPr>
  </w:style>
  <w:style w:type="paragraph" w:customStyle="1" w:styleId="Numerada31">
    <w:name w:val="Numerada 31"/>
    <w:basedOn w:val="Numerada1"/>
    <w:rsid w:val="00E443CD"/>
    <w:pPr>
      <w:ind w:left="1440"/>
    </w:pPr>
  </w:style>
  <w:style w:type="paragraph" w:customStyle="1" w:styleId="Numerada41">
    <w:name w:val="Numerada 41"/>
    <w:basedOn w:val="Numerada1"/>
    <w:rsid w:val="00E443CD"/>
    <w:pPr>
      <w:ind w:left="1800"/>
    </w:pPr>
  </w:style>
  <w:style w:type="paragraph" w:customStyle="1" w:styleId="Listadecontinuao21">
    <w:name w:val="Lista de continuação 21"/>
    <w:basedOn w:val="Listadecontinuao1"/>
    <w:rsid w:val="00E443CD"/>
    <w:pPr>
      <w:ind w:left="1080"/>
    </w:pPr>
  </w:style>
  <w:style w:type="paragraph" w:customStyle="1" w:styleId="Encerramento1">
    <w:name w:val="Encerramento1"/>
    <w:basedOn w:val="Corpodetexto"/>
    <w:rsid w:val="00E443CD"/>
    <w:pPr>
      <w:keepNext/>
      <w:suppressAutoHyphens/>
      <w:overflowPunct w:val="0"/>
      <w:autoSpaceDE w:val="0"/>
      <w:spacing w:before="480" w:after="160" w:line="240" w:lineRule="auto"/>
      <w:textAlignment w:val="baseline"/>
    </w:pPr>
    <w:rPr>
      <w:rFonts w:ascii="Times New Roman" w:eastAsia="Times New Roman" w:hAnsi="Times New Roman" w:cs="Times New Roman"/>
      <w:sz w:val="20"/>
      <w:szCs w:val="20"/>
      <w:lang w:eastAsia="ar-SA"/>
    </w:rPr>
  </w:style>
  <w:style w:type="paragraph" w:customStyle="1" w:styleId="Listadecontinuao31">
    <w:name w:val="Lista de continuação 31"/>
    <w:basedOn w:val="Listadecontinuao1"/>
    <w:rsid w:val="00E443CD"/>
    <w:pPr>
      <w:ind w:left="1440"/>
    </w:pPr>
  </w:style>
  <w:style w:type="paragraph" w:customStyle="1" w:styleId="Listadecontinuao41">
    <w:name w:val="Lista de continuação 41"/>
    <w:basedOn w:val="Listadecontinuao1"/>
    <w:rsid w:val="00E443CD"/>
    <w:pPr>
      <w:ind w:left="1800"/>
    </w:pPr>
  </w:style>
  <w:style w:type="paragraph" w:customStyle="1" w:styleId="Listadecontinuao51">
    <w:name w:val="Lista de continuação 51"/>
    <w:basedOn w:val="Listadecontinuao1"/>
    <w:rsid w:val="00E443CD"/>
    <w:pPr>
      <w:ind w:left="2160"/>
    </w:pPr>
  </w:style>
  <w:style w:type="paragraph" w:customStyle="1" w:styleId="Recuodecorpodetexto21">
    <w:name w:val="Recuo de corpo de texto 21"/>
    <w:basedOn w:val="Normal"/>
    <w:rsid w:val="00E443CD"/>
    <w:pPr>
      <w:suppressAutoHyphens/>
      <w:overflowPunct w:val="0"/>
      <w:autoSpaceDE w:val="0"/>
      <w:spacing w:after="0" w:line="240" w:lineRule="auto"/>
      <w:ind w:left="2694" w:hanging="2552"/>
      <w:jc w:val="both"/>
      <w:textAlignment w:val="baseline"/>
    </w:pPr>
    <w:rPr>
      <w:rFonts w:ascii="Arial" w:eastAsia="Times New Roman" w:hAnsi="Arial" w:cs="Times New Roman"/>
      <w:b/>
      <w:color w:val="000000"/>
      <w:sz w:val="28"/>
      <w:szCs w:val="20"/>
      <w:lang w:eastAsia="ar-SA"/>
    </w:rPr>
  </w:style>
  <w:style w:type="paragraph" w:styleId="Corpodetexto3">
    <w:name w:val="Body Text 3"/>
    <w:basedOn w:val="Normal"/>
    <w:link w:val="Corpodetexto3Char"/>
    <w:rsid w:val="00E443CD"/>
    <w:pPr>
      <w:suppressAutoHyphens/>
      <w:overflowPunct w:val="0"/>
      <w:autoSpaceDE w:val="0"/>
      <w:spacing w:after="0" w:line="240" w:lineRule="auto"/>
      <w:jc w:val="both"/>
      <w:textAlignment w:val="baseline"/>
    </w:pPr>
    <w:rPr>
      <w:rFonts w:ascii="Coronet (WL)" w:eastAsia="Times New Roman" w:hAnsi="Coronet (WL)" w:cs="Times New Roman"/>
      <w:b/>
      <w:iCs/>
      <w:sz w:val="32"/>
      <w:szCs w:val="20"/>
      <w:lang w:eastAsia="ar-SA"/>
    </w:rPr>
  </w:style>
  <w:style w:type="character" w:customStyle="1" w:styleId="Corpodetexto3Char">
    <w:name w:val="Corpo de texto 3 Char"/>
    <w:basedOn w:val="Fontepargpadro"/>
    <w:link w:val="Corpodetexto3"/>
    <w:rsid w:val="00E443CD"/>
    <w:rPr>
      <w:rFonts w:ascii="Coronet (WL)" w:eastAsia="Times New Roman" w:hAnsi="Coronet (WL)" w:cs="Times New Roman"/>
      <w:b/>
      <w:iCs/>
      <w:sz w:val="3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2356B-1FE2-449B-860F-FE5C3CC01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4020</TotalTime>
  <Pages>14</Pages>
  <Words>6668</Words>
  <Characters>36013</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311</cp:revision>
  <cp:lastPrinted>2024-06-05T11:01:00Z</cp:lastPrinted>
  <dcterms:created xsi:type="dcterms:W3CDTF">2023-01-10T20:08:00Z</dcterms:created>
  <dcterms:modified xsi:type="dcterms:W3CDTF">2025-03-31T14:01:00Z</dcterms:modified>
</cp:coreProperties>
</file>