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EAD2F" w14:textId="70457E21" w:rsidR="00751B79" w:rsidRPr="00AA7AE1" w:rsidRDefault="00751B79" w:rsidP="00751B79">
      <w:pPr>
        <w:tabs>
          <w:tab w:val="left" w:pos="0"/>
          <w:tab w:val="left" w:pos="1152"/>
          <w:tab w:val="left" w:pos="2880"/>
          <w:tab w:val="left" w:pos="3312"/>
          <w:tab w:val="left" w:pos="3600"/>
        </w:tabs>
        <w:spacing w:line="240" w:lineRule="atLeast"/>
        <w:jc w:val="both"/>
        <w:rPr>
          <w:rFonts w:ascii="Arial" w:hAnsi="Arial" w:cs="Arial"/>
          <w:color w:val="000000"/>
          <w:sz w:val="24"/>
          <w:szCs w:val="24"/>
        </w:rPr>
      </w:pPr>
      <w:r>
        <w:rPr>
          <w:rFonts w:ascii="Arial" w:hAnsi="Arial" w:cs="Arial"/>
          <w:b/>
          <w:color w:val="000080"/>
          <w:sz w:val="32"/>
          <w:szCs w:val="32"/>
        </w:rPr>
        <w:t xml:space="preserve">        </w:t>
      </w:r>
      <w:r w:rsidRPr="000C2EF4">
        <w:rPr>
          <w:rFonts w:ascii="Arial" w:hAnsi="Arial" w:cs="Arial"/>
          <w:b/>
          <w:color w:val="000080"/>
          <w:sz w:val="32"/>
          <w:szCs w:val="32"/>
        </w:rPr>
        <w:t xml:space="preserve">                        </w:t>
      </w:r>
      <w:r w:rsidRPr="000C2EF4">
        <w:rPr>
          <w:rFonts w:ascii="Arial" w:hAnsi="Arial" w:cs="Arial"/>
          <w:b/>
          <w:color w:val="000000"/>
          <w:sz w:val="32"/>
          <w:szCs w:val="32"/>
          <w:highlight w:val="yellow"/>
        </w:rPr>
        <w:t xml:space="preserve">ATA Nº </w:t>
      </w:r>
      <w:r>
        <w:rPr>
          <w:rFonts w:ascii="Arial" w:hAnsi="Arial" w:cs="Arial"/>
          <w:b/>
          <w:color w:val="000000"/>
          <w:sz w:val="32"/>
          <w:szCs w:val="32"/>
          <w:highlight w:val="yellow"/>
        </w:rPr>
        <w:t>0</w:t>
      </w:r>
      <w:r w:rsidR="00484E18">
        <w:rPr>
          <w:rFonts w:ascii="Arial" w:hAnsi="Arial" w:cs="Arial"/>
          <w:b/>
          <w:color w:val="000000"/>
          <w:sz w:val="32"/>
          <w:szCs w:val="32"/>
          <w:highlight w:val="yellow"/>
        </w:rPr>
        <w:t>4</w:t>
      </w:r>
      <w:r w:rsidR="00F60A14">
        <w:rPr>
          <w:rFonts w:ascii="Arial" w:hAnsi="Arial" w:cs="Arial"/>
          <w:b/>
          <w:color w:val="000000"/>
          <w:sz w:val="32"/>
          <w:szCs w:val="32"/>
          <w:highlight w:val="yellow"/>
        </w:rPr>
        <w:t>/</w:t>
      </w:r>
      <w:r w:rsidRPr="000C2EF4">
        <w:rPr>
          <w:rFonts w:ascii="Arial" w:hAnsi="Arial" w:cs="Arial"/>
          <w:b/>
          <w:color w:val="000000"/>
          <w:sz w:val="32"/>
          <w:szCs w:val="32"/>
          <w:highlight w:val="yellow"/>
        </w:rPr>
        <w:t>20</w:t>
      </w:r>
      <w:r>
        <w:rPr>
          <w:rFonts w:ascii="Arial" w:hAnsi="Arial" w:cs="Arial"/>
          <w:b/>
          <w:color w:val="000000"/>
          <w:sz w:val="32"/>
          <w:szCs w:val="32"/>
          <w:highlight w:val="yellow"/>
        </w:rPr>
        <w:t>2</w:t>
      </w:r>
      <w:r w:rsidR="00F60A14">
        <w:rPr>
          <w:rFonts w:ascii="Arial" w:hAnsi="Arial" w:cs="Arial"/>
          <w:b/>
          <w:color w:val="000000"/>
          <w:sz w:val="32"/>
          <w:szCs w:val="32"/>
          <w:highlight w:val="yellow"/>
        </w:rPr>
        <w:t>5</w:t>
      </w:r>
      <w:r w:rsidRPr="00AA7AE1">
        <w:rPr>
          <w:rFonts w:ascii="Arial" w:hAnsi="Arial" w:cs="Arial"/>
          <w:color w:val="000000"/>
          <w:sz w:val="24"/>
          <w:szCs w:val="24"/>
        </w:rPr>
        <w:tab/>
      </w:r>
      <w:r w:rsidRPr="00AA7AE1">
        <w:rPr>
          <w:rFonts w:ascii="Arial" w:hAnsi="Arial" w:cs="Arial"/>
          <w:color w:val="000000"/>
          <w:sz w:val="24"/>
          <w:szCs w:val="24"/>
        </w:rPr>
        <w:tab/>
      </w:r>
      <w:r w:rsidRPr="00AA7AE1">
        <w:rPr>
          <w:rFonts w:ascii="Arial" w:hAnsi="Arial" w:cs="Arial"/>
          <w:color w:val="000000"/>
          <w:sz w:val="24"/>
          <w:szCs w:val="24"/>
        </w:rPr>
        <w:tab/>
        <w:t xml:space="preserve"> </w:t>
      </w:r>
      <w:r w:rsidRPr="00AA7AE1">
        <w:rPr>
          <w:rFonts w:ascii="Arial" w:hAnsi="Arial" w:cs="Arial"/>
          <w:color w:val="000000"/>
          <w:sz w:val="24"/>
          <w:szCs w:val="24"/>
        </w:rPr>
        <w:tab/>
      </w:r>
    </w:p>
    <w:p w14:paraId="7027CC6A" w14:textId="137E265A" w:rsidR="00A72691" w:rsidRDefault="00751B79" w:rsidP="006204D9">
      <w:pPr>
        <w:jc w:val="both"/>
        <w:rPr>
          <w:rFonts w:ascii="Arial" w:eastAsia="SimSun" w:hAnsi="Arial" w:cs="Arial"/>
          <w:sz w:val="26"/>
          <w:szCs w:val="26"/>
        </w:rPr>
      </w:pPr>
      <w:r w:rsidRPr="00AA7AE1">
        <w:rPr>
          <w:rFonts w:ascii="Arial" w:hAnsi="Arial" w:cs="Arial"/>
          <w:sz w:val="24"/>
          <w:szCs w:val="24"/>
        </w:rPr>
        <w:t xml:space="preserve">Aos </w:t>
      </w:r>
      <w:r w:rsidR="00484E18" w:rsidRPr="00AA7AE1">
        <w:rPr>
          <w:rFonts w:ascii="Arial" w:hAnsi="Arial" w:cs="Arial"/>
          <w:b/>
          <w:sz w:val="24"/>
          <w:szCs w:val="24"/>
        </w:rPr>
        <w:t>31</w:t>
      </w:r>
      <w:r w:rsidRPr="00AA7AE1">
        <w:rPr>
          <w:rFonts w:ascii="Arial" w:hAnsi="Arial" w:cs="Arial"/>
          <w:b/>
          <w:sz w:val="24"/>
          <w:szCs w:val="24"/>
        </w:rPr>
        <w:t xml:space="preserve"> </w:t>
      </w:r>
      <w:r w:rsidRPr="00AA7AE1">
        <w:rPr>
          <w:rFonts w:ascii="Arial" w:hAnsi="Arial" w:cs="Arial"/>
          <w:sz w:val="24"/>
          <w:szCs w:val="24"/>
        </w:rPr>
        <w:t>(</w:t>
      </w:r>
      <w:r w:rsidRPr="00AA7AE1">
        <w:rPr>
          <w:rFonts w:ascii="Arial" w:hAnsi="Arial" w:cs="Arial"/>
          <w:i/>
          <w:sz w:val="24"/>
          <w:szCs w:val="24"/>
        </w:rPr>
        <w:t>t</w:t>
      </w:r>
      <w:r w:rsidR="00484E18" w:rsidRPr="00AA7AE1">
        <w:rPr>
          <w:rFonts w:ascii="Arial" w:hAnsi="Arial" w:cs="Arial"/>
          <w:i/>
          <w:sz w:val="24"/>
          <w:szCs w:val="24"/>
        </w:rPr>
        <w:t xml:space="preserve">rinta </w:t>
      </w:r>
      <w:r w:rsidRPr="00AA7AE1">
        <w:rPr>
          <w:rFonts w:ascii="Arial" w:hAnsi="Arial" w:cs="Arial"/>
          <w:i/>
          <w:sz w:val="24"/>
          <w:szCs w:val="24"/>
        </w:rPr>
        <w:t xml:space="preserve">e </w:t>
      </w:r>
      <w:r w:rsidR="00484E18" w:rsidRPr="00AA7AE1">
        <w:rPr>
          <w:rFonts w:ascii="Arial" w:hAnsi="Arial" w:cs="Arial"/>
          <w:i/>
          <w:sz w:val="24"/>
          <w:szCs w:val="24"/>
        </w:rPr>
        <w:t>um</w:t>
      </w:r>
      <w:r w:rsidRPr="00AA7AE1">
        <w:rPr>
          <w:rFonts w:ascii="Arial" w:hAnsi="Arial" w:cs="Arial"/>
          <w:sz w:val="24"/>
          <w:szCs w:val="24"/>
        </w:rPr>
        <w:t xml:space="preserve">) dias do mês de </w:t>
      </w:r>
      <w:r w:rsidRPr="00AA7AE1">
        <w:rPr>
          <w:rFonts w:ascii="Arial" w:hAnsi="Arial" w:cs="Arial"/>
          <w:b/>
          <w:sz w:val="24"/>
          <w:szCs w:val="24"/>
        </w:rPr>
        <w:t>Janeiro</w:t>
      </w:r>
      <w:r w:rsidRPr="00AA7AE1">
        <w:rPr>
          <w:rFonts w:ascii="Arial" w:hAnsi="Arial" w:cs="Arial"/>
          <w:sz w:val="24"/>
          <w:szCs w:val="24"/>
        </w:rPr>
        <w:t xml:space="preserve"> do ano de dois mil e vinte e </w:t>
      </w:r>
      <w:r w:rsidR="00F60A14" w:rsidRPr="00AA7AE1">
        <w:rPr>
          <w:rFonts w:ascii="Arial" w:hAnsi="Arial" w:cs="Arial"/>
          <w:sz w:val="24"/>
          <w:szCs w:val="24"/>
        </w:rPr>
        <w:t>cinco</w:t>
      </w:r>
      <w:r w:rsidRPr="00AA7AE1">
        <w:rPr>
          <w:rFonts w:ascii="Arial" w:hAnsi="Arial" w:cs="Arial"/>
          <w:sz w:val="24"/>
          <w:szCs w:val="24"/>
        </w:rPr>
        <w:t xml:space="preserve"> (</w:t>
      </w:r>
      <w:r w:rsidRPr="00AA7AE1">
        <w:rPr>
          <w:rFonts w:ascii="Arial" w:hAnsi="Arial" w:cs="Arial"/>
          <w:i/>
          <w:sz w:val="24"/>
          <w:szCs w:val="24"/>
        </w:rPr>
        <w:t>202</w:t>
      </w:r>
      <w:r w:rsidR="00F60A14" w:rsidRPr="00AA7AE1">
        <w:rPr>
          <w:rFonts w:ascii="Arial" w:hAnsi="Arial" w:cs="Arial"/>
          <w:i/>
          <w:sz w:val="24"/>
          <w:szCs w:val="24"/>
        </w:rPr>
        <w:t>5</w:t>
      </w:r>
      <w:r w:rsidRPr="00AA7AE1">
        <w:rPr>
          <w:rFonts w:ascii="Arial" w:hAnsi="Arial" w:cs="Arial"/>
          <w:sz w:val="24"/>
          <w:szCs w:val="24"/>
        </w:rPr>
        <w:t xml:space="preserve">), com início no horário das </w:t>
      </w:r>
      <w:r w:rsidRPr="00AA7AE1">
        <w:rPr>
          <w:rFonts w:ascii="Arial" w:hAnsi="Arial" w:cs="Arial"/>
          <w:b/>
          <w:sz w:val="24"/>
          <w:szCs w:val="24"/>
        </w:rPr>
        <w:t>19:00</w:t>
      </w:r>
      <w:r w:rsidRPr="00AA7AE1">
        <w:rPr>
          <w:rFonts w:ascii="Arial" w:hAnsi="Arial" w:cs="Arial"/>
          <w:sz w:val="24"/>
          <w:szCs w:val="24"/>
        </w:rPr>
        <w:t xml:space="preserve"> (</w:t>
      </w:r>
      <w:r w:rsidRPr="00AA7AE1">
        <w:rPr>
          <w:rFonts w:ascii="Arial" w:hAnsi="Arial" w:cs="Arial"/>
          <w:i/>
          <w:sz w:val="24"/>
          <w:szCs w:val="24"/>
        </w:rPr>
        <w:t>dezenove</w:t>
      </w:r>
      <w:r w:rsidRPr="00AA7AE1">
        <w:rPr>
          <w:rFonts w:ascii="Arial" w:hAnsi="Arial" w:cs="Arial"/>
          <w:sz w:val="24"/>
          <w:szCs w:val="24"/>
        </w:rPr>
        <w:t xml:space="preserve">) horas, </w:t>
      </w:r>
      <w:r w:rsidRPr="00AA7AE1">
        <w:rPr>
          <w:rFonts w:ascii="Arial" w:eastAsia="SimSun" w:hAnsi="Arial" w:cs="Arial"/>
          <w:sz w:val="24"/>
          <w:szCs w:val="24"/>
        </w:rPr>
        <w:t xml:space="preserve">tendo por local a sede da Câmara Municipal de Vereadores, com endereço na Rua Cônego Pedro Henrique Vier, Nº 1080, 2º Piso, no Município de Mato Leitão, Estado do Rio Grande do Sul, </w:t>
      </w:r>
      <w:r w:rsidRPr="00AA7AE1">
        <w:rPr>
          <w:rFonts w:ascii="Arial" w:hAnsi="Arial" w:cs="Arial"/>
          <w:sz w:val="24"/>
          <w:szCs w:val="24"/>
        </w:rPr>
        <w:t xml:space="preserve">realizou-se esta </w:t>
      </w:r>
      <w:r w:rsidRPr="00AA7AE1">
        <w:rPr>
          <w:rFonts w:ascii="Arial" w:hAnsi="Arial" w:cs="Arial"/>
          <w:b/>
          <w:sz w:val="24"/>
          <w:szCs w:val="24"/>
        </w:rPr>
        <w:t>Sessão Extraordinária,</w:t>
      </w:r>
      <w:r w:rsidRPr="00AA7AE1">
        <w:rPr>
          <w:rFonts w:ascii="Arial" w:hAnsi="Arial" w:cs="Arial"/>
          <w:sz w:val="24"/>
          <w:szCs w:val="24"/>
        </w:rPr>
        <w:t xml:space="preserve"> sob a</w:t>
      </w:r>
      <w:r w:rsidRPr="00AA7AE1">
        <w:rPr>
          <w:rFonts w:ascii="Arial" w:hAnsi="Arial" w:cs="Arial"/>
          <w:b/>
          <w:sz w:val="24"/>
          <w:szCs w:val="24"/>
        </w:rPr>
        <w:t xml:space="preserve"> </w:t>
      </w:r>
      <w:r w:rsidRPr="00AA7AE1">
        <w:rPr>
          <w:rFonts w:ascii="Arial" w:hAnsi="Arial" w:cs="Arial"/>
          <w:sz w:val="24"/>
          <w:szCs w:val="24"/>
        </w:rPr>
        <w:t xml:space="preserve">Presidência do Vereador </w:t>
      </w:r>
      <w:r w:rsidR="00F60A14" w:rsidRPr="00AA7AE1">
        <w:rPr>
          <w:rFonts w:ascii="Arial" w:hAnsi="Arial" w:cs="Arial"/>
          <w:b/>
          <w:sz w:val="24"/>
          <w:szCs w:val="24"/>
        </w:rPr>
        <w:t xml:space="preserve">Emerson </w:t>
      </w:r>
      <w:proofErr w:type="spellStart"/>
      <w:r w:rsidR="00F60A14" w:rsidRPr="00AA7AE1">
        <w:rPr>
          <w:rFonts w:ascii="Arial" w:hAnsi="Arial" w:cs="Arial"/>
          <w:b/>
          <w:sz w:val="24"/>
          <w:szCs w:val="24"/>
        </w:rPr>
        <w:t>Luis</w:t>
      </w:r>
      <w:proofErr w:type="spellEnd"/>
      <w:r w:rsidR="00F60A14" w:rsidRPr="00AA7AE1">
        <w:rPr>
          <w:rFonts w:ascii="Arial" w:hAnsi="Arial" w:cs="Arial"/>
          <w:b/>
          <w:sz w:val="24"/>
          <w:szCs w:val="24"/>
        </w:rPr>
        <w:t xml:space="preserve"> </w:t>
      </w:r>
      <w:proofErr w:type="spellStart"/>
      <w:r w:rsidR="00F60A14" w:rsidRPr="00AA7AE1">
        <w:rPr>
          <w:rFonts w:ascii="Arial" w:hAnsi="Arial" w:cs="Arial"/>
          <w:b/>
          <w:sz w:val="24"/>
          <w:szCs w:val="24"/>
        </w:rPr>
        <w:t>Kirch</w:t>
      </w:r>
      <w:proofErr w:type="spellEnd"/>
      <w:r w:rsidRPr="00AA7AE1">
        <w:rPr>
          <w:rFonts w:ascii="Arial" w:hAnsi="Arial" w:cs="Arial"/>
          <w:b/>
          <w:sz w:val="24"/>
          <w:szCs w:val="24"/>
        </w:rPr>
        <w:t>.</w:t>
      </w:r>
      <w:r w:rsidRPr="00AA7AE1">
        <w:rPr>
          <w:rFonts w:ascii="Arial" w:hAnsi="Arial" w:cs="Arial"/>
          <w:sz w:val="24"/>
          <w:szCs w:val="24"/>
        </w:rPr>
        <w:t xml:space="preserve"> Verificando-se o </w:t>
      </w:r>
      <w:proofErr w:type="spellStart"/>
      <w:r w:rsidRPr="00AA7AE1">
        <w:rPr>
          <w:rFonts w:ascii="Arial" w:hAnsi="Arial" w:cs="Arial"/>
          <w:sz w:val="24"/>
          <w:szCs w:val="24"/>
        </w:rPr>
        <w:t>quorum</w:t>
      </w:r>
      <w:proofErr w:type="spellEnd"/>
      <w:r w:rsidRPr="00AA7AE1">
        <w:rPr>
          <w:rFonts w:ascii="Arial" w:hAnsi="Arial" w:cs="Arial"/>
          <w:sz w:val="24"/>
          <w:szCs w:val="24"/>
        </w:rPr>
        <w:t xml:space="preserve"> regimental, </w:t>
      </w:r>
      <w:r w:rsidR="00C70443" w:rsidRPr="00AA7AE1">
        <w:rPr>
          <w:rFonts w:ascii="Arial" w:hAnsi="Arial" w:cs="Arial"/>
          <w:sz w:val="24"/>
          <w:szCs w:val="24"/>
        </w:rPr>
        <w:t>registramos a presença d</w:t>
      </w:r>
      <w:r w:rsidRPr="00AA7AE1">
        <w:rPr>
          <w:rFonts w:ascii="Arial" w:hAnsi="Arial" w:cs="Arial"/>
          <w:sz w:val="24"/>
          <w:szCs w:val="24"/>
        </w:rPr>
        <w:t xml:space="preserve">a maioria dos </w:t>
      </w:r>
      <w:r w:rsidR="00C70443" w:rsidRPr="00AA7AE1">
        <w:rPr>
          <w:rFonts w:ascii="Arial" w:hAnsi="Arial" w:cs="Arial"/>
          <w:sz w:val="24"/>
          <w:szCs w:val="24"/>
        </w:rPr>
        <w:t xml:space="preserve">Edis, </w:t>
      </w:r>
      <w:r w:rsidRPr="00AA7AE1">
        <w:rPr>
          <w:rFonts w:ascii="Arial" w:hAnsi="Arial" w:cs="Arial"/>
          <w:sz w:val="24"/>
          <w:szCs w:val="24"/>
        </w:rPr>
        <w:t>com exceção do vereador</w:t>
      </w:r>
      <w:r w:rsidR="00F60A14" w:rsidRPr="00AA7AE1">
        <w:rPr>
          <w:rFonts w:ascii="Arial" w:hAnsi="Arial" w:cs="Arial"/>
          <w:sz w:val="24"/>
          <w:szCs w:val="24"/>
        </w:rPr>
        <w:t xml:space="preserve"> Elton </w:t>
      </w:r>
      <w:proofErr w:type="spellStart"/>
      <w:r w:rsidR="00F60A14" w:rsidRPr="00AA7AE1">
        <w:rPr>
          <w:rFonts w:ascii="Arial" w:hAnsi="Arial" w:cs="Arial"/>
          <w:sz w:val="24"/>
          <w:szCs w:val="24"/>
        </w:rPr>
        <w:t>Antonio</w:t>
      </w:r>
      <w:proofErr w:type="spellEnd"/>
      <w:r w:rsidR="00F60A14" w:rsidRPr="00AA7AE1">
        <w:rPr>
          <w:rFonts w:ascii="Arial" w:hAnsi="Arial" w:cs="Arial"/>
          <w:sz w:val="24"/>
          <w:szCs w:val="24"/>
        </w:rPr>
        <w:t xml:space="preserve"> </w:t>
      </w:r>
      <w:proofErr w:type="spellStart"/>
      <w:r w:rsidR="00F60A14" w:rsidRPr="00AA7AE1">
        <w:rPr>
          <w:rFonts w:ascii="Arial" w:hAnsi="Arial" w:cs="Arial"/>
          <w:sz w:val="24"/>
          <w:szCs w:val="24"/>
        </w:rPr>
        <w:t>Uhlmann</w:t>
      </w:r>
      <w:proofErr w:type="spellEnd"/>
      <w:r w:rsidR="00C70443" w:rsidRPr="00AA7AE1">
        <w:rPr>
          <w:rFonts w:ascii="Arial" w:hAnsi="Arial" w:cs="Arial"/>
          <w:sz w:val="24"/>
          <w:szCs w:val="24"/>
        </w:rPr>
        <w:t>. Na assistência, re</w:t>
      </w:r>
      <w:r w:rsidR="00D32659" w:rsidRPr="00AA7AE1">
        <w:rPr>
          <w:rFonts w:ascii="Arial" w:eastAsia="SimSun" w:hAnsi="Arial" w:cs="Arial"/>
          <w:sz w:val="24"/>
          <w:szCs w:val="24"/>
        </w:rPr>
        <w:t>gistra</w:t>
      </w:r>
      <w:r w:rsidR="00C70443" w:rsidRPr="00AA7AE1">
        <w:rPr>
          <w:rFonts w:ascii="Arial" w:eastAsia="SimSun" w:hAnsi="Arial" w:cs="Arial"/>
          <w:sz w:val="24"/>
          <w:szCs w:val="24"/>
        </w:rPr>
        <w:t>mos</w:t>
      </w:r>
      <w:r w:rsidR="00D32659" w:rsidRPr="00AA7AE1">
        <w:rPr>
          <w:rFonts w:ascii="Arial" w:eastAsia="SimSun" w:hAnsi="Arial" w:cs="Arial"/>
          <w:sz w:val="24"/>
          <w:szCs w:val="24"/>
        </w:rPr>
        <w:t xml:space="preserve"> a </w:t>
      </w:r>
      <w:r w:rsidRPr="00AA7AE1">
        <w:rPr>
          <w:rFonts w:ascii="Arial" w:eastAsia="SimSun" w:hAnsi="Arial" w:cs="Arial"/>
          <w:sz w:val="24"/>
          <w:szCs w:val="24"/>
        </w:rPr>
        <w:t xml:space="preserve">presença </w:t>
      </w:r>
      <w:r w:rsidRPr="00AA7AE1">
        <w:rPr>
          <w:rFonts w:ascii="Arial" w:hAnsi="Arial" w:cs="Arial"/>
          <w:sz w:val="24"/>
          <w:szCs w:val="24"/>
        </w:rPr>
        <w:t xml:space="preserve">dos servidores </w:t>
      </w:r>
      <w:proofErr w:type="spellStart"/>
      <w:r w:rsidRPr="00AA7AE1">
        <w:rPr>
          <w:rFonts w:ascii="Arial" w:hAnsi="Arial" w:cs="Arial"/>
          <w:sz w:val="24"/>
          <w:szCs w:val="24"/>
        </w:rPr>
        <w:t>Liziane</w:t>
      </w:r>
      <w:proofErr w:type="spellEnd"/>
      <w:r w:rsidRPr="00AA7AE1">
        <w:rPr>
          <w:rFonts w:ascii="Arial" w:hAnsi="Arial" w:cs="Arial"/>
          <w:sz w:val="24"/>
          <w:szCs w:val="24"/>
        </w:rPr>
        <w:t xml:space="preserve"> Beatriz </w:t>
      </w:r>
      <w:proofErr w:type="spellStart"/>
      <w:r w:rsidRPr="00AA7AE1">
        <w:rPr>
          <w:rFonts w:ascii="Arial" w:hAnsi="Arial" w:cs="Arial"/>
          <w:sz w:val="24"/>
          <w:szCs w:val="24"/>
        </w:rPr>
        <w:t>Heissler</w:t>
      </w:r>
      <w:proofErr w:type="spellEnd"/>
      <w:r w:rsidRPr="00AA7AE1">
        <w:rPr>
          <w:rFonts w:ascii="Arial" w:hAnsi="Arial" w:cs="Arial"/>
          <w:sz w:val="24"/>
          <w:szCs w:val="24"/>
        </w:rPr>
        <w:t xml:space="preserve"> (</w:t>
      </w:r>
      <w:r w:rsidRPr="00AA7AE1">
        <w:rPr>
          <w:rFonts w:ascii="Arial" w:hAnsi="Arial" w:cs="Arial"/>
          <w:i/>
          <w:sz w:val="24"/>
          <w:szCs w:val="24"/>
        </w:rPr>
        <w:t>Assessora Jurídica do Legislativo</w:t>
      </w:r>
      <w:r w:rsidRPr="00AA7AE1">
        <w:rPr>
          <w:rFonts w:ascii="Arial" w:hAnsi="Arial" w:cs="Arial"/>
          <w:sz w:val="24"/>
          <w:szCs w:val="24"/>
        </w:rPr>
        <w:t>)</w:t>
      </w:r>
      <w:r w:rsidR="00D32659" w:rsidRPr="00AA7AE1">
        <w:rPr>
          <w:rFonts w:ascii="Arial" w:hAnsi="Arial" w:cs="Arial"/>
          <w:sz w:val="24"/>
          <w:szCs w:val="24"/>
        </w:rPr>
        <w:t xml:space="preserve">, </w:t>
      </w:r>
      <w:r w:rsidR="00F60A14" w:rsidRPr="00AA7AE1">
        <w:rPr>
          <w:rFonts w:ascii="Arial" w:hAnsi="Arial" w:cs="Arial"/>
          <w:sz w:val="24"/>
          <w:szCs w:val="24"/>
        </w:rPr>
        <w:t xml:space="preserve">Carmen Regina </w:t>
      </w:r>
      <w:proofErr w:type="spellStart"/>
      <w:r w:rsidR="00F60A14" w:rsidRPr="00AA7AE1">
        <w:rPr>
          <w:rFonts w:ascii="Arial" w:hAnsi="Arial" w:cs="Arial"/>
          <w:sz w:val="24"/>
          <w:szCs w:val="24"/>
        </w:rPr>
        <w:t>Bohn</w:t>
      </w:r>
      <w:proofErr w:type="spellEnd"/>
      <w:r w:rsidR="00F60A14" w:rsidRPr="00AA7AE1">
        <w:rPr>
          <w:rFonts w:ascii="Arial" w:hAnsi="Arial" w:cs="Arial"/>
          <w:sz w:val="24"/>
          <w:szCs w:val="24"/>
        </w:rPr>
        <w:t xml:space="preserve"> </w:t>
      </w:r>
      <w:proofErr w:type="spellStart"/>
      <w:r w:rsidR="00F60A14" w:rsidRPr="00AA7AE1">
        <w:rPr>
          <w:rFonts w:ascii="Arial" w:hAnsi="Arial" w:cs="Arial"/>
          <w:sz w:val="24"/>
          <w:szCs w:val="24"/>
        </w:rPr>
        <w:t>Seidel</w:t>
      </w:r>
      <w:proofErr w:type="spellEnd"/>
      <w:r w:rsidR="00F60A14" w:rsidRPr="00AA7AE1">
        <w:rPr>
          <w:rFonts w:ascii="Arial" w:hAnsi="Arial" w:cs="Arial"/>
          <w:sz w:val="24"/>
          <w:szCs w:val="24"/>
        </w:rPr>
        <w:t xml:space="preserve"> (</w:t>
      </w:r>
      <w:r w:rsidR="00F60A14" w:rsidRPr="00AA7AE1">
        <w:rPr>
          <w:rFonts w:ascii="Arial" w:hAnsi="Arial" w:cs="Arial"/>
          <w:i/>
          <w:sz w:val="24"/>
          <w:szCs w:val="24"/>
        </w:rPr>
        <w:t>Assessora do Legislativo</w:t>
      </w:r>
      <w:r w:rsidR="00F60A14" w:rsidRPr="00AA7AE1">
        <w:rPr>
          <w:rFonts w:ascii="Arial" w:hAnsi="Arial" w:cs="Arial"/>
          <w:sz w:val="24"/>
          <w:szCs w:val="24"/>
        </w:rPr>
        <w:t>)</w:t>
      </w:r>
      <w:r w:rsidRPr="00AA7AE1">
        <w:rPr>
          <w:rFonts w:ascii="Arial" w:hAnsi="Arial" w:cs="Arial"/>
          <w:sz w:val="24"/>
          <w:szCs w:val="24"/>
        </w:rPr>
        <w:t xml:space="preserve">, </w:t>
      </w:r>
      <w:proofErr w:type="spellStart"/>
      <w:r w:rsidR="00D32659" w:rsidRPr="00AA7AE1">
        <w:rPr>
          <w:rFonts w:ascii="Arial" w:hAnsi="Arial" w:cs="Arial"/>
          <w:sz w:val="24"/>
          <w:szCs w:val="24"/>
        </w:rPr>
        <w:t>Cyntia</w:t>
      </w:r>
      <w:proofErr w:type="spellEnd"/>
      <w:r w:rsidR="00D32659" w:rsidRPr="00AA7AE1">
        <w:rPr>
          <w:rFonts w:ascii="Arial" w:hAnsi="Arial" w:cs="Arial"/>
          <w:sz w:val="24"/>
          <w:szCs w:val="24"/>
        </w:rPr>
        <w:t xml:space="preserve"> Cavalcante </w:t>
      </w:r>
      <w:r w:rsidR="00484E18" w:rsidRPr="00AA7AE1">
        <w:rPr>
          <w:rFonts w:ascii="Arial" w:hAnsi="Arial" w:cs="Arial"/>
          <w:sz w:val="24"/>
          <w:szCs w:val="24"/>
        </w:rPr>
        <w:t xml:space="preserve">e Lívia Cavalcante Konrad </w:t>
      </w:r>
      <w:r w:rsidR="00D32659" w:rsidRPr="00AA7AE1">
        <w:rPr>
          <w:rFonts w:ascii="Arial" w:hAnsi="Arial" w:cs="Arial"/>
          <w:sz w:val="24"/>
          <w:szCs w:val="24"/>
        </w:rPr>
        <w:t>(</w:t>
      </w:r>
      <w:r w:rsidR="00D32659" w:rsidRPr="00AA7AE1">
        <w:rPr>
          <w:rFonts w:ascii="Arial" w:hAnsi="Arial" w:cs="Arial"/>
          <w:i/>
          <w:sz w:val="24"/>
          <w:szCs w:val="24"/>
        </w:rPr>
        <w:t xml:space="preserve">esposa </w:t>
      </w:r>
      <w:r w:rsidR="00484E18" w:rsidRPr="00AA7AE1">
        <w:rPr>
          <w:rFonts w:ascii="Arial" w:hAnsi="Arial" w:cs="Arial"/>
          <w:i/>
          <w:sz w:val="24"/>
          <w:szCs w:val="24"/>
        </w:rPr>
        <w:t xml:space="preserve">e filha </w:t>
      </w:r>
      <w:r w:rsidR="00D32659" w:rsidRPr="00AA7AE1">
        <w:rPr>
          <w:rFonts w:ascii="Arial" w:hAnsi="Arial" w:cs="Arial"/>
          <w:i/>
          <w:sz w:val="24"/>
          <w:szCs w:val="24"/>
        </w:rPr>
        <w:t>do vereador Diego</w:t>
      </w:r>
      <w:r w:rsidR="00D32659" w:rsidRPr="00AA7AE1">
        <w:rPr>
          <w:rFonts w:ascii="Arial" w:hAnsi="Arial" w:cs="Arial"/>
          <w:sz w:val="24"/>
          <w:szCs w:val="24"/>
        </w:rPr>
        <w:t xml:space="preserve">), Patrícia Inês </w:t>
      </w:r>
      <w:proofErr w:type="spellStart"/>
      <w:r w:rsidR="00D32659" w:rsidRPr="00AA7AE1">
        <w:rPr>
          <w:rFonts w:ascii="Arial" w:hAnsi="Arial" w:cs="Arial"/>
          <w:sz w:val="24"/>
          <w:szCs w:val="24"/>
        </w:rPr>
        <w:t>Heinen</w:t>
      </w:r>
      <w:proofErr w:type="spellEnd"/>
      <w:r w:rsidR="00D32659" w:rsidRPr="00AA7AE1">
        <w:rPr>
          <w:rFonts w:ascii="Arial" w:hAnsi="Arial" w:cs="Arial"/>
          <w:sz w:val="24"/>
          <w:szCs w:val="24"/>
        </w:rPr>
        <w:t xml:space="preserve"> (</w:t>
      </w:r>
      <w:r w:rsidR="00D32659" w:rsidRPr="00AA7AE1">
        <w:rPr>
          <w:rFonts w:ascii="Arial" w:hAnsi="Arial" w:cs="Arial"/>
          <w:i/>
          <w:sz w:val="24"/>
          <w:szCs w:val="24"/>
        </w:rPr>
        <w:t xml:space="preserve">esposa do vereador </w:t>
      </w:r>
      <w:proofErr w:type="spellStart"/>
      <w:r w:rsidR="00D32659" w:rsidRPr="00AA7AE1">
        <w:rPr>
          <w:rFonts w:ascii="Arial" w:hAnsi="Arial" w:cs="Arial"/>
          <w:i/>
          <w:sz w:val="24"/>
          <w:szCs w:val="24"/>
        </w:rPr>
        <w:t>Elstor</w:t>
      </w:r>
      <w:proofErr w:type="spellEnd"/>
      <w:r w:rsidR="00D32659" w:rsidRPr="00AA7AE1">
        <w:rPr>
          <w:rFonts w:ascii="Arial" w:hAnsi="Arial" w:cs="Arial"/>
          <w:sz w:val="24"/>
          <w:szCs w:val="24"/>
        </w:rPr>
        <w:t xml:space="preserve">), Leonardo Alves e </w:t>
      </w:r>
      <w:r w:rsidR="00484E18" w:rsidRPr="00AA7AE1">
        <w:rPr>
          <w:rFonts w:ascii="Arial" w:hAnsi="Arial" w:cs="Arial"/>
          <w:sz w:val="24"/>
          <w:szCs w:val="24"/>
        </w:rPr>
        <w:t xml:space="preserve">Gustavo </w:t>
      </w:r>
      <w:proofErr w:type="spellStart"/>
      <w:r w:rsidR="00484E18" w:rsidRPr="00AA7AE1">
        <w:rPr>
          <w:rFonts w:ascii="Arial" w:hAnsi="Arial" w:cs="Arial"/>
          <w:sz w:val="24"/>
          <w:szCs w:val="24"/>
        </w:rPr>
        <w:t>Kist</w:t>
      </w:r>
      <w:proofErr w:type="spellEnd"/>
      <w:r w:rsidR="00484E18" w:rsidRPr="00AA7AE1">
        <w:rPr>
          <w:rFonts w:ascii="Arial" w:hAnsi="Arial" w:cs="Arial"/>
          <w:sz w:val="24"/>
          <w:szCs w:val="24"/>
        </w:rPr>
        <w:t xml:space="preserve"> </w:t>
      </w:r>
      <w:proofErr w:type="spellStart"/>
      <w:r w:rsidR="00484E18" w:rsidRPr="00AA7AE1">
        <w:rPr>
          <w:rFonts w:ascii="Arial" w:hAnsi="Arial" w:cs="Arial"/>
          <w:sz w:val="24"/>
          <w:szCs w:val="24"/>
        </w:rPr>
        <w:t>Maldaner</w:t>
      </w:r>
      <w:proofErr w:type="spellEnd"/>
      <w:r w:rsidR="00C70443" w:rsidRPr="00AA7AE1">
        <w:rPr>
          <w:rFonts w:ascii="Arial" w:hAnsi="Arial" w:cs="Arial"/>
          <w:sz w:val="24"/>
          <w:szCs w:val="24"/>
        </w:rPr>
        <w:t xml:space="preserve">. </w:t>
      </w:r>
      <w:r w:rsidRPr="00AA7AE1">
        <w:rPr>
          <w:rFonts w:ascii="Arial" w:hAnsi="Arial" w:cs="Arial"/>
          <w:sz w:val="24"/>
          <w:szCs w:val="24"/>
        </w:rPr>
        <w:t xml:space="preserve">Desta forma, </w:t>
      </w:r>
      <w:r w:rsidR="00C70443" w:rsidRPr="00AA7AE1">
        <w:rPr>
          <w:rFonts w:ascii="Arial" w:hAnsi="Arial" w:cs="Arial"/>
          <w:sz w:val="24"/>
          <w:szCs w:val="24"/>
        </w:rPr>
        <w:t xml:space="preserve">o senhor Presidente </w:t>
      </w:r>
      <w:r w:rsidRPr="00AA7AE1">
        <w:rPr>
          <w:rFonts w:ascii="Arial" w:hAnsi="Arial" w:cs="Arial"/>
          <w:sz w:val="24"/>
          <w:szCs w:val="24"/>
        </w:rPr>
        <w:t>declarou aberta a presente sessão de caráter extraordinário</w:t>
      </w:r>
      <w:r w:rsidR="00C70443" w:rsidRPr="00AA7AE1">
        <w:rPr>
          <w:rFonts w:ascii="Arial" w:hAnsi="Arial" w:cs="Arial"/>
          <w:sz w:val="24"/>
          <w:szCs w:val="24"/>
        </w:rPr>
        <w:t xml:space="preserve">, agradecendo ao pronto atendimento dos Edis desta Casa, neste ato. Dando início aos trabalhos, </w:t>
      </w:r>
      <w:r w:rsidRPr="00AA7AE1">
        <w:rPr>
          <w:rFonts w:ascii="Arial" w:hAnsi="Arial" w:cs="Arial"/>
          <w:sz w:val="24"/>
          <w:szCs w:val="24"/>
        </w:rPr>
        <w:t xml:space="preserve">foi apresentado, na íntegra, </w:t>
      </w:r>
      <w:r w:rsidR="00484E18" w:rsidRPr="00AA7AE1">
        <w:rPr>
          <w:rFonts w:ascii="Arial" w:hAnsi="Arial" w:cs="Arial"/>
          <w:sz w:val="24"/>
          <w:szCs w:val="24"/>
        </w:rPr>
        <w:t>a</w:t>
      </w:r>
      <w:r w:rsidRPr="00AA7AE1">
        <w:rPr>
          <w:rFonts w:ascii="Arial" w:hAnsi="Arial" w:cs="Arial"/>
          <w:sz w:val="24"/>
          <w:szCs w:val="24"/>
        </w:rPr>
        <w:t xml:space="preserve"> </w:t>
      </w:r>
      <w:r w:rsidR="00484E18" w:rsidRPr="00AA7AE1">
        <w:rPr>
          <w:rFonts w:ascii="Arial" w:hAnsi="Arial" w:cs="Arial"/>
          <w:b/>
          <w:sz w:val="24"/>
          <w:szCs w:val="24"/>
        </w:rPr>
        <w:t xml:space="preserve">CONVOCAÇÃO </w:t>
      </w:r>
      <w:r w:rsidR="00C70443" w:rsidRPr="00AA7AE1">
        <w:rPr>
          <w:rFonts w:ascii="Arial" w:hAnsi="Arial" w:cs="Arial"/>
          <w:sz w:val="24"/>
          <w:szCs w:val="24"/>
        </w:rPr>
        <w:t xml:space="preserve">dos Vereadores para este ato, que tem por finalidade discussão e votação dos projetos de lei identificados como </w:t>
      </w:r>
      <w:proofErr w:type="spellStart"/>
      <w:r w:rsidR="00C70443" w:rsidRPr="00AA7AE1">
        <w:rPr>
          <w:rFonts w:ascii="Arial" w:hAnsi="Arial" w:cs="Arial"/>
          <w:sz w:val="24"/>
          <w:szCs w:val="24"/>
        </w:rPr>
        <w:t>nº</w:t>
      </w:r>
      <w:r w:rsidR="00C70443" w:rsidRPr="00AA7AE1">
        <w:rPr>
          <w:rFonts w:ascii="Arial" w:hAnsi="Arial" w:cs="Arial"/>
          <w:sz w:val="24"/>
          <w:szCs w:val="24"/>
          <w:vertAlign w:val="superscript"/>
        </w:rPr>
        <w:t>s</w:t>
      </w:r>
      <w:proofErr w:type="spellEnd"/>
      <w:r w:rsidR="00C70443" w:rsidRPr="00AA7AE1">
        <w:rPr>
          <w:rFonts w:ascii="Arial" w:hAnsi="Arial" w:cs="Arial"/>
          <w:sz w:val="24"/>
          <w:szCs w:val="24"/>
        </w:rPr>
        <w:t xml:space="preserve">. 011 ao 022.  </w:t>
      </w:r>
      <w:r w:rsidRPr="00AA7AE1">
        <w:rPr>
          <w:rFonts w:ascii="Arial" w:hAnsi="Arial" w:cs="Arial"/>
          <w:sz w:val="24"/>
          <w:szCs w:val="24"/>
        </w:rPr>
        <w:t xml:space="preserve">Prosseguindo com os trabalhos, </w:t>
      </w:r>
      <w:r w:rsidR="00923F75" w:rsidRPr="00AA7AE1">
        <w:rPr>
          <w:rFonts w:ascii="Arial" w:hAnsi="Arial" w:cs="Arial"/>
          <w:sz w:val="24"/>
          <w:szCs w:val="24"/>
        </w:rPr>
        <w:t>o</w:t>
      </w:r>
      <w:r w:rsidR="007F2B57" w:rsidRPr="00AA7AE1">
        <w:rPr>
          <w:rFonts w:ascii="Arial" w:hAnsi="Arial" w:cs="Arial"/>
          <w:sz w:val="24"/>
          <w:szCs w:val="24"/>
        </w:rPr>
        <w:t xml:space="preserve"> senhor Presidente dispensou a leitura da </w:t>
      </w:r>
      <w:r w:rsidR="007F2B57" w:rsidRPr="00AA7AE1">
        <w:rPr>
          <w:rFonts w:ascii="Arial" w:hAnsi="Arial" w:cs="Arial"/>
          <w:b/>
          <w:bCs/>
          <w:sz w:val="24"/>
          <w:szCs w:val="24"/>
        </w:rPr>
        <w:t>Ata Nº 0</w:t>
      </w:r>
      <w:r w:rsidR="005A502B" w:rsidRPr="00AA7AE1">
        <w:rPr>
          <w:rFonts w:ascii="Arial" w:hAnsi="Arial" w:cs="Arial"/>
          <w:b/>
          <w:bCs/>
          <w:sz w:val="24"/>
          <w:szCs w:val="24"/>
        </w:rPr>
        <w:t>3/</w:t>
      </w:r>
      <w:r w:rsidR="007F2B57" w:rsidRPr="00AA7AE1">
        <w:rPr>
          <w:rFonts w:ascii="Arial" w:hAnsi="Arial" w:cs="Arial"/>
          <w:b/>
          <w:bCs/>
          <w:sz w:val="24"/>
          <w:szCs w:val="24"/>
        </w:rPr>
        <w:t>202</w:t>
      </w:r>
      <w:r w:rsidR="00923F75" w:rsidRPr="00AA7AE1">
        <w:rPr>
          <w:rFonts w:ascii="Arial" w:hAnsi="Arial" w:cs="Arial"/>
          <w:b/>
          <w:bCs/>
          <w:sz w:val="24"/>
          <w:szCs w:val="24"/>
        </w:rPr>
        <w:t>5</w:t>
      </w:r>
      <w:r w:rsidR="007F2B57" w:rsidRPr="00AA7AE1">
        <w:rPr>
          <w:rFonts w:ascii="Arial" w:hAnsi="Arial" w:cs="Arial"/>
          <w:sz w:val="24"/>
          <w:szCs w:val="24"/>
        </w:rPr>
        <w:t xml:space="preserve">, da Sessão </w:t>
      </w:r>
      <w:r w:rsidR="005A502B" w:rsidRPr="00AA7AE1">
        <w:rPr>
          <w:rFonts w:ascii="Arial" w:hAnsi="Arial" w:cs="Arial"/>
          <w:sz w:val="24"/>
          <w:szCs w:val="24"/>
        </w:rPr>
        <w:t>Extrao</w:t>
      </w:r>
      <w:r w:rsidR="007F2B57" w:rsidRPr="00AA7AE1">
        <w:rPr>
          <w:rFonts w:ascii="Arial" w:hAnsi="Arial" w:cs="Arial"/>
          <w:sz w:val="24"/>
          <w:szCs w:val="24"/>
        </w:rPr>
        <w:t xml:space="preserve">rdinária realizada no dia </w:t>
      </w:r>
      <w:r w:rsidR="005A502B" w:rsidRPr="00AA7AE1">
        <w:rPr>
          <w:rFonts w:ascii="Arial" w:hAnsi="Arial" w:cs="Arial"/>
          <w:sz w:val="24"/>
          <w:szCs w:val="24"/>
        </w:rPr>
        <w:t>29</w:t>
      </w:r>
      <w:r w:rsidR="007F2B57" w:rsidRPr="00AA7AE1">
        <w:rPr>
          <w:rFonts w:ascii="Arial" w:hAnsi="Arial" w:cs="Arial"/>
          <w:sz w:val="24"/>
          <w:szCs w:val="24"/>
        </w:rPr>
        <w:t xml:space="preserve"> de </w:t>
      </w:r>
      <w:r w:rsidR="00923F75" w:rsidRPr="00AA7AE1">
        <w:rPr>
          <w:rFonts w:ascii="Arial" w:hAnsi="Arial" w:cs="Arial"/>
          <w:sz w:val="24"/>
          <w:szCs w:val="24"/>
        </w:rPr>
        <w:t xml:space="preserve">janeiro </w:t>
      </w:r>
      <w:r w:rsidR="007F2B57" w:rsidRPr="00AA7AE1">
        <w:rPr>
          <w:rFonts w:ascii="Arial" w:hAnsi="Arial" w:cs="Arial"/>
          <w:sz w:val="24"/>
          <w:szCs w:val="24"/>
        </w:rPr>
        <w:t>de 202</w:t>
      </w:r>
      <w:r w:rsidR="00923F75" w:rsidRPr="00AA7AE1">
        <w:rPr>
          <w:rFonts w:ascii="Arial" w:hAnsi="Arial" w:cs="Arial"/>
          <w:sz w:val="24"/>
          <w:szCs w:val="24"/>
        </w:rPr>
        <w:t>5</w:t>
      </w:r>
      <w:r w:rsidR="007F2B57" w:rsidRPr="00AA7AE1">
        <w:rPr>
          <w:rFonts w:ascii="Arial" w:hAnsi="Arial" w:cs="Arial"/>
          <w:sz w:val="24"/>
          <w:szCs w:val="24"/>
        </w:rPr>
        <w:t xml:space="preserve">, </w:t>
      </w:r>
      <w:r w:rsidR="005A502B" w:rsidRPr="00AA7AE1">
        <w:rPr>
          <w:rFonts w:ascii="Arial" w:hAnsi="Arial" w:cs="Arial"/>
          <w:sz w:val="24"/>
          <w:szCs w:val="24"/>
        </w:rPr>
        <w:t xml:space="preserve">nos termos do Art. 101, do Regimento Interno desta Casa, </w:t>
      </w:r>
      <w:r w:rsidR="007F2B57" w:rsidRPr="00AA7AE1">
        <w:rPr>
          <w:rFonts w:ascii="Arial" w:hAnsi="Arial" w:cs="Arial"/>
          <w:sz w:val="24"/>
          <w:szCs w:val="24"/>
        </w:rPr>
        <w:t xml:space="preserve">comunicando que a mesma permanecerá à disposição de todos para ser analisada, até o final da presente sessão, oportunidade em que será votada. </w:t>
      </w:r>
      <w:r w:rsidRPr="00AA7AE1">
        <w:rPr>
          <w:rFonts w:ascii="Arial" w:hAnsi="Arial" w:cs="Arial"/>
          <w:sz w:val="24"/>
          <w:szCs w:val="24"/>
        </w:rPr>
        <w:t xml:space="preserve">A seguir, </w:t>
      </w:r>
      <w:r w:rsidRPr="00AA7AE1">
        <w:rPr>
          <w:rFonts w:ascii="Arial" w:eastAsia="SimSun" w:hAnsi="Arial" w:cs="Arial"/>
          <w:sz w:val="24"/>
          <w:szCs w:val="24"/>
        </w:rPr>
        <w:t xml:space="preserve">adentrou-se no espaço do </w:t>
      </w:r>
      <w:r w:rsidRPr="00AA7AE1">
        <w:rPr>
          <w:rFonts w:ascii="Arial" w:hAnsi="Arial" w:cs="Arial"/>
          <w:b/>
          <w:bCs/>
          <w:sz w:val="24"/>
          <w:szCs w:val="24"/>
          <w:shd w:val="clear" w:color="auto" w:fill="FFFF00"/>
        </w:rPr>
        <w:t>EXPEDIENTE.</w:t>
      </w:r>
      <w:r w:rsidRPr="00AA7AE1">
        <w:rPr>
          <w:rFonts w:ascii="Arial" w:hAnsi="Arial" w:cs="Arial"/>
          <w:sz w:val="24"/>
          <w:szCs w:val="24"/>
        </w:rPr>
        <w:t xml:space="preserve"> </w:t>
      </w:r>
      <w:r w:rsidRPr="00AA7AE1">
        <w:rPr>
          <w:rFonts w:ascii="Arial" w:hAnsi="Arial" w:cs="Arial"/>
          <w:bCs/>
          <w:sz w:val="24"/>
          <w:szCs w:val="24"/>
        </w:rPr>
        <w:t>Neste espaço regimental, o</w:t>
      </w:r>
      <w:r w:rsidR="005A502B" w:rsidRPr="00AA7AE1">
        <w:rPr>
          <w:rFonts w:ascii="Arial" w:hAnsi="Arial" w:cs="Arial"/>
          <w:bCs/>
          <w:sz w:val="24"/>
          <w:szCs w:val="24"/>
        </w:rPr>
        <w:t xml:space="preserve"> senhor Presidente c</w:t>
      </w:r>
      <w:r w:rsidR="005A502B" w:rsidRPr="00AA7AE1">
        <w:rPr>
          <w:rFonts w:ascii="Arial" w:hAnsi="Arial" w:cs="Arial"/>
          <w:sz w:val="24"/>
          <w:szCs w:val="24"/>
        </w:rPr>
        <w:t xml:space="preserve">omunicou que a presente sessão tem por objetivo analisar a matéria especificada no ato da convocação, sendo identificada pelos projetos de lei </w:t>
      </w:r>
      <w:proofErr w:type="spellStart"/>
      <w:r w:rsidR="005A502B" w:rsidRPr="00AA7AE1">
        <w:rPr>
          <w:rFonts w:ascii="Arial" w:hAnsi="Arial" w:cs="Arial"/>
          <w:sz w:val="24"/>
          <w:szCs w:val="24"/>
        </w:rPr>
        <w:t>nºs</w:t>
      </w:r>
      <w:proofErr w:type="spellEnd"/>
      <w:r w:rsidR="005A502B" w:rsidRPr="00AA7AE1">
        <w:rPr>
          <w:rFonts w:ascii="Arial" w:hAnsi="Arial" w:cs="Arial"/>
          <w:sz w:val="24"/>
          <w:szCs w:val="24"/>
        </w:rPr>
        <w:t xml:space="preserve"> 011 ao 022, encaminhados pelo Executivo Municipal e apresentados na íntegra, em Sessão Extraordinária realizada no dia 29 de janeiro e 2025, portanto, passou de imediato ao período da </w:t>
      </w:r>
      <w:r w:rsidR="005A502B" w:rsidRPr="00AA7AE1">
        <w:rPr>
          <w:rFonts w:ascii="Arial" w:hAnsi="Arial" w:cs="Arial"/>
          <w:b/>
          <w:bCs/>
          <w:sz w:val="24"/>
          <w:szCs w:val="24"/>
          <w:shd w:val="clear" w:color="auto" w:fill="FFFF00"/>
        </w:rPr>
        <w:t>ORDEM DO DIA</w:t>
      </w:r>
      <w:r w:rsidR="001723F4" w:rsidRPr="00AA7AE1">
        <w:rPr>
          <w:rFonts w:ascii="Arial" w:hAnsi="Arial" w:cs="Arial"/>
          <w:bCs/>
          <w:sz w:val="24"/>
          <w:szCs w:val="24"/>
          <w:shd w:val="clear" w:color="auto" w:fill="FFFF00"/>
        </w:rPr>
        <w:t xml:space="preserve"> </w:t>
      </w:r>
      <w:r w:rsidR="001723F4" w:rsidRPr="00AA7AE1">
        <w:rPr>
          <w:rFonts w:ascii="Arial" w:hAnsi="Arial" w:cs="Arial"/>
          <w:sz w:val="24"/>
          <w:szCs w:val="24"/>
        </w:rPr>
        <w:t>sem intervalo. C</w:t>
      </w:r>
      <w:r w:rsidR="005A502B" w:rsidRPr="00AA7AE1">
        <w:rPr>
          <w:rFonts w:ascii="Arial" w:hAnsi="Arial" w:cs="Arial"/>
          <w:sz w:val="24"/>
          <w:szCs w:val="24"/>
        </w:rPr>
        <w:t xml:space="preserve">onsiderando que as Comissões Permanentes emitiram PARECER CONJUNTO referente a matéria objeto da presente convocação extraordinária, passou de imediato à apreciação dos mesmos. </w:t>
      </w:r>
      <w:r w:rsidR="00AA7AE1">
        <w:rPr>
          <w:rFonts w:ascii="Arial" w:hAnsi="Arial" w:cs="Arial"/>
          <w:sz w:val="24"/>
          <w:szCs w:val="24"/>
        </w:rPr>
        <w:t xml:space="preserve">Assim sendo, </w:t>
      </w:r>
      <w:r w:rsidR="00D5123C" w:rsidRPr="00AA7AE1">
        <w:rPr>
          <w:rFonts w:ascii="Arial" w:hAnsi="Arial" w:cs="Arial"/>
          <w:sz w:val="24"/>
          <w:szCs w:val="24"/>
        </w:rPr>
        <w:t xml:space="preserve">foram apresentados, colocados em discussão e aprovados por unanimidade, </w:t>
      </w:r>
      <w:r w:rsidR="005658A8" w:rsidRPr="00AA7AE1">
        <w:rPr>
          <w:rFonts w:ascii="Arial" w:hAnsi="Arial" w:cs="Arial"/>
          <w:sz w:val="24"/>
          <w:szCs w:val="24"/>
        </w:rPr>
        <w:t xml:space="preserve">na ausência do Vereador Elton, </w:t>
      </w:r>
      <w:r w:rsidR="00D5123C" w:rsidRPr="00AA7AE1">
        <w:rPr>
          <w:rFonts w:ascii="Arial" w:hAnsi="Arial" w:cs="Arial"/>
          <w:sz w:val="24"/>
          <w:szCs w:val="24"/>
        </w:rPr>
        <w:t xml:space="preserve">de forma individual, os </w:t>
      </w:r>
      <w:r w:rsidR="00D5123C" w:rsidRPr="00AA7AE1">
        <w:rPr>
          <w:rFonts w:ascii="Arial" w:hAnsi="Arial" w:cs="Arial"/>
          <w:b/>
          <w:bCs/>
          <w:sz w:val="24"/>
          <w:szCs w:val="24"/>
        </w:rPr>
        <w:t xml:space="preserve">PARECERES TÉCNICOS CONJUNTO </w:t>
      </w:r>
      <w:r w:rsidR="00D5123C" w:rsidRPr="00AA7AE1">
        <w:rPr>
          <w:rFonts w:ascii="Arial" w:hAnsi="Arial" w:cs="Arial"/>
          <w:bCs/>
          <w:sz w:val="24"/>
          <w:szCs w:val="24"/>
        </w:rPr>
        <w:t xml:space="preserve">das Comissões Permanentes de </w:t>
      </w:r>
      <w:r w:rsidR="00D5123C" w:rsidRPr="00AA7AE1">
        <w:rPr>
          <w:rFonts w:ascii="Arial" w:hAnsi="Arial" w:cs="Arial"/>
          <w:b/>
          <w:i/>
          <w:iCs/>
          <w:sz w:val="24"/>
          <w:szCs w:val="24"/>
        </w:rPr>
        <w:t xml:space="preserve">Legislação, Justiça e Redação Final </w:t>
      </w:r>
      <w:r w:rsidR="00D5123C" w:rsidRPr="00AA7AE1">
        <w:rPr>
          <w:rFonts w:ascii="Arial" w:hAnsi="Arial" w:cs="Arial"/>
          <w:i/>
          <w:iCs/>
          <w:sz w:val="24"/>
          <w:szCs w:val="24"/>
        </w:rPr>
        <w:t>composta pelos Vereadores:</w:t>
      </w:r>
      <w:r w:rsidR="00D5123C" w:rsidRPr="00AA7AE1">
        <w:rPr>
          <w:rFonts w:ascii="Arial" w:hAnsi="Arial" w:cs="Arial"/>
          <w:b/>
          <w:i/>
          <w:iCs/>
          <w:sz w:val="24"/>
          <w:szCs w:val="24"/>
        </w:rPr>
        <w:t xml:space="preserve"> Presidente:</w:t>
      </w:r>
      <w:r w:rsidR="00D5123C" w:rsidRPr="00AA7AE1">
        <w:rPr>
          <w:rFonts w:ascii="Arial" w:hAnsi="Arial" w:cs="Arial"/>
          <w:i/>
          <w:iCs/>
          <w:sz w:val="24"/>
          <w:szCs w:val="24"/>
        </w:rPr>
        <w:t xml:space="preserve"> Vereador </w:t>
      </w:r>
      <w:proofErr w:type="spellStart"/>
      <w:r w:rsidR="00D5123C" w:rsidRPr="00AA7AE1">
        <w:rPr>
          <w:rFonts w:ascii="Arial" w:hAnsi="Arial" w:cs="Arial"/>
          <w:i/>
          <w:iCs/>
          <w:sz w:val="24"/>
          <w:szCs w:val="24"/>
        </w:rPr>
        <w:t>Luis</w:t>
      </w:r>
      <w:proofErr w:type="spellEnd"/>
      <w:r w:rsidR="00D5123C" w:rsidRPr="00AA7AE1">
        <w:rPr>
          <w:rFonts w:ascii="Arial" w:hAnsi="Arial" w:cs="Arial"/>
          <w:i/>
          <w:iCs/>
          <w:sz w:val="24"/>
          <w:szCs w:val="24"/>
        </w:rPr>
        <w:t xml:space="preserve"> Gustavo Becker; </w:t>
      </w:r>
      <w:r w:rsidR="00D5123C" w:rsidRPr="00AA7AE1">
        <w:rPr>
          <w:rFonts w:ascii="Arial" w:hAnsi="Arial" w:cs="Arial"/>
          <w:b/>
          <w:i/>
          <w:iCs/>
          <w:sz w:val="24"/>
          <w:szCs w:val="24"/>
        </w:rPr>
        <w:t>Vice-Presidente:</w:t>
      </w:r>
      <w:r w:rsidR="00D5123C" w:rsidRPr="00AA7AE1">
        <w:rPr>
          <w:rFonts w:ascii="Arial" w:hAnsi="Arial" w:cs="Arial"/>
          <w:i/>
          <w:iCs/>
          <w:sz w:val="24"/>
          <w:szCs w:val="24"/>
        </w:rPr>
        <w:t xml:space="preserve"> Vereador </w:t>
      </w:r>
      <w:proofErr w:type="spellStart"/>
      <w:r w:rsidR="00D5123C" w:rsidRPr="00AA7AE1">
        <w:rPr>
          <w:rFonts w:ascii="Arial" w:hAnsi="Arial" w:cs="Arial"/>
          <w:i/>
          <w:iCs/>
          <w:sz w:val="24"/>
          <w:szCs w:val="24"/>
        </w:rPr>
        <w:t>Selson</w:t>
      </w:r>
      <w:proofErr w:type="spellEnd"/>
      <w:r w:rsidR="00D5123C" w:rsidRPr="00AA7AE1">
        <w:rPr>
          <w:rFonts w:ascii="Arial" w:hAnsi="Arial" w:cs="Arial"/>
          <w:i/>
          <w:iCs/>
          <w:sz w:val="24"/>
          <w:szCs w:val="24"/>
        </w:rPr>
        <w:t xml:space="preserve"> José </w:t>
      </w:r>
      <w:proofErr w:type="spellStart"/>
      <w:r w:rsidR="00D5123C" w:rsidRPr="00AA7AE1">
        <w:rPr>
          <w:rFonts w:ascii="Arial" w:hAnsi="Arial" w:cs="Arial"/>
          <w:i/>
          <w:iCs/>
          <w:sz w:val="24"/>
          <w:szCs w:val="24"/>
        </w:rPr>
        <w:t>Kirch</w:t>
      </w:r>
      <w:proofErr w:type="spellEnd"/>
      <w:r w:rsidR="00D5123C" w:rsidRPr="00AA7AE1">
        <w:rPr>
          <w:rFonts w:ascii="Arial" w:hAnsi="Arial" w:cs="Arial"/>
          <w:i/>
          <w:iCs/>
          <w:sz w:val="24"/>
          <w:szCs w:val="24"/>
        </w:rPr>
        <w:t xml:space="preserve"> </w:t>
      </w:r>
      <w:r w:rsidR="00D5123C" w:rsidRPr="00AA7AE1">
        <w:rPr>
          <w:rFonts w:ascii="Arial" w:hAnsi="Arial" w:cs="Arial"/>
          <w:b/>
          <w:i/>
          <w:iCs/>
          <w:sz w:val="24"/>
          <w:szCs w:val="24"/>
        </w:rPr>
        <w:t>Relator:</w:t>
      </w:r>
      <w:r w:rsidR="00D5123C" w:rsidRPr="00AA7AE1">
        <w:rPr>
          <w:rFonts w:ascii="Arial" w:hAnsi="Arial" w:cs="Arial"/>
          <w:i/>
          <w:iCs/>
          <w:sz w:val="24"/>
          <w:szCs w:val="24"/>
        </w:rPr>
        <w:t xml:space="preserve"> Vereador Elton </w:t>
      </w:r>
      <w:proofErr w:type="spellStart"/>
      <w:r w:rsidR="00D5123C" w:rsidRPr="00AA7AE1">
        <w:rPr>
          <w:rFonts w:ascii="Arial" w:hAnsi="Arial" w:cs="Arial"/>
          <w:i/>
          <w:iCs/>
          <w:sz w:val="24"/>
          <w:szCs w:val="24"/>
        </w:rPr>
        <w:t>Antonio</w:t>
      </w:r>
      <w:proofErr w:type="spellEnd"/>
      <w:r w:rsidR="00D5123C" w:rsidRPr="00AA7AE1">
        <w:rPr>
          <w:rFonts w:ascii="Arial" w:hAnsi="Arial" w:cs="Arial"/>
          <w:i/>
          <w:iCs/>
          <w:sz w:val="24"/>
          <w:szCs w:val="24"/>
        </w:rPr>
        <w:t xml:space="preserve"> </w:t>
      </w:r>
      <w:proofErr w:type="spellStart"/>
      <w:r w:rsidR="00D5123C" w:rsidRPr="00AA7AE1">
        <w:rPr>
          <w:rFonts w:ascii="Arial" w:hAnsi="Arial" w:cs="Arial"/>
          <w:i/>
          <w:iCs/>
          <w:sz w:val="24"/>
          <w:szCs w:val="24"/>
        </w:rPr>
        <w:t>Uhlmann</w:t>
      </w:r>
      <w:proofErr w:type="spellEnd"/>
      <w:r w:rsidR="00D5123C" w:rsidRPr="00AA7AE1">
        <w:rPr>
          <w:rFonts w:ascii="Arial" w:hAnsi="Arial" w:cs="Arial"/>
          <w:i/>
          <w:iCs/>
          <w:sz w:val="24"/>
          <w:szCs w:val="24"/>
        </w:rPr>
        <w:t xml:space="preserve">; </w:t>
      </w:r>
      <w:r w:rsidR="00D5123C" w:rsidRPr="00AA7AE1">
        <w:rPr>
          <w:rFonts w:ascii="Arial" w:hAnsi="Arial" w:cs="Arial"/>
          <w:b/>
          <w:i/>
          <w:iCs/>
          <w:sz w:val="24"/>
          <w:szCs w:val="24"/>
        </w:rPr>
        <w:t xml:space="preserve">Orçamento, Finanças e Contas Públicas </w:t>
      </w:r>
      <w:r w:rsidR="00D5123C" w:rsidRPr="00AA7AE1">
        <w:rPr>
          <w:rFonts w:ascii="Arial" w:hAnsi="Arial" w:cs="Arial"/>
          <w:i/>
          <w:iCs/>
          <w:sz w:val="24"/>
          <w:szCs w:val="24"/>
        </w:rPr>
        <w:t>composta pelos Vereadores:</w:t>
      </w:r>
      <w:r w:rsidR="00D5123C" w:rsidRPr="00AA7AE1">
        <w:rPr>
          <w:rFonts w:ascii="Arial" w:hAnsi="Arial" w:cs="Arial"/>
          <w:b/>
          <w:i/>
          <w:iCs/>
          <w:sz w:val="24"/>
          <w:szCs w:val="24"/>
        </w:rPr>
        <w:t xml:space="preserve"> Presidente:</w:t>
      </w:r>
      <w:r w:rsidR="00D5123C" w:rsidRPr="00AA7AE1">
        <w:rPr>
          <w:rFonts w:ascii="Arial" w:hAnsi="Arial" w:cs="Arial"/>
          <w:i/>
          <w:iCs/>
          <w:sz w:val="24"/>
          <w:szCs w:val="24"/>
        </w:rPr>
        <w:t xml:space="preserve"> Vereador Osmar Renê </w:t>
      </w:r>
      <w:proofErr w:type="spellStart"/>
      <w:r w:rsidR="00D5123C" w:rsidRPr="00AA7AE1">
        <w:rPr>
          <w:rFonts w:ascii="Arial" w:hAnsi="Arial" w:cs="Arial"/>
          <w:i/>
          <w:iCs/>
          <w:sz w:val="24"/>
          <w:szCs w:val="24"/>
        </w:rPr>
        <w:t>Bick</w:t>
      </w:r>
      <w:proofErr w:type="spellEnd"/>
      <w:r w:rsidR="00D5123C" w:rsidRPr="00AA7AE1">
        <w:rPr>
          <w:rFonts w:ascii="Arial" w:hAnsi="Arial" w:cs="Arial"/>
          <w:i/>
          <w:iCs/>
          <w:sz w:val="24"/>
          <w:szCs w:val="24"/>
        </w:rPr>
        <w:t xml:space="preserve">; </w:t>
      </w:r>
      <w:r w:rsidR="00D5123C" w:rsidRPr="00AA7AE1">
        <w:rPr>
          <w:rFonts w:ascii="Arial" w:hAnsi="Arial" w:cs="Arial"/>
          <w:b/>
          <w:i/>
          <w:iCs/>
          <w:sz w:val="24"/>
          <w:szCs w:val="24"/>
        </w:rPr>
        <w:t>Vice-Presidente:</w:t>
      </w:r>
      <w:r w:rsidR="00D5123C" w:rsidRPr="00AA7AE1">
        <w:rPr>
          <w:rFonts w:ascii="Arial" w:hAnsi="Arial" w:cs="Arial"/>
          <w:i/>
          <w:iCs/>
          <w:sz w:val="24"/>
          <w:szCs w:val="24"/>
        </w:rPr>
        <w:t xml:space="preserve"> Vereador </w:t>
      </w:r>
      <w:proofErr w:type="spellStart"/>
      <w:r w:rsidR="00D5123C" w:rsidRPr="00AA7AE1">
        <w:rPr>
          <w:rFonts w:ascii="Arial" w:hAnsi="Arial" w:cs="Arial"/>
          <w:i/>
          <w:iCs/>
          <w:sz w:val="24"/>
          <w:szCs w:val="24"/>
        </w:rPr>
        <w:t>Luis</w:t>
      </w:r>
      <w:proofErr w:type="spellEnd"/>
      <w:r w:rsidR="00D5123C" w:rsidRPr="00AA7AE1">
        <w:rPr>
          <w:rFonts w:ascii="Arial" w:hAnsi="Arial" w:cs="Arial"/>
          <w:i/>
          <w:iCs/>
          <w:sz w:val="24"/>
          <w:szCs w:val="24"/>
        </w:rPr>
        <w:t xml:space="preserve"> Gustavo Becker e </w:t>
      </w:r>
      <w:r w:rsidR="00D5123C" w:rsidRPr="00AA7AE1">
        <w:rPr>
          <w:rFonts w:ascii="Arial" w:hAnsi="Arial" w:cs="Arial"/>
          <w:b/>
          <w:i/>
          <w:iCs/>
          <w:sz w:val="24"/>
          <w:szCs w:val="24"/>
        </w:rPr>
        <w:t>Relator:</w:t>
      </w:r>
      <w:r w:rsidR="00D5123C" w:rsidRPr="00AA7AE1">
        <w:rPr>
          <w:rFonts w:ascii="Arial" w:hAnsi="Arial" w:cs="Arial"/>
          <w:i/>
          <w:iCs/>
          <w:sz w:val="24"/>
          <w:szCs w:val="24"/>
        </w:rPr>
        <w:t xml:space="preserve"> Vereador </w:t>
      </w:r>
      <w:proofErr w:type="spellStart"/>
      <w:r w:rsidR="00D5123C" w:rsidRPr="00AA7AE1">
        <w:rPr>
          <w:rFonts w:ascii="Arial" w:hAnsi="Arial" w:cs="Arial"/>
          <w:i/>
          <w:iCs/>
          <w:sz w:val="24"/>
          <w:szCs w:val="24"/>
        </w:rPr>
        <w:t>Selson</w:t>
      </w:r>
      <w:proofErr w:type="spellEnd"/>
      <w:r w:rsidR="00D5123C" w:rsidRPr="00AA7AE1">
        <w:rPr>
          <w:rFonts w:ascii="Arial" w:hAnsi="Arial" w:cs="Arial"/>
          <w:i/>
          <w:iCs/>
          <w:sz w:val="24"/>
          <w:szCs w:val="24"/>
        </w:rPr>
        <w:t xml:space="preserve"> José </w:t>
      </w:r>
      <w:proofErr w:type="spellStart"/>
      <w:r w:rsidR="00D5123C" w:rsidRPr="00AA7AE1">
        <w:rPr>
          <w:rFonts w:ascii="Arial" w:hAnsi="Arial" w:cs="Arial"/>
          <w:i/>
          <w:iCs/>
          <w:sz w:val="24"/>
          <w:szCs w:val="24"/>
        </w:rPr>
        <w:t>Kirch</w:t>
      </w:r>
      <w:proofErr w:type="spellEnd"/>
      <w:r w:rsidR="00D5123C" w:rsidRPr="00AA7AE1">
        <w:rPr>
          <w:rFonts w:ascii="Arial" w:hAnsi="Arial" w:cs="Arial"/>
          <w:i/>
          <w:iCs/>
          <w:sz w:val="24"/>
          <w:szCs w:val="24"/>
        </w:rPr>
        <w:t xml:space="preserve">; e, </w:t>
      </w:r>
      <w:r w:rsidR="00D5123C" w:rsidRPr="00AA7AE1">
        <w:rPr>
          <w:rFonts w:ascii="Arial" w:hAnsi="Arial" w:cs="Arial"/>
          <w:b/>
          <w:i/>
          <w:iCs/>
          <w:sz w:val="24"/>
          <w:szCs w:val="24"/>
        </w:rPr>
        <w:t xml:space="preserve">Educação, Saúde e Bem-Estar Social </w:t>
      </w:r>
      <w:r w:rsidR="00D5123C" w:rsidRPr="00AA7AE1">
        <w:rPr>
          <w:rFonts w:ascii="Arial" w:hAnsi="Arial" w:cs="Arial"/>
          <w:i/>
          <w:iCs/>
          <w:sz w:val="24"/>
          <w:szCs w:val="24"/>
        </w:rPr>
        <w:t>composta pelos Vereadores:</w:t>
      </w:r>
      <w:r w:rsidR="00D5123C" w:rsidRPr="00AA7AE1">
        <w:rPr>
          <w:rFonts w:ascii="Arial" w:hAnsi="Arial" w:cs="Arial"/>
          <w:b/>
          <w:i/>
          <w:iCs/>
          <w:sz w:val="24"/>
          <w:szCs w:val="24"/>
        </w:rPr>
        <w:t xml:space="preserve"> Presidente:</w:t>
      </w:r>
      <w:r w:rsidR="00D5123C" w:rsidRPr="00AA7AE1">
        <w:rPr>
          <w:rFonts w:ascii="Arial" w:hAnsi="Arial" w:cs="Arial"/>
          <w:i/>
          <w:iCs/>
          <w:sz w:val="24"/>
          <w:szCs w:val="24"/>
        </w:rPr>
        <w:t xml:space="preserve"> Vereador Elton </w:t>
      </w:r>
      <w:proofErr w:type="spellStart"/>
      <w:r w:rsidR="00D5123C" w:rsidRPr="00AA7AE1">
        <w:rPr>
          <w:rFonts w:ascii="Arial" w:hAnsi="Arial" w:cs="Arial"/>
          <w:i/>
          <w:iCs/>
          <w:sz w:val="24"/>
          <w:szCs w:val="24"/>
        </w:rPr>
        <w:t>Antonio</w:t>
      </w:r>
      <w:proofErr w:type="spellEnd"/>
      <w:r w:rsidR="00D5123C" w:rsidRPr="00AA7AE1">
        <w:rPr>
          <w:rFonts w:ascii="Arial" w:hAnsi="Arial" w:cs="Arial"/>
          <w:i/>
          <w:iCs/>
          <w:sz w:val="24"/>
          <w:szCs w:val="24"/>
        </w:rPr>
        <w:t xml:space="preserve"> </w:t>
      </w:r>
      <w:proofErr w:type="spellStart"/>
      <w:r w:rsidR="00D5123C" w:rsidRPr="00AA7AE1">
        <w:rPr>
          <w:rFonts w:ascii="Arial" w:hAnsi="Arial" w:cs="Arial"/>
          <w:i/>
          <w:iCs/>
          <w:sz w:val="24"/>
          <w:szCs w:val="24"/>
        </w:rPr>
        <w:t>Uhlmann</w:t>
      </w:r>
      <w:proofErr w:type="spellEnd"/>
      <w:r w:rsidR="00D5123C" w:rsidRPr="00AA7AE1">
        <w:rPr>
          <w:rFonts w:ascii="Arial" w:hAnsi="Arial" w:cs="Arial"/>
          <w:i/>
          <w:iCs/>
          <w:sz w:val="24"/>
          <w:szCs w:val="24"/>
        </w:rPr>
        <w:t xml:space="preserve">; </w:t>
      </w:r>
      <w:r w:rsidR="00D5123C" w:rsidRPr="00AA7AE1">
        <w:rPr>
          <w:rFonts w:ascii="Arial" w:hAnsi="Arial" w:cs="Arial"/>
          <w:b/>
          <w:i/>
          <w:iCs/>
          <w:sz w:val="24"/>
          <w:szCs w:val="24"/>
        </w:rPr>
        <w:t>Vice-Presidente:</w:t>
      </w:r>
      <w:r w:rsidR="00D5123C" w:rsidRPr="00AA7AE1">
        <w:rPr>
          <w:rFonts w:ascii="Arial" w:hAnsi="Arial" w:cs="Arial"/>
          <w:i/>
          <w:iCs/>
          <w:sz w:val="24"/>
          <w:szCs w:val="24"/>
        </w:rPr>
        <w:t xml:space="preserve"> Vereador Osmar Renê </w:t>
      </w:r>
      <w:proofErr w:type="spellStart"/>
      <w:r w:rsidR="00D5123C" w:rsidRPr="00AA7AE1">
        <w:rPr>
          <w:rFonts w:ascii="Arial" w:hAnsi="Arial" w:cs="Arial"/>
          <w:i/>
          <w:iCs/>
          <w:sz w:val="24"/>
          <w:szCs w:val="24"/>
        </w:rPr>
        <w:t>Bick</w:t>
      </w:r>
      <w:proofErr w:type="spellEnd"/>
      <w:r w:rsidR="00D5123C" w:rsidRPr="00AA7AE1">
        <w:rPr>
          <w:rFonts w:ascii="Arial" w:hAnsi="Arial" w:cs="Arial"/>
          <w:i/>
          <w:iCs/>
          <w:sz w:val="24"/>
          <w:szCs w:val="24"/>
        </w:rPr>
        <w:t xml:space="preserve"> e </w:t>
      </w:r>
      <w:r w:rsidR="00D5123C" w:rsidRPr="00AA7AE1">
        <w:rPr>
          <w:rFonts w:ascii="Arial" w:hAnsi="Arial" w:cs="Arial"/>
          <w:b/>
          <w:i/>
          <w:iCs/>
          <w:sz w:val="24"/>
          <w:szCs w:val="24"/>
        </w:rPr>
        <w:t>Relator:</w:t>
      </w:r>
      <w:r w:rsidR="00D5123C" w:rsidRPr="00AA7AE1">
        <w:rPr>
          <w:rFonts w:ascii="Arial" w:hAnsi="Arial" w:cs="Arial"/>
          <w:i/>
          <w:iCs/>
          <w:sz w:val="24"/>
          <w:szCs w:val="24"/>
        </w:rPr>
        <w:t xml:space="preserve"> Vereadora Clair </w:t>
      </w:r>
      <w:proofErr w:type="spellStart"/>
      <w:r w:rsidR="00D5123C" w:rsidRPr="00AA7AE1">
        <w:rPr>
          <w:rFonts w:ascii="Arial" w:hAnsi="Arial" w:cs="Arial"/>
          <w:i/>
          <w:iCs/>
          <w:sz w:val="24"/>
          <w:szCs w:val="24"/>
        </w:rPr>
        <w:t>Bernardete</w:t>
      </w:r>
      <w:proofErr w:type="spellEnd"/>
      <w:r w:rsidR="00D5123C" w:rsidRPr="00AA7AE1">
        <w:rPr>
          <w:rFonts w:ascii="Arial" w:hAnsi="Arial" w:cs="Arial"/>
          <w:i/>
          <w:iCs/>
          <w:sz w:val="24"/>
          <w:szCs w:val="24"/>
        </w:rPr>
        <w:t xml:space="preserve"> </w:t>
      </w:r>
      <w:proofErr w:type="spellStart"/>
      <w:r w:rsidR="00D5123C" w:rsidRPr="00AA7AE1">
        <w:rPr>
          <w:rFonts w:ascii="Arial" w:hAnsi="Arial" w:cs="Arial"/>
          <w:i/>
          <w:iCs/>
          <w:sz w:val="24"/>
          <w:szCs w:val="24"/>
        </w:rPr>
        <w:t>Sell</w:t>
      </w:r>
      <w:proofErr w:type="spellEnd"/>
      <w:r w:rsidR="00D5123C" w:rsidRPr="00AA7AE1">
        <w:rPr>
          <w:rFonts w:ascii="Arial" w:hAnsi="Arial" w:cs="Arial"/>
          <w:i/>
          <w:iCs/>
          <w:sz w:val="24"/>
          <w:szCs w:val="24"/>
        </w:rPr>
        <w:t xml:space="preserve"> Konrad; </w:t>
      </w:r>
      <w:r w:rsidR="001723F4" w:rsidRPr="00AA7AE1">
        <w:rPr>
          <w:rFonts w:ascii="Arial" w:hAnsi="Arial" w:cs="Arial"/>
          <w:b/>
          <w:i/>
          <w:iCs/>
          <w:sz w:val="24"/>
          <w:szCs w:val="24"/>
        </w:rPr>
        <w:t xml:space="preserve">Infraestrutura e Desenvolvimento </w:t>
      </w:r>
      <w:r w:rsidR="001723F4" w:rsidRPr="00AA7AE1">
        <w:rPr>
          <w:rFonts w:ascii="Arial" w:hAnsi="Arial" w:cs="Arial"/>
          <w:i/>
          <w:iCs/>
          <w:sz w:val="24"/>
          <w:szCs w:val="24"/>
        </w:rPr>
        <w:t>composta pelos Vereadores:</w:t>
      </w:r>
      <w:r w:rsidR="001723F4" w:rsidRPr="00AA7AE1">
        <w:rPr>
          <w:rFonts w:ascii="Arial" w:hAnsi="Arial" w:cs="Arial"/>
          <w:b/>
          <w:i/>
          <w:iCs/>
          <w:sz w:val="24"/>
          <w:szCs w:val="24"/>
        </w:rPr>
        <w:t xml:space="preserve"> Presidente:</w:t>
      </w:r>
      <w:r w:rsidR="001723F4" w:rsidRPr="00AA7AE1">
        <w:rPr>
          <w:rFonts w:ascii="Arial" w:hAnsi="Arial" w:cs="Arial"/>
          <w:i/>
          <w:iCs/>
          <w:sz w:val="24"/>
          <w:szCs w:val="24"/>
        </w:rPr>
        <w:t xml:space="preserve"> Vereador </w:t>
      </w:r>
      <w:proofErr w:type="spellStart"/>
      <w:r w:rsidR="001723F4" w:rsidRPr="00AA7AE1">
        <w:rPr>
          <w:rFonts w:ascii="Arial" w:hAnsi="Arial" w:cs="Arial"/>
          <w:i/>
          <w:iCs/>
          <w:sz w:val="24"/>
          <w:szCs w:val="24"/>
        </w:rPr>
        <w:t>Selson</w:t>
      </w:r>
      <w:proofErr w:type="spellEnd"/>
      <w:r w:rsidR="001723F4" w:rsidRPr="00AA7AE1">
        <w:rPr>
          <w:rFonts w:ascii="Arial" w:hAnsi="Arial" w:cs="Arial"/>
          <w:i/>
          <w:iCs/>
          <w:sz w:val="24"/>
          <w:szCs w:val="24"/>
        </w:rPr>
        <w:t xml:space="preserve"> José </w:t>
      </w:r>
      <w:proofErr w:type="spellStart"/>
      <w:r w:rsidR="001723F4" w:rsidRPr="00AA7AE1">
        <w:rPr>
          <w:rFonts w:ascii="Arial" w:hAnsi="Arial" w:cs="Arial"/>
          <w:i/>
          <w:iCs/>
          <w:sz w:val="24"/>
          <w:szCs w:val="24"/>
        </w:rPr>
        <w:t>Kirch</w:t>
      </w:r>
      <w:proofErr w:type="spellEnd"/>
      <w:r w:rsidR="001723F4" w:rsidRPr="00AA7AE1">
        <w:rPr>
          <w:rFonts w:ascii="Arial" w:hAnsi="Arial" w:cs="Arial"/>
          <w:i/>
          <w:iCs/>
          <w:sz w:val="24"/>
          <w:szCs w:val="24"/>
        </w:rPr>
        <w:t xml:space="preserve">; </w:t>
      </w:r>
      <w:r w:rsidR="001723F4" w:rsidRPr="00AA7AE1">
        <w:rPr>
          <w:rFonts w:ascii="Arial" w:hAnsi="Arial" w:cs="Arial"/>
          <w:b/>
          <w:i/>
          <w:iCs/>
          <w:sz w:val="24"/>
          <w:szCs w:val="24"/>
        </w:rPr>
        <w:t>Vice-Presidente:</w:t>
      </w:r>
      <w:r w:rsidR="001723F4" w:rsidRPr="00AA7AE1">
        <w:rPr>
          <w:rFonts w:ascii="Arial" w:hAnsi="Arial" w:cs="Arial"/>
          <w:i/>
          <w:iCs/>
          <w:sz w:val="24"/>
          <w:szCs w:val="24"/>
        </w:rPr>
        <w:t xml:space="preserve"> Vereador Diego Elias Konrad e </w:t>
      </w:r>
      <w:r w:rsidR="001723F4" w:rsidRPr="00AA7AE1">
        <w:rPr>
          <w:rFonts w:ascii="Arial" w:hAnsi="Arial" w:cs="Arial"/>
          <w:b/>
          <w:i/>
          <w:iCs/>
          <w:sz w:val="24"/>
          <w:szCs w:val="24"/>
        </w:rPr>
        <w:t>Relator:</w:t>
      </w:r>
      <w:r w:rsidR="001723F4" w:rsidRPr="00AA7AE1">
        <w:rPr>
          <w:rFonts w:ascii="Arial" w:hAnsi="Arial" w:cs="Arial"/>
          <w:i/>
          <w:iCs/>
          <w:sz w:val="24"/>
          <w:szCs w:val="24"/>
        </w:rPr>
        <w:t xml:space="preserve"> Vereador Osmar </w:t>
      </w:r>
      <w:r w:rsidR="001723F4" w:rsidRPr="00AA7AE1">
        <w:rPr>
          <w:rFonts w:ascii="Arial" w:hAnsi="Arial" w:cs="Arial"/>
          <w:i/>
          <w:iCs/>
          <w:sz w:val="24"/>
          <w:szCs w:val="24"/>
        </w:rPr>
        <w:lastRenderedPageBreak/>
        <w:t xml:space="preserve">Renê </w:t>
      </w:r>
      <w:proofErr w:type="spellStart"/>
      <w:r w:rsidR="001723F4" w:rsidRPr="00AA7AE1">
        <w:rPr>
          <w:rFonts w:ascii="Arial" w:hAnsi="Arial" w:cs="Arial"/>
          <w:i/>
          <w:iCs/>
          <w:sz w:val="24"/>
          <w:szCs w:val="24"/>
        </w:rPr>
        <w:t>Bick</w:t>
      </w:r>
      <w:proofErr w:type="spellEnd"/>
      <w:r w:rsidR="001723F4" w:rsidRPr="00AA7AE1">
        <w:rPr>
          <w:rFonts w:ascii="Arial" w:hAnsi="Arial" w:cs="Arial"/>
          <w:i/>
          <w:iCs/>
          <w:sz w:val="24"/>
          <w:szCs w:val="24"/>
        </w:rPr>
        <w:t xml:space="preserve">; </w:t>
      </w:r>
      <w:r w:rsidR="00D5123C" w:rsidRPr="00AA7AE1">
        <w:rPr>
          <w:rFonts w:ascii="Arial" w:hAnsi="Arial" w:cs="Arial"/>
          <w:sz w:val="24"/>
          <w:szCs w:val="24"/>
        </w:rPr>
        <w:t xml:space="preserve">com relação aos </w:t>
      </w:r>
      <w:r w:rsidR="00D5123C" w:rsidRPr="00AA7AE1">
        <w:rPr>
          <w:rFonts w:ascii="Arial" w:hAnsi="Arial" w:cs="Arial"/>
          <w:b/>
          <w:bCs/>
          <w:sz w:val="24"/>
          <w:szCs w:val="24"/>
        </w:rPr>
        <w:t xml:space="preserve">Projetos de Lei </w:t>
      </w:r>
      <w:r w:rsidR="00D5123C" w:rsidRPr="00AA7AE1">
        <w:rPr>
          <w:rFonts w:ascii="Arial" w:hAnsi="Arial" w:cs="Arial"/>
          <w:bCs/>
          <w:sz w:val="24"/>
          <w:szCs w:val="24"/>
        </w:rPr>
        <w:t>identificados como</w:t>
      </w:r>
      <w:r w:rsidR="00D5123C" w:rsidRPr="00AA7AE1">
        <w:rPr>
          <w:rFonts w:ascii="Arial" w:hAnsi="Arial" w:cs="Arial"/>
          <w:b/>
          <w:bCs/>
          <w:sz w:val="24"/>
          <w:szCs w:val="24"/>
        </w:rPr>
        <w:t xml:space="preserve"> </w:t>
      </w:r>
      <w:proofErr w:type="spellStart"/>
      <w:r w:rsidR="00D5123C" w:rsidRPr="00AA7AE1">
        <w:rPr>
          <w:rFonts w:ascii="Arial" w:hAnsi="Arial" w:cs="Arial"/>
          <w:b/>
          <w:bCs/>
          <w:sz w:val="24"/>
          <w:szCs w:val="24"/>
        </w:rPr>
        <w:t>N</w:t>
      </w:r>
      <w:r w:rsidR="00D5123C" w:rsidRPr="00AA7AE1">
        <w:rPr>
          <w:rFonts w:ascii="Arial" w:hAnsi="Arial" w:cs="Arial"/>
          <w:b/>
          <w:bCs/>
          <w:sz w:val="24"/>
          <w:szCs w:val="24"/>
          <w:vertAlign w:val="superscript"/>
        </w:rPr>
        <w:t>ºs</w:t>
      </w:r>
      <w:proofErr w:type="spellEnd"/>
      <w:r w:rsidR="00D5123C" w:rsidRPr="00AA7AE1">
        <w:rPr>
          <w:rFonts w:ascii="Arial" w:hAnsi="Arial" w:cs="Arial"/>
          <w:b/>
          <w:bCs/>
          <w:sz w:val="24"/>
          <w:szCs w:val="24"/>
        </w:rPr>
        <w:t xml:space="preserve"> </w:t>
      </w:r>
      <w:r w:rsidR="005658A8" w:rsidRPr="00AA7AE1">
        <w:rPr>
          <w:rFonts w:ascii="Arial" w:eastAsia="SimSun" w:hAnsi="Arial" w:cs="Arial"/>
          <w:b/>
          <w:sz w:val="24"/>
          <w:szCs w:val="24"/>
        </w:rPr>
        <w:t>011</w:t>
      </w:r>
      <w:r w:rsidR="005658A8" w:rsidRPr="00AA7AE1">
        <w:rPr>
          <w:rFonts w:ascii="Arial" w:eastAsia="SimSun" w:hAnsi="Arial" w:cs="Arial"/>
          <w:sz w:val="24"/>
          <w:szCs w:val="24"/>
        </w:rPr>
        <w:t xml:space="preserve">, </w:t>
      </w:r>
      <w:r w:rsidR="005658A8" w:rsidRPr="00AA7AE1">
        <w:rPr>
          <w:rFonts w:ascii="Arial" w:eastAsia="SimSun" w:hAnsi="Arial" w:cs="Arial"/>
          <w:b/>
          <w:sz w:val="24"/>
          <w:szCs w:val="24"/>
        </w:rPr>
        <w:t>012</w:t>
      </w:r>
      <w:r w:rsidR="005658A8" w:rsidRPr="00AA7AE1">
        <w:rPr>
          <w:rFonts w:ascii="Arial" w:eastAsia="SimSun" w:hAnsi="Arial" w:cs="Arial"/>
          <w:sz w:val="24"/>
          <w:szCs w:val="24"/>
        </w:rPr>
        <w:t xml:space="preserve">, </w:t>
      </w:r>
      <w:r w:rsidR="005658A8" w:rsidRPr="00AA7AE1">
        <w:rPr>
          <w:rFonts w:ascii="Arial" w:eastAsia="SimSun" w:hAnsi="Arial" w:cs="Arial"/>
          <w:b/>
          <w:sz w:val="24"/>
          <w:szCs w:val="24"/>
        </w:rPr>
        <w:t>013</w:t>
      </w:r>
      <w:r w:rsidR="005658A8" w:rsidRPr="00AA7AE1">
        <w:rPr>
          <w:rFonts w:ascii="Arial" w:eastAsia="SimSun" w:hAnsi="Arial" w:cs="Arial"/>
          <w:sz w:val="24"/>
          <w:szCs w:val="24"/>
        </w:rPr>
        <w:t xml:space="preserve">, </w:t>
      </w:r>
      <w:r w:rsidR="005658A8" w:rsidRPr="00AA7AE1">
        <w:rPr>
          <w:rFonts w:ascii="Arial" w:eastAsia="SimSun" w:hAnsi="Arial" w:cs="Arial"/>
          <w:b/>
          <w:sz w:val="24"/>
          <w:szCs w:val="24"/>
        </w:rPr>
        <w:t>014</w:t>
      </w:r>
      <w:r w:rsidR="005658A8" w:rsidRPr="00AA7AE1">
        <w:rPr>
          <w:rFonts w:ascii="Arial" w:eastAsia="SimSun" w:hAnsi="Arial" w:cs="Arial"/>
          <w:sz w:val="24"/>
          <w:szCs w:val="24"/>
        </w:rPr>
        <w:t>,</w:t>
      </w:r>
      <w:r w:rsidR="005F61EC" w:rsidRPr="00AA7AE1">
        <w:rPr>
          <w:rFonts w:ascii="Arial" w:eastAsia="SimSun" w:hAnsi="Arial" w:cs="Arial"/>
          <w:b/>
          <w:sz w:val="24"/>
          <w:szCs w:val="24"/>
        </w:rPr>
        <w:t xml:space="preserve"> </w:t>
      </w:r>
      <w:r w:rsidR="005658A8" w:rsidRPr="00AA7AE1">
        <w:rPr>
          <w:rFonts w:ascii="Arial" w:eastAsia="SimSun" w:hAnsi="Arial" w:cs="Arial"/>
          <w:b/>
          <w:sz w:val="24"/>
          <w:szCs w:val="24"/>
        </w:rPr>
        <w:t>015</w:t>
      </w:r>
      <w:r w:rsidR="005658A8" w:rsidRPr="00AA7AE1">
        <w:rPr>
          <w:rFonts w:ascii="Arial" w:eastAsia="SimSun" w:hAnsi="Arial" w:cs="Arial"/>
          <w:sz w:val="24"/>
          <w:szCs w:val="24"/>
        </w:rPr>
        <w:t>,</w:t>
      </w:r>
      <w:r w:rsidR="005F61EC" w:rsidRPr="00AA7AE1">
        <w:rPr>
          <w:rFonts w:ascii="Arial" w:eastAsia="SimSun" w:hAnsi="Arial" w:cs="Arial"/>
          <w:sz w:val="24"/>
          <w:szCs w:val="24"/>
        </w:rPr>
        <w:t xml:space="preserve"> </w:t>
      </w:r>
      <w:r w:rsidR="005658A8" w:rsidRPr="00AA7AE1">
        <w:rPr>
          <w:rFonts w:ascii="Arial" w:eastAsia="SimSun" w:hAnsi="Arial" w:cs="Arial"/>
          <w:b/>
          <w:sz w:val="24"/>
          <w:szCs w:val="24"/>
        </w:rPr>
        <w:t>016</w:t>
      </w:r>
      <w:r w:rsidR="005658A8" w:rsidRPr="00AA7AE1">
        <w:rPr>
          <w:rFonts w:ascii="Arial" w:eastAsia="SimSun" w:hAnsi="Arial" w:cs="Arial"/>
          <w:sz w:val="24"/>
          <w:szCs w:val="24"/>
        </w:rPr>
        <w:t>,</w:t>
      </w:r>
      <w:r w:rsidR="005F61EC" w:rsidRPr="00AA7AE1">
        <w:rPr>
          <w:rFonts w:ascii="Arial" w:eastAsia="SimSun" w:hAnsi="Arial" w:cs="Arial"/>
          <w:sz w:val="24"/>
          <w:szCs w:val="24"/>
        </w:rPr>
        <w:t xml:space="preserve"> </w:t>
      </w:r>
      <w:r w:rsidR="005658A8" w:rsidRPr="00AA7AE1">
        <w:rPr>
          <w:rFonts w:ascii="Arial" w:eastAsia="SimSun" w:hAnsi="Arial" w:cs="Arial"/>
          <w:b/>
          <w:sz w:val="24"/>
          <w:szCs w:val="24"/>
        </w:rPr>
        <w:t>017</w:t>
      </w:r>
      <w:r w:rsidR="005658A8" w:rsidRPr="00AA7AE1">
        <w:rPr>
          <w:rFonts w:ascii="Arial" w:eastAsia="SimSun" w:hAnsi="Arial" w:cs="Arial"/>
          <w:sz w:val="24"/>
          <w:szCs w:val="24"/>
        </w:rPr>
        <w:t>,</w:t>
      </w:r>
      <w:r w:rsidR="005F61EC" w:rsidRPr="00AA7AE1">
        <w:rPr>
          <w:rFonts w:ascii="Arial" w:eastAsia="SimSun" w:hAnsi="Arial" w:cs="Arial"/>
          <w:sz w:val="24"/>
          <w:szCs w:val="24"/>
        </w:rPr>
        <w:t xml:space="preserve"> </w:t>
      </w:r>
      <w:r w:rsidR="005658A8" w:rsidRPr="00AA7AE1">
        <w:rPr>
          <w:rFonts w:ascii="Arial" w:eastAsia="SimSun" w:hAnsi="Arial" w:cs="Arial"/>
          <w:b/>
          <w:sz w:val="24"/>
          <w:szCs w:val="24"/>
        </w:rPr>
        <w:t>018</w:t>
      </w:r>
      <w:r w:rsidR="005658A8" w:rsidRPr="00AA7AE1">
        <w:rPr>
          <w:rFonts w:ascii="Arial" w:eastAsia="SimSun" w:hAnsi="Arial" w:cs="Arial"/>
          <w:sz w:val="24"/>
          <w:szCs w:val="24"/>
        </w:rPr>
        <w:t xml:space="preserve">, </w:t>
      </w:r>
      <w:r w:rsidR="005658A8" w:rsidRPr="00AA7AE1">
        <w:rPr>
          <w:rFonts w:ascii="Arial" w:eastAsia="SimSun" w:hAnsi="Arial" w:cs="Arial"/>
          <w:b/>
          <w:sz w:val="24"/>
          <w:szCs w:val="24"/>
        </w:rPr>
        <w:t>019</w:t>
      </w:r>
      <w:r w:rsidR="005658A8" w:rsidRPr="00AA7AE1">
        <w:rPr>
          <w:rFonts w:ascii="Arial" w:eastAsia="SimSun" w:hAnsi="Arial" w:cs="Arial"/>
          <w:sz w:val="24"/>
          <w:szCs w:val="24"/>
        </w:rPr>
        <w:t xml:space="preserve">, </w:t>
      </w:r>
      <w:r w:rsidR="005658A8" w:rsidRPr="00AA7AE1">
        <w:rPr>
          <w:rFonts w:ascii="Arial" w:eastAsia="SimSun" w:hAnsi="Arial" w:cs="Arial"/>
          <w:b/>
          <w:sz w:val="24"/>
          <w:szCs w:val="24"/>
        </w:rPr>
        <w:t>020</w:t>
      </w:r>
      <w:r w:rsidR="005658A8" w:rsidRPr="00AA7AE1">
        <w:rPr>
          <w:rFonts w:ascii="Arial" w:eastAsia="SimSun" w:hAnsi="Arial" w:cs="Arial"/>
          <w:sz w:val="24"/>
          <w:szCs w:val="24"/>
        </w:rPr>
        <w:t xml:space="preserve">, </w:t>
      </w:r>
      <w:r w:rsidR="005658A8" w:rsidRPr="00AA7AE1">
        <w:rPr>
          <w:rFonts w:ascii="Arial" w:eastAsia="SimSun" w:hAnsi="Arial" w:cs="Arial"/>
          <w:b/>
          <w:sz w:val="24"/>
          <w:szCs w:val="24"/>
        </w:rPr>
        <w:t>021</w:t>
      </w:r>
      <w:r w:rsidR="005658A8" w:rsidRPr="00AA7AE1">
        <w:rPr>
          <w:rFonts w:ascii="Arial" w:eastAsia="SimSun" w:hAnsi="Arial" w:cs="Arial"/>
          <w:sz w:val="24"/>
          <w:szCs w:val="24"/>
        </w:rPr>
        <w:t xml:space="preserve"> e </w:t>
      </w:r>
      <w:r w:rsidR="005658A8" w:rsidRPr="00AA7AE1">
        <w:rPr>
          <w:rFonts w:ascii="Arial" w:eastAsia="SimSun" w:hAnsi="Arial" w:cs="Arial"/>
          <w:b/>
          <w:sz w:val="24"/>
          <w:szCs w:val="24"/>
        </w:rPr>
        <w:t>022</w:t>
      </w:r>
      <w:r w:rsidR="005658A8" w:rsidRPr="00AA7AE1">
        <w:rPr>
          <w:rFonts w:ascii="Arial" w:eastAsia="SimSun" w:hAnsi="Arial" w:cs="Arial"/>
          <w:sz w:val="24"/>
          <w:szCs w:val="24"/>
        </w:rPr>
        <w:t>, apresentados no Expediente d</w:t>
      </w:r>
      <w:r w:rsidR="001723F4" w:rsidRPr="00AA7AE1">
        <w:rPr>
          <w:rFonts w:ascii="Arial" w:eastAsia="SimSun" w:hAnsi="Arial" w:cs="Arial"/>
          <w:sz w:val="24"/>
          <w:szCs w:val="24"/>
        </w:rPr>
        <w:t xml:space="preserve">a Sessão Extraordinária realizada dia 29 de janeiro de 2025. </w:t>
      </w:r>
      <w:r w:rsidR="00D5123C" w:rsidRPr="00AA7AE1">
        <w:rPr>
          <w:rFonts w:ascii="Arial" w:hAnsi="Arial" w:cs="Arial"/>
          <w:b/>
          <w:sz w:val="24"/>
          <w:szCs w:val="24"/>
        </w:rPr>
        <w:t>“Resumindo a matéria”</w:t>
      </w:r>
      <w:r w:rsidR="00D5123C" w:rsidRPr="00AA7AE1">
        <w:rPr>
          <w:rFonts w:ascii="Arial" w:hAnsi="Arial" w:cs="Arial"/>
          <w:sz w:val="24"/>
          <w:szCs w:val="24"/>
        </w:rPr>
        <w:t xml:space="preserve">, com relação ao </w:t>
      </w:r>
      <w:r w:rsidR="00D5123C" w:rsidRPr="00AA7AE1">
        <w:rPr>
          <w:rFonts w:ascii="Arial" w:hAnsi="Arial" w:cs="Arial"/>
          <w:b/>
          <w:sz w:val="24"/>
          <w:szCs w:val="24"/>
          <w:highlight w:val="yellow"/>
        </w:rPr>
        <w:t>projeto de lei identificado como  nº 0</w:t>
      </w:r>
      <w:r w:rsidR="00262B77" w:rsidRPr="00AA7AE1">
        <w:rPr>
          <w:rFonts w:ascii="Arial" w:hAnsi="Arial" w:cs="Arial"/>
          <w:b/>
          <w:sz w:val="24"/>
          <w:szCs w:val="24"/>
          <w:highlight w:val="yellow"/>
        </w:rPr>
        <w:t>11</w:t>
      </w:r>
      <w:r w:rsidR="00D5123C" w:rsidRPr="00AA7AE1">
        <w:rPr>
          <w:rFonts w:ascii="Arial" w:hAnsi="Arial" w:cs="Arial"/>
          <w:b/>
          <w:sz w:val="24"/>
          <w:szCs w:val="24"/>
          <w:highlight w:val="yellow"/>
        </w:rPr>
        <w:t>,</w:t>
      </w:r>
      <w:r w:rsidR="00D5123C" w:rsidRPr="00AA7AE1">
        <w:rPr>
          <w:rFonts w:ascii="Arial" w:hAnsi="Arial" w:cs="Arial"/>
          <w:sz w:val="24"/>
          <w:szCs w:val="24"/>
        </w:rPr>
        <w:t xml:space="preserve"> </w:t>
      </w:r>
      <w:r w:rsidR="00D37796" w:rsidRPr="00AA7AE1">
        <w:rPr>
          <w:rFonts w:ascii="Arial" w:hAnsi="Arial" w:cs="Arial"/>
          <w:b/>
          <w:i/>
          <w:sz w:val="24"/>
          <w:szCs w:val="24"/>
        </w:rPr>
        <w:t>visa ab</w:t>
      </w:r>
      <w:r w:rsidR="00E1089D" w:rsidRPr="00AA7AE1">
        <w:rPr>
          <w:rFonts w:ascii="Arial" w:hAnsi="Arial" w:cs="Arial"/>
          <w:b/>
          <w:i/>
          <w:sz w:val="24"/>
          <w:szCs w:val="24"/>
        </w:rPr>
        <w:t xml:space="preserve">ertura de crédito </w:t>
      </w:r>
      <w:r w:rsidR="000935E8" w:rsidRPr="00AA7AE1">
        <w:rPr>
          <w:rFonts w:ascii="Arial" w:hAnsi="Arial" w:cs="Arial"/>
          <w:b/>
          <w:i/>
          <w:sz w:val="24"/>
          <w:szCs w:val="24"/>
        </w:rPr>
        <w:t xml:space="preserve">adicional </w:t>
      </w:r>
      <w:r w:rsidR="00D37796" w:rsidRPr="00AA7AE1">
        <w:rPr>
          <w:rFonts w:ascii="Arial" w:hAnsi="Arial" w:cs="Arial"/>
          <w:b/>
          <w:i/>
          <w:sz w:val="24"/>
          <w:szCs w:val="24"/>
        </w:rPr>
        <w:t>especial no orçamento</w:t>
      </w:r>
      <w:r w:rsidR="00E1089D" w:rsidRPr="00AA7AE1">
        <w:rPr>
          <w:rFonts w:ascii="Arial" w:hAnsi="Arial" w:cs="Arial"/>
          <w:b/>
          <w:i/>
          <w:sz w:val="24"/>
          <w:szCs w:val="24"/>
        </w:rPr>
        <w:t xml:space="preserve"> anual do Município, junto a Secretaria Municipal de Assistência Social, Habitação e Cidadania, para investir na ampliação das atividades de inclusão, atualização, cadastros e regularização dos registros de famílias e grupos vulneráveis, pessoas idosas ou com deficiência, crianças e adolescentes e infant</w:t>
      </w:r>
      <w:r w:rsidR="00F25529" w:rsidRPr="00AA7AE1">
        <w:rPr>
          <w:rFonts w:ascii="Arial" w:hAnsi="Arial" w:cs="Arial"/>
          <w:b/>
          <w:i/>
          <w:sz w:val="24"/>
          <w:szCs w:val="24"/>
        </w:rPr>
        <w:t>i</w:t>
      </w:r>
      <w:r w:rsidR="00E1089D" w:rsidRPr="00AA7AE1">
        <w:rPr>
          <w:rFonts w:ascii="Arial" w:hAnsi="Arial" w:cs="Arial"/>
          <w:b/>
          <w:i/>
          <w:sz w:val="24"/>
          <w:szCs w:val="24"/>
        </w:rPr>
        <w:t>s em situação de rua, no atendimento do Cadastro Único no Sistema Único de Assistência Social;</w:t>
      </w:r>
      <w:r w:rsidR="00EB5469" w:rsidRPr="00AA7AE1">
        <w:rPr>
          <w:rFonts w:ascii="Arial" w:hAnsi="Arial" w:cs="Arial"/>
          <w:b/>
          <w:i/>
          <w:sz w:val="24"/>
          <w:szCs w:val="24"/>
        </w:rPr>
        <w:t xml:space="preserve"> </w:t>
      </w:r>
      <w:r w:rsidR="002950C4" w:rsidRPr="00AA7AE1">
        <w:rPr>
          <w:rFonts w:ascii="Arial" w:hAnsi="Arial" w:cs="Arial"/>
          <w:b/>
          <w:sz w:val="24"/>
          <w:szCs w:val="24"/>
          <w:highlight w:val="yellow"/>
        </w:rPr>
        <w:t>projeto de lei identificado como nº 012,</w:t>
      </w:r>
      <w:r w:rsidR="002950C4" w:rsidRPr="00AA7AE1">
        <w:rPr>
          <w:rFonts w:ascii="Arial" w:hAnsi="Arial" w:cs="Arial"/>
          <w:sz w:val="24"/>
          <w:szCs w:val="24"/>
        </w:rPr>
        <w:t xml:space="preserve"> </w:t>
      </w:r>
      <w:r w:rsidR="002950C4" w:rsidRPr="00AA7AE1">
        <w:rPr>
          <w:rFonts w:ascii="Arial" w:hAnsi="Arial" w:cs="Arial"/>
          <w:b/>
          <w:i/>
          <w:sz w:val="24"/>
          <w:szCs w:val="24"/>
        </w:rPr>
        <w:t xml:space="preserve">visa </w:t>
      </w:r>
      <w:r w:rsidR="00F25529" w:rsidRPr="00AA7AE1">
        <w:rPr>
          <w:rFonts w:ascii="Arial" w:hAnsi="Arial" w:cs="Arial"/>
          <w:b/>
          <w:i/>
          <w:sz w:val="24"/>
          <w:szCs w:val="24"/>
        </w:rPr>
        <w:t>incluir Ação no Plano Plurianual 2022/2025, alteração do anexo III da Lei de Diretrizes Orçamentárias – LDO 2025 e abertura de c</w:t>
      </w:r>
      <w:r w:rsidR="002950C4" w:rsidRPr="00AA7AE1">
        <w:rPr>
          <w:rFonts w:ascii="Arial" w:hAnsi="Arial" w:cs="Arial"/>
          <w:b/>
          <w:i/>
          <w:sz w:val="24"/>
          <w:szCs w:val="24"/>
        </w:rPr>
        <w:t>rédito adicional n</w:t>
      </w:r>
      <w:r w:rsidR="00F25529" w:rsidRPr="00AA7AE1">
        <w:rPr>
          <w:rFonts w:ascii="Arial" w:hAnsi="Arial" w:cs="Arial"/>
          <w:b/>
          <w:i/>
          <w:sz w:val="24"/>
          <w:szCs w:val="24"/>
        </w:rPr>
        <w:t>a</w:t>
      </w:r>
      <w:r w:rsidR="002950C4" w:rsidRPr="00AA7AE1">
        <w:rPr>
          <w:rFonts w:ascii="Arial" w:hAnsi="Arial" w:cs="Arial"/>
          <w:b/>
          <w:i/>
          <w:sz w:val="24"/>
          <w:szCs w:val="24"/>
        </w:rPr>
        <w:t xml:space="preserve"> Secretaria Municipal de Obras, Viação e Trânsito,</w:t>
      </w:r>
      <w:r w:rsidR="00886D08" w:rsidRPr="00AA7AE1">
        <w:rPr>
          <w:rFonts w:ascii="Arial" w:hAnsi="Arial" w:cs="Arial"/>
          <w:b/>
          <w:i/>
          <w:sz w:val="24"/>
          <w:szCs w:val="24"/>
        </w:rPr>
        <w:t xml:space="preserve"> </w:t>
      </w:r>
      <w:r w:rsidR="00F25529" w:rsidRPr="00AA7AE1">
        <w:rPr>
          <w:rFonts w:ascii="Arial" w:hAnsi="Arial" w:cs="Arial"/>
          <w:b/>
          <w:i/>
          <w:sz w:val="24"/>
          <w:szCs w:val="24"/>
        </w:rPr>
        <w:t xml:space="preserve">para investir </w:t>
      </w:r>
      <w:r w:rsidR="002950C4" w:rsidRPr="00AA7AE1">
        <w:rPr>
          <w:rFonts w:ascii="Arial" w:hAnsi="Arial" w:cs="Arial"/>
          <w:b/>
          <w:i/>
          <w:sz w:val="24"/>
          <w:szCs w:val="24"/>
        </w:rPr>
        <w:t xml:space="preserve">na “Construção de Rua Coberta”, na </w:t>
      </w:r>
      <w:r w:rsidR="00F25529" w:rsidRPr="00AA7AE1">
        <w:rPr>
          <w:rFonts w:ascii="Arial" w:hAnsi="Arial" w:cs="Arial"/>
          <w:b/>
          <w:i/>
          <w:sz w:val="24"/>
          <w:szCs w:val="24"/>
        </w:rPr>
        <w:t xml:space="preserve">Rua </w:t>
      </w:r>
      <w:proofErr w:type="spellStart"/>
      <w:r w:rsidR="00F25529" w:rsidRPr="00AA7AE1">
        <w:rPr>
          <w:rFonts w:ascii="Arial" w:hAnsi="Arial" w:cs="Arial"/>
          <w:b/>
          <w:i/>
          <w:sz w:val="24"/>
          <w:szCs w:val="24"/>
        </w:rPr>
        <w:t>Ervino</w:t>
      </w:r>
      <w:proofErr w:type="spellEnd"/>
      <w:r w:rsidR="00F25529" w:rsidRPr="00AA7AE1">
        <w:rPr>
          <w:rFonts w:ascii="Arial" w:hAnsi="Arial" w:cs="Arial"/>
          <w:b/>
          <w:i/>
          <w:sz w:val="24"/>
          <w:szCs w:val="24"/>
        </w:rPr>
        <w:t xml:space="preserve"> Leopoldo Kuhn, entre a EMEI Vó Olga e EMEF </w:t>
      </w:r>
      <w:proofErr w:type="spellStart"/>
      <w:r w:rsidR="00F25529" w:rsidRPr="00AA7AE1">
        <w:rPr>
          <w:rFonts w:ascii="Arial" w:hAnsi="Arial" w:cs="Arial"/>
          <w:b/>
          <w:i/>
          <w:sz w:val="24"/>
          <w:szCs w:val="24"/>
        </w:rPr>
        <w:t>Ireno</w:t>
      </w:r>
      <w:proofErr w:type="spellEnd"/>
      <w:r w:rsidR="00F25529" w:rsidRPr="00AA7AE1">
        <w:rPr>
          <w:rFonts w:ascii="Arial" w:hAnsi="Arial" w:cs="Arial"/>
          <w:b/>
          <w:i/>
          <w:sz w:val="24"/>
          <w:szCs w:val="24"/>
        </w:rPr>
        <w:t xml:space="preserve"> </w:t>
      </w:r>
      <w:proofErr w:type="spellStart"/>
      <w:r w:rsidR="00F25529" w:rsidRPr="00AA7AE1">
        <w:rPr>
          <w:rFonts w:ascii="Arial" w:hAnsi="Arial" w:cs="Arial"/>
          <w:b/>
          <w:i/>
          <w:sz w:val="24"/>
          <w:szCs w:val="24"/>
        </w:rPr>
        <w:t>Bohn</w:t>
      </w:r>
      <w:proofErr w:type="spellEnd"/>
      <w:r w:rsidR="00F25529" w:rsidRPr="00AA7AE1">
        <w:rPr>
          <w:rFonts w:ascii="Arial" w:hAnsi="Arial" w:cs="Arial"/>
          <w:b/>
          <w:i/>
          <w:sz w:val="24"/>
          <w:szCs w:val="24"/>
        </w:rPr>
        <w:t>, com obra de 258,40 m</w:t>
      </w:r>
      <w:r w:rsidR="00F25529" w:rsidRPr="00AA7AE1">
        <w:rPr>
          <w:rFonts w:ascii="Arial" w:hAnsi="Arial" w:cs="Arial"/>
          <w:b/>
          <w:i/>
          <w:sz w:val="24"/>
          <w:szCs w:val="24"/>
          <w:vertAlign w:val="superscript"/>
        </w:rPr>
        <w:t>2,</w:t>
      </w:r>
      <w:r w:rsidR="00F25529" w:rsidRPr="00AA7AE1">
        <w:rPr>
          <w:rFonts w:ascii="Arial" w:hAnsi="Arial" w:cs="Arial"/>
          <w:b/>
          <w:i/>
          <w:sz w:val="24"/>
          <w:szCs w:val="24"/>
        </w:rPr>
        <w:t xml:space="preserve"> que segundo a justificativa, facilitará o embarque e desembarque de alunos e profissionais da educação que utilizam transporte escolar e para os pais que levam e buscam seus filhos nas escolas</w:t>
      </w:r>
      <w:r w:rsidR="00886D08" w:rsidRPr="00AA7AE1">
        <w:rPr>
          <w:rFonts w:ascii="Arial" w:hAnsi="Arial" w:cs="Arial"/>
          <w:b/>
          <w:i/>
          <w:sz w:val="24"/>
          <w:szCs w:val="24"/>
        </w:rPr>
        <w:t xml:space="preserve">; </w:t>
      </w:r>
      <w:r w:rsidR="00E21C14" w:rsidRPr="00AA7AE1">
        <w:rPr>
          <w:rFonts w:ascii="Arial" w:hAnsi="Arial" w:cs="Arial"/>
          <w:b/>
          <w:sz w:val="24"/>
          <w:szCs w:val="24"/>
          <w:highlight w:val="yellow"/>
        </w:rPr>
        <w:t>projeto de lei identificado como nº 013,</w:t>
      </w:r>
      <w:r w:rsidR="00E21C14" w:rsidRPr="00AA7AE1">
        <w:rPr>
          <w:rFonts w:ascii="Arial" w:hAnsi="Arial" w:cs="Arial"/>
          <w:sz w:val="24"/>
          <w:szCs w:val="24"/>
        </w:rPr>
        <w:t xml:space="preserve"> </w:t>
      </w:r>
      <w:r w:rsidR="00E21C14" w:rsidRPr="00AA7AE1">
        <w:rPr>
          <w:rFonts w:ascii="Arial" w:hAnsi="Arial" w:cs="Arial"/>
          <w:b/>
          <w:i/>
          <w:sz w:val="24"/>
          <w:szCs w:val="24"/>
        </w:rPr>
        <w:t xml:space="preserve">visa </w:t>
      </w:r>
      <w:r w:rsidR="00E21C14" w:rsidRPr="00AA7AE1">
        <w:rPr>
          <w:rFonts w:ascii="Arial" w:hAnsi="Arial" w:cs="Arial"/>
          <w:b/>
          <w:i/>
          <w:color w:val="000000"/>
          <w:sz w:val="24"/>
          <w:szCs w:val="24"/>
          <w:shd w:val="clear" w:color="auto" w:fill="FFFFFF"/>
        </w:rPr>
        <w:t xml:space="preserve">abertura de crédito adicional suplementar na Secretaria de Obras, Viação e Trânsito, na Ação “Construção e Pavimentação de Rodovias”, decorrente da Emenda Parlamentar do Deputado Federal </w:t>
      </w:r>
      <w:proofErr w:type="spellStart"/>
      <w:r w:rsidR="00E21C14" w:rsidRPr="00AA7AE1">
        <w:rPr>
          <w:rFonts w:ascii="Arial" w:hAnsi="Arial" w:cs="Arial"/>
          <w:b/>
          <w:i/>
          <w:color w:val="000000"/>
          <w:sz w:val="24"/>
          <w:szCs w:val="24"/>
          <w:shd w:val="clear" w:color="auto" w:fill="FFFFFF"/>
        </w:rPr>
        <w:t>Pompeo</w:t>
      </w:r>
      <w:proofErr w:type="spellEnd"/>
      <w:r w:rsidR="00E21C14" w:rsidRPr="00AA7AE1">
        <w:rPr>
          <w:rFonts w:ascii="Arial" w:hAnsi="Arial" w:cs="Arial"/>
          <w:b/>
          <w:i/>
          <w:color w:val="000000"/>
          <w:sz w:val="24"/>
          <w:szCs w:val="24"/>
          <w:shd w:val="clear" w:color="auto" w:fill="FFFFFF"/>
        </w:rPr>
        <w:t xml:space="preserve"> de Mattos (PDT/RS), para investir em pavimentação asfáltica de via urbana na rua Martin </w:t>
      </w:r>
      <w:proofErr w:type="spellStart"/>
      <w:r w:rsidR="00E21C14" w:rsidRPr="00AA7AE1">
        <w:rPr>
          <w:rFonts w:ascii="Arial" w:hAnsi="Arial" w:cs="Arial"/>
          <w:b/>
          <w:i/>
          <w:color w:val="000000"/>
          <w:sz w:val="24"/>
          <w:szCs w:val="24"/>
          <w:shd w:val="clear" w:color="auto" w:fill="FFFFFF"/>
        </w:rPr>
        <w:t>Henckes</w:t>
      </w:r>
      <w:proofErr w:type="spellEnd"/>
      <w:r w:rsidR="00F13746" w:rsidRPr="00AA7AE1">
        <w:rPr>
          <w:rFonts w:ascii="Arial" w:hAnsi="Arial" w:cs="Arial"/>
          <w:b/>
          <w:i/>
          <w:color w:val="000000"/>
          <w:sz w:val="24"/>
          <w:szCs w:val="24"/>
          <w:shd w:val="clear" w:color="auto" w:fill="FFFFFF"/>
        </w:rPr>
        <w:t xml:space="preserve">; </w:t>
      </w:r>
      <w:r w:rsidR="00F13746" w:rsidRPr="00AA7AE1">
        <w:rPr>
          <w:rFonts w:ascii="Arial" w:hAnsi="Arial" w:cs="Arial"/>
          <w:b/>
          <w:sz w:val="24"/>
          <w:szCs w:val="24"/>
          <w:highlight w:val="yellow"/>
        </w:rPr>
        <w:t>projeto de lei identificado como nº 014,</w:t>
      </w:r>
      <w:r w:rsidR="00F13746" w:rsidRPr="00AA7AE1">
        <w:rPr>
          <w:rFonts w:ascii="Arial" w:hAnsi="Arial" w:cs="Arial"/>
          <w:b/>
          <w:sz w:val="24"/>
          <w:szCs w:val="24"/>
        </w:rPr>
        <w:t xml:space="preserve"> </w:t>
      </w:r>
      <w:r w:rsidR="00F13746" w:rsidRPr="00AA7AE1">
        <w:rPr>
          <w:rFonts w:ascii="Arial" w:hAnsi="Arial" w:cs="Arial"/>
          <w:b/>
          <w:i/>
          <w:color w:val="000000"/>
          <w:sz w:val="24"/>
          <w:szCs w:val="24"/>
          <w:shd w:val="clear" w:color="auto" w:fill="FFFFFF"/>
        </w:rPr>
        <w:t>visa autorização para contratar até 10 (dez) Monitores de Apoio, em caráter emergencial, para desempenhar atividades nas escolas da Rede Municipal de ensino no ano letivo 2025, com carga horária de 32 horas semanais</w:t>
      </w:r>
      <w:r w:rsidR="00A95560" w:rsidRPr="00AA7AE1">
        <w:rPr>
          <w:rFonts w:ascii="Arial" w:hAnsi="Arial" w:cs="Arial"/>
          <w:b/>
          <w:i/>
          <w:color w:val="000000"/>
          <w:sz w:val="24"/>
          <w:szCs w:val="24"/>
          <w:shd w:val="clear" w:color="auto" w:fill="FFFFFF"/>
        </w:rPr>
        <w:t xml:space="preserve">; </w:t>
      </w:r>
      <w:r w:rsidR="00A95560" w:rsidRPr="00AA7AE1">
        <w:rPr>
          <w:rFonts w:ascii="Arial" w:hAnsi="Arial" w:cs="Arial"/>
          <w:b/>
          <w:sz w:val="24"/>
          <w:szCs w:val="24"/>
          <w:highlight w:val="yellow"/>
        </w:rPr>
        <w:t>projeto de lei identificado como nº 015</w:t>
      </w:r>
      <w:r w:rsidR="00A95560" w:rsidRPr="00AA7AE1">
        <w:rPr>
          <w:rFonts w:ascii="Arial" w:hAnsi="Arial" w:cs="Arial"/>
          <w:b/>
          <w:sz w:val="24"/>
          <w:szCs w:val="24"/>
        </w:rPr>
        <w:t xml:space="preserve"> </w:t>
      </w:r>
      <w:r w:rsidR="00A95560" w:rsidRPr="00AA7AE1">
        <w:rPr>
          <w:rFonts w:ascii="Arial" w:hAnsi="Arial" w:cs="Arial"/>
          <w:b/>
          <w:i/>
          <w:color w:val="000000"/>
          <w:sz w:val="24"/>
          <w:szCs w:val="24"/>
          <w:shd w:val="clear" w:color="auto" w:fill="FFFFFF"/>
        </w:rPr>
        <w:t xml:space="preserve">visa autorização para contratação emergencial de até 03 (três) profissionais no cargo de Professor de Educação Infantil, para desempenhar atividades nas escolas da Rede Municipal de ensino no ano letivo 2025, com carga horária de 22 horas semanais; </w:t>
      </w:r>
      <w:r w:rsidR="00A95560" w:rsidRPr="00AA7AE1">
        <w:rPr>
          <w:rFonts w:ascii="Arial" w:hAnsi="Arial" w:cs="Arial"/>
          <w:b/>
          <w:sz w:val="24"/>
          <w:szCs w:val="24"/>
          <w:highlight w:val="yellow"/>
        </w:rPr>
        <w:t>projeto de lei identificado como nº 016</w:t>
      </w:r>
      <w:r w:rsidR="00A95560" w:rsidRPr="00AA7AE1">
        <w:rPr>
          <w:rFonts w:ascii="Arial" w:hAnsi="Arial" w:cs="Arial"/>
          <w:b/>
          <w:sz w:val="24"/>
          <w:szCs w:val="24"/>
        </w:rPr>
        <w:t xml:space="preserve"> </w:t>
      </w:r>
      <w:r w:rsidR="00A95560" w:rsidRPr="00AA7AE1">
        <w:rPr>
          <w:rFonts w:ascii="Arial" w:hAnsi="Arial" w:cs="Arial"/>
          <w:b/>
          <w:i/>
          <w:color w:val="000000"/>
          <w:sz w:val="24"/>
          <w:szCs w:val="24"/>
          <w:shd w:val="clear" w:color="auto" w:fill="FFFFFF"/>
        </w:rPr>
        <w:t>visa autorização para contratação emergencial de até 03 (três) profissionais no cargo de Professor de Ensino Fundamental, Anos Iniciais, para desempenhar atividades nas escolas da Rede Municipal de ensino no ano letivo 2025, com carga horária de 22 horas semanais;</w:t>
      </w:r>
      <w:r w:rsidR="00A95560" w:rsidRPr="00AA7AE1">
        <w:rPr>
          <w:rFonts w:ascii="Arial" w:hAnsi="Arial" w:cs="Arial"/>
          <w:color w:val="000000"/>
          <w:sz w:val="24"/>
          <w:szCs w:val="24"/>
          <w:shd w:val="clear" w:color="auto" w:fill="FFFFFF"/>
        </w:rPr>
        <w:t xml:space="preserve"> </w:t>
      </w:r>
      <w:r w:rsidR="00A95560" w:rsidRPr="00AA7AE1">
        <w:rPr>
          <w:rFonts w:ascii="Arial" w:hAnsi="Arial" w:cs="Arial"/>
          <w:b/>
          <w:sz w:val="24"/>
          <w:szCs w:val="24"/>
          <w:highlight w:val="yellow"/>
        </w:rPr>
        <w:t>projeto de lei identificado como nº 017</w:t>
      </w:r>
      <w:r w:rsidR="00A95560" w:rsidRPr="00AA7AE1">
        <w:rPr>
          <w:rFonts w:ascii="Arial" w:hAnsi="Arial" w:cs="Arial"/>
          <w:b/>
          <w:sz w:val="24"/>
          <w:szCs w:val="24"/>
        </w:rPr>
        <w:t xml:space="preserve"> </w:t>
      </w:r>
      <w:r w:rsidR="00A95560" w:rsidRPr="00AA7AE1">
        <w:rPr>
          <w:rFonts w:ascii="Arial" w:hAnsi="Arial" w:cs="Arial"/>
          <w:b/>
          <w:i/>
          <w:color w:val="000000"/>
          <w:sz w:val="24"/>
          <w:szCs w:val="24"/>
          <w:shd w:val="clear" w:color="auto" w:fill="FFFFFF"/>
        </w:rPr>
        <w:t>visa autorização para contratação emergencial de até 04 (quatro) profissionais no cargo de Professor de Educação Física, para atender necessidade temporária e de excepcional interesse público, com carga horária de 20 horas semanais, usado o critério de seleção na classificação do concurso público vigente;</w:t>
      </w:r>
      <w:r w:rsidR="00A95560" w:rsidRPr="00AA7AE1">
        <w:rPr>
          <w:rFonts w:ascii="Arial" w:hAnsi="Arial" w:cs="Arial"/>
          <w:color w:val="000000"/>
          <w:sz w:val="24"/>
          <w:szCs w:val="24"/>
          <w:shd w:val="clear" w:color="auto" w:fill="FFFFFF"/>
        </w:rPr>
        <w:t xml:space="preserve"> </w:t>
      </w:r>
      <w:r w:rsidR="00A95560" w:rsidRPr="00AA7AE1">
        <w:rPr>
          <w:rFonts w:ascii="Arial" w:hAnsi="Arial" w:cs="Arial"/>
          <w:b/>
          <w:sz w:val="24"/>
          <w:szCs w:val="24"/>
          <w:highlight w:val="yellow"/>
        </w:rPr>
        <w:t>projeto de lei identificado como nº 018</w:t>
      </w:r>
      <w:r w:rsidR="00A95560" w:rsidRPr="00AA7AE1">
        <w:rPr>
          <w:rFonts w:ascii="Arial" w:hAnsi="Arial" w:cs="Arial"/>
          <w:b/>
          <w:sz w:val="24"/>
          <w:szCs w:val="24"/>
        </w:rPr>
        <w:t xml:space="preserve"> </w:t>
      </w:r>
      <w:r w:rsidR="00A95560" w:rsidRPr="00AA7AE1">
        <w:rPr>
          <w:rFonts w:ascii="Arial" w:hAnsi="Arial" w:cs="Arial"/>
          <w:b/>
          <w:i/>
          <w:color w:val="000000"/>
          <w:sz w:val="24"/>
          <w:szCs w:val="24"/>
          <w:shd w:val="clear" w:color="auto" w:fill="FFFFFF"/>
        </w:rPr>
        <w:t>visa autorização para contratação emergencial de 01 (um) profissional no cargo de Professor de Língua Inglesa, para atender necessidade temporária e de excepcional interesse público, com carga horária de 10 horas semanais, usado o critério de seleção conforme classificação do concurso público vigente</w:t>
      </w:r>
      <w:r w:rsidR="00CF21AA" w:rsidRPr="00AA7AE1">
        <w:rPr>
          <w:rFonts w:ascii="Arial" w:hAnsi="Arial" w:cs="Arial"/>
          <w:b/>
          <w:i/>
          <w:color w:val="000000"/>
          <w:sz w:val="24"/>
          <w:szCs w:val="24"/>
          <w:shd w:val="clear" w:color="auto" w:fill="FFFFFF"/>
        </w:rPr>
        <w:t xml:space="preserve">; </w:t>
      </w:r>
      <w:r w:rsidR="00A95560" w:rsidRPr="00AA7AE1">
        <w:rPr>
          <w:rFonts w:ascii="Arial" w:hAnsi="Arial" w:cs="Arial"/>
          <w:b/>
          <w:sz w:val="24"/>
          <w:szCs w:val="24"/>
          <w:highlight w:val="yellow"/>
        </w:rPr>
        <w:t xml:space="preserve">projeto de lei </w:t>
      </w:r>
      <w:r w:rsidR="00A95560" w:rsidRPr="00AA7AE1">
        <w:rPr>
          <w:rFonts w:ascii="Arial" w:hAnsi="Arial" w:cs="Arial"/>
          <w:b/>
          <w:sz w:val="24"/>
          <w:szCs w:val="24"/>
          <w:highlight w:val="yellow"/>
        </w:rPr>
        <w:lastRenderedPageBreak/>
        <w:t>identificado como nº 019</w:t>
      </w:r>
      <w:r w:rsidR="00A95560" w:rsidRPr="00AA7AE1">
        <w:rPr>
          <w:rFonts w:ascii="Arial" w:hAnsi="Arial" w:cs="Arial"/>
          <w:color w:val="000000"/>
          <w:sz w:val="24"/>
          <w:szCs w:val="24"/>
          <w:shd w:val="clear" w:color="auto" w:fill="FFFFFF"/>
        </w:rPr>
        <w:t xml:space="preserve"> </w:t>
      </w:r>
      <w:r w:rsidR="00A95560" w:rsidRPr="00AA7AE1">
        <w:rPr>
          <w:rFonts w:ascii="Arial" w:hAnsi="Arial" w:cs="Arial"/>
          <w:b/>
          <w:i/>
          <w:color w:val="000000"/>
          <w:sz w:val="24"/>
          <w:szCs w:val="24"/>
          <w:shd w:val="clear" w:color="auto" w:fill="FFFFFF"/>
        </w:rPr>
        <w:t>visa autorização para contratação emergencial de 01 (um) profissional no cargo de Professor de Geografia, para atender necessidade temporária e de excepcional interesse público, com carga horária de 20 horas semanais, usado o critério de seleção conforme classificação do concurso público vigente</w:t>
      </w:r>
      <w:r w:rsidR="00CF21AA" w:rsidRPr="00AA7AE1">
        <w:rPr>
          <w:rFonts w:ascii="Arial" w:hAnsi="Arial" w:cs="Arial"/>
          <w:b/>
          <w:i/>
          <w:color w:val="000000"/>
          <w:sz w:val="24"/>
          <w:szCs w:val="24"/>
          <w:shd w:val="clear" w:color="auto" w:fill="FFFFFF"/>
        </w:rPr>
        <w:t>;</w:t>
      </w:r>
      <w:r w:rsidR="00CF21AA" w:rsidRPr="00AA7AE1">
        <w:rPr>
          <w:rFonts w:ascii="Arial" w:hAnsi="Arial" w:cs="Arial"/>
          <w:color w:val="000000"/>
          <w:sz w:val="24"/>
          <w:szCs w:val="24"/>
          <w:shd w:val="clear" w:color="auto" w:fill="FFFFFF"/>
        </w:rPr>
        <w:t xml:space="preserve"> </w:t>
      </w:r>
      <w:r w:rsidR="00A95560" w:rsidRPr="00AA7AE1">
        <w:rPr>
          <w:rFonts w:ascii="Arial" w:hAnsi="Arial" w:cs="Arial"/>
          <w:b/>
          <w:sz w:val="24"/>
          <w:szCs w:val="24"/>
          <w:highlight w:val="yellow"/>
        </w:rPr>
        <w:t>projeto de lei identificado como nº 020</w:t>
      </w:r>
      <w:r w:rsidR="00A95560" w:rsidRPr="00AA7AE1">
        <w:rPr>
          <w:rFonts w:ascii="Arial" w:hAnsi="Arial" w:cs="Arial"/>
          <w:b/>
          <w:sz w:val="24"/>
          <w:szCs w:val="24"/>
        </w:rPr>
        <w:t xml:space="preserve"> </w:t>
      </w:r>
      <w:r w:rsidR="00A95560" w:rsidRPr="00AA7AE1">
        <w:rPr>
          <w:rFonts w:ascii="Arial" w:hAnsi="Arial" w:cs="Arial"/>
          <w:b/>
          <w:i/>
          <w:color w:val="000000"/>
          <w:sz w:val="24"/>
          <w:szCs w:val="24"/>
          <w:shd w:val="clear" w:color="auto" w:fill="FFFFFF"/>
        </w:rPr>
        <w:t xml:space="preserve">visa autorização para </w:t>
      </w:r>
      <w:r w:rsidR="00A95560" w:rsidRPr="00AA7AE1">
        <w:rPr>
          <w:rFonts w:ascii="Arial" w:hAnsi="Arial" w:cs="Arial"/>
          <w:b/>
          <w:bCs/>
          <w:i/>
          <w:color w:val="000000"/>
          <w:sz w:val="24"/>
          <w:szCs w:val="24"/>
          <w:shd w:val="clear" w:color="auto" w:fill="FFFFFF"/>
        </w:rPr>
        <w:t>contratação emergencial de 01 (um) profissional no cargo de Professor de Matemática</w:t>
      </w:r>
      <w:r w:rsidR="00A95560" w:rsidRPr="00AA7AE1">
        <w:rPr>
          <w:rFonts w:ascii="Arial" w:hAnsi="Arial" w:cs="Arial"/>
          <w:b/>
          <w:i/>
          <w:color w:val="000000"/>
          <w:sz w:val="24"/>
          <w:szCs w:val="24"/>
          <w:shd w:val="clear" w:color="auto" w:fill="FFFFFF"/>
        </w:rPr>
        <w:t>, para atender necessidade temporária e de excepcional interesse público, com carga horária de 10 horas semanais, usado o critério de seleção conforme classificação do concurso público vigente</w:t>
      </w:r>
      <w:r w:rsidR="00CF21AA" w:rsidRPr="00AA7AE1">
        <w:rPr>
          <w:rFonts w:ascii="Arial" w:hAnsi="Arial" w:cs="Arial"/>
          <w:b/>
          <w:i/>
          <w:color w:val="000000"/>
          <w:sz w:val="24"/>
          <w:szCs w:val="24"/>
          <w:shd w:val="clear" w:color="auto" w:fill="FFFFFF"/>
        </w:rPr>
        <w:t xml:space="preserve">; </w:t>
      </w:r>
      <w:r w:rsidR="00A95560" w:rsidRPr="00AA7AE1">
        <w:rPr>
          <w:rFonts w:ascii="Arial" w:hAnsi="Arial" w:cs="Arial"/>
          <w:b/>
          <w:sz w:val="24"/>
          <w:szCs w:val="24"/>
          <w:highlight w:val="yellow"/>
        </w:rPr>
        <w:t>projeto de lei identificado como nº 021</w:t>
      </w:r>
      <w:r w:rsidR="00A95560" w:rsidRPr="00AA7AE1">
        <w:rPr>
          <w:rFonts w:ascii="Arial" w:hAnsi="Arial" w:cs="Arial"/>
          <w:b/>
          <w:sz w:val="24"/>
          <w:szCs w:val="24"/>
        </w:rPr>
        <w:t xml:space="preserve"> </w:t>
      </w:r>
      <w:r w:rsidR="00A95560" w:rsidRPr="00AA7AE1">
        <w:rPr>
          <w:rFonts w:ascii="Arial" w:hAnsi="Arial" w:cs="Arial"/>
          <w:b/>
          <w:i/>
          <w:color w:val="000000"/>
          <w:sz w:val="24"/>
          <w:szCs w:val="24"/>
          <w:shd w:val="clear" w:color="auto" w:fill="FFFFFF"/>
        </w:rPr>
        <w:t xml:space="preserve">visa autorização para </w:t>
      </w:r>
      <w:r w:rsidR="00A95560" w:rsidRPr="00AA7AE1">
        <w:rPr>
          <w:rFonts w:ascii="Arial" w:hAnsi="Arial" w:cs="Arial"/>
          <w:b/>
          <w:bCs/>
          <w:i/>
          <w:color w:val="000000"/>
          <w:sz w:val="24"/>
          <w:szCs w:val="24"/>
          <w:shd w:val="clear" w:color="auto" w:fill="FFFFFF"/>
        </w:rPr>
        <w:t>contratação emergencial de 01 (um) profissional no cargo de Professor de Informática</w:t>
      </w:r>
      <w:r w:rsidR="00A95560" w:rsidRPr="00AA7AE1">
        <w:rPr>
          <w:rFonts w:ascii="Arial" w:hAnsi="Arial" w:cs="Arial"/>
          <w:b/>
          <w:i/>
          <w:color w:val="000000"/>
          <w:sz w:val="24"/>
          <w:szCs w:val="24"/>
          <w:shd w:val="clear" w:color="auto" w:fill="FFFFFF"/>
        </w:rPr>
        <w:t>, para atender necessidade temporária e de excepcional interesse público, com carga horária de 20 horas semanais</w:t>
      </w:r>
      <w:r w:rsidR="00CF21AA" w:rsidRPr="00AA7AE1">
        <w:rPr>
          <w:rFonts w:ascii="Arial" w:hAnsi="Arial" w:cs="Arial"/>
          <w:b/>
          <w:i/>
          <w:color w:val="000000"/>
          <w:sz w:val="24"/>
          <w:szCs w:val="24"/>
          <w:shd w:val="clear" w:color="auto" w:fill="FFFFFF"/>
        </w:rPr>
        <w:t xml:space="preserve">; </w:t>
      </w:r>
      <w:r w:rsidR="00A95560" w:rsidRPr="00AA7AE1">
        <w:rPr>
          <w:rFonts w:ascii="Arial" w:hAnsi="Arial" w:cs="Arial"/>
          <w:b/>
          <w:sz w:val="24"/>
          <w:szCs w:val="24"/>
          <w:highlight w:val="yellow"/>
        </w:rPr>
        <w:t>projeto de lei identificado como nº 022</w:t>
      </w:r>
      <w:r w:rsidR="00CF21AA" w:rsidRPr="00AA7AE1">
        <w:rPr>
          <w:rFonts w:ascii="Arial" w:hAnsi="Arial" w:cs="Arial"/>
          <w:b/>
          <w:sz w:val="24"/>
          <w:szCs w:val="24"/>
        </w:rPr>
        <w:t xml:space="preserve"> </w:t>
      </w:r>
      <w:r w:rsidR="00CF21AA" w:rsidRPr="00AA7AE1">
        <w:rPr>
          <w:rFonts w:ascii="Arial" w:hAnsi="Arial" w:cs="Arial"/>
          <w:b/>
          <w:i/>
          <w:color w:val="000000"/>
          <w:sz w:val="24"/>
          <w:szCs w:val="24"/>
          <w:shd w:val="clear" w:color="auto" w:fill="FFFFFF"/>
        </w:rPr>
        <w:t xml:space="preserve">visa autorização para </w:t>
      </w:r>
      <w:r w:rsidR="00CF21AA" w:rsidRPr="00AA7AE1">
        <w:rPr>
          <w:rFonts w:ascii="Arial" w:hAnsi="Arial" w:cs="Arial"/>
          <w:b/>
          <w:bCs/>
          <w:i/>
          <w:color w:val="000000"/>
          <w:sz w:val="24"/>
          <w:szCs w:val="24"/>
          <w:shd w:val="clear" w:color="auto" w:fill="FFFFFF"/>
        </w:rPr>
        <w:t>contratação emergencial de 01 (um) profissional no cargo de Psicólogo Educacional</w:t>
      </w:r>
      <w:r w:rsidR="00CF21AA" w:rsidRPr="00AA7AE1">
        <w:rPr>
          <w:rFonts w:ascii="Arial" w:hAnsi="Arial" w:cs="Arial"/>
          <w:b/>
          <w:i/>
          <w:color w:val="000000"/>
          <w:sz w:val="24"/>
          <w:szCs w:val="24"/>
          <w:shd w:val="clear" w:color="auto" w:fill="FFFFFF"/>
        </w:rPr>
        <w:t xml:space="preserve">, para atender necessidade temporária e de excepcional interesse público, com carga horária de 20 horas semanais. </w:t>
      </w:r>
      <w:r w:rsidR="002641A9" w:rsidRPr="00AA7AE1">
        <w:rPr>
          <w:rFonts w:ascii="Arial" w:hAnsi="Arial" w:cs="Arial"/>
          <w:b/>
          <w:bCs/>
          <w:sz w:val="24"/>
          <w:szCs w:val="24"/>
        </w:rPr>
        <w:t xml:space="preserve"> </w:t>
      </w:r>
      <w:r w:rsidR="002641A9" w:rsidRPr="00AA7AE1">
        <w:rPr>
          <w:rFonts w:ascii="Arial" w:hAnsi="Arial" w:cs="Arial"/>
          <w:bCs/>
          <w:sz w:val="24"/>
          <w:szCs w:val="24"/>
        </w:rPr>
        <w:t>Da mesma for</w:t>
      </w:r>
      <w:r w:rsidR="006204D9">
        <w:rPr>
          <w:rFonts w:ascii="Arial" w:hAnsi="Arial" w:cs="Arial"/>
          <w:bCs/>
          <w:sz w:val="24"/>
          <w:szCs w:val="24"/>
        </w:rPr>
        <w:t xml:space="preserve">ma, foram </w:t>
      </w:r>
      <w:r w:rsidR="002641A9" w:rsidRPr="00AA7AE1">
        <w:rPr>
          <w:rFonts w:ascii="Arial" w:hAnsi="Arial" w:cs="Arial"/>
          <w:bCs/>
          <w:sz w:val="24"/>
          <w:szCs w:val="24"/>
        </w:rPr>
        <w:t>apreciados</w:t>
      </w:r>
      <w:r w:rsidR="002641A9" w:rsidRPr="00AA7AE1">
        <w:rPr>
          <w:rFonts w:ascii="Arial" w:hAnsi="Arial" w:cs="Arial"/>
          <w:b/>
          <w:bCs/>
          <w:sz w:val="24"/>
          <w:szCs w:val="24"/>
        </w:rPr>
        <w:t xml:space="preserve"> </w:t>
      </w:r>
      <w:r w:rsidR="002641A9" w:rsidRPr="00AA7AE1">
        <w:rPr>
          <w:rFonts w:ascii="Arial" w:hAnsi="Arial" w:cs="Arial"/>
          <w:sz w:val="24"/>
          <w:szCs w:val="24"/>
        </w:rPr>
        <w:t xml:space="preserve">os </w:t>
      </w:r>
      <w:r w:rsidR="002641A9" w:rsidRPr="00AA7AE1">
        <w:rPr>
          <w:rFonts w:ascii="Arial" w:hAnsi="Arial" w:cs="Arial"/>
          <w:b/>
          <w:bCs/>
          <w:sz w:val="24"/>
          <w:szCs w:val="24"/>
          <w:highlight w:val="yellow"/>
        </w:rPr>
        <w:t xml:space="preserve">Projetos de Lei </w:t>
      </w:r>
      <w:r w:rsidR="002641A9" w:rsidRPr="00AA7AE1">
        <w:rPr>
          <w:rFonts w:ascii="Arial" w:hAnsi="Arial" w:cs="Arial"/>
          <w:bCs/>
          <w:sz w:val="24"/>
          <w:szCs w:val="24"/>
        </w:rPr>
        <w:t xml:space="preserve">objeto da presente convocação extraordinária. Vale destacar que, quanto aos projetos de lei identificados como </w:t>
      </w:r>
      <w:proofErr w:type="spellStart"/>
      <w:r w:rsidR="002641A9" w:rsidRPr="00AA7AE1">
        <w:rPr>
          <w:rFonts w:ascii="Arial" w:hAnsi="Arial" w:cs="Arial"/>
          <w:b/>
          <w:bCs/>
          <w:sz w:val="24"/>
          <w:szCs w:val="24"/>
        </w:rPr>
        <w:t>nº</w:t>
      </w:r>
      <w:r w:rsidR="002641A9" w:rsidRPr="00AA7AE1">
        <w:rPr>
          <w:rFonts w:ascii="Arial" w:hAnsi="Arial" w:cs="Arial"/>
          <w:b/>
          <w:bCs/>
          <w:sz w:val="24"/>
          <w:szCs w:val="24"/>
          <w:vertAlign w:val="superscript"/>
        </w:rPr>
        <w:t>s</w:t>
      </w:r>
      <w:proofErr w:type="spellEnd"/>
      <w:r w:rsidR="002641A9" w:rsidRPr="00AA7AE1">
        <w:rPr>
          <w:rFonts w:ascii="Arial" w:hAnsi="Arial" w:cs="Arial"/>
          <w:b/>
          <w:bCs/>
          <w:sz w:val="24"/>
          <w:szCs w:val="24"/>
        </w:rPr>
        <w:t xml:space="preserve"> 011, 016 e 021</w:t>
      </w:r>
      <w:r w:rsidR="002641A9" w:rsidRPr="00AA7AE1">
        <w:rPr>
          <w:rFonts w:ascii="Arial" w:hAnsi="Arial" w:cs="Arial"/>
          <w:bCs/>
          <w:sz w:val="24"/>
          <w:szCs w:val="24"/>
        </w:rPr>
        <w:t xml:space="preserve">, não houve nenhuma manifestação. Com relação ao projeto de lei identificado como </w:t>
      </w:r>
      <w:r w:rsidR="002641A9" w:rsidRPr="00AA7AE1">
        <w:rPr>
          <w:rFonts w:ascii="Arial" w:hAnsi="Arial" w:cs="Arial"/>
          <w:b/>
          <w:bCs/>
          <w:sz w:val="24"/>
          <w:szCs w:val="24"/>
        </w:rPr>
        <w:t>nº 012,</w:t>
      </w:r>
      <w:r w:rsidR="002641A9" w:rsidRPr="00AA7AE1">
        <w:rPr>
          <w:rFonts w:ascii="Arial" w:hAnsi="Arial" w:cs="Arial"/>
          <w:bCs/>
          <w:sz w:val="24"/>
          <w:szCs w:val="24"/>
        </w:rPr>
        <w:t xml:space="preserve"> manifestaram-se os seguintes Vereadores: </w:t>
      </w:r>
      <w:proofErr w:type="spellStart"/>
      <w:r w:rsidR="002641A9" w:rsidRPr="00AA7AE1">
        <w:rPr>
          <w:rFonts w:ascii="Arial" w:hAnsi="Arial" w:cs="Arial"/>
          <w:b/>
          <w:bCs/>
          <w:sz w:val="24"/>
          <w:szCs w:val="24"/>
        </w:rPr>
        <w:t>Selson</w:t>
      </w:r>
      <w:proofErr w:type="spellEnd"/>
      <w:r w:rsidR="007B53EB" w:rsidRPr="007B53EB">
        <w:rPr>
          <w:rFonts w:ascii="Arial" w:hAnsi="Arial" w:cs="Arial"/>
          <w:bCs/>
          <w:sz w:val="24"/>
          <w:szCs w:val="24"/>
        </w:rPr>
        <w:t xml:space="preserve"> senhor</w:t>
      </w:r>
      <w:r w:rsidR="007B53EB">
        <w:rPr>
          <w:rFonts w:ascii="Arial" w:hAnsi="Arial" w:cs="Arial"/>
          <w:bCs/>
          <w:sz w:val="24"/>
          <w:szCs w:val="24"/>
        </w:rPr>
        <w:t xml:space="preserve"> </w:t>
      </w:r>
      <w:r w:rsidR="007B53EB" w:rsidRPr="007B53EB">
        <w:rPr>
          <w:rFonts w:ascii="Arial" w:hAnsi="Arial" w:cs="Arial"/>
          <w:bCs/>
          <w:sz w:val="24"/>
          <w:szCs w:val="24"/>
        </w:rPr>
        <w:t>Presidente; vejo que esse projeto est</w:t>
      </w:r>
      <w:r w:rsidR="007B53EB">
        <w:rPr>
          <w:rFonts w:ascii="Arial" w:hAnsi="Arial" w:cs="Arial"/>
          <w:bCs/>
          <w:sz w:val="24"/>
          <w:szCs w:val="24"/>
        </w:rPr>
        <w:t>á</w:t>
      </w:r>
      <w:r w:rsidR="007B53EB" w:rsidRPr="007B53EB">
        <w:rPr>
          <w:rFonts w:ascii="Arial" w:hAnsi="Arial" w:cs="Arial"/>
          <w:bCs/>
          <w:sz w:val="24"/>
          <w:szCs w:val="24"/>
        </w:rPr>
        <w:t xml:space="preserve"> abrindo um </w:t>
      </w:r>
      <w:r w:rsidR="007B53EB">
        <w:rPr>
          <w:rFonts w:ascii="Arial" w:hAnsi="Arial" w:cs="Arial"/>
          <w:bCs/>
          <w:sz w:val="24"/>
          <w:szCs w:val="24"/>
        </w:rPr>
        <w:t xml:space="preserve">crédito por um motivo muito bom, porque hoje a gente já tem uma área coberta ali no Poncho onde facilita bastante para as crianças; os ônibus, principalmente em dias de chuva, então sou totalmente favorável a esse projeto e que essa obra seja realizada. </w:t>
      </w:r>
      <w:r w:rsidR="002641A9">
        <w:rPr>
          <w:rFonts w:ascii="Arial" w:hAnsi="Arial" w:cs="Arial"/>
          <w:b/>
          <w:bCs/>
          <w:sz w:val="26"/>
          <w:szCs w:val="26"/>
        </w:rPr>
        <w:t>Osmar</w:t>
      </w:r>
      <w:r w:rsidR="007B53EB">
        <w:rPr>
          <w:rFonts w:ascii="Arial" w:hAnsi="Arial" w:cs="Arial"/>
          <w:b/>
          <w:bCs/>
          <w:sz w:val="26"/>
          <w:szCs w:val="26"/>
        </w:rPr>
        <w:t xml:space="preserve"> </w:t>
      </w:r>
      <w:r w:rsidR="007B53EB" w:rsidRPr="007B53EB">
        <w:rPr>
          <w:rFonts w:ascii="Arial" w:hAnsi="Arial" w:cs="Arial"/>
          <w:bCs/>
          <w:sz w:val="26"/>
          <w:szCs w:val="26"/>
        </w:rPr>
        <w:t>senhor Presidente, eu também quero me manifestar</w:t>
      </w:r>
      <w:r w:rsidR="007B53EB">
        <w:rPr>
          <w:rFonts w:ascii="Arial" w:hAnsi="Arial" w:cs="Arial"/>
          <w:bCs/>
          <w:sz w:val="26"/>
          <w:szCs w:val="26"/>
        </w:rPr>
        <w:t xml:space="preserve">; a gente; os pais, professores e alunos também vão ser muito beneficiados em dias de chuva e também agradecer e até parabenizar a Administração que está tendo essa visão de investimento e parabenizar também o Deputado </w:t>
      </w:r>
      <w:proofErr w:type="spellStart"/>
      <w:r w:rsidR="007B53EB">
        <w:rPr>
          <w:rFonts w:ascii="Arial" w:hAnsi="Arial" w:cs="Arial"/>
          <w:bCs/>
          <w:sz w:val="26"/>
          <w:szCs w:val="26"/>
        </w:rPr>
        <w:t>Pompeo</w:t>
      </w:r>
      <w:proofErr w:type="spellEnd"/>
      <w:r w:rsidR="007B53EB">
        <w:rPr>
          <w:rFonts w:ascii="Arial" w:hAnsi="Arial" w:cs="Arial"/>
          <w:bCs/>
          <w:sz w:val="26"/>
          <w:szCs w:val="26"/>
        </w:rPr>
        <w:t xml:space="preserve"> de Mattos que contribuiu com essa verba para ajudar nessa obra. É isso. </w:t>
      </w:r>
      <w:r w:rsidR="002641A9">
        <w:rPr>
          <w:rFonts w:ascii="Arial" w:hAnsi="Arial" w:cs="Arial"/>
          <w:b/>
          <w:bCs/>
          <w:sz w:val="26"/>
          <w:szCs w:val="26"/>
        </w:rPr>
        <w:t>Diego</w:t>
      </w:r>
      <w:r w:rsidR="007B53EB">
        <w:rPr>
          <w:rFonts w:ascii="Arial" w:hAnsi="Arial" w:cs="Arial"/>
          <w:b/>
          <w:bCs/>
          <w:sz w:val="26"/>
          <w:szCs w:val="26"/>
        </w:rPr>
        <w:t xml:space="preserve"> </w:t>
      </w:r>
      <w:r w:rsidR="007B53EB" w:rsidRPr="007B53EB">
        <w:rPr>
          <w:rFonts w:ascii="Arial" w:hAnsi="Arial" w:cs="Arial"/>
          <w:bCs/>
          <w:sz w:val="26"/>
          <w:szCs w:val="26"/>
        </w:rPr>
        <w:t xml:space="preserve">eu acho que é de valia </w:t>
      </w:r>
      <w:r w:rsidR="007B53EB">
        <w:rPr>
          <w:rFonts w:ascii="Arial" w:hAnsi="Arial" w:cs="Arial"/>
          <w:bCs/>
          <w:sz w:val="26"/>
          <w:szCs w:val="26"/>
        </w:rPr>
        <w:t xml:space="preserve">o </w:t>
      </w:r>
      <w:r w:rsidR="007B53EB" w:rsidRPr="007B53EB">
        <w:rPr>
          <w:rFonts w:ascii="Arial" w:hAnsi="Arial" w:cs="Arial"/>
          <w:bCs/>
          <w:sz w:val="26"/>
          <w:szCs w:val="26"/>
        </w:rPr>
        <w:t>que estão colocando</w:t>
      </w:r>
      <w:r w:rsidR="007B53EB">
        <w:rPr>
          <w:rFonts w:ascii="Arial" w:hAnsi="Arial" w:cs="Arial"/>
          <w:bCs/>
          <w:sz w:val="26"/>
          <w:szCs w:val="26"/>
        </w:rPr>
        <w:t xml:space="preserve">; eu acho que é uma obra fundamental e importante, mas pelo que a gente vê, talvez a área já poderia ter; se não me engano </w:t>
      </w:r>
      <w:r w:rsidR="00CA72C3">
        <w:rPr>
          <w:rFonts w:ascii="Arial" w:hAnsi="Arial" w:cs="Arial"/>
          <w:bCs/>
          <w:sz w:val="26"/>
          <w:szCs w:val="26"/>
        </w:rPr>
        <w:t xml:space="preserve">acho que ali </w:t>
      </w:r>
      <w:r w:rsidR="007B53EB">
        <w:rPr>
          <w:rFonts w:ascii="Arial" w:hAnsi="Arial" w:cs="Arial"/>
          <w:bCs/>
          <w:sz w:val="26"/>
          <w:szCs w:val="26"/>
        </w:rPr>
        <w:t>fala em 2017</w:t>
      </w:r>
      <w:r w:rsidR="00CA72C3">
        <w:rPr>
          <w:rFonts w:ascii="Arial" w:hAnsi="Arial" w:cs="Arial"/>
          <w:bCs/>
          <w:sz w:val="26"/>
          <w:szCs w:val="26"/>
        </w:rPr>
        <w:t xml:space="preserve"> que já tem esses projetos né; mas é uma obra bem importante que felizmente vai acontecer.</w:t>
      </w:r>
      <w:r w:rsidR="007B53EB">
        <w:rPr>
          <w:rFonts w:ascii="Arial" w:hAnsi="Arial" w:cs="Arial"/>
          <w:bCs/>
          <w:sz w:val="26"/>
          <w:szCs w:val="26"/>
        </w:rPr>
        <w:t xml:space="preserve"> </w:t>
      </w:r>
      <w:r w:rsidR="002641A9">
        <w:rPr>
          <w:rFonts w:ascii="Arial" w:hAnsi="Arial" w:cs="Arial"/>
          <w:b/>
          <w:bCs/>
          <w:sz w:val="26"/>
          <w:szCs w:val="26"/>
        </w:rPr>
        <w:t>Emerson</w:t>
      </w:r>
      <w:r w:rsidR="00CA72C3" w:rsidRPr="00CA72C3">
        <w:rPr>
          <w:rFonts w:ascii="Arial" w:hAnsi="Arial" w:cs="Arial"/>
          <w:bCs/>
          <w:sz w:val="26"/>
          <w:szCs w:val="26"/>
        </w:rPr>
        <w:t xml:space="preserve"> também quero me manifestar e agradecer o </w:t>
      </w:r>
      <w:r w:rsidR="00CA72C3">
        <w:rPr>
          <w:rFonts w:ascii="Arial" w:hAnsi="Arial" w:cs="Arial"/>
          <w:bCs/>
          <w:sz w:val="26"/>
          <w:szCs w:val="26"/>
        </w:rPr>
        <w:t xml:space="preserve">Deputado </w:t>
      </w:r>
      <w:proofErr w:type="spellStart"/>
      <w:r w:rsidR="00CA72C3">
        <w:rPr>
          <w:rFonts w:ascii="Arial" w:hAnsi="Arial" w:cs="Arial"/>
          <w:bCs/>
          <w:sz w:val="26"/>
          <w:szCs w:val="26"/>
        </w:rPr>
        <w:t>Pompeo</w:t>
      </w:r>
      <w:proofErr w:type="spellEnd"/>
      <w:r w:rsidR="00CA72C3">
        <w:rPr>
          <w:rFonts w:ascii="Arial" w:hAnsi="Arial" w:cs="Arial"/>
          <w:bCs/>
          <w:sz w:val="26"/>
          <w:szCs w:val="26"/>
        </w:rPr>
        <w:t xml:space="preserve"> de Mattos por ter mandado essa verba. Eu sempre na tribuna agradeço a todos os Deputados que sempre mandam verbas porque a gente sabe que é um dinheiro que não sai dos cofres do Município e vai arrecadando obras aqui. Parabéns a administração e com certeza pais e alunos vão ser beneficiados com esse projeto. </w:t>
      </w:r>
      <w:r w:rsidR="002641A9" w:rsidRPr="002641A9">
        <w:rPr>
          <w:rFonts w:ascii="Arial" w:hAnsi="Arial" w:cs="Arial"/>
          <w:bCs/>
          <w:sz w:val="26"/>
          <w:szCs w:val="26"/>
        </w:rPr>
        <w:t xml:space="preserve">Com relação ao projeto de lei identificado como </w:t>
      </w:r>
      <w:r w:rsidR="002641A9" w:rsidRPr="002641A9">
        <w:rPr>
          <w:rFonts w:ascii="Arial" w:hAnsi="Arial" w:cs="Arial"/>
          <w:b/>
          <w:bCs/>
          <w:sz w:val="26"/>
          <w:szCs w:val="26"/>
        </w:rPr>
        <w:t>nº 01</w:t>
      </w:r>
      <w:r w:rsidR="002641A9">
        <w:rPr>
          <w:rFonts w:ascii="Arial" w:hAnsi="Arial" w:cs="Arial"/>
          <w:b/>
          <w:bCs/>
          <w:sz w:val="26"/>
          <w:szCs w:val="26"/>
        </w:rPr>
        <w:t>3</w:t>
      </w:r>
      <w:r w:rsidR="002641A9" w:rsidRPr="002641A9">
        <w:rPr>
          <w:rFonts w:ascii="Arial" w:hAnsi="Arial" w:cs="Arial"/>
          <w:b/>
          <w:bCs/>
          <w:sz w:val="26"/>
          <w:szCs w:val="26"/>
        </w:rPr>
        <w:t>,</w:t>
      </w:r>
      <w:r w:rsidR="002641A9" w:rsidRPr="002641A9">
        <w:rPr>
          <w:rFonts w:ascii="Arial" w:hAnsi="Arial" w:cs="Arial"/>
          <w:bCs/>
          <w:sz w:val="26"/>
          <w:szCs w:val="26"/>
        </w:rPr>
        <w:t xml:space="preserve"> o Vereador </w:t>
      </w:r>
      <w:proofErr w:type="spellStart"/>
      <w:r w:rsidR="002641A9">
        <w:rPr>
          <w:rFonts w:ascii="Arial" w:hAnsi="Arial" w:cs="Arial"/>
          <w:b/>
          <w:bCs/>
          <w:sz w:val="26"/>
          <w:szCs w:val="26"/>
        </w:rPr>
        <w:t>Selson</w:t>
      </w:r>
      <w:proofErr w:type="spellEnd"/>
      <w:r w:rsidR="002641A9">
        <w:rPr>
          <w:rFonts w:ascii="Arial" w:hAnsi="Arial" w:cs="Arial"/>
          <w:b/>
          <w:bCs/>
          <w:sz w:val="26"/>
          <w:szCs w:val="26"/>
        </w:rPr>
        <w:t xml:space="preserve"> </w:t>
      </w:r>
      <w:r w:rsidR="002641A9" w:rsidRPr="002641A9">
        <w:rPr>
          <w:rFonts w:ascii="Arial" w:hAnsi="Arial" w:cs="Arial"/>
          <w:bCs/>
          <w:sz w:val="26"/>
          <w:szCs w:val="26"/>
        </w:rPr>
        <w:t>manifestou-se dizendo:</w:t>
      </w:r>
      <w:r w:rsidR="00CA72C3">
        <w:rPr>
          <w:rFonts w:ascii="Arial" w:hAnsi="Arial" w:cs="Arial"/>
          <w:bCs/>
          <w:sz w:val="26"/>
          <w:szCs w:val="26"/>
        </w:rPr>
        <w:t xml:space="preserve"> sou a favor esse projeto e até quero parabenizar o Deputado</w:t>
      </w:r>
      <w:r w:rsidR="00E32F36">
        <w:rPr>
          <w:rFonts w:ascii="Arial" w:hAnsi="Arial" w:cs="Arial"/>
          <w:bCs/>
          <w:sz w:val="26"/>
          <w:szCs w:val="26"/>
        </w:rPr>
        <w:t xml:space="preserve"> </w:t>
      </w:r>
      <w:proofErr w:type="spellStart"/>
      <w:r w:rsidR="00E32F36">
        <w:rPr>
          <w:rFonts w:ascii="Arial" w:hAnsi="Arial" w:cs="Arial"/>
          <w:bCs/>
          <w:sz w:val="26"/>
          <w:szCs w:val="26"/>
        </w:rPr>
        <w:t>Pompeo</w:t>
      </w:r>
      <w:proofErr w:type="spellEnd"/>
      <w:r w:rsidR="00E32F36">
        <w:rPr>
          <w:rFonts w:ascii="Arial" w:hAnsi="Arial" w:cs="Arial"/>
          <w:bCs/>
          <w:sz w:val="26"/>
          <w:szCs w:val="26"/>
        </w:rPr>
        <w:t xml:space="preserve"> de Mattos, </w:t>
      </w:r>
      <w:r w:rsidR="00CA72C3">
        <w:rPr>
          <w:rFonts w:ascii="Arial" w:hAnsi="Arial" w:cs="Arial"/>
          <w:bCs/>
          <w:sz w:val="26"/>
          <w:szCs w:val="26"/>
        </w:rPr>
        <w:t>também, do meu partido, que até por um colapso, no projeto anterior não falei no nome dele porque me esqueci</w:t>
      </w:r>
      <w:r w:rsidR="00E32F36">
        <w:rPr>
          <w:rFonts w:ascii="Arial" w:hAnsi="Arial" w:cs="Arial"/>
          <w:bCs/>
          <w:sz w:val="26"/>
          <w:szCs w:val="26"/>
        </w:rPr>
        <w:t xml:space="preserve">, mas eu acho que o projeto é bom; o povo </w:t>
      </w:r>
      <w:r w:rsidR="00E32F36">
        <w:rPr>
          <w:rFonts w:ascii="Arial" w:hAnsi="Arial" w:cs="Arial"/>
          <w:bCs/>
          <w:sz w:val="26"/>
          <w:szCs w:val="26"/>
        </w:rPr>
        <w:lastRenderedPageBreak/>
        <w:t>quer asfalto; a cidade está ficando bonita. A única coisa que eu vejo, assim, não é coisa de agora mas de anos já, a participação do povo eu acho que é sempre significativa mas é bastante árdua porque as pessoas passam pagando IPTU, IPTU, 10, 15, 20 anos, quando chega a ter uma calçada na frente de casa ou asfalto, eles tem que pagar 50% e isso é uma coisa que eu, no meu ponto de vista, acho muito árduo para os munícipes. Se fosse uns 20%; 15%, mas a metade do asfalto o povo paga; os beneficiários pagam mas se nós fizermos as contas, os anos que eles já pagaram IPTU, quando vê estão pagando asfalto sozinhos, mas eu sou a favor das obras; jamais vou ir contra. Eu acho assim o percentual que deveria ser diferente; como é no perímetro não urbano que é bem menos né. Faz asfalto no perímetro urbano paga de 13 a 22% e nesse caso aqui não adianta; tu tendo dinheiro ou não tendo tu vai pagar; tu vai pagar; infelizmente a lei é federal e é assim; não é nós que vamos dizer isso; a cobrança é justa porque é lei, só que fica bastante árdua para quem paga. Eu sou a favor do projeto</w:t>
      </w:r>
      <w:r w:rsidR="006204D9">
        <w:rPr>
          <w:rFonts w:ascii="Arial" w:hAnsi="Arial" w:cs="Arial"/>
          <w:bCs/>
          <w:sz w:val="26"/>
          <w:szCs w:val="26"/>
        </w:rPr>
        <w:t xml:space="preserve"> e </w:t>
      </w:r>
      <w:r w:rsidR="00E32F36">
        <w:rPr>
          <w:rFonts w:ascii="Arial" w:hAnsi="Arial" w:cs="Arial"/>
          <w:bCs/>
          <w:sz w:val="26"/>
          <w:szCs w:val="26"/>
        </w:rPr>
        <w:t xml:space="preserve">se isso um dia nós pudermos mudar eu quero que, se tiver possibilidade, que mude o percentual. Obrigado. Sou a favor. </w:t>
      </w:r>
      <w:r w:rsidR="00CE67C2" w:rsidRPr="002641A9">
        <w:rPr>
          <w:rFonts w:ascii="Arial" w:hAnsi="Arial" w:cs="Arial"/>
          <w:bCs/>
          <w:sz w:val="26"/>
          <w:szCs w:val="26"/>
        </w:rPr>
        <w:t xml:space="preserve">Com relação ao projeto de lei identificado como </w:t>
      </w:r>
      <w:r w:rsidR="00CE67C2" w:rsidRPr="002641A9">
        <w:rPr>
          <w:rFonts w:ascii="Arial" w:hAnsi="Arial" w:cs="Arial"/>
          <w:b/>
          <w:bCs/>
          <w:sz w:val="26"/>
          <w:szCs w:val="26"/>
        </w:rPr>
        <w:t>nº 01</w:t>
      </w:r>
      <w:r w:rsidR="00CE67C2">
        <w:rPr>
          <w:rFonts w:ascii="Arial" w:hAnsi="Arial" w:cs="Arial"/>
          <w:b/>
          <w:bCs/>
          <w:sz w:val="26"/>
          <w:szCs w:val="26"/>
        </w:rPr>
        <w:t>4</w:t>
      </w:r>
      <w:r w:rsidR="00CE67C2" w:rsidRPr="002641A9">
        <w:rPr>
          <w:rFonts w:ascii="Arial" w:hAnsi="Arial" w:cs="Arial"/>
          <w:b/>
          <w:bCs/>
          <w:sz w:val="26"/>
          <w:szCs w:val="26"/>
        </w:rPr>
        <w:t>,</w:t>
      </w:r>
      <w:r w:rsidR="00CE67C2" w:rsidRPr="002641A9">
        <w:rPr>
          <w:rFonts w:ascii="Arial" w:hAnsi="Arial" w:cs="Arial"/>
          <w:bCs/>
          <w:sz w:val="26"/>
          <w:szCs w:val="26"/>
        </w:rPr>
        <w:t xml:space="preserve"> manifestaram-se os seguintes Vereadores: </w:t>
      </w:r>
      <w:r w:rsidR="00CE67C2">
        <w:rPr>
          <w:rFonts w:ascii="Arial" w:hAnsi="Arial" w:cs="Arial"/>
          <w:b/>
          <w:bCs/>
          <w:sz w:val="26"/>
          <w:szCs w:val="26"/>
        </w:rPr>
        <w:t>Diego</w:t>
      </w:r>
      <w:r w:rsidR="00E32F36" w:rsidRPr="00E32F36">
        <w:rPr>
          <w:rFonts w:ascii="Arial" w:hAnsi="Arial" w:cs="Arial"/>
          <w:bCs/>
          <w:sz w:val="26"/>
          <w:szCs w:val="26"/>
        </w:rPr>
        <w:t xml:space="preserve"> eu quero agora usar esse momento para te agradecer </w:t>
      </w:r>
      <w:r w:rsidR="00E32F36">
        <w:rPr>
          <w:rFonts w:ascii="Arial" w:hAnsi="Arial" w:cs="Arial"/>
          <w:bCs/>
          <w:sz w:val="26"/>
          <w:szCs w:val="26"/>
        </w:rPr>
        <w:t>também e a todos os colegas vereadores, que a gente teve esse tempo desses projetos aí que a gente está votando hoje e como é a importância de nós vereadores podermos nos inteirar; tirar as nossas dúvidas porque a gente está lidando com leis</w:t>
      </w:r>
      <w:r w:rsidR="00CF1D5B">
        <w:rPr>
          <w:rFonts w:ascii="Arial" w:hAnsi="Arial" w:cs="Arial"/>
          <w:bCs/>
          <w:sz w:val="26"/>
          <w:szCs w:val="26"/>
        </w:rPr>
        <w:t xml:space="preserve">; então eu acho que a gente; a Câmara deu uma demonstração de muita competência que os vereadores aqui estão para analisar mesmo o que vem né; então a gente conseguiu esse tempo </w:t>
      </w:r>
      <w:r w:rsidR="001E3C17">
        <w:rPr>
          <w:rFonts w:ascii="Arial" w:hAnsi="Arial" w:cs="Arial"/>
          <w:bCs/>
          <w:sz w:val="26"/>
          <w:szCs w:val="26"/>
        </w:rPr>
        <w:t xml:space="preserve">né e como foi importante para a gente tirar nossas dúvidas desses contratos emergenciais né; em teu nome agradecer também ao Assessor Ricardo que prontamente atendeu e a gente conversou, apesar de algumas divergências que são de entendimentos na questão da contratação de tempo; ela ser temporária a gente pode entender né; de ter esse entendimento que ela era por um ano prorrogado para mais um mas no projeto ela diz que ela é prorrogada para os demais anos letivos, mas hoje numa conversa com Assessora a gente entendeu que é uma prática que já vem adotando então esse tempo assim pra gente analisar e entender o projeto, é muito importante também, então quero te agradecer e todos os colegas, que a gente teve unidade na quarta-feira para ter esse tempo pra olhar e torar as nossas dúvidas. </w:t>
      </w:r>
      <w:proofErr w:type="spellStart"/>
      <w:r w:rsidR="00CE67C2">
        <w:rPr>
          <w:rFonts w:ascii="Arial" w:hAnsi="Arial" w:cs="Arial"/>
          <w:b/>
          <w:bCs/>
          <w:sz w:val="26"/>
          <w:szCs w:val="26"/>
        </w:rPr>
        <w:t>Selson</w:t>
      </w:r>
      <w:proofErr w:type="spellEnd"/>
      <w:r w:rsidR="001E3C17">
        <w:rPr>
          <w:rFonts w:ascii="Arial" w:hAnsi="Arial" w:cs="Arial"/>
          <w:b/>
          <w:bCs/>
          <w:sz w:val="26"/>
          <w:szCs w:val="26"/>
        </w:rPr>
        <w:t xml:space="preserve"> </w:t>
      </w:r>
      <w:r w:rsidR="001E3C17" w:rsidRPr="001E3C17">
        <w:rPr>
          <w:rFonts w:ascii="Arial" w:hAnsi="Arial" w:cs="Arial"/>
          <w:bCs/>
          <w:sz w:val="26"/>
          <w:szCs w:val="26"/>
        </w:rPr>
        <w:t>também sou a favor desse projeto</w:t>
      </w:r>
      <w:r w:rsidR="001E3C17">
        <w:rPr>
          <w:rFonts w:ascii="Arial" w:hAnsi="Arial" w:cs="Arial"/>
          <w:bCs/>
          <w:sz w:val="26"/>
          <w:szCs w:val="26"/>
        </w:rPr>
        <w:t xml:space="preserve">. Eu acho que é uma contratação emergencial e hoje no meu ponto de vista eu só quero fazer uma colocação. Eu já coloquei outras vezes e vou fazer de novo. Eu sou vereador desta Casa desde 1992; fiquei alguns anos fora mas eu sempre tive uma presença muito constante nesta Casa e sempre fui um vereador que defendi </w:t>
      </w:r>
      <w:r w:rsidR="001E3C17">
        <w:rPr>
          <w:rFonts w:ascii="Arial" w:hAnsi="Arial" w:cs="Arial"/>
          <w:bCs/>
          <w:sz w:val="26"/>
          <w:szCs w:val="26"/>
        </w:rPr>
        <w:lastRenderedPageBreak/>
        <w:t>o concurso público, mas hoje se a gente vê essas contratações; são muito melhores as vezes do que o próprio concursado que está lá, faz o que quer e essas pess</w:t>
      </w:r>
      <w:r w:rsidR="009E5078">
        <w:rPr>
          <w:rFonts w:ascii="Arial" w:hAnsi="Arial" w:cs="Arial"/>
          <w:bCs/>
          <w:sz w:val="26"/>
          <w:szCs w:val="26"/>
        </w:rPr>
        <w:t>o</w:t>
      </w:r>
      <w:r w:rsidR="001E3C17">
        <w:rPr>
          <w:rFonts w:ascii="Arial" w:hAnsi="Arial" w:cs="Arial"/>
          <w:bCs/>
          <w:sz w:val="26"/>
          <w:szCs w:val="26"/>
        </w:rPr>
        <w:t>as hoje contratadas</w:t>
      </w:r>
      <w:r w:rsidR="009E5078">
        <w:rPr>
          <w:rFonts w:ascii="Arial" w:hAnsi="Arial" w:cs="Arial"/>
          <w:bCs/>
          <w:sz w:val="26"/>
          <w:szCs w:val="26"/>
        </w:rPr>
        <w:t xml:space="preserve"> assim elas se empenham muito mais no meu ponto de vista, no trabalho. Nada contra os concursados mas vocês sabem como é que é concurso; tu tem estabilidade e tu tem que acatar muitas vezes coisas que tu não queri</w:t>
      </w:r>
      <w:r w:rsidR="009E5078" w:rsidRPr="009E5078">
        <w:rPr>
          <w:rFonts w:ascii="Arial" w:hAnsi="Arial" w:cs="Arial"/>
          <w:bCs/>
          <w:sz w:val="26"/>
          <w:szCs w:val="26"/>
        </w:rPr>
        <w:t>a e na contratação emergencial contrata hoje e se quiser mandar embora</w:t>
      </w:r>
      <w:r w:rsidR="009E5078">
        <w:rPr>
          <w:rFonts w:ascii="Arial" w:hAnsi="Arial" w:cs="Arial"/>
          <w:bCs/>
          <w:sz w:val="26"/>
          <w:szCs w:val="26"/>
        </w:rPr>
        <w:t xml:space="preserve">, manda embora se não servir, mas eu sou a favor. Sou a favor do projeto mas hoje pessoalmente eu sou muito contra concurso público pra falar bem a verdade já fui muito a favor. Tenho o direito de mudar de </w:t>
      </w:r>
      <w:proofErr w:type="spellStart"/>
      <w:r w:rsidR="009E5078">
        <w:rPr>
          <w:rFonts w:ascii="Arial" w:hAnsi="Arial" w:cs="Arial"/>
          <w:bCs/>
          <w:sz w:val="26"/>
          <w:szCs w:val="26"/>
        </w:rPr>
        <w:t>idéia</w:t>
      </w:r>
      <w:proofErr w:type="spellEnd"/>
      <w:r w:rsidR="009E5078">
        <w:rPr>
          <w:rFonts w:ascii="Arial" w:hAnsi="Arial" w:cs="Arial"/>
          <w:bCs/>
          <w:sz w:val="26"/>
          <w:szCs w:val="26"/>
        </w:rPr>
        <w:t xml:space="preserve">. Sou a favor. </w:t>
      </w:r>
      <w:r w:rsidR="00CE67C2" w:rsidRPr="002641A9">
        <w:rPr>
          <w:rFonts w:ascii="Arial" w:hAnsi="Arial" w:cs="Arial"/>
          <w:bCs/>
          <w:sz w:val="26"/>
          <w:szCs w:val="26"/>
        </w:rPr>
        <w:t xml:space="preserve">Com relação ao projeto de lei identificado como </w:t>
      </w:r>
      <w:r w:rsidR="00CE67C2" w:rsidRPr="002641A9">
        <w:rPr>
          <w:rFonts w:ascii="Arial" w:hAnsi="Arial" w:cs="Arial"/>
          <w:b/>
          <w:bCs/>
          <w:sz w:val="26"/>
          <w:szCs w:val="26"/>
        </w:rPr>
        <w:t>nº 01</w:t>
      </w:r>
      <w:r w:rsidR="00CE67C2">
        <w:rPr>
          <w:rFonts w:ascii="Arial" w:hAnsi="Arial" w:cs="Arial"/>
          <w:b/>
          <w:bCs/>
          <w:sz w:val="26"/>
          <w:szCs w:val="26"/>
        </w:rPr>
        <w:t>5</w:t>
      </w:r>
      <w:r w:rsidR="00CE67C2" w:rsidRPr="002641A9">
        <w:rPr>
          <w:rFonts w:ascii="Arial" w:hAnsi="Arial" w:cs="Arial"/>
          <w:b/>
          <w:bCs/>
          <w:sz w:val="26"/>
          <w:szCs w:val="26"/>
        </w:rPr>
        <w:t>,</w:t>
      </w:r>
      <w:r w:rsidR="00CE67C2" w:rsidRPr="002641A9">
        <w:rPr>
          <w:rFonts w:ascii="Arial" w:hAnsi="Arial" w:cs="Arial"/>
          <w:bCs/>
          <w:sz w:val="26"/>
          <w:szCs w:val="26"/>
        </w:rPr>
        <w:t xml:space="preserve"> manifestaram-se os seguintes Vereadores: </w:t>
      </w:r>
      <w:r w:rsidR="00CE67C2">
        <w:rPr>
          <w:rFonts w:ascii="Arial" w:hAnsi="Arial" w:cs="Arial"/>
          <w:b/>
          <w:bCs/>
          <w:sz w:val="26"/>
          <w:szCs w:val="26"/>
        </w:rPr>
        <w:t>Diego</w:t>
      </w:r>
      <w:r w:rsidR="00820CBF" w:rsidRPr="00820CBF">
        <w:rPr>
          <w:rFonts w:ascii="Arial" w:hAnsi="Arial" w:cs="Arial"/>
          <w:bCs/>
          <w:sz w:val="26"/>
          <w:szCs w:val="26"/>
        </w:rPr>
        <w:t xml:space="preserve"> senhor Presidente. </w:t>
      </w:r>
      <w:r w:rsidR="00820CBF">
        <w:rPr>
          <w:rFonts w:ascii="Arial" w:hAnsi="Arial" w:cs="Arial"/>
          <w:bCs/>
          <w:sz w:val="26"/>
          <w:szCs w:val="26"/>
        </w:rPr>
        <w:t xml:space="preserve">Aqui é mais um fato da gente poder ter esse tempo; é mais um critério; como o Vereador </w:t>
      </w:r>
      <w:proofErr w:type="spellStart"/>
      <w:r w:rsidR="00820CBF">
        <w:rPr>
          <w:rFonts w:ascii="Arial" w:hAnsi="Arial" w:cs="Arial"/>
          <w:bCs/>
          <w:sz w:val="26"/>
          <w:szCs w:val="26"/>
        </w:rPr>
        <w:t>Selson</w:t>
      </w:r>
      <w:proofErr w:type="spellEnd"/>
      <w:r w:rsidR="00820CBF">
        <w:rPr>
          <w:rFonts w:ascii="Arial" w:hAnsi="Arial" w:cs="Arial"/>
          <w:bCs/>
          <w:sz w:val="26"/>
          <w:szCs w:val="26"/>
        </w:rPr>
        <w:t xml:space="preserve"> falou, o outro ali era contratação e a gente não banca então aqui era uma outra dúvida que a gente tinha vereador, que hoje consegui também conversar com o Ricardo e a gente conversou que esse aqui, como tem do concurso né, o critério de seleção será adotado a classificação no concurso público vigente né; claro que a gente tem as vezes opiniões próprias mas a questão do concurso é uma lei maior né; quando o Município tem, tem que ser exigida, então na verdade, como  a gente colocou essa situação, na verdade deveria ser nomeado nas como é um outro processo, então acho que também já tinha explicado né, que a tendência é, pra frente, vim os projetos pra Câmara de nomeação de muitos que acaba o Tribunal de </w:t>
      </w:r>
      <w:r w:rsidR="005946CA">
        <w:rPr>
          <w:rFonts w:ascii="Arial" w:hAnsi="Arial" w:cs="Arial"/>
          <w:bCs/>
          <w:sz w:val="26"/>
          <w:szCs w:val="26"/>
        </w:rPr>
        <w:t>C</w:t>
      </w:r>
      <w:r w:rsidR="00820CBF">
        <w:rPr>
          <w:rFonts w:ascii="Arial" w:hAnsi="Arial" w:cs="Arial"/>
          <w:bCs/>
          <w:sz w:val="26"/>
          <w:szCs w:val="26"/>
        </w:rPr>
        <w:t>ontas</w:t>
      </w:r>
      <w:r w:rsidR="005946CA">
        <w:rPr>
          <w:rFonts w:ascii="Arial" w:hAnsi="Arial" w:cs="Arial"/>
          <w:bCs/>
          <w:sz w:val="26"/>
          <w:szCs w:val="26"/>
        </w:rPr>
        <w:t xml:space="preserve">, se tem o concurso, ele acaba exigindo que tu nomeie e não contrate né. Então isso também foi uma outra dúvida que foi importante que a gente conseguiu ter essa resposta da prefeitura, que logo, na </w:t>
      </w:r>
      <w:proofErr w:type="spellStart"/>
      <w:r w:rsidR="005946CA">
        <w:rPr>
          <w:rFonts w:ascii="Arial" w:hAnsi="Arial" w:cs="Arial"/>
          <w:bCs/>
          <w:sz w:val="26"/>
          <w:szCs w:val="26"/>
        </w:rPr>
        <w:t>seqüência</w:t>
      </w:r>
      <w:proofErr w:type="spellEnd"/>
      <w:r w:rsidR="005946CA">
        <w:rPr>
          <w:rFonts w:ascii="Arial" w:hAnsi="Arial" w:cs="Arial"/>
          <w:bCs/>
          <w:sz w:val="26"/>
          <w:szCs w:val="26"/>
        </w:rPr>
        <w:t xml:space="preserve">, deve vim projetos para esta Casa no sentido de nomeação para esses cargos usando a banca do concurso público que está ali e que também é importante a gente ter um funcionário de carreira nomeado no Município. </w:t>
      </w:r>
      <w:r w:rsidR="00CE67C2">
        <w:rPr>
          <w:rFonts w:ascii="Arial" w:hAnsi="Arial" w:cs="Arial"/>
          <w:b/>
          <w:bCs/>
          <w:sz w:val="26"/>
          <w:szCs w:val="26"/>
        </w:rPr>
        <w:t xml:space="preserve">Emerson </w:t>
      </w:r>
      <w:r w:rsidR="005946CA" w:rsidRPr="005946CA">
        <w:rPr>
          <w:rFonts w:ascii="Arial" w:hAnsi="Arial" w:cs="Arial"/>
          <w:bCs/>
          <w:sz w:val="26"/>
          <w:szCs w:val="26"/>
        </w:rPr>
        <w:t xml:space="preserve">até esclarecer que </w:t>
      </w:r>
      <w:r w:rsidR="005946CA">
        <w:rPr>
          <w:rFonts w:ascii="Arial" w:hAnsi="Arial" w:cs="Arial"/>
          <w:bCs/>
          <w:sz w:val="26"/>
          <w:szCs w:val="26"/>
        </w:rPr>
        <w:t xml:space="preserve">tem muitos desses cargos aí que estão sendo chamados; os cargos de direção, são professores que assumem a direção e fica vago o cargo, então pra não chamar um concursado porque amanhã eles vão sair da direção e voltar pro cargo, vai ter dois professores, então geralmente é chamado só contrato. </w:t>
      </w:r>
      <w:r w:rsidR="00CE67C2" w:rsidRPr="002641A9">
        <w:rPr>
          <w:rFonts w:ascii="Arial" w:hAnsi="Arial" w:cs="Arial"/>
          <w:bCs/>
          <w:sz w:val="26"/>
          <w:szCs w:val="26"/>
        </w:rPr>
        <w:t xml:space="preserve">Com relação ao projeto de lei identificado como </w:t>
      </w:r>
      <w:r w:rsidR="00CE67C2" w:rsidRPr="002641A9">
        <w:rPr>
          <w:rFonts w:ascii="Arial" w:hAnsi="Arial" w:cs="Arial"/>
          <w:b/>
          <w:bCs/>
          <w:sz w:val="26"/>
          <w:szCs w:val="26"/>
        </w:rPr>
        <w:t>nº 01</w:t>
      </w:r>
      <w:r w:rsidR="00CE67C2">
        <w:rPr>
          <w:rFonts w:ascii="Arial" w:hAnsi="Arial" w:cs="Arial"/>
          <w:b/>
          <w:bCs/>
          <w:sz w:val="26"/>
          <w:szCs w:val="26"/>
        </w:rPr>
        <w:t>7</w:t>
      </w:r>
      <w:r w:rsidR="00CE67C2" w:rsidRPr="002641A9">
        <w:rPr>
          <w:rFonts w:ascii="Arial" w:hAnsi="Arial" w:cs="Arial"/>
          <w:b/>
          <w:bCs/>
          <w:sz w:val="26"/>
          <w:szCs w:val="26"/>
        </w:rPr>
        <w:t>,</w:t>
      </w:r>
      <w:r w:rsidR="00CE67C2" w:rsidRPr="002641A9">
        <w:rPr>
          <w:rFonts w:ascii="Arial" w:hAnsi="Arial" w:cs="Arial"/>
          <w:bCs/>
          <w:sz w:val="26"/>
          <w:szCs w:val="26"/>
        </w:rPr>
        <w:t xml:space="preserve"> manifestaram-se os seguintes Vereadores: </w:t>
      </w:r>
      <w:r w:rsidR="00CE67C2">
        <w:rPr>
          <w:rFonts w:ascii="Arial" w:hAnsi="Arial" w:cs="Arial"/>
          <w:b/>
          <w:bCs/>
          <w:sz w:val="26"/>
          <w:szCs w:val="26"/>
        </w:rPr>
        <w:t>Diego</w:t>
      </w:r>
      <w:r w:rsidR="00DF5ABB" w:rsidRPr="00F41738">
        <w:rPr>
          <w:rFonts w:ascii="Arial" w:hAnsi="Arial" w:cs="Arial"/>
          <w:bCs/>
          <w:sz w:val="26"/>
          <w:szCs w:val="26"/>
        </w:rPr>
        <w:t xml:space="preserve"> senhor Presidente. Aqui é um fato bem importante </w:t>
      </w:r>
      <w:r w:rsidR="00F41738" w:rsidRPr="00F41738">
        <w:rPr>
          <w:rFonts w:ascii="Arial" w:hAnsi="Arial" w:cs="Arial"/>
          <w:bCs/>
          <w:sz w:val="26"/>
          <w:szCs w:val="26"/>
        </w:rPr>
        <w:t>que a gente tem que colocar essa contrat</w:t>
      </w:r>
      <w:r w:rsidR="00F41738">
        <w:rPr>
          <w:rFonts w:ascii="Arial" w:hAnsi="Arial" w:cs="Arial"/>
          <w:bCs/>
          <w:sz w:val="26"/>
          <w:szCs w:val="26"/>
        </w:rPr>
        <w:t>a</w:t>
      </w:r>
      <w:r w:rsidR="00F41738" w:rsidRPr="00F41738">
        <w:rPr>
          <w:rFonts w:ascii="Arial" w:hAnsi="Arial" w:cs="Arial"/>
          <w:bCs/>
          <w:sz w:val="26"/>
          <w:szCs w:val="26"/>
        </w:rPr>
        <w:t>ção de até 4 professores de educação física</w:t>
      </w:r>
      <w:r w:rsidR="00F41738">
        <w:rPr>
          <w:rFonts w:ascii="Arial" w:hAnsi="Arial" w:cs="Arial"/>
          <w:bCs/>
          <w:sz w:val="26"/>
          <w:szCs w:val="26"/>
        </w:rPr>
        <w:t xml:space="preserve">; mas a gente tem a Escola de Santo Antônio que lá nós tínhamos sempre 3 professores concursados e no passado ali recente houve uma exoneração e esse cargo ainda não foi preenchido; nós temos professor de educação física compondo a direção como tu explicou né; e aí a gente tem um concursado lá, então a educação física, segundo </w:t>
      </w:r>
      <w:r w:rsidR="00F41738">
        <w:rPr>
          <w:rFonts w:ascii="Arial" w:hAnsi="Arial" w:cs="Arial"/>
          <w:bCs/>
          <w:sz w:val="26"/>
          <w:szCs w:val="26"/>
        </w:rPr>
        <w:lastRenderedPageBreak/>
        <w:t xml:space="preserve">informações, também é um desses casos que em breve deve ser nomeado um novo professor porque é uma escola muito grande e também o professor, dessas 16 ele pode das 20 dar 16 aulas e lá se não me engano são 34 aulas de educação física, então dois de 20 horas nem é suficiente para todas as aulas né, então como é importante </w:t>
      </w:r>
      <w:r w:rsidR="00EF3658">
        <w:rPr>
          <w:rFonts w:ascii="Arial" w:hAnsi="Arial" w:cs="Arial"/>
          <w:bCs/>
          <w:sz w:val="26"/>
          <w:szCs w:val="26"/>
        </w:rPr>
        <w:t xml:space="preserve">também </w:t>
      </w:r>
      <w:r w:rsidR="00F41738">
        <w:rPr>
          <w:rFonts w:ascii="Arial" w:hAnsi="Arial" w:cs="Arial"/>
          <w:bCs/>
          <w:sz w:val="26"/>
          <w:szCs w:val="26"/>
        </w:rPr>
        <w:t>isso aqui a gente</w:t>
      </w:r>
      <w:r w:rsidR="00EF3658">
        <w:rPr>
          <w:rFonts w:ascii="Arial" w:hAnsi="Arial" w:cs="Arial"/>
          <w:bCs/>
          <w:sz w:val="26"/>
          <w:szCs w:val="26"/>
        </w:rPr>
        <w:t xml:space="preserve"> preencher essas vagas na escola</w:t>
      </w:r>
      <w:r w:rsidR="00F41738">
        <w:rPr>
          <w:rFonts w:ascii="Arial" w:hAnsi="Arial" w:cs="Arial"/>
          <w:bCs/>
          <w:sz w:val="26"/>
          <w:szCs w:val="26"/>
        </w:rPr>
        <w:t>.</w:t>
      </w:r>
      <w:r w:rsidR="00EF3658">
        <w:rPr>
          <w:rFonts w:ascii="Arial" w:hAnsi="Arial" w:cs="Arial"/>
          <w:bCs/>
          <w:sz w:val="26"/>
          <w:szCs w:val="26"/>
        </w:rPr>
        <w:t xml:space="preserve"> </w:t>
      </w:r>
      <w:r w:rsidR="00CE67C2">
        <w:rPr>
          <w:rFonts w:ascii="Arial" w:hAnsi="Arial" w:cs="Arial"/>
          <w:b/>
          <w:bCs/>
          <w:sz w:val="26"/>
          <w:szCs w:val="26"/>
        </w:rPr>
        <w:t>Emerson</w:t>
      </w:r>
      <w:r w:rsidR="00265F18">
        <w:rPr>
          <w:rFonts w:ascii="Arial" w:hAnsi="Arial" w:cs="Arial"/>
          <w:b/>
          <w:bCs/>
          <w:sz w:val="26"/>
          <w:szCs w:val="26"/>
        </w:rPr>
        <w:t xml:space="preserve"> </w:t>
      </w:r>
      <w:r w:rsidR="00265F18" w:rsidRPr="00265F18">
        <w:rPr>
          <w:rFonts w:ascii="Arial" w:hAnsi="Arial" w:cs="Arial"/>
          <w:bCs/>
          <w:sz w:val="26"/>
          <w:szCs w:val="26"/>
        </w:rPr>
        <w:t xml:space="preserve">até colocando assim, eu sei que </w:t>
      </w:r>
      <w:r w:rsidR="00265F18">
        <w:rPr>
          <w:rFonts w:ascii="Arial" w:hAnsi="Arial" w:cs="Arial"/>
          <w:bCs/>
          <w:sz w:val="26"/>
          <w:szCs w:val="26"/>
        </w:rPr>
        <w:t xml:space="preserve">outros anos também era muito cobrado o negócio das escolinhas, até do atletismo né, então se tu não tem profissionais aptos ali, por fim não consegue dar atenção a todos os alunos aí. </w:t>
      </w:r>
      <w:r w:rsidR="00CE67C2" w:rsidRPr="002641A9">
        <w:rPr>
          <w:rFonts w:ascii="Arial" w:hAnsi="Arial" w:cs="Arial"/>
          <w:bCs/>
          <w:sz w:val="26"/>
          <w:szCs w:val="26"/>
        </w:rPr>
        <w:t xml:space="preserve">Com relação ao projeto de lei identificado como </w:t>
      </w:r>
      <w:r w:rsidR="00CE67C2" w:rsidRPr="002641A9">
        <w:rPr>
          <w:rFonts w:ascii="Arial" w:hAnsi="Arial" w:cs="Arial"/>
          <w:b/>
          <w:bCs/>
          <w:sz w:val="26"/>
          <w:szCs w:val="26"/>
        </w:rPr>
        <w:t>nº 01</w:t>
      </w:r>
      <w:r w:rsidR="00CE67C2">
        <w:rPr>
          <w:rFonts w:ascii="Arial" w:hAnsi="Arial" w:cs="Arial"/>
          <w:b/>
          <w:bCs/>
          <w:sz w:val="26"/>
          <w:szCs w:val="26"/>
        </w:rPr>
        <w:t>8</w:t>
      </w:r>
      <w:r w:rsidR="00CE67C2" w:rsidRPr="002641A9">
        <w:rPr>
          <w:rFonts w:ascii="Arial" w:hAnsi="Arial" w:cs="Arial"/>
          <w:b/>
          <w:bCs/>
          <w:sz w:val="26"/>
          <w:szCs w:val="26"/>
        </w:rPr>
        <w:t>,</w:t>
      </w:r>
      <w:r w:rsidR="00CE67C2" w:rsidRPr="002641A9">
        <w:rPr>
          <w:rFonts w:ascii="Arial" w:hAnsi="Arial" w:cs="Arial"/>
          <w:bCs/>
          <w:sz w:val="26"/>
          <w:szCs w:val="26"/>
        </w:rPr>
        <w:t xml:space="preserve"> o Vereador </w:t>
      </w:r>
      <w:r w:rsidR="00CE67C2">
        <w:rPr>
          <w:rFonts w:ascii="Arial" w:hAnsi="Arial" w:cs="Arial"/>
          <w:b/>
          <w:bCs/>
          <w:sz w:val="26"/>
          <w:szCs w:val="26"/>
        </w:rPr>
        <w:t xml:space="preserve">Emerson </w:t>
      </w:r>
      <w:r w:rsidR="00CE67C2" w:rsidRPr="002641A9">
        <w:rPr>
          <w:rFonts w:ascii="Arial" w:hAnsi="Arial" w:cs="Arial"/>
          <w:bCs/>
          <w:sz w:val="26"/>
          <w:szCs w:val="26"/>
        </w:rPr>
        <w:t>manifestou-se dizendo:</w:t>
      </w:r>
      <w:r w:rsidR="00265F18">
        <w:rPr>
          <w:rFonts w:ascii="Arial" w:hAnsi="Arial" w:cs="Arial"/>
          <w:bCs/>
          <w:sz w:val="26"/>
          <w:szCs w:val="26"/>
        </w:rPr>
        <w:t xml:space="preserve"> até tirar uma dúvida também, me informei</w:t>
      </w:r>
      <w:r w:rsidR="005B76C3">
        <w:rPr>
          <w:rFonts w:ascii="Arial" w:hAnsi="Arial" w:cs="Arial"/>
          <w:bCs/>
          <w:sz w:val="26"/>
          <w:szCs w:val="26"/>
        </w:rPr>
        <w:t xml:space="preserve">; </w:t>
      </w:r>
      <w:r w:rsidR="00265F18">
        <w:rPr>
          <w:rFonts w:ascii="Arial" w:hAnsi="Arial" w:cs="Arial"/>
          <w:bCs/>
          <w:sz w:val="26"/>
          <w:szCs w:val="26"/>
        </w:rPr>
        <w:t>se não me engano para essa de inglês. A Secretaria de Educação pede que tenha só que ainda não é em definitivo</w:t>
      </w:r>
      <w:r w:rsidR="005B76C3">
        <w:rPr>
          <w:rFonts w:ascii="Arial" w:hAnsi="Arial" w:cs="Arial"/>
          <w:bCs/>
          <w:sz w:val="26"/>
          <w:szCs w:val="26"/>
        </w:rPr>
        <w:t xml:space="preserve">, então tem o concurso e no momento em que virar definitivo vai ser chamado o concursado, então tem que ver essas coisas, se realmente ano que vem vai continuar essas coisas que a Secretaria de Educação as vezes exige num ano, então a hora que ficar definitivo; depois tu tem o professor ali; mas por enquanto vai ser o contrato então. </w:t>
      </w:r>
      <w:r w:rsidR="00F62B1E" w:rsidRPr="002641A9">
        <w:rPr>
          <w:rFonts w:ascii="Arial" w:hAnsi="Arial" w:cs="Arial"/>
          <w:bCs/>
          <w:sz w:val="26"/>
          <w:szCs w:val="26"/>
        </w:rPr>
        <w:t xml:space="preserve">Com relação ao projeto de lei identificado como </w:t>
      </w:r>
      <w:r w:rsidR="00F62B1E" w:rsidRPr="002641A9">
        <w:rPr>
          <w:rFonts w:ascii="Arial" w:hAnsi="Arial" w:cs="Arial"/>
          <w:b/>
          <w:bCs/>
          <w:sz w:val="26"/>
          <w:szCs w:val="26"/>
        </w:rPr>
        <w:t>nº 01</w:t>
      </w:r>
      <w:r w:rsidR="00F62B1E">
        <w:rPr>
          <w:rFonts w:ascii="Arial" w:hAnsi="Arial" w:cs="Arial"/>
          <w:b/>
          <w:bCs/>
          <w:sz w:val="26"/>
          <w:szCs w:val="26"/>
        </w:rPr>
        <w:t>9</w:t>
      </w:r>
      <w:r w:rsidR="00F62B1E" w:rsidRPr="002641A9">
        <w:rPr>
          <w:rFonts w:ascii="Arial" w:hAnsi="Arial" w:cs="Arial"/>
          <w:b/>
          <w:bCs/>
          <w:sz w:val="26"/>
          <w:szCs w:val="26"/>
        </w:rPr>
        <w:t>,</w:t>
      </w:r>
      <w:r w:rsidR="00F62B1E" w:rsidRPr="002641A9">
        <w:rPr>
          <w:rFonts w:ascii="Arial" w:hAnsi="Arial" w:cs="Arial"/>
          <w:bCs/>
          <w:sz w:val="26"/>
          <w:szCs w:val="26"/>
        </w:rPr>
        <w:t xml:space="preserve"> manifestaram-se os seguintes Vereadores: </w:t>
      </w:r>
      <w:r w:rsidR="00F62B1E">
        <w:rPr>
          <w:rFonts w:ascii="Arial" w:hAnsi="Arial" w:cs="Arial"/>
          <w:b/>
          <w:bCs/>
          <w:sz w:val="26"/>
          <w:szCs w:val="26"/>
        </w:rPr>
        <w:t>Diego</w:t>
      </w:r>
      <w:r w:rsidR="00CF5D6B" w:rsidRPr="00CF5D6B">
        <w:rPr>
          <w:rFonts w:ascii="Arial" w:hAnsi="Arial" w:cs="Arial"/>
          <w:bCs/>
          <w:sz w:val="26"/>
          <w:szCs w:val="26"/>
        </w:rPr>
        <w:t xml:space="preserve"> senhor Presidente, eu acho que cabe a gente esclarecer </w:t>
      </w:r>
      <w:r w:rsidR="00CF5D6B">
        <w:rPr>
          <w:rFonts w:ascii="Arial" w:hAnsi="Arial" w:cs="Arial"/>
          <w:bCs/>
          <w:sz w:val="26"/>
          <w:szCs w:val="26"/>
        </w:rPr>
        <w:t xml:space="preserve">até junto com os vereadores, esse é um que gerou a dúvida perante aos outros nossos e que nos motivou também conversar com o Ricardo porque esse aqui, a Justificativa é a mesma de todos os outros e este aqui, como ele diz que ele é temporário; ele é por seis meses prorrogado por período igual, então era o entendimento dos  outros também que a gente já conversou sobre isso que os outros era de um ano também né e os outros divergem desse então por isso que a gente também foi interessante a gente conversar pra ter esse entendimento porque uns divergem dos outros né. </w:t>
      </w:r>
      <w:proofErr w:type="spellStart"/>
      <w:r w:rsidR="00F62B1E">
        <w:rPr>
          <w:rFonts w:ascii="Arial" w:hAnsi="Arial" w:cs="Arial"/>
          <w:b/>
          <w:bCs/>
          <w:sz w:val="26"/>
          <w:szCs w:val="26"/>
        </w:rPr>
        <w:t>Selson</w:t>
      </w:r>
      <w:proofErr w:type="spellEnd"/>
      <w:r w:rsidR="00CF5D6B">
        <w:rPr>
          <w:rFonts w:ascii="Arial" w:hAnsi="Arial" w:cs="Arial"/>
          <w:b/>
          <w:bCs/>
          <w:sz w:val="26"/>
          <w:szCs w:val="26"/>
        </w:rPr>
        <w:t xml:space="preserve"> </w:t>
      </w:r>
      <w:r w:rsidR="00CF5D6B" w:rsidRPr="00CF5D6B">
        <w:rPr>
          <w:rFonts w:ascii="Arial" w:hAnsi="Arial" w:cs="Arial"/>
          <w:bCs/>
          <w:sz w:val="26"/>
          <w:szCs w:val="26"/>
        </w:rPr>
        <w:t xml:space="preserve">senhor Presidente, </w:t>
      </w:r>
      <w:r w:rsidR="00CF5D6B">
        <w:rPr>
          <w:rFonts w:ascii="Arial" w:hAnsi="Arial" w:cs="Arial"/>
          <w:bCs/>
          <w:sz w:val="26"/>
          <w:szCs w:val="26"/>
        </w:rPr>
        <w:t xml:space="preserve">até concordo com as palavras do vereador Diego, sou a favor do projeto também, mas esse aqui eu acho que é uma contratação que é pra licença saúde e acho que essa é a razão de seis meses prorrogáveis pelo mesmo tempo. </w:t>
      </w:r>
      <w:r w:rsidR="00F62B1E" w:rsidRPr="00F62B1E">
        <w:rPr>
          <w:rFonts w:ascii="Arial" w:hAnsi="Arial" w:cs="Arial"/>
          <w:b/>
          <w:sz w:val="26"/>
          <w:szCs w:val="26"/>
        </w:rPr>
        <w:t>Novamente Diego</w:t>
      </w:r>
      <w:r w:rsidR="00CF5D6B">
        <w:rPr>
          <w:rFonts w:ascii="Arial" w:hAnsi="Arial" w:cs="Arial"/>
          <w:b/>
          <w:sz w:val="26"/>
          <w:szCs w:val="26"/>
        </w:rPr>
        <w:t xml:space="preserve"> disse: </w:t>
      </w:r>
      <w:r w:rsidR="00CF5D6B" w:rsidRPr="00CF5D6B">
        <w:rPr>
          <w:rFonts w:ascii="Arial" w:hAnsi="Arial" w:cs="Arial"/>
          <w:sz w:val="26"/>
          <w:szCs w:val="26"/>
        </w:rPr>
        <w:t xml:space="preserve">mas, não sei se tu entende, não é o </w:t>
      </w:r>
      <w:r w:rsidR="00CF5D6B">
        <w:rPr>
          <w:rFonts w:ascii="Arial" w:hAnsi="Arial" w:cs="Arial"/>
          <w:sz w:val="26"/>
          <w:szCs w:val="26"/>
        </w:rPr>
        <w:t xml:space="preserve">fato do contrato em si mas a justificativa ser a mesma e a redação ali do tempo ser diferente né, então isso que gerou </w:t>
      </w:r>
      <w:r w:rsidR="0092220C">
        <w:rPr>
          <w:rFonts w:ascii="Arial" w:hAnsi="Arial" w:cs="Arial"/>
          <w:sz w:val="26"/>
          <w:szCs w:val="26"/>
        </w:rPr>
        <w:t xml:space="preserve">é foi importante hoje conversar também com o Ricardo né, então por isso é que é importante a gente também entender a prática. </w:t>
      </w:r>
      <w:r w:rsidR="00F62B1E" w:rsidRPr="002641A9">
        <w:rPr>
          <w:rFonts w:ascii="Arial" w:hAnsi="Arial" w:cs="Arial"/>
          <w:bCs/>
          <w:sz w:val="26"/>
          <w:szCs w:val="26"/>
        </w:rPr>
        <w:t xml:space="preserve">Com relação ao projeto de lei identificado como </w:t>
      </w:r>
      <w:r w:rsidR="00F62B1E" w:rsidRPr="002641A9">
        <w:rPr>
          <w:rFonts w:ascii="Arial" w:hAnsi="Arial" w:cs="Arial"/>
          <w:b/>
          <w:bCs/>
          <w:sz w:val="26"/>
          <w:szCs w:val="26"/>
        </w:rPr>
        <w:t>nº 0</w:t>
      </w:r>
      <w:r w:rsidR="00F62B1E">
        <w:rPr>
          <w:rFonts w:ascii="Arial" w:hAnsi="Arial" w:cs="Arial"/>
          <w:b/>
          <w:bCs/>
          <w:sz w:val="26"/>
          <w:szCs w:val="26"/>
        </w:rPr>
        <w:t>20</w:t>
      </w:r>
      <w:r w:rsidR="00F62B1E" w:rsidRPr="002641A9">
        <w:rPr>
          <w:rFonts w:ascii="Arial" w:hAnsi="Arial" w:cs="Arial"/>
          <w:b/>
          <w:bCs/>
          <w:sz w:val="26"/>
          <w:szCs w:val="26"/>
        </w:rPr>
        <w:t>,</w:t>
      </w:r>
      <w:r w:rsidR="00F62B1E" w:rsidRPr="002641A9">
        <w:rPr>
          <w:rFonts w:ascii="Arial" w:hAnsi="Arial" w:cs="Arial"/>
          <w:bCs/>
          <w:sz w:val="26"/>
          <w:szCs w:val="26"/>
        </w:rPr>
        <w:t xml:space="preserve"> o Vereador </w:t>
      </w:r>
      <w:proofErr w:type="spellStart"/>
      <w:r w:rsidR="00F62B1E">
        <w:rPr>
          <w:rFonts w:ascii="Arial" w:hAnsi="Arial" w:cs="Arial"/>
          <w:b/>
          <w:bCs/>
          <w:sz w:val="26"/>
          <w:szCs w:val="26"/>
        </w:rPr>
        <w:t>Elstor</w:t>
      </w:r>
      <w:proofErr w:type="spellEnd"/>
      <w:r w:rsidR="00F62B1E">
        <w:rPr>
          <w:rFonts w:ascii="Arial" w:hAnsi="Arial" w:cs="Arial"/>
          <w:b/>
          <w:bCs/>
          <w:sz w:val="26"/>
          <w:szCs w:val="26"/>
        </w:rPr>
        <w:t xml:space="preserve"> </w:t>
      </w:r>
      <w:r w:rsidR="00F62B1E" w:rsidRPr="002641A9">
        <w:rPr>
          <w:rFonts w:ascii="Arial" w:hAnsi="Arial" w:cs="Arial"/>
          <w:bCs/>
          <w:sz w:val="26"/>
          <w:szCs w:val="26"/>
        </w:rPr>
        <w:t>manifestou-se dizendo:</w:t>
      </w:r>
      <w:r w:rsidR="0092220C">
        <w:rPr>
          <w:rFonts w:ascii="Arial" w:hAnsi="Arial" w:cs="Arial"/>
          <w:bCs/>
          <w:sz w:val="26"/>
          <w:szCs w:val="26"/>
        </w:rPr>
        <w:t xml:space="preserve"> senhor Presidente, também queria só agradecer ao Presidente pela compreensão e também por trazer essa votação pra hoje. Eu acho que é fundamental aprofundar mais o conhecimento sobre os projetos. Tive a oportunidade de falar com a nossa Secretária da Educação sobre esses projetos; a qual eu admito muito, então ela conseguiu deixar mais claro esses projetos e eu acho que foi muito </w:t>
      </w:r>
      <w:r w:rsidR="0092220C">
        <w:rPr>
          <w:rFonts w:ascii="Arial" w:hAnsi="Arial" w:cs="Arial"/>
          <w:bCs/>
          <w:sz w:val="26"/>
          <w:szCs w:val="26"/>
        </w:rPr>
        <w:lastRenderedPageBreak/>
        <w:t xml:space="preserve">importante, então também a todos os vereadores colegas fico muito agradecido. </w:t>
      </w:r>
      <w:r w:rsidR="00F62B1E" w:rsidRPr="002641A9">
        <w:rPr>
          <w:rFonts w:ascii="Arial" w:hAnsi="Arial" w:cs="Arial"/>
          <w:bCs/>
          <w:sz w:val="26"/>
          <w:szCs w:val="26"/>
        </w:rPr>
        <w:t xml:space="preserve">Com relação ao projeto de lei identificado como </w:t>
      </w:r>
      <w:r w:rsidR="00F62B1E" w:rsidRPr="002641A9">
        <w:rPr>
          <w:rFonts w:ascii="Arial" w:hAnsi="Arial" w:cs="Arial"/>
          <w:b/>
          <w:bCs/>
          <w:sz w:val="26"/>
          <w:szCs w:val="26"/>
        </w:rPr>
        <w:t>nº 0</w:t>
      </w:r>
      <w:r w:rsidR="00F62B1E">
        <w:rPr>
          <w:rFonts w:ascii="Arial" w:hAnsi="Arial" w:cs="Arial"/>
          <w:b/>
          <w:bCs/>
          <w:sz w:val="26"/>
          <w:szCs w:val="26"/>
        </w:rPr>
        <w:t>22</w:t>
      </w:r>
      <w:r w:rsidR="00F62B1E" w:rsidRPr="002641A9">
        <w:rPr>
          <w:rFonts w:ascii="Arial" w:hAnsi="Arial" w:cs="Arial"/>
          <w:b/>
          <w:bCs/>
          <w:sz w:val="26"/>
          <w:szCs w:val="26"/>
        </w:rPr>
        <w:t>,</w:t>
      </w:r>
      <w:r w:rsidR="00F62B1E" w:rsidRPr="002641A9">
        <w:rPr>
          <w:rFonts w:ascii="Arial" w:hAnsi="Arial" w:cs="Arial"/>
          <w:bCs/>
          <w:sz w:val="26"/>
          <w:szCs w:val="26"/>
        </w:rPr>
        <w:t xml:space="preserve"> o Vereador </w:t>
      </w:r>
      <w:proofErr w:type="spellStart"/>
      <w:r w:rsidR="00F62B1E">
        <w:rPr>
          <w:rFonts w:ascii="Arial" w:hAnsi="Arial" w:cs="Arial"/>
          <w:b/>
          <w:bCs/>
          <w:sz w:val="26"/>
          <w:szCs w:val="26"/>
        </w:rPr>
        <w:t>Selson</w:t>
      </w:r>
      <w:proofErr w:type="spellEnd"/>
      <w:r w:rsidR="00F62B1E">
        <w:rPr>
          <w:rFonts w:ascii="Arial" w:hAnsi="Arial" w:cs="Arial"/>
          <w:b/>
          <w:bCs/>
          <w:sz w:val="26"/>
          <w:szCs w:val="26"/>
        </w:rPr>
        <w:t xml:space="preserve"> </w:t>
      </w:r>
      <w:r w:rsidR="00F62B1E" w:rsidRPr="002641A9">
        <w:rPr>
          <w:rFonts w:ascii="Arial" w:hAnsi="Arial" w:cs="Arial"/>
          <w:bCs/>
          <w:sz w:val="26"/>
          <w:szCs w:val="26"/>
        </w:rPr>
        <w:t>manifestou-se dizendo:</w:t>
      </w:r>
      <w:r w:rsidR="0092220C">
        <w:rPr>
          <w:rFonts w:ascii="Arial" w:hAnsi="Arial" w:cs="Arial"/>
          <w:bCs/>
          <w:sz w:val="26"/>
          <w:szCs w:val="26"/>
        </w:rPr>
        <w:t xml:space="preserve"> eu sou a favor do projeto. Eu acho que nós aqui esta noite, votamos vários projetos da Educação e que tem muita relevância no nosso Município aos nossos estudantes. A Educação eu acho que é em primeiro lugar. Agradeço a todos os vereadores que votaram a favor de todos </w:t>
      </w:r>
      <w:proofErr w:type="spellStart"/>
      <w:r w:rsidR="0092220C">
        <w:rPr>
          <w:rFonts w:ascii="Arial" w:hAnsi="Arial" w:cs="Arial"/>
          <w:bCs/>
          <w:sz w:val="26"/>
          <w:szCs w:val="26"/>
        </w:rPr>
        <w:t>esse</w:t>
      </w:r>
      <w:proofErr w:type="spellEnd"/>
      <w:r w:rsidR="0092220C">
        <w:rPr>
          <w:rFonts w:ascii="Arial" w:hAnsi="Arial" w:cs="Arial"/>
          <w:bCs/>
          <w:sz w:val="26"/>
          <w:szCs w:val="26"/>
        </w:rPr>
        <w:t xml:space="preserve"> projetos na noite de hoje. O Vereador </w:t>
      </w:r>
      <w:proofErr w:type="spellStart"/>
      <w:r w:rsidR="0092220C">
        <w:rPr>
          <w:rFonts w:ascii="Arial" w:hAnsi="Arial" w:cs="Arial"/>
          <w:bCs/>
          <w:sz w:val="26"/>
          <w:szCs w:val="26"/>
        </w:rPr>
        <w:t>Elstor</w:t>
      </w:r>
      <w:proofErr w:type="spellEnd"/>
      <w:r w:rsidR="0092220C">
        <w:rPr>
          <w:rFonts w:ascii="Arial" w:hAnsi="Arial" w:cs="Arial"/>
          <w:bCs/>
          <w:sz w:val="26"/>
          <w:szCs w:val="26"/>
        </w:rPr>
        <w:t xml:space="preserve"> também falou da Secretária e eu </w:t>
      </w:r>
      <w:proofErr w:type="gramStart"/>
      <w:r w:rsidR="0092220C">
        <w:rPr>
          <w:rFonts w:ascii="Arial" w:hAnsi="Arial" w:cs="Arial"/>
          <w:bCs/>
          <w:sz w:val="26"/>
          <w:szCs w:val="26"/>
        </w:rPr>
        <w:t>também  tive</w:t>
      </w:r>
      <w:proofErr w:type="gramEnd"/>
      <w:r w:rsidR="0092220C">
        <w:rPr>
          <w:rFonts w:ascii="Arial" w:hAnsi="Arial" w:cs="Arial"/>
          <w:bCs/>
          <w:sz w:val="26"/>
          <w:szCs w:val="26"/>
        </w:rPr>
        <w:t xml:space="preserve"> uma conversa hoje com eles e quero parabenizar aqui nesta noite até o nosso Prefeito e eu insisti bastante para que ele colocasse a professora Eunice de Secretária porque ela tem um largo conhecimento na educação. Ela já foi minha professora há 50 anos atrás, então hoje eu vejo que ela tem muito a contribuir ainda na educação e tenho certeza que a Secretária, professora Eunice, é a pessoa mais competente hoje pra nós colocar na Educação; não sei por quanto tempo porque ela nem quis mais aceitar cargo e eu insisti pessoalmente para ela aceitar ao menos por um período. Agradeço ao Prefeito; a todos os Vereadores pelo nosso trabalho na noite de hoje</w:t>
      </w:r>
      <w:r w:rsidR="00483C0E">
        <w:rPr>
          <w:rFonts w:ascii="Arial" w:hAnsi="Arial" w:cs="Arial"/>
          <w:bCs/>
          <w:sz w:val="26"/>
          <w:szCs w:val="26"/>
        </w:rPr>
        <w:t xml:space="preserve">, pela aprovação de todos os projetos. Muito obrigado. Sou a favor do projeto. </w:t>
      </w:r>
      <w:r w:rsidR="00F62B1E">
        <w:rPr>
          <w:rFonts w:ascii="Arial" w:hAnsi="Arial" w:cs="Arial"/>
          <w:sz w:val="26"/>
          <w:szCs w:val="26"/>
        </w:rPr>
        <w:t xml:space="preserve">Quanto a votação da matéria, todos os projetos de lei foram aprovados por unanimidade, na ausência do Vereador Elton. </w:t>
      </w:r>
      <w:r w:rsidR="00D5123C" w:rsidRPr="0002528B">
        <w:rPr>
          <w:rFonts w:ascii="Arial" w:hAnsi="Arial" w:cs="Arial"/>
          <w:sz w:val="26"/>
          <w:szCs w:val="26"/>
        </w:rPr>
        <w:t>Dando continuidade, o senhor Pres</w:t>
      </w:r>
      <w:r w:rsidR="005A1E2B" w:rsidRPr="0002528B">
        <w:rPr>
          <w:rFonts w:ascii="Arial" w:hAnsi="Arial" w:cs="Arial"/>
          <w:sz w:val="26"/>
          <w:szCs w:val="26"/>
        </w:rPr>
        <w:t xml:space="preserve">idente, colocou em discussão, </w:t>
      </w:r>
      <w:r w:rsidR="00F62B1E">
        <w:rPr>
          <w:rFonts w:ascii="Arial" w:hAnsi="Arial" w:cs="Arial"/>
          <w:sz w:val="26"/>
          <w:szCs w:val="26"/>
        </w:rPr>
        <w:t xml:space="preserve">a </w:t>
      </w:r>
      <w:r w:rsidR="00D5123C" w:rsidRPr="0002528B">
        <w:rPr>
          <w:rFonts w:ascii="Arial" w:hAnsi="Arial" w:cs="Arial"/>
          <w:b/>
          <w:sz w:val="26"/>
          <w:szCs w:val="26"/>
        </w:rPr>
        <w:t>ATA Nº 0</w:t>
      </w:r>
      <w:r w:rsidR="00F62B1E">
        <w:rPr>
          <w:rFonts w:ascii="Arial" w:hAnsi="Arial" w:cs="Arial"/>
          <w:b/>
          <w:sz w:val="26"/>
          <w:szCs w:val="26"/>
        </w:rPr>
        <w:t>3</w:t>
      </w:r>
      <w:r w:rsidR="00D5123C" w:rsidRPr="0002528B">
        <w:rPr>
          <w:rFonts w:ascii="Arial" w:hAnsi="Arial" w:cs="Arial"/>
          <w:b/>
          <w:sz w:val="26"/>
          <w:szCs w:val="26"/>
        </w:rPr>
        <w:t>/2025,</w:t>
      </w:r>
      <w:r w:rsidR="00D5123C" w:rsidRPr="0002528B">
        <w:rPr>
          <w:rFonts w:ascii="Arial" w:hAnsi="Arial" w:cs="Arial"/>
          <w:sz w:val="26"/>
          <w:szCs w:val="26"/>
        </w:rPr>
        <w:t xml:space="preserve"> da </w:t>
      </w:r>
      <w:r w:rsidR="005A1E2B" w:rsidRPr="0002528B">
        <w:rPr>
          <w:rFonts w:ascii="Arial" w:hAnsi="Arial" w:cs="Arial"/>
          <w:b/>
          <w:sz w:val="26"/>
          <w:szCs w:val="26"/>
        </w:rPr>
        <w:t xml:space="preserve">Sessão </w:t>
      </w:r>
      <w:r w:rsidR="00F62B1E">
        <w:rPr>
          <w:rFonts w:ascii="Arial" w:hAnsi="Arial" w:cs="Arial"/>
          <w:b/>
          <w:sz w:val="26"/>
          <w:szCs w:val="26"/>
        </w:rPr>
        <w:t>Extrao</w:t>
      </w:r>
      <w:r w:rsidR="005A1E2B" w:rsidRPr="0002528B">
        <w:rPr>
          <w:rFonts w:ascii="Arial" w:hAnsi="Arial" w:cs="Arial"/>
          <w:b/>
          <w:sz w:val="26"/>
          <w:szCs w:val="26"/>
        </w:rPr>
        <w:t>rdinária</w:t>
      </w:r>
      <w:r w:rsidR="005A1E2B" w:rsidRPr="0002528B">
        <w:rPr>
          <w:rFonts w:ascii="Arial" w:hAnsi="Arial" w:cs="Arial"/>
          <w:sz w:val="26"/>
          <w:szCs w:val="26"/>
        </w:rPr>
        <w:t xml:space="preserve"> </w:t>
      </w:r>
      <w:r w:rsidR="00D5123C" w:rsidRPr="0002528B">
        <w:rPr>
          <w:rFonts w:ascii="Arial" w:hAnsi="Arial" w:cs="Arial"/>
          <w:sz w:val="26"/>
          <w:szCs w:val="26"/>
        </w:rPr>
        <w:t xml:space="preserve">realizada no dia </w:t>
      </w:r>
      <w:r w:rsidR="00F62B1E">
        <w:rPr>
          <w:rFonts w:ascii="Arial" w:hAnsi="Arial" w:cs="Arial"/>
          <w:sz w:val="26"/>
          <w:szCs w:val="26"/>
        </w:rPr>
        <w:t>29</w:t>
      </w:r>
      <w:r w:rsidR="00D5123C" w:rsidRPr="0002528B">
        <w:rPr>
          <w:rFonts w:ascii="Arial" w:hAnsi="Arial" w:cs="Arial"/>
          <w:sz w:val="26"/>
          <w:szCs w:val="26"/>
        </w:rPr>
        <w:t xml:space="preserve"> de janeiro de 2025. Na oportunidade, não houve nenhuma manifestação. Submetida à votação, foi aprovada p</w:t>
      </w:r>
      <w:r w:rsidR="00C95DB0" w:rsidRPr="0002528B">
        <w:rPr>
          <w:rFonts w:ascii="Arial" w:hAnsi="Arial" w:cs="Arial"/>
          <w:sz w:val="26"/>
          <w:szCs w:val="26"/>
        </w:rPr>
        <w:t xml:space="preserve">or unanimidade, </w:t>
      </w:r>
      <w:r w:rsidR="00F62B1E">
        <w:rPr>
          <w:rFonts w:ascii="Arial" w:hAnsi="Arial" w:cs="Arial"/>
          <w:sz w:val="26"/>
          <w:szCs w:val="26"/>
        </w:rPr>
        <w:t xml:space="preserve">com abstenção </w:t>
      </w:r>
      <w:r w:rsidR="00483C0E">
        <w:rPr>
          <w:rFonts w:ascii="Arial" w:hAnsi="Arial" w:cs="Arial"/>
          <w:sz w:val="26"/>
          <w:szCs w:val="26"/>
        </w:rPr>
        <w:t xml:space="preserve">de voto </w:t>
      </w:r>
      <w:r w:rsidR="00F62B1E">
        <w:rPr>
          <w:rFonts w:ascii="Arial" w:hAnsi="Arial" w:cs="Arial"/>
          <w:sz w:val="26"/>
          <w:szCs w:val="26"/>
        </w:rPr>
        <w:t xml:space="preserve">do Vereador </w:t>
      </w:r>
      <w:proofErr w:type="spellStart"/>
      <w:r w:rsidR="00F62B1E" w:rsidRPr="00483C0E">
        <w:rPr>
          <w:rFonts w:ascii="Arial" w:hAnsi="Arial" w:cs="Arial"/>
          <w:b/>
          <w:sz w:val="26"/>
          <w:szCs w:val="26"/>
        </w:rPr>
        <w:t>Selson</w:t>
      </w:r>
      <w:proofErr w:type="spellEnd"/>
      <w:r w:rsidR="00F62B1E" w:rsidRPr="00483C0E">
        <w:rPr>
          <w:rFonts w:ascii="Arial" w:hAnsi="Arial" w:cs="Arial"/>
          <w:b/>
          <w:sz w:val="26"/>
          <w:szCs w:val="26"/>
        </w:rPr>
        <w:t>,</w:t>
      </w:r>
      <w:r w:rsidR="00F62B1E">
        <w:rPr>
          <w:rFonts w:ascii="Arial" w:hAnsi="Arial" w:cs="Arial"/>
          <w:sz w:val="26"/>
          <w:szCs w:val="26"/>
        </w:rPr>
        <w:t xml:space="preserve"> por não ter estado presente na ocasião e na </w:t>
      </w:r>
      <w:r w:rsidR="00C95DB0" w:rsidRPr="0002528B">
        <w:rPr>
          <w:rFonts w:ascii="Arial" w:hAnsi="Arial" w:cs="Arial"/>
          <w:sz w:val="26"/>
          <w:szCs w:val="26"/>
        </w:rPr>
        <w:t xml:space="preserve">ausência do Vereador </w:t>
      </w:r>
      <w:r w:rsidR="00C95DB0" w:rsidRPr="00483C0E">
        <w:rPr>
          <w:rFonts w:ascii="Arial" w:hAnsi="Arial" w:cs="Arial"/>
          <w:b/>
          <w:sz w:val="26"/>
          <w:szCs w:val="26"/>
        </w:rPr>
        <w:t>Elton</w:t>
      </w:r>
      <w:r w:rsidR="00C95DB0" w:rsidRPr="0002528B">
        <w:rPr>
          <w:rFonts w:ascii="Arial" w:hAnsi="Arial" w:cs="Arial"/>
          <w:sz w:val="26"/>
          <w:szCs w:val="26"/>
        </w:rPr>
        <w:t xml:space="preserve">. </w:t>
      </w:r>
      <w:r w:rsidR="00F62B1E">
        <w:rPr>
          <w:rFonts w:ascii="Arial" w:hAnsi="Arial" w:cs="Arial"/>
          <w:sz w:val="26"/>
          <w:szCs w:val="26"/>
        </w:rPr>
        <w:t>Antes de encerrar, o senhor Presidente comentou:</w:t>
      </w:r>
      <w:r w:rsidR="00483C0E">
        <w:rPr>
          <w:rFonts w:ascii="Arial" w:hAnsi="Arial" w:cs="Arial"/>
          <w:sz w:val="26"/>
          <w:szCs w:val="26"/>
        </w:rPr>
        <w:t xml:space="preserve"> quero aproveitar e colocar como é bom o diálogo entre os Vereadores. Os projetos na quarta-feira durante a sessão extraordinária entraram muito em cima da hora realmente. Contatamos com o Prefeito e deu alguns contratempos e a gente juntos encontrou uma maneira também de não travar o trabalho lá do Executivo, então em conjunto ali a gente decidiu fazer pra sexta-feira (hoje) mais uma extraordinária e a extraordinária a gente não recebe a mais; não é mais como era há anos atrás. Recebemos aquele salário e as extraordinárias a gente não recebe a mais por isso, então a gente propôs fazer essa extraordinária pra colocar tempo também para o pessoal tirar suas dúvidas com relação aos projetos e hoje gestão aprovados. Quero agradecer a todos os vereadores pelo atendimento a convocação e isso mostra que a gente está na democracia e assim estamos no caminho certo para melhorar a vida da população de Mato Leitão. </w:t>
      </w:r>
      <w:r w:rsidR="00D5123C" w:rsidRPr="0002528B">
        <w:rPr>
          <w:rFonts w:ascii="Arial" w:eastAsia="SimSun" w:hAnsi="Arial" w:cs="Arial"/>
          <w:sz w:val="26"/>
          <w:szCs w:val="26"/>
        </w:rPr>
        <w:t>Nada mais havendo a ser tratado, convidou a todos para se fazerem presentes n</w:t>
      </w:r>
      <w:r w:rsidR="006204D9">
        <w:rPr>
          <w:rFonts w:ascii="Arial" w:eastAsia="SimSun" w:hAnsi="Arial" w:cs="Arial"/>
          <w:sz w:val="26"/>
          <w:szCs w:val="26"/>
        </w:rPr>
        <w:t>o reinício dos trabalhos ordinários, n</w:t>
      </w:r>
      <w:r w:rsidR="00D5123C" w:rsidRPr="0002528B">
        <w:rPr>
          <w:rFonts w:ascii="Arial" w:eastAsia="SimSun" w:hAnsi="Arial" w:cs="Arial"/>
          <w:sz w:val="26"/>
          <w:szCs w:val="26"/>
        </w:rPr>
        <w:t xml:space="preserve">a </w:t>
      </w:r>
      <w:r w:rsidR="00D5123C" w:rsidRPr="0002528B">
        <w:rPr>
          <w:rFonts w:ascii="Arial" w:eastAsia="SimSun" w:hAnsi="Arial" w:cs="Arial"/>
          <w:b/>
          <w:sz w:val="26"/>
          <w:szCs w:val="26"/>
        </w:rPr>
        <w:t xml:space="preserve">Sessão </w:t>
      </w:r>
      <w:r w:rsidR="00F62B1E">
        <w:rPr>
          <w:rFonts w:ascii="Arial" w:eastAsia="SimSun" w:hAnsi="Arial" w:cs="Arial"/>
          <w:b/>
          <w:sz w:val="26"/>
          <w:szCs w:val="26"/>
        </w:rPr>
        <w:t>Or</w:t>
      </w:r>
      <w:r w:rsidR="00C95DB0" w:rsidRPr="0002528B">
        <w:rPr>
          <w:rFonts w:ascii="Arial" w:eastAsia="SimSun" w:hAnsi="Arial" w:cs="Arial"/>
          <w:b/>
          <w:sz w:val="26"/>
          <w:szCs w:val="26"/>
        </w:rPr>
        <w:t xml:space="preserve">dinária </w:t>
      </w:r>
      <w:r w:rsidR="00D5123C" w:rsidRPr="0002528B">
        <w:rPr>
          <w:rFonts w:ascii="Arial" w:eastAsia="SimSun" w:hAnsi="Arial" w:cs="Arial"/>
          <w:sz w:val="26"/>
          <w:szCs w:val="26"/>
        </w:rPr>
        <w:t xml:space="preserve">a ser realizada no dia </w:t>
      </w:r>
      <w:r w:rsidR="00F62B1E">
        <w:rPr>
          <w:rFonts w:ascii="Arial" w:eastAsia="SimSun" w:hAnsi="Arial" w:cs="Arial"/>
          <w:b/>
          <w:sz w:val="26"/>
          <w:szCs w:val="26"/>
        </w:rPr>
        <w:t>05</w:t>
      </w:r>
      <w:r w:rsidR="00D5123C" w:rsidRPr="0002528B">
        <w:rPr>
          <w:rFonts w:ascii="Arial" w:eastAsia="SimSun" w:hAnsi="Arial" w:cs="Arial"/>
          <w:b/>
          <w:sz w:val="26"/>
          <w:szCs w:val="26"/>
        </w:rPr>
        <w:t xml:space="preserve"> de </w:t>
      </w:r>
      <w:r w:rsidR="00F62B1E">
        <w:rPr>
          <w:rFonts w:ascii="Arial" w:eastAsia="SimSun" w:hAnsi="Arial" w:cs="Arial"/>
          <w:b/>
          <w:sz w:val="26"/>
          <w:szCs w:val="26"/>
        </w:rPr>
        <w:t>março</w:t>
      </w:r>
      <w:r w:rsidR="00D5123C" w:rsidRPr="0002528B">
        <w:rPr>
          <w:rFonts w:ascii="Arial" w:eastAsia="SimSun" w:hAnsi="Arial" w:cs="Arial"/>
          <w:b/>
          <w:sz w:val="26"/>
          <w:szCs w:val="26"/>
        </w:rPr>
        <w:t>,</w:t>
      </w:r>
      <w:r w:rsidR="00D5123C" w:rsidRPr="0002528B">
        <w:rPr>
          <w:rFonts w:ascii="Arial" w:eastAsia="SimSun" w:hAnsi="Arial" w:cs="Arial"/>
          <w:sz w:val="26"/>
          <w:szCs w:val="26"/>
        </w:rPr>
        <w:t xml:space="preserve"> no horário das </w:t>
      </w:r>
      <w:r w:rsidR="00D5123C" w:rsidRPr="0002528B">
        <w:rPr>
          <w:rFonts w:ascii="Arial" w:eastAsia="SimSun" w:hAnsi="Arial" w:cs="Arial"/>
          <w:b/>
          <w:sz w:val="26"/>
          <w:szCs w:val="26"/>
        </w:rPr>
        <w:t xml:space="preserve">19:00hs. </w:t>
      </w:r>
      <w:r w:rsidR="00D5123C" w:rsidRPr="0002528B">
        <w:rPr>
          <w:rFonts w:ascii="Arial" w:eastAsia="SimSun" w:hAnsi="Arial" w:cs="Arial"/>
          <w:sz w:val="26"/>
          <w:szCs w:val="26"/>
        </w:rPr>
        <w:t xml:space="preserve">Desta forma, </w:t>
      </w:r>
      <w:r w:rsidR="00D5123C" w:rsidRPr="0002528B">
        <w:rPr>
          <w:rFonts w:ascii="Arial" w:hAnsi="Arial" w:cs="Arial"/>
          <w:sz w:val="26"/>
          <w:szCs w:val="26"/>
        </w:rPr>
        <w:t>d</w:t>
      </w:r>
      <w:r w:rsidR="00D5123C" w:rsidRPr="0002528B">
        <w:rPr>
          <w:rFonts w:ascii="Arial" w:eastAsia="SimSun" w:hAnsi="Arial" w:cs="Arial"/>
          <w:sz w:val="26"/>
          <w:szCs w:val="26"/>
        </w:rPr>
        <w:t xml:space="preserve">eclarou encerrada a </w:t>
      </w:r>
      <w:r w:rsidR="00D5123C" w:rsidRPr="0002528B">
        <w:rPr>
          <w:rFonts w:ascii="Arial" w:eastAsia="SimSun" w:hAnsi="Arial" w:cs="Arial"/>
          <w:sz w:val="26"/>
          <w:szCs w:val="26"/>
        </w:rPr>
        <w:lastRenderedPageBreak/>
        <w:t xml:space="preserve">presente Sessão </w:t>
      </w:r>
      <w:r w:rsidR="00F62B1E">
        <w:rPr>
          <w:rFonts w:ascii="Arial" w:eastAsia="SimSun" w:hAnsi="Arial" w:cs="Arial"/>
          <w:sz w:val="26"/>
          <w:szCs w:val="26"/>
        </w:rPr>
        <w:t>Extraor</w:t>
      </w:r>
      <w:r w:rsidR="00D5123C" w:rsidRPr="0002528B">
        <w:rPr>
          <w:rFonts w:ascii="Arial" w:eastAsia="SimSun" w:hAnsi="Arial" w:cs="Arial"/>
          <w:sz w:val="26"/>
          <w:szCs w:val="26"/>
        </w:rPr>
        <w:t xml:space="preserve">dinária às </w:t>
      </w:r>
      <w:r w:rsidR="00D5123C" w:rsidRPr="0002528B">
        <w:rPr>
          <w:rFonts w:ascii="Arial" w:eastAsia="SimSun" w:hAnsi="Arial" w:cs="Arial"/>
          <w:b/>
          <w:bCs/>
          <w:sz w:val="26"/>
          <w:szCs w:val="26"/>
        </w:rPr>
        <w:t>2</w:t>
      </w:r>
      <w:r w:rsidR="00F62B1E">
        <w:rPr>
          <w:rFonts w:ascii="Arial" w:eastAsia="SimSun" w:hAnsi="Arial" w:cs="Arial"/>
          <w:b/>
          <w:bCs/>
          <w:sz w:val="26"/>
          <w:szCs w:val="26"/>
        </w:rPr>
        <w:t>0</w:t>
      </w:r>
      <w:r w:rsidR="00D5123C" w:rsidRPr="0002528B">
        <w:rPr>
          <w:rFonts w:ascii="Arial" w:eastAsia="SimSun" w:hAnsi="Arial" w:cs="Arial"/>
          <w:b/>
          <w:bCs/>
          <w:sz w:val="26"/>
          <w:szCs w:val="26"/>
        </w:rPr>
        <w:t>:</w:t>
      </w:r>
      <w:r w:rsidR="00C95DB0" w:rsidRPr="0002528B">
        <w:rPr>
          <w:rFonts w:ascii="Arial" w:eastAsia="SimSun" w:hAnsi="Arial" w:cs="Arial"/>
          <w:b/>
          <w:bCs/>
          <w:sz w:val="26"/>
          <w:szCs w:val="26"/>
        </w:rPr>
        <w:t>0</w:t>
      </w:r>
      <w:r w:rsidR="00D5123C" w:rsidRPr="0002528B">
        <w:rPr>
          <w:rFonts w:ascii="Arial" w:eastAsia="SimSun" w:hAnsi="Arial" w:cs="Arial"/>
          <w:b/>
          <w:bCs/>
          <w:sz w:val="26"/>
          <w:szCs w:val="26"/>
        </w:rPr>
        <w:t xml:space="preserve">0 </w:t>
      </w:r>
      <w:r w:rsidR="00D5123C" w:rsidRPr="0002528B">
        <w:rPr>
          <w:rFonts w:ascii="Arial" w:eastAsia="SimSun" w:hAnsi="Arial" w:cs="Arial"/>
          <w:sz w:val="26"/>
          <w:szCs w:val="26"/>
        </w:rPr>
        <w:t>(</w:t>
      </w:r>
      <w:r w:rsidR="00D5123C" w:rsidRPr="0002528B">
        <w:rPr>
          <w:rFonts w:ascii="Arial" w:eastAsia="SimSun" w:hAnsi="Arial" w:cs="Arial"/>
          <w:i/>
          <w:sz w:val="26"/>
          <w:szCs w:val="26"/>
        </w:rPr>
        <w:t>vinte)</w:t>
      </w:r>
      <w:r w:rsidR="00D5123C" w:rsidRPr="0002528B">
        <w:rPr>
          <w:rFonts w:ascii="Arial" w:eastAsia="SimSun" w:hAnsi="Arial" w:cs="Arial"/>
          <w:sz w:val="26"/>
          <w:szCs w:val="26"/>
        </w:rPr>
        <w:t xml:space="preserve"> horas. </w:t>
      </w:r>
      <w:r w:rsidR="00D5123C" w:rsidRPr="0002528B">
        <w:rPr>
          <w:rFonts w:ascii="Arial" w:hAnsi="Arial" w:cs="Arial"/>
          <w:color w:val="000000"/>
          <w:sz w:val="26"/>
          <w:szCs w:val="26"/>
        </w:rPr>
        <w:t>Assim sendo, eu,</w:t>
      </w:r>
      <w:r w:rsidR="00D5123C" w:rsidRPr="0002528B">
        <w:rPr>
          <w:rFonts w:ascii="Arial" w:hAnsi="Arial" w:cs="Arial"/>
          <w:b/>
          <w:i/>
          <w:color w:val="000000"/>
          <w:sz w:val="26"/>
          <w:szCs w:val="26"/>
        </w:rPr>
        <w:t xml:space="preserve"> </w:t>
      </w:r>
      <w:proofErr w:type="spellStart"/>
      <w:r w:rsidR="001152E4" w:rsidRPr="0002528B">
        <w:rPr>
          <w:rFonts w:ascii="Arial" w:hAnsi="Arial" w:cs="Arial"/>
          <w:b/>
          <w:sz w:val="26"/>
          <w:szCs w:val="26"/>
        </w:rPr>
        <w:t>Jaiê</w:t>
      </w:r>
      <w:proofErr w:type="spellEnd"/>
      <w:r w:rsidR="001152E4" w:rsidRPr="0002528B">
        <w:rPr>
          <w:rFonts w:ascii="Arial" w:hAnsi="Arial" w:cs="Arial"/>
          <w:b/>
          <w:sz w:val="26"/>
          <w:szCs w:val="26"/>
        </w:rPr>
        <w:t xml:space="preserve"> Davi </w:t>
      </w:r>
      <w:proofErr w:type="spellStart"/>
      <w:r w:rsidR="001152E4" w:rsidRPr="0002528B">
        <w:rPr>
          <w:rFonts w:ascii="Arial" w:hAnsi="Arial" w:cs="Arial"/>
          <w:b/>
          <w:sz w:val="26"/>
          <w:szCs w:val="26"/>
        </w:rPr>
        <w:t>Puhl</w:t>
      </w:r>
      <w:proofErr w:type="spellEnd"/>
      <w:r w:rsidR="001152E4" w:rsidRPr="0002528B">
        <w:rPr>
          <w:rFonts w:ascii="Arial" w:hAnsi="Arial" w:cs="Arial"/>
          <w:b/>
          <w:sz w:val="26"/>
          <w:szCs w:val="26"/>
        </w:rPr>
        <w:t xml:space="preserve">, </w:t>
      </w:r>
      <w:r w:rsidR="00D5123C" w:rsidRPr="0002528B">
        <w:rPr>
          <w:rFonts w:ascii="Arial" w:hAnsi="Arial" w:cs="Arial"/>
          <w:color w:val="000000"/>
          <w:sz w:val="26"/>
          <w:szCs w:val="26"/>
        </w:rPr>
        <w:t xml:space="preserve">Assessor </w:t>
      </w:r>
      <w:r w:rsidR="001152E4" w:rsidRPr="0002528B">
        <w:rPr>
          <w:rFonts w:ascii="Arial" w:hAnsi="Arial" w:cs="Arial"/>
          <w:color w:val="000000"/>
          <w:sz w:val="26"/>
          <w:szCs w:val="26"/>
        </w:rPr>
        <w:t xml:space="preserve">de Imprensa do </w:t>
      </w:r>
      <w:r w:rsidR="00D5123C" w:rsidRPr="0002528B">
        <w:rPr>
          <w:rFonts w:ascii="Arial" w:hAnsi="Arial" w:cs="Arial"/>
          <w:color w:val="000000"/>
          <w:sz w:val="26"/>
          <w:szCs w:val="26"/>
        </w:rPr>
        <w:t>Legislativo, lavrei a presente ata que será lida, discutida, votada e assinada pelos membros da Mesa Diretora, demais Vereadores</w:t>
      </w:r>
      <w:r w:rsidR="001152E4" w:rsidRPr="0002528B">
        <w:rPr>
          <w:rFonts w:ascii="Arial" w:hAnsi="Arial" w:cs="Arial"/>
          <w:color w:val="000000"/>
          <w:sz w:val="26"/>
          <w:szCs w:val="26"/>
        </w:rPr>
        <w:t xml:space="preserve"> e </w:t>
      </w:r>
      <w:r w:rsidR="00D5123C" w:rsidRPr="0002528B">
        <w:rPr>
          <w:rFonts w:ascii="Arial" w:hAnsi="Arial" w:cs="Arial"/>
          <w:sz w:val="26"/>
          <w:szCs w:val="26"/>
        </w:rPr>
        <w:t xml:space="preserve">por mim, </w:t>
      </w:r>
      <w:r w:rsidRPr="0002528B">
        <w:rPr>
          <w:rFonts w:ascii="Arial" w:eastAsia="SimSun" w:hAnsi="Arial" w:cs="Arial"/>
          <w:sz w:val="26"/>
          <w:szCs w:val="26"/>
        </w:rPr>
        <w:t xml:space="preserve">na próxima sessão. </w:t>
      </w:r>
    </w:p>
    <w:p w14:paraId="6991F866" w14:textId="77777777" w:rsidR="006204D9" w:rsidRPr="0002528B" w:rsidRDefault="006204D9" w:rsidP="006204D9">
      <w:pPr>
        <w:jc w:val="both"/>
        <w:rPr>
          <w:rFonts w:eastAsia="Batang"/>
          <w:sz w:val="26"/>
          <w:szCs w:val="26"/>
        </w:rPr>
      </w:pPr>
      <w:bookmarkStart w:id="0" w:name="_GoBack"/>
    </w:p>
    <w:bookmarkEnd w:id="0"/>
    <w:p w14:paraId="41D9F771" w14:textId="77777777" w:rsidR="00A72691" w:rsidRDefault="00A72691" w:rsidP="00A72691">
      <w:pPr>
        <w:spacing w:after="0"/>
        <w:ind w:right="1560" w:hanging="283"/>
        <w:jc w:val="both"/>
        <w:rPr>
          <w:b/>
          <w:sz w:val="26"/>
          <w:szCs w:val="26"/>
          <w:lang w:val="en-US"/>
        </w:rPr>
      </w:pPr>
      <w:r>
        <w:rPr>
          <w:b/>
          <w:sz w:val="26"/>
          <w:szCs w:val="26"/>
          <w:lang w:val="en-US"/>
        </w:rPr>
        <w:t xml:space="preserve">     EMERSON LUIS KIRCH                                      ELTON ANTONIO UHLMANN</w:t>
      </w:r>
    </w:p>
    <w:p w14:paraId="61F68A7B" w14:textId="0AE7BD36" w:rsidR="00A72691" w:rsidRDefault="00A72691" w:rsidP="00A72691">
      <w:pPr>
        <w:ind w:left="-180" w:right="-665"/>
        <w:jc w:val="both"/>
        <w:rPr>
          <w:rFonts w:ascii="Arial" w:hAnsi="Arial" w:cs="Arial"/>
          <w:sz w:val="28"/>
          <w:szCs w:val="28"/>
        </w:rPr>
      </w:pPr>
      <w:r>
        <w:rPr>
          <w:rFonts w:ascii="Arial" w:hAnsi="Arial"/>
          <w:b/>
          <w:sz w:val="16"/>
        </w:rPr>
        <w:t xml:space="preserve">    PRESIDENTE - BANCADA PSDB                                          VICE-PRESIDENTE – BANCADA MDB                                                                                                                                                       </w:t>
      </w:r>
    </w:p>
    <w:p w14:paraId="4A2B881E" w14:textId="77777777" w:rsidR="00A72691" w:rsidRDefault="00A72691" w:rsidP="00A72691">
      <w:pPr>
        <w:tabs>
          <w:tab w:val="left" w:pos="8647"/>
        </w:tabs>
        <w:spacing w:after="0"/>
        <w:ind w:hanging="284"/>
        <w:jc w:val="both"/>
        <w:rPr>
          <w:rFonts w:ascii="Arial" w:hAnsi="Arial"/>
          <w:b/>
          <w:sz w:val="16"/>
        </w:rPr>
      </w:pPr>
      <w:r>
        <w:rPr>
          <w:rFonts w:ascii="Arial" w:hAnsi="Arial"/>
          <w:b/>
          <w:sz w:val="16"/>
        </w:rPr>
        <w:t xml:space="preserve">                                                                                 </w:t>
      </w:r>
    </w:p>
    <w:p w14:paraId="0311D546" w14:textId="41C9A521" w:rsidR="00A72691" w:rsidRDefault="00A72691" w:rsidP="00A72691">
      <w:pPr>
        <w:spacing w:after="0"/>
        <w:ind w:left="-142" w:hanging="284"/>
        <w:jc w:val="both"/>
        <w:rPr>
          <w:rFonts w:ascii="Calibri" w:hAnsi="Calibri"/>
          <w:b/>
          <w:sz w:val="28"/>
          <w:szCs w:val="28"/>
        </w:rPr>
      </w:pPr>
      <w:r>
        <w:rPr>
          <w:b/>
          <w:sz w:val="26"/>
        </w:rPr>
        <w:t xml:space="preserve">         </w:t>
      </w:r>
      <w:r>
        <w:rPr>
          <w:b/>
          <w:sz w:val="26"/>
        </w:rPr>
        <w:tab/>
        <w:t xml:space="preserve">             </w:t>
      </w:r>
      <w:r w:rsidR="0002528B">
        <w:rPr>
          <w:b/>
          <w:sz w:val="26"/>
        </w:rPr>
        <w:t xml:space="preserve">                                                 </w:t>
      </w:r>
      <w:r>
        <w:rPr>
          <w:b/>
          <w:sz w:val="26"/>
        </w:rPr>
        <w:t xml:space="preserve">SELSON JOSÉ KIRCH              </w:t>
      </w:r>
    </w:p>
    <w:p w14:paraId="5E2F80E5" w14:textId="39ECF4D2" w:rsidR="00A72691" w:rsidRDefault="00A72691" w:rsidP="00A72691">
      <w:pPr>
        <w:spacing w:after="0"/>
        <w:jc w:val="both"/>
        <w:rPr>
          <w:rFonts w:ascii="Arial" w:hAnsi="Arial"/>
          <w:b/>
          <w:sz w:val="16"/>
        </w:rPr>
      </w:pPr>
      <w:r>
        <w:rPr>
          <w:rFonts w:ascii="Arial" w:hAnsi="Arial"/>
          <w:b/>
          <w:sz w:val="16"/>
        </w:rPr>
        <w:tab/>
        <w:t xml:space="preserve">                 </w:t>
      </w:r>
      <w:r w:rsidR="0002528B">
        <w:rPr>
          <w:rFonts w:ascii="Arial" w:hAnsi="Arial"/>
          <w:b/>
          <w:sz w:val="16"/>
        </w:rPr>
        <w:t xml:space="preserve">                                                                </w:t>
      </w:r>
      <w:r>
        <w:rPr>
          <w:rFonts w:ascii="Arial" w:hAnsi="Arial"/>
          <w:b/>
          <w:sz w:val="16"/>
        </w:rPr>
        <w:t xml:space="preserve"> 2º SECRETÁRIO - BANCADA PDT                                                                                                                                                 </w:t>
      </w:r>
    </w:p>
    <w:p w14:paraId="5F70C050" w14:textId="77777777" w:rsidR="00A72691" w:rsidRDefault="00A72691" w:rsidP="00A72691">
      <w:pPr>
        <w:spacing w:after="0"/>
        <w:ind w:right="27"/>
        <w:jc w:val="both"/>
        <w:rPr>
          <w:rFonts w:ascii="Arial" w:hAnsi="Arial" w:cs="Arial"/>
          <w:b/>
          <w:sz w:val="28"/>
          <w:szCs w:val="28"/>
          <w:lang w:val="en-US"/>
        </w:rPr>
      </w:pPr>
    </w:p>
    <w:p w14:paraId="038E95DB" w14:textId="77777777" w:rsidR="00A72691" w:rsidRDefault="00A72691" w:rsidP="00A72691">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Pr>
          <w:b/>
          <w:sz w:val="26"/>
          <w:szCs w:val="26"/>
          <w:lang w:val="en-US"/>
        </w:rPr>
        <w:t>CLAIR B. SELL KONRAD</w:t>
      </w:r>
      <w:r>
        <w:rPr>
          <w:b/>
          <w:sz w:val="28"/>
          <w:szCs w:val="28"/>
        </w:rPr>
        <w:t xml:space="preserve">      </w:t>
      </w:r>
      <w:r>
        <w:rPr>
          <w:b/>
          <w:sz w:val="28"/>
          <w:szCs w:val="28"/>
        </w:rPr>
        <w:tab/>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1017AF67" w14:textId="77777777" w:rsidR="00A72691" w:rsidRDefault="00A72691" w:rsidP="00A72691">
      <w:pPr>
        <w:spacing w:after="0"/>
        <w:jc w:val="both"/>
        <w:rPr>
          <w:rFonts w:ascii="Arial" w:hAnsi="Arial"/>
          <w:b/>
          <w:sz w:val="16"/>
        </w:rPr>
      </w:pPr>
      <w:r>
        <w:rPr>
          <w:rFonts w:ascii="Arial" w:hAnsi="Arial"/>
          <w:b/>
          <w:sz w:val="16"/>
        </w:rPr>
        <w:t xml:space="preserve">                                                                                                                                            </w:t>
      </w:r>
    </w:p>
    <w:p w14:paraId="77B0C8C6" w14:textId="77777777" w:rsidR="00A72691" w:rsidRDefault="00A72691" w:rsidP="00A72691">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54134346" w14:textId="77777777" w:rsidR="00A72691" w:rsidRDefault="00A72691" w:rsidP="00A72691">
      <w:pPr>
        <w:spacing w:after="0"/>
        <w:ind w:hanging="284"/>
        <w:jc w:val="both"/>
        <w:rPr>
          <w:rFonts w:ascii="Calibri" w:hAnsi="Calibri"/>
          <w:b/>
          <w:sz w:val="28"/>
          <w:szCs w:val="28"/>
        </w:rPr>
      </w:pPr>
      <w:r>
        <w:rPr>
          <w:b/>
          <w:sz w:val="26"/>
        </w:rPr>
        <w:t xml:space="preserve">     DANIEL FAGUNDES DA SILVA      </w:t>
      </w:r>
      <w:r>
        <w:rPr>
          <w:b/>
          <w:sz w:val="26"/>
        </w:rPr>
        <w:tab/>
        <w:t xml:space="preserve">              DIEGO ELIAS KONRAD </w:t>
      </w:r>
      <w:r>
        <w:rPr>
          <w:b/>
          <w:sz w:val="28"/>
          <w:szCs w:val="28"/>
        </w:rPr>
        <w:t xml:space="preserve">          </w:t>
      </w:r>
    </w:p>
    <w:p w14:paraId="0208AB47" w14:textId="77777777" w:rsidR="00A72691" w:rsidRDefault="00A72691" w:rsidP="00A72691">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BANCADA PP                                                                                                                                                 </w:t>
      </w:r>
    </w:p>
    <w:p w14:paraId="219F63EA" w14:textId="77777777" w:rsidR="00A72691" w:rsidRDefault="00A72691" w:rsidP="00A72691">
      <w:pPr>
        <w:spacing w:after="0"/>
        <w:ind w:left="426" w:right="6713" w:hanging="284"/>
        <w:jc w:val="both"/>
        <w:rPr>
          <w:rFonts w:ascii="Arial" w:hAnsi="Arial"/>
          <w:b/>
          <w:sz w:val="16"/>
        </w:rPr>
      </w:pPr>
      <w:r>
        <w:rPr>
          <w:rFonts w:ascii="Arial" w:hAnsi="Arial"/>
          <w:b/>
          <w:sz w:val="16"/>
        </w:rPr>
        <w:t xml:space="preserve">                    </w:t>
      </w:r>
    </w:p>
    <w:p w14:paraId="7AC8C66C" w14:textId="77777777" w:rsidR="00A72691" w:rsidRDefault="00A72691" w:rsidP="00A72691">
      <w:pPr>
        <w:spacing w:after="0"/>
        <w:ind w:left="426" w:right="6713" w:hanging="284"/>
        <w:jc w:val="both"/>
        <w:rPr>
          <w:rFonts w:ascii="Arial" w:hAnsi="Arial"/>
          <w:b/>
          <w:sz w:val="16"/>
        </w:rPr>
      </w:pPr>
      <w:r>
        <w:rPr>
          <w:rFonts w:ascii="Arial" w:hAnsi="Arial"/>
          <w:b/>
          <w:sz w:val="16"/>
        </w:rPr>
        <w:t xml:space="preserve">                                            </w:t>
      </w:r>
    </w:p>
    <w:p w14:paraId="037119D8" w14:textId="6D8BEB54" w:rsidR="00A72691" w:rsidRDefault="00A72691" w:rsidP="00A72691">
      <w:pPr>
        <w:tabs>
          <w:tab w:val="left" w:pos="3969"/>
        </w:tabs>
        <w:spacing w:after="0"/>
        <w:ind w:hanging="142"/>
        <w:rPr>
          <w:b/>
          <w:sz w:val="26"/>
        </w:rPr>
      </w:pPr>
      <w:r>
        <w:rPr>
          <w:b/>
          <w:sz w:val="26"/>
        </w:rPr>
        <w:t xml:space="preserve">   ELSTOR HEINEN    </w:t>
      </w:r>
      <w:r w:rsidR="0002528B">
        <w:rPr>
          <w:b/>
          <w:sz w:val="26"/>
        </w:rPr>
        <w:t xml:space="preserve">                                         LUIS GUSTAVO BECKER</w:t>
      </w:r>
      <w:r w:rsidR="0002528B">
        <w:rPr>
          <w:rFonts w:ascii="Arial" w:hAnsi="Arial"/>
          <w:b/>
          <w:sz w:val="16"/>
        </w:rPr>
        <w:t xml:space="preserve">     </w:t>
      </w:r>
      <w:r>
        <w:rPr>
          <w:b/>
          <w:sz w:val="26"/>
        </w:rPr>
        <w:t xml:space="preserve">                                              </w:t>
      </w:r>
    </w:p>
    <w:p w14:paraId="24F929A5" w14:textId="776E8510" w:rsidR="00A72691" w:rsidRPr="00333024" w:rsidRDefault="0002528B" w:rsidP="0002528B">
      <w:pPr>
        <w:ind w:left="-709" w:right="141"/>
        <w:jc w:val="both"/>
        <w:rPr>
          <w:b/>
          <w:sz w:val="26"/>
          <w:szCs w:val="26"/>
        </w:rPr>
      </w:pPr>
      <w:r>
        <w:rPr>
          <w:rFonts w:ascii="Arial" w:hAnsi="Arial"/>
          <w:b/>
          <w:sz w:val="16"/>
        </w:rPr>
        <w:t xml:space="preserve">                 </w:t>
      </w:r>
      <w:r w:rsidR="00A72691">
        <w:rPr>
          <w:rFonts w:ascii="Arial" w:hAnsi="Arial"/>
          <w:b/>
          <w:sz w:val="16"/>
        </w:rPr>
        <w:t xml:space="preserve">BANCADA PP      </w:t>
      </w:r>
      <w:r>
        <w:rPr>
          <w:rFonts w:ascii="Arial" w:hAnsi="Arial"/>
          <w:b/>
          <w:sz w:val="16"/>
        </w:rPr>
        <w:t xml:space="preserve">                                                                    LÍDER DA BANCADA PSDB  </w:t>
      </w:r>
      <w:r w:rsidR="00A72691">
        <w:rPr>
          <w:rFonts w:ascii="Arial" w:hAnsi="Arial"/>
          <w:b/>
          <w:sz w:val="16"/>
        </w:rPr>
        <w:t xml:space="preserve">                                                   </w:t>
      </w:r>
      <w:r w:rsidR="00A72691">
        <w:rPr>
          <w:b/>
          <w:sz w:val="26"/>
          <w:szCs w:val="26"/>
        </w:rPr>
        <w:t xml:space="preserve">                                            </w:t>
      </w:r>
    </w:p>
    <w:p w14:paraId="1FF3599E" w14:textId="77777777" w:rsidR="006204D9" w:rsidRDefault="00A72691" w:rsidP="0002528B">
      <w:pPr>
        <w:spacing w:after="0" w:line="257" w:lineRule="auto"/>
        <w:ind w:right="-681"/>
        <w:rPr>
          <w:rFonts w:ascii="Arial" w:hAnsi="Arial"/>
          <w:b/>
          <w:sz w:val="16"/>
        </w:rPr>
      </w:pPr>
      <w:r>
        <w:rPr>
          <w:rFonts w:ascii="Arial" w:hAnsi="Arial"/>
          <w:b/>
          <w:sz w:val="16"/>
        </w:rPr>
        <w:t xml:space="preserve">               </w:t>
      </w:r>
    </w:p>
    <w:p w14:paraId="05BF5EEF" w14:textId="55C1BFD7" w:rsidR="00A72691" w:rsidRDefault="00A72691" w:rsidP="0002528B">
      <w:pPr>
        <w:spacing w:after="0" w:line="257" w:lineRule="auto"/>
        <w:ind w:right="-681"/>
      </w:pPr>
      <w:r>
        <w:rPr>
          <w:rFonts w:ascii="Arial" w:hAnsi="Arial"/>
          <w:b/>
          <w:sz w:val="16"/>
        </w:rPr>
        <w:t xml:space="preserve">                                      </w:t>
      </w:r>
    </w:p>
    <w:p w14:paraId="696C01FE" w14:textId="77777777" w:rsidR="0002528B" w:rsidRDefault="0002528B" w:rsidP="0002528B">
      <w:pPr>
        <w:spacing w:after="0" w:line="257" w:lineRule="auto"/>
        <w:ind w:left="-709" w:right="141"/>
        <w:jc w:val="both"/>
        <w:rPr>
          <w:rFonts w:ascii="Arial" w:hAnsi="Arial"/>
          <w:b/>
          <w:sz w:val="16"/>
        </w:rPr>
      </w:pPr>
      <w:r>
        <w:rPr>
          <w:b/>
          <w:sz w:val="26"/>
          <w:szCs w:val="26"/>
        </w:rPr>
        <w:t xml:space="preserve">            JAIÊ DAVI PUHL</w:t>
      </w:r>
      <w:r w:rsidR="00A72691">
        <w:rPr>
          <w:rFonts w:ascii="Arial" w:hAnsi="Arial"/>
          <w:b/>
          <w:sz w:val="16"/>
        </w:rPr>
        <w:t xml:space="preserve">   </w:t>
      </w:r>
    </w:p>
    <w:p w14:paraId="6333C292" w14:textId="522E37A6" w:rsidR="00751B79" w:rsidRDefault="0002528B" w:rsidP="0002528B">
      <w:pPr>
        <w:spacing w:after="0" w:line="257" w:lineRule="auto"/>
        <w:ind w:left="-709" w:right="141"/>
        <w:jc w:val="both"/>
        <w:rPr>
          <w:rFonts w:ascii="Arial" w:eastAsia="SimSun" w:hAnsi="Arial" w:cs="Arial"/>
          <w:sz w:val="28"/>
          <w:szCs w:val="28"/>
        </w:rPr>
      </w:pPr>
      <w:r>
        <w:rPr>
          <w:rFonts w:ascii="Arial" w:hAnsi="Arial"/>
          <w:b/>
          <w:sz w:val="16"/>
        </w:rPr>
        <w:t xml:space="preserve">               </w:t>
      </w:r>
      <w:r>
        <w:t>Assessor de Imprensa do Legislativo</w:t>
      </w:r>
      <w:r>
        <w:rPr>
          <w:b/>
          <w:sz w:val="26"/>
          <w:szCs w:val="26"/>
        </w:rPr>
        <w:t xml:space="preserve">   </w:t>
      </w:r>
      <w:r w:rsidR="00A72691">
        <w:rPr>
          <w:rFonts w:ascii="Arial" w:hAnsi="Arial"/>
          <w:b/>
          <w:sz w:val="16"/>
        </w:rPr>
        <w:t xml:space="preserve">          </w:t>
      </w:r>
      <w:r w:rsidR="00A72691">
        <w:rPr>
          <w:rFonts w:ascii="Arial" w:hAnsi="Arial"/>
          <w:b/>
          <w:sz w:val="16"/>
        </w:rPr>
        <w:tab/>
        <w:t xml:space="preserve"> </w:t>
      </w:r>
      <w:r w:rsidR="00A72691">
        <w:rPr>
          <w:b/>
          <w:sz w:val="28"/>
          <w:szCs w:val="28"/>
        </w:rPr>
        <w:t xml:space="preserve">             </w:t>
      </w:r>
    </w:p>
    <w:sectPr w:rsidR="00751B79"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0FEAB" w14:textId="77777777" w:rsidR="00185175" w:rsidRDefault="00185175" w:rsidP="008E0E3B">
      <w:pPr>
        <w:spacing w:after="0" w:line="240" w:lineRule="auto"/>
      </w:pPr>
      <w:r>
        <w:separator/>
      </w:r>
    </w:p>
  </w:endnote>
  <w:endnote w:type="continuationSeparator" w:id="0">
    <w:p w14:paraId="31F7B1A7" w14:textId="77777777" w:rsidR="00185175" w:rsidRDefault="00185175"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E54D47" w:rsidRDefault="00E54D47"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E54D47" w:rsidRPr="00D07AFA" w:rsidRDefault="00E54D47"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E54D47" w:rsidRPr="00D07AFA" w:rsidRDefault="00E54D47" w:rsidP="00D07AFA">
    <w:pPr>
      <w:pStyle w:val="Rodap"/>
      <w:rPr>
        <w:sz w:val="17"/>
        <w:szCs w:val="17"/>
      </w:rPr>
    </w:pPr>
  </w:p>
  <w:p w14:paraId="39613246" w14:textId="77777777" w:rsidR="00E54D47" w:rsidRDefault="00E54D47"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25E48" w14:textId="77777777" w:rsidR="00185175" w:rsidRDefault="00185175" w:rsidP="008E0E3B">
      <w:pPr>
        <w:spacing w:after="0" w:line="240" w:lineRule="auto"/>
      </w:pPr>
      <w:r>
        <w:separator/>
      </w:r>
    </w:p>
  </w:footnote>
  <w:footnote w:type="continuationSeparator" w:id="0">
    <w:p w14:paraId="1E783BED" w14:textId="77777777" w:rsidR="00185175" w:rsidRDefault="00185175"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E54D47" w:rsidRDefault="00E54D47"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E54D47" w:rsidRPr="003A06DA" w:rsidRDefault="00E54D47"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E54D47" w:rsidRPr="003A06DA" w:rsidRDefault="00E54D47"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E54D47" w:rsidRPr="003A06DA" w:rsidRDefault="00E54D47"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E54D47" w:rsidRPr="003A06DA" w:rsidRDefault="00E54D47"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3C83"/>
    <w:rsid w:val="0002528B"/>
    <w:rsid w:val="00031995"/>
    <w:rsid w:val="00035A71"/>
    <w:rsid w:val="00037ED8"/>
    <w:rsid w:val="00046E14"/>
    <w:rsid w:val="00066E09"/>
    <w:rsid w:val="0007070E"/>
    <w:rsid w:val="00080030"/>
    <w:rsid w:val="000935E8"/>
    <w:rsid w:val="000B25DD"/>
    <w:rsid w:val="000B4E78"/>
    <w:rsid w:val="000C3E68"/>
    <w:rsid w:val="000D5C6F"/>
    <w:rsid w:val="000F5665"/>
    <w:rsid w:val="001003C0"/>
    <w:rsid w:val="00102AA2"/>
    <w:rsid w:val="00111FDB"/>
    <w:rsid w:val="00113743"/>
    <w:rsid w:val="001152E4"/>
    <w:rsid w:val="00123FA0"/>
    <w:rsid w:val="00127817"/>
    <w:rsid w:val="0013411F"/>
    <w:rsid w:val="00141FBB"/>
    <w:rsid w:val="0015427D"/>
    <w:rsid w:val="00166B71"/>
    <w:rsid w:val="001723F4"/>
    <w:rsid w:val="0018000B"/>
    <w:rsid w:val="00185175"/>
    <w:rsid w:val="001915A7"/>
    <w:rsid w:val="00192882"/>
    <w:rsid w:val="001C1FCF"/>
    <w:rsid w:val="001C47F1"/>
    <w:rsid w:val="001E3ACC"/>
    <w:rsid w:val="001E3C17"/>
    <w:rsid w:val="001F56F8"/>
    <w:rsid w:val="001F7FBF"/>
    <w:rsid w:val="0020681A"/>
    <w:rsid w:val="00234348"/>
    <w:rsid w:val="002357B7"/>
    <w:rsid w:val="00242EB3"/>
    <w:rsid w:val="002440E7"/>
    <w:rsid w:val="00245C4C"/>
    <w:rsid w:val="00251FCB"/>
    <w:rsid w:val="00262B77"/>
    <w:rsid w:val="002641A9"/>
    <w:rsid w:val="00265F18"/>
    <w:rsid w:val="00266BEA"/>
    <w:rsid w:val="00280180"/>
    <w:rsid w:val="002816E7"/>
    <w:rsid w:val="00285FA6"/>
    <w:rsid w:val="002950C4"/>
    <w:rsid w:val="00295506"/>
    <w:rsid w:val="002A2F0D"/>
    <w:rsid w:val="002B6C4B"/>
    <w:rsid w:val="002C5626"/>
    <w:rsid w:val="002D023E"/>
    <w:rsid w:val="002D6C3D"/>
    <w:rsid w:val="002F07FA"/>
    <w:rsid w:val="002F6026"/>
    <w:rsid w:val="003003A9"/>
    <w:rsid w:val="00314684"/>
    <w:rsid w:val="00317641"/>
    <w:rsid w:val="00332D59"/>
    <w:rsid w:val="00357502"/>
    <w:rsid w:val="003808E7"/>
    <w:rsid w:val="003878C4"/>
    <w:rsid w:val="003900CC"/>
    <w:rsid w:val="003916DC"/>
    <w:rsid w:val="00396400"/>
    <w:rsid w:val="003A06DA"/>
    <w:rsid w:val="003A35BE"/>
    <w:rsid w:val="003A3F7D"/>
    <w:rsid w:val="003B4B92"/>
    <w:rsid w:val="003D0319"/>
    <w:rsid w:val="003D4889"/>
    <w:rsid w:val="003D78CA"/>
    <w:rsid w:val="003E2605"/>
    <w:rsid w:val="003E5B93"/>
    <w:rsid w:val="00401116"/>
    <w:rsid w:val="00407B4E"/>
    <w:rsid w:val="00414DF7"/>
    <w:rsid w:val="00425493"/>
    <w:rsid w:val="00431EB0"/>
    <w:rsid w:val="0043364B"/>
    <w:rsid w:val="00434147"/>
    <w:rsid w:val="00454BBD"/>
    <w:rsid w:val="00465D5A"/>
    <w:rsid w:val="00465E5E"/>
    <w:rsid w:val="00483C0E"/>
    <w:rsid w:val="00484E18"/>
    <w:rsid w:val="0048737E"/>
    <w:rsid w:val="00491DC1"/>
    <w:rsid w:val="004A682A"/>
    <w:rsid w:val="004B5C9C"/>
    <w:rsid w:val="004C671F"/>
    <w:rsid w:val="004C704E"/>
    <w:rsid w:val="004D47A2"/>
    <w:rsid w:val="004F179A"/>
    <w:rsid w:val="004F4D8F"/>
    <w:rsid w:val="0050059C"/>
    <w:rsid w:val="00534CB4"/>
    <w:rsid w:val="005353BE"/>
    <w:rsid w:val="00541BA1"/>
    <w:rsid w:val="00545288"/>
    <w:rsid w:val="005456B9"/>
    <w:rsid w:val="005643B4"/>
    <w:rsid w:val="005658A8"/>
    <w:rsid w:val="00574384"/>
    <w:rsid w:val="005921B4"/>
    <w:rsid w:val="005946CA"/>
    <w:rsid w:val="00596FF2"/>
    <w:rsid w:val="005A1E2B"/>
    <w:rsid w:val="005A502B"/>
    <w:rsid w:val="005A6C9A"/>
    <w:rsid w:val="005B76C3"/>
    <w:rsid w:val="005D41B6"/>
    <w:rsid w:val="005E6FC3"/>
    <w:rsid w:val="005F2582"/>
    <w:rsid w:val="005F3A24"/>
    <w:rsid w:val="005F61EC"/>
    <w:rsid w:val="006204D9"/>
    <w:rsid w:val="006218E4"/>
    <w:rsid w:val="006249BF"/>
    <w:rsid w:val="00627D42"/>
    <w:rsid w:val="006704CA"/>
    <w:rsid w:val="006710C5"/>
    <w:rsid w:val="0069355F"/>
    <w:rsid w:val="006A07AC"/>
    <w:rsid w:val="006A227E"/>
    <w:rsid w:val="006A473F"/>
    <w:rsid w:val="006C4E85"/>
    <w:rsid w:val="006D3A40"/>
    <w:rsid w:val="006F2C03"/>
    <w:rsid w:val="00711AC4"/>
    <w:rsid w:val="00746DB7"/>
    <w:rsid w:val="00751B79"/>
    <w:rsid w:val="00751F9E"/>
    <w:rsid w:val="00775E39"/>
    <w:rsid w:val="00777487"/>
    <w:rsid w:val="00782DA5"/>
    <w:rsid w:val="007940B0"/>
    <w:rsid w:val="007A3673"/>
    <w:rsid w:val="007B53EB"/>
    <w:rsid w:val="007D0988"/>
    <w:rsid w:val="007F2B57"/>
    <w:rsid w:val="00801C97"/>
    <w:rsid w:val="00814871"/>
    <w:rsid w:val="0081715A"/>
    <w:rsid w:val="0082066F"/>
    <w:rsid w:val="00820CBF"/>
    <w:rsid w:val="00857BC0"/>
    <w:rsid w:val="00860806"/>
    <w:rsid w:val="00886D08"/>
    <w:rsid w:val="008B4D20"/>
    <w:rsid w:val="008D0AC7"/>
    <w:rsid w:val="008E0E3B"/>
    <w:rsid w:val="008E3A72"/>
    <w:rsid w:val="008E5857"/>
    <w:rsid w:val="009170A4"/>
    <w:rsid w:val="0092220C"/>
    <w:rsid w:val="00923F75"/>
    <w:rsid w:val="00924362"/>
    <w:rsid w:val="00930751"/>
    <w:rsid w:val="009321A3"/>
    <w:rsid w:val="009440FD"/>
    <w:rsid w:val="00944D21"/>
    <w:rsid w:val="00951224"/>
    <w:rsid w:val="009662D5"/>
    <w:rsid w:val="00966BF9"/>
    <w:rsid w:val="00972DE1"/>
    <w:rsid w:val="00996051"/>
    <w:rsid w:val="00996D7B"/>
    <w:rsid w:val="009A1DE1"/>
    <w:rsid w:val="009D38D5"/>
    <w:rsid w:val="009D43D3"/>
    <w:rsid w:val="009E5078"/>
    <w:rsid w:val="00A12F9A"/>
    <w:rsid w:val="00A13C22"/>
    <w:rsid w:val="00A167C1"/>
    <w:rsid w:val="00A27952"/>
    <w:rsid w:val="00A44AA4"/>
    <w:rsid w:val="00A6030B"/>
    <w:rsid w:val="00A72691"/>
    <w:rsid w:val="00A76EA6"/>
    <w:rsid w:val="00A93DD4"/>
    <w:rsid w:val="00A95560"/>
    <w:rsid w:val="00A9604C"/>
    <w:rsid w:val="00AA7AE1"/>
    <w:rsid w:val="00AB60FC"/>
    <w:rsid w:val="00AC7936"/>
    <w:rsid w:val="00AF26F9"/>
    <w:rsid w:val="00B03C09"/>
    <w:rsid w:val="00B11357"/>
    <w:rsid w:val="00B13B58"/>
    <w:rsid w:val="00B2010B"/>
    <w:rsid w:val="00B24BEC"/>
    <w:rsid w:val="00B45E2A"/>
    <w:rsid w:val="00B465DC"/>
    <w:rsid w:val="00B7070B"/>
    <w:rsid w:val="00B763C7"/>
    <w:rsid w:val="00B93F03"/>
    <w:rsid w:val="00BA52F1"/>
    <w:rsid w:val="00BB199A"/>
    <w:rsid w:val="00BC12DB"/>
    <w:rsid w:val="00BC2A62"/>
    <w:rsid w:val="00BE0200"/>
    <w:rsid w:val="00BE14CF"/>
    <w:rsid w:val="00BE198E"/>
    <w:rsid w:val="00C018AD"/>
    <w:rsid w:val="00C12E27"/>
    <w:rsid w:val="00C14D82"/>
    <w:rsid w:val="00C41018"/>
    <w:rsid w:val="00C47D25"/>
    <w:rsid w:val="00C56A2E"/>
    <w:rsid w:val="00C70443"/>
    <w:rsid w:val="00C71388"/>
    <w:rsid w:val="00C83705"/>
    <w:rsid w:val="00C870B8"/>
    <w:rsid w:val="00C95DB0"/>
    <w:rsid w:val="00CA196E"/>
    <w:rsid w:val="00CA72C3"/>
    <w:rsid w:val="00CA7F68"/>
    <w:rsid w:val="00CB26D0"/>
    <w:rsid w:val="00CC329F"/>
    <w:rsid w:val="00CC4446"/>
    <w:rsid w:val="00CD4CC5"/>
    <w:rsid w:val="00CE30E2"/>
    <w:rsid w:val="00CE67C2"/>
    <w:rsid w:val="00CF1D5B"/>
    <w:rsid w:val="00CF21AA"/>
    <w:rsid w:val="00CF5D6B"/>
    <w:rsid w:val="00D07AFA"/>
    <w:rsid w:val="00D32659"/>
    <w:rsid w:val="00D35769"/>
    <w:rsid w:val="00D37796"/>
    <w:rsid w:val="00D410BA"/>
    <w:rsid w:val="00D5123C"/>
    <w:rsid w:val="00D628E6"/>
    <w:rsid w:val="00D67F40"/>
    <w:rsid w:val="00D9001C"/>
    <w:rsid w:val="00D90493"/>
    <w:rsid w:val="00D95545"/>
    <w:rsid w:val="00DA7081"/>
    <w:rsid w:val="00DE5E85"/>
    <w:rsid w:val="00DE7BFC"/>
    <w:rsid w:val="00DF0B62"/>
    <w:rsid w:val="00DF37A4"/>
    <w:rsid w:val="00DF5ABB"/>
    <w:rsid w:val="00E01674"/>
    <w:rsid w:val="00E1089D"/>
    <w:rsid w:val="00E10A70"/>
    <w:rsid w:val="00E176C2"/>
    <w:rsid w:val="00E21C14"/>
    <w:rsid w:val="00E32F36"/>
    <w:rsid w:val="00E443CD"/>
    <w:rsid w:val="00E53A67"/>
    <w:rsid w:val="00E54D47"/>
    <w:rsid w:val="00E64093"/>
    <w:rsid w:val="00E94BCB"/>
    <w:rsid w:val="00EA4BC3"/>
    <w:rsid w:val="00EA71A7"/>
    <w:rsid w:val="00EB5469"/>
    <w:rsid w:val="00EC1F19"/>
    <w:rsid w:val="00EE06A3"/>
    <w:rsid w:val="00EE7D30"/>
    <w:rsid w:val="00EF1EC5"/>
    <w:rsid w:val="00EF3658"/>
    <w:rsid w:val="00EF6D9C"/>
    <w:rsid w:val="00F13746"/>
    <w:rsid w:val="00F25529"/>
    <w:rsid w:val="00F41738"/>
    <w:rsid w:val="00F53F33"/>
    <w:rsid w:val="00F5725D"/>
    <w:rsid w:val="00F60A14"/>
    <w:rsid w:val="00F62B1E"/>
    <w:rsid w:val="00FA4E1E"/>
    <w:rsid w:val="00FB21EB"/>
    <w:rsid w:val="00FC5672"/>
    <w:rsid w:val="00FC5F44"/>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691DB-B1FA-4B43-BF9A-61C1DC7A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8</Pages>
  <Words>3702</Words>
  <Characters>19992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144</cp:revision>
  <cp:lastPrinted>2024-06-05T11:01:00Z</cp:lastPrinted>
  <dcterms:created xsi:type="dcterms:W3CDTF">2023-01-10T20:08:00Z</dcterms:created>
  <dcterms:modified xsi:type="dcterms:W3CDTF">2025-02-11T12:20:00Z</dcterms:modified>
</cp:coreProperties>
</file>