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B7F67" w14:textId="1480B0B7" w:rsidR="006242FE" w:rsidRPr="003B01A1" w:rsidRDefault="006242FE" w:rsidP="006242FE">
      <w:pPr>
        <w:ind w:left="672" w:firstLine="2160"/>
        <w:jc w:val="both"/>
        <w:rPr>
          <w:rFonts w:ascii="Arial" w:hAnsi="Arial" w:cs="Arial"/>
          <w:b/>
          <w:bCs/>
          <w:sz w:val="24"/>
          <w:szCs w:val="24"/>
          <w:shd w:val="clear" w:color="auto" w:fill="FFFF00"/>
        </w:rPr>
      </w:pPr>
      <w:r w:rsidRPr="00A55396">
        <w:rPr>
          <w:rFonts w:ascii="Times New Roman" w:hAnsi="Times New Roman"/>
          <w:b/>
          <w:bCs/>
          <w:sz w:val="36"/>
          <w:szCs w:val="36"/>
          <w:shd w:val="clear" w:color="auto" w:fill="FFFF00"/>
        </w:rPr>
        <w:t xml:space="preserve">ATA Nº </w:t>
      </w:r>
      <w:r>
        <w:rPr>
          <w:rFonts w:ascii="Times New Roman" w:hAnsi="Times New Roman"/>
          <w:b/>
          <w:bCs/>
          <w:sz w:val="36"/>
          <w:szCs w:val="36"/>
          <w:shd w:val="clear" w:color="auto" w:fill="FFFF00"/>
        </w:rPr>
        <w:t>0</w:t>
      </w:r>
      <w:r w:rsidR="001C47B9">
        <w:rPr>
          <w:rFonts w:ascii="Times New Roman" w:hAnsi="Times New Roman"/>
          <w:b/>
          <w:bCs/>
          <w:sz w:val="36"/>
          <w:szCs w:val="36"/>
          <w:shd w:val="clear" w:color="auto" w:fill="FFFF00"/>
        </w:rPr>
        <w:t>7</w:t>
      </w:r>
      <w:r w:rsidRPr="00A55396">
        <w:rPr>
          <w:rFonts w:ascii="Times New Roman" w:hAnsi="Times New Roman"/>
          <w:b/>
          <w:bCs/>
          <w:sz w:val="36"/>
          <w:szCs w:val="36"/>
          <w:shd w:val="clear" w:color="auto" w:fill="FFFF00"/>
        </w:rPr>
        <w:t>/202</w:t>
      </w:r>
      <w:r>
        <w:rPr>
          <w:rFonts w:ascii="Times New Roman" w:hAnsi="Times New Roman"/>
          <w:b/>
          <w:bCs/>
          <w:sz w:val="36"/>
          <w:szCs w:val="36"/>
          <w:shd w:val="clear" w:color="auto" w:fill="FFFF00"/>
        </w:rPr>
        <w:t>5</w:t>
      </w:r>
    </w:p>
    <w:p w14:paraId="4156D082" w14:textId="46D37247" w:rsidR="00C60952" w:rsidRPr="003B01A1" w:rsidRDefault="001C47B9" w:rsidP="00C60952">
      <w:pPr>
        <w:jc w:val="both"/>
        <w:rPr>
          <w:rFonts w:ascii="Arial" w:hAnsi="Arial" w:cs="Arial"/>
          <w:sz w:val="24"/>
          <w:szCs w:val="24"/>
        </w:rPr>
      </w:pPr>
      <w:r w:rsidRPr="003B01A1">
        <w:rPr>
          <w:rFonts w:ascii="Arial" w:eastAsia="SimSun" w:hAnsi="Arial" w:cs="Arial"/>
          <w:sz w:val="24"/>
          <w:szCs w:val="24"/>
        </w:rPr>
        <w:t>A</w:t>
      </w:r>
      <w:r w:rsidR="00A55202" w:rsidRPr="003B01A1">
        <w:rPr>
          <w:rFonts w:ascii="Arial" w:eastAsia="SimSun" w:hAnsi="Arial" w:cs="Arial"/>
          <w:sz w:val="24"/>
          <w:szCs w:val="24"/>
        </w:rPr>
        <w:t xml:space="preserve">os </w:t>
      </w:r>
      <w:r w:rsidRPr="003B01A1">
        <w:rPr>
          <w:rFonts w:ascii="Arial" w:eastAsia="SimSun" w:hAnsi="Arial" w:cs="Arial"/>
          <w:b/>
          <w:bCs/>
          <w:sz w:val="24"/>
          <w:szCs w:val="24"/>
          <w:shd w:val="clear" w:color="auto" w:fill="FFFF00"/>
        </w:rPr>
        <w:t>18</w:t>
      </w:r>
      <w:r w:rsidR="00A55202" w:rsidRPr="003B01A1">
        <w:rPr>
          <w:rFonts w:ascii="Arial" w:eastAsia="SimSun" w:hAnsi="Arial" w:cs="Arial"/>
          <w:b/>
          <w:bCs/>
          <w:sz w:val="24"/>
          <w:szCs w:val="24"/>
          <w:shd w:val="clear" w:color="auto" w:fill="FFFF00"/>
        </w:rPr>
        <w:t xml:space="preserve"> </w:t>
      </w:r>
      <w:r w:rsidR="00A55202" w:rsidRPr="003B01A1">
        <w:rPr>
          <w:rFonts w:ascii="Arial" w:eastAsia="SimSun" w:hAnsi="Arial" w:cs="Arial"/>
          <w:sz w:val="24"/>
          <w:szCs w:val="24"/>
        </w:rPr>
        <w:t>(</w:t>
      </w:r>
      <w:r w:rsidRPr="003B01A1">
        <w:rPr>
          <w:rFonts w:ascii="Arial" w:eastAsia="SimSun" w:hAnsi="Arial" w:cs="Arial"/>
          <w:i/>
          <w:iCs/>
          <w:sz w:val="24"/>
          <w:szCs w:val="24"/>
        </w:rPr>
        <w:t>dezoito</w:t>
      </w:r>
      <w:r w:rsidR="00A55202" w:rsidRPr="003B01A1">
        <w:rPr>
          <w:rFonts w:ascii="Arial" w:eastAsia="SimSun" w:hAnsi="Arial" w:cs="Arial"/>
          <w:sz w:val="24"/>
          <w:szCs w:val="24"/>
        </w:rPr>
        <w:t>) dias do mês de</w:t>
      </w:r>
      <w:r w:rsidR="00A55202" w:rsidRPr="003B01A1">
        <w:rPr>
          <w:rFonts w:ascii="Arial" w:eastAsia="SimSun" w:hAnsi="Arial" w:cs="Arial"/>
          <w:b/>
          <w:bCs/>
          <w:sz w:val="24"/>
          <w:szCs w:val="24"/>
        </w:rPr>
        <w:t xml:space="preserve"> </w:t>
      </w:r>
      <w:r w:rsidR="00A55202" w:rsidRPr="003B01A1">
        <w:rPr>
          <w:rFonts w:ascii="Arial" w:eastAsia="SimSun" w:hAnsi="Arial" w:cs="Arial"/>
          <w:b/>
          <w:bCs/>
          <w:sz w:val="24"/>
          <w:szCs w:val="24"/>
          <w:shd w:val="clear" w:color="auto" w:fill="FFFF00"/>
        </w:rPr>
        <w:t xml:space="preserve">Março </w:t>
      </w:r>
      <w:r w:rsidR="00A55202" w:rsidRPr="003B01A1">
        <w:rPr>
          <w:rFonts w:ascii="Arial" w:eastAsia="SimSun" w:hAnsi="Arial" w:cs="Arial"/>
          <w:sz w:val="24"/>
          <w:szCs w:val="24"/>
        </w:rPr>
        <w:t xml:space="preserve">do ano de dois mil e vinte e cinco (2025), com início no horário das </w:t>
      </w:r>
      <w:r w:rsidR="00A55202" w:rsidRPr="003B01A1">
        <w:rPr>
          <w:rFonts w:ascii="Arial" w:eastAsia="SimSun" w:hAnsi="Arial" w:cs="Arial"/>
          <w:b/>
          <w:bCs/>
          <w:sz w:val="24"/>
          <w:szCs w:val="24"/>
        </w:rPr>
        <w:t xml:space="preserve">19:00 </w:t>
      </w:r>
      <w:r w:rsidR="00A55202" w:rsidRPr="003B01A1">
        <w:rPr>
          <w:rFonts w:ascii="Arial" w:eastAsia="SimSun" w:hAnsi="Arial" w:cs="Arial"/>
          <w:sz w:val="24"/>
          <w:szCs w:val="24"/>
        </w:rPr>
        <w:t>(</w:t>
      </w:r>
      <w:r w:rsidR="00A55202" w:rsidRPr="003B01A1">
        <w:rPr>
          <w:rFonts w:ascii="Arial" w:eastAsia="SimSun" w:hAnsi="Arial" w:cs="Arial"/>
          <w:i/>
          <w:iCs/>
          <w:sz w:val="24"/>
          <w:szCs w:val="24"/>
        </w:rPr>
        <w:t>dezenove</w:t>
      </w:r>
      <w:r w:rsidR="00A55202" w:rsidRPr="003B01A1">
        <w:rPr>
          <w:rFonts w:ascii="Arial" w:eastAsia="SimSun" w:hAnsi="Arial" w:cs="Arial"/>
          <w:sz w:val="24"/>
          <w:szCs w:val="24"/>
        </w:rPr>
        <w:t>) horas, reuniu-se, em</w:t>
      </w:r>
      <w:r w:rsidR="00A55202" w:rsidRPr="003B01A1">
        <w:rPr>
          <w:rFonts w:ascii="Arial" w:eastAsia="SimSun" w:hAnsi="Arial" w:cs="Arial"/>
          <w:b/>
          <w:bCs/>
          <w:sz w:val="24"/>
          <w:szCs w:val="24"/>
        </w:rPr>
        <w:t xml:space="preserve"> Sessão Ordinária</w:t>
      </w:r>
      <w:r w:rsidR="00A55202" w:rsidRPr="003B01A1">
        <w:rPr>
          <w:rFonts w:ascii="Arial" w:eastAsia="SimSun" w:hAnsi="Arial" w:cs="Arial"/>
          <w:sz w:val="24"/>
          <w:szCs w:val="24"/>
        </w:rPr>
        <w:t xml:space="preserve">, o Poder Legislativo Municipal, sob a Presidência do Vereador </w:t>
      </w:r>
      <w:r w:rsidR="00A55202" w:rsidRPr="003B01A1">
        <w:rPr>
          <w:rFonts w:ascii="Arial" w:eastAsia="SimSun" w:hAnsi="Arial" w:cs="Arial"/>
          <w:b/>
          <w:sz w:val="24"/>
          <w:szCs w:val="24"/>
        </w:rPr>
        <w:t>EMERSON LUIS KIRCH</w:t>
      </w:r>
      <w:r w:rsidR="00A55202" w:rsidRPr="003B01A1">
        <w:rPr>
          <w:rFonts w:ascii="Arial" w:eastAsia="SimSun" w:hAnsi="Arial" w:cs="Arial"/>
          <w:sz w:val="24"/>
          <w:szCs w:val="24"/>
        </w:rPr>
        <w:t xml:space="preserve">. </w:t>
      </w:r>
      <w:r w:rsidR="00D83988" w:rsidRPr="003B01A1">
        <w:rPr>
          <w:rFonts w:ascii="Arial" w:hAnsi="Arial" w:cs="Arial"/>
          <w:sz w:val="24"/>
          <w:szCs w:val="24"/>
        </w:rPr>
        <w:t xml:space="preserve">Verificando a presença da totalidade dos Vereadores, </w:t>
      </w:r>
      <w:r w:rsidR="00D83988" w:rsidRPr="003B01A1">
        <w:rPr>
          <w:rFonts w:ascii="Arial" w:hAnsi="Arial" w:cs="Arial"/>
          <w:b/>
          <w:i/>
          <w:sz w:val="24"/>
          <w:szCs w:val="24"/>
        </w:rPr>
        <w:t>“invocando a proteção de Deus</w:t>
      </w:r>
      <w:r w:rsidR="00D83988" w:rsidRPr="003B01A1">
        <w:rPr>
          <w:rFonts w:ascii="Arial" w:hAnsi="Arial" w:cs="Arial"/>
          <w:sz w:val="24"/>
          <w:szCs w:val="24"/>
        </w:rPr>
        <w:t xml:space="preserve">”, declarou aberto os trabalhos da presente Sessão. Na oportunidade, registramos a presença dos servidores Carmen Regina </w:t>
      </w:r>
      <w:proofErr w:type="spellStart"/>
      <w:r w:rsidR="00D83988" w:rsidRPr="003B01A1">
        <w:rPr>
          <w:rFonts w:ascii="Arial" w:hAnsi="Arial" w:cs="Arial"/>
          <w:sz w:val="24"/>
          <w:szCs w:val="24"/>
        </w:rPr>
        <w:t>Bohn</w:t>
      </w:r>
      <w:proofErr w:type="spellEnd"/>
      <w:r w:rsidR="00D83988" w:rsidRPr="003B01A1">
        <w:rPr>
          <w:rFonts w:ascii="Arial" w:hAnsi="Arial" w:cs="Arial"/>
          <w:sz w:val="24"/>
          <w:szCs w:val="24"/>
        </w:rPr>
        <w:t xml:space="preserve"> </w:t>
      </w:r>
      <w:proofErr w:type="spellStart"/>
      <w:r w:rsidR="00D83988" w:rsidRPr="003B01A1">
        <w:rPr>
          <w:rFonts w:ascii="Arial" w:hAnsi="Arial" w:cs="Arial"/>
          <w:sz w:val="24"/>
          <w:szCs w:val="24"/>
        </w:rPr>
        <w:t>Seidel</w:t>
      </w:r>
      <w:proofErr w:type="spellEnd"/>
      <w:r w:rsidR="00D83988" w:rsidRPr="003B01A1">
        <w:rPr>
          <w:rFonts w:ascii="Arial" w:hAnsi="Arial" w:cs="Arial"/>
          <w:sz w:val="24"/>
          <w:szCs w:val="24"/>
        </w:rPr>
        <w:t xml:space="preserve"> (</w:t>
      </w:r>
      <w:r w:rsidR="00D83988" w:rsidRPr="003B01A1">
        <w:rPr>
          <w:rFonts w:ascii="Arial" w:hAnsi="Arial" w:cs="Arial"/>
          <w:i/>
          <w:iCs/>
          <w:sz w:val="24"/>
          <w:szCs w:val="24"/>
        </w:rPr>
        <w:t>Assessora do Legislativo</w:t>
      </w:r>
      <w:r w:rsidR="00D83988" w:rsidRPr="003B01A1">
        <w:rPr>
          <w:rFonts w:ascii="Arial" w:hAnsi="Arial" w:cs="Arial"/>
          <w:sz w:val="24"/>
          <w:szCs w:val="24"/>
        </w:rPr>
        <w:t xml:space="preserve">), </w:t>
      </w:r>
      <w:proofErr w:type="spellStart"/>
      <w:r w:rsidR="00D83988" w:rsidRPr="003B01A1">
        <w:rPr>
          <w:rFonts w:ascii="Arial" w:hAnsi="Arial" w:cs="Arial"/>
          <w:sz w:val="24"/>
          <w:szCs w:val="24"/>
        </w:rPr>
        <w:t>Liziane</w:t>
      </w:r>
      <w:proofErr w:type="spellEnd"/>
      <w:r w:rsidR="00D83988" w:rsidRPr="003B01A1">
        <w:rPr>
          <w:rFonts w:ascii="Arial" w:hAnsi="Arial" w:cs="Arial"/>
          <w:sz w:val="24"/>
          <w:szCs w:val="24"/>
        </w:rPr>
        <w:t xml:space="preserve"> Beatriz </w:t>
      </w:r>
      <w:proofErr w:type="spellStart"/>
      <w:r w:rsidR="00D83988" w:rsidRPr="003B01A1">
        <w:rPr>
          <w:rFonts w:ascii="Arial" w:hAnsi="Arial" w:cs="Arial"/>
          <w:sz w:val="24"/>
          <w:szCs w:val="24"/>
        </w:rPr>
        <w:t>Heissler</w:t>
      </w:r>
      <w:proofErr w:type="spellEnd"/>
      <w:r w:rsidR="00D83988" w:rsidRPr="003B01A1">
        <w:rPr>
          <w:rFonts w:ascii="Arial" w:hAnsi="Arial" w:cs="Arial"/>
          <w:sz w:val="24"/>
          <w:szCs w:val="24"/>
        </w:rPr>
        <w:t xml:space="preserve"> (</w:t>
      </w:r>
      <w:r w:rsidR="00D83988" w:rsidRPr="003B01A1">
        <w:rPr>
          <w:rFonts w:ascii="Arial" w:hAnsi="Arial" w:cs="Arial"/>
          <w:i/>
          <w:iCs/>
          <w:sz w:val="24"/>
          <w:szCs w:val="24"/>
        </w:rPr>
        <w:t>Assessora Jurídica do Legislativo</w:t>
      </w:r>
      <w:r w:rsidR="00D83988" w:rsidRPr="003B01A1">
        <w:rPr>
          <w:rFonts w:ascii="Arial" w:hAnsi="Arial" w:cs="Arial"/>
          <w:sz w:val="24"/>
          <w:szCs w:val="24"/>
        </w:rPr>
        <w:t xml:space="preserve">) e </w:t>
      </w:r>
      <w:proofErr w:type="spellStart"/>
      <w:r w:rsidR="00D83988" w:rsidRPr="003B01A1">
        <w:rPr>
          <w:rFonts w:ascii="Arial" w:hAnsi="Arial" w:cs="Arial"/>
          <w:sz w:val="24"/>
          <w:szCs w:val="24"/>
        </w:rPr>
        <w:t>Jaiê</w:t>
      </w:r>
      <w:proofErr w:type="spellEnd"/>
      <w:r w:rsidR="00D83988" w:rsidRPr="003B01A1">
        <w:rPr>
          <w:rFonts w:ascii="Arial" w:hAnsi="Arial" w:cs="Arial"/>
          <w:sz w:val="24"/>
          <w:szCs w:val="24"/>
        </w:rPr>
        <w:t xml:space="preserve"> Davi </w:t>
      </w:r>
      <w:proofErr w:type="spellStart"/>
      <w:r w:rsidR="00D83988" w:rsidRPr="003B01A1">
        <w:rPr>
          <w:rFonts w:ascii="Arial" w:hAnsi="Arial" w:cs="Arial"/>
          <w:sz w:val="24"/>
          <w:szCs w:val="24"/>
        </w:rPr>
        <w:t>Puhl</w:t>
      </w:r>
      <w:proofErr w:type="spellEnd"/>
      <w:r w:rsidR="00D83988" w:rsidRPr="003B01A1">
        <w:rPr>
          <w:rFonts w:ascii="Arial" w:hAnsi="Arial" w:cs="Arial"/>
          <w:sz w:val="24"/>
          <w:szCs w:val="24"/>
        </w:rPr>
        <w:t xml:space="preserve"> (</w:t>
      </w:r>
      <w:r w:rsidR="00D83988" w:rsidRPr="003B01A1">
        <w:rPr>
          <w:rFonts w:ascii="Arial" w:hAnsi="Arial" w:cs="Arial"/>
          <w:i/>
          <w:iCs/>
          <w:sz w:val="24"/>
          <w:szCs w:val="24"/>
        </w:rPr>
        <w:t>Assessor de Imprensa do Legislativo</w:t>
      </w:r>
      <w:r w:rsidR="00D83988" w:rsidRPr="003B01A1">
        <w:rPr>
          <w:rFonts w:ascii="Arial" w:hAnsi="Arial" w:cs="Arial"/>
          <w:sz w:val="24"/>
          <w:szCs w:val="24"/>
        </w:rPr>
        <w:t xml:space="preserve">). </w:t>
      </w:r>
      <w:r w:rsidR="00A55202" w:rsidRPr="003B01A1">
        <w:rPr>
          <w:rFonts w:ascii="Arial" w:hAnsi="Arial" w:cs="Arial"/>
          <w:sz w:val="24"/>
          <w:szCs w:val="24"/>
        </w:rPr>
        <w:t xml:space="preserve">Na </w:t>
      </w:r>
      <w:proofErr w:type="spellStart"/>
      <w:r w:rsidR="00A55202" w:rsidRPr="003B01A1">
        <w:rPr>
          <w:rFonts w:ascii="Arial" w:hAnsi="Arial" w:cs="Arial"/>
          <w:sz w:val="24"/>
          <w:szCs w:val="24"/>
        </w:rPr>
        <w:t>platéia</w:t>
      </w:r>
      <w:proofErr w:type="spellEnd"/>
      <w:r w:rsidR="00A55202" w:rsidRPr="003B01A1">
        <w:rPr>
          <w:rFonts w:ascii="Arial" w:hAnsi="Arial" w:cs="Arial"/>
          <w:sz w:val="24"/>
          <w:szCs w:val="24"/>
        </w:rPr>
        <w:t xml:space="preserve">, registramos a presença de: Patrícia </w:t>
      </w:r>
      <w:proofErr w:type="spellStart"/>
      <w:r w:rsidR="00A55202" w:rsidRPr="003B01A1">
        <w:rPr>
          <w:rFonts w:ascii="Arial" w:hAnsi="Arial" w:cs="Arial"/>
          <w:sz w:val="24"/>
          <w:szCs w:val="24"/>
        </w:rPr>
        <w:t>Heinen</w:t>
      </w:r>
      <w:proofErr w:type="spellEnd"/>
      <w:r w:rsidR="00A55202" w:rsidRPr="003B01A1">
        <w:rPr>
          <w:rFonts w:ascii="Arial" w:hAnsi="Arial" w:cs="Arial"/>
          <w:sz w:val="24"/>
          <w:szCs w:val="24"/>
        </w:rPr>
        <w:t xml:space="preserve"> (</w:t>
      </w:r>
      <w:r w:rsidR="00A55202" w:rsidRPr="003B01A1">
        <w:rPr>
          <w:rFonts w:ascii="Arial" w:hAnsi="Arial" w:cs="Arial"/>
          <w:i/>
          <w:sz w:val="24"/>
          <w:szCs w:val="24"/>
        </w:rPr>
        <w:t xml:space="preserve">esposa do Vereador </w:t>
      </w:r>
      <w:proofErr w:type="spellStart"/>
      <w:r w:rsidR="00A55202" w:rsidRPr="003B01A1">
        <w:rPr>
          <w:rFonts w:ascii="Arial" w:hAnsi="Arial" w:cs="Arial"/>
          <w:i/>
          <w:sz w:val="24"/>
          <w:szCs w:val="24"/>
        </w:rPr>
        <w:t>Elstor</w:t>
      </w:r>
      <w:proofErr w:type="spellEnd"/>
      <w:r w:rsidR="00A55202" w:rsidRPr="003B01A1">
        <w:rPr>
          <w:rFonts w:ascii="Arial" w:hAnsi="Arial" w:cs="Arial"/>
          <w:sz w:val="24"/>
          <w:szCs w:val="24"/>
        </w:rPr>
        <w:t xml:space="preserve">), </w:t>
      </w:r>
      <w:proofErr w:type="spellStart"/>
      <w:r w:rsidR="00A55202" w:rsidRPr="003B01A1">
        <w:rPr>
          <w:rFonts w:ascii="Arial" w:hAnsi="Arial" w:cs="Arial"/>
          <w:sz w:val="24"/>
          <w:szCs w:val="24"/>
        </w:rPr>
        <w:t>Cyntia</w:t>
      </w:r>
      <w:proofErr w:type="spellEnd"/>
      <w:r w:rsidR="00A55202" w:rsidRPr="003B01A1">
        <w:rPr>
          <w:rFonts w:ascii="Arial" w:hAnsi="Arial" w:cs="Arial"/>
          <w:sz w:val="24"/>
          <w:szCs w:val="24"/>
        </w:rPr>
        <w:t xml:space="preserve"> e </w:t>
      </w:r>
      <w:proofErr w:type="spellStart"/>
      <w:r w:rsidR="00A55202" w:rsidRPr="003B01A1">
        <w:rPr>
          <w:rFonts w:ascii="Arial" w:hAnsi="Arial" w:cs="Arial"/>
          <w:sz w:val="24"/>
          <w:szCs w:val="24"/>
        </w:rPr>
        <w:t>Livia</w:t>
      </w:r>
      <w:proofErr w:type="spellEnd"/>
      <w:r w:rsidR="00A55202" w:rsidRPr="003B01A1">
        <w:rPr>
          <w:rFonts w:ascii="Arial" w:hAnsi="Arial" w:cs="Arial"/>
          <w:sz w:val="24"/>
          <w:szCs w:val="24"/>
        </w:rPr>
        <w:t xml:space="preserve"> Konrad (</w:t>
      </w:r>
      <w:r w:rsidR="00A55202" w:rsidRPr="003B01A1">
        <w:rPr>
          <w:rFonts w:ascii="Arial" w:hAnsi="Arial" w:cs="Arial"/>
          <w:i/>
          <w:sz w:val="24"/>
          <w:szCs w:val="24"/>
        </w:rPr>
        <w:t>esposa e filha do Vereador Diego</w:t>
      </w:r>
      <w:r w:rsidR="00A55202" w:rsidRPr="003B01A1">
        <w:rPr>
          <w:rFonts w:ascii="Arial" w:hAnsi="Arial" w:cs="Arial"/>
          <w:sz w:val="24"/>
          <w:szCs w:val="24"/>
        </w:rPr>
        <w:t>)</w:t>
      </w:r>
      <w:r w:rsidR="00D83988" w:rsidRPr="003B01A1">
        <w:rPr>
          <w:rFonts w:ascii="Arial" w:hAnsi="Arial" w:cs="Arial"/>
          <w:sz w:val="24"/>
          <w:szCs w:val="24"/>
        </w:rPr>
        <w:t xml:space="preserve">, bem como, Ariel </w:t>
      </w:r>
      <w:proofErr w:type="spellStart"/>
      <w:r w:rsidR="00D83988" w:rsidRPr="003B01A1">
        <w:rPr>
          <w:rFonts w:ascii="Arial" w:hAnsi="Arial" w:cs="Arial"/>
          <w:sz w:val="24"/>
          <w:szCs w:val="24"/>
        </w:rPr>
        <w:t>Maldaner</w:t>
      </w:r>
      <w:proofErr w:type="spellEnd"/>
      <w:r w:rsidR="00D83988" w:rsidRPr="003B01A1">
        <w:rPr>
          <w:rFonts w:ascii="Arial" w:hAnsi="Arial" w:cs="Arial"/>
          <w:sz w:val="24"/>
          <w:szCs w:val="24"/>
        </w:rPr>
        <w:t xml:space="preserve"> e Leonardo Alves</w:t>
      </w:r>
      <w:r w:rsidR="00A55202" w:rsidRPr="003B01A1">
        <w:rPr>
          <w:rFonts w:ascii="Arial" w:hAnsi="Arial" w:cs="Arial"/>
          <w:sz w:val="24"/>
          <w:szCs w:val="24"/>
        </w:rPr>
        <w:t>.</w:t>
      </w:r>
      <w:r w:rsidR="00D83988" w:rsidRPr="003B01A1">
        <w:rPr>
          <w:rFonts w:ascii="Arial" w:hAnsi="Arial" w:cs="Arial"/>
          <w:sz w:val="24"/>
          <w:szCs w:val="24"/>
        </w:rPr>
        <w:t xml:space="preserve"> Inicialmente, o senhor Presidente comunicou o recebimento da </w:t>
      </w:r>
      <w:r w:rsidR="00D83988" w:rsidRPr="003B01A1">
        <w:rPr>
          <w:rFonts w:ascii="Arial" w:hAnsi="Arial" w:cs="Arial"/>
          <w:b/>
          <w:bCs/>
          <w:color w:val="000000"/>
          <w:sz w:val="24"/>
          <w:szCs w:val="24"/>
        </w:rPr>
        <w:t xml:space="preserve">Declaração de Comparecimento, </w:t>
      </w:r>
      <w:r w:rsidR="00D83988" w:rsidRPr="003B01A1">
        <w:rPr>
          <w:rFonts w:ascii="Arial" w:hAnsi="Arial" w:cs="Arial"/>
          <w:bCs/>
          <w:color w:val="000000"/>
          <w:sz w:val="24"/>
          <w:szCs w:val="24"/>
        </w:rPr>
        <w:t xml:space="preserve">no Hospital São Lucas em Porto Alegre no dia 11 de março, do Vereador Daniel Fagundes da Silva. </w:t>
      </w:r>
      <w:r w:rsidR="00D83988" w:rsidRPr="003B01A1">
        <w:rPr>
          <w:rFonts w:ascii="Arial" w:hAnsi="Arial" w:cs="Arial"/>
          <w:color w:val="000000"/>
          <w:sz w:val="24"/>
          <w:szCs w:val="24"/>
        </w:rPr>
        <w:t>O referido documento foi deferido pela Mesa (</w:t>
      </w:r>
      <w:r w:rsidR="00D83988" w:rsidRPr="003B01A1">
        <w:rPr>
          <w:rFonts w:ascii="Arial" w:hAnsi="Arial" w:cs="Arial"/>
          <w:i/>
          <w:color w:val="000000"/>
          <w:sz w:val="24"/>
          <w:szCs w:val="24"/>
        </w:rPr>
        <w:t>anexo à presente Ata</w:t>
      </w:r>
      <w:r w:rsidR="00D83988" w:rsidRPr="003B01A1">
        <w:rPr>
          <w:rFonts w:ascii="Arial" w:hAnsi="Arial" w:cs="Arial"/>
          <w:color w:val="000000"/>
          <w:sz w:val="24"/>
          <w:szCs w:val="24"/>
        </w:rPr>
        <w:t>), justificando assim sua falta na sessão ordinária realizada no dia 11 de março.</w:t>
      </w:r>
      <w:r w:rsidR="00124A7D" w:rsidRPr="003B01A1">
        <w:rPr>
          <w:rFonts w:ascii="Arial" w:hAnsi="Arial" w:cs="Arial"/>
          <w:color w:val="000000"/>
          <w:sz w:val="24"/>
          <w:szCs w:val="24"/>
        </w:rPr>
        <w:t xml:space="preserve"> </w:t>
      </w:r>
      <w:r w:rsidR="00124A7D" w:rsidRPr="003B01A1">
        <w:rPr>
          <w:rFonts w:ascii="Arial" w:hAnsi="Arial" w:cs="Arial"/>
          <w:sz w:val="24"/>
          <w:szCs w:val="24"/>
        </w:rPr>
        <w:t xml:space="preserve"> A seguir, considerando o “</w:t>
      </w:r>
      <w:r w:rsidR="00124A7D" w:rsidRPr="003B01A1">
        <w:rPr>
          <w:rFonts w:ascii="Arial" w:hAnsi="Arial" w:cs="Arial"/>
          <w:b/>
          <w:i/>
          <w:sz w:val="24"/>
          <w:szCs w:val="24"/>
        </w:rPr>
        <w:t xml:space="preserve">Capítulo VI; Art. 106, §4º”, </w:t>
      </w:r>
      <w:r w:rsidR="00124A7D" w:rsidRPr="003B01A1">
        <w:rPr>
          <w:rFonts w:ascii="Arial" w:hAnsi="Arial" w:cs="Arial"/>
          <w:bCs/>
          <w:iCs/>
          <w:sz w:val="24"/>
          <w:szCs w:val="24"/>
        </w:rPr>
        <w:t>do Regimento Interno desta Casa,</w:t>
      </w:r>
      <w:r w:rsidR="00124A7D" w:rsidRPr="003B01A1">
        <w:rPr>
          <w:rFonts w:ascii="Arial" w:hAnsi="Arial" w:cs="Arial"/>
          <w:sz w:val="24"/>
          <w:szCs w:val="24"/>
        </w:rPr>
        <w:t xml:space="preserve"> o senhor Presidente dispensou a leitura da </w:t>
      </w:r>
      <w:r w:rsidR="00124A7D" w:rsidRPr="003B01A1">
        <w:rPr>
          <w:rFonts w:ascii="Arial" w:hAnsi="Arial" w:cs="Arial"/>
          <w:b/>
          <w:bCs/>
          <w:sz w:val="24"/>
          <w:szCs w:val="24"/>
        </w:rPr>
        <w:t>Ata Nº 06/2025</w:t>
      </w:r>
      <w:r w:rsidR="00124A7D" w:rsidRPr="003B01A1">
        <w:rPr>
          <w:rFonts w:ascii="Arial" w:hAnsi="Arial" w:cs="Arial"/>
          <w:sz w:val="24"/>
          <w:szCs w:val="24"/>
        </w:rPr>
        <w:t>, da Sessão Ordinária realizada no dia 11 de março de 2025, comunicando que a mesma permanecerá à disposição de todos para ser analisada, até o final da presente sessão, oportunidade em que será votada.</w:t>
      </w:r>
      <w:r w:rsidR="00191F69" w:rsidRPr="003B01A1">
        <w:rPr>
          <w:rFonts w:ascii="Arial" w:hAnsi="Arial" w:cs="Arial"/>
          <w:sz w:val="24"/>
          <w:szCs w:val="24"/>
        </w:rPr>
        <w:t xml:space="preserve"> </w:t>
      </w:r>
      <w:r w:rsidR="00032769" w:rsidRPr="003B01A1">
        <w:rPr>
          <w:rFonts w:ascii="Arial" w:hAnsi="Arial" w:cs="Arial"/>
          <w:sz w:val="24"/>
          <w:szCs w:val="24"/>
        </w:rPr>
        <w:t xml:space="preserve">A seguir, </w:t>
      </w:r>
      <w:r w:rsidR="00032769" w:rsidRPr="003B01A1">
        <w:rPr>
          <w:rFonts w:ascii="Arial" w:eastAsia="SimSun" w:hAnsi="Arial" w:cs="Arial"/>
          <w:sz w:val="24"/>
          <w:szCs w:val="24"/>
        </w:rPr>
        <w:t xml:space="preserve">adentrou-se no espaço do </w:t>
      </w:r>
      <w:r w:rsidR="00032769" w:rsidRPr="003B01A1">
        <w:rPr>
          <w:rFonts w:ascii="Arial" w:hAnsi="Arial" w:cs="Arial"/>
          <w:b/>
          <w:bCs/>
          <w:sz w:val="24"/>
          <w:szCs w:val="24"/>
          <w:shd w:val="clear" w:color="auto" w:fill="FFFF00"/>
        </w:rPr>
        <w:t>EXPEDIENTE.</w:t>
      </w:r>
      <w:r w:rsidR="00032769" w:rsidRPr="003B01A1">
        <w:rPr>
          <w:rFonts w:ascii="Arial" w:hAnsi="Arial" w:cs="Arial"/>
          <w:sz w:val="24"/>
          <w:szCs w:val="24"/>
        </w:rPr>
        <w:t xml:space="preserve"> </w:t>
      </w:r>
      <w:r w:rsidR="00032769" w:rsidRPr="003B01A1">
        <w:rPr>
          <w:rFonts w:ascii="Arial" w:hAnsi="Arial" w:cs="Arial"/>
          <w:bCs/>
          <w:sz w:val="24"/>
          <w:szCs w:val="24"/>
        </w:rPr>
        <w:t>Neste espaço regimental, em atendimento a solicitação do</w:t>
      </w:r>
      <w:r w:rsidR="00032769" w:rsidRPr="003B01A1">
        <w:rPr>
          <w:rFonts w:ascii="Arial" w:hAnsi="Arial" w:cs="Arial"/>
          <w:sz w:val="24"/>
          <w:szCs w:val="24"/>
        </w:rPr>
        <w:t xml:space="preserve"> senhor Presidente, o Vereador </w:t>
      </w:r>
      <w:proofErr w:type="spellStart"/>
      <w:r w:rsidR="00032769" w:rsidRPr="003B01A1">
        <w:rPr>
          <w:rFonts w:ascii="Arial" w:hAnsi="Arial" w:cs="Arial"/>
          <w:b/>
          <w:bCs/>
          <w:sz w:val="24"/>
          <w:szCs w:val="24"/>
        </w:rPr>
        <w:t>Luis</w:t>
      </w:r>
      <w:proofErr w:type="spellEnd"/>
      <w:r w:rsidR="00032769" w:rsidRPr="003B01A1">
        <w:rPr>
          <w:rFonts w:ascii="Arial" w:hAnsi="Arial" w:cs="Arial"/>
          <w:b/>
          <w:bCs/>
          <w:sz w:val="24"/>
          <w:szCs w:val="24"/>
        </w:rPr>
        <w:t xml:space="preserve"> Gustavo Becker,</w:t>
      </w:r>
      <w:r w:rsidR="00032769" w:rsidRPr="003B01A1">
        <w:rPr>
          <w:rFonts w:ascii="Arial" w:hAnsi="Arial" w:cs="Arial"/>
          <w:sz w:val="24"/>
          <w:szCs w:val="24"/>
        </w:rPr>
        <w:t xml:space="preserve"> 1º Secretário da Mesa Diretora, </w:t>
      </w:r>
      <w:r w:rsidR="00032769" w:rsidRPr="003B01A1">
        <w:rPr>
          <w:rFonts w:ascii="Arial" w:hAnsi="Arial" w:cs="Arial"/>
          <w:bCs/>
          <w:sz w:val="24"/>
          <w:szCs w:val="24"/>
        </w:rPr>
        <w:t xml:space="preserve">apresentou: </w:t>
      </w:r>
      <w:r w:rsidR="00032769" w:rsidRPr="003B01A1">
        <w:rPr>
          <w:rFonts w:ascii="Arial" w:hAnsi="Arial" w:cs="Arial"/>
          <w:b/>
          <w:sz w:val="24"/>
          <w:szCs w:val="24"/>
          <w:highlight w:val="yellow"/>
        </w:rPr>
        <w:t>1º)</w:t>
      </w:r>
      <w:r w:rsidR="00032769" w:rsidRPr="003B01A1">
        <w:rPr>
          <w:rFonts w:ascii="Arial" w:hAnsi="Arial" w:cs="Arial"/>
          <w:sz w:val="24"/>
          <w:szCs w:val="24"/>
          <w:highlight w:val="yellow"/>
        </w:rPr>
        <w:t xml:space="preserve"> </w:t>
      </w:r>
      <w:r w:rsidR="00032769" w:rsidRPr="003B01A1">
        <w:rPr>
          <w:rFonts w:ascii="Arial" w:hAnsi="Arial" w:cs="Arial"/>
          <w:b/>
          <w:bCs/>
          <w:sz w:val="24"/>
          <w:szCs w:val="24"/>
          <w:highlight w:val="yellow"/>
        </w:rPr>
        <w:t>Of. Nº 0</w:t>
      </w:r>
      <w:r w:rsidR="00191F69" w:rsidRPr="003B01A1">
        <w:rPr>
          <w:rFonts w:ascii="Arial" w:hAnsi="Arial" w:cs="Arial"/>
          <w:b/>
          <w:bCs/>
          <w:sz w:val="24"/>
          <w:szCs w:val="24"/>
          <w:highlight w:val="yellow"/>
        </w:rPr>
        <w:t>81</w:t>
      </w:r>
      <w:r w:rsidR="00032769" w:rsidRPr="003B01A1">
        <w:rPr>
          <w:rFonts w:ascii="Arial" w:hAnsi="Arial" w:cs="Arial"/>
          <w:b/>
          <w:bCs/>
          <w:sz w:val="24"/>
          <w:szCs w:val="24"/>
          <w:highlight w:val="yellow"/>
        </w:rPr>
        <w:t>/2025-GAB</w:t>
      </w:r>
      <w:r w:rsidR="00032769" w:rsidRPr="003B01A1">
        <w:rPr>
          <w:rFonts w:ascii="Arial" w:hAnsi="Arial" w:cs="Arial"/>
          <w:sz w:val="24"/>
          <w:szCs w:val="24"/>
        </w:rPr>
        <w:t xml:space="preserve"> de </w:t>
      </w:r>
      <w:r w:rsidR="00191F69" w:rsidRPr="003B01A1">
        <w:rPr>
          <w:rFonts w:ascii="Arial" w:hAnsi="Arial" w:cs="Arial"/>
          <w:sz w:val="24"/>
          <w:szCs w:val="24"/>
        </w:rPr>
        <w:t>14</w:t>
      </w:r>
      <w:r w:rsidR="00032769" w:rsidRPr="003B01A1">
        <w:rPr>
          <w:rFonts w:ascii="Arial" w:hAnsi="Arial" w:cs="Arial"/>
          <w:sz w:val="24"/>
          <w:szCs w:val="24"/>
        </w:rPr>
        <w:t xml:space="preserve"> de </w:t>
      </w:r>
      <w:r w:rsidR="00191F69" w:rsidRPr="003B01A1">
        <w:rPr>
          <w:rFonts w:ascii="Arial" w:hAnsi="Arial" w:cs="Arial"/>
          <w:sz w:val="24"/>
          <w:szCs w:val="24"/>
        </w:rPr>
        <w:t>março</w:t>
      </w:r>
      <w:r w:rsidR="00032769" w:rsidRPr="003B01A1">
        <w:rPr>
          <w:rFonts w:ascii="Arial" w:hAnsi="Arial" w:cs="Arial"/>
          <w:sz w:val="24"/>
          <w:szCs w:val="24"/>
        </w:rPr>
        <w:t xml:space="preserve"> de 2025,</w:t>
      </w:r>
      <w:r w:rsidR="00032769" w:rsidRPr="003B01A1">
        <w:rPr>
          <w:rFonts w:ascii="Arial" w:hAnsi="Arial" w:cs="Arial"/>
          <w:color w:val="000000"/>
          <w:sz w:val="24"/>
          <w:szCs w:val="24"/>
        </w:rPr>
        <w:t xml:space="preserve"> encaminhando: </w:t>
      </w:r>
      <w:r w:rsidR="00032769" w:rsidRPr="003B01A1">
        <w:rPr>
          <w:rFonts w:ascii="Arial" w:hAnsi="Arial" w:cs="Arial"/>
          <w:b/>
          <w:color w:val="000000"/>
          <w:sz w:val="24"/>
          <w:szCs w:val="24"/>
          <w:highlight w:val="yellow"/>
        </w:rPr>
        <w:t xml:space="preserve">a) PROJETO DE LEI Nº </w:t>
      </w:r>
      <w:r w:rsidR="00191F69" w:rsidRPr="003B01A1">
        <w:rPr>
          <w:rFonts w:ascii="Arial" w:hAnsi="Arial" w:cs="Arial"/>
          <w:b/>
          <w:color w:val="000000"/>
          <w:sz w:val="24"/>
          <w:szCs w:val="24"/>
          <w:highlight w:val="yellow"/>
        </w:rPr>
        <w:t>031</w:t>
      </w:r>
      <w:r w:rsidR="00191F69" w:rsidRPr="003B01A1">
        <w:rPr>
          <w:rFonts w:ascii="Arial" w:hAnsi="Arial" w:cs="Arial"/>
          <w:b/>
          <w:sz w:val="24"/>
          <w:szCs w:val="24"/>
        </w:rPr>
        <w:t>,</w:t>
      </w:r>
      <w:r w:rsidR="00191F69" w:rsidRPr="003B01A1">
        <w:rPr>
          <w:rFonts w:ascii="Arial" w:hAnsi="Arial" w:cs="Arial"/>
          <w:bCs/>
          <w:sz w:val="24"/>
          <w:szCs w:val="24"/>
        </w:rPr>
        <w:t xml:space="preserve"> </w:t>
      </w:r>
      <w:r w:rsidR="00191F69" w:rsidRPr="003B01A1">
        <w:rPr>
          <w:rFonts w:ascii="Arial" w:hAnsi="Arial" w:cs="Arial"/>
          <w:sz w:val="24"/>
          <w:szCs w:val="24"/>
        </w:rPr>
        <w:t>datado de 12 de março de 2025, sob a ementa:</w:t>
      </w:r>
      <w:r w:rsidR="00191F69" w:rsidRPr="003B01A1">
        <w:rPr>
          <w:rFonts w:ascii="Arial" w:hAnsi="Arial" w:cs="Arial"/>
          <w:b/>
          <w:sz w:val="24"/>
          <w:szCs w:val="24"/>
        </w:rPr>
        <w:t xml:space="preserve"> “AUTORIZA O PODER EXECUTIVO MUNICIPAL A CONCEDER ISENÇÃO DO IMPOSTO DE TRANSMISSÃO DE UNIDADES HABITACIONAIS NOVAS OU USADAS PELA LINHA DE ATENDIMENTO DE PROVISÃO SUBSIDIADA EM ÁREAS URBANAS COM RECURSOS DO FUNDO DE ARRENDAMENTO RESIDENCIAL, INTEGRANTE DO PROGRAMA MINHA CASA, MINHA VIDA (MCMV-FAR), PARA DESTINAÇÃO A FAMÍLIAS QUE TIVERAM A UNIDADE HABITACIONAL DESTRUÍDA OU INTERDITADA DEFINITIVAMENTE EM DECORRÊNCIA DO ESTADO DE CALAMIDADE PÚBLICA OCORRIDO NO ESTADO DO RIO GRANDE DO SUL; </w:t>
      </w:r>
      <w:r w:rsidR="00191F69" w:rsidRPr="003B01A1">
        <w:rPr>
          <w:rFonts w:ascii="Arial" w:hAnsi="Arial" w:cs="Arial"/>
          <w:b/>
          <w:sz w:val="24"/>
          <w:szCs w:val="24"/>
          <w:highlight w:val="yellow"/>
        </w:rPr>
        <w:t>b) PROJETO DE LEI Nº 032,</w:t>
      </w:r>
      <w:r w:rsidR="00191F69" w:rsidRPr="003B01A1">
        <w:rPr>
          <w:rFonts w:ascii="Arial" w:hAnsi="Arial" w:cs="Arial"/>
          <w:bCs/>
          <w:sz w:val="24"/>
          <w:szCs w:val="24"/>
        </w:rPr>
        <w:t xml:space="preserve"> </w:t>
      </w:r>
      <w:r w:rsidR="00191F69" w:rsidRPr="003B01A1">
        <w:rPr>
          <w:rFonts w:ascii="Arial" w:hAnsi="Arial" w:cs="Arial"/>
          <w:sz w:val="24"/>
          <w:szCs w:val="24"/>
        </w:rPr>
        <w:t>datado de 12 de março de 2025, sob a ementa:</w:t>
      </w:r>
      <w:r w:rsidR="00191F69" w:rsidRPr="003B01A1">
        <w:rPr>
          <w:rFonts w:ascii="Arial" w:hAnsi="Arial" w:cs="Arial"/>
          <w:b/>
          <w:sz w:val="24"/>
          <w:szCs w:val="24"/>
        </w:rPr>
        <w:t xml:space="preserve"> “AUTORIZA O PODER EXECUTIVO A RESTITUIR AOS PRODUTORES RURAIS DO MUNICÍPIO, PARTICIPANTES DO PROGRAMA TROCA-TROCA DE SEMENTES DE MILHO – SAFRA 2024/2025, ABRE CRÉDITO ADICIONAL ESPECIAL, E DÁ OUTRAS PROVIDÊNCIAS”; </w:t>
      </w:r>
      <w:r w:rsidR="00191F69" w:rsidRPr="003B01A1">
        <w:rPr>
          <w:rFonts w:ascii="Arial" w:hAnsi="Arial" w:cs="Arial"/>
          <w:b/>
          <w:sz w:val="24"/>
          <w:szCs w:val="24"/>
          <w:highlight w:val="yellow"/>
        </w:rPr>
        <w:t>c)</w:t>
      </w:r>
      <w:r w:rsidR="00743FCF" w:rsidRPr="003B01A1">
        <w:rPr>
          <w:rFonts w:ascii="Arial" w:hAnsi="Arial" w:cs="Arial"/>
          <w:b/>
          <w:sz w:val="24"/>
          <w:szCs w:val="24"/>
          <w:highlight w:val="yellow"/>
        </w:rPr>
        <w:t xml:space="preserve"> </w:t>
      </w:r>
      <w:r w:rsidR="00191F69" w:rsidRPr="003B01A1">
        <w:rPr>
          <w:rFonts w:ascii="Arial" w:hAnsi="Arial" w:cs="Arial"/>
          <w:b/>
          <w:sz w:val="24"/>
          <w:szCs w:val="24"/>
          <w:highlight w:val="yellow"/>
        </w:rPr>
        <w:t>PROJETO DE LEI Nº 033,</w:t>
      </w:r>
      <w:r w:rsidR="00191F69" w:rsidRPr="003B01A1">
        <w:rPr>
          <w:rFonts w:ascii="Arial" w:hAnsi="Arial" w:cs="Arial"/>
          <w:bCs/>
          <w:sz w:val="24"/>
          <w:szCs w:val="24"/>
        </w:rPr>
        <w:t xml:space="preserve"> </w:t>
      </w:r>
      <w:r w:rsidR="00191F69" w:rsidRPr="003B01A1">
        <w:rPr>
          <w:rFonts w:ascii="Arial" w:hAnsi="Arial" w:cs="Arial"/>
          <w:sz w:val="24"/>
          <w:szCs w:val="24"/>
        </w:rPr>
        <w:t>datado de 13 de março de 2025, sob a ementa:</w:t>
      </w:r>
      <w:r w:rsidR="00191F69" w:rsidRPr="003B01A1">
        <w:rPr>
          <w:rFonts w:ascii="Arial" w:hAnsi="Arial" w:cs="Arial"/>
          <w:b/>
          <w:sz w:val="24"/>
          <w:szCs w:val="24"/>
        </w:rPr>
        <w:t xml:space="preserve"> “INSTITUI O PROGRAMA DE RECUPERAÇÃO FISCAL DO MUNICÍPIO DE MATO LEITÃO, DENOMINADO “TUDO EM DIA”, E DÁ OUTRAS PROVIDÊNCIAS”; </w:t>
      </w:r>
      <w:r w:rsidR="00191F69" w:rsidRPr="003B01A1">
        <w:rPr>
          <w:rFonts w:ascii="Arial" w:hAnsi="Arial" w:cs="Arial"/>
          <w:b/>
          <w:sz w:val="24"/>
          <w:szCs w:val="24"/>
          <w:highlight w:val="yellow"/>
        </w:rPr>
        <w:t>d) PROJETO DE LEI Nº 034,</w:t>
      </w:r>
      <w:r w:rsidR="00191F69" w:rsidRPr="003B01A1">
        <w:rPr>
          <w:rFonts w:ascii="Arial" w:hAnsi="Arial" w:cs="Arial"/>
          <w:bCs/>
          <w:sz w:val="24"/>
          <w:szCs w:val="24"/>
        </w:rPr>
        <w:t xml:space="preserve"> </w:t>
      </w:r>
      <w:r w:rsidR="00191F69" w:rsidRPr="003B01A1">
        <w:rPr>
          <w:rFonts w:ascii="Arial" w:hAnsi="Arial" w:cs="Arial"/>
          <w:sz w:val="24"/>
          <w:szCs w:val="24"/>
        </w:rPr>
        <w:t>datado de 14 de março de 2025, sob a ementa:</w:t>
      </w:r>
      <w:r w:rsidR="00191F69" w:rsidRPr="003B01A1">
        <w:rPr>
          <w:rFonts w:ascii="Arial" w:hAnsi="Arial" w:cs="Arial"/>
          <w:b/>
          <w:sz w:val="24"/>
          <w:szCs w:val="24"/>
        </w:rPr>
        <w:t xml:space="preserve"> “AUTORIZA O PODER EXECUTIVO MUNICIPAL A ADQUIRIR BEM </w:t>
      </w:r>
      <w:r w:rsidR="00191F69" w:rsidRPr="003B01A1">
        <w:rPr>
          <w:rFonts w:ascii="Arial" w:hAnsi="Arial" w:cs="Arial"/>
          <w:b/>
          <w:sz w:val="24"/>
          <w:szCs w:val="24"/>
        </w:rPr>
        <w:lastRenderedPageBreak/>
        <w:t xml:space="preserve">IMÓVEL ATRAVÉS DE DESAPROPRIAÇÃO, E DÁ OUTRAS PROVIDÊNCIAS”; </w:t>
      </w:r>
      <w:r w:rsidR="00191F69" w:rsidRPr="003B01A1">
        <w:rPr>
          <w:rFonts w:ascii="Arial" w:hAnsi="Arial" w:cs="Arial"/>
          <w:b/>
          <w:sz w:val="24"/>
          <w:szCs w:val="24"/>
          <w:highlight w:val="yellow"/>
        </w:rPr>
        <w:t>e) PROJETO DE LEI Nº 035,</w:t>
      </w:r>
      <w:r w:rsidR="00191F69" w:rsidRPr="003B01A1">
        <w:rPr>
          <w:rFonts w:ascii="Arial" w:hAnsi="Arial" w:cs="Arial"/>
          <w:bCs/>
          <w:sz w:val="24"/>
          <w:szCs w:val="24"/>
        </w:rPr>
        <w:t xml:space="preserve"> </w:t>
      </w:r>
      <w:r w:rsidR="00191F69" w:rsidRPr="003B01A1">
        <w:rPr>
          <w:rFonts w:ascii="Arial" w:hAnsi="Arial" w:cs="Arial"/>
          <w:sz w:val="24"/>
          <w:szCs w:val="24"/>
        </w:rPr>
        <w:t>datado de 14 de março de 2025, sob a ementa:</w:t>
      </w:r>
      <w:r w:rsidR="00191F69" w:rsidRPr="003B01A1">
        <w:rPr>
          <w:rFonts w:ascii="Arial" w:hAnsi="Arial" w:cs="Arial"/>
          <w:b/>
          <w:sz w:val="24"/>
          <w:szCs w:val="24"/>
        </w:rPr>
        <w:t xml:space="preserve"> “ABRE CRÉDITO ADICIONAL ESPECIAL NO ORÇAMENTO DO MUNICÍPIO E DÁ OUTRAS PROVIDÊNCIAS”; </w:t>
      </w:r>
      <w:r w:rsidR="00191F69" w:rsidRPr="003B01A1">
        <w:rPr>
          <w:rFonts w:ascii="Arial" w:hAnsi="Arial" w:cs="Arial"/>
          <w:b/>
          <w:sz w:val="24"/>
          <w:szCs w:val="24"/>
          <w:highlight w:val="yellow"/>
        </w:rPr>
        <w:t>f) PROJETO DE LEI Nº 036,</w:t>
      </w:r>
      <w:r w:rsidR="00191F69" w:rsidRPr="003B01A1">
        <w:rPr>
          <w:rFonts w:ascii="Arial" w:hAnsi="Arial" w:cs="Arial"/>
          <w:bCs/>
          <w:sz w:val="24"/>
          <w:szCs w:val="24"/>
        </w:rPr>
        <w:t xml:space="preserve"> </w:t>
      </w:r>
      <w:r w:rsidR="00191F69" w:rsidRPr="003B01A1">
        <w:rPr>
          <w:rFonts w:ascii="Arial" w:hAnsi="Arial" w:cs="Arial"/>
          <w:sz w:val="24"/>
          <w:szCs w:val="24"/>
        </w:rPr>
        <w:t xml:space="preserve">datado de 14 de março de 2025, sob a ementa: </w:t>
      </w:r>
      <w:r w:rsidR="00191F69" w:rsidRPr="003B01A1">
        <w:rPr>
          <w:rFonts w:ascii="Arial" w:hAnsi="Arial" w:cs="Arial"/>
          <w:b/>
          <w:sz w:val="24"/>
          <w:szCs w:val="24"/>
        </w:rPr>
        <w:t xml:space="preserve">“ALTERA A REDAÇÃO DO ART. 1º, DA LEI MUNICIPAL Nº 3.383, DE 03 DE FEVEREIRO DE 2025, E DÁ OUTRAS PROVIDÊNCIAS”; </w:t>
      </w:r>
      <w:r w:rsidR="00191F69" w:rsidRPr="003B01A1">
        <w:rPr>
          <w:rFonts w:ascii="Arial" w:hAnsi="Arial" w:cs="Arial"/>
          <w:b/>
          <w:sz w:val="24"/>
          <w:szCs w:val="24"/>
          <w:highlight w:val="yellow"/>
        </w:rPr>
        <w:t>g) PROJETO DE LEI Nº 037</w:t>
      </w:r>
      <w:r w:rsidR="00191F69" w:rsidRPr="003B01A1">
        <w:rPr>
          <w:rFonts w:ascii="Arial" w:hAnsi="Arial" w:cs="Arial"/>
          <w:b/>
          <w:sz w:val="24"/>
          <w:szCs w:val="24"/>
        </w:rPr>
        <w:t>,</w:t>
      </w:r>
      <w:r w:rsidR="00191F69" w:rsidRPr="003B01A1">
        <w:rPr>
          <w:rFonts w:ascii="Arial" w:hAnsi="Arial" w:cs="Arial"/>
          <w:bCs/>
          <w:sz w:val="24"/>
          <w:szCs w:val="24"/>
        </w:rPr>
        <w:t xml:space="preserve"> </w:t>
      </w:r>
      <w:r w:rsidR="00191F69" w:rsidRPr="003B01A1">
        <w:rPr>
          <w:rFonts w:ascii="Arial" w:hAnsi="Arial" w:cs="Arial"/>
          <w:sz w:val="24"/>
          <w:szCs w:val="24"/>
        </w:rPr>
        <w:t xml:space="preserve">datado de 14 de março de 2025, sob a ementa: </w:t>
      </w:r>
      <w:r w:rsidR="00191F69" w:rsidRPr="003B01A1">
        <w:rPr>
          <w:rFonts w:ascii="Arial" w:hAnsi="Arial" w:cs="Arial"/>
          <w:b/>
          <w:sz w:val="24"/>
          <w:szCs w:val="24"/>
        </w:rPr>
        <w:t xml:space="preserve">“ALTERA A REDAÇÃO DO ART. 1º, DA LEI MUNICIPAL Nº 3.382, DE 03 DE FEVEREIRO DE 2025, E DÁ OUTRAS PROVIDÊNCIAS”. </w:t>
      </w:r>
      <w:r w:rsidR="00032769" w:rsidRPr="003B01A1">
        <w:rPr>
          <w:rFonts w:ascii="Arial" w:hAnsi="Arial" w:cs="Arial"/>
          <w:color w:val="000000"/>
          <w:sz w:val="24"/>
          <w:szCs w:val="24"/>
        </w:rPr>
        <w:t>Vem acompanhado</w:t>
      </w:r>
      <w:r w:rsidR="003E7C36" w:rsidRPr="003B01A1">
        <w:rPr>
          <w:rFonts w:ascii="Arial" w:hAnsi="Arial" w:cs="Arial"/>
          <w:color w:val="000000"/>
          <w:sz w:val="24"/>
          <w:szCs w:val="24"/>
        </w:rPr>
        <w:t>s</w:t>
      </w:r>
      <w:r w:rsidR="00032769" w:rsidRPr="003B01A1">
        <w:rPr>
          <w:rFonts w:ascii="Arial" w:hAnsi="Arial" w:cs="Arial"/>
          <w:color w:val="000000"/>
          <w:sz w:val="24"/>
          <w:szCs w:val="24"/>
        </w:rPr>
        <w:t xml:space="preserve"> da</w:t>
      </w:r>
      <w:r w:rsidR="003E7C36" w:rsidRPr="003B01A1">
        <w:rPr>
          <w:rFonts w:ascii="Arial" w:hAnsi="Arial" w:cs="Arial"/>
          <w:color w:val="000000"/>
          <w:sz w:val="24"/>
          <w:szCs w:val="24"/>
        </w:rPr>
        <w:t>s</w:t>
      </w:r>
      <w:r w:rsidR="00032769" w:rsidRPr="003B01A1">
        <w:rPr>
          <w:rFonts w:ascii="Arial" w:hAnsi="Arial" w:cs="Arial"/>
          <w:color w:val="000000"/>
          <w:sz w:val="24"/>
          <w:szCs w:val="24"/>
        </w:rPr>
        <w:t xml:space="preserve"> respectiva</w:t>
      </w:r>
      <w:r w:rsidR="003E7C36" w:rsidRPr="003B01A1">
        <w:rPr>
          <w:rFonts w:ascii="Arial" w:hAnsi="Arial" w:cs="Arial"/>
          <w:color w:val="000000"/>
          <w:sz w:val="24"/>
          <w:szCs w:val="24"/>
        </w:rPr>
        <w:t>s</w:t>
      </w:r>
      <w:r w:rsidR="00032769" w:rsidRPr="003B01A1">
        <w:rPr>
          <w:rFonts w:ascii="Arial" w:hAnsi="Arial" w:cs="Arial"/>
          <w:color w:val="000000"/>
          <w:sz w:val="24"/>
          <w:szCs w:val="24"/>
        </w:rPr>
        <w:t xml:space="preserve"> mensage</w:t>
      </w:r>
      <w:r w:rsidR="003E7C36" w:rsidRPr="003B01A1">
        <w:rPr>
          <w:rFonts w:ascii="Arial" w:hAnsi="Arial" w:cs="Arial"/>
          <w:color w:val="000000"/>
          <w:sz w:val="24"/>
          <w:szCs w:val="24"/>
        </w:rPr>
        <w:t>ns</w:t>
      </w:r>
      <w:r w:rsidR="00032769" w:rsidRPr="003B01A1">
        <w:rPr>
          <w:rFonts w:ascii="Arial" w:hAnsi="Arial" w:cs="Arial"/>
          <w:color w:val="000000"/>
          <w:sz w:val="24"/>
          <w:szCs w:val="24"/>
        </w:rPr>
        <w:t xml:space="preserve"> justificativa</w:t>
      </w:r>
      <w:r w:rsidR="003E7C36" w:rsidRPr="003B01A1">
        <w:rPr>
          <w:rFonts w:ascii="Arial" w:hAnsi="Arial" w:cs="Arial"/>
          <w:color w:val="000000"/>
          <w:sz w:val="24"/>
          <w:szCs w:val="24"/>
        </w:rPr>
        <w:t xml:space="preserve">s, bem como, com relação ao projeto de lei identificado como </w:t>
      </w:r>
      <w:r w:rsidR="003E7C36" w:rsidRPr="00875174">
        <w:rPr>
          <w:rFonts w:ascii="Arial" w:hAnsi="Arial" w:cs="Arial"/>
          <w:b/>
          <w:color w:val="000000"/>
          <w:sz w:val="24"/>
          <w:szCs w:val="24"/>
        </w:rPr>
        <w:t>nº 03</w:t>
      </w:r>
      <w:r w:rsidR="00191F69" w:rsidRPr="00875174">
        <w:rPr>
          <w:rFonts w:ascii="Arial" w:hAnsi="Arial" w:cs="Arial"/>
          <w:b/>
          <w:color w:val="000000"/>
          <w:sz w:val="24"/>
          <w:szCs w:val="24"/>
        </w:rPr>
        <w:t>1</w:t>
      </w:r>
      <w:r w:rsidR="003E7C36" w:rsidRPr="003B01A1">
        <w:rPr>
          <w:rFonts w:ascii="Arial" w:hAnsi="Arial" w:cs="Arial"/>
          <w:color w:val="000000"/>
          <w:sz w:val="24"/>
          <w:szCs w:val="24"/>
        </w:rPr>
        <w:t>, acompanha cópia d</w:t>
      </w:r>
      <w:r w:rsidR="00191F69" w:rsidRPr="003B01A1">
        <w:rPr>
          <w:rFonts w:ascii="Arial" w:hAnsi="Arial" w:cs="Arial"/>
          <w:color w:val="000000"/>
          <w:sz w:val="24"/>
          <w:szCs w:val="24"/>
        </w:rPr>
        <w:t>a publicação no Dário Oficial da União, da Portaria MCID Nº 520, de 05 de junho de 2024;</w:t>
      </w:r>
      <w:r w:rsidR="00136192" w:rsidRPr="003B01A1">
        <w:rPr>
          <w:rFonts w:ascii="Arial" w:hAnsi="Arial" w:cs="Arial"/>
          <w:color w:val="000000"/>
          <w:sz w:val="24"/>
          <w:szCs w:val="24"/>
        </w:rPr>
        <w:t xml:space="preserve"> </w:t>
      </w:r>
      <w:r w:rsidR="00191F69" w:rsidRPr="003B01A1">
        <w:rPr>
          <w:rFonts w:ascii="Arial" w:hAnsi="Arial" w:cs="Arial"/>
          <w:color w:val="000000"/>
          <w:sz w:val="24"/>
          <w:szCs w:val="24"/>
        </w:rPr>
        <w:t xml:space="preserve">projeto de lei identificado como </w:t>
      </w:r>
      <w:r w:rsidR="00191F69" w:rsidRPr="00875174">
        <w:rPr>
          <w:rFonts w:ascii="Arial" w:hAnsi="Arial" w:cs="Arial"/>
          <w:b/>
          <w:color w:val="000000"/>
          <w:sz w:val="24"/>
          <w:szCs w:val="24"/>
        </w:rPr>
        <w:t>nº 032</w:t>
      </w:r>
      <w:r w:rsidR="00191F69" w:rsidRPr="003B01A1">
        <w:rPr>
          <w:rFonts w:ascii="Arial" w:hAnsi="Arial" w:cs="Arial"/>
          <w:color w:val="000000"/>
          <w:sz w:val="24"/>
          <w:szCs w:val="24"/>
        </w:rPr>
        <w:t>, acompanha cópia da publicação no Dário Oficial do Estado do Rio Grande do Sul, da Resolução FEAPER Nº 012/2024, DE NOVEMBRO DE 2024;</w:t>
      </w:r>
      <w:r w:rsidR="00136192" w:rsidRPr="003B01A1">
        <w:rPr>
          <w:rFonts w:ascii="Arial" w:hAnsi="Arial" w:cs="Arial"/>
          <w:color w:val="000000"/>
          <w:sz w:val="24"/>
          <w:szCs w:val="24"/>
        </w:rPr>
        <w:t xml:space="preserve"> </w:t>
      </w:r>
      <w:r w:rsidR="00191F69" w:rsidRPr="003B01A1">
        <w:rPr>
          <w:rFonts w:ascii="Arial" w:hAnsi="Arial" w:cs="Arial"/>
          <w:color w:val="000000"/>
          <w:sz w:val="24"/>
          <w:szCs w:val="24"/>
        </w:rPr>
        <w:t xml:space="preserve">projeto de lei identificado como </w:t>
      </w:r>
      <w:r w:rsidR="00191F69" w:rsidRPr="00965C94">
        <w:rPr>
          <w:rFonts w:ascii="Arial" w:hAnsi="Arial" w:cs="Arial"/>
          <w:b/>
          <w:color w:val="000000"/>
          <w:sz w:val="24"/>
          <w:szCs w:val="24"/>
        </w:rPr>
        <w:t>nº 033,</w:t>
      </w:r>
      <w:r w:rsidR="00191F69" w:rsidRPr="003B01A1">
        <w:rPr>
          <w:rFonts w:ascii="Arial" w:hAnsi="Arial" w:cs="Arial"/>
          <w:color w:val="000000"/>
          <w:sz w:val="24"/>
          <w:szCs w:val="24"/>
        </w:rPr>
        <w:t xml:space="preserve"> acompanha cópia </w:t>
      </w:r>
      <w:r w:rsidR="00136192" w:rsidRPr="003B01A1">
        <w:rPr>
          <w:rFonts w:ascii="Arial" w:hAnsi="Arial" w:cs="Arial"/>
          <w:color w:val="000000"/>
          <w:sz w:val="24"/>
          <w:szCs w:val="24"/>
        </w:rPr>
        <w:t>do ANEXO contendo Impacto Orçamentário e Financeiro pra Concessão de Benefício Fiscal de Natureza Tributária</w:t>
      </w:r>
      <w:r w:rsidR="00965C94">
        <w:rPr>
          <w:rFonts w:ascii="Arial" w:hAnsi="Arial" w:cs="Arial"/>
          <w:color w:val="000000"/>
          <w:sz w:val="24"/>
          <w:szCs w:val="24"/>
        </w:rPr>
        <w:t xml:space="preserve">. </w:t>
      </w:r>
      <w:r w:rsidR="0076772E" w:rsidRPr="003B01A1">
        <w:rPr>
          <w:rFonts w:ascii="Arial" w:hAnsi="Arial" w:cs="Arial"/>
          <w:color w:val="000000"/>
          <w:sz w:val="24"/>
          <w:szCs w:val="24"/>
        </w:rPr>
        <w:t xml:space="preserve">Vale destacar que, </w:t>
      </w:r>
      <w:r w:rsidR="0076772E" w:rsidRPr="003B01A1">
        <w:rPr>
          <w:rFonts w:ascii="Arial" w:hAnsi="Arial" w:cs="Arial"/>
          <w:sz w:val="24"/>
          <w:szCs w:val="24"/>
        </w:rPr>
        <w:t xml:space="preserve">conforme ofícios de </w:t>
      </w:r>
      <w:proofErr w:type="spellStart"/>
      <w:r w:rsidR="0076772E" w:rsidRPr="003B01A1">
        <w:rPr>
          <w:rFonts w:ascii="Arial" w:hAnsi="Arial" w:cs="Arial"/>
          <w:sz w:val="24"/>
          <w:szCs w:val="24"/>
        </w:rPr>
        <w:t>nºs</w:t>
      </w:r>
      <w:proofErr w:type="spellEnd"/>
      <w:r w:rsidR="0076772E" w:rsidRPr="003B01A1">
        <w:rPr>
          <w:rFonts w:ascii="Arial" w:hAnsi="Arial" w:cs="Arial"/>
          <w:sz w:val="24"/>
          <w:szCs w:val="24"/>
        </w:rPr>
        <w:t xml:space="preserve"> 070 e 071, desta Casa, encaminhados ao Executivo Municipal solicitando providências adequadas aos projetos de lei </w:t>
      </w:r>
      <w:proofErr w:type="spellStart"/>
      <w:r w:rsidR="0076772E" w:rsidRPr="003B01A1">
        <w:rPr>
          <w:rFonts w:ascii="Arial" w:hAnsi="Arial" w:cs="Arial"/>
          <w:sz w:val="24"/>
          <w:szCs w:val="24"/>
        </w:rPr>
        <w:t>nºs</w:t>
      </w:r>
      <w:proofErr w:type="spellEnd"/>
      <w:r w:rsidR="0076772E" w:rsidRPr="003B01A1">
        <w:rPr>
          <w:rFonts w:ascii="Arial" w:hAnsi="Arial" w:cs="Arial"/>
          <w:sz w:val="24"/>
          <w:szCs w:val="24"/>
        </w:rPr>
        <w:t xml:space="preserve"> 036 e 037, os quais visam contratação por tempo determinado e indeterminado, ao mesmo tempo, o atendimento se deu com o Anexo II em ambos os projetos. </w:t>
      </w:r>
      <w:r w:rsidR="0076772E" w:rsidRPr="003B01A1">
        <w:rPr>
          <w:rFonts w:ascii="Arial" w:hAnsi="Arial" w:cs="Arial"/>
          <w:b/>
          <w:sz w:val="24"/>
          <w:szCs w:val="24"/>
          <w:highlight w:val="yellow"/>
        </w:rPr>
        <w:t>2º)</w:t>
      </w:r>
      <w:r w:rsidR="0076772E" w:rsidRPr="003B01A1">
        <w:rPr>
          <w:rFonts w:ascii="Arial" w:hAnsi="Arial" w:cs="Arial"/>
          <w:sz w:val="24"/>
          <w:szCs w:val="24"/>
          <w:highlight w:val="yellow"/>
        </w:rPr>
        <w:t xml:space="preserve"> </w:t>
      </w:r>
      <w:r w:rsidR="0076772E" w:rsidRPr="003B01A1">
        <w:rPr>
          <w:rFonts w:ascii="Arial" w:hAnsi="Arial" w:cs="Arial"/>
          <w:b/>
          <w:bCs/>
          <w:sz w:val="24"/>
          <w:szCs w:val="24"/>
          <w:highlight w:val="yellow"/>
        </w:rPr>
        <w:t>Of. Nº 087/2025-GAB</w:t>
      </w:r>
      <w:r w:rsidR="0076772E" w:rsidRPr="003B01A1">
        <w:rPr>
          <w:rFonts w:ascii="Arial" w:hAnsi="Arial" w:cs="Arial"/>
          <w:sz w:val="24"/>
          <w:szCs w:val="24"/>
        </w:rPr>
        <w:t xml:space="preserve"> de 17 de março de 2025,</w:t>
      </w:r>
      <w:r w:rsidR="0076772E" w:rsidRPr="003B01A1">
        <w:rPr>
          <w:rFonts w:ascii="Arial" w:hAnsi="Arial" w:cs="Arial"/>
          <w:color w:val="000000"/>
          <w:sz w:val="24"/>
          <w:szCs w:val="24"/>
        </w:rPr>
        <w:t xml:space="preserve"> encaminhando: </w:t>
      </w:r>
      <w:r w:rsidR="0076772E" w:rsidRPr="003B01A1">
        <w:rPr>
          <w:rFonts w:ascii="Arial" w:hAnsi="Arial" w:cs="Arial"/>
          <w:b/>
          <w:color w:val="000000"/>
          <w:sz w:val="24"/>
          <w:szCs w:val="24"/>
          <w:highlight w:val="yellow"/>
        </w:rPr>
        <w:t>a) PROJETO DE LEI Nº 038</w:t>
      </w:r>
      <w:r w:rsidR="0076772E" w:rsidRPr="003B01A1">
        <w:rPr>
          <w:rFonts w:ascii="Arial" w:hAnsi="Arial" w:cs="Arial"/>
          <w:b/>
          <w:sz w:val="24"/>
          <w:szCs w:val="24"/>
        </w:rPr>
        <w:t>,</w:t>
      </w:r>
      <w:r w:rsidR="0076772E" w:rsidRPr="003B01A1">
        <w:rPr>
          <w:rFonts w:ascii="Arial" w:hAnsi="Arial" w:cs="Arial"/>
          <w:bCs/>
          <w:sz w:val="24"/>
          <w:szCs w:val="24"/>
        </w:rPr>
        <w:t xml:space="preserve"> </w:t>
      </w:r>
      <w:r w:rsidR="0076772E" w:rsidRPr="003B01A1">
        <w:rPr>
          <w:rFonts w:ascii="Arial" w:hAnsi="Arial" w:cs="Arial"/>
          <w:sz w:val="24"/>
          <w:szCs w:val="24"/>
        </w:rPr>
        <w:t>datado de 17 de março de 2025, sob a ementa:</w:t>
      </w:r>
      <w:r w:rsidR="0076772E" w:rsidRPr="003B01A1">
        <w:rPr>
          <w:rFonts w:ascii="Arial" w:hAnsi="Arial" w:cs="Arial"/>
          <w:b/>
          <w:sz w:val="24"/>
          <w:szCs w:val="24"/>
        </w:rPr>
        <w:t xml:space="preserve"> “ABRE CRÉDITO ADICIONAL ESPECIAL NO ORÇAMENTO DO MUNICÍPIO E DÁ OUTRAS PROVIDÊNCIAS”; </w:t>
      </w:r>
      <w:r w:rsidR="0076772E" w:rsidRPr="003B01A1">
        <w:rPr>
          <w:rFonts w:ascii="Arial" w:hAnsi="Arial" w:cs="Arial"/>
          <w:b/>
          <w:sz w:val="24"/>
          <w:szCs w:val="24"/>
          <w:highlight w:val="yellow"/>
        </w:rPr>
        <w:t>b) PROJETO DE LEI Nº 039,</w:t>
      </w:r>
      <w:r w:rsidR="0076772E" w:rsidRPr="003B01A1">
        <w:rPr>
          <w:rFonts w:ascii="Arial" w:hAnsi="Arial" w:cs="Arial"/>
          <w:bCs/>
          <w:sz w:val="24"/>
          <w:szCs w:val="24"/>
        </w:rPr>
        <w:t xml:space="preserve"> </w:t>
      </w:r>
      <w:r w:rsidR="0076772E" w:rsidRPr="003B01A1">
        <w:rPr>
          <w:rFonts w:ascii="Arial" w:hAnsi="Arial" w:cs="Arial"/>
          <w:sz w:val="24"/>
          <w:szCs w:val="24"/>
        </w:rPr>
        <w:t>datado de 17 de março de 2025, sob a ementa:</w:t>
      </w:r>
      <w:r w:rsidR="0076772E" w:rsidRPr="003B01A1">
        <w:rPr>
          <w:rFonts w:ascii="Arial" w:hAnsi="Arial" w:cs="Arial"/>
          <w:b/>
          <w:sz w:val="24"/>
          <w:szCs w:val="24"/>
        </w:rPr>
        <w:t xml:space="preserve"> “ABRE CRÉDITO ADICIONAL ESPECIAL NO ORÇAMENTO DO MUNICÍPIO E DÁ OUTRAS PROVIDÊNCIAS”.</w:t>
      </w:r>
      <w:r w:rsidR="00824B6C" w:rsidRPr="003B01A1">
        <w:rPr>
          <w:rFonts w:ascii="Arial" w:hAnsi="Arial" w:cs="Arial"/>
          <w:b/>
          <w:sz w:val="24"/>
          <w:szCs w:val="24"/>
        </w:rPr>
        <w:t xml:space="preserve"> </w:t>
      </w:r>
      <w:r w:rsidR="003E7C36" w:rsidRPr="003B01A1">
        <w:rPr>
          <w:rFonts w:ascii="Arial" w:hAnsi="Arial" w:cs="Arial"/>
          <w:color w:val="000000"/>
          <w:sz w:val="24"/>
          <w:szCs w:val="24"/>
        </w:rPr>
        <w:t>Vem acompanhado</w:t>
      </w:r>
      <w:r w:rsidR="00065FEF" w:rsidRPr="003B01A1">
        <w:rPr>
          <w:rFonts w:ascii="Arial" w:hAnsi="Arial" w:cs="Arial"/>
          <w:color w:val="000000"/>
          <w:sz w:val="24"/>
          <w:szCs w:val="24"/>
        </w:rPr>
        <w:t>s</w:t>
      </w:r>
      <w:r w:rsidR="003E7C36" w:rsidRPr="003B01A1">
        <w:rPr>
          <w:rFonts w:ascii="Arial" w:hAnsi="Arial" w:cs="Arial"/>
          <w:color w:val="000000"/>
          <w:sz w:val="24"/>
          <w:szCs w:val="24"/>
        </w:rPr>
        <w:t xml:space="preserve"> da</w:t>
      </w:r>
      <w:r w:rsidR="00065FEF" w:rsidRPr="003B01A1">
        <w:rPr>
          <w:rFonts w:ascii="Arial" w:hAnsi="Arial" w:cs="Arial"/>
          <w:color w:val="000000"/>
          <w:sz w:val="24"/>
          <w:szCs w:val="24"/>
        </w:rPr>
        <w:t>s</w:t>
      </w:r>
      <w:r w:rsidR="003E7C36" w:rsidRPr="003B01A1">
        <w:rPr>
          <w:rFonts w:ascii="Arial" w:hAnsi="Arial" w:cs="Arial"/>
          <w:color w:val="000000"/>
          <w:sz w:val="24"/>
          <w:szCs w:val="24"/>
        </w:rPr>
        <w:t xml:space="preserve"> respectiva</w:t>
      </w:r>
      <w:r w:rsidR="00065FEF" w:rsidRPr="003B01A1">
        <w:rPr>
          <w:rFonts w:ascii="Arial" w:hAnsi="Arial" w:cs="Arial"/>
          <w:color w:val="000000"/>
          <w:sz w:val="24"/>
          <w:szCs w:val="24"/>
        </w:rPr>
        <w:t>s</w:t>
      </w:r>
      <w:r w:rsidR="003E7C36" w:rsidRPr="003B01A1">
        <w:rPr>
          <w:rFonts w:ascii="Arial" w:hAnsi="Arial" w:cs="Arial"/>
          <w:color w:val="000000"/>
          <w:sz w:val="24"/>
          <w:szCs w:val="24"/>
        </w:rPr>
        <w:t xml:space="preserve"> mensage</w:t>
      </w:r>
      <w:r w:rsidR="00065FEF" w:rsidRPr="003B01A1">
        <w:rPr>
          <w:rFonts w:ascii="Arial" w:hAnsi="Arial" w:cs="Arial"/>
          <w:color w:val="000000"/>
          <w:sz w:val="24"/>
          <w:szCs w:val="24"/>
        </w:rPr>
        <w:t>ns</w:t>
      </w:r>
      <w:r w:rsidR="003E7C36" w:rsidRPr="003B01A1">
        <w:rPr>
          <w:rFonts w:ascii="Arial" w:hAnsi="Arial" w:cs="Arial"/>
          <w:color w:val="000000"/>
          <w:sz w:val="24"/>
          <w:szCs w:val="24"/>
        </w:rPr>
        <w:t xml:space="preserve"> justificativa</w:t>
      </w:r>
      <w:r w:rsidR="00065FEF" w:rsidRPr="003B01A1">
        <w:rPr>
          <w:rFonts w:ascii="Arial" w:hAnsi="Arial" w:cs="Arial"/>
          <w:color w:val="000000"/>
          <w:sz w:val="24"/>
          <w:szCs w:val="24"/>
        </w:rPr>
        <w:t>s</w:t>
      </w:r>
      <w:r w:rsidR="002F2413" w:rsidRPr="003B01A1">
        <w:rPr>
          <w:rFonts w:ascii="Arial" w:hAnsi="Arial" w:cs="Arial"/>
          <w:color w:val="000000"/>
          <w:sz w:val="24"/>
          <w:szCs w:val="24"/>
        </w:rPr>
        <w:t>, bem como, com relação ao projeto de lei identificado como nº 0</w:t>
      </w:r>
      <w:r w:rsidR="0076772E" w:rsidRPr="003B01A1">
        <w:rPr>
          <w:rFonts w:ascii="Arial" w:hAnsi="Arial" w:cs="Arial"/>
          <w:color w:val="000000"/>
          <w:sz w:val="24"/>
          <w:szCs w:val="24"/>
        </w:rPr>
        <w:t>38</w:t>
      </w:r>
      <w:r w:rsidR="002F2413" w:rsidRPr="003B01A1">
        <w:rPr>
          <w:rFonts w:ascii="Arial" w:hAnsi="Arial" w:cs="Arial"/>
          <w:color w:val="000000"/>
          <w:sz w:val="24"/>
          <w:szCs w:val="24"/>
        </w:rPr>
        <w:t xml:space="preserve">, acompanha cópia do </w:t>
      </w:r>
      <w:r w:rsidR="0076772E" w:rsidRPr="003B01A1">
        <w:rPr>
          <w:rFonts w:ascii="Arial" w:hAnsi="Arial" w:cs="Arial"/>
          <w:color w:val="000000"/>
          <w:sz w:val="24"/>
          <w:szCs w:val="24"/>
        </w:rPr>
        <w:t xml:space="preserve">Termo de </w:t>
      </w:r>
      <w:r w:rsidR="002F2413" w:rsidRPr="003B01A1">
        <w:rPr>
          <w:rFonts w:ascii="Arial" w:hAnsi="Arial" w:cs="Arial"/>
          <w:color w:val="000000"/>
          <w:sz w:val="24"/>
          <w:szCs w:val="24"/>
        </w:rPr>
        <w:t>C</w:t>
      </w:r>
      <w:r w:rsidR="0076772E" w:rsidRPr="003B01A1">
        <w:rPr>
          <w:rFonts w:ascii="Arial" w:hAnsi="Arial" w:cs="Arial"/>
          <w:color w:val="000000"/>
          <w:sz w:val="24"/>
          <w:szCs w:val="24"/>
        </w:rPr>
        <w:t xml:space="preserve">onvênio </w:t>
      </w:r>
      <w:r w:rsidR="002F2413" w:rsidRPr="003B01A1">
        <w:rPr>
          <w:rFonts w:ascii="Arial" w:hAnsi="Arial" w:cs="Arial"/>
          <w:color w:val="000000"/>
          <w:sz w:val="24"/>
          <w:szCs w:val="24"/>
        </w:rPr>
        <w:t xml:space="preserve">– </w:t>
      </w:r>
      <w:r w:rsidR="0076772E" w:rsidRPr="003B01A1">
        <w:rPr>
          <w:rFonts w:ascii="Arial" w:hAnsi="Arial" w:cs="Arial"/>
          <w:color w:val="000000"/>
          <w:sz w:val="24"/>
          <w:szCs w:val="24"/>
        </w:rPr>
        <w:t xml:space="preserve">Serviço - </w:t>
      </w:r>
      <w:r w:rsidR="002F2413" w:rsidRPr="003B01A1">
        <w:rPr>
          <w:rFonts w:ascii="Arial" w:hAnsi="Arial" w:cs="Arial"/>
          <w:color w:val="000000"/>
          <w:sz w:val="24"/>
          <w:szCs w:val="24"/>
        </w:rPr>
        <w:t xml:space="preserve">FPE Nº </w:t>
      </w:r>
      <w:r w:rsidR="0076772E" w:rsidRPr="003B01A1">
        <w:rPr>
          <w:rFonts w:ascii="Arial" w:hAnsi="Arial" w:cs="Arial"/>
          <w:color w:val="000000"/>
          <w:sz w:val="24"/>
          <w:szCs w:val="24"/>
        </w:rPr>
        <w:t>4488/2022 SICDHAS</w:t>
      </w:r>
      <w:r w:rsidR="00824B6C" w:rsidRPr="003B01A1">
        <w:rPr>
          <w:rFonts w:ascii="Arial" w:hAnsi="Arial" w:cs="Arial"/>
          <w:color w:val="000000"/>
          <w:sz w:val="24"/>
          <w:szCs w:val="24"/>
        </w:rPr>
        <w:t xml:space="preserve"> (</w:t>
      </w:r>
      <w:r w:rsidR="00824B6C" w:rsidRPr="003B01A1">
        <w:rPr>
          <w:rFonts w:ascii="Arial" w:hAnsi="Arial" w:cs="Arial"/>
          <w:i/>
          <w:color w:val="000000"/>
          <w:sz w:val="24"/>
          <w:szCs w:val="24"/>
        </w:rPr>
        <w:t>Secretaria da Igualdade, Cidadania, Direitos Humanos e Assistência Social</w:t>
      </w:r>
      <w:r w:rsidR="00824B6C" w:rsidRPr="003B01A1">
        <w:rPr>
          <w:rFonts w:ascii="Arial" w:hAnsi="Arial" w:cs="Arial"/>
          <w:color w:val="000000"/>
          <w:sz w:val="24"/>
          <w:szCs w:val="24"/>
        </w:rPr>
        <w:t>)</w:t>
      </w:r>
      <w:r w:rsidR="0076772E" w:rsidRPr="003B01A1">
        <w:rPr>
          <w:rFonts w:ascii="Arial" w:hAnsi="Arial" w:cs="Arial"/>
          <w:color w:val="000000"/>
          <w:sz w:val="24"/>
          <w:szCs w:val="24"/>
        </w:rPr>
        <w:t xml:space="preserve">, </w:t>
      </w:r>
      <w:r w:rsidR="002F2413" w:rsidRPr="003B01A1">
        <w:rPr>
          <w:rFonts w:ascii="Arial" w:hAnsi="Arial" w:cs="Arial"/>
          <w:color w:val="000000"/>
          <w:sz w:val="24"/>
          <w:szCs w:val="24"/>
        </w:rPr>
        <w:t>firmado entre as partes, e, projeto de lei identificado como nº 03</w:t>
      </w:r>
      <w:r w:rsidR="0076772E" w:rsidRPr="003B01A1">
        <w:rPr>
          <w:rFonts w:ascii="Arial" w:hAnsi="Arial" w:cs="Arial"/>
          <w:color w:val="000000"/>
          <w:sz w:val="24"/>
          <w:szCs w:val="24"/>
        </w:rPr>
        <w:t>9</w:t>
      </w:r>
      <w:r w:rsidR="002F2413" w:rsidRPr="003B01A1">
        <w:rPr>
          <w:rFonts w:ascii="Arial" w:hAnsi="Arial" w:cs="Arial"/>
          <w:color w:val="000000"/>
          <w:sz w:val="24"/>
          <w:szCs w:val="24"/>
        </w:rPr>
        <w:t xml:space="preserve">, acompanha cópia do </w:t>
      </w:r>
      <w:r w:rsidR="00824B6C" w:rsidRPr="003B01A1">
        <w:rPr>
          <w:rFonts w:ascii="Arial" w:hAnsi="Arial" w:cs="Arial"/>
          <w:color w:val="000000"/>
          <w:sz w:val="24"/>
          <w:szCs w:val="24"/>
        </w:rPr>
        <w:t xml:space="preserve">Termo de </w:t>
      </w:r>
      <w:r w:rsidR="002F2413" w:rsidRPr="003B01A1">
        <w:rPr>
          <w:rFonts w:ascii="Arial" w:hAnsi="Arial" w:cs="Arial"/>
          <w:color w:val="000000"/>
          <w:sz w:val="24"/>
          <w:szCs w:val="24"/>
        </w:rPr>
        <w:t>C</w:t>
      </w:r>
      <w:r w:rsidR="00824B6C" w:rsidRPr="003B01A1">
        <w:rPr>
          <w:rFonts w:ascii="Arial" w:hAnsi="Arial" w:cs="Arial"/>
          <w:color w:val="000000"/>
          <w:sz w:val="24"/>
          <w:szCs w:val="24"/>
        </w:rPr>
        <w:t xml:space="preserve">onvênio – AQUISIÇÕES – Consulta Popular 2022/2023, </w:t>
      </w:r>
      <w:r w:rsidR="002F2413" w:rsidRPr="003B01A1">
        <w:rPr>
          <w:rFonts w:ascii="Arial" w:hAnsi="Arial" w:cs="Arial"/>
          <w:color w:val="000000"/>
          <w:sz w:val="24"/>
          <w:szCs w:val="24"/>
        </w:rPr>
        <w:t xml:space="preserve">FPE Nº </w:t>
      </w:r>
      <w:r w:rsidR="00824B6C" w:rsidRPr="003B01A1">
        <w:rPr>
          <w:rFonts w:ascii="Arial" w:hAnsi="Arial" w:cs="Arial"/>
          <w:color w:val="000000"/>
          <w:sz w:val="24"/>
          <w:szCs w:val="24"/>
        </w:rPr>
        <w:t>1417</w:t>
      </w:r>
      <w:r w:rsidR="002F2413" w:rsidRPr="003B01A1">
        <w:rPr>
          <w:rFonts w:ascii="Arial" w:hAnsi="Arial" w:cs="Arial"/>
          <w:color w:val="000000"/>
          <w:sz w:val="24"/>
          <w:szCs w:val="24"/>
        </w:rPr>
        <w:t>/202</w:t>
      </w:r>
      <w:r w:rsidR="00824B6C" w:rsidRPr="003B01A1">
        <w:rPr>
          <w:rFonts w:ascii="Arial" w:hAnsi="Arial" w:cs="Arial"/>
          <w:color w:val="000000"/>
          <w:sz w:val="24"/>
          <w:szCs w:val="24"/>
        </w:rPr>
        <w:t>3</w:t>
      </w:r>
      <w:r w:rsidR="002F2413" w:rsidRPr="003B01A1">
        <w:rPr>
          <w:rFonts w:ascii="Arial" w:hAnsi="Arial" w:cs="Arial"/>
          <w:color w:val="000000"/>
          <w:sz w:val="24"/>
          <w:szCs w:val="24"/>
        </w:rPr>
        <w:t xml:space="preserve">, firmado entre as partes. </w:t>
      </w:r>
      <w:r w:rsidR="00A0722A" w:rsidRPr="003B01A1">
        <w:rPr>
          <w:rFonts w:ascii="Arial" w:hAnsi="Arial" w:cs="Arial"/>
          <w:b/>
          <w:color w:val="000000"/>
          <w:sz w:val="24"/>
          <w:szCs w:val="24"/>
          <w:highlight w:val="yellow"/>
        </w:rPr>
        <w:t xml:space="preserve">3º) </w:t>
      </w:r>
      <w:r w:rsidR="00C919E8" w:rsidRPr="003B01A1">
        <w:rPr>
          <w:rFonts w:ascii="Arial" w:hAnsi="Arial" w:cs="Arial"/>
          <w:b/>
          <w:bCs/>
          <w:sz w:val="24"/>
          <w:szCs w:val="24"/>
          <w:highlight w:val="yellow"/>
        </w:rPr>
        <w:t>De p</w:t>
      </w:r>
      <w:r w:rsidR="00C919E8" w:rsidRPr="003B01A1">
        <w:rPr>
          <w:rFonts w:ascii="Arial" w:hAnsi="Arial" w:cs="Arial"/>
          <w:b/>
          <w:sz w:val="24"/>
          <w:szCs w:val="24"/>
          <w:highlight w:val="yellow"/>
        </w:rPr>
        <w:t>arte do Poder Legislativo</w:t>
      </w:r>
      <w:r w:rsidR="00097126" w:rsidRPr="003B01A1">
        <w:rPr>
          <w:rFonts w:ascii="Arial" w:hAnsi="Arial" w:cs="Arial"/>
          <w:b/>
          <w:sz w:val="24"/>
          <w:szCs w:val="24"/>
        </w:rPr>
        <w:t xml:space="preserve">, </w:t>
      </w:r>
      <w:r w:rsidR="00097126" w:rsidRPr="003B01A1">
        <w:rPr>
          <w:rFonts w:ascii="Arial" w:hAnsi="Arial" w:cs="Arial"/>
          <w:sz w:val="24"/>
          <w:szCs w:val="24"/>
        </w:rPr>
        <w:t xml:space="preserve">foi apresentado: </w:t>
      </w:r>
      <w:r w:rsidR="00160F5F" w:rsidRPr="003B01A1">
        <w:rPr>
          <w:rFonts w:ascii="Arial" w:hAnsi="Arial" w:cs="Arial"/>
          <w:b/>
          <w:sz w:val="24"/>
          <w:szCs w:val="24"/>
          <w:highlight w:val="yellow"/>
        </w:rPr>
        <w:t xml:space="preserve">a) </w:t>
      </w:r>
      <w:r w:rsidR="00097126" w:rsidRPr="003B01A1">
        <w:rPr>
          <w:rFonts w:ascii="Arial" w:hAnsi="Arial" w:cs="Arial"/>
          <w:b/>
          <w:sz w:val="24"/>
          <w:szCs w:val="24"/>
          <w:highlight w:val="yellow"/>
        </w:rPr>
        <w:t>Requerimento</w:t>
      </w:r>
      <w:r w:rsidR="00097126" w:rsidRPr="003B01A1">
        <w:rPr>
          <w:rFonts w:ascii="Arial" w:hAnsi="Arial" w:cs="Arial"/>
          <w:sz w:val="24"/>
          <w:szCs w:val="24"/>
        </w:rPr>
        <w:t xml:space="preserve">, de autoria dos Vereadores </w:t>
      </w:r>
      <w:r w:rsidR="00097126" w:rsidRPr="003B01A1">
        <w:rPr>
          <w:rFonts w:ascii="Arial" w:hAnsi="Arial" w:cs="Arial"/>
          <w:b/>
          <w:sz w:val="24"/>
          <w:szCs w:val="24"/>
        </w:rPr>
        <w:t>ELTON ANTÔNIO UHLMANN</w:t>
      </w:r>
      <w:r w:rsidR="00097126" w:rsidRPr="003B01A1">
        <w:rPr>
          <w:rFonts w:ascii="Arial" w:hAnsi="Arial" w:cs="Arial"/>
          <w:sz w:val="24"/>
          <w:szCs w:val="24"/>
        </w:rPr>
        <w:t xml:space="preserve">; </w:t>
      </w:r>
      <w:r w:rsidR="00097126" w:rsidRPr="003B01A1">
        <w:rPr>
          <w:rFonts w:ascii="Arial" w:hAnsi="Arial" w:cs="Arial"/>
          <w:b/>
          <w:sz w:val="24"/>
          <w:szCs w:val="24"/>
        </w:rPr>
        <w:t xml:space="preserve">OSMAR RENÊ BICK; LUIS GUSTAVO BECKER; DIEGO ELIAS KONRAD; ELSTOR HEINEN; </w:t>
      </w:r>
      <w:r w:rsidR="00097126" w:rsidRPr="003B01A1">
        <w:rPr>
          <w:rFonts w:ascii="Arial" w:hAnsi="Arial" w:cs="Arial"/>
          <w:b/>
          <w:sz w:val="24"/>
          <w:szCs w:val="24"/>
          <w:lang w:val="en-US"/>
        </w:rPr>
        <w:t xml:space="preserve">CLAIR B. SELL KONRAD; </w:t>
      </w:r>
      <w:r w:rsidR="00097126" w:rsidRPr="003B01A1">
        <w:rPr>
          <w:rFonts w:ascii="Arial" w:hAnsi="Arial" w:cs="Arial"/>
          <w:sz w:val="24"/>
          <w:szCs w:val="24"/>
        </w:rPr>
        <w:t xml:space="preserve"> </w:t>
      </w:r>
      <w:r w:rsidR="00097126" w:rsidRPr="003B01A1">
        <w:rPr>
          <w:rFonts w:ascii="Arial" w:hAnsi="Arial" w:cs="Arial"/>
          <w:b/>
          <w:sz w:val="24"/>
          <w:szCs w:val="24"/>
        </w:rPr>
        <w:t xml:space="preserve">DANIEL FAGUNDES DA SILVA </w:t>
      </w:r>
      <w:r w:rsidR="00097126" w:rsidRPr="003B01A1">
        <w:rPr>
          <w:rFonts w:ascii="Arial" w:hAnsi="Arial" w:cs="Arial"/>
          <w:sz w:val="24"/>
          <w:szCs w:val="24"/>
        </w:rPr>
        <w:t>e</w:t>
      </w:r>
      <w:r w:rsidR="00097126" w:rsidRPr="003B01A1">
        <w:rPr>
          <w:rFonts w:ascii="Arial" w:hAnsi="Arial" w:cs="Arial"/>
          <w:b/>
          <w:sz w:val="24"/>
          <w:szCs w:val="24"/>
        </w:rPr>
        <w:t xml:space="preserve"> SELSON JOSÉ KIRCH; </w:t>
      </w:r>
      <w:r w:rsidR="00160F5F" w:rsidRPr="003B01A1">
        <w:rPr>
          <w:rFonts w:ascii="Arial" w:hAnsi="Arial" w:cs="Arial"/>
          <w:sz w:val="24"/>
          <w:szCs w:val="24"/>
        </w:rPr>
        <w:t>datado de 10 de março de 2025,</w:t>
      </w:r>
      <w:r w:rsidR="00160F5F" w:rsidRPr="003B01A1">
        <w:rPr>
          <w:rFonts w:ascii="Arial" w:hAnsi="Arial" w:cs="Arial"/>
          <w:b/>
          <w:sz w:val="24"/>
          <w:szCs w:val="24"/>
        </w:rPr>
        <w:t xml:space="preserve"> </w:t>
      </w:r>
      <w:r w:rsidR="00097126" w:rsidRPr="003B01A1">
        <w:rPr>
          <w:rFonts w:ascii="Arial" w:hAnsi="Arial" w:cs="Arial"/>
          <w:sz w:val="24"/>
          <w:szCs w:val="24"/>
        </w:rPr>
        <w:t xml:space="preserve">através do qual apresentam </w:t>
      </w:r>
      <w:r w:rsidR="00097126" w:rsidRPr="003B01A1">
        <w:rPr>
          <w:rFonts w:ascii="Arial" w:hAnsi="Arial" w:cs="Arial"/>
          <w:b/>
          <w:sz w:val="24"/>
          <w:szCs w:val="24"/>
        </w:rPr>
        <w:t xml:space="preserve"> MOÇÃO DE REPÚDIO </w:t>
      </w:r>
      <w:r w:rsidR="00097126" w:rsidRPr="003B01A1">
        <w:rPr>
          <w:rFonts w:ascii="Arial" w:hAnsi="Arial" w:cs="Arial"/>
          <w:sz w:val="24"/>
          <w:szCs w:val="24"/>
        </w:rPr>
        <w:t xml:space="preserve">contra a instalação de uma segunda Praça de Pedágio </w:t>
      </w:r>
      <w:r w:rsidR="00097126" w:rsidRPr="003B01A1">
        <w:rPr>
          <w:rFonts w:ascii="Arial" w:hAnsi="Arial" w:cs="Arial"/>
          <w:bCs/>
          <w:iCs/>
          <w:color w:val="000000"/>
          <w:sz w:val="24"/>
          <w:szCs w:val="24"/>
        </w:rPr>
        <w:t>ao longo da RSC 453, que liga o Município de  Venâncio Aires ao Município de Lajeado, situado a apenas 30 km de distância</w:t>
      </w:r>
      <w:r w:rsidR="006C2DD0" w:rsidRPr="003B01A1">
        <w:rPr>
          <w:rFonts w:ascii="Arial" w:hAnsi="Arial" w:cs="Arial"/>
          <w:bCs/>
          <w:iCs/>
          <w:color w:val="000000"/>
          <w:sz w:val="24"/>
          <w:szCs w:val="24"/>
        </w:rPr>
        <w:t xml:space="preserve">; </w:t>
      </w:r>
      <w:r w:rsidR="00097126" w:rsidRPr="003B01A1">
        <w:rPr>
          <w:rFonts w:ascii="Arial" w:hAnsi="Arial" w:cs="Arial"/>
          <w:b/>
          <w:sz w:val="24"/>
          <w:szCs w:val="24"/>
          <w:highlight w:val="yellow"/>
        </w:rPr>
        <w:t>b)</w:t>
      </w:r>
      <w:r w:rsidR="00097126" w:rsidRPr="003B01A1">
        <w:rPr>
          <w:rFonts w:ascii="Arial" w:hAnsi="Arial" w:cs="Arial"/>
          <w:sz w:val="24"/>
          <w:szCs w:val="24"/>
          <w:highlight w:val="yellow"/>
        </w:rPr>
        <w:t xml:space="preserve"> </w:t>
      </w:r>
      <w:r w:rsidR="006C2DD0" w:rsidRPr="003B01A1">
        <w:rPr>
          <w:rFonts w:ascii="Arial" w:hAnsi="Arial" w:cs="Arial"/>
          <w:b/>
          <w:sz w:val="24"/>
          <w:szCs w:val="24"/>
          <w:highlight w:val="yellow"/>
        </w:rPr>
        <w:t xml:space="preserve">INDICAÇÃO </w:t>
      </w:r>
      <w:r w:rsidR="00097126" w:rsidRPr="003B01A1">
        <w:rPr>
          <w:rFonts w:ascii="Arial" w:hAnsi="Arial" w:cs="Arial"/>
          <w:bCs/>
          <w:sz w:val="24"/>
          <w:szCs w:val="24"/>
        </w:rPr>
        <w:t>datad</w:t>
      </w:r>
      <w:r w:rsidR="006C2DD0" w:rsidRPr="003B01A1">
        <w:rPr>
          <w:rFonts w:ascii="Arial" w:hAnsi="Arial" w:cs="Arial"/>
          <w:bCs/>
          <w:sz w:val="24"/>
          <w:szCs w:val="24"/>
        </w:rPr>
        <w:t>a</w:t>
      </w:r>
      <w:r w:rsidR="00097126" w:rsidRPr="003B01A1">
        <w:rPr>
          <w:rFonts w:ascii="Arial" w:hAnsi="Arial" w:cs="Arial"/>
          <w:bCs/>
          <w:sz w:val="24"/>
          <w:szCs w:val="24"/>
        </w:rPr>
        <w:t xml:space="preserve"> de 18 de </w:t>
      </w:r>
      <w:r w:rsidR="006C2DD0" w:rsidRPr="003B01A1">
        <w:rPr>
          <w:rFonts w:ascii="Arial" w:hAnsi="Arial" w:cs="Arial"/>
          <w:bCs/>
          <w:sz w:val="24"/>
          <w:szCs w:val="24"/>
        </w:rPr>
        <w:t>março</w:t>
      </w:r>
      <w:r w:rsidR="00097126" w:rsidRPr="003B01A1">
        <w:rPr>
          <w:rFonts w:ascii="Arial" w:hAnsi="Arial" w:cs="Arial"/>
          <w:bCs/>
          <w:sz w:val="24"/>
          <w:szCs w:val="24"/>
        </w:rPr>
        <w:t>, de autoria d</w:t>
      </w:r>
      <w:r w:rsidR="006C2DD0" w:rsidRPr="003B01A1">
        <w:rPr>
          <w:rFonts w:ascii="Arial" w:hAnsi="Arial" w:cs="Arial"/>
          <w:bCs/>
          <w:sz w:val="24"/>
          <w:szCs w:val="24"/>
        </w:rPr>
        <w:t xml:space="preserve">o Vereador </w:t>
      </w:r>
      <w:r w:rsidR="006C2DD0" w:rsidRPr="003B01A1">
        <w:rPr>
          <w:rFonts w:ascii="Arial" w:hAnsi="Arial" w:cs="Arial"/>
          <w:b/>
          <w:bCs/>
          <w:sz w:val="24"/>
          <w:szCs w:val="24"/>
        </w:rPr>
        <w:t>DANIEL FAGUNDES DA SILVA,</w:t>
      </w:r>
      <w:r w:rsidR="006C2DD0" w:rsidRPr="003B01A1">
        <w:rPr>
          <w:rFonts w:ascii="Arial" w:hAnsi="Arial" w:cs="Arial"/>
          <w:bCs/>
          <w:sz w:val="24"/>
          <w:szCs w:val="24"/>
        </w:rPr>
        <w:t xml:space="preserve"> através do qual solicita: </w:t>
      </w:r>
      <w:r w:rsidR="006C2DD0" w:rsidRPr="003B01A1">
        <w:rPr>
          <w:rFonts w:ascii="Arial" w:hAnsi="Arial" w:cs="Arial"/>
          <w:bCs/>
          <w:i/>
          <w:iCs/>
          <w:sz w:val="24"/>
          <w:szCs w:val="24"/>
        </w:rPr>
        <w:t>“</w:t>
      </w:r>
      <w:r w:rsidR="006C2DD0" w:rsidRPr="003B01A1">
        <w:rPr>
          <w:rFonts w:ascii="Arial" w:hAnsi="Arial" w:cs="Arial"/>
          <w:b/>
          <w:sz w:val="24"/>
          <w:szCs w:val="24"/>
        </w:rPr>
        <w:t>Que o Executivo Municipal providencie o destaque de isenção, caso seja instalada a segunda “Praça de Pedágio” ao longo da RSC 453, que liga o Município de Venâncio Aires ao Município de Lajeado.”</w:t>
      </w:r>
      <w:r w:rsidR="00310175" w:rsidRPr="003B01A1">
        <w:rPr>
          <w:rFonts w:ascii="Arial" w:hAnsi="Arial" w:cs="Arial"/>
          <w:b/>
          <w:sz w:val="24"/>
          <w:szCs w:val="24"/>
        </w:rPr>
        <w:t xml:space="preserve"> </w:t>
      </w:r>
      <w:r w:rsidR="006242FE" w:rsidRPr="003B01A1">
        <w:rPr>
          <w:rFonts w:ascii="Arial" w:hAnsi="Arial" w:cs="Arial"/>
          <w:b/>
          <w:bCs/>
          <w:sz w:val="24"/>
          <w:szCs w:val="24"/>
        </w:rPr>
        <w:t>Q</w:t>
      </w:r>
      <w:r w:rsidR="006242FE" w:rsidRPr="003B01A1">
        <w:rPr>
          <w:rFonts w:ascii="Arial" w:hAnsi="Arial" w:cs="Arial"/>
          <w:b/>
          <w:sz w:val="24"/>
          <w:szCs w:val="24"/>
          <w:u w:val="single"/>
        </w:rPr>
        <w:t xml:space="preserve">uanto as correspondências </w:t>
      </w:r>
      <w:r w:rsidR="006242FE" w:rsidRPr="003B01A1">
        <w:rPr>
          <w:rFonts w:ascii="Arial" w:hAnsi="Arial" w:cs="Arial"/>
          <w:b/>
          <w:sz w:val="24"/>
          <w:szCs w:val="24"/>
          <w:u w:val="single"/>
        </w:rPr>
        <w:lastRenderedPageBreak/>
        <w:t xml:space="preserve">recebidas no decorrer da </w:t>
      </w:r>
      <w:r w:rsidR="00C41FF7" w:rsidRPr="003B01A1">
        <w:rPr>
          <w:rFonts w:ascii="Arial" w:hAnsi="Arial" w:cs="Arial"/>
          <w:b/>
          <w:sz w:val="24"/>
          <w:szCs w:val="24"/>
          <w:u w:val="single"/>
        </w:rPr>
        <w:t xml:space="preserve">semana </w:t>
      </w:r>
      <w:r w:rsidR="009D0A25" w:rsidRPr="003B01A1">
        <w:rPr>
          <w:rFonts w:ascii="Arial" w:hAnsi="Arial" w:cs="Arial"/>
          <w:sz w:val="24"/>
          <w:szCs w:val="24"/>
        </w:rPr>
        <w:t xml:space="preserve">destacamos: </w:t>
      </w:r>
      <w:r w:rsidR="00310175" w:rsidRPr="003B01A1">
        <w:rPr>
          <w:rFonts w:ascii="Arial" w:hAnsi="Arial" w:cs="Arial"/>
          <w:b/>
          <w:sz w:val="24"/>
          <w:szCs w:val="24"/>
          <w:highlight w:val="yellow"/>
        </w:rPr>
        <w:t>Of. SMECD Nº 011/2025,</w:t>
      </w:r>
      <w:r w:rsidR="00310175" w:rsidRPr="003B01A1">
        <w:rPr>
          <w:rFonts w:ascii="Arial" w:hAnsi="Arial" w:cs="Arial"/>
          <w:sz w:val="24"/>
          <w:szCs w:val="24"/>
        </w:rPr>
        <w:t xml:space="preserve"> datado de 18 de março, contendo </w:t>
      </w:r>
      <w:r w:rsidR="00310175" w:rsidRPr="003B01A1">
        <w:rPr>
          <w:rFonts w:ascii="Arial" w:hAnsi="Arial" w:cs="Arial"/>
          <w:b/>
          <w:sz w:val="24"/>
          <w:szCs w:val="24"/>
        </w:rPr>
        <w:t xml:space="preserve">CONVITE </w:t>
      </w:r>
      <w:r w:rsidR="00310175" w:rsidRPr="003B01A1">
        <w:rPr>
          <w:rFonts w:ascii="Arial" w:hAnsi="Arial" w:cs="Arial"/>
          <w:sz w:val="24"/>
          <w:szCs w:val="24"/>
        </w:rPr>
        <w:t xml:space="preserve">para participar da programação alusiva ao Aniversário de 33 anos de Emancipação do Município de Mato Leitão, no dia 19 de março. Anexo a Programação. </w:t>
      </w:r>
      <w:r w:rsidR="00DE31E6" w:rsidRPr="003B01A1">
        <w:rPr>
          <w:rFonts w:ascii="Arial" w:hAnsi="Arial" w:cs="Arial"/>
          <w:b/>
          <w:sz w:val="24"/>
          <w:szCs w:val="24"/>
          <w:highlight w:val="yellow"/>
        </w:rPr>
        <w:t>Ofício Nº 62/L/2025,</w:t>
      </w:r>
      <w:r w:rsidR="00DE31E6" w:rsidRPr="003B01A1">
        <w:rPr>
          <w:rFonts w:ascii="Arial" w:hAnsi="Arial" w:cs="Arial"/>
          <w:sz w:val="24"/>
          <w:szCs w:val="24"/>
        </w:rPr>
        <w:t xml:space="preserve"> datado de 13 de março, oriundo do Poder Legislativo de Vale do Sol contendo </w:t>
      </w:r>
      <w:r w:rsidR="00DE31E6" w:rsidRPr="00965C94">
        <w:rPr>
          <w:rFonts w:ascii="Arial" w:hAnsi="Arial" w:cs="Arial"/>
          <w:b/>
          <w:sz w:val="24"/>
          <w:szCs w:val="24"/>
          <w:highlight w:val="yellow"/>
        </w:rPr>
        <w:t>CONVITE</w:t>
      </w:r>
      <w:r w:rsidR="00DE31E6" w:rsidRPr="003B01A1">
        <w:rPr>
          <w:rFonts w:ascii="Arial" w:hAnsi="Arial" w:cs="Arial"/>
          <w:b/>
          <w:sz w:val="24"/>
          <w:szCs w:val="24"/>
        </w:rPr>
        <w:t xml:space="preserve"> </w:t>
      </w:r>
      <w:r w:rsidR="00DE31E6" w:rsidRPr="003B01A1">
        <w:rPr>
          <w:rFonts w:ascii="Arial" w:hAnsi="Arial" w:cs="Arial"/>
          <w:sz w:val="24"/>
          <w:szCs w:val="24"/>
        </w:rPr>
        <w:t xml:space="preserve">para o 1º Encontro das Comissões Emancipacionistas do Vale do Rio Pardo a ser realizado no dia 20 de março, conforme programação anexa. </w:t>
      </w:r>
      <w:r w:rsidR="00DE31E6" w:rsidRPr="003B01A1">
        <w:rPr>
          <w:rFonts w:ascii="Arial" w:hAnsi="Arial" w:cs="Arial"/>
          <w:b/>
          <w:sz w:val="24"/>
          <w:szCs w:val="24"/>
          <w:highlight w:val="yellow"/>
        </w:rPr>
        <w:t>Ofício 03/2025,</w:t>
      </w:r>
      <w:r w:rsidR="00DE31E6" w:rsidRPr="003B01A1">
        <w:rPr>
          <w:rFonts w:ascii="Arial" w:hAnsi="Arial" w:cs="Arial"/>
          <w:sz w:val="24"/>
          <w:szCs w:val="24"/>
        </w:rPr>
        <w:t xml:space="preserve"> datado de 11 de março de 2025, oriundo da Escola Municipal de Ensino Fundamental </w:t>
      </w:r>
      <w:proofErr w:type="spellStart"/>
      <w:r w:rsidR="00DE31E6" w:rsidRPr="003B01A1">
        <w:rPr>
          <w:rFonts w:ascii="Arial" w:hAnsi="Arial" w:cs="Arial"/>
          <w:sz w:val="24"/>
          <w:szCs w:val="24"/>
        </w:rPr>
        <w:t>Ireno</w:t>
      </w:r>
      <w:proofErr w:type="spellEnd"/>
      <w:r w:rsidR="00DE31E6" w:rsidRPr="003B01A1">
        <w:rPr>
          <w:rFonts w:ascii="Arial" w:hAnsi="Arial" w:cs="Arial"/>
          <w:sz w:val="24"/>
          <w:szCs w:val="24"/>
        </w:rPr>
        <w:t xml:space="preserve"> </w:t>
      </w:r>
      <w:proofErr w:type="spellStart"/>
      <w:r w:rsidR="00DE31E6" w:rsidRPr="003B01A1">
        <w:rPr>
          <w:rFonts w:ascii="Arial" w:hAnsi="Arial" w:cs="Arial"/>
          <w:sz w:val="24"/>
          <w:szCs w:val="24"/>
        </w:rPr>
        <w:t>Bohn</w:t>
      </w:r>
      <w:proofErr w:type="spellEnd"/>
      <w:r w:rsidR="00DE31E6" w:rsidRPr="003B01A1">
        <w:rPr>
          <w:rFonts w:ascii="Arial" w:hAnsi="Arial" w:cs="Arial"/>
          <w:sz w:val="24"/>
          <w:szCs w:val="24"/>
        </w:rPr>
        <w:t xml:space="preserve">, solicitando doações de brindes para Ação Entre Amigos da Páscoa. </w:t>
      </w:r>
      <w:r w:rsidR="00DE31E6" w:rsidRPr="003B01A1">
        <w:rPr>
          <w:rFonts w:ascii="Arial" w:hAnsi="Arial" w:cs="Arial"/>
          <w:b/>
          <w:sz w:val="24"/>
          <w:szCs w:val="24"/>
          <w:highlight w:val="yellow"/>
        </w:rPr>
        <w:t>Ofício 001/2025,</w:t>
      </w:r>
      <w:r w:rsidR="00DE31E6" w:rsidRPr="003B01A1">
        <w:rPr>
          <w:rFonts w:ascii="Arial" w:hAnsi="Arial" w:cs="Arial"/>
          <w:sz w:val="24"/>
          <w:szCs w:val="24"/>
        </w:rPr>
        <w:t xml:space="preserve"> datado de 05 de março de 2025, oriundo da Escola Municipal de Educação Infantil Vó Olga, solicitando doação para montagem das cestas de Páscoa que será rifadas, nos termos do ofício.</w:t>
      </w:r>
      <w:r w:rsidR="001D1062" w:rsidRPr="003B01A1">
        <w:rPr>
          <w:rFonts w:ascii="Arial" w:hAnsi="Arial" w:cs="Arial"/>
          <w:sz w:val="24"/>
          <w:szCs w:val="24"/>
        </w:rPr>
        <w:t xml:space="preserve"> As demais correspondências, p</w:t>
      </w:r>
      <w:r w:rsidR="006242FE" w:rsidRPr="003B01A1">
        <w:rPr>
          <w:rFonts w:ascii="Arial" w:hAnsi="Arial" w:cs="Arial"/>
          <w:sz w:val="24"/>
          <w:szCs w:val="24"/>
        </w:rPr>
        <w:t>ermanecerão à disposição, nos arquivos desta Casa.</w:t>
      </w:r>
      <w:r w:rsidR="007746DE" w:rsidRPr="003B01A1">
        <w:rPr>
          <w:rFonts w:ascii="Arial" w:hAnsi="Arial" w:cs="Arial"/>
          <w:sz w:val="24"/>
          <w:szCs w:val="24"/>
        </w:rPr>
        <w:t xml:space="preserve"> </w:t>
      </w:r>
      <w:r w:rsidR="006242FE" w:rsidRPr="003B01A1">
        <w:rPr>
          <w:rFonts w:ascii="Arial" w:hAnsi="Arial" w:cs="Arial"/>
          <w:sz w:val="24"/>
          <w:szCs w:val="24"/>
        </w:rPr>
        <w:t xml:space="preserve">Dando continuidade, adentrou-se no espaço destinado ao </w:t>
      </w:r>
      <w:r w:rsidR="006242FE" w:rsidRPr="003B01A1">
        <w:rPr>
          <w:rFonts w:ascii="Arial" w:hAnsi="Arial" w:cs="Arial"/>
          <w:b/>
          <w:sz w:val="24"/>
          <w:szCs w:val="24"/>
          <w:shd w:val="clear" w:color="auto" w:fill="FFFF00"/>
        </w:rPr>
        <w:t>PERÍODO DAS COMUNICAÇÕES.</w:t>
      </w:r>
      <w:r w:rsidR="006242FE" w:rsidRPr="003B01A1">
        <w:rPr>
          <w:rFonts w:ascii="Arial" w:hAnsi="Arial" w:cs="Arial"/>
          <w:sz w:val="24"/>
          <w:szCs w:val="24"/>
        </w:rPr>
        <w:t xml:space="preserve"> Neste espaço regimental, o senhor Presidente </w:t>
      </w:r>
      <w:r w:rsidR="006242FE" w:rsidRPr="003B01A1">
        <w:rPr>
          <w:rFonts w:ascii="Arial" w:hAnsi="Arial" w:cs="Arial"/>
          <w:bCs/>
          <w:iCs/>
          <w:sz w:val="24"/>
          <w:szCs w:val="24"/>
        </w:rPr>
        <w:t xml:space="preserve">concedeu o uso da palavra ao primeiro sorteado, Vereador </w:t>
      </w:r>
      <w:r w:rsidR="001D1062" w:rsidRPr="003B01A1">
        <w:rPr>
          <w:rFonts w:ascii="Arial" w:hAnsi="Arial" w:cs="Arial"/>
          <w:b/>
          <w:color w:val="000000"/>
          <w:sz w:val="24"/>
          <w:szCs w:val="24"/>
          <w:highlight w:val="yellow"/>
        </w:rPr>
        <w:t>LUIS GUSTAVO BECKER</w:t>
      </w:r>
      <w:r w:rsidR="006242FE" w:rsidRPr="003B01A1">
        <w:rPr>
          <w:rFonts w:ascii="Arial" w:hAnsi="Arial" w:cs="Arial"/>
          <w:b/>
          <w:color w:val="000000"/>
          <w:sz w:val="24"/>
          <w:szCs w:val="24"/>
        </w:rPr>
        <w:t>.</w:t>
      </w:r>
      <w:r w:rsidR="006242FE" w:rsidRPr="003B01A1">
        <w:rPr>
          <w:rFonts w:ascii="Arial" w:hAnsi="Arial" w:cs="Arial"/>
          <w:bCs/>
          <w:color w:val="000000"/>
          <w:sz w:val="24"/>
          <w:szCs w:val="24"/>
        </w:rPr>
        <w:t xml:space="preserve"> Inicialmente, após as saudações, </w:t>
      </w:r>
      <w:r w:rsidR="003303AF" w:rsidRPr="003B01A1">
        <w:rPr>
          <w:rFonts w:ascii="Arial" w:hAnsi="Arial" w:cs="Arial"/>
          <w:bCs/>
          <w:color w:val="000000"/>
          <w:sz w:val="24"/>
          <w:szCs w:val="24"/>
        </w:rPr>
        <w:t xml:space="preserve">em especial as pessoas que </w:t>
      </w:r>
      <w:r w:rsidR="00D72546" w:rsidRPr="003B01A1">
        <w:rPr>
          <w:rFonts w:ascii="Arial" w:hAnsi="Arial" w:cs="Arial"/>
          <w:bCs/>
          <w:color w:val="000000"/>
          <w:sz w:val="24"/>
          <w:szCs w:val="24"/>
        </w:rPr>
        <w:t xml:space="preserve">nos assistem nas redes sociais, </w:t>
      </w:r>
      <w:r w:rsidR="003B7E83" w:rsidRPr="003B01A1">
        <w:rPr>
          <w:rFonts w:ascii="Arial" w:hAnsi="Arial" w:cs="Arial"/>
          <w:bCs/>
          <w:color w:val="000000"/>
          <w:sz w:val="24"/>
          <w:szCs w:val="24"/>
        </w:rPr>
        <w:t xml:space="preserve">disse: inicialmente </w:t>
      </w:r>
      <w:r w:rsidR="00743FCF" w:rsidRPr="003B01A1">
        <w:rPr>
          <w:rFonts w:ascii="Arial" w:hAnsi="Arial" w:cs="Arial"/>
          <w:bCs/>
          <w:color w:val="000000"/>
          <w:sz w:val="24"/>
          <w:szCs w:val="24"/>
        </w:rPr>
        <w:t xml:space="preserve">gostaria de agradecer a todos que puderam se fazer presentes no nosso evento, ocorrido no último sábado, onde a gente conseguiu arrecadar quase 480 </w:t>
      </w:r>
      <w:proofErr w:type="spellStart"/>
      <w:r w:rsidR="00743FCF" w:rsidRPr="003B01A1">
        <w:rPr>
          <w:rFonts w:ascii="Arial" w:hAnsi="Arial" w:cs="Arial"/>
          <w:bCs/>
          <w:color w:val="000000"/>
          <w:sz w:val="24"/>
          <w:szCs w:val="24"/>
        </w:rPr>
        <w:t>kgs</w:t>
      </w:r>
      <w:proofErr w:type="spellEnd"/>
      <w:r w:rsidR="00743FCF" w:rsidRPr="003B01A1">
        <w:rPr>
          <w:rFonts w:ascii="Arial" w:hAnsi="Arial" w:cs="Arial"/>
          <w:bCs/>
          <w:color w:val="000000"/>
          <w:sz w:val="24"/>
          <w:szCs w:val="24"/>
        </w:rPr>
        <w:t xml:space="preserve"> de alimentos não perecíveis e que a gente doou para as quatro escolas do Município. Desde já agradeço a todos pela colaboração; não posso esquecer o </w:t>
      </w:r>
      <w:proofErr w:type="spellStart"/>
      <w:r w:rsidR="00743FCF" w:rsidRPr="003B01A1">
        <w:rPr>
          <w:rFonts w:ascii="Arial" w:hAnsi="Arial" w:cs="Arial"/>
          <w:bCs/>
          <w:color w:val="000000"/>
          <w:sz w:val="24"/>
          <w:szCs w:val="24"/>
        </w:rPr>
        <w:t>Jaiê</w:t>
      </w:r>
      <w:proofErr w:type="spellEnd"/>
      <w:r w:rsidR="00743FCF" w:rsidRPr="003B01A1">
        <w:rPr>
          <w:rFonts w:ascii="Arial" w:hAnsi="Arial" w:cs="Arial"/>
          <w:bCs/>
          <w:color w:val="000000"/>
          <w:sz w:val="24"/>
          <w:szCs w:val="24"/>
        </w:rPr>
        <w:t xml:space="preserve"> que animou a turma lá com uma “musiquinha” bem bacana, bem legal. Aproveitando também convidar para a 50ª Festa Intercomunitária do Município de Mato Leitão, no próximo domingo onde haverá, na parte da manhã “Culto Ecumênico”; meio dia almoço, na parte da tarde “Banda </w:t>
      </w:r>
      <w:proofErr w:type="spellStart"/>
      <w:r w:rsidR="00743FCF" w:rsidRPr="003B01A1">
        <w:rPr>
          <w:rFonts w:ascii="Arial" w:hAnsi="Arial" w:cs="Arial"/>
          <w:bCs/>
          <w:color w:val="000000"/>
          <w:sz w:val="24"/>
          <w:szCs w:val="24"/>
        </w:rPr>
        <w:t>Munnich</w:t>
      </w:r>
      <w:proofErr w:type="spellEnd"/>
      <w:r w:rsidR="00743FCF" w:rsidRPr="003B01A1">
        <w:rPr>
          <w:rFonts w:ascii="Arial" w:hAnsi="Arial" w:cs="Arial"/>
          <w:bCs/>
          <w:color w:val="000000"/>
          <w:sz w:val="24"/>
          <w:szCs w:val="24"/>
        </w:rPr>
        <w:t xml:space="preserve">” e depois segue com “Rogério </w:t>
      </w:r>
      <w:proofErr w:type="spellStart"/>
      <w:r w:rsidR="00743FCF" w:rsidRPr="003B01A1">
        <w:rPr>
          <w:rFonts w:ascii="Arial" w:hAnsi="Arial" w:cs="Arial"/>
          <w:bCs/>
          <w:color w:val="000000"/>
          <w:sz w:val="24"/>
          <w:szCs w:val="24"/>
        </w:rPr>
        <w:t>Magrão</w:t>
      </w:r>
      <w:proofErr w:type="spellEnd"/>
      <w:r w:rsidR="00743FCF" w:rsidRPr="003B01A1">
        <w:rPr>
          <w:rFonts w:ascii="Arial" w:hAnsi="Arial" w:cs="Arial"/>
          <w:bCs/>
          <w:color w:val="000000"/>
          <w:sz w:val="24"/>
          <w:szCs w:val="24"/>
        </w:rPr>
        <w:t xml:space="preserve"> e Banda”. Prosseguindo disse que essa semana foi procurado por um morador e ele fez a seguinte queixa para mim; “excesso de formigas”; e eu posso falar por mim também; lá na região onde eu moro </w:t>
      </w:r>
      <w:r w:rsidR="001E5D12" w:rsidRPr="003B01A1">
        <w:rPr>
          <w:rFonts w:ascii="Arial" w:hAnsi="Arial" w:cs="Arial"/>
          <w:bCs/>
          <w:color w:val="000000"/>
          <w:sz w:val="24"/>
          <w:szCs w:val="24"/>
        </w:rPr>
        <w:t>tem muito problema com formigas; ele perguntou se teria como achar uma solução pra isso. Assim, hoje na parte da tarde, eu fui falar com o servidor Mateus que é Agente de Comba</w:t>
      </w:r>
      <w:r w:rsidR="002B7305" w:rsidRPr="003B01A1">
        <w:rPr>
          <w:rFonts w:ascii="Arial" w:hAnsi="Arial" w:cs="Arial"/>
          <w:bCs/>
          <w:color w:val="000000"/>
          <w:sz w:val="24"/>
          <w:szCs w:val="24"/>
        </w:rPr>
        <w:t>te</w:t>
      </w:r>
      <w:r w:rsidR="001E5D12" w:rsidRPr="003B01A1">
        <w:rPr>
          <w:rFonts w:ascii="Arial" w:hAnsi="Arial" w:cs="Arial"/>
          <w:bCs/>
          <w:color w:val="000000"/>
          <w:sz w:val="24"/>
          <w:szCs w:val="24"/>
        </w:rPr>
        <w:t xml:space="preserve"> a Endemias </w:t>
      </w:r>
      <w:r w:rsidR="002B7305" w:rsidRPr="003B01A1">
        <w:rPr>
          <w:rFonts w:ascii="Arial" w:hAnsi="Arial" w:cs="Arial"/>
          <w:bCs/>
          <w:color w:val="000000"/>
          <w:sz w:val="24"/>
          <w:szCs w:val="24"/>
        </w:rPr>
        <w:t xml:space="preserve">e ele comentou o seguinte: quem tiver problema com esse tipo de pragas, tanto baratas, formigas e outras pragas que se dirijam até a Prefeitura para fazer um Requerimento para que sejam tomadas as medidas cabíveis, e conversando com o Prefeito </w:t>
      </w:r>
      <w:proofErr w:type="spellStart"/>
      <w:r w:rsidR="002B7305" w:rsidRPr="003B01A1">
        <w:rPr>
          <w:rFonts w:ascii="Arial" w:hAnsi="Arial" w:cs="Arial"/>
          <w:bCs/>
          <w:color w:val="000000"/>
          <w:sz w:val="24"/>
          <w:szCs w:val="24"/>
        </w:rPr>
        <w:t>Arly</w:t>
      </w:r>
      <w:proofErr w:type="spellEnd"/>
      <w:r w:rsidR="002B7305" w:rsidRPr="003B01A1">
        <w:rPr>
          <w:rFonts w:ascii="Arial" w:hAnsi="Arial" w:cs="Arial"/>
          <w:bCs/>
          <w:color w:val="000000"/>
          <w:sz w:val="24"/>
          <w:szCs w:val="24"/>
        </w:rPr>
        <w:t xml:space="preserve"> </w:t>
      </w:r>
      <w:proofErr w:type="spellStart"/>
      <w:r w:rsidR="002B7305" w:rsidRPr="003B01A1">
        <w:rPr>
          <w:rFonts w:ascii="Arial" w:hAnsi="Arial" w:cs="Arial"/>
          <w:bCs/>
          <w:color w:val="000000"/>
          <w:sz w:val="24"/>
          <w:szCs w:val="24"/>
        </w:rPr>
        <w:t>Stöhr</w:t>
      </w:r>
      <w:proofErr w:type="spellEnd"/>
      <w:r w:rsidR="002B7305" w:rsidRPr="003B01A1">
        <w:rPr>
          <w:rFonts w:ascii="Arial" w:hAnsi="Arial" w:cs="Arial"/>
          <w:bCs/>
          <w:color w:val="000000"/>
          <w:sz w:val="24"/>
          <w:szCs w:val="24"/>
        </w:rPr>
        <w:t xml:space="preserve">, ele também já se prontificou a tomar iniciativa para conseguir resolver esse problema. Da minha parte seria isso de momento e também quero parabenizar o Município de Mato Leitão pelos seus 33 anos de emancipação. Quem lembra como era o Município desde o começo, quando era tudo estrada de chão; na frente da igreja um monte de buracos; uma poeira só, e olhem hoje a bela cidade que a gente tem que é exemplo para o Município saúde, educação, segurança, ruas todas asfaltadas; claro, temos problemas, mas tudo se resolve. Eu posso dizer o seguinte; que nem quando eu estava em campanha um senhor falou pra mim “Mato Leitão é um pedacinho do céu”. Obrigado e Parabéns para o Município. </w:t>
      </w:r>
      <w:r w:rsidR="006242FE" w:rsidRPr="003B01A1">
        <w:rPr>
          <w:rFonts w:ascii="Arial" w:hAnsi="Arial" w:cs="Arial"/>
          <w:sz w:val="24"/>
          <w:szCs w:val="24"/>
        </w:rPr>
        <w:t xml:space="preserve">Dando continuidade, o senhor Presidente </w:t>
      </w:r>
      <w:r w:rsidR="006242FE" w:rsidRPr="003B01A1">
        <w:rPr>
          <w:rFonts w:ascii="Arial" w:hAnsi="Arial" w:cs="Arial"/>
          <w:bCs/>
          <w:iCs/>
          <w:sz w:val="24"/>
          <w:szCs w:val="24"/>
        </w:rPr>
        <w:t xml:space="preserve">concedeu o uso da palavra ao segundo sorteado, Vereador </w:t>
      </w:r>
      <w:r w:rsidR="001D1062" w:rsidRPr="003B01A1">
        <w:rPr>
          <w:rFonts w:ascii="Arial" w:hAnsi="Arial" w:cs="Arial"/>
          <w:b/>
          <w:color w:val="000000"/>
          <w:sz w:val="24"/>
          <w:szCs w:val="24"/>
          <w:highlight w:val="yellow"/>
        </w:rPr>
        <w:t xml:space="preserve">DANIEL FAGUNDES </w:t>
      </w:r>
      <w:r w:rsidR="001D1062" w:rsidRPr="003B01A1">
        <w:rPr>
          <w:rFonts w:ascii="Arial" w:hAnsi="Arial" w:cs="Arial"/>
          <w:b/>
          <w:color w:val="000000"/>
          <w:sz w:val="24"/>
          <w:szCs w:val="24"/>
          <w:highlight w:val="yellow"/>
        </w:rPr>
        <w:lastRenderedPageBreak/>
        <w:t>DA SILVA</w:t>
      </w:r>
      <w:r w:rsidR="006242FE" w:rsidRPr="003B01A1">
        <w:rPr>
          <w:rFonts w:ascii="Arial" w:hAnsi="Arial" w:cs="Arial"/>
          <w:b/>
          <w:color w:val="000000"/>
          <w:sz w:val="24"/>
          <w:szCs w:val="24"/>
          <w:highlight w:val="yellow"/>
        </w:rPr>
        <w:t>.</w:t>
      </w:r>
      <w:r w:rsidR="006242FE" w:rsidRPr="003B01A1">
        <w:rPr>
          <w:rFonts w:ascii="Arial" w:hAnsi="Arial" w:cs="Arial"/>
          <w:bCs/>
          <w:color w:val="000000"/>
          <w:sz w:val="24"/>
          <w:szCs w:val="24"/>
        </w:rPr>
        <w:t xml:space="preserve"> Inicialmente, após as saudações,</w:t>
      </w:r>
      <w:r w:rsidR="003B7E83" w:rsidRPr="003B01A1">
        <w:rPr>
          <w:rFonts w:ascii="Arial" w:hAnsi="Arial" w:cs="Arial"/>
          <w:bCs/>
          <w:color w:val="000000"/>
          <w:sz w:val="24"/>
          <w:szCs w:val="24"/>
        </w:rPr>
        <w:t xml:space="preserve"> em especial as pessoas que nos assistem nas redes sociais, disse: </w:t>
      </w:r>
      <w:r w:rsidR="001914BF" w:rsidRPr="003B01A1">
        <w:rPr>
          <w:rFonts w:ascii="Arial" w:hAnsi="Arial" w:cs="Arial"/>
          <w:bCs/>
          <w:color w:val="000000"/>
          <w:sz w:val="24"/>
          <w:szCs w:val="24"/>
        </w:rPr>
        <w:t xml:space="preserve">meu pedido hoje é sobre os pedágios. Temos essa novela sobre pedágio aí que; eu acredito que “pedágio” já é uma realidade em Mato Leitão, então o que a gente pode pedir hoje é a isenção de Mato Leitão, do pedágio. Como tem muita gente que trabalha em Mato Leitão, vai pra Venâncio; pessoal que vem de Venâncio para Mato Leitão; tem colégio, hospital, tem a UPA; eu acho que seria justo Mato Leitão conversar e ver como funciona; eu não sou muito bom nessas leis aí; mas eu acho que para Mato Leitão seria bom ter essa isenção do pedágio; para Mato Leitão seria ótimo isso aí né. Quero também parabenizar Mato Leitão pelos 33 anos. Por hoje seria </w:t>
      </w:r>
      <w:r w:rsidR="00DA3564" w:rsidRPr="003B01A1">
        <w:rPr>
          <w:rFonts w:ascii="Arial" w:hAnsi="Arial" w:cs="Arial"/>
          <w:bCs/>
          <w:color w:val="000000"/>
          <w:sz w:val="24"/>
          <w:szCs w:val="24"/>
        </w:rPr>
        <w:t>i</w:t>
      </w:r>
      <w:r w:rsidR="001914BF" w:rsidRPr="003B01A1">
        <w:rPr>
          <w:rFonts w:ascii="Arial" w:hAnsi="Arial" w:cs="Arial"/>
          <w:bCs/>
          <w:color w:val="000000"/>
          <w:sz w:val="24"/>
          <w:szCs w:val="24"/>
        </w:rPr>
        <w:t>sso. Obrigado</w:t>
      </w:r>
      <w:r w:rsidR="00DA3564" w:rsidRPr="003B01A1">
        <w:rPr>
          <w:rFonts w:ascii="Arial" w:hAnsi="Arial" w:cs="Arial"/>
          <w:bCs/>
          <w:color w:val="000000"/>
          <w:sz w:val="24"/>
          <w:szCs w:val="24"/>
        </w:rPr>
        <w:t xml:space="preserve">. </w:t>
      </w:r>
      <w:r w:rsidR="001D1062" w:rsidRPr="003B01A1">
        <w:rPr>
          <w:rFonts w:ascii="Arial" w:hAnsi="Arial" w:cs="Arial"/>
          <w:sz w:val="24"/>
          <w:szCs w:val="24"/>
        </w:rPr>
        <w:t xml:space="preserve">Dando continuidade, o senhor Presidente </w:t>
      </w:r>
      <w:r w:rsidR="001D1062" w:rsidRPr="003B01A1">
        <w:rPr>
          <w:rFonts w:ascii="Arial" w:hAnsi="Arial" w:cs="Arial"/>
          <w:bCs/>
          <w:iCs/>
          <w:sz w:val="24"/>
          <w:szCs w:val="24"/>
        </w:rPr>
        <w:t xml:space="preserve">concedeu o uso da palavra ao terceiro sorteado, Vereador </w:t>
      </w:r>
      <w:r w:rsidR="001D1062" w:rsidRPr="003B01A1">
        <w:rPr>
          <w:rFonts w:ascii="Arial" w:hAnsi="Arial" w:cs="Arial"/>
          <w:b/>
          <w:color w:val="000000"/>
          <w:sz w:val="24"/>
          <w:szCs w:val="24"/>
          <w:highlight w:val="yellow"/>
        </w:rPr>
        <w:t>DIEGO ELIAS KONRAD</w:t>
      </w:r>
      <w:r w:rsidR="001D1062" w:rsidRPr="003B01A1">
        <w:rPr>
          <w:rFonts w:ascii="Arial" w:hAnsi="Arial" w:cs="Arial"/>
          <w:b/>
          <w:color w:val="000000"/>
          <w:sz w:val="24"/>
          <w:szCs w:val="24"/>
        </w:rPr>
        <w:t>.</w:t>
      </w:r>
      <w:r w:rsidR="001D1062" w:rsidRPr="003B01A1">
        <w:rPr>
          <w:rFonts w:ascii="Arial" w:hAnsi="Arial" w:cs="Arial"/>
          <w:bCs/>
          <w:color w:val="000000"/>
          <w:sz w:val="24"/>
          <w:szCs w:val="24"/>
        </w:rPr>
        <w:t xml:space="preserve"> Inicialmente, após as saudações, em especial as pessoas que nos assistem na</w:t>
      </w:r>
      <w:r w:rsidR="0076516A" w:rsidRPr="003B01A1">
        <w:rPr>
          <w:rFonts w:ascii="Arial" w:hAnsi="Arial" w:cs="Arial"/>
          <w:bCs/>
          <w:color w:val="000000"/>
          <w:sz w:val="24"/>
          <w:szCs w:val="24"/>
        </w:rPr>
        <w:t>s redes sociais, disse: hoje vim aqui para parabenizar o Município de Mato Leitão pelos seus 33 anos de emancipação política; como já os colegas vereadores falaram também. Acho que a gente tem que parabenizar esse nosso povo, que é um povo  trabalhador; é um Município pujante onde as pessoas trabalham; trazem a riqueza pro nosso Município fazendo o Município crescer, então é muito importante os nossos munícipes que fazem isso e também a gente tem que agradecer a quem comanda o nosso Município desde o início; nossos ex-Prefeitos</w:t>
      </w:r>
      <w:r w:rsidR="00625F71" w:rsidRPr="003B01A1">
        <w:rPr>
          <w:rFonts w:ascii="Arial" w:hAnsi="Arial" w:cs="Arial"/>
          <w:bCs/>
          <w:color w:val="000000"/>
          <w:sz w:val="24"/>
          <w:szCs w:val="24"/>
        </w:rPr>
        <w:t xml:space="preserve">; sempre digo, a Prefeita Eunice, </w:t>
      </w:r>
      <w:r w:rsidR="0076516A" w:rsidRPr="003B01A1">
        <w:rPr>
          <w:rFonts w:ascii="Arial" w:hAnsi="Arial" w:cs="Arial"/>
          <w:bCs/>
          <w:color w:val="000000"/>
          <w:sz w:val="24"/>
          <w:szCs w:val="24"/>
        </w:rPr>
        <w:t xml:space="preserve"> </w:t>
      </w:r>
      <w:r w:rsidR="00625F71" w:rsidRPr="003B01A1">
        <w:rPr>
          <w:rFonts w:ascii="Arial" w:hAnsi="Arial" w:cs="Arial"/>
          <w:bCs/>
          <w:color w:val="000000"/>
          <w:sz w:val="24"/>
          <w:szCs w:val="24"/>
        </w:rPr>
        <w:t xml:space="preserve">o saudoso Prefeito João </w:t>
      </w:r>
      <w:proofErr w:type="spellStart"/>
      <w:r w:rsidR="00625F71" w:rsidRPr="003B01A1">
        <w:rPr>
          <w:rFonts w:ascii="Arial" w:hAnsi="Arial" w:cs="Arial"/>
          <w:bCs/>
          <w:color w:val="000000"/>
          <w:sz w:val="24"/>
          <w:szCs w:val="24"/>
        </w:rPr>
        <w:t>Wildner</w:t>
      </w:r>
      <w:proofErr w:type="spellEnd"/>
      <w:r w:rsidR="00625F71" w:rsidRPr="003B01A1">
        <w:rPr>
          <w:rFonts w:ascii="Arial" w:hAnsi="Arial" w:cs="Arial"/>
          <w:bCs/>
          <w:i/>
          <w:color w:val="000000"/>
          <w:sz w:val="24"/>
          <w:szCs w:val="24"/>
        </w:rPr>
        <w:t xml:space="preserve"> in </w:t>
      </w:r>
      <w:proofErr w:type="spellStart"/>
      <w:r w:rsidR="00625F71" w:rsidRPr="003B01A1">
        <w:rPr>
          <w:rFonts w:ascii="Arial" w:hAnsi="Arial" w:cs="Arial"/>
          <w:bCs/>
          <w:i/>
          <w:color w:val="000000"/>
          <w:sz w:val="24"/>
          <w:szCs w:val="24"/>
        </w:rPr>
        <w:t>memorian</w:t>
      </w:r>
      <w:proofErr w:type="spellEnd"/>
      <w:r w:rsidR="00625F71" w:rsidRPr="003B01A1">
        <w:rPr>
          <w:rFonts w:ascii="Arial" w:hAnsi="Arial" w:cs="Arial"/>
          <w:bCs/>
          <w:color w:val="000000"/>
          <w:sz w:val="24"/>
          <w:szCs w:val="24"/>
        </w:rPr>
        <w:t xml:space="preserve">, Prefeito Carlos, a Prefeita Carmen e hoje atualmente o nosso Prefeito </w:t>
      </w:r>
      <w:proofErr w:type="spellStart"/>
      <w:r w:rsidR="00625F71" w:rsidRPr="003B01A1">
        <w:rPr>
          <w:rFonts w:ascii="Arial" w:hAnsi="Arial" w:cs="Arial"/>
          <w:bCs/>
          <w:color w:val="000000"/>
          <w:sz w:val="24"/>
          <w:szCs w:val="24"/>
        </w:rPr>
        <w:t>Arly</w:t>
      </w:r>
      <w:proofErr w:type="spellEnd"/>
      <w:r w:rsidR="00625F71" w:rsidRPr="003B01A1">
        <w:rPr>
          <w:rFonts w:ascii="Arial" w:hAnsi="Arial" w:cs="Arial"/>
          <w:bCs/>
          <w:color w:val="000000"/>
          <w:sz w:val="24"/>
          <w:szCs w:val="24"/>
        </w:rPr>
        <w:t xml:space="preserve"> </w:t>
      </w:r>
      <w:proofErr w:type="spellStart"/>
      <w:r w:rsidR="00625F71" w:rsidRPr="003B01A1">
        <w:rPr>
          <w:rFonts w:ascii="Arial" w:hAnsi="Arial" w:cs="Arial"/>
          <w:bCs/>
          <w:color w:val="000000"/>
          <w:sz w:val="24"/>
          <w:szCs w:val="24"/>
        </w:rPr>
        <w:t>Stöhr</w:t>
      </w:r>
      <w:proofErr w:type="spellEnd"/>
      <w:r w:rsidR="00A77AF7" w:rsidRPr="003B01A1">
        <w:rPr>
          <w:rFonts w:ascii="Arial" w:hAnsi="Arial" w:cs="Arial"/>
          <w:bCs/>
          <w:color w:val="000000"/>
          <w:sz w:val="24"/>
          <w:szCs w:val="24"/>
        </w:rPr>
        <w:t xml:space="preserve">. Eu sempre digo; Mato Leitão sempre teve bons Prefeitos que conduziram de maneira exemplar o nosso Município e também os nossos do passado que estiveram aqui e que também tiveram essa contribuição importante né; todos eles e a nossa legislatura que hoje está aí; que a gente tenha bastante empenho e bastante trabalho pra honrar </w:t>
      </w:r>
      <w:r w:rsidR="00AE166E" w:rsidRPr="003B01A1">
        <w:rPr>
          <w:rFonts w:ascii="Arial" w:hAnsi="Arial" w:cs="Arial"/>
          <w:bCs/>
          <w:color w:val="000000"/>
          <w:sz w:val="24"/>
          <w:szCs w:val="24"/>
        </w:rPr>
        <w:t xml:space="preserve">e continuar a ajudar o Executivo a fazer esse Município crescer ainda mais, então, quero deixar mais uma vez registrado “parabéns” Mato Leitão pelos 33 anos de emancipação política. Também quero tocar num outro assunto aqui </w:t>
      </w:r>
      <w:r w:rsidR="006408A1" w:rsidRPr="003B01A1">
        <w:rPr>
          <w:rFonts w:ascii="Arial" w:hAnsi="Arial" w:cs="Arial"/>
          <w:bCs/>
          <w:color w:val="000000"/>
          <w:sz w:val="24"/>
          <w:szCs w:val="24"/>
        </w:rPr>
        <w:t xml:space="preserve">e poder dizer que eu estou contente; bem contente assim pelo que essa Casa, estou vendo que a gente está crescendo junto; eu como Vereador de primeiro mandato como alguns outros também; de problemas que a gente tem e a gente está conseguindo unidade de resolver né; a gente conversa né; hoje a gente teve uma situação e conseguimos conversar, criar um entendimento geral né, de todos nós aqui, para que a gente pense em comum e deixar bem claro; essa é a minha posição e eu tenho certeza que é de todos nós vereadores. Nós estamos aqui para ajudar a governar Mato Leitão. Nós somos o Poder Legislativo. Nós estamos aqui para ajudar. Então as vezes as pessoas podem dizer: “não! mas ele tá...” não! no momento parece que pode ser que a gente está de “picuinha” mas não é gente! Ali na frente as coisas aparecem e hoje a gente teve um exemplo claro; eu nem vou entrar no mérito do que foi mas uma coisa que a gente levantou e hoje a gente se deparou com uma situação que foi dito há algum tempo atrás e hoje todos os vereadores aqui olharam e concordaram e viram que é assim, então nós estamos aqui “eleitos pelo povo”; todos nós temos mandato; temos votos, então acho que assim a nossa Câmara é isso; ela </w:t>
      </w:r>
      <w:r w:rsidR="006408A1" w:rsidRPr="003B01A1">
        <w:rPr>
          <w:rFonts w:ascii="Arial" w:hAnsi="Arial" w:cs="Arial"/>
          <w:bCs/>
          <w:color w:val="000000"/>
          <w:sz w:val="24"/>
          <w:szCs w:val="24"/>
        </w:rPr>
        <w:lastRenderedPageBreak/>
        <w:t xml:space="preserve">está aqui </w:t>
      </w:r>
      <w:r w:rsidR="00EB5387" w:rsidRPr="003B01A1">
        <w:rPr>
          <w:rFonts w:ascii="Arial" w:hAnsi="Arial" w:cs="Arial"/>
          <w:bCs/>
          <w:color w:val="000000"/>
          <w:sz w:val="24"/>
          <w:szCs w:val="24"/>
        </w:rPr>
        <w:t xml:space="preserve">representando o povo e pra fazer também o que a gente entende e sempre no intuito de ajudar. Nem sempre o nosso intuito vai ser o melhor; a gente também vai errar; o Legislativo também erra; eu erro como qualquer um como as vezes as coisas que vem do </w:t>
      </w:r>
      <w:proofErr w:type="gramStart"/>
      <w:r w:rsidR="00EB5387" w:rsidRPr="003B01A1">
        <w:rPr>
          <w:rFonts w:ascii="Arial" w:hAnsi="Arial" w:cs="Arial"/>
          <w:bCs/>
          <w:color w:val="000000"/>
          <w:sz w:val="24"/>
          <w:szCs w:val="24"/>
        </w:rPr>
        <w:t xml:space="preserve">Executivo </w:t>
      </w:r>
      <w:r w:rsidR="006408A1" w:rsidRPr="003B01A1">
        <w:rPr>
          <w:rFonts w:ascii="Arial" w:hAnsi="Arial" w:cs="Arial"/>
          <w:bCs/>
          <w:color w:val="000000"/>
          <w:sz w:val="24"/>
          <w:szCs w:val="24"/>
        </w:rPr>
        <w:t xml:space="preserve"> </w:t>
      </w:r>
      <w:r w:rsidR="00EB5387" w:rsidRPr="003B01A1">
        <w:rPr>
          <w:rFonts w:ascii="Arial" w:hAnsi="Arial" w:cs="Arial"/>
          <w:bCs/>
          <w:color w:val="000000"/>
          <w:sz w:val="24"/>
          <w:szCs w:val="24"/>
        </w:rPr>
        <w:t>também</w:t>
      </w:r>
      <w:proofErr w:type="gramEnd"/>
      <w:r w:rsidR="00EB5387" w:rsidRPr="003B01A1">
        <w:rPr>
          <w:rFonts w:ascii="Arial" w:hAnsi="Arial" w:cs="Arial"/>
          <w:bCs/>
          <w:color w:val="000000"/>
          <w:sz w:val="24"/>
          <w:szCs w:val="24"/>
        </w:rPr>
        <w:t xml:space="preserve"> pode não estar tão correto e cabe a nós aqui nessa ponta, ter esse discernimento de, com diálogo tentar encontrar a melhor maneira possível né e hoje eu estou feliz aqui porque essa Casa “com diálogo” encontrou uma maneira e está buscando uma maneira mais correta possí</w:t>
      </w:r>
      <w:r w:rsidR="004053B6" w:rsidRPr="003B01A1">
        <w:rPr>
          <w:rFonts w:ascii="Arial" w:hAnsi="Arial" w:cs="Arial"/>
          <w:bCs/>
          <w:color w:val="000000"/>
          <w:sz w:val="24"/>
          <w:szCs w:val="24"/>
        </w:rPr>
        <w:t xml:space="preserve">vel e nunca com intuito de prejudicar ninguém. Quero deixar esse registro e que a gente tenha aí uma boa noite de reunião e mais uma vez parabéns a Mato Leitão pelos 33 anos. Muito obrigado. </w:t>
      </w:r>
      <w:r w:rsidR="008D106E" w:rsidRPr="003B01A1">
        <w:rPr>
          <w:rFonts w:ascii="Arial" w:hAnsi="Arial" w:cs="Arial"/>
          <w:sz w:val="24"/>
          <w:szCs w:val="24"/>
        </w:rPr>
        <w:t xml:space="preserve">Dando continuidade, o senhor Presidente </w:t>
      </w:r>
      <w:r w:rsidR="008D106E" w:rsidRPr="003B01A1">
        <w:rPr>
          <w:rFonts w:ascii="Arial" w:hAnsi="Arial" w:cs="Arial"/>
          <w:bCs/>
          <w:iCs/>
          <w:sz w:val="24"/>
          <w:szCs w:val="24"/>
        </w:rPr>
        <w:t xml:space="preserve">concedeu o uso da palavra ao </w:t>
      </w:r>
      <w:r w:rsidR="001D1062" w:rsidRPr="003B01A1">
        <w:rPr>
          <w:rFonts w:ascii="Arial" w:hAnsi="Arial" w:cs="Arial"/>
          <w:bCs/>
          <w:iCs/>
          <w:sz w:val="24"/>
          <w:szCs w:val="24"/>
        </w:rPr>
        <w:t xml:space="preserve">quarto </w:t>
      </w:r>
      <w:r w:rsidR="008D106E" w:rsidRPr="003B01A1">
        <w:rPr>
          <w:rFonts w:ascii="Arial" w:hAnsi="Arial" w:cs="Arial"/>
          <w:bCs/>
          <w:iCs/>
          <w:sz w:val="24"/>
          <w:szCs w:val="24"/>
        </w:rPr>
        <w:t xml:space="preserve">sorteado, Vereador </w:t>
      </w:r>
      <w:r w:rsidR="001D1062" w:rsidRPr="003B01A1">
        <w:rPr>
          <w:rFonts w:ascii="Arial" w:hAnsi="Arial" w:cs="Arial"/>
          <w:b/>
          <w:color w:val="000000"/>
          <w:sz w:val="24"/>
          <w:szCs w:val="24"/>
          <w:highlight w:val="yellow"/>
        </w:rPr>
        <w:t>SELSON JOSÉ KIRCH</w:t>
      </w:r>
      <w:r w:rsidR="008D106E" w:rsidRPr="003B01A1">
        <w:rPr>
          <w:rFonts w:ascii="Arial" w:hAnsi="Arial" w:cs="Arial"/>
          <w:b/>
          <w:color w:val="000000"/>
          <w:sz w:val="24"/>
          <w:szCs w:val="24"/>
        </w:rPr>
        <w:t>.</w:t>
      </w:r>
      <w:r w:rsidR="008D106E" w:rsidRPr="003B01A1">
        <w:rPr>
          <w:rFonts w:ascii="Arial" w:hAnsi="Arial" w:cs="Arial"/>
          <w:bCs/>
          <w:color w:val="000000"/>
          <w:sz w:val="24"/>
          <w:szCs w:val="24"/>
        </w:rPr>
        <w:t xml:space="preserve"> </w:t>
      </w:r>
      <w:r w:rsidR="001D1062" w:rsidRPr="003B01A1">
        <w:rPr>
          <w:rFonts w:ascii="Arial" w:hAnsi="Arial" w:cs="Arial"/>
          <w:bCs/>
          <w:color w:val="000000"/>
          <w:sz w:val="24"/>
          <w:szCs w:val="24"/>
        </w:rPr>
        <w:t xml:space="preserve">Na oportunidade, abriu mão do seu espaço, junto à tribuna livre desta Casa, esta noite. </w:t>
      </w:r>
      <w:r w:rsidR="00C2213A" w:rsidRPr="003B01A1">
        <w:rPr>
          <w:rFonts w:ascii="Arial" w:hAnsi="Arial" w:cs="Arial"/>
          <w:color w:val="000000"/>
          <w:sz w:val="24"/>
          <w:szCs w:val="24"/>
        </w:rPr>
        <w:t xml:space="preserve">Dando continuidade, o Vereador </w:t>
      </w:r>
      <w:r w:rsidR="00C2213A" w:rsidRPr="003B01A1">
        <w:rPr>
          <w:rFonts w:ascii="Arial" w:hAnsi="Arial" w:cs="Arial"/>
          <w:b/>
          <w:color w:val="000000"/>
          <w:sz w:val="24"/>
          <w:szCs w:val="24"/>
          <w:highlight w:val="yellow"/>
        </w:rPr>
        <w:t xml:space="preserve">EMERSON LUIS KIRCH </w:t>
      </w:r>
      <w:r w:rsidR="00C2213A" w:rsidRPr="003B01A1">
        <w:rPr>
          <w:rFonts w:ascii="Arial" w:hAnsi="Arial" w:cs="Arial"/>
          <w:sz w:val="24"/>
          <w:szCs w:val="24"/>
        </w:rPr>
        <w:t xml:space="preserve">passou </w:t>
      </w:r>
      <w:r w:rsidR="00C2213A" w:rsidRPr="003B01A1">
        <w:rPr>
          <w:rFonts w:ascii="Arial" w:hAnsi="Arial" w:cs="Arial"/>
          <w:bCs/>
          <w:iCs/>
          <w:sz w:val="24"/>
          <w:szCs w:val="24"/>
        </w:rPr>
        <w:t xml:space="preserve">a presidência da Mesa ao Vice-Presidente, Vereador Elton, para que pudesse se pronunciar, e como Presidente da Mesa, passou a palavra ao Vereador Emerson, que, na condição de simples vereador, inicialmente, </w:t>
      </w:r>
      <w:r w:rsidR="00C2213A" w:rsidRPr="003B01A1">
        <w:rPr>
          <w:rFonts w:ascii="Arial" w:hAnsi="Arial" w:cs="Arial"/>
          <w:bCs/>
          <w:color w:val="000000"/>
          <w:sz w:val="24"/>
          <w:szCs w:val="24"/>
        </w:rPr>
        <w:t xml:space="preserve">após as saudações, de forma especial, aos internautas que nos assistem, disse: </w:t>
      </w:r>
      <w:r w:rsidR="00773E31" w:rsidRPr="003B01A1">
        <w:rPr>
          <w:rFonts w:ascii="Arial" w:hAnsi="Arial" w:cs="Arial"/>
          <w:bCs/>
          <w:color w:val="000000"/>
          <w:sz w:val="24"/>
          <w:szCs w:val="24"/>
        </w:rPr>
        <w:t xml:space="preserve">também quero parabenizar Mato Leitão pelos 33 anos de emancipação política. Se vai olhar os anos assim, que nem o Vereador Diego também falou; todos os Prefeitos trabalharam fazendo seu trabalho bem feito e hoje a gente olha um Município organizado. Município que vai crescendo a passos largos e firmes. Então a gente vê que não é só numa área em sim em todas as áreas: da saúde, vários Programas, várias ações na área da saúde que não deixando a desejar pra nenhum Município a nossa saúde que aqui é referência acredito que para todos os Municípios da região, no atendimento; na educação, a qualificação dos professores; turno integral; os colégios sempre em manutenção; na secretaria da agricultura também temos muitos Programas, várias ações, sementes, Programa troca-troca; horas máquina; isso em outros Municípios é muito difícil ter; o colono consegue produzir em Mato Leitão gastando menos, então, ajuda o Município também a produzir mais. Na área das obras a gente vê os avanços </w:t>
      </w:r>
      <w:r w:rsidR="00437594" w:rsidRPr="003B01A1">
        <w:rPr>
          <w:rFonts w:ascii="Arial" w:hAnsi="Arial" w:cs="Arial"/>
          <w:bCs/>
          <w:color w:val="000000"/>
          <w:sz w:val="24"/>
          <w:szCs w:val="24"/>
        </w:rPr>
        <w:t xml:space="preserve">que a gente vem tendo principalmente nos últimos anos, na questão de asfalto; a secretaria de obras fazendo principalmente para parte do interior; fazendo a parte dela, fazendo a </w:t>
      </w:r>
      <w:proofErr w:type="spellStart"/>
      <w:r w:rsidR="00437594" w:rsidRPr="003B01A1">
        <w:rPr>
          <w:rFonts w:ascii="Arial" w:hAnsi="Arial" w:cs="Arial"/>
          <w:bCs/>
          <w:color w:val="000000"/>
          <w:sz w:val="24"/>
          <w:szCs w:val="24"/>
        </w:rPr>
        <w:t>subbase</w:t>
      </w:r>
      <w:proofErr w:type="spellEnd"/>
      <w:r w:rsidR="00437594" w:rsidRPr="003B01A1">
        <w:rPr>
          <w:rFonts w:ascii="Arial" w:hAnsi="Arial" w:cs="Arial"/>
          <w:bCs/>
          <w:color w:val="000000"/>
          <w:sz w:val="24"/>
          <w:szCs w:val="24"/>
        </w:rPr>
        <w:t>, fazendo a colocação de canos, acelerando porque a gente até poucos anos atrás via pouco asfalto no interior e hoje a gente está tentando equilibrar interior e cidade, então parabenizar o Município, a todos os gestores, a todos os vereadores que também buscam recursos e esses recursos tem que vir também; os vereadores vão atrás; Prefeito vai atrás, então tudo é uma engrenagem pro Município funcionar. Até aqui convidar o pessoal para quarta-feira à noite; 19:00hs, para Festa do Aniversário de 33 anos do Município de Mato Leitão. Na oportunidade vai ter</w:t>
      </w:r>
      <w:r w:rsidR="0071198F" w:rsidRPr="003B01A1">
        <w:rPr>
          <w:rFonts w:ascii="Arial" w:hAnsi="Arial" w:cs="Arial"/>
          <w:bCs/>
          <w:color w:val="000000"/>
          <w:sz w:val="24"/>
          <w:szCs w:val="24"/>
        </w:rPr>
        <w:t xml:space="preserve">, as 19:00hs abertura oficial; logo depois da abertura haverá distribuição do bolo de 33 metros; 20:00hs Banda Champignon; 22:00hs Banda Rodado 15. Também no ginásio teremos brinquedos infláveis, então, convidando todas as pessoa do Município e região, para prestigiar o nosso evento de 33 anos do Município. Também, dia 27 de março teremos o início do Torneio Municipal de Canastra, </w:t>
      </w:r>
      <w:r w:rsidR="0071198F" w:rsidRPr="003B01A1">
        <w:rPr>
          <w:rFonts w:ascii="Arial" w:hAnsi="Arial" w:cs="Arial"/>
          <w:bCs/>
          <w:color w:val="000000"/>
          <w:sz w:val="24"/>
          <w:szCs w:val="24"/>
        </w:rPr>
        <w:lastRenderedPageBreak/>
        <w:t xml:space="preserve">feminino e masculino e também dias 29 e 30, 2ª Exposição Regional de Orquídeas na SEUBV e dia 04 de abril Torneio Municipal de Voleibol feminino e masculino. Até aproveito o espaço para convidar o pessoal; a Júlia </w:t>
      </w:r>
      <w:proofErr w:type="spellStart"/>
      <w:r w:rsidR="0071198F" w:rsidRPr="003B01A1">
        <w:rPr>
          <w:rFonts w:ascii="Arial" w:hAnsi="Arial" w:cs="Arial"/>
          <w:bCs/>
          <w:color w:val="000000"/>
          <w:sz w:val="24"/>
          <w:szCs w:val="24"/>
        </w:rPr>
        <w:t>Theisen</w:t>
      </w:r>
      <w:proofErr w:type="spellEnd"/>
      <w:r w:rsidR="0071198F" w:rsidRPr="003B01A1">
        <w:rPr>
          <w:rFonts w:ascii="Arial" w:hAnsi="Arial" w:cs="Arial"/>
          <w:bCs/>
          <w:color w:val="000000"/>
          <w:sz w:val="24"/>
          <w:szCs w:val="24"/>
        </w:rPr>
        <w:t xml:space="preserve"> está com o número do seu celular disponível para inscrições para as mulheres que queiram se inscrever está com a Júlia; e eu também, meu telefone assim como o Mateus onde tem dois telefones disponíveis lá, a gente está recebendo inscrições para participar do Torneio. Parabenizar de novo o Município. Por hoje seria isso. Muito obrigado. </w:t>
      </w:r>
      <w:r w:rsidR="00C2213A" w:rsidRPr="003B01A1">
        <w:rPr>
          <w:rFonts w:ascii="Arial" w:hAnsi="Arial" w:cs="Arial"/>
          <w:iCs/>
          <w:sz w:val="24"/>
          <w:szCs w:val="24"/>
        </w:rPr>
        <w:t>Dito isto, ao retomar o cargo</w:t>
      </w:r>
      <w:r w:rsidR="00C2213A" w:rsidRPr="003B01A1">
        <w:rPr>
          <w:rFonts w:ascii="Arial" w:hAnsi="Arial" w:cs="Arial"/>
          <w:b/>
          <w:color w:val="000000"/>
          <w:sz w:val="24"/>
          <w:szCs w:val="24"/>
        </w:rPr>
        <w:t xml:space="preserve">, </w:t>
      </w:r>
      <w:r w:rsidR="00C2213A" w:rsidRPr="003B01A1">
        <w:rPr>
          <w:rFonts w:ascii="Arial" w:hAnsi="Arial" w:cs="Arial"/>
          <w:color w:val="000000"/>
          <w:sz w:val="24"/>
          <w:szCs w:val="24"/>
        </w:rPr>
        <w:t>o senhor Presidente, decl</w:t>
      </w:r>
      <w:r w:rsidR="00C2213A" w:rsidRPr="003B01A1">
        <w:rPr>
          <w:rFonts w:ascii="Arial" w:hAnsi="Arial" w:cs="Arial"/>
          <w:sz w:val="24"/>
          <w:szCs w:val="24"/>
        </w:rPr>
        <w:t xml:space="preserve">arou encerrado este espaço, passando, de imediato ao período da </w:t>
      </w:r>
      <w:r w:rsidR="00C2213A" w:rsidRPr="003B01A1">
        <w:rPr>
          <w:rFonts w:ascii="Arial" w:hAnsi="Arial" w:cs="Arial"/>
          <w:b/>
          <w:bCs/>
          <w:sz w:val="24"/>
          <w:szCs w:val="24"/>
          <w:shd w:val="clear" w:color="auto" w:fill="FFFF00"/>
        </w:rPr>
        <w:t xml:space="preserve">ORDEM DO DIA. </w:t>
      </w:r>
      <w:r w:rsidR="006242FE" w:rsidRPr="003B01A1">
        <w:rPr>
          <w:rFonts w:ascii="Arial" w:hAnsi="Arial" w:cs="Arial"/>
          <w:sz w:val="24"/>
          <w:szCs w:val="24"/>
        </w:rPr>
        <w:t xml:space="preserve">Neste espaço regimental, solicitou que </w:t>
      </w:r>
      <w:r w:rsidR="002D5EE8" w:rsidRPr="003B01A1">
        <w:rPr>
          <w:rFonts w:ascii="Arial" w:hAnsi="Arial" w:cs="Arial"/>
          <w:sz w:val="24"/>
          <w:szCs w:val="24"/>
        </w:rPr>
        <w:t>o</w:t>
      </w:r>
      <w:r w:rsidR="001D1062" w:rsidRPr="003B01A1">
        <w:rPr>
          <w:rFonts w:ascii="Arial" w:hAnsi="Arial" w:cs="Arial"/>
          <w:sz w:val="24"/>
          <w:szCs w:val="24"/>
        </w:rPr>
        <w:t>s</w:t>
      </w:r>
      <w:r w:rsidR="006242FE" w:rsidRPr="003B01A1">
        <w:rPr>
          <w:rFonts w:ascii="Arial" w:hAnsi="Arial" w:cs="Arial"/>
          <w:sz w:val="24"/>
          <w:szCs w:val="24"/>
        </w:rPr>
        <w:t xml:space="preserve"> Vereador</w:t>
      </w:r>
      <w:r w:rsidR="001D1062" w:rsidRPr="003B01A1">
        <w:rPr>
          <w:rFonts w:ascii="Arial" w:hAnsi="Arial" w:cs="Arial"/>
          <w:sz w:val="24"/>
          <w:szCs w:val="24"/>
        </w:rPr>
        <w:t>es</w:t>
      </w:r>
      <w:r w:rsidR="006242FE" w:rsidRPr="003B01A1">
        <w:rPr>
          <w:rFonts w:ascii="Arial" w:hAnsi="Arial" w:cs="Arial"/>
          <w:sz w:val="24"/>
          <w:szCs w:val="24"/>
        </w:rPr>
        <w:t xml:space="preserve"> </w:t>
      </w:r>
      <w:proofErr w:type="spellStart"/>
      <w:r w:rsidR="00C2213A" w:rsidRPr="003B01A1">
        <w:rPr>
          <w:rFonts w:ascii="Arial" w:hAnsi="Arial" w:cs="Arial"/>
          <w:b/>
          <w:bCs/>
          <w:sz w:val="24"/>
          <w:szCs w:val="24"/>
        </w:rPr>
        <w:t>Luis</w:t>
      </w:r>
      <w:proofErr w:type="spellEnd"/>
      <w:r w:rsidR="001D1062" w:rsidRPr="003B01A1">
        <w:rPr>
          <w:rFonts w:ascii="Arial" w:hAnsi="Arial" w:cs="Arial"/>
          <w:b/>
          <w:bCs/>
          <w:sz w:val="24"/>
          <w:szCs w:val="24"/>
        </w:rPr>
        <w:t xml:space="preserve"> </w:t>
      </w:r>
      <w:r w:rsidR="001D1062" w:rsidRPr="003B01A1">
        <w:rPr>
          <w:rFonts w:ascii="Arial" w:hAnsi="Arial" w:cs="Arial"/>
          <w:bCs/>
          <w:sz w:val="24"/>
          <w:szCs w:val="24"/>
        </w:rPr>
        <w:t>e</w:t>
      </w:r>
      <w:r w:rsidR="001D1062" w:rsidRPr="003B01A1">
        <w:rPr>
          <w:rFonts w:ascii="Arial" w:hAnsi="Arial" w:cs="Arial"/>
          <w:b/>
          <w:bCs/>
          <w:sz w:val="24"/>
          <w:szCs w:val="24"/>
        </w:rPr>
        <w:t xml:space="preserve"> Elton</w:t>
      </w:r>
      <w:r w:rsidR="006242FE" w:rsidRPr="003B01A1">
        <w:rPr>
          <w:rFonts w:ascii="Arial" w:hAnsi="Arial" w:cs="Arial"/>
          <w:b/>
          <w:bCs/>
          <w:sz w:val="24"/>
          <w:szCs w:val="24"/>
        </w:rPr>
        <w:t>,</w:t>
      </w:r>
      <w:r w:rsidR="006242FE" w:rsidRPr="003B01A1">
        <w:rPr>
          <w:rFonts w:ascii="Arial" w:hAnsi="Arial" w:cs="Arial"/>
          <w:sz w:val="24"/>
          <w:szCs w:val="24"/>
        </w:rPr>
        <w:t xml:space="preserve"> apresentasse</w:t>
      </w:r>
      <w:r w:rsidR="001D1062" w:rsidRPr="003B01A1">
        <w:rPr>
          <w:rFonts w:ascii="Arial" w:hAnsi="Arial" w:cs="Arial"/>
          <w:sz w:val="24"/>
          <w:szCs w:val="24"/>
        </w:rPr>
        <w:t>m</w:t>
      </w:r>
      <w:r w:rsidR="006242FE" w:rsidRPr="003B01A1">
        <w:rPr>
          <w:rFonts w:ascii="Arial" w:hAnsi="Arial" w:cs="Arial"/>
          <w:sz w:val="24"/>
          <w:szCs w:val="24"/>
        </w:rPr>
        <w:t>, na íntegra, a matéria exibida no Expediente desta sessão. Em atendimento à solicitação da presidência da Mesa, apresent</w:t>
      </w:r>
      <w:r w:rsidR="001D1062" w:rsidRPr="003B01A1">
        <w:rPr>
          <w:rFonts w:ascii="Arial" w:hAnsi="Arial" w:cs="Arial"/>
          <w:sz w:val="24"/>
          <w:szCs w:val="24"/>
        </w:rPr>
        <w:t>aram-na</w:t>
      </w:r>
      <w:r w:rsidR="006242FE" w:rsidRPr="003B01A1">
        <w:rPr>
          <w:rFonts w:ascii="Arial" w:hAnsi="Arial" w:cs="Arial"/>
          <w:sz w:val="24"/>
          <w:szCs w:val="24"/>
        </w:rPr>
        <w:t xml:space="preserve">.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1D1062" w:rsidRPr="003B01A1">
        <w:rPr>
          <w:rFonts w:ascii="Arial" w:hAnsi="Arial" w:cs="Arial"/>
          <w:sz w:val="24"/>
          <w:szCs w:val="24"/>
        </w:rPr>
        <w:t xml:space="preserve">e Legislativo </w:t>
      </w:r>
      <w:r w:rsidR="00CE2226" w:rsidRPr="003B01A1">
        <w:rPr>
          <w:rFonts w:ascii="Arial" w:hAnsi="Arial" w:cs="Arial"/>
          <w:sz w:val="24"/>
          <w:szCs w:val="24"/>
        </w:rPr>
        <w:t>Municipal</w:t>
      </w:r>
      <w:r w:rsidR="006242FE" w:rsidRPr="003B01A1">
        <w:rPr>
          <w:rFonts w:ascii="Arial" w:hAnsi="Arial" w:cs="Arial"/>
          <w:sz w:val="24"/>
          <w:szCs w:val="24"/>
        </w:rPr>
        <w:t xml:space="preserve">. Concluídos os trabalhos das Comissões, a sessão foi reaberta. </w:t>
      </w:r>
      <w:r w:rsidR="00C60952" w:rsidRPr="003B01A1">
        <w:rPr>
          <w:rFonts w:ascii="Arial" w:hAnsi="Arial" w:cs="Arial"/>
          <w:sz w:val="24"/>
          <w:szCs w:val="24"/>
        </w:rPr>
        <w:t xml:space="preserve">Reabertos os trabalhos, foram apresentados, colocados em discussão e aprovados por unanimidade, de forma individual, os </w:t>
      </w:r>
      <w:r w:rsidR="00C60952" w:rsidRPr="003B01A1">
        <w:rPr>
          <w:rFonts w:ascii="Arial" w:hAnsi="Arial" w:cs="Arial"/>
          <w:b/>
          <w:bCs/>
          <w:sz w:val="24"/>
          <w:szCs w:val="24"/>
        </w:rPr>
        <w:t xml:space="preserve">PARECERES TÉCNICOS </w:t>
      </w:r>
      <w:r w:rsidR="00C60952" w:rsidRPr="003B01A1">
        <w:rPr>
          <w:rFonts w:ascii="Arial" w:hAnsi="Arial" w:cs="Arial"/>
          <w:bCs/>
          <w:sz w:val="24"/>
          <w:szCs w:val="24"/>
        </w:rPr>
        <w:t xml:space="preserve">das Comissões Permanentes de </w:t>
      </w:r>
      <w:r w:rsidR="00065FEF" w:rsidRPr="003B01A1">
        <w:rPr>
          <w:rFonts w:ascii="Arial" w:hAnsi="Arial" w:cs="Arial"/>
          <w:bCs/>
          <w:sz w:val="24"/>
          <w:szCs w:val="24"/>
        </w:rPr>
        <w:t>“</w:t>
      </w:r>
      <w:r w:rsidR="00C60952" w:rsidRPr="003B01A1">
        <w:rPr>
          <w:rFonts w:ascii="Arial" w:hAnsi="Arial" w:cs="Arial"/>
          <w:b/>
          <w:i/>
          <w:iCs/>
          <w:sz w:val="24"/>
          <w:szCs w:val="24"/>
        </w:rPr>
        <w:t>Legislação, Justiça e Redação Final</w:t>
      </w:r>
      <w:r w:rsidR="00065FEF" w:rsidRPr="003B01A1">
        <w:rPr>
          <w:rFonts w:ascii="Arial" w:hAnsi="Arial" w:cs="Arial"/>
          <w:b/>
          <w:i/>
          <w:iCs/>
          <w:sz w:val="24"/>
          <w:szCs w:val="24"/>
        </w:rPr>
        <w:t>”</w:t>
      </w:r>
      <w:r w:rsidR="00C60952" w:rsidRPr="003B01A1">
        <w:rPr>
          <w:rFonts w:ascii="Arial" w:hAnsi="Arial" w:cs="Arial"/>
          <w:b/>
          <w:i/>
          <w:iCs/>
          <w:sz w:val="24"/>
          <w:szCs w:val="24"/>
        </w:rPr>
        <w:t xml:space="preserve"> </w:t>
      </w:r>
      <w:r w:rsidR="00C60952" w:rsidRPr="003B01A1">
        <w:rPr>
          <w:rFonts w:ascii="Arial" w:hAnsi="Arial" w:cs="Arial"/>
          <w:i/>
          <w:iCs/>
          <w:sz w:val="24"/>
          <w:szCs w:val="24"/>
        </w:rPr>
        <w:t>composta pelos Vereadores:</w:t>
      </w:r>
      <w:r w:rsidR="00C60952" w:rsidRPr="003B01A1">
        <w:rPr>
          <w:rFonts w:ascii="Arial" w:hAnsi="Arial" w:cs="Arial"/>
          <w:b/>
          <w:i/>
          <w:iCs/>
          <w:sz w:val="24"/>
          <w:szCs w:val="24"/>
        </w:rPr>
        <w:t xml:space="preserve"> Presidente:</w:t>
      </w:r>
      <w:r w:rsidR="00C60952" w:rsidRPr="003B01A1">
        <w:rPr>
          <w:rFonts w:ascii="Arial" w:hAnsi="Arial" w:cs="Arial"/>
          <w:i/>
          <w:iCs/>
          <w:sz w:val="24"/>
          <w:szCs w:val="24"/>
        </w:rPr>
        <w:t xml:space="preserve"> Vereador </w:t>
      </w:r>
      <w:proofErr w:type="spellStart"/>
      <w:r w:rsidR="00E010BC" w:rsidRPr="003B01A1">
        <w:rPr>
          <w:rFonts w:ascii="Arial" w:hAnsi="Arial" w:cs="Arial"/>
          <w:i/>
          <w:iCs/>
          <w:sz w:val="24"/>
          <w:szCs w:val="24"/>
        </w:rPr>
        <w:t>Luis</w:t>
      </w:r>
      <w:proofErr w:type="spellEnd"/>
      <w:r w:rsidR="00E010BC" w:rsidRPr="003B01A1">
        <w:rPr>
          <w:rFonts w:ascii="Arial" w:hAnsi="Arial" w:cs="Arial"/>
          <w:i/>
          <w:iCs/>
          <w:sz w:val="24"/>
          <w:szCs w:val="24"/>
        </w:rPr>
        <w:t xml:space="preserve"> Gustavo Becker</w:t>
      </w:r>
      <w:r w:rsidR="00C60952" w:rsidRPr="003B01A1">
        <w:rPr>
          <w:rFonts w:ascii="Arial" w:hAnsi="Arial" w:cs="Arial"/>
          <w:i/>
          <w:iCs/>
          <w:sz w:val="24"/>
          <w:szCs w:val="24"/>
        </w:rPr>
        <w:t xml:space="preserve">; </w:t>
      </w:r>
      <w:r w:rsidR="00C60952" w:rsidRPr="003B01A1">
        <w:rPr>
          <w:rFonts w:ascii="Arial" w:hAnsi="Arial" w:cs="Arial"/>
          <w:b/>
          <w:i/>
          <w:iCs/>
          <w:sz w:val="24"/>
          <w:szCs w:val="24"/>
        </w:rPr>
        <w:t>Vice-Presidente:</w:t>
      </w:r>
      <w:r w:rsidR="00C60952" w:rsidRPr="003B01A1">
        <w:rPr>
          <w:rFonts w:ascii="Arial" w:hAnsi="Arial" w:cs="Arial"/>
          <w:i/>
          <w:iCs/>
          <w:sz w:val="24"/>
          <w:szCs w:val="24"/>
        </w:rPr>
        <w:t xml:space="preserve"> Vereador </w:t>
      </w:r>
      <w:proofErr w:type="spellStart"/>
      <w:r w:rsidR="00C60952" w:rsidRPr="003B01A1">
        <w:rPr>
          <w:rFonts w:ascii="Arial" w:hAnsi="Arial" w:cs="Arial"/>
          <w:i/>
          <w:iCs/>
          <w:sz w:val="24"/>
          <w:szCs w:val="24"/>
        </w:rPr>
        <w:t>Selson</w:t>
      </w:r>
      <w:proofErr w:type="spellEnd"/>
      <w:r w:rsidR="00C60952" w:rsidRPr="003B01A1">
        <w:rPr>
          <w:rFonts w:ascii="Arial" w:hAnsi="Arial" w:cs="Arial"/>
          <w:i/>
          <w:iCs/>
          <w:sz w:val="24"/>
          <w:szCs w:val="24"/>
        </w:rPr>
        <w:t xml:space="preserve"> José </w:t>
      </w:r>
      <w:proofErr w:type="spellStart"/>
      <w:r w:rsidR="00C60952" w:rsidRPr="003B01A1">
        <w:rPr>
          <w:rFonts w:ascii="Arial" w:hAnsi="Arial" w:cs="Arial"/>
          <w:i/>
          <w:iCs/>
          <w:sz w:val="24"/>
          <w:szCs w:val="24"/>
        </w:rPr>
        <w:t>Kirch</w:t>
      </w:r>
      <w:proofErr w:type="spellEnd"/>
      <w:r w:rsidR="00C60952" w:rsidRPr="003B01A1">
        <w:rPr>
          <w:rFonts w:ascii="Arial" w:hAnsi="Arial" w:cs="Arial"/>
          <w:i/>
          <w:iCs/>
          <w:sz w:val="24"/>
          <w:szCs w:val="24"/>
        </w:rPr>
        <w:t xml:space="preserve"> </w:t>
      </w:r>
      <w:r w:rsidR="00C60952" w:rsidRPr="003B01A1">
        <w:rPr>
          <w:rFonts w:ascii="Arial" w:hAnsi="Arial" w:cs="Arial"/>
          <w:b/>
          <w:i/>
          <w:iCs/>
          <w:sz w:val="24"/>
          <w:szCs w:val="24"/>
        </w:rPr>
        <w:t>Relator:</w:t>
      </w:r>
      <w:r w:rsidR="00C60952" w:rsidRPr="003B01A1">
        <w:rPr>
          <w:rFonts w:ascii="Arial" w:hAnsi="Arial" w:cs="Arial"/>
          <w:i/>
          <w:iCs/>
          <w:sz w:val="24"/>
          <w:szCs w:val="24"/>
        </w:rPr>
        <w:t xml:space="preserve"> Vereador Elton </w:t>
      </w:r>
      <w:proofErr w:type="spellStart"/>
      <w:r w:rsidR="00C60952" w:rsidRPr="003B01A1">
        <w:rPr>
          <w:rFonts w:ascii="Arial" w:hAnsi="Arial" w:cs="Arial"/>
          <w:i/>
          <w:iCs/>
          <w:sz w:val="24"/>
          <w:szCs w:val="24"/>
        </w:rPr>
        <w:t>Antonio</w:t>
      </w:r>
      <w:proofErr w:type="spellEnd"/>
      <w:r w:rsidR="00C60952" w:rsidRPr="003B01A1">
        <w:rPr>
          <w:rFonts w:ascii="Arial" w:hAnsi="Arial" w:cs="Arial"/>
          <w:i/>
          <w:iCs/>
          <w:sz w:val="24"/>
          <w:szCs w:val="24"/>
        </w:rPr>
        <w:t xml:space="preserve"> </w:t>
      </w:r>
      <w:proofErr w:type="spellStart"/>
      <w:r w:rsidR="00C60952" w:rsidRPr="003B01A1">
        <w:rPr>
          <w:rFonts w:ascii="Arial" w:hAnsi="Arial" w:cs="Arial"/>
          <w:i/>
          <w:iCs/>
          <w:sz w:val="24"/>
          <w:szCs w:val="24"/>
        </w:rPr>
        <w:t>Uhlmann</w:t>
      </w:r>
      <w:proofErr w:type="spellEnd"/>
      <w:r w:rsidR="00C60952" w:rsidRPr="003B01A1">
        <w:rPr>
          <w:rFonts w:ascii="Arial" w:hAnsi="Arial" w:cs="Arial"/>
          <w:i/>
          <w:iCs/>
          <w:sz w:val="24"/>
          <w:szCs w:val="24"/>
        </w:rPr>
        <w:t xml:space="preserve">; </w:t>
      </w:r>
      <w:r w:rsidR="00065FEF" w:rsidRPr="003B01A1">
        <w:rPr>
          <w:rFonts w:ascii="Arial" w:hAnsi="Arial" w:cs="Arial"/>
          <w:i/>
          <w:iCs/>
          <w:sz w:val="24"/>
          <w:szCs w:val="24"/>
        </w:rPr>
        <w:t>“</w:t>
      </w:r>
      <w:r w:rsidR="00C60952" w:rsidRPr="003B01A1">
        <w:rPr>
          <w:rFonts w:ascii="Arial" w:hAnsi="Arial" w:cs="Arial"/>
          <w:b/>
          <w:i/>
          <w:iCs/>
          <w:sz w:val="24"/>
          <w:szCs w:val="24"/>
        </w:rPr>
        <w:t>Infraestrutura e Desenvolvimento</w:t>
      </w:r>
      <w:r w:rsidR="00065FEF" w:rsidRPr="003B01A1">
        <w:rPr>
          <w:rFonts w:ascii="Arial" w:hAnsi="Arial" w:cs="Arial"/>
          <w:b/>
          <w:i/>
          <w:iCs/>
          <w:sz w:val="24"/>
          <w:szCs w:val="24"/>
        </w:rPr>
        <w:t>”</w:t>
      </w:r>
      <w:r w:rsidR="00C60952" w:rsidRPr="003B01A1">
        <w:rPr>
          <w:rFonts w:ascii="Arial" w:hAnsi="Arial" w:cs="Arial"/>
          <w:b/>
          <w:i/>
          <w:iCs/>
          <w:sz w:val="24"/>
          <w:szCs w:val="24"/>
        </w:rPr>
        <w:t xml:space="preserve"> </w:t>
      </w:r>
      <w:r w:rsidR="00C60952" w:rsidRPr="003B01A1">
        <w:rPr>
          <w:rFonts w:ascii="Arial" w:hAnsi="Arial" w:cs="Arial"/>
          <w:i/>
          <w:iCs/>
          <w:sz w:val="24"/>
          <w:szCs w:val="24"/>
        </w:rPr>
        <w:t>composta pelos Vereadores:</w:t>
      </w:r>
      <w:r w:rsidR="00C60952" w:rsidRPr="003B01A1">
        <w:rPr>
          <w:rFonts w:ascii="Arial" w:hAnsi="Arial" w:cs="Arial"/>
          <w:b/>
          <w:i/>
          <w:iCs/>
          <w:sz w:val="24"/>
          <w:szCs w:val="24"/>
        </w:rPr>
        <w:t xml:space="preserve"> Presidente:</w:t>
      </w:r>
      <w:r w:rsidR="00C60952" w:rsidRPr="003B01A1">
        <w:rPr>
          <w:rFonts w:ascii="Arial" w:hAnsi="Arial" w:cs="Arial"/>
          <w:i/>
          <w:iCs/>
          <w:sz w:val="24"/>
          <w:szCs w:val="24"/>
        </w:rPr>
        <w:t xml:space="preserve"> Vereador </w:t>
      </w:r>
      <w:proofErr w:type="spellStart"/>
      <w:r w:rsidR="00C60952" w:rsidRPr="003B01A1">
        <w:rPr>
          <w:rFonts w:ascii="Arial" w:hAnsi="Arial" w:cs="Arial"/>
          <w:i/>
          <w:iCs/>
          <w:sz w:val="24"/>
          <w:szCs w:val="24"/>
        </w:rPr>
        <w:t>Selson</w:t>
      </w:r>
      <w:proofErr w:type="spellEnd"/>
      <w:r w:rsidR="00C60952" w:rsidRPr="003B01A1">
        <w:rPr>
          <w:rFonts w:ascii="Arial" w:hAnsi="Arial" w:cs="Arial"/>
          <w:i/>
          <w:iCs/>
          <w:sz w:val="24"/>
          <w:szCs w:val="24"/>
        </w:rPr>
        <w:t xml:space="preserve"> José </w:t>
      </w:r>
      <w:proofErr w:type="spellStart"/>
      <w:r w:rsidR="00C60952" w:rsidRPr="003B01A1">
        <w:rPr>
          <w:rFonts w:ascii="Arial" w:hAnsi="Arial" w:cs="Arial"/>
          <w:i/>
          <w:iCs/>
          <w:sz w:val="24"/>
          <w:szCs w:val="24"/>
        </w:rPr>
        <w:t>Kirch</w:t>
      </w:r>
      <w:proofErr w:type="spellEnd"/>
      <w:r w:rsidR="00C60952" w:rsidRPr="003B01A1">
        <w:rPr>
          <w:rFonts w:ascii="Arial" w:hAnsi="Arial" w:cs="Arial"/>
          <w:i/>
          <w:iCs/>
          <w:sz w:val="24"/>
          <w:szCs w:val="24"/>
        </w:rPr>
        <w:t xml:space="preserve">; </w:t>
      </w:r>
      <w:r w:rsidR="00C60952" w:rsidRPr="003B01A1">
        <w:rPr>
          <w:rFonts w:ascii="Arial" w:hAnsi="Arial" w:cs="Arial"/>
          <w:b/>
          <w:i/>
          <w:iCs/>
          <w:sz w:val="24"/>
          <w:szCs w:val="24"/>
        </w:rPr>
        <w:t>Vice-Presidente:</w:t>
      </w:r>
      <w:r w:rsidR="00C60952" w:rsidRPr="003B01A1">
        <w:rPr>
          <w:rFonts w:ascii="Arial" w:hAnsi="Arial" w:cs="Arial"/>
          <w:i/>
          <w:iCs/>
          <w:sz w:val="24"/>
          <w:szCs w:val="24"/>
        </w:rPr>
        <w:t xml:space="preserve"> Vereador Diego Elias Konrad e </w:t>
      </w:r>
      <w:r w:rsidR="00C60952" w:rsidRPr="003B01A1">
        <w:rPr>
          <w:rFonts w:ascii="Arial" w:hAnsi="Arial" w:cs="Arial"/>
          <w:b/>
          <w:i/>
          <w:iCs/>
          <w:sz w:val="24"/>
          <w:szCs w:val="24"/>
        </w:rPr>
        <w:t>Relator:</w:t>
      </w:r>
      <w:r w:rsidR="00C60952" w:rsidRPr="003B01A1">
        <w:rPr>
          <w:rFonts w:ascii="Arial" w:hAnsi="Arial" w:cs="Arial"/>
          <w:i/>
          <w:iCs/>
          <w:sz w:val="24"/>
          <w:szCs w:val="24"/>
        </w:rPr>
        <w:t xml:space="preserve"> Vereador Osmar Renê </w:t>
      </w:r>
      <w:proofErr w:type="spellStart"/>
      <w:r w:rsidR="00C60952" w:rsidRPr="003B01A1">
        <w:rPr>
          <w:rFonts w:ascii="Arial" w:hAnsi="Arial" w:cs="Arial"/>
          <w:i/>
          <w:iCs/>
          <w:sz w:val="24"/>
          <w:szCs w:val="24"/>
        </w:rPr>
        <w:t>Bick</w:t>
      </w:r>
      <w:proofErr w:type="spellEnd"/>
      <w:r w:rsidR="00C60952" w:rsidRPr="003B01A1">
        <w:rPr>
          <w:rFonts w:ascii="Arial" w:hAnsi="Arial" w:cs="Arial"/>
          <w:i/>
          <w:iCs/>
          <w:sz w:val="24"/>
          <w:szCs w:val="24"/>
        </w:rPr>
        <w:t>;</w:t>
      </w:r>
      <w:r w:rsidR="00F92404" w:rsidRPr="003B01A1">
        <w:rPr>
          <w:rFonts w:ascii="Arial" w:hAnsi="Arial" w:cs="Arial"/>
          <w:i/>
          <w:iCs/>
          <w:sz w:val="24"/>
          <w:szCs w:val="24"/>
        </w:rPr>
        <w:t xml:space="preserve"> e de </w:t>
      </w:r>
      <w:r w:rsidR="00065FEF" w:rsidRPr="003B01A1">
        <w:rPr>
          <w:rFonts w:ascii="Arial" w:hAnsi="Arial" w:cs="Arial"/>
          <w:i/>
          <w:iCs/>
          <w:sz w:val="24"/>
          <w:szCs w:val="24"/>
        </w:rPr>
        <w:t>“</w:t>
      </w:r>
      <w:r w:rsidR="00C60952" w:rsidRPr="003B01A1">
        <w:rPr>
          <w:rFonts w:ascii="Arial" w:hAnsi="Arial" w:cs="Arial"/>
          <w:b/>
          <w:i/>
          <w:iCs/>
          <w:sz w:val="24"/>
          <w:szCs w:val="24"/>
        </w:rPr>
        <w:t>Orçamento, Finanças e Contas Públicas</w:t>
      </w:r>
      <w:r w:rsidR="00065FEF" w:rsidRPr="003B01A1">
        <w:rPr>
          <w:rFonts w:ascii="Arial" w:hAnsi="Arial" w:cs="Arial"/>
          <w:b/>
          <w:i/>
          <w:iCs/>
          <w:sz w:val="24"/>
          <w:szCs w:val="24"/>
        </w:rPr>
        <w:t>”</w:t>
      </w:r>
      <w:r w:rsidR="00C60952" w:rsidRPr="003B01A1">
        <w:rPr>
          <w:rFonts w:ascii="Arial" w:hAnsi="Arial" w:cs="Arial"/>
          <w:b/>
          <w:i/>
          <w:iCs/>
          <w:sz w:val="24"/>
          <w:szCs w:val="24"/>
        </w:rPr>
        <w:t xml:space="preserve"> </w:t>
      </w:r>
      <w:r w:rsidR="00C60952" w:rsidRPr="003B01A1">
        <w:rPr>
          <w:rFonts w:ascii="Arial" w:hAnsi="Arial" w:cs="Arial"/>
          <w:i/>
          <w:iCs/>
          <w:sz w:val="24"/>
          <w:szCs w:val="24"/>
        </w:rPr>
        <w:t>composta pelos Vereadores:</w:t>
      </w:r>
      <w:r w:rsidR="00C60952" w:rsidRPr="003B01A1">
        <w:rPr>
          <w:rFonts w:ascii="Arial" w:hAnsi="Arial" w:cs="Arial"/>
          <w:b/>
          <w:i/>
          <w:iCs/>
          <w:sz w:val="24"/>
          <w:szCs w:val="24"/>
        </w:rPr>
        <w:t xml:space="preserve"> Presidente:</w:t>
      </w:r>
      <w:r w:rsidR="00C60952" w:rsidRPr="003B01A1">
        <w:rPr>
          <w:rFonts w:ascii="Arial" w:hAnsi="Arial" w:cs="Arial"/>
          <w:i/>
          <w:iCs/>
          <w:sz w:val="24"/>
          <w:szCs w:val="24"/>
        </w:rPr>
        <w:t xml:space="preserve"> Vereador Osmar Renê </w:t>
      </w:r>
      <w:proofErr w:type="spellStart"/>
      <w:r w:rsidR="00C60952" w:rsidRPr="003B01A1">
        <w:rPr>
          <w:rFonts w:ascii="Arial" w:hAnsi="Arial" w:cs="Arial"/>
          <w:i/>
          <w:iCs/>
          <w:sz w:val="24"/>
          <w:szCs w:val="24"/>
        </w:rPr>
        <w:t>Bick</w:t>
      </w:r>
      <w:proofErr w:type="spellEnd"/>
      <w:r w:rsidR="00C60952" w:rsidRPr="003B01A1">
        <w:rPr>
          <w:rFonts w:ascii="Arial" w:hAnsi="Arial" w:cs="Arial"/>
          <w:i/>
          <w:iCs/>
          <w:sz w:val="24"/>
          <w:szCs w:val="24"/>
        </w:rPr>
        <w:t xml:space="preserve">; </w:t>
      </w:r>
      <w:r w:rsidR="00C60952" w:rsidRPr="003B01A1">
        <w:rPr>
          <w:rFonts w:ascii="Arial" w:hAnsi="Arial" w:cs="Arial"/>
          <w:b/>
          <w:i/>
          <w:iCs/>
          <w:sz w:val="24"/>
          <w:szCs w:val="24"/>
        </w:rPr>
        <w:t>Vice-Presidente:</w:t>
      </w:r>
      <w:r w:rsidR="00C60952" w:rsidRPr="003B01A1">
        <w:rPr>
          <w:rFonts w:ascii="Arial" w:hAnsi="Arial" w:cs="Arial"/>
          <w:i/>
          <w:iCs/>
          <w:sz w:val="24"/>
          <w:szCs w:val="24"/>
        </w:rPr>
        <w:t xml:space="preserve"> Vereador </w:t>
      </w:r>
      <w:proofErr w:type="spellStart"/>
      <w:r w:rsidR="00E010BC" w:rsidRPr="003B01A1">
        <w:rPr>
          <w:rFonts w:ascii="Arial" w:hAnsi="Arial" w:cs="Arial"/>
          <w:i/>
          <w:iCs/>
          <w:sz w:val="24"/>
          <w:szCs w:val="24"/>
        </w:rPr>
        <w:t>Luis</w:t>
      </w:r>
      <w:proofErr w:type="spellEnd"/>
      <w:r w:rsidR="00E010BC" w:rsidRPr="003B01A1">
        <w:rPr>
          <w:rFonts w:ascii="Arial" w:hAnsi="Arial" w:cs="Arial"/>
          <w:i/>
          <w:iCs/>
          <w:sz w:val="24"/>
          <w:szCs w:val="24"/>
        </w:rPr>
        <w:t xml:space="preserve"> Gustavo Becker</w:t>
      </w:r>
      <w:r w:rsidR="00C60952" w:rsidRPr="003B01A1">
        <w:rPr>
          <w:rFonts w:ascii="Arial" w:hAnsi="Arial" w:cs="Arial"/>
          <w:i/>
          <w:iCs/>
          <w:sz w:val="24"/>
          <w:szCs w:val="24"/>
        </w:rPr>
        <w:t xml:space="preserve"> e </w:t>
      </w:r>
      <w:r w:rsidR="00C60952" w:rsidRPr="003B01A1">
        <w:rPr>
          <w:rFonts w:ascii="Arial" w:hAnsi="Arial" w:cs="Arial"/>
          <w:b/>
          <w:i/>
          <w:iCs/>
          <w:sz w:val="24"/>
          <w:szCs w:val="24"/>
        </w:rPr>
        <w:t>Relator:</w:t>
      </w:r>
      <w:r w:rsidR="00C60952" w:rsidRPr="003B01A1">
        <w:rPr>
          <w:rFonts w:ascii="Arial" w:hAnsi="Arial" w:cs="Arial"/>
          <w:i/>
          <w:iCs/>
          <w:sz w:val="24"/>
          <w:szCs w:val="24"/>
        </w:rPr>
        <w:t xml:space="preserve"> Vereador </w:t>
      </w:r>
      <w:proofErr w:type="spellStart"/>
      <w:r w:rsidR="00C60952" w:rsidRPr="003B01A1">
        <w:rPr>
          <w:rFonts w:ascii="Arial" w:hAnsi="Arial" w:cs="Arial"/>
          <w:i/>
          <w:iCs/>
          <w:sz w:val="24"/>
          <w:szCs w:val="24"/>
        </w:rPr>
        <w:t>Selson</w:t>
      </w:r>
      <w:proofErr w:type="spellEnd"/>
      <w:r w:rsidR="00C60952" w:rsidRPr="003B01A1">
        <w:rPr>
          <w:rFonts w:ascii="Arial" w:hAnsi="Arial" w:cs="Arial"/>
          <w:i/>
          <w:iCs/>
          <w:sz w:val="24"/>
          <w:szCs w:val="24"/>
        </w:rPr>
        <w:t xml:space="preserve"> José </w:t>
      </w:r>
      <w:proofErr w:type="spellStart"/>
      <w:r w:rsidR="00C60952" w:rsidRPr="003B01A1">
        <w:rPr>
          <w:rFonts w:ascii="Arial" w:hAnsi="Arial" w:cs="Arial"/>
          <w:i/>
          <w:iCs/>
          <w:sz w:val="24"/>
          <w:szCs w:val="24"/>
        </w:rPr>
        <w:t>Kirch</w:t>
      </w:r>
      <w:proofErr w:type="spellEnd"/>
      <w:r w:rsidR="00C60952" w:rsidRPr="003B01A1">
        <w:rPr>
          <w:rFonts w:ascii="Arial" w:hAnsi="Arial" w:cs="Arial"/>
          <w:i/>
          <w:iCs/>
          <w:sz w:val="24"/>
          <w:szCs w:val="24"/>
        </w:rPr>
        <w:t xml:space="preserve">; </w:t>
      </w:r>
      <w:r w:rsidR="00E010BC" w:rsidRPr="003B01A1">
        <w:rPr>
          <w:rFonts w:ascii="Arial" w:hAnsi="Arial" w:cs="Arial"/>
          <w:i/>
          <w:iCs/>
          <w:sz w:val="24"/>
          <w:szCs w:val="24"/>
        </w:rPr>
        <w:t xml:space="preserve"> </w:t>
      </w:r>
      <w:r w:rsidR="00C60952" w:rsidRPr="003B01A1">
        <w:rPr>
          <w:rFonts w:ascii="Arial" w:hAnsi="Arial" w:cs="Arial"/>
          <w:sz w:val="24"/>
          <w:szCs w:val="24"/>
        </w:rPr>
        <w:t xml:space="preserve">com relação aos </w:t>
      </w:r>
      <w:r w:rsidR="00C60952" w:rsidRPr="003B01A1">
        <w:rPr>
          <w:rFonts w:ascii="Arial" w:hAnsi="Arial" w:cs="Arial"/>
          <w:b/>
          <w:bCs/>
          <w:sz w:val="24"/>
          <w:szCs w:val="24"/>
        </w:rPr>
        <w:t xml:space="preserve">Projetos de Lei </w:t>
      </w:r>
      <w:r w:rsidR="00C60952" w:rsidRPr="003B01A1">
        <w:rPr>
          <w:rFonts w:ascii="Arial" w:hAnsi="Arial" w:cs="Arial"/>
          <w:bCs/>
          <w:sz w:val="24"/>
          <w:szCs w:val="24"/>
        </w:rPr>
        <w:t>identificados como</w:t>
      </w:r>
      <w:r w:rsidR="00C60952" w:rsidRPr="003B01A1">
        <w:rPr>
          <w:rFonts w:ascii="Arial" w:hAnsi="Arial" w:cs="Arial"/>
          <w:b/>
          <w:bCs/>
          <w:sz w:val="24"/>
          <w:szCs w:val="24"/>
        </w:rPr>
        <w:t xml:space="preserve"> </w:t>
      </w:r>
      <w:proofErr w:type="spellStart"/>
      <w:r w:rsidR="00C60952" w:rsidRPr="003B01A1">
        <w:rPr>
          <w:rFonts w:ascii="Arial" w:hAnsi="Arial" w:cs="Arial"/>
          <w:b/>
          <w:bCs/>
          <w:sz w:val="24"/>
          <w:szCs w:val="24"/>
        </w:rPr>
        <w:t>N</w:t>
      </w:r>
      <w:r w:rsidR="00C60952" w:rsidRPr="003B01A1">
        <w:rPr>
          <w:rFonts w:ascii="Arial" w:hAnsi="Arial" w:cs="Arial"/>
          <w:b/>
          <w:bCs/>
          <w:sz w:val="24"/>
          <w:szCs w:val="24"/>
          <w:vertAlign w:val="superscript"/>
        </w:rPr>
        <w:t>ºs</w:t>
      </w:r>
      <w:proofErr w:type="spellEnd"/>
      <w:r w:rsidR="00C60952" w:rsidRPr="003B01A1">
        <w:rPr>
          <w:rFonts w:ascii="Arial" w:hAnsi="Arial" w:cs="Arial"/>
          <w:b/>
          <w:bCs/>
          <w:sz w:val="24"/>
          <w:szCs w:val="24"/>
        </w:rPr>
        <w:t xml:space="preserve"> 0</w:t>
      </w:r>
      <w:r w:rsidR="00E010BC" w:rsidRPr="003B01A1">
        <w:rPr>
          <w:rFonts w:ascii="Arial" w:hAnsi="Arial" w:cs="Arial"/>
          <w:b/>
          <w:bCs/>
          <w:sz w:val="24"/>
          <w:szCs w:val="24"/>
        </w:rPr>
        <w:t>3</w:t>
      </w:r>
      <w:r w:rsidR="00F92404" w:rsidRPr="003B01A1">
        <w:rPr>
          <w:rFonts w:ascii="Arial" w:hAnsi="Arial" w:cs="Arial"/>
          <w:b/>
          <w:bCs/>
          <w:sz w:val="24"/>
          <w:szCs w:val="24"/>
        </w:rPr>
        <w:t>1</w:t>
      </w:r>
      <w:r w:rsidR="00C60952" w:rsidRPr="003B01A1">
        <w:rPr>
          <w:rFonts w:ascii="Arial" w:hAnsi="Arial" w:cs="Arial"/>
          <w:b/>
          <w:bCs/>
          <w:sz w:val="24"/>
          <w:szCs w:val="24"/>
        </w:rPr>
        <w:t>, 0</w:t>
      </w:r>
      <w:r w:rsidR="00F92404" w:rsidRPr="003B01A1">
        <w:rPr>
          <w:rFonts w:ascii="Arial" w:hAnsi="Arial" w:cs="Arial"/>
          <w:b/>
          <w:bCs/>
          <w:sz w:val="24"/>
          <w:szCs w:val="24"/>
        </w:rPr>
        <w:t>3</w:t>
      </w:r>
      <w:r w:rsidR="00E010BC" w:rsidRPr="003B01A1">
        <w:rPr>
          <w:rFonts w:ascii="Arial" w:hAnsi="Arial" w:cs="Arial"/>
          <w:b/>
          <w:bCs/>
          <w:sz w:val="24"/>
          <w:szCs w:val="24"/>
        </w:rPr>
        <w:t>2, 0</w:t>
      </w:r>
      <w:r w:rsidR="00F92404" w:rsidRPr="003B01A1">
        <w:rPr>
          <w:rFonts w:ascii="Arial" w:hAnsi="Arial" w:cs="Arial"/>
          <w:b/>
          <w:bCs/>
          <w:sz w:val="24"/>
          <w:szCs w:val="24"/>
        </w:rPr>
        <w:t>33</w:t>
      </w:r>
      <w:r w:rsidR="00E010BC" w:rsidRPr="003B01A1">
        <w:rPr>
          <w:rFonts w:ascii="Arial" w:hAnsi="Arial" w:cs="Arial"/>
          <w:b/>
          <w:bCs/>
          <w:sz w:val="24"/>
          <w:szCs w:val="24"/>
        </w:rPr>
        <w:t>, 0</w:t>
      </w:r>
      <w:r w:rsidR="00F92404" w:rsidRPr="003B01A1">
        <w:rPr>
          <w:rFonts w:ascii="Arial" w:hAnsi="Arial" w:cs="Arial"/>
          <w:b/>
          <w:bCs/>
          <w:sz w:val="24"/>
          <w:szCs w:val="24"/>
        </w:rPr>
        <w:t>34</w:t>
      </w:r>
      <w:r w:rsidR="00E010BC" w:rsidRPr="003B01A1">
        <w:rPr>
          <w:rFonts w:ascii="Arial" w:hAnsi="Arial" w:cs="Arial"/>
          <w:b/>
          <w:bCs/>
          <w:sz w:val="24"/>
          <w:szCs w:val="24"/>
        </w:rPr>
        <w:t>, 0</w:t>
      </w:r>
      <w:r w:rsidR="00F92404" w:rsidRPr="003B01A1">
        <w:rPr>
          <w:rFonts w:ascii="Arial" w:hAnsi="Arial" w:cs="Arial"/>
          <w:b/>
          <w:bCs/>
          <w:sz w:val="24"/>
          <w:szCs w:val="24"/>
        </w:rPr>
        <w:t>35</w:t>
      </w:r>
      <w:r w:rsidR="00E010BC" w:rsidRPr="003B01A1">
        <w:rPr>
          <w:rFonts w:ascii="Arial" w:hAnsi="Arial" w:cs="Arial"/>
          <w:b/>
          <w:bCs/>
          <w:sz w:val="24"/>
          <w:szCs w:val="24"/>
        </w:rPr>
        <w:t>, 0</w:t>
      </w:r>
      <w:r w:rsidR="00F92404" w:rsidRPr="003B01A1">
        <w:rPr>
          <w:rFonts w:ascii="Arial" w:hAnsi="Arial" w:cs="Arial"/>
          <w:b/>
          <w:bCs/>
          <w:sz w:val="24"/>
          <w:szCs w:val="24"/>
        </w:rPr>
        <w:t>3</w:t>
      </w:r>
      <w:r w:rsidR="00E010BC" w:rsidRPr="003B01A1">
        <w:rPr>
          <w:rFonts w:ascii="Arial" w:hAnsi="Arial" w:cs="Arial"/>
          <w:b/>
          <w:bCs/>
          <w:sz w:val="24"/>
          <w:szCs w:val="24"/>
        </w:rPr>
        <w:t xml:space="preserve">8 </w:t>
      </w:r>
      <w:r w:rsidR="00E010BC" w:rsidRPr="003B01A1">
        <w:rPr>
          <w:rFonts w:ascii="Arial" w:hAnsi="Arial" w:cs="Arial"/>
          <w:bCs/>
          <w:sz w:val="24"/>
          <w:szCs w:val="24"/>
        </w:rPr>
        <w:t>e</w:t>
      </w:r>
      <w:r w:rsidR="00E010BC" w:rsidRPr="003B01A1">
        <w:rPr>
          <w:rFonts w:ascii="Arial" w:hAnsi="Arial" w:cs="Arial"/>
          <w:b/>
          <w:bCs/>
          <w:sz w:val="24"/>
          <w:szCs w:val="24"/>
        </w:rPr>
        <w:t xml:space="preserve"> 03</w:t>
      </w:r>
      <w:r w:rsidR="00F92404" w:rsidRPr="003B01A1">
        <w:rPr>
          <w:rFonts w:ascii="Arial" w:hAnsi="Arial" w:cs="Arial"/>
          <w:b/>
          <w:bCs/>
          <w:sz w:val="24"/>
          <w:szCs w:val="24"/>
        </w:rPr>
        <w:t>9</w:t>
      </w:r>
      <w:r w:rsidR="00E010BC" w:rsidRPr="003B01A1">
        <w:rPr>
          <w:rFonts w:ascii="Arial" w:hAnsi="Arial" w:cs="Arial"/>
          <w:b/>
          <w:bCs/>
          <w:sz w:val="24"/>
          <w:szCs w:val="24"/>
        </w:rPr>
        <w:t xml:space="preserve">. </w:t>
      </w:r>
      <w:r w:rsidR="00C60952" w:rsidRPr="003B01A1">
        <w:rPr>
          <w:rFonts w:ascii="Arial" w:hAnsi="Arial" w:cs="Arial"/>
          <w:b/>
          <w:bCs/>
          <w:sz w:val="24"/>
          <w:szCs w:val="24"/>
        </w:rPr>
        <w:t xml:space="preserve"> </w:t>
      </w:r>
      <w:r w:rsidR="00C60952" w:rsidRPr="003B01A1">
        <w:rPr>
          <w:rFonts w:ascii="Arial" w:hAnsi="Arial" w:cs="Arial"/>
          <w:bCs/>
          <w:sz w:val="24"/>
          <w:szCs w:val="24"/>
        </w:rPr>
        <w:t>Da mesma forma, foram apreciados</w:t>
      </w:r>
      <w:r w:rsidR="00C60952" w:rsidRPr="003B01A1">
        <w:rPr>
          <w:rFonts w:ascii="Arial" w:hAnsi="Arial" w:cs="Arial"/>
          <w:b/>
          <w:bCs/>
          <w:sz w:val="24"/>
          <w:szCs w:val="24"/>
        </w:rPr>
        <w:t xml:space="preserve"> </w:t>
      </w:r>
      <w:r w:rsidR="00C60952" w:rsidRPr="003B01A1">
        <w:rPr>
          <w:rFonts w:ascii="Arial" w:hAnsi="Arial" w:cs="Arial"/>
          <w:sz w:val="24"/>
          <w:szCs w:val="24"/>
        </w:rPr>
        <w:t xml:space="preserve">os </w:t>
      </w:r>
      <w:r w:rsidR="00C60952" w:rsidRPr="003B01A1">
        <w:rPr>
          <w:rFonts w:ascii="Arial" w:hAnsi="Arial" w:cs="Arial"/>
          <w:b/>
          <w:bCs/>
          <w:sz w:val="24"/>
          <w:szCs w:val="24"/>
          <w:highlight w:val="yellow"/>
        </w:rPr>
        <w:t xml:space="preserve">Projetos de Lei </w:t>
      </w:r>
      <w:r w:rsidR="00C60952" w:rsidRPr="003B01A1">
        <w:rPr>
          <w:rFonts w:ascii="Arial" w:hAnsi="Arial" w:cs="Arial"/>
          <w:sz w:val="24"/>
          <w:szCs w:val="24"/>
        </w:rPr>
        <w:t xml:space="preserve">epigrafados nos </w:t>
      </w:r>
      <w:proofErr w:type="spellStart"/>
      <w:r w:rsidR="00C60952" w:rsidRPr="003B01A1">
        <w:rPr>
          <w:rFonts w:ascii="Arial" w:hAnsi="Arial" w:cs="Arial"/>
          <w:sz w:val="24"/>
          <w:szCs w:val="24"/>
        </w:rPr>
        <w:t>ítens</w:t>
      </w:r>
      <w:proofErr w:type="spellEnd"/>
      <w:r w:rsidR="00C60952" w:rsidRPr="003B01A1">
        <w:rPr>
          <w:rFonts w:ascii="Arial" w:hAnsi="Arial" w:cs="Arial"/>
          <w:sz w:val="24"/>
          <w:szCs w:val="24"/>
        </w:rPr>
        <w:t xml:space="preserve"> </w:t>
      </w:r>
      <w:r w:rsidR="00C60952" w:rsidRPr="003B01A1">
        <w:rPr>
          <w:rFonts w:ascii="Arial" w:hAnsi="Arial" w:cs="Arial"/>
          <w:b/>
          <w:bCs/>
          <w:sz w:val="24"/>
          <w:szCs w:val="24"/>
        </w:rPr>
        <w:t xml:space="preserve">“1º.a = </w:t>
      </w:r>
      <w:r w:rsidR="00C60952" w:rsidRPr="003B01A1">
        <w:rPr>
          <w:rFonts w:ascii="Arial" w:hAnsi="Arial" w:cs="Arial"/>
          <w:bCs/>
          <w:sz w:val="24"/>
          <w:szCs w:val="24"/>
        </w:rPr>
        <w:t>0</w:t>
      </w:r>
      <w:r w:rsidR="00E010BC" w:rsidRPr="003B01A1">
        <w:rPr>
          <w:rFonts w:ascii="Arial" w:hAnsi="Arial" w:cs="Arial"/>
          <w:bCs/>
          <w:sz w:val="24"/>
          <w:szCs w:val="24"/>
        </w:rPr>
        <w:t>3</w:t>
      </w:r>
      <w:r w:rsidR="00F92404" w:rsidRPr="003B01A1">
        <w:rPr>
          <w:rFonts w:ascii="Arial" w:hAnsi="Arial" w:cs="Arial"/>
          <w:bCs/>
          <w:sz w:val="24"/>
          <w:szCs w:val="24"/>
        </w:rPr>
        <w:t>1</w:t>
      </w:r>
      <w:r w:rsidR="00C60952" w:rsidRPr="003B01A1">
        <w:rPr>
          <w:rFonts w:ascii="Arial" w:hAnsi="Arial" w:cs="Arial"/>
          <w:bCs/>
          <w:sz w:val="24"/>
          <w:szCs w:val="24"/>
        </w:rPr>
        <w:t xml:space="preserve">”; </w:t>
      </w:r>
      <w:r w:rsidR="00E010BC" w:rsidRPr="003B01A1">
        <w:rPr>
          <w:rFonts w:ascii="Arial" w:hAnsi="Arial" w:cs="Arial"/>
          <w:b/>
          <w:bCs/>
          <w:sz w:val="24"/>
          <w:szCs w:val="24"/>
        </w:rPr>
        <w:t xml:space="preserve">“1º.b = </w:t>
      </w:r>
      <w:r w:rsidR="00E010BC" w:rsidRPr="003B01A1">
        <w:rPr>
          <w:rFonts w:ascii="Arial" w:hAnsi="Arial" w:cs="Arial"/>
          <w:bCs/>
          <w:sz w:val="24"/>
          <w:szCs w:val="24"/>
        </w:rPr>
        <w:t>0</w:t>
      </w:r>
      <w:r w:rsidR="00F92404" w:rsidRPr="003B01A1">
        <w:rPr>
          <w:rFonts w:ascii="Arial" w:hAnsi="Arial" w:cs="Arial"/>
          <w:bCs/>
          <w:sz w:val="24"/>
          <w:szCs w:val="24"/>
        </w:rPr>
        <w:t>3</w:t>
      </w:r>
      <w:r w:rsidR="00E010BC" w:rsidRPr="003B01A1">
        <w:rPr>
          <w:rFonts w:ascii="Arial" w:hAnsi="Arial" w:cs="Arial"/>
          <w:bCs/>
          <w:sz w:val="24"/>
          <w:szCs w:val="24"/>
        </w:rPr>
        <w:t xml:space="preserve">2”; </w:t>
      </w:r>
      <w:r w:rsidR="00E010BC" w:rsidRPr="003B01A1">
        <w:rPr>
          <w:rFonts w:ascii="Arial" w:hAnsi="Arial" w:cs="Arial"/>
          <w:b/>
          <w:bCs/>
          <w:sz w:val="24"/>
          <w:szCs w:val="24"/>
        </w:rPr>
        <w:t xml:space="preserve">“1º.c = </w:t>
      </w:r>
      <w:r w:rsidR="00E010BC" w:rsidRPr="003B01A1">
        <w:rPr>
          <w:rFonts w:ascii="Arial" w:hAnsi="Arial" w:cs="Arial"/>
          <w:bCs/>
          <w:sz w:val="24"/>
          <w:szCs w:val="24"/>
        </w:rPr>
        <w:t>0</w:t>
      </w:r>
      <w:r w:rsidR="00F92404" w:rsidRPr="003B01A1">
        <w:rPr>
          <w:rFonts w:ascii="Arial" w:hAnsi="Arial" w:cs="Arial"/>
          <w:bCs/>
          <w:sz w:val="24"/>
          <w:szCs w:val="24"/>
        </w:rPr>
        <w:t>33</w:t>
      </w:r>
      <w:r w:rsidR="00E010BC" w:rsidRPr="003B01A1">
        <w:rPr>
          <w:rFonts w:ascii="Arial" w:hAnsi="Arial" w:cs="Arial"/>
          <w:bCs/>
          <w:sz w:val="24"/>
          <w:szCs w:val="24"/>
        </w:rPr>
        <w:t xml:space="preserve">”; </w:t>
      </w:r>
      <w:r w:rsidR="00E010BC" w:rsidRPr="003B01A1">
        <w:rPr>
          <w:rFonts w:ascii="Arial" w:hAnsi="Arial" w:cs="Arial"/>
          <w:b/>
          <w:bCs/>
          <w:sz w:val="24"/>
          <w:szCs w:val="24"/>
        </w:rPr>
        <w:t xml:space="preserve">“1º.d = </w:t>
      </w:r>
      <w:r w:rsidR="00E010BC" w:rsidRPr="003B01A1">
        <w:rPr>
          <w:rFonts w:ascii="Arial" w:hAnsi="Arial" w:cs="Arial"/>
          <w:bCs/>
          <w:sz w:val="24"/>
          <w:szCs w:val="24"/>
        </w:rPr>
        <w:t>0</w:t>
      </w:r>
      <w:r w:rsidR="00F92404" w:rsidRPr="003B01A1">
        <w:rPr>
          <w:rFonts w:ascii="Arial" w:hAnsi="Arial" w:cs="Arial"/>
          <w:bCs/>
          <w:sz w:val="24"/>
          <w:szCs w:val="24"/>
        </w:rPr>
        <w:t>34</w:t>
      </w:r>
      <w:r w:rsidR="00E010BC" w:rsidRPr="003B01A1">
        <w:rPr>
          <w:rFonts w:ascii="Arial" w:hAnsi="Arial" w:cs="Arial"/>
          <w:bCs/>
          <w:sz w:val="24"/>
          <w:szCs w:val="24"/>
        </w:rPr>
        <w:t xml:space="preserve">”; </w:t>
      </w:r>
      <w:r w:rsidR="00E010BC" w:rsidRPr="003B01A1">
        <w:rPr>
          <w:rFonts w:ascii="Arial" w:hAnsi="Arial" w:cs="Arial"/>
          <w:b/>
          <w:bCs/>
          <w:sz w:val="24"/>
          <w:szCs w:val="24"/>
        </w:rPr>
        <w:t xml:space="preserve">“1º.e = </w:t>
      </w:r>
      <w:r w:rsidR="00E010BC" w:rsidRPr="003B01A1">
        <w:rPr>
          <w:rFonts w:ascii="Arial" w:hAnsi="Arial" w:cs="Arial"/>
          <w:bCs/>
          <w:sz w:val="24"/>
          <w:szCs w:val="24"/>
        </w:rPr>
        <w:t>0</w:t>
      </w:r>
      <w:r w:rsidR="00F92404" w:rsidRPr="003B01A1">
        <w:rPr>
          <w:rFonts w:ascii="Arial" w:hAnsi="Arial" w:cs="Arial"/>
          <w:bCs/>
          <w:sz w:val="24"/>
          <w:szCs w:val="24"/>
        </w:rPr>
        <w:t>35</w:t>
      </w:r>
      <w:r w:rsidR="00E010BC" w:rsidRPr="003B01A1">
        <w:rPr>
          <w:rFonts w:ascii="Arial" w:hAnsi="Arial" w:cs="Arial"/>
          <w:bCs/>
          <w:sz w:val="24"/>
          <w:szCs w:val="24"/>
        </w:rPr>
        <w:t xml:space="preserve">”; </w:t>
      </w:r>
      <w:r w:rsidR="00E010BC" w:rsidRPr="003B01A1">
        <w:rPr>
          <w:rFonts w:ascii="Arial" w:hAnsi="Arial" w:cs="Arial"/>
          <w:b/>
          <w:bCs/>
          <w:sz w:val="24"/>
          <w:szCs w:val="24"/>
        </w:rPr>
        <w:t xml:space="preserve">“2º.a = </w:t>
      </w:r>
      <w:r w:rsidR="00E010BC" w:rsidRPr="003B01A1">
        <w:rPr>
          <w:rFonts w:ascii="Arial" w:hAnsi="Arial" w:cs="Arial"/>
          <w:bCs/>
          <w:sz w:val="24"/>
          <w:szCs w:val="24"/>
        </w:rPr>
        <w:t>0</w:t>
      </w:r>
      <w:r w:rsidR="00F92404" w:rsidRPr="003B01A1">
        <w:rPr>
          <w:rFonts w:ascii="Arial" w:hAnsi="Arial" w:cs="Arial"/>
          <w:bCs/>
          <w:sz w:val="24"/>
          <w:szCs w:val="24"/>
        </w:rPr>
        <w:t>38</w:t>
      </w:r>
      <w:r w:rsidR="00E010BC" w:rsidRPr="003B01A1">
        <w:rPr>
          <w:rFonts w:ascii="Arial" w:hAnsi="Arial" w:cs="Arial"/>
          <w:bCs/>
          <w:sz w:val="24"/>
          <w:szCs w:val="24"/>
        </w:rPr>
        <w:t xml:space="preserve">”; </w:t>
      </w:r>
      <w:r w:rsidR="00E010BC" w:rsidRPr="003B01A1">
        <w:rPr>
          <w:rFonts w:ascii="Arial" w:hAnsi="Arial" w:cs="Arial"/>
          <w:b/>
          <w:bCs/>
          <w:sz w:val="24"/>
          <w:szCs w:val="24"/>
        </w:rPr>
        <w:t xml:space="preserve">“2º.b = </w:t>
      </w:r>
      <w:r w:rsidR="00E010BC" w:rsidRPr="003B01A1">
        <w:rPr>
          <w:rFonts w:ascii="Arial" w:hAnsi="Arial" w:cs="Arial"/>
          <w:bCs/>
          <w:sz w:val="24"/>
          <w:szCs w:val="24"/>
        </w:rPr>
        <w:t>03</w:t>
      </w:r>
      <w:r w:rsidR="00F92404" w:rsidRPr="003B01A1">
        <w:rPr>
          <w:rFonts w:ascii="Arial" w:hAnsi="Arial" w:cs="Arial"/>
          <w:bCs/>
          <w:sz w:val="24"/>
          <w:szCs w:val="24"/>
        </w:rPr>
        <w:t>9</w:t>
      </w:r>
      <w:r w:rsidR="00E010BC" w:rsidRPr="003B01A1">
        <w:rPr>
          <w:rFonts w:ascii="Arial" w:hAnsi="Arial" w:cs="Arial"/>
          <w:bCs/>
          <w:sz w:val="24"/>
          <w:szCs w:val="24"/>
        </w:rPr>
        <w:t>”</w:t>
      </w:r>
      <w:r w:rsidR="00C60952" w:rsidRPr="003B01A1">
        <w:rPr>
          <w:rFonts w:ascii="Arial" w:hAnsi="Arial" w:cs="Arial"/>
          <w:sz w:val="24"/>
          <w:szCs w:val="24"/>
        </w:rPr>
        <w:t xml:space="preserve"> no Expediente desta sessão. Na oportunidade, </w:t>
      </w:r>
      <w:r w:rsidR="00893D24" w:rsidRPr="003B01A1">
        <w:rPr>
          <w:rFonts w:ascii="Arial" w:hAnsi="Arial" w:cs="Arial"/>
          <w:sz w:val="24"/>
          <w:szCs w:val="24"/>
        </w:rPr>
        <w:t xml:space="preserve">com relação ao projeto de lei identificado como </w:t>
      </w:r>
      <w:r w:rsidR="00893D24" w:rsidRPr="003B01A1">
        <w:rPr>
          <w:rFonts w:ascii="Arial" w:hAnsi="Arial" w:cs="Arial"/>
          <w:b/>
          <w:sz w:val="24"/>
          <w:szCs w:val="24"/>
        </w:rPr>
        <w:t>nº 0</w:t>
      </w:r>
      <w:r w:rsidR="00407507" w:rsidRPr="003B01A1">
        <w:rPr>
          <w:rFonts w:ascii="Arial" w:hAnsi="Arial" w:cs="Arial"/>
          <w:b/>
          <w:sz w:val="24"/>
          <w:szCs w:val="24"/>
        </w:rPr>
        <w:t>31</w:t>
      </w:r>
      <w:r w:rsidR="00893D24" w:rsidRPr="003B01A1">
        <w:rPr>
          <w:rFonts w:ascii="Arial" w:hAnsi="Arial" w:cs="Arial"/>
          <w:b/>
          <w:sz w:val="24"/>
          <w:szCs w:val="24"/>
        </w:rPr>
        <w:t>,</w:t>
      </w:r>
      <w:r w:rsidR="00893D24" w:rsidRPr="003B01A1">
        <w:rPr>
          <w:rFonts w:ascii="Arial" w:hAnsi="Arial" w:cs="Arial"/>
          <w:sz w:val="24"/>
          <w:szCs w:val="24"/>
        </w:rPr>
        <w:t xml:space="preserve"> o Vereador </w:t>
      </w:r>
      <w:proofErr w:type="spellStart"/>
      <w:r w:rsidR="00893D24" w:rsidRPr="003B01A1">
        <w:rPr>
          <w:rFonts w:ascii="Arial" w:hAnsi="Arial" w:cs="Arial"/>
          <w:b/>
          <w:sz w:val="24"/>
          <w:szCs w:val="24"/>
        </w:rPr>
        <w:t>Selson</w:t>
      </w:r>
      <w:proofErr w:type="spellEnd"/>
      <w:r w:rsidR="00893D24" w:rsidRPr="003B01A1">
        <w:rPr>
          <w:rFonts w:ascii="Arial" w:hAnsi="Arial" w:cs="Arial"/>
          <w:sz w:val="24"/>
          <w:szCs w:val="24"/>
        </w:rPr>
        <w:t xml:space="preserve"> manifestou-se dizendo: </w:t>
      </w:r>
      <w:r w:rsidR="002E000B" w:rsidRPr="003B01A1">
        <w:rPr>
          <w:rFonts w:ascii="Arial" w:hAnsi="Arial" w:cs="Arial"/>
          <w:sz w:val="24"/>
          <w:szCs w:val="24"/>
        </w:rPr>
        <w:t xml:space="preserve">senhor Presidente; sou a favor desse projeto. Eu acho que temos que dar Graças a Deus que aqui em Mato Leitão nós não tivemos calamidade pública e nem sei se existe um que vai caber dentro dessa Lei, tipo, morador de Mato Leitão que vai ganhar o valor pra comprar o imóvel ou para fazer uma casa, mas o Município vizinho de Cruzeiro do Sul ali, que foi muito atingido, tem muita gente lá procurando lugar; se eles ganhar aquele recurso e eu acho justo liberar eles desse imposto então se eles estão comprando um bem em nosso Município, e eu digo assim, nós </w:t>
      </w:r>
      <w:proofErr w:type="spellStart"/>
      <w:r w:rsidR="002E000B" w:rsidRPr="003B01A1">
        <w:rPr>
          <w:rFonts w:ascii="Arial" w:hAnsi="Arial" w:cs="Arial"/>
          <w:sz w:val="24"/>
          <w:szCs w:val="24"/>
        </w:rPr>
        <w:t>matoleitoenses</w:t>
      </w:r>
      <w:proofErr w:type="spellEnd"/>
      <w:r w:rsidR="002E000B" w:rsidRPr="003B01A1">
        <w:rPr>
          <w:rFonts w:ascii="Arial" w:hAnsi="Arial" w:cs="Arial"/>
          <w:sz w:val="24"/>
          <w:szCs w:val="24"/>
        </w:rPr>
        <w:t xml:space="preserve"> mesmos, pessoas que tem os terrenos; que tem os seus bens aqui que de repente as pessoas queiram adquirir,</w:t>
      </w:r>
      <w:r w:rsidR="00532477" w:rsidRPr="003B01A1">
        <w:rPr>
          <w:rFonts w:ascii="Arial" w:hAnsi="Arial" w:cs="Arial"/>
          <w:sz w:val="24"/>
          <w:szCs w:val="24"/>
        </w:rPr>
        <w:t xml:space="preserve"> </w:t>
      </w:r>
      <w:r w:rsidR="002E000B" w:rsidRPr="003B01A1">
        <w:rPr>
          <w:rFonts w:ascii="Arial" w:hAnsi="Arial" w:cs="Arial"/>
          <w:sz w:val="24"/>
          <w:szCs w:val="24"/>
        </w:rPr>
        <w:t xml:space="preserve">que </w:t>
      </w:r>
      <w:proofErr w:type="spellStart"/>
      <w:r w:rsidR="002E000B" w:rsidRPr="003B01A1">
        <w:rPr>
          <w:rFonts w:ascii="Arial" w:hAnsi="Arial" w:cs="Arial"/>
          <w:sz w:val="24"/>
          <w:szCs w:val="24"/>
        </w:rPr>
        <w:t>ap</w:t>
      </w:r>
      <w:r w:rsidR="00532477" w:rsidRPr="003B01A1">
        <w:rPr>
          <w:rFonts w:ascii="Arial" w:hAnsi="Arial" w:cs="Arial"/>
          <w:sz w:val="24"/>
          <w:szCs w:val="24"/>
        </w:rPr>
        <w:t>ó</w:t>
      </w:r>
      <w:r w:rsidR="002E000B" w:rsidRPr="003B01A1">
        <w:rPr>
          <w:rFonts w:ascii="Arial" w:hAnsi="Arial" w:cs="Arial"/>
          <w:sz w:val="24"/>
          <w:szCs w:val="24"/>
        </w:rPr>
        <w:t>iem</w:t>
      </w:r>
      <w:proofErr w:type="spellEnd"/>
      <w:r w:rsidR="002E000B" w:rsidRPr="003B01A1">
        <w:rPr>
          <w:rFonts w:ascii="Arial" w:hAnsi="Arial" w:cs="Arial"/>
          <w:sz w:val="24"/>
          <w:szCs w:val="24"/>
        </w:rPr>
        <w:t xml:space="preserve"> essas pessoas </w:t>
      </w:r>
      <w:r w:rsidR="00532477" w:rsidRPr="003B01A1">
        <w:rPr>
          <w:rFonts w:ascii="Arial" w:hAnsi="Arial" w:cs="Arial"/>
          <w:sz w:val="24"/>
          <w:szCs w:val="24"/>
        </w:rPr>
        <w:t xml:space="preserve">as vezes, por causa dum valor pequeno não deixem de </w:t>
      </w:r>
      <w:r w:rsidR="00532477" w:rsidRPr="003B01A1">
        <w:rPr>
          <w:rFonts w:ascii="Arial" w:hAnsi="Arial" w:cs="Arial"/>
          <w:sz w:val="24"/>
          <w:szCs w:val="24"/>
        </w:rPr>
        <w:lastRenderedPageBreak/>
        <w:t xml:space="preserve">vender. Eu quero que esse pessoal venha procurar Mato Leitão porque a gente aqui não precisa só de terreno e sim de moradias em cima do terreno porque hoje a gente tem muito terreno e pouco imóvel no meu ponto de vista. Nós temos muita demanda de </w:t>
      </w:r>
      <w:r w:rsidR="00532477" w:rsidRPr="003B01A1">
        <w:rPr>
          <w:rFonts w:ascii="Arial" w:hAnsi="Arial" w:cs="Arial"/>
          <w:b/>
          <w:bCs/>
          <w:sz w:val="24"/>
          <w:szCs w:val="24"/>
        </w:rPr>
        <w:t>Votação:</w:t>
      </w:r>
      <w:r w:rsidR="00532477" w:rsidRPr="003B01A1">
        <w:rPr>
          <w:rFonts w:ascii="Arial" w:hAnsi="Arial" w:cs="Arial"/>
          <w:sz w:val="24"/>
          <w:szCs w:val="24"/>
        </w:rPr>
        <w:t xml:space="preserve"> Aprovado por unanimidade.</w:t>
      </w:r>
      <w:r w:rsidR="00532477" w:rsidRPr="003B01A1">
        <w:rPr>
          <w:rFonts w:ascii="Arial" w:hAnsi="Arial" w:cs="Arial"/>
          <w:b/>
          <w:sz w:val="24"/>
          <w:szCs w:val="24"/>
        </w:rPr>
        <w:t xml:space="preserve"> </w:t>
      </w:r>
      <w:r w:rsidR="00A214B5" w:rsidRPr="003B01A1">
        <w:rPr>
          <w:rFonts w:ascii="Arial" w:hAnsi="Arial" w:cs="Arial"/>
          <w:sz w:val="24"/>
          <w:szCs w:val="24"/>
        </w:rPr>
        <w:t>C</w:t>
      </w:r>
      <w:r w:rsidR="00893D24" w:rsidRPr="003B01A1">
        <w:rPr>
          <w:rFonts w:ascii="Arial" w:hAnsi="Arial" w:cs="Arial"/>
          <w:sz w:val="24"/>
          <w:szCs w:val="24"/>
        </w:rPr>
        <w:t xml:space="preserve">om relação ao projeto de lei identificado como </w:t>
      </w:r>
      <w:r w:rsidR="00893D24" w:rsidRPr="003B01A1">
        <w:rPr>
          <w:rFonts w:ascii="Arial" w:hAnsi="Arial" w:cs="Arial"/>
          <w:b/>
          <w:sz w:val="24"/>
          <w:szCs w:val="24"/>
        </w:rPr>
        <w:t>nº 0</w:t>
      </w:r>
      <w:r w:rsidR="00407507" w:rsidRPr="003B01A1">
        <w:rPr>
          <w:rFonts w:ascii="Arial" w:hAnsi="Arial" w:cs="Arial"/>
          <w:b/>
          <w:sz w:val="24"/>
          <w:szCs w:val="24"/>
        </w:rPr>
        <w:t>33</w:t>
      </w:r>
      <w:r w:rsidR="00893D24" w:rsidRPr="003B01A1">
        <w:rPr>
          <w:rFonts w:ascii="Arial" w:hAnsi="Arial" w:cs="Arial"/>
          <w:sz w:val="24"/>
          <w:szCs w:val="24"/>
        </w:rPr>
        <w:t xml:space="preserve">, o Vereador </w:t>
      </w:r>
      <w:r w:rsidR="00893D24" w:rsidRPr="003B01A1">
        <w:rPr>
          <w:rFonts w:ascii="Arial" w:hAnsi="Arial" w:cs="Arial"/>
          <w:b/>
          <w:sz w:val="24"/>
          <w:szCs w:val="24"/>
        </w:rPr>
        <w:t xml:space="preserve">Diego </w:t>
      </w:r>
      <w:r w:rsidR="00893D24" w:rsidRPr="003B01A1">
        <w:rPr>
          <w:rFonts w:ascii="Arial" w:hAnsi="Arial" w:cs="Arial"/>
          <w:sz w:val="24"/>
          <w:szCs w:val="24"/>
        </w:rPr>
        <w:t xml:space="preserve">manifestou-se dizendo: </w:t>
      </w:r>
      <w:r w:rsidR="00A87D7E" w:rsidRPr="003B01A1">
        <w:rPr>
          <w:rFonts w:ascii="Arial" w:hAnsi="Arial" w:cs="Arial"/>
          <w:sz w:val="24"/>
          <w:szCs w:val="24"/>
        </w:rPr>
        <w:t xml:space="preserve">senhor Presidente, quero manifestar da importância desses Programas; acho que um número ali que chama atenção, a dívida ativa de 1.381 contribuintes; eu acho que isso é importante pra essas pessoas poderem fazer essa quitação mas eu acho que isso mostra o quanto o cidadão está “inchado” à nível federal, estadual, é sempre tem que contribuir; a gente conversa com as pessoas e as pessoas estão chegando num ponto que não aguentam mais pagar; é só imposto aqui, imposto dali, é de tudo; então quando a gente consegue pelo menos tentar um afago nisso aqui, porque uma preocupação que eu vejo à nível geral é que as pessoas estão chegando num ponto assim que a gente não sabe mais pra onde correr; é só pagar e pagar;  assim como o Vereador </w:t>
      </w:r>
      <w:r w:rsidR="00F03466" w:rsidRPr="003B01A1">
        <w:rPr>
          <w:rFonts w:ascii="Arial" w:hAnsi="Arial" w:cs="Arial"/>
          <w:sz w:val="24"/>
          <w:szCs w:val="24"/>
        </w:rPr>
        <w:t xml:space="preserve">Daniel </w:t>
      </w:r>
      <w:r w:rsidR="00A87D7E" w:rsidRPr="003B01A1">
        <w:rPr>
          <w:rFonts w:ascii="Arial" w:hAnsi="Arial" w:cs="Arial"/>
          <w:sz w:val="24"/>
          <w:szCs w:val="24"/>
        </w:rPr>
        <w:t xml:space="preserve">antes falou, é mais pedágio; IPTU, IPVA, é só pagar, é só imposto, então eu acho importante </w:t>
      </w:r>
      <w:r w:rsidR="00F03466" w:rsidRPr="003B01A1">
        <w:rPr>
          <w:rFonts w:ascii="Arial" w:hAnsi="Arial" w:cs="Arial"/>
          <w:sz w:val="24"/>
          <w:szCs w:val="24"/>
        </w:rPr>
        <w:t xml:space="preserve">um projeto igual a esse aqui. </w:t>
      </w:r>
      <w:proofErr w:type="spellStart"/>
      <w:r w:rsidR="00F03466" w:rsidRPr="003B01A1">
        <w:rPr>
          <w:rFonts w:ascii="Arial" w:hAnsi="Arial" w:cs="Arial"/>
          <w:b/>
          <w:sz w:val="24"/>
          <w:szCs w:val="24"/>
        </w:rPr>
        <w:t>Selson</w:t>
      </w:r>
      <w:proofErr w:type="spellEnd"/>
      <w:r w:rsidR="00F03466" w:rsidRPr="003B01A1">
        <w:rPr>
          <w:rFonts w:ascii="Arial" w:hAnsi="Arial" w:cs="Arial"/>
          <w:b/>
          <w:sz w:val="24"/>
          <w:szCs w:val="24"/>
        </w:rPr>
        <w:t>:</w:t>
      </w:r>
      <w:r w:rsidR="00F03466" w:rsidRPr="003B01A1">
        <w:rPr>
          <w:rFonts w:ascii="Arial" w:hAnsi="Arial" w:cs="Arial"/>
          <w:sz w:val="24"/>
          <w:szCs w:val="24"/>
        </w:rPr>
        <w:t xml:space="preserve"> senhor Presidente, eu também quero falar um pouco sobre esse projeto aí, inclusive eu acho que nós vereadores temos que alertar a população na rua sobre esse projeto que está entrando porque ele vai ser até por um determinado prazo e daí vai cair fora e novo; vai ter tanto tempo para tu ir lá e parcelar tua dívida e pra falar bem a verdade, eu sou bem conhecedor disso e isso aqui é uma “bola de neve” que hoje o sol está batendo em cima e pode derreter um pouquinho mas a tua conta na Prefeitura não vai sair nunca; não adianta tu dizer: “ah! não vou pagar a prefeitura!” porque tu vai pagar sim, se tu não pagar aqui tu vai pagar no </w:t>
      </w:r>
      <w:proofErr w:type="spellStart"/>
      <w:r w:rsidR="00F03466" w:rsidRPr="003B01A1">
        <w:rPr>
          <w:rFonts w:ascii="Arial" w:hAnsi="Arial" w:cs="Arial"/>
          <w:sz w:val="24"/>
          <w:szCs w:val="24"/>
        </w:rPr>
        <w:t>Forum</w:t>
      </w:r>
      <w:proofErr w:type="spellEnd"/>
      <w:r w:rsidR="00F03466" w:rsidRPr="003B01A1">
        <w:rPr>
          <w:rFonts w:ascii="Arial" w:hAnsi="Arial" w:cs="Arial"/>
          <w:sz w:val="24"/>
          <w:szCs w:val="24"/>
        </w:rPr>
        <w:t xml:space="preserve"> e lá no </w:t>
      </w:r>
      <w:proofErr w:type="spellStart"/>
      <w:r w:rsidR="00F03466" w:rsidRPr="003B01A1">
        <w:rPr>
          <w:rFonts w:ascii="Arial" w:hAnsi="Arial" w:cs="Arial"/>
          <w:sz w:val="24"/>
          <w:szCs w:val="24"/>
        </w:rPr>
        <w:t>Forum</w:t>
      </w:r>
      <w:proofErr w:type="spellEnd"/>
      <w:r w:rsidR="00F03466" w:rsidRPr="003B01A1">
        <w:rPr>
          <w:rFonts w:ascii="Arial" w:hAnsi="Arial" w:cs="Arial"/>
          <w:sz w:val="24"/>
          <w:szCs w:val="24"/>
        </w:rPr>
        <w:t xml:space="preserve"> </w:t>
      </w:r>
      <w:r w:rsidR="00246589" w:rsidRPr="003B01A1">
        <w:rPr>
          <w:rFonts w:ascii="Arial" w:hAnsi="Arial" w:cs="Arial"/>
          <w:sz w:val="24"/>
          <w:szCs w:val="24"/>
        </w:rPr>
        <w:t xml:space="preserve">aí os juros cobrados são diferentes como aqui ainda. Tenho experiência disso, então eu convido a população </w:t>
      </w:r>
      <w:r w:rsidR="0047396F" w:rsidRPr="003B01A1">
        <w:rPr>
          <w:rFonts w:ascii="Arial" w:hAnsi="Arial" w:cs="Arial"/>
          <w:sz w:val="24"/>
          <w:szCs w:val="24"/>
        </w:rPr>
        <w:t xml:space="preserve">e pra quem tem alguma dívida no Município, tente ao menos ir até lá e ver quanto vai dar sua conta; tem até 120 meses; tu não vai pagar juros; não vai pagar multa e isso é uma oportunidade única as vezes. Eu sei que ano passado o ex-Prefeito Carlos também entrou com esse projeto e bastante pessoas aderiram ao Programa; até na época o Vereador Volnei eu acho que era contra o projeto; a Clair nem me lembro, mas agora o Volnei eu tenho certeza, mas não é que esses são mal pagadores; isso as vezes a conta </w:t>
      </w:r>
      <w:proofErr w:type="spellStart"/>
      <w:r w:rsidR="0047396F" w:rsidRPr="003B01A1">
        <w:rPr>
          <w:rFonts w:ascii="Arial" w:hAnsi="Arial" w:cs="Arial"/>
          <w:sz w:val="24"/>
          <w:szCs w:val="24"/>
        </w:rPr>
        <w:t>é</w:t>
      </w:r>
      <w:proofErr w:type="spellEnd"/>
      <w:r w:rsidR="0047396F" w:rsidRPr="003B01A1">
        <w:rPr>
          <w:rFonts w:ascii="Arial" w:hAnsi="Arial" w:cs="Arial"/>
          <w:sz w:val="24"/>
          <w:szCs w:val="24"/>
        </w:rPr>
        <w:t xml:space="preserve"> empurrada nos teus pés, se fizer uma rua; uma obra na frente da tua casa; uma calçada ou asfalto, tu pode até não querer mas tu vai querer automaticamente; que nem o colega Diego disse antes, nós temos que pagar e tu não escapa. Não tem porque não pagar e se pagar no Fórum vai pagar dobrado e muitas vezes dobrado. As vezes uma conta pequeninha de R$ 5, 6.000,00, quando vê está de R$ 50, 60.000,00, então vamos pensar; vamos até a Prefeitura calcular e ver quanto é a sua dívida e quem puder quitar, é uma oportunidade, é um “cavalinho que está passando en</w:t>
      </w:r>
      <w:r w:rsidR="007F7E1F" w:rsidRPr="003B01A1">
        <w:rPr>
          <w:rFonts w:ascii="Arial" w:hAnsi="Arial" w:cs="Arial"/>
          <w:sz w:val="24"/>
          <w:szCs w:val="24"/>
        </w:rPr>
        <w:t>c</w:t>
      </w:r>
      <w:r w:rsidR="0047396F" w:rsidRPr="003B01A1">
        <w:rPr>
          <w:rFonts w:ascii="Arial" w:hAnsi="Arial" w:cs="Arial"/>
          <w:sz w:val="24"/>
          <w:szCs w:val="24"/>
        </w:rPr>
        <w:t xml:space="preserve">ilhado”; eu acho que tem que muitas vezes </w:t>
      </w:r>
      <w:r w:rsidR="007F7E1F" w:rsidRPr="003B01A1">
        <w:rPr>
          <w:rFonts w:ascii="Arial" w:hAnsi="Arial" w:cs="Arial"/>
          <w:sz w:val="24"/>
          <w:szCs w:val="24"/>
        </w:rPr>
        <w:t xml:space="preserve">pegar, aderir a esse programa porque a dívida não vai sair da Prefeitura de jeito nenhum e se sair da prefeitura vai lá pro </w:t>
      </w:r>
      <w:proofErr w:type="spellStart"/>
      <w:r w:rsidR="007F7E1F" w:rsidRPr="003B01A1">
        <w:rPr>
          <w:rFonts w:ascii="Arial" w:hAnsi="Arial" w:cs="Arial"/>
          <w:sz w:val="24"/>
          <w:szCs w:val="24"/>
        </w:rPr>
        <w:t>Forum</w:t>
      </w:r>
      <w:proofErr w:type="spellEnd"/>
      <w:r w:rsidR="007F7E1F" w:rsidRPr="003B01A1">
        <w:rPr>
          <w:rFonts w:ascii="Arial" w:hAnsi="Arial" w:cs="Arial"/>
          <w:sz w:val="24"/>
          <w:szCs w:val="24"/>
        </w:rPr>
        <w:t xml:space="preserve">.  Sou a favor desse projeto e eu acho que nós temos que divulgar bastante até para as pessoas irem até a Prefeitura e tentar quitar a sua dívida. </w:t>
      </w:r>
      <w:r w:rsidR="00C60952" w:rsidRPr="003B01A1">
        <w:rPr>
          <w:rFonts w:ascii="Arial" w:hAnsi="Arial" w:cs="Arial"/>
          <w:b/>
          <w:bCs/>
          <w:sz w:val="24"/>
          <w:szCs w:val="24"/>
        </w:rPr>
        <w:t>Votação:</w:t>
      </w:r>
      <w:r w:rsidR="00C60952" w:rsidRPr="003B01A1">
        <w:rPr>
          <w:rFonts w:ascii="Arial" w:hAnsi="Arial" w:cs="Arial"/>
          <w:sz w:val="24"/>
          <w:szCs w:val="24"/>
        </w:rPr>
        <w:t xml:space="preserve"> Aprovados por unanimidade.</w:t>
      </w:r>
      <w:r w:rsidR="00C60952" w:rsidRPr="003B01A1">
        <w:rPr>
          <w:rFonts w:ascii="Arial" w:hAnsi="Arial" w:cs="Arial"/>
          <w:b/>
          <w:sz w:val="24"/>
          <w:szCs w:val="24"/>
        </w:rPr>
        <w:t xml:space="preserve"> </w:t>
      </w:r>
      <w:r w:rsidR="00C60952" w:rsidRPr="003B01A1">
        <w:rPr>
          <w:rFonts w:ascii="Arial" w:hAnsi="Arial" w:cs="Arial"/>
          <w:b/>
          <w:sz w:val="24"/>
          <w:szCs w:val="24"/>
        </w:rPr>
        <w:lastRenderedPageBreak/>
        <w:t>“Resumindo a matéria”</w:t>
      </w:r>
      <w:r w:rsidR="00C60952" w:rsidRPr="003B01A1">
        <w:rPr>
          <w:rFonts w:ascii="Arial" w:hAnsi="Arial" w:cs="Arial"/>
          <w:sz w:val="24"/>
          <w:szCs w:val="24"/>
        </w:rPr>
        <w:t xml:space="preserve">, com relação ao </w:t>
      </w:r>
      <w:r w:rsidR="00EA5D69" w:rsidRPr="003B01A1">
        <w:rPr>
          <w:rFonts w:ascii="Arial" w:hAnsi="Arial" w:cs="Arial"/>
          <w:b/>
          <w:sz w:val="24"/>
          <w:szCs w:val="24"/>
          <w:highlight w:val="yellow"/>
        </w:rPr>
        <w:t>Pr</w:t>
      </w:r>
      <w:r w:rsidR="00C60952" w:rsidRPr="003B01A1">
        <w:rPr>
          <w:rFonts w:ascii="Arial" w:hAnsi="Arial" w:cs="Arial"/>
          <w:b/>
          <w:sz w:val="24"/>
          <w:szCs w:val="24"/>
          <w:highlight w:val="yellow"/>
        </w:rPr>
        <w:t xml:space="preserve">ojeto de </w:t>
      </w:r>
      <w:r w:rsidR="00EA5D69" w:rsidRPr="003B01A1">
        <w:rPr>
          <w:rFonts w:ascii="Arial" w:hAnsi="Arial" w:cs="Arial"/>
          <w:b/>
          <w:sz w:val="24"/>
          <w:szCs w:val="24"/>
          <w:highlight w:val="yellow"/>
        </w:rPr>
        <w:t>L</w:t>
      </w:r>
      <w:r w:rsidR="00C60952" w:rsidRPr="003B01A1">
        <w:rPr>
          <w:rFonts w:ascii="Arial" w:hAnsi="Arial" w:cs="Arial"/>
          <w:b/>
          <w:sz w:val="24"/>
          <w:szCs w:val="24"/>
          <w:highlight w:val="yellow"/>
        </w:rPr>
        <w:t>ei identificado como nº 0</w:t>
      </w:r>
      <w:r w:rsidR="001B2F9B" w:rsidRPr="003B01A1">
        <w:rPr>
          <w:rFonts w:ascii="Arial" w:hAnsi="Arial" w:cs="Arial"/>
          <w:b/>
          <w:sz w:val="24"/>
          <w:szCs w:val="24"/>
          <w:highlight w:val="yellow"/>
        </w:rPr>
        <w:t>3</w:t>
      </w:r>
      <w:r w:rsidR="00F92404" w:rsidRPr="003B01A1">
        <w:rPr>
          <w:rFonts w:ascii="Arial" w:hAnsi="Arial" w:cs="Arial"/>
          <w:b/>
          <w:sz w:val="24"/>
          <w:szCs w:val="24"/>
          <w:highlight w:val="yellow"/>
        </w:rPr>
        <w:t>1</w:t>
      </w:r>
      <w:r w:rsidR="00C60952" w:rsidRPr="003B01A1">
        <w:rPr>
          <w:rFonts w:ascii="Arial" w:hAnsi="Arial" w:cs="Arial"/>
          <w:b/>
          <w:sz w:val="24"/>
          <w:szCs w:val="24"/>
          <w:highlight w:val="yellow"/>
        </w:rPr>
        <w:t>,</w:t>
      </w:r>
      <w:r w:rsidR="00C60952" w:rsidRPr="003B01A1">
        <w:rPr>
          <w:rFonts w:ascii="Arial" w:hAnsi="Arial" w:cs="Arial"/>
          <w:sz w:val="24"/>
          <w:szCs w:val="24"/>
        </w:rPr>
        <w:t xml:space="preserve"> </w:t>
      </w:r>
      <w:r w:rsidR="001B2F9B" w:rsidRPr="003B01A1">
        <w:rPr>
          <w:rFonts w:ascii="Arial" w:hAnsi="Arial" w:cs="Arial"/>
          <w:b/>
          <w:i/>
          <w:sz w:val="24"/>
          <w:szCs w:val="24"/>
        </w:rPr>
        <w:t>a</w:t>
      </w:r>
      <w:r w:rsidR="00F92404" w:rsidRPr="003B01A1">
        <w:rPr>
          <w:rFonts w:ascii="Arial" w:hAnsi="Arial" w:cs="Arial"/>
          <w:b/>
          <w:i/>
          <w:sz w:val="24"/>
          <w:szCs w:val="24"/>
        </w:rPr>
        <w:t>utoriza o Poder Executivo a conceder isenção do Imposto de Transmissão de Bens Imóveis – ITBI na transmissão de unidades habitacionais novas ou usadas pela linha de atendimento de provisão subsidiada em áreas urbanas com recursos do Fundo de Arrendamento Residencial, integrante do Programa Minha Casa Minha Vida – MVMV-FAR, para destinação a famílias que tiveram a unidade habitacional destruída ou interditada definitivamente em decorrência do estado de calamidade pública o</w:t>
      </w:r>
      <w:r w:rsidR="003C2507" w:rsidRPr="003B01A1">
        <w:rPr>
          <w:rFonts w:ascii="Arial" w:hAnsi="Arial" w:cs="Arial"/>
          <w:b/>
          <w:i/>
          <w:sz w:val="24"/>
          <w:szCs w:val="24"/>
        </w:rPr>
        <w:t>c</w:t>
      </w:r>
      <w:r w:rsidR="00F92404" w:rsidRPr="003B01A1">
        <w:rPr>
          <w:rFonts w:ascii="Arial" w:hAnsi="Arial" w:cs="Arial"/>
          <w:b/>
          <w:i/>
          <w:sz w:val="24"/>
          <w:szCs w:val="24"/>
        </w:rPr>
        <w:t>orrido no Estado do Rio Grande do Sul.</w:t>
      </w:r>
      <w:r w:rsidR="003C2507" w:rsidRPr="003B01A1">
        <w:rPr>
          <w:rFonts w:ascii="Arial" w:hAnsi="Arial" w:cs="Arial"/>
          <w:b/>
          <w:i/>
          <w:sz w:val="24"/>
          <w:szCs w:val="24"/>
        </w:rPr>
        <w:t xml:space="preserve"> </w:t>
      </w:r>
      <w:r w:rsidR="00EA5D69" w:rsidRPr="003B01A1">
        <w:rPr>
          <w:rFonts w:ascii="Arial" w:hAnsi="Arial" w:cs="Arial"/>
          <w:b/>
          <w:sz w:val="24"/>
          <w:szCs w:val="24"/>
          <w:highlight w:val="yellow"/>
        </w:rPr>
        <w:t>P</w:t>
      </w:r>
      <w:r w:rsidR="00C60952"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C60952" w:rsidRPr="003B01A1">
        <w:rPr>
          <w:rFonts w:ascii="Arial" w:hAnsi="Arial" w:cs="Arial"/>
          <w:b/>
          <w:sz w:val="24"/>
          <w:szCs w:val="24"/>
          <w:highlight w:val="yellow"/>
        </w:rPr>
        <w:t>ei identificado como nº 0</w:t>
      </w:r>
      <w:r w:rsidR="003C2507" w:rsidRPr="003B01A1">
        <w:rPr>
          <w:rFonts w:ascii="Arial" w:hAnsi="Arial" w:cs="Arial"/>
          <w:b/>
          <w:sz w:val="24"/>
          <w:szCs w:val="24"/>
          <w:highlight w:val="yellow"/>
        </w:rPr>
        <w:t>3</w:t>
      </w:r>
      <w:r w:rsidR="00C60952" w:rsidRPr="003B01A1">
        <w:rPr>
          <w:rFonts w:ascii="Arial" w:hAnsi="Arial" w:cs="Arial"/>
          <w:b/>
          <w:sz w:val="24"/>
          <w:szCs w:val="24"/>
          <w:highlight w:val="yellow"/>
        </w:rPr>
        <w:t>2,</w:t>
      </w:r>
      <w:r w:rsidR="00C60952" w:rsidRPr="003B01A1">
        <w:rPr>
          <w:rFonts w:ascii="Arial" w:hAnsi="Arial" w:cs="Arial"/>
          <w:sz w:val="24"/>
          <w:szCs w:val="24"/>
        </w:rPr>
        <w:t xml:space="preserve"> </w:t>
      </w:r>
      <w:r w:rsidR="00CF53EE" w:rsidRPr="003B01A1">
        <w:rPr>
          <w:rFonts w:ascii="Arial" w:hAnsi="Arial" w:cs="Arial"/>
          <w:b/>
          <w:i/>
          <w:sz w:val="24"/>
          <w:szCs w:val="24"/>
        </w:rPr>
        <w:t>a</w:t>
      </w:r>
      <w:r w:rsidR="00C60952" w:rsidRPr="003B01A1">
        <w:rPr>
          <w:rFonts w:ascii="Arial" w:hAnsi="Arial" w:cs="Arial"/>
          <w:b/>
          <w:i/>
          <w:sz w:val="24"/>
          <w:szCs w:val="24"/>
        </w:rPr>
        <w:t xml:space="preserve"> </w:t>
      </w:r>
      <w:r w:rsidR="00CF53EE" w:rsidRPr="003B01A1">
        <w:rPr>
          <w:rFonts w:ascii="Arial" w:hAnsi="Arial" w:cs="Arial"/>
          <w:b/>
          <w:i/>
          <w:sz w:val="24"/>
          <w:szCs w:val="24"/>
        </w:rPr>
        <w:t xml:space="preserve">proposição busca abrir crédito adicional especial na Secretaria Municipal de </w:t>
      </w:r>
      <w:r w:rsidR="003C2507" w:rsidRPr="003B01A1">
        <w:rPr>
          <w:rFonts w:ascii="Arial" w:hAnsi="Arial" w:cs="Arial"/>
          <w:b/>
          <w:i/>
          <w:sz w:val="24"/>
          <w:szCs w:val="24"/>
        </w:rPr>
        <w:t>Agricultura, e Meio Ambiente, a fim de ser restituído aos produtores rurais que participaram do troca-troca  de sementes de milho, na etapa 1, informando que 65 (sessenta e cinco) produtores serão beneficiados com restituição de 100% do valor recolhido aos cofres públicos.</w:t>
      </w:r>
      <w:r w:rsidR="00186C59" w:rsidRPr="003B01A1">
        <w:rPr>
          <w:rFonts w:ascii="Arial" w:hAnsi="Arial" w:cs="Arial"/>
          <w:b/>
          <w:i/>
          <w:sz w:val="24"/>
          <w:szCs w:val="24"/>
        </w:rPr>
        <w:t xml:space="preserve"> </w:t>
      </w:r>
      <w:r w:rsidR="00EA5D69" w:rsidRPr="003B01A1">
        <w:rPr>
          <w:rFonts w:ascii="Arial" w:hAnsi="Arial" w:cs="Arial"/>
          <w:b/>
          <w:sz w:val="24"/>
          <w:szCs w:val="24"/>
          <w:highlight w:val="yellow"/>
        </w:rPr>
        <w:t>P</w:t>
      </w:r>
      <w:r w:rsidR="00C60952"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C60952" w:rsidRPr="003B01A1">
        <w:rPr>
          <w:rFonts w:ascii="Arial" w:hAnsi="Arial" w:cs="Arial"/>
          <w:b/>
          <w:sz w:val="24"/>
          <w:szCs w:val="24"/>
          <w:highlight w:val="yellow"/>
        </w:rPr>
        <w:t>ei identificado como nº 0</w:t>
      </w:r>
      <w:r w:rsidR="003C2507" w:rsidRPr="003B01A1">
        <w:rPr>
          <w:rFonts w:ascii="Arial" w:hAnsi="Arial" w:cs="Arial"/>
          <w:b/>
          <w:sz w:val="24"/>
          <w:szCs w:val="24"/>
          <w:highlight w:val="yellow"/>
        </w:rPr>
        <w:t>33</w:t>
      </w:r>
      <w:r w:rsidR="00C60952" w:rsidRPr="003B01A1">
        <w:rPr>
          <w:rFonts w:ascii="Arial" w:hAnsi="Arial" w:cs="Arial"/>
          <w:b/>
          <w:sz w:val="24"/>
          <w:szCs w:val="24"/>
          <w:highlight w:val="yellow"/>
        </w:rPr>
        <w:t>,</w:t>
      </w:r>
      <w:r w:rsidR="00C60952" w:rsidRPr="003B01A1">
        <w:rPr>
          <w:rFonts w:ascii="Arial" w:hAnsi="Arial" w:cs="Arial"/>
          <w:sz w:val="24"/>
          <w:szCs w:val="24"/>
        </w:rPr>
        <w:t xml:space="preserve"> </w:t>
      </w:r>
      <w:r w:rsidR="00CF53EE" w:rsidRPr="003B01A1">
        <w:rPr>
          <w:rFonts w:ascii="Arial" w:hAnsi="Arial" w:cs="Arial"/>
          <w:b/>
          <w:i/>
          <w:sz w:val="24"/>
          <w:szCs w:val="24"/>
        </w:rPr>
        <w:t>a proposição busca i</w:t>
      </w:r>
      <w:r w:rsidR="003C2507" w:rsidRPr="003B01A1">
        <w:rPr>
          <w:rFonts w:ascii="Arial" w:hAnsi="Arial" w:cs="Arial"/>
          <w:b/>
          <w:i/>
          <w:sz w:val="24"/>
          <w:szCs w:val="24"/>
        </w:rPr>
        <w:t>nstituir o Programa de Recuperação Fiscal do Município, denominado “Tudo em Dia”, no qual será feito remissão de juros e multa em caso de mora</w:t>
      </w:r>
      <w:r w:rsidR="005A00AA" w:rsidRPr="003B01A1">
        <w:rPr>
          <w:rFonts w:ascii="Arial" w:hAnsi="Arial" w:cs="Arial"/>
          <w:b/>
          <w:i/>
          <w:sz w:val="24"/>
          <w:szCs w:val="24"/>
        </w:rPr>
        <w:t xml:space="preserve">, e ainda anistia por infração fiscal aos devedores que efetuarem o pagamento de débitos com a Fazenda Municipal, o que vale para qualquer débito vencido até 21.12.2024, seja de pessoas jurídicas e físicas, inscritos ou não em dívida ativa, até mesmo para aquelas já ajuizadas.  </w:t>
      </w:r>
      <w:r w:rsidR="00EA5D69" w:rsidRPr="003B01A1">
        <w:rPr>
          <w:rFonts w:ascii="Arial" w:hAnsi="Arial" w:cs="Arial"/>
          <w:b/>
          <w:sz w:val="24"/>
          <w:szCs w:val="24"/>
          <w:highlight w:val="yellow"/>
        </w:rPr>
        <w:t>P</w:t>
      </w:r>
      <w:r w:rsidR="00C60952"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C60952" w:rsidRPr="003B01A1">
        <w:rPr>
          <w:rFonts w:ascii="Arial" w:hAnsi="Arial" w:cs="Arial"/>
          <w:b/>
          <w:sz w:val="24"/>
          <w:szCs w:val="24"/>
          <w:highlight w:val="yellow"/>
        </w:rPr>
        <w:t>ei identificado como nº 0</w:t>
      </w:r>
      <w:r w:rsidR="005A00AA" w:rsidRPr="003B01A1">
        <w:rPr>
          <w:rFonts w:ascii="Arial" w:hAnsi="Arial" w:cs="Arial"/>
          <w:b/>
          <w:sz w:val="24"/>
          <w:szCs w:val="24"/>
          <w:highlight w:val="yellow"/>
        </w:rPr>
        <w:t>34</w:t>
      </w:r>
      <w:r w:rsidR="00C60952" w:rsidRPr="003B01A1">
        <w:rPr>
          <w:rFonts w:ascii="Arial" w:hAnsi="Arial" w:cs="Arial"/>
          <w:b/>
          <w:sz w:val="24"/>
          <w:szCs w:val="24"/>
          <w:highlight w:val="yellow"/>
        </w:rPr>
        <w:t>,</w:t>
      </w:r>
      <w:r w:rsidR="00C60952" w:rsidRPr="003B01A1">
        <w:rPr>
          <w:rFonts w:ascii="Arial" w:hAnsi="Arial" w:cs="Arial"/>
          <w:sz w:val="24"/>
          <w:szCs w:val="24"/>
        </w:rPr>
        <w:t xml:space="preserve"> </w:t>
      </w:r>
      <w:r w:rsidR="00CF53EE" w:rsidRPr="003B01A1">
        <w:rPr>
          <w:rFonts w:ascii="Arial" w:hAnsi="Arial" w:cs="Arial"/>
          <w:b/>
          <w:i/>
          <w:sz w:val="24"/>
          <w:szCs w:val="24"/>
        </w:rPr>
        <w:t xml:space="preserve">a proposição busca </w:t>
      </w:r>
      <w:r w:rsidR="005A00AA" w:rsidRPr="003B01A1">
        <w:rPr>
          <w:rFonts w:ascii="Arial" w:hAnsi="Arial" w:cs="Arial"/>
          <w:b/>
          <w:i/>
          <w:sz w:val="24"/>
          <w:szCs w:val="24"/>
        </w:rPr>
        <w:t xml:space="preserve">desapropriar uma parte de imóvel de propriedade de </w:t>
      </w:r>
      <w:proofErr w:type="spellStart"/>
      <w:r w:rsidR="005A00AA" w:rsidRPr="003B01A1">
        <w:rPr>
          <w:rFonts w:ascii="Arial" w:hAnsi="Arial" w:cs="Arial"/>
          <w:b/>
          <w:i/>
          <w:sz w:val="24"/>
          <w:szCs w:val="24"/>
        </w:rPr>
        <w:t>Derli</w:t>
      </w:r>
      <w:proofErr w:type="spellEnd"/>
      <w:r w:rsidR="005A00AA" w:rsidRPr="003B01A1">
        <w:rPr>
          <w:rFonts w:ascii="Arial" w:hAnsi="Arial" w:cs="Arial"/>
          <w:b/>
          <w:i/>
          <w:sz w:val="24"/>
          <w:szCs w:val="24"/>
        </w:rPr>
        <w:t xml:space="preserve"> Martins da Silva e Lorena </w:t>
      </w:r>
      <w:proofErr w:type="spellStart"/>
      <w:r w:rsidR="005A00AA" w:rsidRPr="003B01A1">
        <w:rPr>
          <w:rFonts w:ascii="Arial" w:hAnsi="Arial" w:cs="Arial"/>
          <w:b/>
          <w:i/>
          <w:sz w:val="24"/>
          <w:szCs w:val="24"/>
        </w:rPr>
        <w:t>Palud</w:t>
      </w:r>
      <w:r w:rsidR="00186C59" w:rsidRPr="003B01A1">
        <w:rPr>
          <w:rFonts w:ascii="Arial" w:hAnsi="Arial" w:cs="Arial"/>
          <w:b/>
          <w:i/>
          <w:sz w:val="24"/>
          <w:szCs w:val="24"/>
        </w:rPr>
        <w:t>o</w:t>
      </w:r>
      <w:proofErr w:type="spellEnd"/>
      <w:r w:rsidR="005A00AA" w:rsidRPr="003B01A1">
        <w:rPr>
          <w:rFonts w:ascii="Arial" w:hAnsi="Arial" w:cs="Arial"/>
          <w:b/>
          <w:i/>
          <w:sz w:val="24"/>
          <w:szCs w:val="24"/>
        </w:rPr>
        <w:t>, constante na matrícula nº 52.092, Livro 2-RG registrado no Registro de Imóveis de Ve</w:t>
      </w:r>
      <w:r w:rsidR="00186C59" w:rsidRPr="003B01A1">
        <w:rPr>
          <w:rFonts w:ascii="Arial" w:hAnsi="Arial" w:cs="Arial"/>
          <w:b/>
          <w:i/>
          <w:sz w:val="24"/>
          <w:szCs w:val="24"/>
        </w:rPr>
        <w:t>n</w:t>
      </w:r>
      <w:r w:rsidR="005A00AA" w:rsidRPr="003B01A1">
        <w:rPr>
          <w:rFonts w:ascii="Arial" w:hAnsi="Arial" w:cs="Arial"/>
          <w:b/>
          <w:i/>
          <w:sz w:val="24"/>
          <w:szCs w:val="24"/>
        </w:rPr>
        <w:t>âncio Aires, cuja fração de terras a</w:t>
      </w:r>
      <w:r w:rsidR="00186C59" w:rsidRPr="003B01A1">
        <w:rPr>
          <w:rFonts w:ascii="Arial" w:hAnsi="Arial" w:cs="Arial"/>
          <w:b/>
          <w:i/>
          <w:sz w:val="24"/>
          <w:szCs w:val="24"/>
        </w:rPr>
        <w:t xml:space="preserve"> </w:t>
      </w:r>
      <w:r w:rsidR="005A00AA" w:rsidRPr="003B01A1">
        <w:rPr>
          <w:rFonts w:ascii="Arial" w:hAnsi="Arial" w:cs="Arial"/>
          <w:b/>
          <w:i/>
          <w:sz w:val="24"/>
          <w:szCs w:val="24"/>
        </w:rPr>
        <w:t>ser desapropriada possui 725,00m2 situa</w:t>
      </w:r>
      <w:r w:rsidR="00186C59" w:rsidRPr="003B01A1">
        <w:rPr>
          <w:rFonts w:ascii="Arial" w:hAnsi="Arial" w:cs="Arial"/>
          <w:b/>
          <w:i/>
          <w:sz w:val="24"/>
          <w:szCs w:val="24"/>
        </w:rPr>
        <w:t>d</w:t>
      </w:r>
      <w:r w:rsidR="005A00AA" w:rsidRPr="003B01A1">
        <w:rPr>
          <w:rFonts w:ascii="Arial" w:hAnsi="Arial" w:cs="Arial"/>
          <w:b/>
          <w:i/>
          <w:sz w:val="24"/>
          <w:szCs w:val="24"/>
        </w:rPr>
        <w:t>o na Estrada Municipal de Linha Conceição, neste Município, pelo valor de R$ 35.720,75 (tr</w:t>
      </w:r>
      <w:r w:rsidR="00186C59" w:rsidRPr="003B01A1">
        <w:rPr>
          <w:rFonts w:ascii="Arial" w:hAnsi="Arial" w:cs="Arial"/>
          <w:b/>
          <w:i/>
          <w:sz w:val="24"/>
          <w:szCs w:val="24"/>
        </w:rPr>
        <w:t>i</w:t>
      </w:r>
      <w:r w:rsidR="005A00AA" w:rsidRPr="003B01A1">
        <w:rPr>
          <w:rFonts w:ascii="Arial" w:hAnsi="Arial" w:cs="Arial"/>
          <w:b/>
          <w:i/>
          <w:sz w:val="24"/>
          <w:szCs w:val="24"/>
        </w:rPr>
        <w:t>nta e cinco mil, setecentos e vinte reais e setenta e cinco c</w:t>
      </w:r>
      <w:r w:rsidR="00186C59" w:rsidRPr="003B01A1">
        <w:rPr>
          <w:rFonts w:ascii="Arial" w:hAnsi="Arial" w:cs="Arial"/>
          <w:b/>
          <w:i/>
          <w:sz w:val="24"/>
          <w:szCs w:val="24"/>
        </w:rPr>
        <w:t>e</w:t>
      </w:r>
      <w:r w:rsidR="005A00AA" w:rsidRPr="003B01A1">
        <w:rPr>
          <w:rFonts w:ascii="Arial" w:hAnsi="Arial" w:cs="Arial"/>
          <w:b/>
          <w:i/>
          <w:sz w:val="24"/>
          <w:szCs w:val="24"/>
        </w:rPr>
        <w:t xml:space="preserve">ntavos). Ainda, justificam, que a área servirá para acesso a empreendimentos industriais e comerciais que se localizam na localidade, em especial, moinhos e frigorífico, os quais necessitam trafegar por esse caminho, sendo assim, utilidade pública de interesse da população que se utiliza de diversas formas, seja de comércio, emprego ou acesso facilitado. </w:t>
      </w:r>
      <w:r w:rsidR="00EA5D69" w:rsidRPr="003B01A1">
        <w:rPr>
          <w:rFonts w:ascii="Arial" w:hAnsi="Arial" w:cs="Arial"/>
          <w:b/>
          <w:sz w:val="24"/>
          <w:szCs w:val="24"/>
          <w:highlight w:val="yellow"/>
        </w:rPr>
        <w:t>P</w:t>
      </w:r>
      <w:r w:rsidR="00F957D7"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F957D7" w:rsidRPr="003B01A1">
        <w:rPr>
          <w:rFonts w:ascii="Arial" w:hAnsi="Arial" w:cs="Arial"/>
          <w:b/>
          <w:sz w:val="24"/>
          <w:szCs w:val="24"/>
          <w:highlight w:val="yellow"/>
        </w:rPr>
        <w:t>ei identificado como nº 0</w:t>
      </w:r>
      <w:r w:rsidR="00186C59" w:rsidRPr="003B01A1">
        <w:rPr>
          <w:rFonts w:ascii="Arial" w:hAnsi="Arial" w:cs="Arial"/>
          <w:b/>
          <w:sz w:val="24"/>
          <w:szCs w:val="24"/>
          <w:highlight w:val="yellow"/>
        </w:rPr>
        <w:t>35</w:t>
      </w:r>
      <w:r w:rsidR="00F957D7" w:rsidRPr="003B01A1">
        <w:rPr>
          <w:rFonts w:ascii="Arial" w:hAnsi="Arial" w:cs="Arial"/>
          <w:b/>
          <w:sz w:val="24"/>
          <w:szCs w:val="24"/>
          <w:highlight w:val="yellow"/>
        </w:rPr>
        <w:t>,</w:t>
      </w:r>
      <w:r w:rsidR="00F957D7" w:rsidRPr="003B01A1">
        <w:rPr>
          <w:rFonts w:ascii="Arial" w:hAnsi="Arial" w:cs="Arial"/>
          <w:sz w:val="24"/>
          <w:szCs w:val="24"/>
        </w:rPr>
        <w:t xml:space="preserve"> </w:t>
      </w:r>
      <w:r w:rsidR="00186C59" w:rsidRPr="003B01A1">
        <w:rPr>
          <w:rFonts w:ascii="Arial" w:hAnsi="Arial" w:cs="Arial"/>
          <w:b/>
          <w:i/>
          <w:sz w:val="24"/>
          <w:szCs w:val="24"/>
        </w:rPr>
        <w:t>a proposição busca abrir crédito adicional especial na Secretaria Municipal de Obras, Viação e Trânsito, no valor de R$ 35.720,75 (trinta e cinco mil, setecentos e vinte reais e setenta e cinco centavos), a fim de investir no pagamento da desapropriação da fração de terras rurais de 725,00m2 da matrícula nº 52.092, Livro 2-RG, dos alienantes e demais disposições referidas no Projeto de Lei n° 034 de 145.03.2025.</w:t>
      </w:r>
      <w:r w:rsidR="00EA5D69" w:rsidRPr="003B01A1">
        <w:rPr>
          <w:rFonts w:ascii="Arial" w:hAnsi="Arial" w:cs="Arial"/>
          <w:b/>
          <w:i/>
          <w:sz w:val="24"/>
          <w:szCs w:val="24"/>
        </w:rPr>
        <w:t xml:space="preserve"> </w:t>
      </w:r>
      <w:r w:rsidR="00EA5D69" w:rsidRPr="003B01A1">
        <w:rPr>
          <w:rFonts w:ascii="Arial" w:hAnsi="Arial" w:cs="Arial"/>
          <w:b/>
          <w:sz w:val="24"/>
          <w:szCs w:val="24"/>
          <w:highlight w:val="yellow"/>
        </w:rPr>
        <w:t>P</w:t>
      </w:r>
      <w:r w:rsidR="00186C59"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186C59" w:rsidRPr="003B01A1">
        <w:rPr>
          <w:rFonts w:ascii="Arial" w:hAnsi="Arial" w:cs="Arial"/>
          <w:b/>
          <w:sz w:val="24"/>
          <w:szCs w:val="24"/>
          <w:highlight w:val="yellow"/>
        </w:rPr>
        <w:t>ei identificado como nº 036,</w:t>
      </w:r>
      <w:r w:rsidR="00186C59" w:rsidRPr="003B01A1">
        <w:rPr>
          <w:rFonts w:ascii="Arial" w:hAnsi="Arial" w:cs="Arial"/>
          <w:sz w:val="24"/>
          <w:szCs w:val="24"/>
        </w:rPr>
        <w:t xml:space="preserve"> </w:t>
      </w:r>
      <w:r w:rsidR="00186C59" w:rsidRPr="003B01A1">
        <w:rPr>
          <w:rFonts w:ascii="Arial" w:hAnsi="Arial" w:cs="Arial"/>
          <w:b/>
          <w:i/>
          <w:sz w:val="24"/>
          <w:szCs w:val="24"/>
        </w:rPr>
        <w:t xml:space="preserve">a proposição </w:t>
      </w:r>
      <w:r w:rsidR="00EA5D69" w:rsidRPr="003B01A1">
        <w:rPr>
          <w:rFonts w:ascii="Arial" w:hAnsi="Arial" w:cs="Arial"/>
          <w:b/>
          <w:i/>
          <w:sz w:val="24"/>
          <w:szCs w:val="24"/>
        </w:rPr>
        <w:t xml:space="preserve">visa majorar o número de contratações de profissionais, de 04 (quatro) para 05 (cinco) professores de Educação Infantil, em caráter emergencial, que irão desempenhar as atividades na EMEI Vó Olga. Como critério de seleção será observada a lista de classificação do concurso público vigente. </w:t>
      </w:r>
      <w:r w:rsidR="00EA5D69" w:rsidRPr="003B01A1">
        <w:rPr>
          <w:rFonts w:ascii="Arial" w:hAnsi="Arial" w:cs="Arial"/>
          <w:b/>
          <w:sz w:val="24"/>
          <w:szCs w:val="24"/>
          <w:highlight w:val="yellow"/>
        </w:rPr>
        <w:t>P</w:t>
      </w:r>
      <w:r w:rsidR="00292736"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292736" w:rsidRPr="003B01A1">
        <w:rPr>
          <w:rFonts w:ascii="Arial" w:hAnsi="Arial" w:cs="Arial"/>
          <w:b/>
          <w:sz w:val="24"/>
          <w:szCs w:val="24"/>
          <w:highlight w:val="yellow"/>
        </w:rPr>
        <w:t>ei identificado como nº 0</w:t>
      </w:r>
      <w:r w:rsidR="00186C59" w:rsidRPr="003B01A1">
        <w:rPr>
          <w:rFonts w:ascii="Arial" w:hAnsi="Arial" w:cs="Arial"/>
          <w:b/>
          <w:sz w:val="24"/>
          <w:szCs w:val="24"/>
          <w:highlight w:val="yellow"/>
        </w:rPr>
        <w:t>37</w:t>
      </w:r>
      <w:r w:rsidR="00292736" w:rsidRPr="003B01A1">
        <w:rPr>
          <w:rFonts w:ascii="Arial" w:hAnsi="Arial" w:cs="Arial"/>
          <w:b/>
          <w:sz w:val="24"/>
          <w:szCs w:val="24"/>
          <w:highlight w:val="yellow"/>
        </w:rPr>
        <w:t>,</w:t>
      </w:r>
      <w:r w:rsidR="00292736" w:rsidRPr="003B01A1">
        <w:rPr>
          <w:rFonts w:ascii="Arial" w:hAnsi="Arial" w:cs="Arial"/>
          <w:sz w:val="24"/>
          <w:szCs w:val="24"/>
        </w:rPr>
        <w:t xml:space="preserve"> </w:t>
      </w:r>
      <w:r w:rsidR="00292736" w:rsidRPr="003B01A1">
        <w:rPr>
          <w:rFonts w:ascii="Arial" w:hAnsi="Arial" w:cs="Arial"/>
          <w:b/>
          <w:i/>
          <w:sz w:val="24"/>
          <w:szCs w:val="24"/>
        </w:rPr>
        <w:t xml:space="preserve">a proposição </w:t>
      </w:r>
      <w:r w:rsidR="00EA5D69" w:rsidRPr="003B01A1">
        <w:rPr>
          <w:rFonts w:ascii="Arial" w:hAnsi="Arial" w:cs="Arial"/>
          <w:b/>
          <w:i/>
          <w:sz w:val="24"/>
          <w:szCs w:val="24"/>
        </w:rPr>
        <w:t xml:space="preserve">visa majorar o número de contratações de profissionais, de 14 (quatorze) para 18 (dezoito) </w:t>
      </w:r>
      <w:r w:rsidR="00EA5D69" w:rsidRPr="003B01A1">
        <w:rPr>
          <w:rFonts w:ascii="Arial" w:hAnsi="Arial" w:cs="Arial"/>
          <w:b/>
          <w:i/>
          <w:sz w:val="24"/>
          <w:szCs w:val="24"/>
        </w:rPr>
        <w:lastRenderedPageBreak/>
        <w:t>monitores de apoio, em caráter emergencial, que irão desempenhar as atividades em três escolas do Município, especialmente na EMEI Vó Olga e EMEF Santo Antônio de Pádua, em vista da exigência e</w:t>
      </w:r>
      <w:r w:rsidR="00490777" w:rsidRPr="003B01A1">
        <w:rPr>
          <w:rFonts w:ascii="Arial" w:hAnsi="Arial" w:cs="Arial"/>
          <w:b/>
          <w:i/>
          <w:sz w:val="24"/>
          <w:szCs w:val="24"/>
        </w:rPr>
        <w:t>m</w:t>
      </w:r>
      <w:r w:rsidR="00EA5D69" w:rsidRPr="003B01A1">
        <w:rPr>
          <w:rFonts w:ascii="Arial" w:hAnsi="Arial" w:cs="Arial"/>
          <w:b/>
          <w:i/>
          <w:sz w:val="24"/>
          <w:szCs w:val="24"/>
        </w:rPr>
        <w:t xml:space="preserve"> disponibilizar </w:t>
      </w:r>
      <w:r w:rsidR="00490777" w:rsidRPr="003B01A1">
        <w:rPr>
          <w:rFonts w:ascii="Arial" w:hAnsi="Arial" w:cs="Arial"/>
          <w:b/>
          <w:i/>
          <w:sz w:val="24"/>
          <w:szCs w:val="24"/>
        </w:rPr>
        <w:t>profissionais para o atendimento de 08 (oito) alunos da Educação Infantil, nível 1, crianças com faixa etária entre seis meses e um ano de idade, em tempo integral, matriculados posteriormente à edição da lei que se pretende alterar, estando estes em lista de espera.</w:t>
      </w:r>
      <w:r w:rsidR="00C47AF9" w:rsidRPr="003B01A1">
        <w:rPr>
          <w:rFonts w:ascii="Arial" w:hAnsi="Arial" w:cs="Arial"/>
          <w:b/>
          <w:i/>
          <w:sz w:val="24"/>
          <w:szCs w:val="24"/>
        </w:rPr>
        <w:t xml:space="preserve"> </w:t>
      </w:r>
      <w:r w:rsidR="00490777" w:rsidRPr="003B01A1">
        <w:rPr>
          <w:rFonts w:ascii="Arial" w:hAnsi="Arial" w:cs="Arial"/>
          <w:b/>
          <w:i/>
          <w:sz w:val="24"/>
          <w:szCs w:val="24"/>
        </w:rPr>
        <w:t xml:space="preserve">Como critério de seleção será observada a lista de </w:t>
      </w:r>
      <w:r w:rsidR="00C47AF9" w:rsidRPr="003B01A1">
        <w:rPr>
          <w:rFonts w:ascii="Arial" w:hAnsi="Arial" w:cs="Arial"/>
          <w:b/>
          <w:i/>
          <w:sz w:val="24"/>
          <w:szCs w:val="24"/>
        </w:rPr>
        <w:t>inscritos em processo seletivo vigente, autorizado pela lei que se pretende alterar.</w:t>
      </w:r>
      <w:r w:rsidR="00407507" w:rsidRPr="003B01A1">
        <w:rPr>
          <w:rFonts w:ascii="Arial" w:hAnsi="Arial" w:cs="Arial"/>
          <w:b/>
          <w:i/>
          <w:sz w:val="24"/>
          <w:szCs w:val="24"/>
        </w:rPr>
        <w:t xml:space="preserve"> </w:t>
      </w:r>
      <w:r w:rsidR="00EA5D69" w:rsidRPr="003B01A1">
        <w:rPr>
          <w:rFonts w:ascii="Arial" w:hAnsi="Arial" w:cs="Arial"/>
          <w:b/>
          <w:sz w:val="24"/>
          <w:szCs w:val="24"/>
          <w:highlight w:val="yellow"/>
        </w:rPr>
        <w:t>P</w:t>
      </w:r>
      <w:r w:rsidR="00B76A19"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B76A19" w:rsidRPr="003B01A1">
        <w:rPr>
          <w:rFonts w:ascii="Arial" w:hAnsi="Arial" w:cs="Arial"/>
          <w:b/>
          <w:sz w:val="24"/>
          <w:szCs w:val="24"/>
          <w:highlight w:val="yellow"/>
        </w:rPr>
        <w:t xml:space="preserve">ei identificado como nº </w:t>
      </w:r>
      <w:proofErr w:type="gramStart"/>
      <w:r w:rsidR="00B76A19" w:rsidRPr="003B01A1">
        <w:rPr>
          <w:rFonts w:ascii="Arial" w:hAnsi="Arial" w:cs="Arial"/>
          <w:b/>
          <w:sz w:val="24"/>
          <w:szCs w:val="24"/>
          <w:highlight w:val="yellow"/>
        </w:rPr>
        <w:t>0</w:t>
      </w:r>
      <w:r w:rsidR="00186C59" w:rsidRPr="003B01A1">
        <w:rPr>
          <w:rFonts w:ascii="Arial" w:hAnsi="Arial" w:cs="Arial"/>
          <w:b/>
          <w:sz w:val="24"/>
          <w:szCs w:val="24"/>
          <w:highlight w:val="yellow"/>
        </w:rPr>
        <w:t xml:space="preserve">38 </w:t>
      </w:r>
      <w:r w:rsidR="00B76A19" w:rsidRPr="003B01A1">
        <w:rPr>
          <w:rFonts w:ascii="Arial" w:hAnsi="Arial" w:cs="Arial"/>
          <w:b/>
          <w:sz w:val="24"/>
          <w:szCs w:val="24"/>
          <w:highlight w:val="yellow"/>
        </w:rPr>
        <w:t>,</w:t>
      </w:r>
      <w:proofErr w:type="gramEnd"/>
      <w:r w:rsidR="00B76A19" w:rsidRPr="003B01A1">
        <w:rPr>
          <w:rFonts w:ascii="Arial" w:hAnsi="Arial" w:cs="Arial"/>
          <w:sz w:val="24"/>
          <w:szCs w:val="24"/>
        </w:rPr>
        <w:t xml:space="preserve"> </w:t>
      </w:r>
      <w:r w:rsidR="00B76A19" w:rsidRPr="003B01A1">
        <w:rPr>
          <w:rFonts w:ascii="Arial" w:hAnsi="Arial" w:cs="Arial"/>
          <w:b/>
          <w:i/>
          <w:sz w:val="24"/>
          <w:szCs w:val="24"/>
        </w:rPr>
        <w:t xml:space="preserve">a proposição busca </w:t>
      </w:r>
      <w:r w:rsidR="004A2680" w:rsidRPr="003B01A1">
        <w:rPr>
          <w:rFonts w:ascii="Arial" w:hAnsi="Arial" w:cs="Arial"/>
          <w:b/>
          <w:i/>
          <w:sz w:val="24"/>
          <w:szCs w:val="24"/>
        </w:rPr>
        <w:t xml:space="preserve">abrir crédito  especial no orçamento do Município, junto a Secretaria Municipal de Agricultura e Meio Ambiente, para devolução dos rendimentos de valores aplicados do repasse recebido do Governo do Estado em 11.01.2023, que visava executar o Convênio de esterilização cirúrgica de cães e gatos em situação de rua. </w:t>
      </w:r>
      <w:r w:rsidR="00EA5D69" w:rsidRPr="003B01A1">
        <w:rPr>
          <w:rFonts w:ascii="Arial" w:hAnsi="Arial" w:cs="Arial"/>
          <w:b/>
          <w:sz w:val="24"/>
          <w:szCs w:val="24"/>
          <w:highlight w:val="yellow"/>
        </w:rPr>
        <w:t>P</w:t>
      </w:r>
      <w:r w:rsidR="004C707F" w:rsidRPr="003B01A1">
        <w:rPr>
          <w:rFonts w:ascii="Arial" w:hAnsi="Arial" w:cs="Arial"/>
          <w:b/>
          <w:sz w:val="24"/>
          <w:szCs w:val="24"/>
          <w:highlight w:val="yellow"/>
        </w:rPr>
        <w:t xml:space="preserve">rojeto de </w:t>
      </w:r>
      <w:r w:rsidR="00EA5D69" w:rsidRPr="003B01A1">
        <w:rPr>
          <w:rFonts w:ascii="Arial" w:hAnsi="Arial" w:cs="Arial"/>
          <w:b/>
          <w:sz w:val="24"/>
          <w:szCs w:val="24"/>
          <w:highlight w:val="yellow"/>
        </w:rPr>
        <w:t>L</w:t>
      </w:r>
      <w:r w:rsidR="004C707F" w:rsidRPr="003B01A1">
        <w:rPr>
          <w:rFonts w:ascii="Arial" w:hAnsi="Arial" w:cs="Arial"/>
          <w:b/>
          <w:sz w:val="24"/>
          <w:szCs w:val="24"/>
          <w:highlight w:val="yellow"/>
        </w:rPr>
        <w:t>ei identificado como nº 03</w:t>
      </w:r>
      <w:r w:rsidR="004A2680" w:rsidRPr="003B01A1">
        <w:rPr>
          <w:rFonts w:ascii="Arial" w:hAnsi="Arial" w:cs="Arial"/>
          <w:b/>
          <w:sz w:val="24"/>
          <w:szCs w:val="24"/>
          <w:highlight w:val="yellow"/>
        </w:rPr>
        <w:t>9</w:t>
      </w:r>
      <w:r w:rsidR="004C707F" w:rsidRPr="003B01A1">
        <w:rPr>
          <w:rFonts w:ascii="Arial" w:hAnsi="Arial" w:cs="Arial"/>
          <w:b/>
          <w:sz w:val="24"/>
          <w:szCs w:val="24"/>
          <w:highlight w:val="yellow"/>
        </w:rPr>
        <w:t>,</w:t>
      </w:r>
      <w:r w:rsidR="004C707F" w:rsidRPr="003B01A1">
        <w:rPr>
          <w:rFonts w:ascii="Arial" w:hAnsi="Arial" w:cs="Arial"/>
          <w:sz w:val="24"/>
          <w:szCs w:val="24"/>
        </w:rPr>
        <w:t xml:space="preserve"> </w:t>
      </w:r>
      <w:r w:rsidR="004C707F" w:rsidRPr="003B01A1">
        <w:rPr>
          <w:rFonts w:ascii="Arial" w:hAnsi="Arial" w:cs="Arial"/>
          <w:b/>
          <w:i/>
          <w:sz w:val="24"/>
          <w:szCs w:val="24"/>
        </w:rPr>
        <w:t xml:space="preserve">a proposição </w:t>
      </w:r>
      <w:r w:rsidR="004A2680" w:rsidRPr="003B01A1">
        <w:rPr>
          <w:rFonts w:ascii="Arial" w:hAnsi="Arial" w:cs="Arial"/>
          <w:b/>
          <w:i/>
          <w:sz w:val="24"/>
          <w:szCs w:val="24"/>
        </w:rPr>
        <w:t xml:space="preserve">busca abrir </w:t>
      </w:r>
      <w:proofErr w:type="gramStart"/>
      <w:r w:rsidR="004A2680" w:rsidRPr="003B01A1">
        <w:rPr>
          <w:rFonts w:ascii="Arial" w:hAnsi="Arial" w:cs="Arial"/>
          <w:b/>
          <w:i/>
          <w:sz w:val="24"/>
          <w:szCs w:val="24"/>
        </w:rPr>
        <w:t>crédito  adicional</w:t>
      </w:r>
      <w:proofErr w:type="gramEnd"/>
      <w:r w:rsidR="004A2680" w:rsidRPr="003B01A1">
        <w:rPr>
          <w:rFonts w:ascii="Arial" w:hAnsi="Arial" w:cs="Arial"/>
          <w:b/>
          <w:i/>
          <w:sz w:val="24"/>
          <w:szCs w:val="24"/>
        </w:rPr>
        <w:t xml:space="preserve"> especial no orçamento do Município, junto a Secretaria Municipal de Agricultura e Meio Ambiente, para restituir o saldo não utilizado na ação “aquisição de máquinas e implementos agrícolas” e fazer a devolução ao Estado do Rio Grande do Sul através da Guia de Arrecadação para essa finalidade. </w:t>
      </w:r>
      <w:r w:rsidR="00407507" w:rsidRPr="003B01A1">
        <w:rPr>
          <w:rFonts w:ascii="Arial" w:hAnsi="Arial" w:cs="Arial"/>
          <w:b/>
          <w:i/>
          <w:sz w:val="24"/>
          <w:szCs w:val="24"/>
        </w:rPr>
        <w:t>Vale destacar que, c</w:t>
      </w:r>
      <w:r w:rsidR="00407507" w:rsidRPr="003B01A1">
        <w:rPr>
          <w:rFonts w:ascii="Arial" w:hAnsi="Arial" w:cs="Arial"/>
          <w:sz w:val="24"/>
          <w:szCs w:val="24"/>
        </w:rPr>
        <w:t xml:space="preserve">onforme ofícios de </w:t>
      </w:r>
      <w:proofErr w:type="spellStart"/>
      <w:r w:rsidR="00407507" w:rsidRPr="003B01A1">
        <w:rPr>
          <w:rFonts w:ascii="Arial" w:hAnsi="Arial" w:cs="Arial"/>
          <w:sz w:val="24"/>
          <w:szCs w:val="24"/>
        </w:rPr>
        <w:t>nº</w:t>
      </w:r>
      <w:r w:rsidR="00407507" w:rsidRPr="003B01A1">
        <w:rPr>
          <w:rFonts w:ascii="Arial" w:hAnsi="Arial" w:cs="Arial"/>
          <w:sz w:val="24"/>
          <w:szCs w:val="24"/>
          <w:vertAlign w:val="superscript"/>
        </w:rPr>
        <w:t>s</w:t>
      </w:r>
      <w:proofErr w:type="spellEnd"/>
      <w:r w:rsidR="00407507" w:rsidRPr="003B01A1">
        <w:rPr>
          <w:rFonts w:ascii="Arial" w:hAnsi="Arial" w:cs="Arial"/>
          <w:sz w:val="24"/>
          <w:szCs w:val="24"/>
          <w:vertAlign w:val="superscript"/>
        </w:rPr>
        <w:t xml:space="preserve"> </w:t>
      </w:r>
      <w:r w:rsidR="00407507" w:rsidRPr="003B01A1">
        <w:rPr>
          <w:rFonts w:ascii="Arial" w:hAnsi="Arial" w:cs="Arial"/>
          <w:sz w:val="24"/>
          <w:szCs w:val="24"/>
        </w:rPr>
        <w:t xml:space="preserve">070 e 071, anexos </w:t>
      </w:r>
      <w:proofErr w:type="spellStart"/>
      <w:r w:rsidR="00407507" w:rsidRPr="003B01A1">
        <w:rPr>
          <w:rFonts w:ascii="Arial" w:hAnsi="Arial" w:cs="Arial"/>
          <w:sz w:val="24"/>
          <w:szCs w:val="24"/>
        </w:rPr>
        <w:t>a</w:t>
      </w:r>
      <w:proofErr w:type="spellEnd"/>
      <w:r w:rsidR="00407507" w:rsidRPr="003B01A1">
        <w:rPr>
          <w:rFonts w:ascii="Arial" w:hAnsi="Arial" w:cs="Arial"/>
          <w:sz w:val="24"/>
          <w:szCs w:val="24"/>
        </w:rPr>
        <w:t xml:space="preserve"> presente Ata, encaminhados ao Executivo Municipal solicitando providências adequadas aos projetos de lei </w:t>
      </w:r>
      <w:proofErr w:type="spellStart"/>
      <w:r w:rsidR="00407507" w:rsidRPr="003B01A1">
        <w:rPr>
          <w:rFonts w:ascii="Arial" w:hAnsi="Arial" w:cs="Arial"/>
          <w:sz w:val="24"/>
          <w:szCs w:val="24"/>
        </w:rPr>
        <w:t>nº</w:t>
      </w:r>
      <w:r w:rsidR="00407507" w:rsidRPr="003B01A1">
        <w:rPr>
          <w:rFonts w:ascii="Arial" w:hAnsi="Arial" w:cs="Arial"/>
          <w:sz w:val="24"/>
          <w:szCs w:val="24"/>
          <w:vertAlign w:val="superscript"/>
        </w:rPr>
        <w:t>s</w:t>
      </w:r>
      <w:proofErr w:type="spellEnd"/>
      <w:r w:rsidR="00407507" w:rsidRPr="003B01A1">
        <w:rPr>
          <w:rFonts w:ascii="Arial" w:hAnsi="Arial" w:cs="Arial"/>
          <w:sz w:val="24"/>
          <w:szCs w:val="24"/>
        </w:rPr>
        <w:t xml:space="preserve"> 036 e 037, os quais visam contratação por tempo determinado e indeterminado, ao mesmo tempo, o atendimento se deu com o Anexo II em ambos os projetos. </w:t>
      </w:r>
      <w:r w:rsidR="00A0722A" w:rsidRPr="003B01A1">
        <w:rPr>
          <w:rFonts w:ascii="Arial" w:hAnsi="Arial" w:cs="Arial"/>
          <w:sz w:val="24"/>
          <w:szCs w:val="24"/>
        </w:rPr>
        <w:t xml:space="preserve">Dando continuidade, o senhor Presidente submeteu à votação, o requerimento </w:t>
      </w:r>
      <w:proofErr w:type="gramStart"/>
      <w:r w:rsidR="00A0722A" w:rsidRPr="003B01A1">
        <w:rPr>
          <w:rFonts w:ascii="Arial" w:hAnsi="Arial" w:cs="Arial"/>
          <w:sz w:val="24"/>
          <w:szCs w:val="24"/>
        </w:rPr>
        <w:t xml:space="preserve">contendo  </w:t>
      </w:r>
      <w:r w:rsidR="00A0722A" w:rsidRPr="003B01A1">
        <w:rPr>
          <w:rFonts w:ascii="Arial" w:hAnsi="Arial" w:cs="Arial"/>
          <w:b/>
          <w:bCs/>
          <w:sz w:val="24"/>
          <w:szCs w:val="24"/>
          <w:highlight w:val="yellow"/>
        </w:rPr>
        <w:t>”</w:t>
      </w:r>
      <w:proofErr w:type="gramEnd"/>
      <w:r w:rsidR="00A0722A" w:rsidRPr="003B01A1">
        <w:rPr>
          <w:rFonts w:ascii="Arial" w:hAnsi="Arial" w:cs="Arial"/>
          <w:b/>
          <w:bCs/>
          <w:sz w:val="24"/>
          <w:szCs w:val="24"/>
          <w:highlight w:val="yellow"/>
        </w:rPr>
        <w:t xml:space="preserve">Moção de Repúdio” </w:t>
      </w:r>
      <w:r w:rsidR="00A0722A" w:rsidRPr="003B01A1">
        <w:rPr>
          <w:rFonts w:ascii="Arial" w:hAnsi="Arial" w:cs="Arial"/>
          <w:sz w:val="24"/>
          <w:szCs w:val="24"/>
        </w:rPr>
        <w:t xml:space="preserve">contra a instalação de uma segunda Praça de Pedágio </w:t>
      </w:r>
      <w:r w:rsidR="00A0722A" w:rsidRPr="003B01A1">
        <w:rPr>
          <w:rFonts w:ascii="Arial" w:hAnsi="Arial" w:cs="Arial"/>
          <w:bCs/>
          <w:iCs/>
          <w:color w:val="000000"/>
          <w:sz w:val="24"/>
          <w:szCs w:val="24"/>
        </w:rPr>
        <w:t xml:space="preserve">ao longo da RSC 453, que liga o Município de  Venâncio Aires ao Município de Lajeado, situado a apenas 30 km de distância, </w:t>
      </w:r>
      <w:r w:rsidR="00A0722A" w:rsidRPr="003B01A1">
        <w:rPr>
          <w:rFonts w:ascii="Arial" w:hAnsi="Arial" w:cs="Arial"/>
          <w:sz w:val="24"/>
          <w:szCs w:val="24"/>
        </w:rPr>
        <w:t xml:space="preserve">apresentado no </w:t>
      </w:r>
      <w:proofErr w:type="spellStart"/>
      <w:r w:rsidR="00A0722A" w:rsidRPr="003B01A1">
        <w:rPr>
          <w:rFonts w:ascii="Arial" w:hAnsi="Arial" w:cs="Arial"/>
          <w:sz w:val="24"/>
          <w:szCs w:val="24"/>
        </w:rPr>
        <w:t>ítem</w:t>
      </w:r>
      <w:proofErr w:type="spellEnd"/>
      <w:r w:rsidR="00A0722A" w:rsidRPr="003B01A1">
        <w:rPr>
          <w:rFonts w:ascii="Arial" w:hAnsi="Arial" w:cs="Arial"/>
          <w:sz w:val="24"/>
          <w:szCs w:val="24"/>
        </w:rPr>
        <w:t xml:space="preserve"> </w:t>
      </w:r>
      <w:r w:rsidR="00A0722A" w:rsidRPr="003B01A1">
        <w:rPr>
          <w:rFonts w:ascii="Arial" w:hAnsi="Arial" w:cs="Arial"/>
          <w:b/>
          <w:bCs/>
          <w:i/>
          <w:iCs/>
          <w:sz w:val="24"/>
          <w:szCs w:val="24"/>
        </w:rPr>
        <w:t>“3º.b”</w:t>
      </w:r>
      <w:r w:rsidR="00A0722A" w:rsidRPr="003B01A1">
        <w:rPr>
          <w:rFonts w:ascii="Arial" w:hAnsi="Arial" w:cs="Arial"/>
          <w:sz w:val="24"/>
          <w:szCs w:val="24"/>
        </w:rPr>
        <w:t xml:space="preserve"> no Expediente desta sessão. Na oportunidade, foi aprovada por unanimidade. </w:t>
      </w:r>
      <w:r w:rsidR="00A0722A" w:rsidRPr="003B01A1">
        <w:rPr>
          <w:rFonts w:ascii="Arial" w:eastAsia="SimSun" w:hAnsi="Arial" w:cs="Arial"/>
          <w:sz w:val="24"/>
          <w:szCs w:val="24"/>
        </w:rPr>
        <w:t xml:space="preserve">Assim sendo, será encaminhada conforme solicitação ora aprovada. </w:t>
      </w:r>
      <w:r w:rsidR="00A0722A" w:rsidRPr="003B01A1">
        <w:rPr>
          <w:rFonts w:ascii="Arial" w:hAnsi="Arial" w:cs="Arial"/>
          <w:sz w:val="24"/>
          <w:szCs w:val="24"/>
        </w:rPr>
        <w:t xml:space="preserve">Dando continuidade, o senhor Presidente comunicou que a </w:t>
      </w:r>
      <w:r w:rsidR="00A0722A" w:rsidRPr="003B01A1">
        <w:rPr>
          <w:rFonts w:ascii="Arial" w:hAnsi="Arial" w:cs="Arial"/>
          <w:b/>
          <w:bCs/>
          <w:sz w:val="24"/>
          <w:szCs w:val="24"/>
          <w:highlight w:val="yellow"/>
        </w:rPr>
        <w:t>Indicação</w:t>
      </w:r>
      <w:r w:rsidR="00A0722A" w:rsidRPr="003B01A1">
        <w:rPr>
          <w:rFonts w:ascii="Arial" w:hAnsi="Arial" w:cs="Arial"/>
          <w:b/>
          <w:bCs/>
          <w:sz w:val="24"/>
          <w:szCs w:val="24"/>
        </w:rPr>
        <w:t xml:space="preserve"> </w:t>
      </w:r>
      <w:r w:rsidR="00A0722A" w:rsidRPr="003B01A1">
        <w:rPr>
          <w:rFonts w:ascii="Arial" w:hAnsi="Arial" w:cs="Arial"/>
          <w:sz w:val="24"/>
          <w:szCs w:val="24"/>
        </w:rPr>
        <w:t xml:space="preserve">de autoria do Vereador </w:t>
      </w:r>
      <w:r w:rsidR="00A0722A" w:rsidRPr="003B01A1">
        <w:rPr>
          <w:rFonts w:ascii="Arial" w:hAnsi="Arial" w:cs="Arial"/>
          <w:b/>
          <w:bCs/>
          <w:sz w:val="24"/>
          <w:szCs w:val="24"/>
        </w:rPr>
        <w:t>Daniel</w:t>
      </w:r>
      <w:r w:rsidR="00A0722A" w:rsidRPr="003B01A1">
        <w:rPr>
          <w:rFonts w:ascii="Arial" w:hAnsi="Arial" w:cs="Arial"/>
          <w:sz w:val="24"/>
          <w:szCs w:val="24"/>
        </w:rPr>
        <w:t xml:space="preserve">, apresentada no </w:t>
      </w:r>
      <w:proofErr w:type="spellStart"/>
      <w:r w:rsidR="00A0722A" w:rsidRPr="003B01A1">
        <w:rPr>
          <w:rFonts w:ascii="Arial" w:hAnsi="Arial" w:cs="Arial"/>
          <w:sz w:val="24"/>
          <w:szCs w:val="24"/>
        </w:rPr>
        <w:t>ítem</w:t>
      </w:r>
      <w:proofErr w:type="spellEnd"/>
      <w:r w:rsidR="00A0722A" w:rsidRPr="003B01A1">
        <w:rPr>
          <w:rFonts w:ascii="Arial" w:hAnsi="Arial" w:cs="Arial"/>
          <w:sz w:val="24"/>
          <w:szCs w:val="24"/>
        </w:rPr>
        <w:t xml:space="preserve"> </w:t>
      </w:r>
      <w:r w:rsidR="00A0722A" w:rsidRPr="003B01A1">
        <w:rPr>
          <w:rFonts w:ascii="Arial" w:hAnsi="Arial" w:cs="Arial"/>
          <w:b/>
          <w:bCs/>
          <w:i/>
          <w:iCs/>
          <w:sz w:val="24"/>
          <w:szCs w:val="24"/>
        </w:rPr>
        <w:t>“3º.b”</w:t>
      </w:r>
      <w:r w:rsidR="00A0722A" w:rsidRPr="003B01A1">
        <w:rPr>
          <w:rFonts w:ascii="Arial" w:hAnsi="Arial" w:cs="Arial"/>
          <w:sz w:val="24"/>
          <w:szCs w:val="24"/>
        </w:rPr>
        <w:t xml:space="preserve"> no Expediente desta sessão, será remetida diretamente ao Executivo Municipal para providências. Dando continuidade, o senhor Presidente, colocou em discussão, a </w:t>
      </w:r>
      <w:r w:rsidR="00A0722A" w:rsidRPr="003B01A1">
        <w:rPr>
          <w:rFonts w:ascii="Arial" w:hAnsi="Arial" w:cs="Arial"/>
          <w:b/>
          <w:sz w:val="24"/>
          <w:szCs w:val="24"/>
        </w:rPr>
        <w:t>Ata Nº 06/2025,</w:t>
      </w:r>
      <w:r w:rsidR="00A0722A" w:rsidRPr="003B01A1">
        <w:rPr>
          <w:rFonts w:ascii="Arial" w:hAnsi="Arial" w:cs="Arial"/>
          <w:sz w:val="24"/>
          <w:szCs w:val="24"/>
        </w:rPr>
        <w:t xml:space="preserve"> da </w:t>
      </w:r>
      <w:r w:rsidR="00A0722A" w:rsidRPr="003B01A1">
        <w:rPr>
          <w:rFonts w:ascii="Arial" w:hAnsi="Arial" w:cs="Arial"/>
          <w:b/>
          <w:sz w:val="24"/>
          <w:szCs w:val="24"/>
        </w:rPr>
        <w:t>Sessão Ordinária</w:t>
      </w:r>
      <w:r w:rsidR="00A0722A" w:rsidRPr="003B01A1">
        <w:rPr>
          <w:rFonts w:ascii="Arial" w:hAnsi="Arial" w:cs="Arial"/>
          <w:sz w:val="24"/>
          <w:szCs w:val="24"/>
        </w:rPr>
        <w:t xml:space="preserve"> realizada no dia 11 de março de 2025. Na oportunidade, não houve nenhuma manifestação. Submetida à votação, foi aprovada pela maioria, com abstenção de voto do Vereador Daniel, por não ter estado presente na ocasião. Na </w:t>
      </w:r>
      <w:proofErr w:type="spellStart"/>
      <w:r w:rsidR="00A0722A" w:rsidRPr="003B01A1">
        <w:rPr>
          <w:rFonts w:ascii="Arial" w:hAnsi="Arial" w:cs="Arial"/>
          <w:sz w:val="24"/>
          <w:szCs w:val="24"/>
        </w:rPr>
        <w:t>seqüência</w:t>
      </w:r>
      <w:proofErr w:type="spellEnd"/>
      <w:r w:rsidR="00A0722A" w:rsidRPr="003B01A1">
        <w:rPr>
          <w:rFonts w:ascii="Arial" w:hAnsi="Arial" w:cs="Arial"/>
          <w:sz w:val="24"/>
          <w:szCs w:val="24"/>
        </w:rPr>
        <w:t xml:space="preserve">, o senhor Presidente </w:t>
      </w:r>
      <w:r w:rsidR="00A0722A" w:rsidRPr="003B01A1">
        <w:rPr>
          <w:rFonts w:ascii="Arial" w:eastAsia="SimSun" w:hAnsi="Arial" w:cs="Arial"/>
          <w:sz w:val="24"/>
          <w:szCs w:val="24"/>
        </w:rPr>
        <w:t xml:space="preserve">oportunizou a todos um espaço para </w:t>
      </w:r>
      <w:r w:rsidR="00A0722A" w:rsidRPr="003B01A1">
        <w:rPr>
          <w:rFonts w:ascii="Arial" w:eastAsia="SimSun" w:hAnsi="Arial" w:cs="Arial"/>
          <w:b/>
          <w:bCs/>
          <w:sz w:val="24"/>
          <w:szCs w:val="24"/>
        </w:rPr>
        <w:t>“explicações pessoais”</w:t>
      </w:r>
      <w:r w:rsidR="00A0722A" w:rsidRPr="003B01A1">
        <w:rPr>
          <w:rFonts w:ascii="Arial" w:eastAsia="SimSun" w:hAnsi="Arial" w:cs="Arial"/>
          <w:sz w:val="24"/>
          <w:szCs w:val="24"/>
        </w:rPr>
        <w:t>, nos termos do Art. 90, Inciso XI, do Regimento Interno (</w:t>
      </w:r>
      <w:r w:rsidR="00A0722A" w:rsidRPr="003B01A1">
        <w:rPr>
          <w:rFonts w:ascii="Arial" w:eastAsia="SimSun" w:hAnsi="Arial" w:cs="Arial"/>
          <w:i/>
          <w:sz w:val="24"/>
          <w:szCs w:val="24"/>
        </w:rPr>
        <w:t>Resolução Nº 227, 10 de outubro de 2018</w:t>
      </w:r>
      <w:r w:rsidR="00A0722A" w:rsidRPr="003B01A1">
        <w:rPr>
          <w:rFonts w:ascii="Arial" w:eastAsia="SimSun" w:hAnsi="Arial" w:cs="Arial"/>
          <w:sz w:val="24"/>
          <w:szCs w:val="24"/>
        </w:rPr>
        <w:t>). Na oportunidade, manifestaram-se os seguintes Vereadores:</w:t>
      </w:r>
      <w:r w:rsidR="007F7E1F" w:rsidRPr="003B01A1">
        <w:rPr>
          <w:rFonts w:ascii="Arial" w:eastAsia="SimSun" w:hAnsi="Arial" w:cs="Arial"/>
          <w:b/>
          <w:sz w:val="24"/>
          <w:szCs w:val="24"/>
        </w:rPr>
        <w:t xml:space="preserve"> </w:t>
      </w:r>
      <w:proofErr w:type="spellStart"/>
      <w:r w:rsidR="00E30C59" w:rsidRPr="003B01A1">
        <w:rPr>
          <w:rFonts w:ascii="Arial" w:eastAsia="SimSun" w:hAnsi="Arial" w:cs="Arial"/>
          <w:b/>
          <w:sz w:val="24"/>
          <w:szCs w:val="24"/>
        </w:rPr>
        <w:t>Luis</w:t>
      </w:r>
      <w:proofErr w:type="spellEnd"/>
      <w:r w:rsidR="00E30C59" w:rsidRPr="003B01A1">
        <w:rPr>
          <w:rFonts w:ascii="Arial" w:eastAsia="SimSun" w:hAnsi="Arial" w:cs="Arial"/>
          <w:sz w:val="24"/>
          <w:szCs w:val="24"/>
        </w:rPr>
        <w:t xml:space="preserve">: quero reforçar o convite para Festa Intercomunitária que vai acontecer agora no próximo domingo, dia 23 de março, quem puder se fazer presente, vai ser uma grande festa; estamos trabalhando forte; e contamos com todos vocês e mais uma vez parabenizar o Município pelos seus 33 anos. Obrigado. </w:t>
      </w:r>
      <w:r w:rsidR="00A0722A" w:rsidRPr="003B01A1">
        <w:rPr>
          <w:rFonts w:ascii="Arial" w:eastAsia="SimSun" w:hAnsi="Arial" w:cs="Arial"/>
          <w:b/>
          <w:sz w:val="24"/>
          <w:szCs w:val="24"/>
        </w:rPr>
        <w:t>Osmar</w:t>
      </w:r>
      <w:r w:rsidR="00A0722A" w:rsidRPr="003B01A1">
        <w:rPr>
          <w:rFonts w:ascii="Arial" w:eastAsia="SimSun" w:hAnsi="Arial" w:cs="Arial"/>
          <w:sz w:val="24"/>
          <w:szCs w:val="24"/>
        </w:rPr>
        <w:t>:</w:t>
      </w:r>
      <w:r w:rsidR="007F7E1F" w:rsidRPr="003B01A1">
        <w:rPr>
          <w:rFonts w:ascii="Arial" w:eastAsia="SimSun" w:hAnsi="Arial" w:cs="Arial"/>
          <w:sz w:val="24"/>
          <w:szCs w:val="24"/>
        </w:rPr>
        <w:t xml:space="preserve"> </w:t>
      </w:r>
      <w:r w:rsidR="00E30C59" w:rsidRPr="003B01A1">
        <w:rPr>
          <w:rFonts w:ascii="Arial" w:eastAsia="SimSun" w:hAnsi="Arial" w:cs="Arial"/>
          <w:sz w:val="24"/>
          <w:szCs w:val="24"/>
        </w:rPr>
        <w:t xml:space="preserve">da mesma forma Presidente, quero parabenizar a chegada do dia 20, </w:t>
      </w:r>
      <w:r w:rsidR="00E30C59" w:rsidRPr="003B01A1">
        <w:rPr>
          <w:rFonts w:ascii="Arial" w:eastAsia="SimSun" w:hAnsi="Arial" w:cs="Arial"/>
          <w:sz w:val="24"/>
          <w:szCs w:val="24"/>
        </w:rPr>
        <w:lastRenderedPageBreak/>
        <w:t xml:space="preserve">aniversário de 33 anos de administração política e econômica do nosso Município, para todos os gestores que por aqui passaram e que contribuíram para os avanços que o nosso Município teve ao longo dos anos. Parabéns povo </w:t>
      </w:r>
      <w:proofErr w:type="spellStart"/>
      <w:r w:rsidR="00E30C59" w:rsidRPr="003B01A1">
        <w:rPr>
          <w:rFonts w:ascii="Arial" w:eastAsia="SimSun" w:hAnsi="Arial" w:cs="Arial"/>
          <w:sz w:val="24"/>
          <w:szCs w:val="24"/>
        </w:rPr>
        <w:t>matoleitoense</w:t>
      </w:r>
      <w:proofErr w:type="spellEnd"/>
      <w:r w:rsidR="00E30C59" w:rsidRPr="003B01A1">
        <w:rPr>
          <w:rFonts w:ascii="Arial" w:eastAsia="SimSun" w:hAnsi="Arial" w:cs="Arial"/>
          <w:sz w:val="24"/>
          <w:szCs w:val="24"/>
        </w:rPr>
        <w:t xml:space="preserve">. </w:t>
      </w:r>
      <w:r w:rsidR="00A0722A" w:rsidRPr="003B01A1">
        <w:rPr>
          <w:rFonts w:ascii="Arial" w:eastAsia="SimSun" w:hAnsi="Arial" w:cs="Arial"/>
          <w:b/>
          <w:sz w:val="24"/>
          <w:szCs w:val="24"/>
        </w:rPr>
        <w:t>Clair</w:t>
      </w:r>
      <w:r w:rsidR="00A0722A" w:rsidRPr="003B01A1">
        <w:rPr>
          <w:rFonts w:ascii="Arial" w:eastAsia="SimSun" w:hAnsi="Arial" w:cs="Arial"/>
          <w:sz w:val="24"/>
          <w:szCs w:val="24"/>
        </w:rPr>
        <w:t>:</w:t>
      </w:r>
      <w:r w:rsidR="00E30C59" w:rsidRPr="003B01A1">
        <w:rPr>
          <w:rFonts w:ascii="Arial" w:eastAsia="SimSun" w:hAnsi="Arial" w:cs="Arial"/>
          <w:sz w:val="24"/>
          <w:szCs w:val="24"/>
        </w:rPr>
        <w:t xml:space="preserve"> da mesma forma, quero aproveitar o espaço para parabenizar todos os gestores que passaram mas também principalmente a população que no dia a dia, fazendo o seu trabalho nas suas comunidades e participando do progresso de Mato Leitão. Se Mato Leitão está onde está, é porque o povo é ordeiro e trabalhador. Parabéns a todos pelos 33 anos. </w:t>
      </w:r>
      <w:proofErr w:type="spellStart"/>
      <w:r w:rsidR="00A0722A" w:rsidRPr="003B01A1">
        <w:rPr>
          <w:rFonts w:ascii="Arial" w:eastAsia="SimSun" w:hAnsi="Arial" w:cs="Arial"/>
          <w:b/>
          <w:sz w:val="24"/>
          <w:szCs w:val="24"/>
        </w:rPr>
        <w:t>Elstor</w:t>
      </w:r>
      <w:proofErr w:type="spellEnd"/>
      <w:r w:rsidR="00A0722A" w:rsidRPr="003B01A1">
        <w:rPr>
          <w:rFonts w:ascii="Arial" w:eastAsia="SimSun" w:hAnsi="Arial" w:cs="Arial"/>
          <w:sz w:val="24"/>
          <w:szCs w:val="24"/>
        </w:rPr>
        <w:t>:</w:t>
      </w:r>
      <w:r w:rsidR="003B7FFD" w:rsidRPr="003B01A1">
        <w:rPr>
          <w:rFonts w:ascii="Arial" w:eastAsia="SimSun" w:hAnsi="Arial" w:cs="Arial"/>
          <w:sz w:val="24"/>
          <w:szCs w:val="24"/>
        </w:rPr>
        <w:t xml:space="preserve"> </w:t>
      </w:r>
      <w:r w:rsidR="00E30C59" w:rsidRPr="003B01A1">
        <w:rPr>
          <w:rFonts w:ascii="Arial" w:eastAsia="SimSun" w:hAnsi="Arial" w:cs="Arial"/>
          <w:sz w:val="24"/>
          <w:szCs w:val="24"/>
        </w:rPr>
        <w:t>da mesma forma quero parabenizar o Município de M</w:t>
      </w:r>
      <w:r w:rsidR="003B7FFD" w:rsidRPr="003B01A1">
        <w:rPr>
          <w:rFonts w:ascii="Arial" w:eastAsia="SimSun" w:hAnsi="Arial" w:cs="Arial"/>
          <w:sz w:val="24"/>
          <w:szCs w:val="24"/>
        </w:rPr>
        <w:t xml:space="preserve">ato Leitão pelos 33 anos e também, da mesma forma parabenizar os gestores que por aqui passaram como Prefeitos, aos Vereadores que passaram nesta Casa; acho que todos tem uma parte de contribuição para o crescimento do Município e em especial a nossa população que vem no dia a dia fazendo um esforço aí pela qualidade de vida do povo de Mato Leitão. Obrigado. </w:t>
      </w:r>
      <w:proofErr w:type="spellStart"/>
      <w:r w:rsidR="00A0722A" w:rsidRPr="003B01A1">
        <w:rPr>
          <w:rFonts w:ascii="Arial" w:eastAsia="SimSun" w:hAnsi="Arial" w:cs="Arial"/>
          <w:b/>
          <w:sz w:val="24"/>
          <w:szCs w:val="24"/>
        </w:rPr>
        <w:t>Selson</w:t>
      </w:r>
      <w:proofErr w:type="spellEnd"/>
      <w:r w:rsidR="00A0722A" w:rsidRPr="003B01A1">
        <w:rPr>
          <w:rFonts w:ascii="Arial" w:eastAsia="SimSun" w:hAnsi="Arial" w:cs="Arial"/>
          <w:sz w:val="24"/>
          <w:szCs w:val="24"/>
        </w:rPr>
        <w:t>:</w:t>
      </w:r>
      <w:r w:rsidR="003B7FFD" w:rsidRPr="003B01A1">
        <w:rPr>
          <w:rFonts w:ascii="Arial" w:eastAsia="SimSun" w:hAnsi="Arial" w:cs="Arial"/>
          <w:sz w:val="24"/>
          <w:szCs w:val="24"/>
        </w:rPr>
        <w:t xml:space="preserve"> também quero me manifestar e convidar a todos </w:t>
      </w:r>
      <w:r w:rsidR="0084725E" w:rsidRPr="003B01A1">
        <w:rPr>
          <w:rFonts w:ascii="Arial" w:eastAsia="SimSun" w:hAnsi="Arial" w:cs="Arial"/>
          <w:sz w:val="24"/>
          <w:szCs w:val="24"/>
        </w:rPr>
        <w:t>para abertura da festa, dos festejos, amanhã de noite, convidar a todos os vereadores também para a festa e parabenizar a todos que tiveram participação nesses 33 anos do nosso Município de Mato Leitão. Boas Festas a todos e que todos sejam bem recebidos durante os festejos do aniversário do nosso Município. Senhor Presidente, só quero aqui fazer um comunicado, não fui pra tribuna, só quero comunicar que na rua já deu “</w:t>
      </w:r>
      <w:proofErr w:type="spellStart"/>
      <w:r w:rsidR="0084725E" w:rsidRPr="003B01A1">
        <w:rPr>
          <w:rFonts w:ascii="Arial" w:eastAsia="SimSun" w:hAnsi="Arial" w:cs="Arial"/>
          <w:sz w:val="24"/>
          <w:szCs w:val="24"/>
        </w:rPr>
        <w:t>ti-ti-ti</w:t>
      </w:r>
      <w:proofErr w:type="spellEnd"/>
      <w:r w:rsidR="0084725E" w:rsidRPr="003B01A1">
        <w:rPr>
          <w:rFonts w:ascii="Arial" w:eastAsia="SimSun" w:hAnsi="Arial" w:cs="Arial"/>
          <w:sz w:val="24"/>
          <w:szCs w:val="24"/>
        </w:rPr>
        <w:t>”; só quero comunicar que o nosso ex-Prefeito assumiu e dizer que nós não temos nada a fazer escondid</w:t>
      </w:r>
      <w:r w:rsidR="006145AE" w:rsidRPr="003B01A1">
        <w:rPr>
          <w:rFonts w:ascii="Arial" w:eastAsia="SimSun" w:hAnsi="Arial" w:cs="Arial"/>
          <w:sz w:val="24"/>
          <w:szCs w:val="24"/>
        </w:rPr>
        <w:t xml:space="preserve">o, do contrário que as pessoas gostam de botar em </w:t>
      </w:r>
      <w:proofErr w:type="spellStart"/>
      <w:r w:rsidR="006145AE" w:rsidRPr="003B01A1">
        <w:rPr>
          <w:rFonts w:ascii="Arial" w:eastAsia="SimSun" w:hAnsi="Arial" w:cs="Arial"/>
          <w:sz w:val="24"/>
          <w:szCs w:val="24"/>
        </w:rPr>
        <w:t>facebook</w:t>
      </w:r>
      <w:proofErr w:type="spellEnd"/>
      <w:r w:rsidR="006145AE" w:rsidRPr="003B01A1">
        <w:rPr>
          <w:rFonts w:ascii="Arial" w:eastAsia="SimSun" w:hAnsi="Arial" w:cs="Arial"/>
          <w:sz w:val="24"/>
          <w:szCs w:val="24"/>
        </w:rPr>
        <w:t xml:space="preserve"> e comentar, então o ex-Prefeito Carlos </w:t>
      </w:r>
      <w:proofErr w:type="spellStart"/>
      <w:r w:rsidR="006145AE" w:rsidRPr="003B01A1">
        <w:rPr>
          <w:rFonts w:ascii="Arial" w:eastAsia="SimSun" w:hAnsi="Arial" w:cs="Arial"/>
          <w:sz w:val="24"/>
          <w:szCs w:val="24"/>
        </w:rPr>
        <w:t>Bohn</w:t>
      </w:r>
      <w:proofErr w:type="spellEnd"/>
      <w:r w:rsidR="006145AE" w:rsidRPr="003B01A1">
        <w:rPr>
          <w:rFonts w:ascii="Arial" w:eastAsia="SimSun" w:hAnsi="Arial" w:cs="Arial"/>
          <w:sz w:val="24"/>
          <w:szCs w:val="24"/>
        </w:rPr>
        <w:t xml:space="preserve"> já assumiu na Prefeitura e eu estou muito feliz com isso e desejo sucesso a ele. </w:t>
      </w:r>
      <w:r w:rsidR="00A0722A" w:rsidRPr="003B01A1">
        <w:rPr>
          <w:rFonts w:ascii="Arial" w:eastAsia="SimSun" w:hAnsi="Arial" w:cs="Arial"/>
          <w:b/>
          <w:sz w:val="24"/>
          <w:szCs w:val="24"/>
        </w:rPr>
        <w:t>Elton</w:t>
      </w:r>
      <w:r w:rsidR="00A0722A" w:rsidRPr="003B01A1">
        <w:rPr>
          <w:rFonts w:ascii="Arial" w:eastAsia="SimSun" w:hAnsi="Arial" w:cs="Arial"/>
          <w:sz w:val="24"/>
          <w:szCs w:val="24"/>
        </w:rPr>
        <w:t>:</w:t>
      </w:r>
      <w:r w:rsidR="006145AE" w:rsidRPr="003B01A1">
        <w:rPr>
          <w:rFonts w:ascii="Arial" w:eastAsia="SimSun" w:hAnsi="Arial" w:cs="Arial"/>
          <w:sz w:val="24"/>
          <w:szCs w:val="24"/>
        </w:rPr>
        <w:t xml:space="preserve"> Senhor Presidente, da mesma forma, quero parabenizar a toda população de Mato Leitão e também aos ex-Prefeitos e ao Prefeito que está governando agora mas também não podemos esquecer aquelas pessoas que começaram com o trabalho  da emancipação que lá no início tiveram a </w:t>
      </w:r>
      <w:proofErr w:type="spellStart"/>
      <w:r w:rsidR="006145AE" w:rsidRPr="003B01A1">
        <w:rPr>
          <w:rFonts w:ascii="Arial" w:eastAsia="SimSun" w:hAnsi="Arial" w:cs="Arial"/>
          <w:sz w:val="24"/>
          <w:szCs w:val="24"/>
        </w:rPr>
        <w:t>idéia</w:t>
      </w:r>
      <w:proofErr w:type="spellEnd"/>
      <w:r w:rsidR="006145AE" w:rsidRPr="003B01A1">
        <w:rPr>
          <w:rFonts w:ascii="Arial" w:eastAsia="SimSun" w:hAnsi="Arial" w:cs="Arial"/>
          <w:sz w:val="24"/>
          <w:szCs w:val="24"/>
        </w:rPr>
        <w:t xml:space="preserve"> de emancipar Mato Leitão, então acho que essas são as primeiras pessoas que a gente deve agradecer hoje porque sem elas nós não estaríamos aqui e com certeza, quem teve a </w:t>
      </w:r>
      <w:proofErr w:type="spellStart"/>
      <w:r w:rsidR="006145AE" w:rsidRPr="003B01A1">
        <w:rPr>
          <w:rFonts w:ascii="Arial" w:eastAsia="SimSun" w:hAnsi="Arial" w:cs="Arial"/>
          <w:sz w:val="24"/>
          <w:szCs w:val="24"/>
        </w:rPr>
        <w:t>idéia</w:t>
      </w:r>
      <w:proofErr w:type="spellEnd"/>
      <w:r w:rsidR="006145AE" w:rsidRPr="003B01A1">
        <w:rPr>
          <w:rFonts w:ascii="Arial" w:eastAsia="SimSun" w:hAnsi="Arial" w:cs="Arial"/>
          <w:sz w:val="24"/>
          <w:szCs w:val="24"/>
        </w:rPr>
        <w:t xml:space="preserve"> lá no início, desde o plebiscito, a elas eu parabenizo hoje, da melhor forma possível e desejo que nosso Município continue crescendo da mesma forma como está até hoje. Parabéns a todos os munícipes de Mato Leitão. </w:t>
      </w:r>
      <w:r w:rsidR="00A0722A" w:rsidRPr="003B01A1">
        <w:rPr>
          <w:rFonts w:ascii="Arial" w:eastAsia="SimSun" w:hAnsi="Arial" w:cs="Arial"/>
          <w:b/>
          <w:sz w:val="24"/>
          <w:szCs w:val="24"/>
        </w:rPr>
        <w:t>Emerson</w:t>
      </w:r>
      <w:r w:rsidR="00A0722A" w:rsidRPr="003B01A1">
        <w:rPr>
          <w:rFonts w:ascii="Arial" w:eastAsia="SimSun" w:hAnsi="Arial" w:cs="Arial"/>
          <w:sz w:val="24"/>
          <w:szCs w:val="24"/>
        </w:rPr>
        <w:t>:</w:t>
      </w:r>
      <w:r w:rsidR="00E80941" w:rsidRPr="003B01A1">
        <w:rPr>
          <w:rFonts w:ascii="Arial" w:eastAsia="SimSun" w:hAnsi="Arial" w:cs="Arial"/>
          <w:sz w:val="24"/>
          <w:szCs w:val="24"/>
        </w:rPr>
        <w:t xml:space="preserve"> da mesma forma também, parabenizar de novo o Município, como todos os vereadores já colocaram; aos gestores, muito bem lembrado pelo colega Elton, o pessoal da emancipação. Muita gente que é anônimo ali que também ajudou na emancipação</w:t>
      </w:r>
      <w:r w:rsidR="003B01A1" w:rsidRPr="003B01A1">
        <w:rPr>
          <w:rFonts w:ascii="Arial" w:eastAsia="SimSun" w:hAnsi="Arial" w:cs="Arial"/>
          <w:sz w:val="24"/>
          <w:szCs w:val="24"/>
        </w:rPr>
        <w:t xml:space="preserve">; ajudou a construir o Município, moradores, enfim, todo mundo que paga seus impostos, é um orgulho muito grande morar em Mato Leitão e estar junto aqui nos 33 anos do Município. Parabéns ao nosso Município. Quero convidar de novo os Vereadores para se fazerem presentes no dia 19, na véspera do feriado, na festa de abertura dos 33 anos e também no domingo vai ter a Festa Intercomunitária na SEUBV; um dos festeiros está aqui junto com nós convidando a todos para se fazerem presentes na festa. </w:t>
      </w:r>
      <w:r w:rsidR="00C60952" w:rsidRPr="003B01A1">
        <w:rPr>
          <w:rFonts w:ascii="Arial" w:eastAsia="SimSun" w:hAnsi="Arial" w:cs="Arial"/>
          <w:sz w:val="24"/>
          <w:szCs w:val="24"/>
        </w:rPr>
        <w:t xml:space="preserve">Nada mais havendo a ser tratado, convidou a todos para se fazerem presentes na </w:t>
      </w:r>
      <w:r w:rsidR="00D83386" w:rsidRPr="003B01A1">
        <w:rPr>
          <w:rFonts w:ascii="Arial" w:eastAsia="SimSun" w:hAnsi="Arial" w:cs="Arial"/>
          <w:sz w:val="24"/>
          <w:szCs w:val="24"/>
        </w:rPr>
        <w:t xml:space="preserve">próxima </w:t>
      </w:r>
      <w:r w:rsidR="00C60952" w:rsidRPr="003B01A1">
        <w:rPr>
          <w:rFonts w:ascii="Arial" w:eastAsia="SimSun" w:hAnsi="Arial" w:cs="Arial"/>
          <w:b/>
          <w:sz w:val="24"/>
          <w:szCs w:val="24"/>
        </w:rPr>
        <w:t>Sessão Ordinária</w:t>
      </w:r>
      <w:r w:rsidR="00C60952" w:rsidRPr="003B01A1">
        <w:rPr>
          <w:rFonts w:ascii="Arial" w:eastAsia="SimSun" w:hAnsi="Arial" w:cs="Arial"/>
          <w:sz w:val="24"/>
          <w:szCs w:val="24"/>
        </w:rPr>
        <w:t xml:space="preserve"> a ser realizada no dia </w:t>
      </w:r>
      <w:r w:rsidR="00D26707" w:rsidRPr="003B01A1">
        <w:rPr>
          <w:rFonts w:ascii="Arial" w:eastAsia="SimSun" w:hAnsi="Arial" w:cs="Arial"/>
          <w:b/>
          <w:sz w:val="24"/>
          <w:szCs w:val="24"/>
        </w:rPr>
        <w:t>25</w:t>
      </w:r>
      <w:r w:rsidR="00C60952" w:rsidRPr="003B01A1">
        <w:rPr>
          <w:rFonts w:ascii="Arial" w:eastAsia="SimSun" w:hAnsi="Arial" w:cs="Arial"/>
          <w:b/>
          <w:sz w:val="24"/>
          <w:szCs w:val="24"/>
        </w:rPr>
        <w:t xml:space="preserve"> de </w:t>
      </w:r>
      <w:r w:rsidR="00D83386" w:rsidRPr="003B01A1">
        <w:rPr>
          <w:rFonts w:ascii="Arial" w:eastAsia="SimSun" w:hAnsi="Arial" w:cs="Arial"/>
          <w:b/>
          <w:sz w:val="24"/>
          <w:szCs w:val="24"/>
        </w:rPr>
        <w:t>março</w:t>
      </w:r>
      <w:r w:rsidR="00C60952" w:rsidRPr="003B01A1">
        <w:rPr>
          <w:rFonts w:ascii="Arial" w:eastAsia="SimSun" w:hAnsi="Arial" w:cs="Arial"/>
          <w:b/>
          <w:sz w:val="24"/>
          <w:szCs w:val="24"/>
        </w:rPr>
        <w:t>,</w:t>
      </w:r>
      <w:r w:rsidR="00C60952" w:rsidRPr="003B01A1">
        <w:rPr>
          <w:rFonts w:ascii="Arial" w:eastAsia="SimSun" w:hAnsi="Arial" w:cs="Arial"/>
          <w:sz w:val="24"/>
          <w:szCs w:val="24"/>
        </w:rPr>
        <w:t xml:space="preserve"> </w:t>
      </w:r>
      <w:r w:rsidR="00C60952" w:rsidRPr="003B01A1">
        <w:rPr>
          <w:rFonts w:ascii="Arial" w:eastAsia="SimSun" w:hAnsi="Arial" w:cs="Arial"/>
          <w:bCs/>
          <w:sz w:val="24"/>
          <w:szCs w:val="24"/>
        </w:rPr>
        <w:t>c</w:t>
      </w:r>
      <w:r w:rsidR="00C60952" w:rsidRPr="003B01A1">
        <w:rPr>
          <w:rFonts w:ascii="Arial" w:eastAsia="SimSun" w:hAnsi="Arial" w:cs="Arial"/>
          <w:sz w:val="24"/>
          <w:szCs w:val="24"/>
        </w:rPr>
        <w:t xml:space="preserve">om início no horário das </w:t>
      </w:r>
      <w:r w:rsidR="00C60952" w:rsidRPr="003B01A1">
        <w:rPr>
          <w:rFonts w:ascii="Arial" w:eastAsia="SimSun" w:hAnsi="Arial" w:cs="Arial"/>
          <w:b/>
          <w:sz w:val="24"/>
          <w:szCs w:val="24"/>
        </w:rPr>
        <w:t xml:space="preserve">19:00hs. </w:t>
      </w:r>
      <w:r w:rsidR="00C60952" w:rsidRPr="003B01A1">
        <w:rPr>
          <w:rFonts w:ascii="Arial" w:eastAsia="SimSun" w:hAnsi="Arial" w:cs="Arial"/>
          <w:sz w:val="24"/>
          <w:szCs w:val="24"/>
        </w:rPr>
        <w:t xml:space="preserve">Desta forma, </w:t>
      </w:r>
      <w:r w:rsidR="00C60952" w:rsidRPr="003B01A1">
        <w:rPr>
          <w:rFonts w:ascii="Arial" w:hAnsi="Arial" w:cs="Arial"/>
          <w:sz w:val="24"/>
          <w:szCs w:val="24"/>
        </w:rPr>
        <w:t>d</w:t>
      </w:r>
      <w:r w:rsidR="00C60952" w:rsidRPr="003B01A1">
        <w:rPr>
          <w:rFonts w:ascii="Arial" w:eastAsia="SimSun" w:hAnsi="Arial" w:cs="Arial"/>
          <w:sz w:val="24"/>
          <w:szCs w:val="24"/>
        </w:rPr>
        <w:t xml:space="preserve">eclarou encerrada a </w:t>
      </w:r>
      <w:r w:rsidR="00C60952" w:rsidRPr="003B01A1">
        <w:rPr>
          <w:rFonts w:ascii="Arial" w:eastAsia="SimSun" w:hAnsi="Arial" w:cs="Arial"/>
          <w:sz w:val="24"/>
          <w:szCs w:val="24"/>
        </w:rPr>
        <w:lastRenderedPageBreak/>
        <w:t xml:space="preserve">presente Sessão Ordinária às </w:t>
      </w:r>
      <w:r w:rsidR="00C60952" w:rsidRPr="003B01A1">
        <w:rPr>
          <w:rFonts w:ascii="Arial" w:eastAsia="SimSun" w:hAnsi="Arial" w:cs="Arial"/>
          <w:b/>
          <w:bCs/>
          <w:sz w:val="24"/>
          <w:szCs w:val="24"/>
        </w:rPr>
        <w:t>21:</w:t>
      </w:r>
      <w:r w:rsidR="00D26707" w:rsidRPr="003B01A1">
        <w:rPr>
          <w:rFonts w:ascii="Arial" w:eastAsia="SimSun" w:hAnsi="Arial" w:cs="Arial"/>
          <w:b/>
          <w:bCs/>
          <w:sz w:val="24"/>
          <w:szCs w:val="24"/>
        </w:rPr>
        <w:t>4</w:t>
      </w:r>
      <w:r w:rsidR="00D83386" w:rsidRPr="003B01A1">
        <w:rPr>
          <w:rFonts w:ascii="Arial" w:eastAsia="SimSun" w:hAnsi="Arial" w:cs="Arial"/>
          <w:b/>
          <w:bCs/>
          <w:sz w:val="24"/>
          <w:szCs w:val="24"/>
        </w:rPr>
        <w:t>5</w:t>
      </w:r>
      <w:r w:rsidR="00C60952" w:rsidRPr="003B01A1">
        <w:rPr>
          <w:rFonts w:ascii="Arial" w:eastAsia="SimSun" w:hAnsi="Arial" w:cs="Arial"/>
          <w:b/>
          <w:bCs/>
          <w:sz w:val="24"/>
          <w:szCs w:val="24"/>
        </w:rPr>
        <w:t xml:space="preserve"> </w:t>
      </w:r>
      <w:r w:rsidR="00C60952" w:rsidRPr="003B01A1">
        <w:rPr>
          <w:rFonts w:ascii="Arial" w:eastAsia="SimSun" w:hAnsi="Arial" w:cs="Arial"/>
          <w:sz w:val="24"/>
          <w:szCs w:val="24"/>
        </w:rPr>
        <w:t>(</w:t>
      </w:r>
      <w:r w:rsidR="00C60952" w:rsidRPr="003B01A1">
        <w:rPr>
          <w:rFonts w:ascii="Arial" w:eastAsia="SimSun" w:hAnsi="Arial" w:cs="Arial"/>
          <w:i/>
          <w:sz w:val="24"/>
          <w:szCs w:val="24"/>
        </w:rPr>
        <w:t>vinte e uma)</w:t>
      </w:r>
      <w:r w:rsidR="00C60952" w:rsidRPr="003B01A1">
        <w:rPr>
          <w:rFonts w:ascii="Arial" w:eastAsia="SimSun" w:hAnsi="Arial" w:cs="Arial"/>
          <w:sz w:val="24"/>
          <w:szCs w:val="24"/>
        </w:rPr>
        <w:t xml:space="preserve"> horas (</w:t>
      </w:r>
      <w:r w:rsidR="00D26707" w:rsidRPr="003B01A1">
        <w:rPr>
          <w:rFonts w:ascii="Arial" w:eastAsia="SimSun" w:hAnsi="Arial" w:cs="Arial"/>
          <w:i/>
          <w:sz w:val="24"/>
          <w:szCs w:val="24"/>
        </w:rPr>
        <w:t>quarenta</w:t>
      </w:r>
      <w:r w:rsidR="00D83386" w:rsidRPr="003B01A1">
        <w:rPr>
          <w:rFonts w:ascii="Arial" w:eastAsia="SimSun" w:hAnsi="Arial" w:cs="Arial"/>
          <w:i/>
          <w:sz w:val="24"/>
          <w:szCs w:val="24"/>
        </w:rPr>
        <w:t xml:space="preserve"> e cinco)</w:t>
      </w:r>
      <w:r w:rsidR="00C60952" w:rsidRPr="003B01A1">
        <w:rPr>
          <w:rFonts w:ascii="Arial" w:eastAsia="SimSun" w:hAnsi="Arial" w:cs="Arial"/>
          <w:sz w:val="24"/>
          <w:szCs w:val="24"/>
        </w:rPr>
        <w:t xml:space="preserve"> minutos. </w:t>
      </w:r>
      <w:r w:rsidR="00C60952" w:rsidRPr="003B01A1">
        <w:rPr>
          <w:rFonts w:ascii="Arial" w:hAnsi="Arial" w:cs="Arial"/>
          <w:color w:val="000000"/>
          <w:sz w:val="24"/>
          <w:szCs w:val="24"/>
        </w:rPr>
        <w:t>Assim sendo, eu,</w:t>
      </w:r>
      <w:r w:rsidR="00C60952" w:rsidRPr="003B01A1">
        <w:rPr>
          <w:rFonts w:ascii="Arial" w:hAnsi="Arial" w:cs="Arial"/>
          <w:b/>
          <w:i/>
          <w:color w:val="000000"/>
          <w:sz w:val="24"/>
          <w:szCs w:val="24"/>
        </w:rPr>
        <w:t xml:space="preserve"> CARMEN REGINA BOHN SEIDEL</w:t>
      </w:r>
      <w:r w:rsidR="00C60952" w:rsidRPr="003B01A1">
        <w:rPr>
          <w:rFonts w:ascii="Arial" w:hAnsi="Arial" w:cs="Arial"/>
          <w:b/>
          <w:color w:val="000000"/>
          <w:sz w:val="24"/>
          <w:szCs w:val="24"/>
        </w:rPr>
        <w:t>,</w:t>
      </w:r>
      <w:r w:rsidR="00C60952" w:rsidRPr="003B01A1">
        <w:rPr>
          <w:rFonts w:ascii="Arial" w:hAnsi="Arial" w:cs="Arial"/>
          <w:b/>
          <w:i/>
          <w:color w:val="000000"/>
          <w:sz w:val="24"/>
          <w:szCs w:val="24"/>
        </w:rPr>
        <w:t xml:space="preserve"> </w:t>
      </w:r>
      <w:r w:rsidR="00C60952" w:rsidRPr="003B01A1">
        <w:rPr>
          <w:rFonts w:ascii="Arial" w:hAnsi="Arial" w:cs="Arial"/>
          <w:color w:val="000000"/>
          <w:sz w:val="24"/>
          <w:szCs w:val="24"/>
        </w:rPr>
        <w:t xml:space="preserve">Assessora do Legislativo, lavrei a presente ata que será lida, discutida, votada e assinada pelos membros da Mesa Diretora, demais Vereadores, </w:t>
      </w:r>
      <w:r w:rsidR="00C60952" w:rsidRPr="003B01A1">
        <w:rPr>
          <w:rFonts w:ascii="Arial" w:hAnsi="Arial" w:cs="Arial"/>
          <w:sz w:val="24"/>
          <w:szCs w:val="24"/>
        </w:rPr>
        <w:t xml:space="preserve">por mim, por </w:t>
      </w:r>
      <w:proofErr w:type="spellStart"/>
      <w:r w:rsidR="00C60952" w:rsidRPr="003B01A1">
        <w:rPr>
          <w:rFonts w:ascii="Arial" w:hAnsi="Arial" w:cs="Arial"/>
          <w:b/>
          <w:sz w:val="24"/>
          <w:szCs w:val="24"/>
        </w:rPr>
        <w:t>Liziane</w:t>
      </w:r>
      <w:proofErr w:type="spellEnd"/>
      <w:r w:rsidR="00C60952" w:rsidRPr="003B01A1">
        <w:rPr>
          <w:rFonts w:ascii="Arial" w:hAnsi="Arial" w:cs="Arial"/>
          <w:b/>
          <w:sz w:val="24"/>
          <w:szCs w:val="24"/>
        </w:rPr>
        <w:t xml:space="preserve"> Beatriz </w:t>
      </w:r>
      <w:proofErr w:type="spellStart"/>
      <w:r w:rsidR="00C60952" w:rsidRPr="003B01A1">
        <w:rPr>
          <w:rFonts w:ascii="Arial" w:hAnsi="Arial" w:cs="Arial"/>
          <w:b/>
          <w:sz w:val="24"/>
          <w:szCs w:val="24"/>
        </w:rPr>
        <w:t>Heissler</w:t>
      </w:r>
      <w:proofErr w:type="spellEnd"/>
      <w:r w:rsidR="00C60952" w:rsidRPr="003B01A1">
        <w:rPr>
          <w:rFonts w:ascii="Arial" w:hAnsi="Arial" w:cs="Arial"/>
          <w:sz w:val="24"/>
          <w:szCs w:val="24"/>
        </w:rPr>
        <w:t xml:space="preserve">, Assessora Jurídica desta Casa e por </w:t>
      </w:r>
      <w:proofErr w:type="spellStart"/>
      <w:r w:rsidR="00C60952" w:rsidRPr="003B01A1">
        <w:rPr>
          <w:rFonts w:ascii="Arial" w:hAnsi="Arial" w:cs="Arial"/>
          <w:b/>
          <w:sz w:val="24"/>
          <w:szCs w:val="24"/>
        </w:rPr>
        <w:t>Jaiê</w:t>
      </w:r>
      <w:proofErr w:type="spellEnd"/>
      <w:r w:rsidR="00C60952" w:rsidRPr="003B01A1">
        <w:rPr>
          <w:rFonts w:ascii="Arial" w:hAnsi="Arial" w:cs="Arial"/>
          <w:b/>
          <w:sz w:val="24"/>
          <w:szCs w:val="24"/>
        </w:rPr>
        <w:t xml:space="preserve"> Davi </w:t>
      </w:r>
      <w:proofErr w:type="spellStart"/>
      <w:r w:rsidR="00C60952" w:rsidRPr="003B01A1">
        <w:rPr>
          <w:rFonts w:ascii="Arial" w:hAnsi="Arial" w:cs="Arial"/>
          <w:b/>
          <w:sz w:val="24"/>
          <w:szCs w:val="24"/>
        </w:rPr>
        <w:t>Puhl</w:t>
      </w:r>
      <w:proofErr w:type="spellEnd"/>
      <w:r w:rsidR="00C60952" w:rsidRPr="003B01A1">
        <w:rPr>
          <w:rFonts w:ascii="Arial" w:hAnsi="Arial" w:cs="Arial"/>
          <w:b/>
          <w:sz w:val="24"/>
          <w:szCs w:val="24"/>
        </w:rPr>
        <w:t>,</w:t>
      </w:r>
      <w:r w:rsidR="00C60952" w:rsidRPr="003B01A1">
        <w:rPr>
          <w:rFonts w:ascii="Arial" w:hAnsi="Arial" w:cs="Arial"/>
          <w:sz w:val="24"/>
          <w:szCs w:val="24"/>
        </w:rPr>
        <w:t xml:space="preserve"> Assessor de Imprensa do Legislativo, n</w:t>
      </w:r>
      <w:r w:rsidR="00C60952" w:rsidRPr="003B01A1">
        <w:rPr>
          <w:rFonts w:ascii="Arial" w:hAnsi="Arial" w:cs="Arial"/>
          <w:color w:val="000000"/>
          <w:sz w:val="24"/>
          <w:szCs w:val="24"/>
        </w:rPr>
        <w:t xml:space="preserve">a próxima sessão. </w:t>
      </w:r>
      <w:r w:rsidR="00C60952" w:rsidRPr="003B01A1">
        <w:rPr>
          <w:rFonts w:ascii="Arial" w:hAnsi="Arial" w:cs="Arial"/>
          <w:sz w:val="24"/>
          <w:szCs w:val="24"/>
        </w:rPr>
        <w:t xml:space="preserve">  </w:t>
      </w:r>
    </w:p>
    <w:p w14:paraId="7372E6D2" w14:textId="77777777" w:rsidR="00065FEF" w:rsidRDefault="00065FEF" w:rsidP="006D2BDF">
      <w:pPr>
        <w:spacing w:after="0"/>
        <w:ind w:right="1560" w:hanging="283"/>
        <w:jc w:val="both"/>
        <w:rPr>
          <w:b/>
          <w:sz w:val="26"/>
          <w:szCs w:val="26"/>
          <w:lang w:val="en-US"/>
        </w:rPr>
      </w:pPr>
    </w:p>
    <w:p w14:paraId="0F4F74D0" w14:textId="5C6532E7" w:rsidR="006242FE" w:rsidRDefault="006D2BDF" w:rsidP="006D2BDF">
      <w:pPr>
        <w:spacing w:after="0"/>
        <w:ind w:right="1560" w:hanging="283"/>
        <w:jc w:val="both"/>
        <w:rPr>
          <w:b/>
          <w:sz w:val="26"/>
          <w:szCs w:val="26"/>
          <w:lang w:val="en-US"/>
        </w:rPr>
      </w:pPr>
      <w:r>
        <w:rPr>
          <w:b/>
          <w:sz w:val="26"/>
          <w:szCs w:val="26"/>
          <w:lang w:val="en-US"/>
        </w:rPr>
        <w:t xml:space="preserve">     </w:t>
      </w:r>
      <w:r w:rsidR="006242FE">
        <w:rPr>
          <w:b/>
          <w:sz w:val="26"/>
          <w:szCs w:val="26"/>
          <w:lang w:val="en-US"/>
        </w:rPr>
        <w:t>EMERSON LUIS KIRCH                                      ELTON ANTONIO UHLMANN</w:t>
      </w:r>
    </w:p>
    <w:p w14:paraId="76410CDA" w14:textId="74CBBE45" w:rsidR="006242FE" w:rsidRDefault="006D2BDF" w:rsidP="006242FE">
      <w:pPr>
        <w:ind w:left="-180" w:right="-665"/>
        <w:jc w:val="both"/>
        <w:rPr>
          <w:rFonts w:ascii="Arial" w:hAnsi="Arial" w:cs="Arial"/>
          <w:sz w:val="28"/>
          <w:szCs w:val="28"/>
        </w:rPr>
      </w:pPr>
      <w:r>
        <w:rPr>
          <w:rFonts w:ascii="Arial" w:hAnsi="Arial"/>
          <w:b/>
          <w:sz w:val="16"/>
        </w:rPr>
        <w:t xml:space="preserve">    </w:t>
      </w:r>
      <w:proofErr w:type="gramStart"/>
      <w:r w:rsidR="006242FE">
        <w:rPr>
          <w:rFonts w:ascii="Arial" w:hAnsi="Arial"/>
          <w:b/>
          <w:sz w:val="16"/>
        </w:rPr>
        <w:t>PRESIDENTE  -</w:t>
      </w:r>
      <w:proofErr w:type="gramEnd"/>
      <w:r w:rsidR="006242FE">
        <w:rPr>
          <w:rFonts w:ascii="Arial" w:hAnsi="Arial"/>
          <w:b/>
          <w:sz w:val="16"/>
        </w:rPr>
        <w:t xml:space="preserve"> BANCADA PSDB                                          VICE-PRESIDENTE –  </w:t>
      </w:r>
      <w:r w:rsidR="002F389C">
        <w:rPr>
          <w:rFonts w:ascii="Arial" w:hAnsi="Arial"/>
          <w:b/>
          <w:sz w:val="16"/>
        </w:rPr>
        <w:t xml:space="preserve">LÍDER DA </w:t>
      </w:r>
      <w:r w:rsidR="006242FE">
        <w:rPr>
          <w:rFonts w:ascii="Arial" w:hAnsi="Arial"/>
          <w:b/>
          <w:sz w:val="16"/>
        </w:rPr>
        <w:t xml:space="preserve">BANCADA MDB                                                                                                                                                       </w:t>
      </w:r>
    </w:p>
    <w:p w14:paraId="3896F75D" w14:textId="77777777" w:rsidR="006242FE" w:rsidRDefault="006242FE" w:rsidP="006242FE">
      <w:pPr>
        <w:tabs>
          <w:tab w:val="left" w:pos="8647"/>
        </w:tabs>
        <w:spacing w:after="0"/>
        <w:ind w:hanging="284"/>
        <w:jc w:val="both"/>
        <w:rPr>
          <w:rFonts w:ascii="Arial" w:hAnsi="Arial"/>
          <w:b/>
          <w:sz w:val="16"/>
        </w:rPr>
      </w:pPr>
      <w:r>
        <w:rPr>
          <w:rFonts w:ascii="Arial" w:hAnsi="Arial"/>
          <w:b/>
          <w:sz w:val="16"/>
        </w:rPr>
        <w:t xml:space="preserve">                                                                                 </w:t>
      </w:r>
    </w:p>
    <w:p w14:paraId="129C817B" w14:textId="721E8701" w:rsidR="006242FE" w:rsidRDefault="006242FE" w:rsidP="006242FE">
      <w:pPr>
        <w:spacing w:after="0"/>
        <w:ind w:left="-142" w:hanging="284"/>
        <w:jc w:val="both"/>
        <w:rPr>
          <w:rFonts w:ascii="Calibri" w:hAnsi="Calibri"/>
          <w:b/>
          <w:sz w:val="28"/>
          <w:szCs w:val="28"/>
        </w:rPr>
      </w:pPr>
      <w:r>
        <w:rPr>
          <w:b/>
          <w:sz w:val="26"/>
        </w:rPr>
        <w:t xml:space="preserve">    </w:t>
      </w:r>
      <w:r w:rsidR="006D2BDF">
        <w:rPr>
          <w:b/>
          <w:sz w:val="26"/>
        </w:rPr>
        <w:t xml:space="preserve">   </w:t>
      </w:r>
      <w:r w:rsidR="002F389C">
        <w:rPr>
          <w:b/>
          <w:sz w:val="26"/>
        </w:rPr>
        <w:tab/>
      </w:r>
      <w:r w:rsidR="008F6D80">
        <w:rPr>
          <w:b/>
          <w:sz w:val="26"/>
        </w:rPr>
        <w:t xml:space="preserve">LUIS GUSTAVO BECKER                                </w:t>
      </w:r>
      <w:r>
        <w:rPr>
          <w:b/>
          <w:sz w:val="26"/>
        </w:rPr>
        <w:t xml:space="preserve">SELSON JOSÉ KIRCH              </w:t>
      </w:r>
    </w:p>
    <w:p w14:paraId="1920053B" w14:textId="034381C1" w:rsidR="006242FE" w:rsidRDefault="00FD4980" w:rsidP="006242FE">
      <w:pPr>
        <w:spacing w:after="0"/>
        <w:jc w:val="both"/>
        <w:rPr>
          <w:rFonts w:ascii="Arial" w:hAnsi="Arial"/>
          <w:b/>
          <w:sz w:val="16"/>
        </w:rPr>
      </w:pPr>
      <w:r>
        <w:rPr>
          <w:rFonts w:ascii="Arial" w:hAnsi="Arial"/>
          <w:b/>
          <w:sz w:val="16"/>
        </w:rPr>
        <w:t>1</w:t>
      </w:r>
      <w:r w:rsidR="008F6D80">
        <w:rPr>
          <w:rFonts w:ascii="Arial" w:hAnsi="Arial"/>
          <w:b/>
          <w:sz w:val="16"/>
        </w:rPr>
        <w:t>º SECRETÁRIO – LÍDER DA BANCADA</w:t>
      </w:r>
      <w:r>
        <w:rPr>
          <w:rFonts w:ascii="Arial" w:hAnsi="Arial"/>
          <w:b/>
          <w:sz w:val="16"/>
        </w:rPr>
        <w:t xml:space="preserve"> PSDB</w:t>
      </w:r>
      <w:r w:rsidR="006242FE">
        <w:rPr>
          <w:rFonts w:ascii="Arial" w:hAnsi="Arial"/>
          <w:b/>
          <w:sz w:val="16"/>
        </w:rPr>
        <w:t xml:space="preserve">                </w:t>
      </w:r>
      <w:r>
        <w:rPr>
          <w:rFonts w:ascii="Arial" w:hAnsi="Arial"/>
          <w:b/>
          <w:sz w:val="16"/>
        </w:rPr>
        <w:t xml:space="preserve">   </w:t>
      </w:r>
      <w:r w:rsidR="006242FE">
        <w:rPr>
          <w:rFonts w:ascii="Arial" w:hAnsi="Arial"/>
          <w:b/>
          <w:sz w:val="16"/>
        </w:rPr>
        <w:t xml:space="preserve"> 2º SECRETÁRIO </w:t>
      </w:r>
      <w:r w:rsidR="002F389C">
        <w:rPr>
          <w:rFonts w:ascii="Arial" w:hAnsi="Arial"/>
          <w:b/>
          <w:sz w:val="16"/>
        </w:rPr>
        <w:t xml:space="preserve">– LÍDER DA </w:t>
      </w:r>
      <w:r w:rsidR="006242FE">
        <w:rPr>
          <w:rFonts w:ascii="Arial" w:hAnsi="Arial"/>
          <w:b/>
          <w:sz w:val="16"/>
        </w:rPr>
        <w:t xml:space="preserve">BANCADA PDT                                                                                                                                                 </w:t>
      </w:r>
    </w:p>
    <w:p w14:paraId="7C756F16" w14:textId="77777777" w:rsidR="006242FE" w:rsidRDefault="006242FE" w:rsidP="006242FE">
      <w:pPr>
        <w:spacing w:after="0"/>
        <w:ind w:right="27"/>
        <w:jc w:val="both"/>
        <w:rPr>
          <w:rFonts w:ascii="Arial" w:hAnsi="Arial" w:cs="Arial"/>
          <w:b/>
          <w:sz w:val="28"/>
          <w:szCs w:val="28"/>
          <w:lang w:val="en-US"/>
        </w:rPr>
      </w:pPr>
    </w:p>
    <w:p w14:paraId="4033AA36" w14:textId="1A0DF988" w:rsidR="006242FE" w:rsidRDefault="006D2BDF" w:rsidP="006242FE">
      <w:pPr>
        <w:spacing w:after="0"/>
        <w:ind w:right="27" w:hanging="142"/>
        <w:jc w:val="both"/>
        <w:rPr>
          <w:rFonts w:ascii="Arial" w:hAnsi="Arial"/>
          <w:b/>
          <w:sz w:val="16"/>
        </w:rPr>
      </w:pPr>
      <w:r>
        <w:rPr>
          <w:rFonts w:ascii="Arial" w:hAnsi="Arial" w:cs="Arial"/>
          <w:b/>
          <w:sz w:val="28"/>
          <w:szCs w:val="28"/>
          <w:lang w:val="en-US"/>
        </w:rPr>
        <w:t xml:space="preserve">  </w:t>
      </w:r>
      <w:r w:rsidR="006242FE">
        <w:rPr>
          <w:b/>
          <w:sz w:val="26"/>
          <w:szCs w:val="26"/>
          <w:lang w:val="en-US"/>
        </w:rPr>
        <w:t>O</w:t>
      </w:r>
      <w:r>
        <w:rPr>
          <w:b/>
          <w:sz w:val="26"/>
          <w:szCs w:val="26"/>
          <w:lang w:val="en-US"/>
        </w:rPr>
        <w:t>SMAR RENÊ BICK</w:t>
      </w:r>
      <w:r w:rsidR="006242FE">
        <w:rPr>
          <w:b/>
          <w:sz w:val="28"/>
          <w:szCs w:val="28"/>
        </w:rPr>
        <w:t xml:space="preserve">                                     </w:t>
      </w:r>
      <w:r w:rsidR="006242FE">
        <w:rPr>
          <w:b/>
          <w:sz w:val="26"/>
          <w:szCs w:val="26"/>
          <w:lang w:val="en-US"/>
        </w:rPr>
        <w:t>CLAIR B. SELL KONRAD</w:t>
      </w:r>
      <w:r w:rsidR="006242FE">
        <w:rPr>
          <w:b/>
          <w:sz w:val="28"/>
          <w:szCs w:val="28"/>
        </w:rPr>
        <w:t xml:space="preserve">      </w:t>
      </w:r>
      <w:r w:rsidR="006242FE">
        <w:rPr>
          <w:b/>
          <w:sz w:val="28"/>
          <w:szCs w:val="28"/>
        </w:rPr>
        <w:tab/>
      </w:r>
      <w:r w:rsidR="006242FE">
        <w:rPr>
          <w:b/>
          <w:sz w:val="28"/>
          <w:szCs w:val="28"/>
        </w:rPr>
        <w:tab/>
        <w:t xml:space="preserve">                      </w:t>
      </w:r>
      <w:r w:rsidR="006242FE">
        <w:rPr>
          <w:rFonts w:ascii="Arial" w:hAnsi="Arial"/>
          <w:b/>
          <w:sz w:val="16"/>
        </w:rPr>
        <w:t xml:space="preserve">BANCADA PSDB                                                                      BANCADA PP      </w:t>
      </w:r>
      <w:r w:rsidR="006242FE">
        <w:rPr>
          <w:b/>
          <w:sz w:val="26"/>
          <w:szCs w:val="26"/>
          <w:lang w:val="en-US"/>
        </w:rPr>
        <w:t xml:space="preserve">                   </w:t>
      </w:r>
      <w:r w:rsidR="006242FE">
        <w:rPr>
          <w:b/>
          <w:sz w:val="26"/>
          <w:szCs w:val="26"/>
          <w:lang w:val="en-US"/>
        </w:rPr>
        <w:tab/>
      </w:r>
      <w:r w:rsidR="006242FE">
        <w:rPr>
          <w:b/>
          <w:sz w:val="26"/>
          <w:szCs w:val="26"/>
          <w:lang w:val="en-US"/>
        </w:rPr>
        <w:tab/>
      </w:r>
    </w:p>
    <w:p w14:paraId="19159FFA" w14:textId="77777777" w:rsidR="006242FE" w:rsidRDefault="006242FE" w:rsidP="006242FE">
      <w:pPr>
        <w:spacing w:after="0"/>
        <w:jc w:val="both"/>
        <w:rPr>
          <w:rFonts w:ascii="Arial" w:hAnsi="Arial"/>
          <w:b/>
          <w:sz w:val="16"/>
        </w:rPr>
      </w:pPr>
      <w:r>
        <w:rPr>
          <w:rFonts w:ascii="Arial" w:hAnsi="Arial"/>
          <w:b/>
          <w:sz w:val="16"/>
        </w:rPr>
        <w:t xml:space="preserve">                                                                                                                                            </w:t>
      </w:r>
    </w:p>
    <w:p w14:paraId="6DA702CC" w14:textId="77777777" w:rsidR="006242FE" w:rsidRDefault="006242FE" w:rsidP="006242FE">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B23492A" w14:textId="74664B69" w:rsidR="006242FE" w:rsidRDefault="006242FE" w:rsidP="006242FE">
      <w:pPr>
        <w:spacing w:after="0"/>
        <w:ind w:hanging="284"/>
        <w:jc w:val="both"/>
        <w:rPr>
          <w:rFonts w:ascii="Calibri" w:hAnsi="Calibri"/>
          <w:b/>
          <w:sz w:val="28"/>
          <w:szCs w:val="28"/>
        </w:rPr>
      </w:pPr>
      <w:r>
        <w:rPr>
          <w:b/>
          <w:sz w:val="26"/>
        </w:rPr>
        <w:t xml:space="preserve">  </w:t>
      </w:r>
      <w:r w:rsidR="006D2BDF">
        <w:rPr>
          <w:b/>
          <w:sz w:val="26"/>
        </w:rPr>
        <w:t xml:space="preserve">   </w:t>
      </w:r>
      <w:r>
        <w:rPr>
          <w:b/>
          <w:sz w:val="26"/>
        </w:rPr>
        <w:t>D</w:t>
      </w:r>
      <w:r w:rsidR="006D2BDF">
        <w:rPr>
          <w:b/>
          <w:sz w:val="26"/>
        </w:rPr>
        <w:t>ANIEL FAGUNDES DA SILVA</w:t>
      </w:r>
      <w:r>
        <w:rPr>
          <w:b/>
          <w:sz w:val="26"/>
        </w:rPr>
        <w:t xml:space="preserve">      </w:t>
      </w:r>
      <w:r>
        <w:rPr>
          <w:b/>
          <w:sz w:val="26"/>
        </w:rPr>
        <w:tab/>
        <w:t xml:space="preserve"> </w:t>
      </w:r>
      <w:r w:rsidR="006D2BDF">
        <w:rPr>
          <w:b/>
          <w:sz w:val="26"/>
        </w:rPr>
        <w:t xml:space="preserve">             </w:t>
      </w:r>
      <w:r>
        <w:rPr>
          <w:b/>
          <w:sz w:val="26"/>
        </w:rPr>
        <w:t xml:space="preserve">DIEGO ELIAS KONRAD </w:t>
      </w:r>
      <w:r>
        <w:rPr>
          <w:b/>
          <w:sz w:val="28"/>
          <w:szCs w:val="28"/>
        </w:rPr>
        <w:t xml:space="preserve">          </w:t>
      </w:r>
    </w:p>
    <w:p w14:paraId="53BAB03D" w14:textId="13CF9C18" w:rsidR="006242FE" w:rsidRDefault="006242FE" w:rsidP="006242FE">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sidR="002F389C">
        <w:rPr>
          <w:rFonts w:ascii="Arial" w:hAnsi="Arial"/>
          <w:b/>
          <w:sz w:val="16"/>
        </w:rPr>
        <w:t xml:space="preserve">LÍDER DA </w:t>
      </w:r>
      <w:r>
        <w:rPr>
          <w:rFonts w:ascii="Arial" w:hAnsi="Arial"/>
          <w:b/>
          <w:sz w:val="16"/>
        </w:rPr>
        <w:t xml:space="preserve">BANCADA PP                                                                                                                                                 </w:t>
      </w:r>
    </w:p>
    <w:p w14:paraId="3C080826"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1B2D7A8A" w14:textId="77777777" w:rsidR="006242FE" w:rsidRDefault="006242FE" w:rsidP="006242FE">
      <w:pPr>
        <w:spacing w:after="0"/>
        <w:ind w:left="426" w:right="6713" w:hanging="284"/>
        <w:jc w:val="both"/>
        <w:rPr>
          <w:rFonts w:ascii="Arial" w:hAnsi="Arial"/>
          <w:b/>
          <w:sz w:val="16"/>
        </w:rPr>
      </w:pPr>
      <w:r>
        <w:rPr>
          <w:rFonts w:ascii="Arial" w:hAnsi="Arial"/>
          <w:b/>
          <w:sz w:val="16"/>
        </w:rPr>
        <w:t xml:space="preserve">                                            </w:t>
      </w:r>
    </w:p>
    <w:p w14:paraId="3AC2C6B7" w14:textId="318B438D" w:rsidR="006242FE" w:rsidRDefault="006D2BDF" w:rsidP="006242FE">
      <w:pPr>
        <w:tabs>
          <w:tab w:val="left" w:pos="3969"/>
        </w:tabs>
        <w:spacing w:after="0"/>
        <w:ind w:hanging="142"/>
        <w:rPr>
          <w:b/>
          <w:sz w:val="26"/>
        </w:rPr>
      </w:pPr>
      <w:r>
        <w:rPr>
          <w:b/>
          <w:sz w:val="26"/>
        </w:rPr>
        <w:t xml:space="preserve">   </w:t>
      </w:r>
      <w:r w:rsidR="006242FE">
        <w:rPr>
          <w:b/>
          <w:sz w:val="26"/>
        </w:rPr>
        <w:t xml:space="preserve">ELSTOR HEINEN  </w:t>
      </w:r>
      <w:r w:rsidR="002F389C">
        <w:rPr>
          <w:b/>
          <w:sz w:val="26"/>
        </w:rPr>
        <w:t xml:space="preserve">                                          </w:t>
      </w:r>
    </w:p>
    <w:p w14:paraId="5D4E385D" w14:textId="7E5181A4" w:rsidR="006242FE" w:rsidRPr="00333024" w:rsidRDefault="006242FE" w:rsidP="006242FE">
      <w:pPr>
        <w:tabs>
          <w:tab w:val="left" w:pos="3969"/>
        </w:tabs>
        <w:spacing w:after="0"/>
        <w:rPr>
          <w:b/>
          <w:sz w:val="26"/>
          <w:szCs w:val="26"/>
        </w:rPr>
      </w:pPr>
      <w:r>
        <w:rPr>
          <w:rFonts w:ascii="Arial" w:hAnsi="Arial"/>
          <w:b/>
          <w:sz w:val="16"/>
        </w:rPr>
        <w:t xml:space="preserve">BANCADA PP           </w:t>
      </w:r>
      <w:r w:rsidR="002F389C">
        <w:rPr>
          <w:rFonts w:ascii="Arial" w:hAnsi="Arial"/>
          <w:b/>
          <w:sz w:val="16"/>
        </w:rPr>
        <w:t xml:space="preserve">                                                              </w:t>
      </w:r>
      <w:r>
        <w:rPr>
          <w:rFonts w:ascii="Arial" w:hAnsi="Arial"/>
          <w:b/>
          <w:sz w:val="16"/>
        </w:rPr>
        <w:t xml:space="preserve">                                                                 </w:t>
      </w:r>
    </w:p>
    <w:p w14:paraId="1CD5387B" w14:textId="77777777" w:rsidR="006242FE" w:rsidRDefault="006242FE" w:rsidP="006242FE">
      <w:pPr>
        <w:spacing w:after="0"/>
        <w:ind w:right="-681"/>
      </w:pPr>
      <w:r>
        <w:rPr>
          <w:rFonts w:ascii="Arial" w:hAnsi="Arial"/>
          <w:b/>
          <w:sz w:val="16"/>
        </w:rPr>
        <w:t xml:space="preserve">                                                      </w:t>
      </w:r>
    </w:p>
    <w:p w14:paraId="3AE4815A" w14:textId="77777777" w:rsidR="006242FE" w:rsidRDefault="006242FE" w:rsidP="006242FE">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6B433C26" w14:textId="1367E8C5" w:rsidR="006242FE" w:rsidRDefault="006242FE" w:rsidP="006242FE">
      <w:pPr>
        <w:spacing w:after="0"/>
        <w:ind w:right="-681" w:hanging="284"/>
        <w:rPr>
          <w:rFonts w:ascii="Calibri" w:hAnsi="Calibri"/>
          <w:b/>
          <w:i/>
          <w:sz w:val="26"/>
          <w:szCs w:val="26"/>
          <w:lang w:val="en-US" w:eastAsia="ar-SA"/>
        </w:rPr>
      </w:pPr>
      <w:r>
        <w:rPr>
          <w:b/>
          <w:i/>
          <w:sz w:val="26"/>
          <w:szCs w:val="26"/>
          <w:lang w:val="en-US"/>
        </w:rPr>
        <w:t xml:space="preserve">  </w:t>
      </w:r>
      <w:r w:rsidR="006D2BDF">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0D677193" w14:textId="77777777" w:rsidR="006242FE" w:rsidRDefault="006242FE" w:rsidP="006242FE">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547CB9F1" w14:textId="77777777" w:rsidR="006242FE" w:rsidRDefault="006242FE" w:rsidP="006242FE">
      <w:pPr>
        <w:spacing w:after="0"/>
        <w:rPr>
          <w:b/>
          <w:i/>
          <w:sz w:val="28"/>
          <w:szCs w:val="28"/>
          <w:lang w:eastAsia="ar-SA"/>
        </w:rPr>
      </w:pPr>
      <w:r>
        <w:t>Assessora Jurídica do Legislativo</w:t>
      </w:r>
    </w:p>
    <w:p w14:paraId="4FF62C77" w14:textId="77777777" w:rsidR="006242FE" w:rsidRDefault="006242FE" w:rsidP="006242FE">
      <w:pPr>
        <w:spacing w:after="0"/>
        <w:ind w:right="-681" w:hanging="284"/>
        <w:rPr>
          <w:b/>
          <w:sz w:val="26"/>
          <w:szCs w:val="26"/>
        </w:rPr>
      </w:pPr>
    </w:p>
    <w:p w14:paraId="36EF2F77" w14:textId="77777777" w:rsidR="002F389C" w:rsidRDefault="002F389C" w:rsidP="002F389C">
      <w:pPr>
        <w:spacing w:after="0" w:line="257" w:lineRule="auto"/>
        <w:rPr>
          <w:b/>
          <w:sz w:val="26"/>
        </w:rPr>
      </w:pPr>
      <w:r>
        <w:rPr>
          <w:b/>
          <w:sz w:val="26"/>
          <w:szCs w:val="26"/>
        </w:rPr>
        <w:t>JAIÊ DAVI PUHL</w:t>
      </w:r>
      <w:r>
        <w:rPr>
          <w:b/>
          <w:sz w:val="26"/>
        </w:rPr>
        <w:t xml:space="preserve">   </w:t>
      </w:r>
    </w:p>
    <w:p w14:paraId="5BDDFDEE" w14:textId="10FCC751" w:rsidR="002F389C" w:rsidRDefault="002F389C" w:rsidP="002F389C">
      <w:pPr>
        <w:spacing w:after="0" w:line="257" w:lineRule="auto"/>
        <w:rPr>
          <w:rFonts w:eastAsia="Batang"/>
        </w:rPr>
      </w:pPr>
      <w:r>
        <w:t>Assessor de Imprensa do Legislativo</w:t>
      </w:r>
      <w:r>
        <w:rPr>
          <w:b/>
          <w:sz w:val="26"/>
          <w:szCs w:val="26"/>
        </w:rPr>
        <w:t xml:space="preserve">                                               </w:t>
      </w:r>
    </w:p>
    <w:p w14:paraId="5DC5A547" w14:textId="77777777" w:rsidR="006242FE" w:rsidRDefault="006242FE" w:rsidP="002F389C">
      <w:pPr>
        <w:spacing w:after="0" w:line="257" w:lineRule="auto"/>
        <w:ind w:right="-540"/>
        <w:jc w:val="both"/>
        <w:rPr>
          <w:rFonts w:ascii="Times New Roman" w:hAnsi="Times New Roman"/>
          <w:color w:val="000000"/>
          <w:sz w:val="32"/>
          <w:szCs w:val="32"/>
        </w:rPr>
      </w:pPr>
    </w:p>
    <w:p w14:paraId="7BA73A91" w14:textId="77777777" w:rsidR="00E443CD" w:rsidRDefault="00E443CD" w:rsidP="002F389C">
      <w:pPr>
        <w:spacing w:after="0" w:line="257" w:lineRule="auto"/>
      </w:pPr>
      <w:bookmarkStart w:id="0" w:name="_GoBack"/>
      <w:bookmarkEnd w:id="0"/>
    </w:p>
    <w:p w14:paraId="252A97F8" w14:textId="77777777" w:rsidR="00065FEF" w:rsidRDefault="00065FEF" w:rsidP="002F389C">
      <w:pPr>
        <w:spacing w:after="0" w:line="257" w:lineRule="auto"/>
      </w:pPr>
    </w:p>
    <w:p w14:paraId="6E14DC75" w14:textId="77777777" w:rsidR="00065FEF" w:rsidRDefault="00065FEF" w:rsidP="002F389C">
      <w:pPr>
        <w:spacing w:after="0" w:line="257" w:lineRule="auto"/>
      </w:pPr>
    </w:p>
    <w:p w14:paraId="315A6CC4" w14:textId="77777777" w:rsidR="00065FEF" w:rsidRPr="00B93175" w:rsidRDefault="00065FEF" w:rsidP="002F389C">
      <w:pPr>
        <w:spacing w:after="0" w:line="257" w:lineRule="auto"/>
      </w:pPr>
    </w:p>
    <w:sectPr w:rsidR="00065FEF" w:rsidRPr="00B93175"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01C0" w14:textId="77777777" w:rsidR="00336C09" w:rsidRDefault="00336C09" w:rsidP="008E0E3B">
      <w:pPr>
        <w:spacing w:after="0" w:line="240" w:lineRule="auto"/>
      </w:pPr>
      <w:r>
        <w:separator/>
      </w:r>
    </w:p>
  </w:endnote>
  <w:endnote w:type="continuationSeparator" w:id="0">
    <w:p w14:paraId="02D38227" w14:textId="77777777" w:rsidR="00336C09" w:rsidRDefault="00336C09"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F71398" w:rsidRDefault="00F71398"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F71398" w:rsidRPr="00D07AFA" w:rsidRDefault="00F7139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F71398" w:rsidRPr="00D07AFA" w:rsidRDefault="00F71398" w:rsidP="00D07AFA">
    <w:pPr>
      <w:pStyle w:val="Rodap"/>
      <w:rPr>
        <w:sz w:val="17"/>
        <w:szCs w:val="17"/>
      </w:rPr>
    </w:pPr>
  </w:p>
  <w:p w14:paraId="39613246" w14:textId="77777777" w:rsidR="00F71398" w:rsidRDefault="00F7139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4E6E2" w14:textId="77777777" w:rsidR="00336C09" w:rsidRDefault="00336C09" w:rsidP="008E0E3B">
      <w:pPr>
        <w:spacing w:after="0" w:line="240" w:lineRule="auto"/>
      </w:pPr>
      <w:r>
        <w:separator/>
      </w:r>
    </w:p>
  </w:footnote>
  <w:footnote w:type="continuationSeparator" w:id="0">
    <w:p w14:paraId="36D5EB88" w14:textId="77777777" w:rsidR="00336C09" w:rsidRDefault="00336C09"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F71398" w:rsidRDefault="00F7139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F71398" w:rsidRPr="003A06DA" w:rsidRDefault="00F7139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F71398" w:rsidRPr="003A06DA" w:rsidRDefault="00F7139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F71398" w:rsidRPr="003A06DA" w:rsidRDefault="00F7139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F71398" w:rsidRPr="003A06DA" w:rsidRDefault="00F7139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13561"/>
    <w:rsid w:val="000139E4"/>
    <w:rsid w:val="00023C83"/>
    <w:rsid w:val="00032769"/>
    <w:rsid w:val="00035A71"/>
    <w:rsid w:val="00037ED8"/>
    <w:rsid w:val="00050FEB"/>
    <w:rsid w:val="00065FEF"/>
    <w:rsid w:val="000701F9"/>
    <w:rsid w:val="0007070E"/>
    <w:rsid w:val="00080030"/>
    <w:rsid w:val="00084FC3"/>
    <w:rsid w:val="00095477"/>
    <w:rsid w:val="00097126"/>
    <w:rsid w:val="00097791"/>
    <w:rsid w:val="000A54B3"/>
    <w:rsid w:val="000B25DD"/>
    <w:rsid w:val="000B470B"/>
    <w:rsid w:val="000B4E78"/>
    <w:rsid w:val="000C3E68"/>
    <w:rsid w:val="000D2F58"/>
    <w:rsid w:val="000D5C6F"/>
    <w:rsid w:val="000F3ACD"/>
    <w:rsid w:val="000F5665"/>
    <w:rsid w:val="001003C0"/>
    <w:rsid w:val="00102AA2"/>
    <w:rsid w:val="0011026C"/>
    <w:rsid w:val="00111FDB"/>
    <w:rsid w:val="00113743"/>
    <w:rsid w:val="00123FA0"/>
    <w:rsid w:val="001242B3"/>
    <w:rsid w:val="00124770"/>
    <w:rsid w:val="00124A7D"/>
    <w:rsid w:val="00127548"/>
    <w:rsid w:val="0013411F"/>
    <w:rsid w:val="00136192"/>
    <w:rsid w:val="00141FBB"/>
    <w:rsid w:val="0015043E"/>
    <w:rsid w:val="0015427D"/>
    <w:rsid w:val="00160F5F"/>
    <w:rsid w:val="00166B71"/>
    <w:rsid w:val="0017392E"/>
    <w:rsid w:val="0018000B"/>
    <w:rsid w:val="00186300"/>
    <w:rsid w:val="00186C59"/>
    <w:rsid w:val="001914BF"/>
    <w:rsid w:val="001915A7"/>
    <w:rsid w:val="00191F69"/>
    <w:rsid w:val="00192882"/>
    <w:rsid w:val="001A31CB"/>
    <w:rsid w:val="001B2F9B"/>
    <w:rsid w:val="001C1FCF"/>
    <w:rsid w:val="001C47B9"/>
    <w:rsid w:val="001C47F1"/>
    <w:rsid w:val="001D1062"/>
    <w:rsid w:val="001D2C52"/>
    <w:rsid w:val="001E3ACC"/>
    <w:rsid w:val="001E5D12"/>
    <w:rsid w:val="001F53FD"/>
    <w:rsid w:val="001F56F8"/>
    <w:rsid w:val="001F7FBF"/>
    <w:rsid w:val="0020681A"/>
    <w:rsid w:val="002111B9"/>
    <w:rsid w:val="0021454B"/>
    <w:rsid w:val="0022076E"/>
    <w:rsid w:val="0022282F"/>
    <w:rsid w:val="00234348"/>
    <w:rsid w:val="002357B7"/>
    <w:rsid w:val="00242EB3"/>
    <w:rsid w:val="002440E7"/>
    <w:rsid w:val="00246589"/>
    <w:rsid w:val="00251FCB"/>
    <w:rsid w:val="00254675"/>
    <w:rsid w:val="00266BEA"/>
    <w:rsid w:val="002674C3"/>
    <w:rsid w:val="00275EC5"/>
    <w:rsid w:val="00276903"/>
    <w:rsid w:val="00280180"/>
    <w:rsid w:val="002816E7"/>
    <w:rsid w:val="00292736"/>
    <w:rsid w:val="00295506"/>
    <w:rsid w:val="002A2F0D"/>
    <w:rsid w:val="002A2FD0"/>
    <w:rsid w:val="002B6C4B"/>
    <w:rsid w:val="002B7305"/>
    <w:rsid w:val="002C5626"/>
    <w:rsid w:val="002D023E"/>
    <w:rsid w:val="002D0412"/>
    <w:rsid w:val="002D3520"/>
    <w:rsid w:val="002D4AE7"/>
    <w:rsid w:val="002D5EE8"/>
    <w:rsid w:val="002D6C3D"/>
    <w:rsid w:val="002E000B"/>
    <w:rsid w:val="002E7BC3"/>
    <w:rsid w:val="002F07FA"/>
    <w:rsid w:val="002F2413"/>
    <w:rsid w:val="002F389C"/>
    <w:rsid w:val="002F6026"/>
    <w:rsid w:val="003003A9"/>
    <w:rsid w:val="003063B5"/>
    <w:rsid w:val="00310175"/>
    <w:rsid w:val="003126F3"/>
    <w:rsid w:val="00317641"/>
    <w:rsid w:val="00325A35"/>
    <w:rsid w:val="003303AF"/>
    <w:rsid w:val="00336C09"/>
    <w:rsid w:val="00357502"/>
    <w:rsid w:val="003673C8"/>
    <w:rsid w:val="003808E7"/>
    <w:rsid w:val="003878C4"/>
    <w:rsid w:val="003900CC"/>
    <w:rsid w:val="003916DC"/>
    <w:rsid w:val="00396400"/>
    <w:rsid w:val="003A06DA"/>
    <w:rsid w:val="003A35BE"/>
    <w:rsid w:val="003A3F7D"/>
    <w:rsid w:val="003A5397"/>
    <w:rsid w:val="003A6D42"/>
    <w:rsid w:val="003B01A1"/>
    <w:rsid w:val="003B30BF"/>
    <w:rsid w:val="003B3D74"/>
    <w:rsid w:val="003B4B92"/>
    <w:rsid w:val="003B7E83"/>
    <w:rsid w:val="003B7FFD"/>
    <w:rsid w:val="003C2507"/>
    <w:rsid w:val="003C261F"/>
    <w:rsid w:val="003D0319"/>
    <w:rsid w:val="003D4889"/>
    <w:rsid w:val="003D7068"/>
    <w:rsid w:val="003D78CA"/>
    <w:rsid w:val="003E2605"/>
    <w:rsid w:val="003E5435"/>
    <w:rsid w:val="003E5B93"/>
    <w:rsid w:val="003E7C36"/>
    <w:rsid w:val="00401116"/>
    <w:rsid w:val="004053B6"/>
    <w:rsid w:val="0040552D"/>
    <w:rsid w:val="00406ACB"/>
    <w:rsid w:val="00407507"/>
    <w:rsid w:val="00407B4E"/>
    <w:rsid w:val="0041027D"/>
    <w:rsid w:val="004130FA"/>
    <w:rsid w:val="00414DF7"/>
    <w:rsid w:val="0042224B"/>
    <w:rsid w:val="00425493"/>
    <w:rsid w:val="00431ABB"/>
    <w:rsid w:val="00431EB0"/>
    <w:rsid w:val="0043364B"/>
    <w:rsid w:val="00434147"/>
    <w:rsid w:val="00437594"/>
    <w:rsid w:val="00454BBD"/>
    <w:rsid w:val="00465D5A"/>
    <w:rsid w:val="00465E5E"/>
    <w:rsid w:val="0047396F"/>
    <w:rsid w:val="0048737E"/>
    <w:rsid w:val="00490777"/>
    <w:rsid w:val="00491DC1"/>
    <w:rsid w:val="004A2680"/>
    <w:rsid w:val="004A3EA9"/>
    <w:rsid w:val="004A682A"/>
    <w:rsid w:val="004B5C9C"/>
    <w:rsid w:val="004C1067"/>
    <w:rsid w:val="004C671F"/>
    <w:rsid w:val="004C704E"/>
    <w:rsid w:val="004C707F"/>
    <w:rsid w:val="004D47A2"/>
    <w:rsid w:val="004E2FDF"/>
    <w:rsid w:val="004E5B73"/>
    <w:rsid w:val="004F179A"/>
    <w:rsid w:val="004F4D8F"/>
    <w:rsid w:val="0050059C"/>
    <w:rsid w:val="00501E23"/>
    <w:rsid w:val="00532477"/>
    <w:rsid w:val="00534CB4"/>
    <w:rsid w:val="005353BE"/>
    <w:rsid w:val="00541BA1"/>
    <w:rsid w:val="005456B9"/>
    <w:rsid w:val="005643B4"/>
    <w:rsid w:val="00564664"/>
    <w:rsid w:val="00571FD7"/>
    <w:rsid w:val="00574384"/>
    <w:rsid w:val="0058174D"/>
    <w:rsid w:val="00581C4D"/>
    <w:rsid w:val="00586474"/>
    <w:rsid w:val="00590B9B"/>
    <w:rsid w:val="005921B4"/>
    <w:rsid w:val="005960E3"/>
    <w:rsid w:val="00596FF2"/>
    <w:rsid w:val="005A00AA"/>
    <w:rsid w:val="005A6C9A"/>
    <w:rsid w:val="005B265A"/>
    <w:rsid w:val="005D41B6"/>
    <w:rsid w:val="005D43B1"/>
    <w:rsid w:val="005E3A03"/>
    <w:rsid w:val="005E6FC3"/>
    <w:rsid w:val="005F2582"/>
    <w:rsid w:val="005F3A24"/>
    <w:rsid w:val="006145AE"/>
    <w:rsid w:val="006218E4"/>
    <w:rsid w:val="006242FE"/>
    <w:rsid w:val="006249BF"/>
    <w:rsid w:val="00625F71"/>
    <w:rsid w:val="00627D42"/>
    <w:rsid w:val="006408A1"/>
    <w:rsid w:val="006529E5"/>
    <w:rsid w:val="006669AF"/>
    <w:rsid w:val="006704CA"/>
    <w:rsid w:val="0069148C"/>
    <w:rsid w:val="0069355F"/>
    <w:rsid w:val="006A07AC"/>
    <w:rsid w:val="006A473F"/>
    <w:rsid w:val="006C2DD0"/>
    <w:rsid w:val="006C4E85"/>
    <w:rsid w:val="006D2BDF"/>
    <w:rsid w:val="006D3A40"/>
    <w:rsid w:val="006D6541"/>
    <w:rsid w:val="006D7F70"/>
    <w:rsid w:val="006E070A"/>
    <w:rsid w:val="006E6F7D"/>
    <w:rsid w:val="006F2C03"/>
    <w:rsid w:val="0071198F"/>
    <w:rsid w:val="00711AC4"/>
    <w:rsid w:val="00713401"/>
    <w:rsid w:val="00730B98"/>
    <w:rsid w:val="00732C49"/>
    <w:rsid w:val="007333BB"/>
    <w:rsid w:val="00743FCF"/>
    <w:rsid w:val="00746804"/>
    <w:rsid w:val="00746DB7"/>
    <w:rsid w:val="007473EC"/>
    <w:rsid w:val="00751F9E"/>
    <w:rsid w:val="007633BE"/>
    <w:rsid w:val="007647CD"/>
    <w:rsid w:val="0076516A"/>
    <w:rsid w:val="0076772E"/>
    <w:rsid w:val="00773E31"/>
    <w:rsid w:val="007746DE"/>
    <w:rsid w:val="00775E39"/>
    <w:rsid w:val="00777487"/>
    <w:rsid w:val="00782DA5"/>
    <w:rsid w:val="00792DE0"/>
    <w:rsid w:val="007940B0"/>
    <w:rsid w:val="007A3673"/>
    <w:rsid w:val="007D0988"/>
    <w:rsid w:val="007D12A4"/>
    <w:rsid w:val="007D21DB"/>
    <w:rsid w:val="007F7E1F"/>
    <w:rsid w:val="00801C97"/>
    <w:rsid w:val="008036AF"/>
    <w:rsid w:val="00805717"/>
    <w:rsid w:val="0081715A"/>
    <w:rsid w:val="0082066F"/>
    <w:rsid w:val="00824B6C"/>
    <w:rsid w:val="008271E0"/>
    <w:rsid w:val="0084199C"/>
    <w:rsid w:val="0084725E"/>
    <w:rsid w:val="00860806"/>
    <w:rsid w:val="00875174"/>
    <w:rsid w:val="00893D24"/>
    <w:rsid w:val="00896D31"/>
    <w:rsid w:val="008A5913"/>
    <w:rsid w:val="008B0C4B"/>
    <w:rsid w:val="008B4D20"/>
    <w:rsid w:val="008C109F"/>
    <w:rsid w:val="008D0AC7"/>
    <w:rsid w:val="008D106E"/>
    <w:rsid w:val="008E0E3B"/>
    <w:rsid w:val="008E3298"/>
    <w:rsid w:val="008E3A72"/>
    <w:rsid w:val="008E5857"/>
    <w:rsid w:val="008F17F2"/>
    <w:rsid w:val="008F6D80"/>
    <w:rsid w:val="0091555E"/>
    <w:rsid w:val="009170A4"/>
    <w:rsid w:val="00923E19"/>
    <w:rsid w:val="00924362"/>
    <w:rsid w:val="00927117"/>
    <w:rsid w:val="00930751"/>
    <w:rsid w:val="009321A3"/>
    <w:rsid w:val="00935630"/>
    <w:rsid w:val="009440FD"/>
    <w:rsid w:val="00944D21"/>
    <w:rsid w:val="00951224"/>
    <w:rsid w:val="00963477"/>
    <w:rsid w:val="00965C94"/>
    <w:rsid w:val="009662D5"/>
    <w:rsid w:val="00966BF9"/>
    <w:rsid w:val="00971485"/>
    <w:rsid w:val="00972DE1"/>
    <w:rsid w:val="00985FD6"/>
    <w:rsid w:val="0098701E"/>
    <w:rsid w:val="00996051"/>
    <w:rsid w:val="00996D7B"/>
    <w:rsid w:val="009972D4"/>
    <w:rsid w:val="009A1DE1"/>
    <w:rsid w:val="009A7447"/>
    <w:rsid w:val="009B2449"/>
    <w:rsid w:val="009B6034"/>
    <w:rsid w:val="009D0A25"/>
    <w:rsid w:val="009D38D5"/>
    <w:rsid w:val="009D7206"/>
    <w:rsid w:val="00A0722A"/>
    <w:rsid w:val="00A12E90"/>
    <w:rsid w:val="00A12F9A"/>
    <w:rsid w:val="00A13C22"/>
    <w:rsid w:val="00A167C1"/>
    <w:rsid w:val="00A214B5"/>
    <w:rsid w:val="00A27952"/>
    <w:rsid w:val="00A44AA4"/>
    <w:rsid w:val="00A54C12"/>
    <w:rsid w:val="00A55202"/>
    <w:rsid w:val="00A6030B"/>
    <w:rsid w:val="00A720DB"/>
    <w:rsid w:val="00A74973"/>
    <w:rsid w:val="00A76EA6"/>
    <w:rsid w:val="00A77AF7"/>
    <w:rsid w:val="00A87D7E"/>
    <w:rsid w:val="00A93DD4"/>
    <w:rsid w:val="00A94312"/>
    <w:rsid w:val="00A9604C"/>
    <w:rsid w:val="00A96063"/>
    <w:rsid w:val="00AB60FC"/>
    <w:rsid w:val="00AB7D55"/>
    <w:rsid w:val="00AC1A67"/>
    <w:rsid w:val="00AC6D54"/>
    <w:rsid w:val="00AC7936"/>
    <w:rsid w:val="00AE166E"/>
    <w:rsid w:val="00AE37AD"/>
    <w:rsid w:val="00AF26F9"/>
    <w:rsid w:val="00B00AED"/>
    <w:rsid w:val="00B0319E"/>
    <w:rsid w:val="00B03C09"/>
    <w:rsid w:val="00B042BB"/>
    <w:rsid w:val="00B11357"/>
    <w:rsid w:val="00B13B58"/>
    <w:rsid w:val="00B2010B"/>
    <w:rsid w:val="00B23F39"/>
    <w:rsid w:val="00B24BEC"/>
    <w:rsid w:val="00B45E2A"/>
    <w:rsid w:val="00B465DC"/>
    <w:rsid w:val="00B47A59"/>
    <w:rsid w:val="00B53F31"/>
    <w:rsid w:val="00B66836"/>
    <w:rsid w:val="00B7070B"/>
    <w:rsid w:val="00B763C7"/>
    <w:rsid w:val="00B76A19"/>
    <w:rsid w:val="00B93175"/>
    <w:rsid w:val="00B93F03"/>
    <w:rsid w:val="00B96B91"/>
    <w:rsid w:val="00BA2F6C"/>
    <w:rsid w:val="00BA3DAC"/>
    <w:rsid w:val="00BA52F1"/>
    <w:rsid w:val="00BB199A"/>
    <w:rsid w:val="00BC12DB"/>
    <w:rsid w:val="00BC2A62"/>
    <w:rsid w:val="00BE0200"/>
    <w:rsid w:val="00BE14CF"/>
    <w:rsid w:val="00BE198E"/>
    <w:rsid w:val="00BE2342"/>
    <w:rsid w:val="00BE4797"/>
    <w:rsid w:val="00BE74B9"/>
    <w:rsid w:val="00BF1187"/>
    <w:rsid w:val="00BF3CAF"/>
    <w:rsid w:val="00C018AD"/>
    <w:rsid w:val="00C12E27"/>
    <w:rsid w:val="00C14D82"/>
    <w:rsid w:val="00C2213A"/>
    <w:rsid w:val="00C34BE7"/>
    <w:rsid w:val="00C41018"/>
    <w:rsid w:val="00C41FF7"/>
    <w:rsid w:val="00C43569"/>
    <w:rsid w:val="00C47AF9"/>
    <w:rsid w:val="00C47D25"/>
    <w:rsid w:val="00C56A2E"/>
    <w:rsid w:val="00C57737"/>
    <w:rsid w:val="00C607AA"/>
    <w:rsid w:val="00C60952"/>
    <w:rsid w:val="00C71388"/>
    <w:rsid w:val="00C83705"/>
    <w:rsid w:val="00C870B8"/>
    <w:rsid w:val="00C90F61"/>
    <w:rsid w:val="00C919E8"/>
    <w:rsid w:val="00CA196E"/>
    <w:rsid w:val="00CA7F68"/>
    <w:rsid w:val="00CB26D0"/>
    <w:rsid w:val="00CB6C97"/>
    <w:rsid w:val="00CC329F"/>
    <w:rsid w:val="00CC39FB"/>
    <w:rsid w:val="00CC4446"/>
    <w:rsid w:val="00CD080B"/>
    <w:rsid w:val="00CD4CC5"/>
    <w:rsid w:val="00CE2226"/>
    <w:rsid w:val="00CE30E2"/>
    <w:rsid w:val="00CF53EE"/>
    <w:rsid w:val="00D02791"/>
    <w:rsid w:val="00D06A20"/>
    <w:rsid w:val="00D07AFA"/>
    <w:rsid w:val="00D15369"/>
    <w:rsid w:val="00D26707"/>
    <w:rsid w:val="00D3275D"/>
    <w:rsid w:val="00D35769"/>
    <w:rsid w:val="00D410BA"/>
    <w:rsid w:val="00D43CA8"/>
    <w:rsid w:val="00D44E41"/>
    <w:rsid w:val="00D4562D"/>
    <w:rsid w:val="00D502F6"/>
    <w:rsid w:val="00D628E6"/>
    <w:rsid w:val="00D67F40"/>
    <w:rsid w:val="00D72546"/>
    <w:rsid w:val="00D81082"/>
    <w:rsid w:val="00D83386"/>
    <w:rsid w:val="00D83988"/>
    <w:rsid w:val="00D9001C"/>
    <w:rsid w:val="00D90493"/>
    <w:rsid w:val="00D95545"/>
    <w:rsid w:val="00D977BE"/>
    <w:rsid w:val="00DA0502"/>
    <w:rsid w:val="00DA1E37"/>
    <w:rsid w:val="00DA3564"/>
    <w:rsid w:val="00DA7081"/>
    <w:rsid w:val="00DB12CF"/>
    <w:rsid w:val="00DE31E6"/>
    <w:rsid w:val="00DE5E85"/>
    <w:rsid w:val="00DE676C"/>
    <w:rsid w:val="00DE7BFC"/>
    <w:rsid w:val="00DF0B62"/>
    <w:rsid w:val="00DF37A4"/>
    <w:rsid w:val="00DF4861"/>
    <w:rsid w:val="00E00435"/>
    <w:rsid w:val="00E010BC"/>
    <w:rsid w:val="00E01674"/>
    <w:rsid w:val="00E047D4"/>
    <w:rsid w:val="00E05F69"/>
    <w:rsid w:val="00E10A70"/>
    <w:rsid w:val="00E176C2"/>
    <w:rsid w:val="00E30C59"/>
    <w:rsid w:val="00E443CD"/>
    <w:rsid w:val="00E53A67"/>
    <w:rsid w:val="00E64093"/>
    <w:rsid w:val="00E7274C"/>
    <w:rsid w:val="00E76EC3"/>
    <w:rsid w:val="00E80941"/>
    <w:rsid w:val="00E94BCB"/>
    <w:rsid w:val="00EA4BC3"/>
    <w:rsid w:val="00EA5D69"/>
    <w:rsid w:val="00EA71A7"/>
    <w:rsid w:val="00EB5387"/>
    <w:rsid w:val="00EC1F19"/>
    <w:rsid w:val="00EC2917"/>
    <w:rsid w:val="00EC3992"/>
    <w:rsid w:val="00EE06A3"/>
    <w:rsid w:val="00EE7D30"/>
    <w:rsid w:val="00EF6D9C"/>
    <w:rsid w:val="00F03466"/>
    <w:rsid w:val="00F53F33"/>
    <w:rsid w:val="00F5725D"/>
    <w:rsid w:val="00F71398"/>
    <w:rsid w:val="00F92404"/>
    <w:rsid w:val="00F932E9"/>
    <w:rsid w:val="00F957D7"/>
    <w:rsid w:val="00FA46BA"/>
    <w:rsid w:val="00FA4E1E"/>
    <w:rsid w:val="00FC0718"/>
    <w:rsid w:val="00FC5672"/>
    <w:rsid w:val="00FC5F44"/>
    <w:rsid w:val="00FD4980"/>
    <w:rsid w:val="00FE3685"/>
    <w:rsid w:val="00FE4F60"/>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F571-380B-4556-8AF5-3C6BE2DF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11</Pages>
  <Words>5591</Words>
  <Characters>30192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265</cp:revision>
  <cp:lastPrinted>2024-06-05T11:01:00Z</cp:lastPrinted>
  <dcterms:created xsi:type="dcterms:W3CDTF">2023-01-10T20:08:00Z</dcterms:created>
  <dcterms:modified xsi:type="dcterms:W3CDTF">2025-03-24T17:45:00Z</dcterms:modified>
</cp:coreProperties>
</file>