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648837F0" w:rsidR="006242FE" w:rsidRPr="00065FEF" w:rsidRDefault="006242FE" w:rsidP="006242FE">
      <w:pPr>
        <w:ind w:left="672" w:firstLine="2160"/>
        <w:jc w:val="both"/>
        <w:rPr>
          <w:rFonts w:ascii="Arial" w:hAnsi="Arial" w:cs="Arial"/>
          <w:b/>
          <w:bCs/>
          <w:sz w:val="26"/>
          <w:szCs w:val="26"/>
          <w:shd w:val="clear" w:color="auto" w:fill="FFFF00"/>
        </w:rPr>
      </w:pPr>
      <w:r w:rsidRPr="00A55396">
        <w:rPr>
          <w:rFonts w:ascii="Times New Roman" w:hAnsi="Times New Roman"/>
          <w:b/>
          <w:bCs/>
          <w:sz w:val="36"/>
          <w:szCs w:val="36"/>
          <w:shd w:val="clear" w:color="auto" w:fill="FFFF00"/>
        </w:rPr>
        <w:t xml:space="preserve">ATA Nº </w:t>
      </w:r>
      <w:r>
        <w:rPr>
          <w:rFonts w:ascii="Times New Roman" w:hAnsi="Times New Roman"/>
          <w:b/>
          <w:bCs/>
          <w:sz w:val="36"/>
          <w:szCs w:val="36"/>
          <w:shd w:val="clear" w:color="auto" w:fill="FFFF00"/>
        </w:rPr>
        <w:t>0</w:t>
      </w:r>
      <w:r w:rsidR="00A55202">
        <w:rPr>
          <w:rFonts w:ascii="Times New Roman" w:hAnsi="Times New Roman"/>
          <w:b/>
          <w:bCs/>
          <w:sz w:val="36"/>
          <w:szCs w:val="36"/>
          <w:shd w:val="clear" w:color="auto" w:fill="FFFF00"/>
        </w:rPr>
        <w:t>5</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4156D082" w14:textId="3F3D2C9A" w:rsidR="00C60952" w:rsidRPr="00065FEF" w:rsidRDefault="00A55202" w:rsidP="00C60952">
      <w:pPr>
        <w:jc w:val="both"/>
        <w:rPr>
          <w:rFonts w:ascii="Arial" w:hAnsi="Arial" w:cs="Arial"/>
          <w:sz w:val="26"/>
          <w:szCs w:val="26"/>
        </w:rPr>
      </w:pPr>
      <w:r w:rsidRPr="00065FEF">
        <w:rPr>
          <w:rFonts w:ascii="Arial" w:eastAsia="SimSun" w:hAnsi="Arial" w:cs="Arial"/>
          <w:i/>
          <w:sz w:val="26"/>
          <w:szCs w:val="26"/>
        </w:rPr>
        <w:t xml:space="preserve">Excepcionalmente, </w:t>
      </w:r>
      <w:r w:rsidRPr="00065FEF">
        <w:rPr>
          <w:rFonts w:ascii="Arial" w:eastAsia="SimSun" w:hAnsi="Arial" w:cs="Arial"/>
          <w:sz w:val="26"/>
          <w:szCs w:val="26"/>
        </w:rPr>
        <w:t xml:space="preserve">aos </w:t>
      </w:r>
      <w:r w:rsidRPr="00065FEF">
        <w:rPr>
          <w:rFonts w:ascii="Arial" w:eastAsia="SimSun" w:hAnsi="Arial" w:cs="Arial"/>
          <w:b/>
          <w:bCs/>
          <w:sz w:val="26"/>
          <w:szCs w:val="26"/>
          <w:shd w:val="clear" w:color="auto" w:fill="FFFF00"/>
        </w:rPr>
        <w:t xml:space="preserve">05 </w:t>
      </w:r>
      <w:r w:rsidRPr="00065FEF">
        <w:rPr>
          <w:rFonts w:ascii="Arial" w:eastAsia="SimSun" w:hAnsi="Arial" w:cs="Arial"/>
          <w:sz w:val="26"/>
          <w:szCs w:val="26"/>
        </w:rPr>
        <w:t>(</w:t>
      </w:r>
      <w:r w:rsidRPr="00065FEF">
        <w:rPr>
          <w:rFonts w:ascii="Arial" w:eastAsia="SimSun" w:hAnsi="Arial" w:cs="Arial"/>
          <w:i/>
          <w:iCs/>
          <w:sz w:val="26"/>
          <w:szCs w:val="26"/>
        </w:rPr>
        <w:t>cinco</w:t>
      </w:r>
      <w:r w:rsidRPr="00065FEF">
        <w:rPr>
          <w:rFonts w:ascii="Arial" w:eastAsia="SimSun" w:hAnsi="Arial" w:cs="Arial"/>
          <w:sz w:val="26"/>
          <w:szCs w:val="26"/>
        </w:rPr>
        <w:t>) dias do mês de</w:t>
      </w:r>
      <w:r w:rsidRPr="00065FEF">
        <w:rPr>
          <w:rFonts w:ascii="Arial" w:eastAsia="SimSun" w:hAnsi="Arial" w:cs="Arial"/>
          <w:b/>
          <w:bCs/>
          <w:sz w:val="26"/>
          <w:szCs w:val="26"/>
        </w:rPr>
        <w:t xml:space="preserve"> </w:t>
      </w:r>
      <w:r w:rsidRPr="00065FEF">
        <w:rPr>
          <w:rFonts w:ascii="Arial" w:eastAsia="SimSun" w:hAnsi="Arial" w:cs="Arial"/>
          <w:b/>
          <w:bCs/>
          <w:sz w:val="26"/>
          <w:szCs w:val="26"/>
          <w:shd w:val="clear" w:color="auto" w:fill="FFFF00"/>
        </w:rPr>
        <w:t xml:space="preserve">Março </w:t>
      </w:r>
      <w:r w:rsidRPr="00065FEF">
        <w:rPr>
          <w:rFonts w:ascii="Arial" w:eastAsia="SimSun" w:hAnsi="Arial" w:cs="Arial"/>
          <w:sz w:val="26"/>
          <w:szCs w:val="26"/>
        </w:rPr>
        <w:t xml:space="preserve">do ano de dois mil e vinte e cinco (2025), com início no horário das </w:t>
      </w:r>
      <w:r w:rsidRPr="00065FEF">
        <w:rPr>
          <w:rFonts w:ascii="Arial" w:eastAsia="SimSun" w:hAnsi="Arial" w:cs="Arial"/>
          <w:b/>
          <w:bCs/>
          <w:sz w:val="26"/>
          <w:szCs w:val="26"/>
        </w:rPr>
        <w:t xml:space="preserve">19:00 </w:t>
      </w:r>
      <w:r w:rsidRPr="00065FEF">
        <w:rPr>
          <w:rFonts w:ascii="Arial" w:eastAsia="SimSun" w:hAnsi="Arial" w:cs="Arial"/>
          <w:sz w:val="26"/>
          <w:szCs w:val="26"/>
        </w:rPr>
        <w:t>(</w:t>
      </w:r>
      <w:r w:rsidRPr="00065FEF">
        <w:rPr>
          <w:rFonts w:ascii="Arial" w:eastAsia="SimSun" w:hAnsi="Arial" w:cs="Arial"/>
          <w:i/>
          <w:iCs/>
          <w:sz w:val="26"/>
          <w:szCs w:val="26"/>
        </w:rPr>
        <w:t>dezenove</w:t>
      </w:r>
      <w:r w:rsidRPr="00065FEF">
        <w:rPr>
          <w:rFonts w:ascii="Arial" w:eastAsia="SimSun" w:hAnsi="Arial" w:cs="Arial"/>
          <w:sz w:val="26"/>
          <w:szCs w:val="26"/>
        </w:rPr>
        <w:t>) horas, reuniu-se, em</w:t>
      </w:r>
      <w:r w:rsidRPr="00065FEF">
        <w:rPr>
          <w:rFonts w:ascii="Arial" w:eastAsia="SimSun" w:hAnsi="Arial" w:cs="Arial"/>
          <w:b/>
          <w:bCs/>
          <w:sz w:val="26"/>
          <w:szCs w:val="26"/>
        </w:rPr>
        <w:t xml:space="preserve"> Sessão Ordinária</w:t>
      </w:r>
      <w:r w:rsidRPr="00065FEF">
        <w:rPr>
          <w:rFonts w:ascii="Arial" w:eastAsia="SimSun" w:hAnsi="Arial" w:cs="Arial"/>
          <w:sz w:val="26"/>
          <w:szCs w:val="26"/>
        </w:rPr>
        <w:t xml:space="preserve">, o Poder Legislativo Municipal, sob a Presidência do Vereador </w:t>
      </w:r>
      <w:r w:rsidRPr="00065FEF">
        <w:rPr>
          <w:rFonts w:ascii="Arial" w:eastAsia="SimSun" w:hAnsi="Arial" w:cs="Arial"/>
          <w:b/>
          <w:sz w:val="26"/>
          <w:szCs w:val="26"/>
        </w:rPr>
        <w:t>EMERSON LUIS KIRCH</w:t>
      </w:r>
      <w:r w:rsidRPr="00065FEF">
        <w:rPr>
          <w:rFonts w:ascii="Arial" w:eastAsia="SimSun" w:hAnsi="Arial" w:cs="Arial"/>
          <w:sz w:val="26"/>
          <w:szCs w:val="26"/>
        </w:rPr>
        <w:t xml:space="preserve">. Verificando-se o </w:t>
      </w:r>
      <w:proofErr w:type="spellStart"/>
      <w:r w:rsidRPr="00065FEF">
        <w:rPr>
          <w:rFonts w:ascii="Arial" w:eastAsia="SimSun" w:hAnsi="Arial" w:cs="Arial"/>
          <w:sz w:val="26"/>
          <w:szCs w:val="26"/>
        </w:rPr>
        <w:t>quorum</w:t>
      </w:r>
      <w:proofErr w:type="spellEnd"/>
      <w:r w:rsidRPr="00065FEF">
        <w:rPr>
          <w:rFonts w:ascii="Arial" w:eastAsia="SimSun" w:hAnsi="Arial" w:cs="Arial"/>
          <w:sz w:val="26"/>
          <w:szCs w:val="26"/>
        </w:rPr>
        <w:t xml:space="preserve"> regimental, p</w:t>
      </w:r>
      <w:r w:rsidRPr="00065FEF">
        <w:rPr>
          <w:rFonts w:ascii="Arial" w:hAnsi="Arial" w:cs="Arial"/>
          <w:sz w:val="26"/>
          <w:szCs w:val="26"/>
        </w:rPr>
        <w:t xml:space="preserve">resentes todos os Vereadores, o senhor Presidente, declarou aberto o reinício dos trabalhos legislativos do presente Exercício. Na oportunidade, registramos a presença dos servidores Carmen Regina </w:t>
      </w:r>
      <w:proofErr w:type="spellStart"/>
      <w:r w:rsidRPr="00065FEF">
        <w:rPr>
          <w:rFonts w:ascii="Arial" w:hAnsi="Arial" w:cs="Arial"/>
          <w:sz w:val="26"/>
          <w:szCs w:val="26"/>
        </w:rPr>
        <w:t>Bohn</w:t>
      </w:r>
      <w:proofErr w:type="spellEnd"/>
      <w:r w:rsidRPr="00065FEF">
        <w:rPr>
          <w:rFonts w:ascii="Arial" w:hAnsi="Arial" w:cs="Arial"/>
          <w:sz w:val="26"/>
          <w:szCs w:val="26"/>
        </w:rPr>
        <w:t xml:space="preserve"> </w:t>
      </w:r>
      <w:proofErr w:type="spellStart"/>
      <w:r w:rsidRPr="00065FEF">
        <w:rPr>
          <w:rFonts w:ascii="Arial" w:hAnsi="Arial" w:cs="Arial"/>
          <w:sz w:val="26"/>
          <w:szCs w:val="26"/>
        </w:rPr>
        <w:t>Seidel</w:t>
      </w:r>
      <w:proofErr w:type="spellEnd"/>
      <w:r w:rsidRPr="00065FEF">
        <w:rPr>
          <w:rFonts w:ascii="Arial" w:hAnsi="Arial" w:cs="Arial"/>
          <w:sz w:val="26"/>
          <w:szCs w:val="26"/>
        </w:rPr>
        <w:t xml:space="preserve"> (</w:t>
      </w:r>
      <w:r w:rsidRPr="00065FEF">
        <w:rPr>
          <w:rFonts w:ascii="Arial" w:hAnsi="Arial" w:cs="Arial"/>
          <w:i/>
          <w:iCs/>
          <w:sz w:val="26"/>
          <w:szCs w:val="26"/>
        </w:rPr>
        <w:t>Assessora do Legislativo</w:t>
      </w:r>
      <w:r w:rsidRPr="00065FEF">
        <w:rPr>
          <w:rFonts w:ascii="Arial" w:hAnsi="Arial" w:cs="Arial"/>
          <w:sz w:val="26"/>
          <w:szCs w:val="26"/>
        </w:rPr>
        <w:t xml:space="preserve">), </w:t>
      </w:r>
      <w:proofErr w:type="spellStart"/>
      <w:r w:rsidRPr="00065FEF">
        <w:rPr>
          <w:rFonts w:ascii="Arial" w:hAnsi="Arial" w:cs="Arial"/>
          <w:sz w:val="26"/>
          <w:szCs w:val="26"/>
        </w:rPr>
        <w:t>Liziane</w:t>
      </w:r>
      <w:proofErr w:type="spellEnd"/>
      <w:r w:rsidRPr="00065FEF">
        <w:rPr>
          <w:rFonts w:ascii="Arial" w:hAnsi="Arial" w:cs="Arial"/>
          <w:sz w:val="26"/>
          <w:szCs w:val="26"/>
        </w:rPr>
        <w:t xml:space="preserve"> Beatriz </w:t>
      </w:r>
      <w:proofErr w:type="spellStart"/>
      <w:r w:rsidRPr="00065FEF">
        <w:rPr>
          <w:rFonts w:ascii="Arial" w:hAnsi="Arial" w:cs="Arial"/>
          <w:sz w:val="26"/>
          <w:szCs w:val="26"/>
        </w:rPr>
        <w:t>Heissler</w:t>
      </w:r>
      <w:proofErr w:type="spellEnd"/>
      <w:r w:rsidRPr="00065FEF">
        <w:rPr>
          <w:rFonts w:ascii="Arial" w:hAnsi="Arial" w:cs="Arial"/>
          <w:sz w:val="26"/>
          <w:szCs w:val="26"/>
        </w:rPr>
        <w:t xml:space="preserve"> (</w:t>
      </w:r>
      <w:r w:rsidRPr="00065FEF">
        <w:rPr>
          <w:rFonts w:ascii="Arial" w:hAnsi="Arial" w:cs="Arial"/>
          <w:i/>
          <w:iCs/>
          <w:sz w:val="26"/>
          <w:szCs w:val="26"/>
        </w:rPr>
        <w:t>Assessora Jurídica do Legislativo</w:t>
      </w:r>
      <w:r w:rsidRPr="00065FEF">
        <w:rPr>
          <w:rFonts w:ascii="Arial" w:hAnsi="Arial" w:cs="Arial"/>
          <w:sz w:val="26"/>
          <w:szCs w:val="26"/>
        </w:rPr>
        <w:t xml:space="preserve">) e </w:t>
      </w:r>
      <w:proofErr w:type="spellStart"/>
      <w:r w:rsidRPr="00065FEF">
        <w:rPr>
          <w:rFonts w:ascii="Arial" w:hAnsi="Arial" w:cs="Arial"/>
          <w:sz w:val="26"/>
          <w:szCs w:val="26"/>
        </w:rPr>
        <w:t>Jaiê</w:t>
      </w:r>
      <w:proofErr w:type="spellEnd"/>
      <w:r w:rsidRPr="00065FEF">
        <w:rPr>
          <w:rFonts w:ascii="Arial" w:hAnsi="Arial" w:cs="Arial"/>
          <w:sz w:val="26"/>
          <w:szCs w:val="26"/>
        </w:rPr>
        <w:t xml:space="preserve"> Davi </w:t>
      </w:r>
      <w:proofErr w:type="spellStart"/>
      <w:r w:rsidRPr="00065FEF">
        <w:rPr>
          <w:rFonts w:ascii="Arial" w:hAnsi="Arial" w:cs="Arial"/>
          <w:sz w:val="26"/>
          <w:szCs w:val="26"/>
        </w:rPr>
        <w:t>Puhl</w:t>
      </w:r>
      <w:proofErr w:type="spellEnd"/>
      <w:r w:rsidRPr="00065FEF">
        <w:rPr>
          <w:rFonts w:ascii="Arial" w:hAnsi="Arial" w:cs="Arial"/>
          <w:sz w:val="26"/>
          <w:szCs w:val="26"/>
        </w:rPr>
        <w:t xml:space="preserve"> (</w:t>
      </w:r>
      <w:r w:rsidRPr="00065FEF">
        <w:rPr>
          <w:rFonts w:ascii="Arial" w:hAnsi="Arial" w:cs="Arial"/>
          <w:i/>
          <w:iCs/>
          <w:sz w:val="26"/>
          <w:szCs w:val="26"/>
        </w:rPr>
        <w:t>Assessor de Imprensa do Legislativo</w:t>
      </w:r>
      <w:r w:rsidRPr="00065FEF">
        <w:rPr>
          <w:rFonts w:ascii="Arial" w:hAnsi="Arial" w:cs="Arial"/>
          <w:sz w:val="26"/>
          <w:szCs w:val="26"/>
        </w:rPr>
        <w:t xml:space="preserve">). Primeiramente, o senhor Presidente desejou a todos um excelente ano de trabalho nesta Casa. Na </w:t>
      </w:r>
      <w:proofErr w:type="spellStart"/>
      <w:r w:rsidRPr="00065FEF">
        <w:rPr>
          <w:rFonts w:ascii="Arial" w:hAnsi="Arial" w:cs="Arial"/>
          <w:sz w:val="26"/>
          <w:szCs w:val="26"/>
        </w:rPr>
        <w:t>platéia</w:t>
      </w:r>
      <w:proofErr w:type="spellEnd"/>
      <w:r w:rsidRPr="00065FEF">
        <w:rPr>
          <w:rFonts w:ascii="Arial" w:hAnsi="Arial" w:cs="Arial"/>
          <w:sz w:val="26"/>
          <w:szCs w:val="26"/>
        </w:rPr>
        <w:t xml:space="preserve">, registramos a presença de: Renê </w:t>
      </w:r>
      <w:proofErr w:type="spellStart"/>
      <w:r w:rsidRPr="00065FEF">
        <w:rPr>
          <w:rFonts w:ascii="Arial" w:hAnsi="Arial" w:cs="Arial"/>
          <w:sz w:val="26"/>
          <w:szCs w:val="26"/>
        </w:rPr>
        <w:t>Ruppenthal</w:t>
      </w:r>
      <w:proofErr w:type="spellEnd"/>
      <w:r w:rsidRPr="00065FEF">
        <w:rPr>
          <w:rFonts w:ascii="Arial" w:hAnsi="Arial" w:cs="Arial"/>
          <w:sz w:val="26"/>
          <w:szCs w:val="26"/>
        </w:rPr>
        <w:t xml:space="preserve"> (</w:t>
      </w:r>
      <w:r w:rsidRPr="00065FEF">
        <w:rPr>
          <w:rFonts w:ascii="Arial" w:hAnsi="Arial" w:cs="Arial"/>
          <w:i/>
          <w:sz w:val="26"/>
          <w:szCs w:val="26"/>
        </w:rPr>
        <w:t>Assessor de Comunicação Social</w:t>
      </w:r>
      <w:r w:rsidRPr="00065FEF">
        <w:rPr>
          <w:rFonts w:ascii="Arial" w:hAnsi="Arial" w:cs="Arial"/>
          <w:sz w:val="26"/>
          <w:szCs w:val="26"/>
        </w:rPr>
        <w:t xml:space="preserve">), Patrícia </w:t>
      </w:r>
      <w:proofErr w:type="spellStart"/>
      <w:r w:rsidRPr="00065FEF">
        <w:rPr>
          <w:rFonts w:ascii="Arial" w:hAnsi="Arial" w:cs="Arial"/>
          <w:sz w:val="26"/>
          <w:szCs w:val="26"/>
        </w:rPr>
        <w:t>Heinen</w:t>
      </w:r>
      <w:proofErr w:type="spellEnd"/>
      <w:r w:rsidRPr="00065FEF">
        <w:rPr>
          <w:rFonts w:ascii="Arial" w:hAnsi="Arial" w:cs="Arial"/>
          <w:sz w:val="26"/>
          <w:szCs w:val="26"/>
        </w:rPr>
        <w:t xml:space="preserve"> (</w:t>
      </w:r>
      <w:r w:rsidRPr="00065FEF">
        <w:rPr>
          <w:rFonts w:ascii="Arial" w:hAnsi="Arial" w:cs="Arial"/>
          <w:i/>
          <w:sz w:val="26"/>
          <w:szCs w:val="26"/>
        </w:rPr>
        <w:t xml:space="preserve">esposa do Vereador </w:t>
      </w:r>
      <w:proofErr w:type="spellStart"/>
      <w:r w:rsidRPr="00065FEF">
        <w:rPr>
          <w:rFonts w:ascii="Arial" w:hAnsi="Arial" w:cs="Arial"/>
          <w:i/>
          <w:sz w:val="26"/>
          <w:szCs w:val="26"/>
        </w:rPr>
        <w:t>Elstor</w:t>
      </w:r>
      <w:proofErr w:type="spellEnd"/>
      <w:r w:rsidRPr="00065FEF">
        <w:rPr>
          <w:rFonts w:ascii="Arial" w:hAnsi="Arial" w:cs="Arial"/>
          <w:sz w:val="26"/>
          <w:szCs w:val="26"/>
        </w:rPr>
        <w:t xml:space="preserve">), </w:t>
      </w:r>
      <w:proofErr w:type="spellStart"/>
      <w:r w:rsidRPr="00065FEF">
        <w:rPr>
          <w:rFonts w:ascii="Arial" w:hAnsi="Arial" w:cs="Arial"/>
          <w:sz w:val="26"/>
          <w:szCs w:val="26"/>
        </w:rPr>
        <w:t>Cyntia</w:t>
      </w:r>
      <w:proofErr w:type="spellEnd"/>
      <w:r w:rsidRPr="00065FEF">
        <w:rPr>
          <w:rFonts w:ascii="Arial" w:hAnsi="Arial" w:cs="Arial"/>
          <w:sz w:val="26"/>
          <w:szCs w:val="26"/>
        </w:rPr>
        <w:t xml:space="preserve"> e </w:t>
      </w:r>
      <w:proofErr w:type="spellStart"/>
      <w:r w:rsidRPr="00065FEF">
        <w:rPr>
          <w:rFonts w:ascii="Arial" w:hAnsi="Arial" w:cs="Arial"/>
          <w:sz w:val="26"/>
          <w:szCs w:val="26"/>
        </w:rPr>
        <w:t>Livia</w:t>
      </w:r>
      <w:proofErr w:type="spellEnd"/>
      <w:r w:rsidRPr="00065FEF">
        <w:rPr>
          <w:rFonts w:ascii="Arial" w:hAnsi="Arial" w:cs="Arial"/>
          <w:sz w:val="26"/>
          <w:szCs w:val="26"/>
        </w:rPr>
        <w:t xml:space="preserve"> Konrad (</w:t>
      </w:r>
      <w:r w:rsidRPr="00065FEF">
        <w:rPr>
          <w:rFonts w:ascii="Arial" w:hAnsi="Arial" w:cs="Arial"/>
          <w:i/>
          <w:sz w:val="26"/>
          <w:szCs w:val="26"/>
        </w:rPr>
        <w:t>esposa e filha do Vereador Diego</w:t>
      </w:r>
      <w:r w:rsidRPr="00065FEF">
        <w:rPr>
          <w:rFonts w:ascii="Arial" w:hAnsi="Arial" w:cs="Arial"/>
          <w:sz w:val="26"/>
          <w:szCs w:val="26"/>
        </w:rPr>
        <w:t xml:space="preserve">). </w:t>
      </w:r>
      <w:r w:rsidR="00275EC5" w:rsidRPr="00065FEF">
        <w:rPr>
          <w:rFonts w:ascii="Arial" w:hAnsi="Arial" w:cs="Arial"/>
          <w:sz w:val="26"/>
          <w:szCs w:val="26"/>
        </w:rPr>
        <w:t xml:space="preserve">Inicialmente, o senhor Presidente, considerando que está vago o cargo de </w:t>
      </w:r>
      <w:r w:rsidR="00275EC5" w:rsidRPr="00065FEF">
        <w:rPr>
          <w:rFonts w:ascii="Arial" w:hAnsi="Arial" w:cs="Arial"/>
          <w:i/>
          <w:sz w:val="26"/>
          <w:szCs w:val="26"/>
          <w:u w:val="single"/>
        </w:rPr>
        <w:t>1º Secretário da Mesa Diretora</w:t>
      </w:r>
      <w:r w:rsidR="00275EC5" w:rsidRPr="00065FEF">
        <w:rPr>
          <w:rFonts w:ascii="Arial" w:hAnsi="Arial" w:cs="Arial"/>
          <w:i/>
          <w:sz w:val="26"/>
          <w:szCs w:val="26"/>
        </w:rPr>
        <w:t>,</w:t>
      </w:r>
      <w:r w:rsidR="00275EC5" w:rsidRPr="00065FEF">
        <w:rPr>
          <w:rFonts w:ascii="Arial" w:hAnsi="Arial" w:cs="Arial"/>
          <w:sz w:val="26"/>
          <w:szCs w:val="26"/>
        </w:rPr>
        <w:t xml:space="preserve"> declarou suspensa a presente sessão por alguns minutos necessários para proceder a eleição do novo 1º Secretário, em </w:t>
      </w:r>
      <w:r w:rsidR="00B66836" w:rsidRPr="00065FEF">
        <w:rPr>
          <w:rFonts w:ascii="Arial" w:hAnsi="Arial" w:cs="Arial"/>
          <w:sz w:val="26"/>
          <w:szCs w:val="26"/>
        </w:rPr>
        <w:t xml:space="preserve">decorrência </w:t>
      </w:r>
      <w:r w:rsidR="00275EC5" w:rsidRPr="00065FEF">
        <w:rPr>
          <w:rFonts w:ascii="Arial" w:hAnsi="Arial" w:cs="Arial"/>
          <w:sz w:val="26"/>
          <w:szCs w:val="26"/>
        </w:rPr>
        <w:t xml:space="preserve">da nomeação da Vereadora </w:t>
      </w:r>
      <w:proofErr w:type="spellStart"/>
      <w:r w:rsidR="00275EC5" w:rsidRPr="00065FEF">
        <w:rPr>
          <w:rFonts w:ascii="Arial" w:hAnsi="Arial" w:cs="Arial"/>
          <w:sz w:val="26"/>
          <w:szCs w:val="26"/>
        </w:rPr>
        <w:t>Marlise</w:t>
      </w:r>
      <w:proofErr w:type="spellEnd"/>
      <w:r w:rsidR="00275EC5" w:rsidRPr="00065FEF">
        <w:rPr>
          <w:rFonts w:ascii="Arial" w:hAnsi="Arial" w:cs="Arial"/>
          <w:sz w:val="26"/>
          <w:szCs w:val="26"/>
        </w:rPr>
        <w:t xml:space="preserve"> Viviane de Bittencourt, através da </w:t>
      </w:r>
      <w:proofErr w:type="gramStart"/>
      <w:r w:rsidR="00275EC5" w:rsidRPr="00065FEF">
        <w:rPr>
          <w:rFonts w:ascii="Arial" w:hAnsi="Arial" w:cs="Arial"/>
          <w:sz w:val="26"/>
          <w:szCs w:val="26"/>
        </w:rPr>
        <w:t>Portaria  Nº</w:t>
      </w:r>
      <w:proofErr w:type="gramEnd"/>
      <w:r w:rsidR="00275EC5" w:rsidRPr="00065FEF">
        <w:rPr>
          <w:rFonts w:ascii="Arial" w:hAnsi="Arial" w:cs="Arial"/>
          <w:sz w:val="26"/>
          <w:szCs w:val="26"/>
        </w:rPr>
        <w:t xml:space="preserve"> 012, de 02 de janeiro de 2025, para assumir o cargo de provimento em Comissão de </w:t>
      </w:r>
      <w:r w:rsidR="00275EC5" w:rsidRPr="00065FEF">
        <w:rPr>
          <w:rFonts w:ascii="Arial" w:hAnsi="Arial" w:cs="Arial"/>
          <w:b/>
          <w:sz w:val="26"/>
          <w:szCs w:val="26"/>
        </w:rPr>
        <w:t>“Secretária Municipal de Finanças”,</w:t>
      </w:r>
      <w:r w:rsidR="00275EC5" w:rsidRPr="00065FEF">
        <w:rPr>
          <w:rFonts w:ascii="Arial" w:hAnsi="Arial" w:cs="Arial"/>
          <w:sz w:val="26"/>
          <w:szCs w:val="26"/>
        </w:rPr>
        <w:t xml:space="preserve"> nos termos do Art. 20, Inciso II do Regimento Interno desta Casa. Antes de prosseguir, comunicou, nos termos do </w:t>
      </w:r>
      <w:r w:rsidR="00275EC5" w:rsidRPr="00065FEF">
        <w:rPr>
          <w:rFonts w:ascii="Arial" w:hAnsi="Arial" w:cs="Arial"/>
          <w:b/>
          <w:i/>
          <w:sz w:val="26"/>
          <w:szCs w:val="26"/>
        </w:rPr>
        <w:t>Artigo 34. Modificar-se-á a composição permanente da Mesa Diretora ocorrendo vaga em qualquer dos cargos que a compõem; § 1º Considerar-se-á vago qualquer cargo da Mesa Diretora quando: {...} inciso IV – estiver em licença do mandato de Vereador, por prazo superior a 60</w:t>
      </w:r>
      <w:r w:rsidR="00B66836" w:rsidRPr="00065FEF">
        <w:rPr>
          <w:rFonts w:ascii="Arial" w:hAnsi="Arial" w:cs="Arial"/>
          <w:b/>
          <w:i/>
          <w:sz w:val="26"/>
          <w:szCs w:val="26"/>
        </w:rPr>
        <w:t xml:space="preserve"> </w:t>
      </w:r>
      <w:r w:rsidR="00275EC5" w:rsidRPr="00065FEF">
        <w:rPr>
          <w:rFonts w:ascii="Arial" w:hAnsi="Arial" w:cs="Arial"/>
          <w:b/>
          <w:i/>
          <w:sz w:val="26"/>
          <w:szCs w:val="26"/>
        </w:rPr>
        <w:t>(sessenta) dias ou para assumir cargo de Secretário Municipal;</w:t>
      </w:r>
      <w:r w:rsidR="007473EC" w:rsidRPr="00065FEF">
        <w:rPr>
          <w:rFonts w:ascii="Arial" w:hAnsi="Arial" w:cs="Arial"/>
          <w:b/>
          <w:i/>
          <w:sz w:val="26"/>
          <w:szCs w:val="26"/>
        </w:rPr>
        <w:t xml:space="preserve"> </w:t>
      </w:r>
      <w:r w:rsidR="00D43CA8" w:rsidRPr="00065FEF">
        <w:rPr>
          <w:rFonts w:ascii="Arial" w:hAnsi="Arial" w:cs="Arial"/>
          <w:sz w:val="26"/>
          <w:szCs w:val="26"/>
        </w:rPr>
        <w:t xml:space="preserve">que foi protocolada a inscrição da seguinte </w:t>
      </w:r>
      <w:r w:rsidR="00D43CA8" w:rsidRPr="00065FEF">
        <w:rPr>
          <w:rFonts w:ascii="Arial" w:hAnsi="Arial" w:cs="Arial"/>
          <w:b/>
          <w:sz w:val="26"/>
          <w:szCs w:val="26"/>
        </w:rPr>
        <w:t>“Chapa”,</w:t>
      </w:r>
      <w:r w:rsidR="00D43CA8" w:rsidRPr="00065FEF">
        <w:rPr>
          <w:rFonts w:ascii="Arial" w:hAnsi="Arial" w:cs="Arial"/>
          <w:sz w:val="26"/>
          <w:szCs w:val="26"/>
        </w:rPr>
        <w:t xml:space="preserve"> anexo à presente Ata, junto à Secretaria desta Casa: </w:t>
      </w:r>
      <w:r w:rsidR="00D43CA8" w:rsidRPr="00065FEF">
        <w:rPr>
          <w:rFonts w:ascii="Arial" w:hAnsi="Arial" w:cs="Arial"/>
          <w:b/>
          <w:bCs/>
          <w:sz w:val="26"/>
          <w:szCs w:val="26"/>
        </w:rPr>
        <w:t>CHAPA “I”: 1º Secretário:</w:t>
      </w:r>
      <w:r w:rsidR="00D43CA8" w:rsidRPr="00065FEF">
        <w:rPr>
          <w:rFonts w:ascii="Arial" w:hAnsi="Arial" w:cs="Arial"/>
          <w:sz w:val="26"/>
          <w:szCs w:val="26"/>
        </w:rPr>
        <w:t xml:space="preserve"> Vereador </w:t>
      </w:r>
      <w:proofErr w:type="spellStart"/>
      <w:r w:rsidR="00D43CA8" w:rsidRPr="00065FEF">
        <w:rPr>
          <w:rFonts w:ascii="Arial" w:hAnsi="Arial" w:cs="Arial"/>
          <w:b/>
          <w:sz w:val="26"/>
          <w:szCs w:val="26"/>
        </w:rPr>
        <w:t>Luis</w:t>
      </w:r>
      <w:proofErr w:type="spellEnd"/>
      <w:r w:rsidR="00D43CA8" w:rsidRPr="00065FEF">
        <w:rPr>
          <w:rFonts w:ascii="Arial" w:hAnsi="Arial" w:cs="Arial"/>
          <w:b/>
          <w:sz w:val="26"/>
          <w:szCs w:val="26"/>
        </w:rPr>
        <w:t xml:space="preserve"> Gustavo Becker. </w:t>
      </w:r>
      <w:r w:rsidR="00D43CA8" w:rsidRPr="00065FEF">
        <w:rPr>
          <w:rFonts w:ascii="Arial" w:hAnsi="Arial" w:cs="Arial"/>
          <w:sz w:val="26"/>
          <w:szCs w:val="26"/>
        </w:rPr>
        <w:t xml:space="preserve">Em ato contínuo, seguindo as normas do Regimento Interno desta Casa, foi realizada a votação, acusando o seguinte resultado para a </w:t>
      </w:r>
      <w:r w:rsidR="007473EC" w:rsidRPr="00065FEF">
        <w:rPr>
          <w:rFonts w:ascii="Arial" w:hAnsi="Arial" w:cs="Arial"/>
          <w:sz w:val="26"/>
          <w:szCs w:val="26"/>
        </w:rPr>
        <w:t xml:space="preserve">única </w:t>
      </w:r>
      <w:r w:rsidR="00D43CA8" w:rsidRPr="00065FEF">
        <w:rPr>
          <w:rFonts w:ascii="Arial" w:hAnsi="Arial" w:cs="Arial"/>
          <w:sz w:val="26"/>
          <w:szCs w:val="26"/>
        </w:rPr>
        <w:t xml:space="preserve">Chapa inscrita: votos pelo </w:t>
      </w:r>
      <w:r w:rsidR="00D43CA8" w:rsidRPr="00065FEF">
        <w:rPr>
          <w:rFonts w:ascii="Arial" w:hAnsi="Arial" w:cs="Arial"/>
          <w:b/>
          <w:sz w:val="26"/>
          <w:szCs w:val="26"/>
        </w:rPr>
        <w:t>“Sim”</w:t>
      </w:r>
      <w:r w:rsidR="00D43CA8" w:rsidRPr="00065FEF">
        <w:rPr>
          <w:rFonts w:ascii="Arial" w:hAnsi="Arial" w:cs="Arial"/>
          <w:sz w:val="26"/>
          <w:szCs w:val="26"/>
        </w:rPr>
        <w:t xml:space="preserve"> dos Vereadores: Elton, </w:t>
      </w:r>
      <w:proofErr w:type="spellStart"/>
      <w:r w:rsidR="00D43CA8" w:rsidRPr="00065FEF">
        <w:rPr>
          <w:rFonts w:ascii="Arial" w:hAnsi="Arial" w:cs="Arial"/>
          <w:sz w:val="26"/>
          <w:szCs w:val="26"/>
        </w:rPr>
        <w:t>Selson</w:t>
      </w:r>
      <w:proofErr w:type="spellEnd"/>
      <w:r w:rsidR="00D43CA8" w:rsidRPr="00065FEF">
        <w:rPr>
          <w:rFonts w:ascii="Arial" w:hAnsi="Arial" w:cs="Arial"/>
          <w:sz w:val="26"/>
          <w:szCs w:val="26"/>
        </w:rPr>
        <w:t xml:space="preserve">, </w:t>
      </w:r>
      <w:proofErr w:type="spellStart"/>
      <w:r w:rsidR="00D43CA8" w:rsidRPr="00065FEF">
        <w:rPr>
          <w:rFonts w:ascii="Arial" w:hAnsi="Arial" w:cs="Arial"/>
          <w:sz w:val="26"/>
          <w:szCs w:val="26"/>
        </w:rPr>
        <w:t>Elstor</w:t>
      </w:r>
      <w:proofErr w:type="spellEnd"/>
      <w:r w:rsidR="00D43CA8" w:rsidRPr="00065FEF">
        <w:rPr>
          <w:rFonts w:ascii="Arial" w:hAnsi="Arial" w:cs="Arial"/>
          <w:sz w:val="26"/>
          <w:szCs w:val="26"/>
        </w:rPr>
        <w:t xml:space="preserve">, Clair, Diego, Osmar, Daniel, </w:t>
      </w:r>
      <w:proofErr w:type="spellStart"/>
      <w:r w:rsidR="00D43CA8" w:rsidRPr="00065FEF">
        <w:rPr>
          <w:rFonts w:ascii="Arial" w:hAnsi="Arial" w:cs="Arial"/>
          <w:sz w:val="26"/>
          <w:szCs w:val="26"/>
        </w:rPr>
        <w:t>Luis</w:t>
      </w:r>
      <w:proofErr w:type="spellEnd"/>
      <w:r w:rsidR="00D43CA8" w:rsidRPr="00065FEF">
        <w:rPr>
          <w:rFonts w:ascii="Arial" w:hAnsi="Arial" w:cs="Arial"/>
          <w:sz w:val="26"/>
          <w:szCs w:val="26"/>
        </w:rPr>
        <w:t xml:space="preserve"> e Emerson. Após a proclamação do resultado, o senhor</w:t>
      </w:r>
      <w:r w:rsidR="007473EC" w:rsidRPr="00065FEF">
        <w:rPr>
          <w:rFonts w:ascii="Arial" w:hAnsi="Arial" w:cs="Arial"/>
          <w:sz w:val="26"/>
          <w:szCs w:val="26"/>
        </w:rPr>
        <w:t xml:space="preserve"> Presidente reabriu a Sessão e</w:t>
      </w:r>
      <w:r w:rsidR="00D43CA8" w:rsidRPr="00065FEF">
        <w:rPr>
          <w:rFonts w:ascii="Arial" w:hAnsi="Arial" w:cs="Arial"/>
          <w:sz w:val="26"/>
          <w:szCs w:val="26"/>
        </w:rPr>
        <w:t xml:space="preserve"> anunciou como </w:t>
      </w:r>
      <w:r w:rsidR="00D43CA8" w:rsidRPr="00065FEF">
        <w:rPr>
          <w:rFonts w:ascii="Arial" w:hAnsi="Arial" w:cs="Arial"/>
          <w:b/>
          <w:sz w:val="26"/>
          <w:szCs w:val="26"/>
        </w:rPr>
        <w:t>Novo 1º Secretário da Mesa Diretora</w:t>
      </w:r>
      <w:r w:rsidR="00D43CA8" w:rsidRPr="00065FEF">
        <w:rPr>
          <w:rFonts w:ascii="Arial" w:hAnsi="Arial" w:cs="Arial"/>
          <w:sz w:val="26"/>
          <w:szCs w:val="26"/>
        </w:rPr>
        <w:t xml:space="preserve"> eleito para o período a contar de </w:t>
      </w:r>
      <w:r w:rsidR="00D43CA8" w:rsidRPr="00065FEF">
        <w:rPr>
          <w:rFonts w:ascii="Arial" w:hAnsi="Arial" w:cs="Arial"/>
          <w:b/>
          <w:sz w:val="26"/>
          <w:szCs w:val="26"/>
        </w:rPr>
        <w:t xml:space="preserve">05 de março </w:t>
      </w:r>
      <w:r w:rsidR="00D43CA8" w:rsidRPr="00065FEF">
        <w:rPr>
          <w:rFonts w:ascii="Arial" w:hAnsi="Arial" w:cs="Arial"/>
          <w:sz w:val="26"/>
          <w:szCs w:val="26"/>
        </w:rPr>
        <w:t xml:space="preserve">à </w:t>
      </w:r>
      <w:r w:rsidR="00D43CA8" w:rsidRPr="00065FEF">
        <w:rPr>
          <w:rFonts w:ascii="Arial" w:hAnsi="Arial" w:cs="Arial"/>
          <w:b/>
          <w:sz w:val="26"/>
          <w:szCs w:val="26"/>
        </w:rPr>
        <w:t>31 de dezembro de 2025,</w:t>
      </w:r>
      <w:r w:rsidR="00D43CA8" w:rsidRPr="00065FEF">
        <w:rPr>
          <w:rFonts w:ascii="Arial" w:hAnsi="Arial" w:cs="Arial"/>
          <w:sz w:val="26"/>
          <w:szCs w:val="26"/>
        </w:rPr>
        <w:t xml:space="preserve"> o Vereador </w:t>
      </w:r>
      <w:proofErr w:type="spellStart"/>
      <w:r w:rsidR="00D43CA8" w:rsidRPr="00065FEF">
        <w:rPr>
          <w:rFonts w:ascii="Arial" w:hAnsi="Arial" w:cs="Arial"/>
          <w:b/>
          <w:bCs/>
          <w:sz w:val="26"/>
          <w:szCs w:val="26"/>
        </w:rPr>
        <w:t>Luis</w:t>
      </w:r>
      <w:proofErr w:type="spellEnd"/>
      <w:r w:rsidR="00D43CA8" w:rsidRPr="00065FEF">
        <w:rPr>
          <w:rFonts w:ascii="Arial" w:hAnsi="Arial" w:cs="Arial"/>
          <w:b/>
          <w:bCs/>
          <w:sz w:val="26"/>
          <w:szCs w:val="26"/>
        </w:rPr>
        <w:t xml:space="preserve"> Gustavo Becker, </w:t>
      </w:r>
      <w:r w:rsidR="007473EC" w:rsidRPr="00065FEF">
        <w:rPr>
          <w:rFonts w:ascii="Arial" w:hAnsi="Arial" w:cs="Arial"/>
          <w:bCs/>
          <w:sz w:val="26"/>
          <w:szCs w:val="26"/>
        </w:rPr>
        <w:t>declarando-o oficialmente empossado para o cargo de</w:t>
      </w:r>
      <w:r w:rsidR="007473EC" w:rsidRPr="00065FEF">
        <w:rPr>
          <w:rFonts w:ascii="Arial" w:hAnsi="Arial" w:cs="Arial"/>
          <w:b/>
          <w:bCs/>
          <w:sz w:val="26"/>
          <w:szCs w:val="26"/>
        </w:rPr>
        <w:t xml:space="preserve"> 1º Secretário</w:t>
      </w:r>
      <w:r w:rsidR="007473EC" w:rsidRPr="00065FEF">
        <w:rPr>
          <w:rFonts w:ascii="Arial" w:hAnsi="Arial" w:cs="Arial"/>
          <w:bCs/>
          <w:sz w:val="26"/>
          <w:szCs w:val="26"/>
        </w:rPr>
        <w:t xml:space="preserve"> da Mesa Diretora. Assim sendo, </w:t>
      </w:r>
      <w:r w:rsidR="00D43CA8" w:rsidRPr="00065FEF">
        <w:rPr>
          <w:rFonts w:ascii="Arial" w:hAnsi="Arial" w:cs="Arial"/>
          <w:bCs/>
          <w:sz w:val="26"/>
          <w:szCs w:val="26"/>
        </w:rPr>
        <w:t>convid</w:t>
      </w:r>
      <w:r w:rsidR="007473EC" w:rsidRPr="00065FEF">
        <w:rPr>
          <w:rFonts w:ascii="Arial" w:hAnsi="Arial" w:cs="Arial"/>
          <w:bCs/>
          <w:sz w:val="26"/>
          <w:szCs w:val="26"/>
        </w:rPr>
        <w:t xml:space="preserve">ou o Vereador </w:t>
      </w:r>
      <w:proofErr w:type="spellStart"/>
      <w:r w:rsidR="007473EC" w:rsidRPr="00065FEF">
        <w:rPr>
          <w:rFonts w:ascii="Arial" w:hAnsi="Arial" w:cs="Arial"/>
          <w:bCs/>
          <w:sz w:val="26"/>
          <w:szCs w:val="26"/>
        </w:rPr>
        <w:t>Luis</w:t>
      </w:r>
      <w:proofErr w:type="spellEnd"/>
      <w:r w:rsidR="007473EC" w:rsidRPr="00065FEF">
        <w:rPr>
          <w:rFonts w:ascii="Arial" w:hAnsi="Arial" w:cs="Arial"/>
          <w:bCs/>
          <w:sz w:val="26"/>
          <w:szCs w:val="26"/>
        </w:rPr>
        <w:t xml:space="preserve"> Gustavo Becker </w:t>
      </w:r>
      <w:r w:rsidRPr="00065FEF">
        <w:rPr>
          <w:rFonts w:ascii="Arial" w:hAnsi="Arial" w:cs="Arial"/>
          <w:sz w:val="26"/>
          <w:szCs w:val="26"/>
        </w:rPr>
        <w:t xml:space="preserve">para ocupar seu </w:t>
      </w:r>
      <w:r w:rsidR="007473EC" w:rsidRPr="00065FEF">
        <w:rPr>
          <w:rFonts w:ascii="Arial" w:hAnsi="Arial" w:cs="Arial"/>
          <w:sz w:val="26"/>
          <w:szCs w:val="26"/>
        </w:rPr>
        <w:t xml:space="preserve">lugar </w:t>
      </w:r>
      <w:r w:rsidRPr="00065FEF">
        <w:rPr>
          <w:rFonts w:ascii="Arial" w:hAnsi="Arial" w:cs="Arial"/>
          <w:sz w:val="26"/>
          <w:szCs w:val="26"/>
        </w:rPr>
        <w:t xml:space="preserve">cargo junto à Mesa </w:t>
      </w:r>
      <w:r w:rsidR="007473EC" w:rsidRPr="00065FEF">
        <w:rPr>
          <w:rFonts w:ascii="Arial" w:hAnsi="Arial" w:cs="Arial"/>
          <w:sz w:val="26"/>
          <w:szCs w:val="26"/>
        </w:rPr>
        <w:t>dos Trabalhos.</w:t>
      </w:r>
      <w:r w:rsidR="00BE2342" w:rsidRPr="00065FEF">
        <w:rPr>
          <w:rFonts w:ascii="Arial" w:hAnsi="Arial" w:cs="Arial"/>
          <w:sz w:val="26"/>
          <w:szCs w:val="26"/>
        </w:rPr>
        <w:t xml:space="preserve"> A seguir, considerando o “</w:t>
      </w:r>
      <w:r w:rsidR="00BE2342" w:rsidRPr="00065FEF">
        <w:rPr>
          <w:rFonts w:ascii="Arial" w:hAnsi="Arial" w:cs="Arial"/>
          <w:b/>
          <w:i/>
          <w:sz w:val="26"/>
          <w:szCs w:val="26"/>
        </w:rPr>
        <w:t xml:space="preserve">Capítulo VI; Art. 106, §4º”, </w:t>
      </w:r>
      <w:r w:rsidR="00BE2342" w:rsidRPr="00065FEF">
        <w:rPr>
          <w:rFonts w:ascii="Arial" w:hAnsi="Arial" w:cs="Arial"/>
          <w:bCs/>
          <w:iCs/>
          <w:sz w:val="26"/>
          <w:szCs w:val="26"/>
        </w:rPr>
        <w:t>do Regimento Interno desta Casa,</w:t>
      </w:r>
      <w:r w:rsidR="00BE2342" w:rsidRPr="00065FEF">
        <w:rPr>
          <w:rFonts w:ascii="Arial" w:hAnsi="Arial" w:cs="Arial"/>
          <w:sz w:val="26"/>
          <w:szCs w:val="26"/>
        </w:rPr>
        <w:t xml:space="preserve"> o senhor </w:t>
      </w:r>
      <w:r w:rsidR="00BE2342" w:rsidRPr="00065FEF">
        <w:rPr>
          <w:rFonts w:ascii="Arial" w:hAnsi="Arial" w:cs="Arial"/>
          <w:sz w:val="26"/>
          <w:szCs w:val="26"/>
        </w:rPr>
        <w:lastRenderedPageBreak/>
        <w:t xml:space="preserve">Presidente dispensou a leitura da </w:t>
      </w:r>
      <w:r w:rsidR="00BE2342" w:rsidRPr="00065FEF">
        <w:rPr>
          <w:rFonts w:ascii="Arial" w:hAnsi="Arial" w:cs="Arial"/>
          <w:b/>
          <w:bCs/>
          <w:sz w:val="26"/>
          <w:szCs w:val="26"/>
        </w:rPr>
        <w:t>Ata Nº 04/2025</w:t>
      </w:r>
      <w:r w:rsidR="00BE2342" w:rsidRPr="00065FEF">
        <w:rPr>
          <w:rFonts w:ascii="Arial" w:hAnsi="Arial" w:cs="Arial"/>
          <w:sz w:val="26"/>
          <w:szCs w:val="26"/>
        </w:rPr>
        <w:t xml:space="preserve">, da Sessão Extraordinária realizada no dia 31 de janeiro de 2025, comunicando que a mesma permanecerá à disposição de todos para ser analisada, até o final da presente sessão, oportunidade em que será votada. Prosseguindo, comunicou que </w:t>
      </w:r>
      <w:r w:rsidRPr="00065FEF">
        <w:rPr>
          <w:rFonts w:ascii="Arial" w:hAnsi="Arial" w:cs="Arial"/>
          <w:sz w:val="26"/>
          <w:szCs w:val="26"/>
        </w:rPr>
        <w:t xml:space="preserve">permanecerá à disposição de todos para ser analisada até o final da presente sessão, a </w:t>
      </w:r>
      <w:r w:rsidRPr="00065FEF">
        <w:rPr>
          <w:rFonts w:ascii="Arial" w:hAnsi="Arial" w:cs="Arial"/>
          <w:b/>
          <w:sz w:val="26"/>
          <w:szCs w:val="26"/>
        </w:rPr>
        <w:t xml:space="preserve">Ata Nº 01/2025, da Audiência Pública </w:t>
      </w:r>
      <w:r w:rsidRPr="00065FEF">
        <w:rPr>
          <w:rFonts w:ascii="Arial" w:hAnsi="Arial" w:cs="Arial"/>
          <w:sz w:val="26"/>
          <w:szCs w:val="26"/>
        </w:rPr>
        <w:t>realizada no dia 26 de fevereiro,</w:t>
      </w:r>
      <w:r w:rsidRPr="00065FEF">
        <w:rPr>
          <w:rFonts w:ascii="Arial" w:hAnsi="Arial" w:cs="Arial"/>
          <w:b/>
          <w:sz w:val="26"/>
          <w:szCs w:val="26"/>
        </w:rPr>
        <w:t xml:space="preserve"> </w:t>
      </w:r>
      <w:r w:rsidRPr="00065FEF">
        <w:rPr>
          <w:rFonts w:ascii="Arial" w:hAnsi="Arial" w:cs="Arial"/>
          <w:sz w:val="26"/>
          <w:szCs w:val="26"/>
        </w:rPr>
        <w:t xml:space="preserve">oportunidade em que foi apresentado </w:t>
      </w:r>
      <w:r w:rsidRPr="00065FEF">
        <w:rPr>
          <w:rFonts w:ascii="Arial" w:hAnsi="Arial" w:cs="Arial"/>
          <w:b/>
          <w:bCs/>
          <w:color w:val="000000"/>
          <w:sz w:val="26"/>
          <w:szCs w:val="26"/>
        </w:rPr>
        <w:t xml:space="preserve">Relatório </w:t>
      </w:r>
      <w:r w:rsidRPr="00065FEF">
        <w:rPr>
          <w:rFonts w:ascii="Arial" w:hAnsi="Arial" w:cs="Arial"/>
          <w:bCs/>
          <w:color w:val="000000"/>
          <w:sz w:val="26"/>
          <w:szCs w:val="26"/>
        </w:rPr>
        <w:t xml:space="preserve">de </w:t>
      </w:r>
      <w:r w:rsidRPr="00065FEF">
        <w:rPr>
          <w:rFonts w:ascii="Arial" w:hAnsi="Arial" w:cs="Arial"/>
          <w:b/>
          <w:bCs/>
          <w:color w:val="000000"/>
          <w:sz w:val="26"/>
          <w:szCs w:val="26"/>
        </w:rPr>
        <w:t xml:space="preserve">“Monitoramento de Gestão em </w:t>
      </w:r>
      <w:proofErr w:type="gramStart"/>
      <w:r w:rsidRPr="00065FEF">
        <w:rPr>
          <w:rFonts w:ascii="Arial" w:hAnsi="Arial" w:cs="Arial"/>
          <w:b/>
          <w:bCs/>
          <w:color w:val="000000"/>
          <w:sz w:val="26"/>
          <w:szCs w:val="26"/>
        </w:rPr>
        <w:t>Saúde”-</w:t>
      </w:r>
      <w:proofErr w:type="gramEnd"/>
      <w:r w:rsidRPr="00065FEF">
        <w:rPr>
          <w:rFonts w:ascii="Arial" w:hAnsi="Arial" w:cs="Arial"/>
          <w:b/>
          <w:bCs/>
          <w:color w:val="000000"/>
          <w:sz w:val="26"/>
          <w:szCs w:val="26"/>
        </w:rPr>
        <w:t xml:space="preserve">MGS, </w:t>
      </w:r>
      <w:r w:rsidRPr="00065FEF">
        <w:rPr>
          <w:rFonts w:ascii="Arial" w:hAnsi="Arial" w:cs="Arial"/>
          <w:bCs/>
          <w:color w:val="000000"/>
          <w:sz w:val="26"/>
          <w:szCs w:val="26"/>
        </w:rPr>
        <w:t>e,</w:t>
      </w:r>
      <w:r w:rsidRPr="00065FEF">
        <w:rPr>
          <w:rFonts w:ascii="Arial" w:hAnsi="Arial" w:cs="Arial"/>
          <w:b/>
          <w:bCs/>
          <w:color w:val="000000"/>
          <w:sz w:val="26"/>
          <w:szCs w:val="26"/>
        </w:rPr>
        <w:t xml:space="preserve"> </w:t>
      </w:r>
      <w:r w:rsidRPr="00065FEF">
        <w:rPr>
          <w:rFonts w:ascii="Arial" w:hAnsi="Arial" w:cs="Arial"/>
          <w:b/>
          <w:color w:val="000000"/>
          <w:sz w:val="26"/>
          <w:szCs w:val="26"/>
        </w:rPr>
        <w:t xml:space="preserve">Relatório DIGISUS, </w:t>
      </w:r>
      <w:r w:rsidRPr="00065FEF">
        <w:rPr>
          <w:rFonts w:ascii="Arial" w:hAnsi="Arial" w:cs="Arial"/>
          <w:color w:val="000000"/>
          <w:sz w:val="26"/>
          <w:szCs w:val="26"/>
        </w:rPr>
        <w:t xml:space="preserve">relativo ao </w:t>
      </w:r>
      <w:r w:rsidRPr="00065FEF">
        <w:rPr>
          <w:rFonts w:ascii="Arial" w:hAnsi="Arial" w:cs="Arial"/>
          <w:b/>
          <w:color w:val="000000"/>
          <w:sz w:val="26"/>
          <w:szCs w:val="26"/>
        </w:rPr>
        <w:t xml:space="preserve">3º Quadrimestre e Consolidado do Exercício de 2024 - </w:t>
      </w:r>
      <w:r w:rsidRPr="00065FEF">
        <w:rPr>
          <w:rFonts w:ascii="Arial" w:hAnsi="Arial" w:cs="Arial"/>
          <w:i/>
          <w:color w:val="000000"/>
          <w:sz w:val="26"/>
          <w:szCs w:val="26"/>
        </w:rPr>
        <w:t>Anexo II – Financeiro – Recursos Gastos em Saúde.</w:t>
      </w:r>
      <w:r w:rsidR="00BE2342" w:rsidRPr="00065FEF">
        <w:rPr>
          <w:rFonts w:ascii="Arial" w:hAnsi="Arial" w:cs="Arial"/>
          <w:i/>
          <w:color w:val="000000"/>
          <w:sz w:val="26"/>
          <w:szCs w:val="26"/>
        </w:rPr>
        <w:t xml:space="preserve"> </w:t>
      </w:r>
      <w:r w:rsidRPr="00065FEF">
        <w:rPr>
          <w:rFonts w:ascii="Arial" w:hAnsi="Arial" w:cs="Arial"/>
          <w:sz w:val="26"/>
          <w:szCs w:val="26"/>
        </w:rPr>
        <w:t>Da mesma forma</w:t>
      </w:r>
      <w:r w:rsidR="00BE2342" w:rsidRPr="00065FEF">
        <w:rPr>
          <w:rFonts w:ascii="Arial" w:hAnsi="Arial" w:cs="Arial"/>
          <w:sz w:val="26"/>
          <w:szCs w:val="26"/>
        </w:rPr>
        <w:t>,</w:t>
      </w:r>
      <w:r w:rsidRPr="00065FEF">
        <w:rPr>
          <w:rFonts w:ascii="Arial" w:hAnsi="Arial" w:cs="Arial"/>
          <w:sz w:val="26"/>
          <w:szCs w:val="26"/>
        </w:rPr>
        <w:t xml:space="preserve"> permanecerá à disposição de todos para ser analisada até o final da presente sessão, a </w:t>
      </w:r>
      <w:r w:rsidRPr="00065FEF">
        <w:rPr>
          <w:rFonts w:ascii="Arial" w:hAnsi="Arial" w:cs="Arial"/>
          <w:b/>
          <w:sz w:val="26"/>
          <w:szCs w:val="26"/>
        </w:rPr>
        <w:t xml:space="preserve">Ata Nº 02/2025, da Audiência Pública </w:t>
      </w:r>
      <w:r w:rsidRPr="00065FEF">
        <w:rPr>
          <w:rFonts w:ascii="Arial" w:hAnsi="Arial" w:cs="Arial"/>
          <w:sz w:val="26"/>
          <w:szCs w:val="26"/>
        </w:rPr>
        <w:t>realizada no dia 26 de fevereiro,</w:t>
      </w:r>
      <w:r w:rsidRPr="00065FEF">
        <w:rPr>
          <w:rFonts w:ascii="Arial" w:hAnsi="Arial" w:cs="Arial"/>
          <w:b/>
          <w:sz w:val="26"/>
          <w:szCs w:val="26"/>
        </w:rPr>
        <w:t xml:space="preserve"> </w:t>
      </w:r>
      <w:r w:rsidRPr="00065FEF">
        <w:rPr>
          <w:rFonts w:ascii="Arial" w:hAnsi="Arial" w:cs="Arial"/>
          <w:sz w:val="26"/>
          <w:szCs w:val="26"/>
        </w:rPr>
        <w:t xml:space="preserve">oportunidade em que foi apresentado </w:t>
      </w:r>
      <w:r w:rsidRPr="00065FEF">
        <w:rPr>
          <w:rFonts w:ascii="Arial" w:hAnsi="Arial" w:cs="Arial"/>
          <w:color w:val="000000"/>
          <w:sz w:val="26"/>
          <w:szCs w:val="26"/>
        </w:rPr>
        <w:t>o</w:t>
      </w:r>
      <w:r w:rsidRPr="00065FEF">
        <w:rPr>
          <w:rFonts w:ascii="Arial" w:hAnsi="Arial" w:cs="Arial"/>
          <w:b/>
          <w:color w:val="000000"/>
          <w:sz w:val="26"/>
          <w:szCs w:val="26"/>
        </w:rPr>
        <w:t xml:space="preserve"> Relatório de </w:t>
      </w:r>
      <w:r w:rsidRPr="00065FEF">
        <w:rPr>
          <w:rFonts w:ascii="Arial" w:hAnsi="Arial" w:cs="Arial"/>
          <w:b/>
          <w:bCs/>
          <w:color w:val="000000"/>
          <w:sz w:val="26"/>
          <w:szCs w:val="26"/>
        </w:rPr>
        <w:t xml:space="preserve">Demonstração e Avaliação do Cumprimento das Metas Fiscais </w:t>
      </w:r>
      <w:r w:rsidRPr="00065FEF">
        <w:rPr>
          <w:rFonts w:ascii="Arial" w:hAnsi="Arial" w:cs="Arial"/>
          <w:color w:val="000000"/>
          <w:sz w:val="26"/>
          <w:szCs w:val="26"/>
        </w:rPr>
        <w:t xml:space="preserve">relativo ao </w:t>
      </w:r>
      <w:r w:rsidRPr="00065FEF">
        <w:rPr>
          <w:rFonts w:ascii="Arial" w:hAnsi="Arial" w:cs="Arial"/>
          <w:b/>
          <w:color w:val="000000"/>
          <w:sz w:val="26"/>
          <w:szCs w:val="26"/>
        </w:rPr>
        <w:t>3º Quadrimestre de 2024</w:t>
      </w:r>
      <w:r w:rsidR="002E7BC3" w:rsidRPr="00065FEF">
        <w:rPr>
          <w:rFonts w:ascii="Arial" w:hAnsi="Arial" w:cs="Arial"/>
          <w:b/>
          <w:color w:val="000000"/>
          <w:sz w:val="26"/>
          <w:szCs w:val="26"/>
        </w:rPr>
        <w:t>.</w:t>
      </w:r>
      <w:r w:rsidR="00D83386" w:rsidRPr="00065FEF">
        <w:rPr>
          <w:rFonts w:ascii="Arial" w:hAnsi="Arial" w:cs="Arial"/>
          <w:b/>
          <w:color w:val="000000"/>
          <w:sz w:val="26"/>
          <w:szCs w:val="26"/>
        </w:rPr>
        <w:t xml:space="preserve"> </w:t>
      </w:r>
      <w:r w:rsidR="00032769" w:rsidRPr="00065FEF">
        <w:rPr>
          <w:rFonts w:ascii="Arial" w:hAnsi="Arial" w:cs="Arial"/>
          <w:sz w:val="26"/>
          <w:szCs w:val="26"/>
        </w:rPr>
        <w:t xml:space="preserve">A seguir, </w:t>
      </w:r>
      <w:r w:rsidR="00032769" w:rsidRPr="00065FEF">
        <w:rPr>
          <w:rFonts w:ascii="Arial" w:eastAsia="SimSun" w:hAnsi="Arial" w:cs="Arial"/>
          <w:sz w:val="26"/>
          <w:szCs w:val="26"/>
        </w:rPr>
        <w:t xml:space="preserve">adentrou-se no espaço do </w:t>
      </w:r>
      <w:r w:rsidR="00032769" w:rsidRPr="00065FEF">
        <w:rPr>
          <w:rFonts w:ascii="Arial" w:hAnsi="Arial" w:cs="Arial"/>
          <w:b/>
          <w:bCs/>
          <w:sz w:val="26"/>
          <w:szCs w:val="26"/>
          <w:shd w:val="clear" w:color="auto" w:fill="FFFF00"/>
        </w:rPr>
        <w:t>EXPEDIENTE.</w:t>
      </w:r>
      <w:r w:rsidR="00032769" w:rsidRPr="00065FEF">
        <w:rPr>
          <w:rFonts w:ascii="Arial" w:hAnsi="Arial" w:cs="Arial"/>
          <w:sz w:val="26"/>
          <w:szCs w:val="26"/>
        </w:rPr>
        <w:t xml:space="preserve"> </w:t>
      </w:r>
      <w:r w:rsidR="00032769" w:rsidRPr="00065FEF">
        <w:rPr>
          <w:rFonts w:ascii="Arial" w:hAnsi="Arial" w:cs="Arial"/>
          <w:bCs/>
          <w:sz w:val="26"/>
          <w:szCs w:val="26"/>
        </w:rPr>
        <w:t>Neste espaço regimental, em atendimento a solicitação do</w:t>
      </w:r>
      <w:r w:rsidR="00032769" w:rsidRPr="00065FEF">
        <w:rPr>
          <w:rFonts w:ascii="Arial" w:hAnsi="Arial" w:cs="Arial"/>
          <w:sz w:val="26"/>
          <w:szCs w:val="26"/>
        </w:rPr>
        <w:t xml:space="preserve"> senhor Presidente, o Vereador </w:t>
      </w:r>
      <w:proofErr w:type="spellStart"/>
      <w:r w:rsidR="00032769" w:rsidRPr="00065FEF">
        <w:rPr>
          <w:rFonts w:ascii="Arial" w:hAnsi="Arial" w:cs="Arial"/>
          <w:b/>
          <w:bCs/>
          <w:sz w:val="26"/>
          <w:szCs w:val="26"/>
        </w:rPr>
        <w:t>Luis</w:t>
      </w:r>
      <w:proofErr w:type="spellEnd"/>
      <w:r w:rsidR="00032769" w:rsidRPr="00065FEF">
        <w:rPr>
          <w:rFonts w:ascii="Arial" w:hAnsi="Arial" w:cs="Arial"/>
          <w:b/>
          <w:bCs/>
          <w:sz w:val="26"/>
          <w:szCs w:val="26"/>
        </w:rPr>
        <w:t xml:space="preserve"> Gustavo Becker,</w:t>
      </w:r>
      <w:r w:rsidR="00032769" w:rsidRPr="00065FEF">
        <w:rPr>
          <w:rFonts w:ascii="Arial" w:hAnsi="Arial" w:cs="Arial"/>
          <w:sz w:val="26"/>
          <w:szCs w:val="26"/>
        </w:rPr>
        <w:t xml:space="preserve"> 1º Secretário da Mesa Diretora, </w:t>
      </w:r>
      <w:r w:rsidR="00032769" w:rsidRPr="00065FEF">
        <w:rPr>
          <w:rFonts w:ascii="Arial" w:hAnsi="Arial" w:cs="Arial"/>
          <w:bCs/>
          <w:sz w:val="26"/>
          <w:szCs w:val="26"/>
        </w:rPr>
        <w:t xml:space="preserve">apresentou: </w:t>
      </w:r>
      <w:r w:rsidR="00032769" w:rsidRPr="00065FEF">
        <w:rPr>
          <w:rFonts w:ascii="Arial" w:hAnsi="Arial" w:cs="Arial"/>
          <w:b/>
          <w:sz w:val="26"/>
          <w:szCs w:val="26"/>
          <w:highlight w:val="yellow"/>
        </w:rPr>
        <w:t>1º)</w:t>
      </w:r>
      <w:r w:rsidR="00032769" w:rsidRPr="00065FEF">
        <w:rPr>
          <w:rFonts w:ascii="Arial" w:hAnsi="Arial" w:cs="Arial"/>
          <w:sz w:val="26"/>
          <w:szCs w:val="26"/>
          <w:highlight w:val="yellow"/>
        </w:rPr>
        <w:t xml:space="preserve"> </w:t>
      </w:r>
      <w:r w:rsidR="00032769" w:rsidRPr="00065FEF">
        <w:rPr>
          <w:rFonts w:ascii="Arial" w:hAnsi="Arial" w:cs="Arial"/>
          <w:b/>
          <w:bCs/>
          <w:sz w:val="26"/>
          <w:szCs w:val="26"/>
          <w:highlight w:val="yellow"/>
        </w:rPr>
        <w:t>Of. Nº 074/2025-GAB</w:t>
      </w:r>
      <w:r w:rsidR="00032769" w:rsidRPr="00065FEF">
        <w:rPr>
          <w:rFonts w:ascii="Arial" w:hAnsi="Arial" w:cs="Arial"/>
          <w:sz w:val="26"/>
          <w:szCs w:val="26"/>
        </w:rPr>
        <w:t xml:space="preserve"> de 28 de fevereiro de 2025,</w:t>
      </w:r>
      <w:r w:rsidR="00032769" w:rsidRPr="00065FEF">
        <w:rPr>
          <w:rFonts w:ascii="Arial" w:hAnsi="Arial" w:cs="Arial"/>
          <w:color w:val="000000"/>
          <w:sz w:val="26"/>
          <w:szCs w:val="26"/>
        </w:rPr>
        <w:t xml:space="preserve"> encaminhando: </w:t>
      </w:r>
      <w:r w:rsidR="00032769" w:rsidRPr="00065FEF">
        <w:rPr>
          <w:rFonts w:ascii="Arial" w:hAnsi="Arial" w:cs="Arial"/>
          <w:b/>
          <w:color w:val="000000"/>
          <w:sz w:val="26"/>
          <w:szCs w:val="26"/>
          <w:highlight w:val="yellow"/>
        </w:rPr>
        <w:t>a) PROJETO DE LEI Nº 023</w:t>
      </w:r>
      <w:r w:rsidR="00032769" w:rsidRPr="00065FEF">
        <w:rPr>
          <w:rFonts w:ascii="Arial" w:hAnsi="Arial" w:cs="Arial"/>
          <w:bCs/>
          <w:sz w:val="26"/>
          <w:szCs w:val="26"/>
        </w:rPr>
        <w:t xml:space="preserve">, </w:t>
      </w:r>
      <w:r w:rsidR="00032769" w:rsidRPr="00065FEF">
        <w:rPr>
          <w:rFonts w:ascii="Arial" w:hAnsi="Arial" w:cs="Arial"/>
          <w:sz w:val="26"/>
          <w:szCs w:val="26"/>
        </w:rPr>
        <w:t>datado de 26 de fevereiro de 2025, sob a ementa:</w:t>
      </w:r>
      <w:r w:rsidR="00032769" w:rsidRPr="00065FEF">
        <w:rPr>
          <w:rFonts w:ascii="Arial" w:hAnsi="Arial" w:cs="Arial"/>
          <w:b/>
          <w:sz w:val="26"/>
          <w:szCs w:val="26"/>
        </w:rPr>
        <w:t xml:space="preserve"> “AUTORIZA O PODER EXECUTIVO A FIRMAR ACORDO DE COOPERAÇÃO COM A ASSOCIAÇÃO DOS FUMICULTORES DO BRASIL – AFUBRA, OBJETIVANDO O DESENVOLVIMENTO DO PROGRAMA DE AÇÃO SOCIOAMBIENTAL DA AFUBRA, E DÁ OUTRAS PROVIDÊNCIAS”;                                    </w:t>
      </w:r>
      <w:r w:rsidR="00032769" w:rsidRPr="00065FEF">
        <w:rPr>
          <w:rFonts w:ascii="Arial" w:hAnsi="Arial" w:cs="Arial"/>
          <w:b/>
          <w:sz w:val="26"/>
          <w:szCs w:val="26"/>
          <w:highlight w:val="yellow"/>
        </w:rPr>
        <w:t>b) PROJETO DE LEI Nº 024,</w:t>
      </w:r>
      <w:r w:rsidR="00032769" w:rsidRPr="00065FEF">
        <w:rPr>
          <w:rFonts w:ascii="Arial" w:hAnsi="Arial" w:cs="Arial"/>
          <w:bCs/>
          <w:sz w:val="26"/>
          <w:szCs w:val="26"/>
        </w:rPr>
        <w:t xml:space="preserve"> </w:t>
      </w:r>
      <w:r w:rsidR="00032769" w:rsidRPr="00065FEF">
        <w:rPr>
          <w:rFonts w:ascii="Arial" w:hAnsi="Arial" w:cs="Arial"/>
          <w:sz w:val="26"/>
          <w:szCs w:val="26"/>
        </w:rPr>
        <w:t>datado de 28 de fevereiro de 2025, sob a ementa:</w:t>
      </w:r>
      <w:r w:rsidR="00032769" w:rsidRPr="00065FEF">
        <w:rPr>
          <w:rFonts w:ascii="Arial" w:hAnsi="Arial" w:cs="Arial"/>
          <w:b/>
          <w:sz w:val="26"/>
          <w:szCs w:val="26"/>
        </w:rPr>
        <w:t xml:space="preserve"> “ABRE CRÉDITO ADICIONAL ESPECIAL NO ORÇAMENTO DO MUNICÍPIO” E DÁ OUTRAS PROVIDÊNCIAS”; </w:t>
      </w:r>
      <w:r w:rsidR="00032769" w:rsidRPr="00065FEF">
        <w:rPr>
          <w:rFonts w:ascii="Arial" w:hAnsi="Arial" w:cs="Arial"/>
          <w:b/>
          <w:sz w:val="26"/>
          <w:szCs w:val="26"/>
          <w:highlight w:val="yellow"/>
        </w:rPr>
        <w:t>c) PROJETO DE LEI Nº 025</w:t>
      </w:r>
      <w:r w:rsidR="00032769" w:rsidRPr="00065FEF">
        <w:rPr>
          <w:rFonts w:ascii="Arial" w:hAnsi="Arial" w:cs="Arial"/>
          <w:b/>
          <w:sz w:val="26"/>
          <w:szCs w:val="26"/>
        </w:rPr>
        <w:t>,</w:t>
      </w:r>
      <w:r w:rsidR="00032769" w:rsidRPr="00065FEF">
        <w:rPr>
          <w:rFonts w:ascii="Arial" w:hAnsi="Arial" w:cs="Arial"/>
          <w:bCs/>
          <w:sz w:val="26"/>
          <w:szCs w:val="26"/>
        </w:rPr>
        <w:t xml:space="preserve"> </w:t>
      </w:r>
      <w:r w:rsidR="00032769" w:rsidRPr="00065FEF">
        <w:rPr>
          <w:rFonts w:ascii="Arial" w:hAnsi="Arial" w:cs="Arial"/>
          <w:sz w:val="26"/>
          <w:szCs w:val="26"/>
        </w:rPr>
        <w:t>datado de 28 de fevereiro de 2025, sob a ementa:</w:t>
      </w:r>
      <w:r w:rsidR="00032769" w:rsidRPr="00065FEF">
        <w:rPr>
          <w:rFonts w:ascii="Arial" w:hAnsi="Arial" w:cs="Arial"/>
          <w:b/>
          <w:sz w:val="26"/>
          <w:szCs w:val="26"/>
        </w:rPr>
        <w:t xml:space="preserve"> “ABRE CRÉDITO ADICIONAL ESPECIAL NO ORÇAMENTO DO MUNICÍP</w:t>
      </w:r>
      <w:r w:rsidR="00124770" w:rsidRPr="00065FEF">
        <w:rPr>
          <w:rFonts w:ascii="Arial" w:hAnsi="Arial" w:cs="Arial"/>
          <w:b/>
          <w:sz w:val="26"/>
          <w:szCs w:val="26"/>
        </w:rPr>
        <w:t xml:space="preserve">IO” E DÁ OUTRAS PROVIDÊNCIAS”; </w:t>
      </w:r>
      <w:r w:rsidR="00032769" w:rsidRPr="00065FEF">
        <w:rPr>
          <w:rFonts w:ascii="Arial" w:hAnsi="Arial" w:cs="Arial"/>
          <w:b/>
          <w:sz w:val="26"/>
          <w:szCs w:val="26"/>
          <w:highlight w:val="yellow"/>
        </w:rPr>
        <w:t>d) PROJETO DE LEI Nº 026</w:t>
      </w:r>
      <w:r w:rsidR="00032769" w:rsidRPr="00065FEF">
        <w:rPr>
          <w:rFonts w:ascii="Arial" w:hAnsi="Arial" w:cs="Arial"/>
          <w:b/>
          <w:sz w:val="26"/>
          <w:szCs w:val="26"/>
        </w:rPr>
        <w:t>,</w:t>
      </w:r>
      <w:r w:rsidR="00032769" w:rsidRPr="00065FEF">
        <w:rPr>
          <w:rFonts w:ascii="Arial" w:hAnsi="Arial" w:cs="Arial"/>
          <w:bCs/>
          <w:sz w:val="26"/>
          <w:szCs w:val="26"/>
        </w:rPr>
        <w:t xml:space="preserve"> </w:t>
      </w:r>
      <w:r w:rsidR="00032769" w:rsidRPr="00065FEF">
        <w:rPr>
          <w:rFonts w:ascii="Arial" w:hAnsi="Arial" w:cs="Arial"/>
          <w:sz w:val="26"/>
          <w:szCs w:val="26"/>
        </w:rPr>
        <w:t>datado de 28 de fevereiro de 2025, sob a ementa:</w:t>
      </w:r>
      <w:r w:rsidR="00032769" w:rsidRPr="00065FEF">
        <w:rPr>
          <w:rFonts w:ascii="Arial" w:hAnsi="Arial" w:cs="Arial"/>
          <w:b/>
          <w:sz w:val="26"/>
          <w:szCs w:val="26"/>
        </w:rPr>
        <w:t xml:space="preserve"> “ALTERA A REDAÇÃO DO ART. 1º, DA LEI MUNICIPAL Nº 3.383, DE 03 DE FEVEREIRO DE 2025, E DÁ OUTRAS PROVIDÊNCIAS”; </w:t>
      </w:r>
      <w:r w:rsidR="00032769" w:rsidRPr="00065FEF">
        <w:rPr>
          <w:rFonts w:ascii="Arial" w:hAnsi="Arial" w:cs="Arial"/>
          <w:b/>
          <w:sz w:val="26"/>
          <w:szCs w:val="26"/>
          <w:highlight w:val="yellow"/>
        </w:rPr>
        <w:t>e) PROJETO DE LEI Nº 027,</w:t>
      </w:r>
      <w:r w:rsidR="00032769" w:rsidRPr="00065FEF">
        <w:rPr>
          <w:rFonts w:ascii="Arial" w:hAnsi="Arial" w:cs="Arial"/>
          <w:bCs/>
          <w:sz w:val="26"/>
          <w:szCs w:val="26"/>
        </w:rPr>
        <w:t xml:space="preserve"> </w:t>
      </w:r>
      <w:r w:rsidR="00032769" w:rsidRPr="00065FEF">
        <w:rPr>
          <w:rFonts w:ascii="Arial" w:hAnsi="Arial" w:cs="Arial"/>
          <w:sz w:val="26"/>
          <w:szCs w:val="26"/>
        </w:rPr>
        <w:t>datado de 28 de fevereiro de 2025, sob a ementa:</w:t>
      </w:r>
      <w:r w:rsidR="00032769" w:rsidRPr="00065FEF">
        <w:rPr>
          <w:rFonts w:ascii="Arial" w:hAnsi="Arial" w:cs="Arial"/>
          <w:b/>
          <w:sz w:val="26"/>
          <w:szCs w:val="26"/>
        </w:rPr>
        <w:t xml:space="preserve"> “ALTERA A REDAÇÃO DO ART. 1º, DA LEI MUNICIPAL Nº 3.382, DE 03 DE FEVEREIRO DE 2025, E DÁ OUTRAS PROVIDÊNCIAS”; </w:t>
      </w:r>
      <w:r w:rsidR="00032769" w:rsidRPr="00065FEF">
        <w:rPr>
          <w:rFonts w:ascii="Arial" w:hAnsi="Arial" w:cs="Arial"/>
          <w:b/>
          <w:sz w:val="26"/>
          <w:szCs w:val="26"/>
          <w:highlight w:val="yellow"/>
        </w:rPr>
        <w:t>f) PROJETO DE LEI Nº 028,</w:t>
      </w:r>
      <w:r w:rsidR="00032769" w:rsidRPr="00065FEF">
        <w:rPr>
          <w:rFonts w:ascii="Arial" w:hAnsi="Arial" w:cs="Arial"/>
          <w:bCs/>
          <w:sz w:val="26"/>
          <w:szCs w:val="26"/>
        </w:rPr>
        <w:t xml:space="preserve"> </w:t>
      </w:r>
      <w:r w:rsidR="00032769" w:rsidRPr="00065FEF">
        <w:rPr>
          <w:rFonts w:ascii="Arial" w:hAnsi="Arial" w:cs="Arial"/>
          <w:sz w:val="26"/>
          <w:szCs w:val="26"/>
        </w:rPr>
        <w:t xml:space="preserve">datado de 28 de fevereiro de 2025, sob a ementa: </w:t>
      </w:r>
      <w:r w:rsidR="00032769" w:rsidRPr="00065FEF">
        <w:rPr>
          <w:rFonts w:ascii="Arial" w:hAnsi="Arial" w:cs="Arial"/>
          <w:b/>
          <w:sz w:val="26"/>
          <w:szCs w:val="26"/>
        </w:rPr>
        <w:t>“AUTORIZA O PODER EXECUTIVO A CONTRATAR PESSOAL, EM CARÁTER EMERGENCIAL, PARA ATENDER NECESSIDADE TEMPORÁRIA DE EXCEPCIONAL INTERESSE PÚBLICO, E DÁ OUTRAS PROVIDÊNCIAS”.</w:t>
      </w:r>
      <w:r w:rsidR="003E7C36" w:rsidRPr="00065FEF">
        <w:rPr>
          <w:rFonts w:ascii="Arial" w:hAnsi="Arial" w:cs="Arial"/>
          <w:b/>
          <w:sz w:val="26"/>
          <w:szCs w:val="26"/>
        </w:rPr>
        <w:t xml:space="preserve"> </w:t>
      </w:r>
      <w:r w:rsidR="00032769" w:rsidRPr="00065FEF">
        <w:rPr>
          <w:rFonts w:ascii="Arial" w:hAnsi="Arial" w:cs="Arial"/>
          <w:color w:val="000000"/>
          <w:sz w:val="26"/>
          <w:szCs w:val="26"/>
        </w:rPr>
        <w:t>Vem acompanhado</w:t>
      </w:r>
      <w:r w:rsidR="003E7C36" w:rsidRPr="00065FEF">
        <w:rPr>
          <w:rFonts w:ascii="Arial" w:hAnsi="Arial" w:cs="Arial"/>
          <w:color w:val="000000"/>
          <w:sz w:val="26"/>
          <w:szCs w:val="26"/>
        </w:rPr>
        <w:t>s</w:t>
      </w:r>
      <w:r w:rsidR="00032769" w:rsidRPr="00065FEF">
        <w:rPr>
          <w:rFonts w:ascii="Arial" w:hAnsi="Arial" w:cs="Arial"/>
          <w:color w:val="000000"/>
          <w:sz w:val="26"/>
          <w:szCs w:val="26"/>
        </w:rPr>
        <w:t xml:space="preserve"> da</w:t>
      </w:r>
      <w:r w:rsidR="003E7C36" w:rsidRPr="00065FEF">
        <w:rPr>
          <w:rFonts w:ascii="Arial" w:hAnsi="Arial" w:cs="Arial"/>
          <w:color w:val="000000"/>
          <w:sz w:val="26"/>
          <w:szCs w:val="26"/>
        </w:rPr>
        <w:t>s</w:t>
      </w:r>
      <w:r w:rsidR="00032769" w:rsidRPr="00065FEF">
        <w:rPr>
          <w:rFonts w:ascii="Arial" w:hAnsi="Arial" w:cs="Arial"/>
          <w:color w:val="000000"/>
          <w:sz w:val="26"/>
          <w:szCs w:val="26"/>
        </w:rPr>
        <w:t xml:space="preserve"> respectiva</w:t>
      </w:r>
      <w:r w:rsidR="003E7C36" w:rsidRPr="00065FEF">
        <w:rPr>
          <w:rFonts w:ascii="Arial" w:hAnsi="Arial" w:cs="Arial"/>
          <w:color w:val="000000"/>
          <w:sz w:val="26"/>
          <w:szCs w:val="26"/>
        </w:rPr>
        <w:t>s</w:t>
      </w:r>
      <w:r w:rsidR="00032769" w:rsidRPr="00065FEF">
        <w:rPr>
          <w:rFonts w:ascii="Arial" w:hAnsi="Arial" w:cs="Arial"/>
          <w:color w:val="000000"/>
          <w:sz w:val="26"/>
          <w:szCs w:val="26"/>
        </w:rPr>
        <w:t xml:space="preserve"> mensage</w:t>
      </w:r>
      <w:r w:rsidR="003E7C36" w:rsidRPr="00065FEF">
        <w:rPr>
          <w:rFonts w:ascii="Arial" w:hAnsi="Arial" w:cs="Arial"/>
          <w:color w:val="000000"/>
          <w:sz w:val="26"/>
          <w:szCs w:val="26"/>
        </w:rPr>
        <w:t>ns</w:t>
      </w:r>
      <w:r w:rsidR="00032769" w:rsidRPr="00065FEF">
        <w:rPr>
          <w:rFonts w:ascii="Arial" w:hAnsi="Arial" w:cs="Arial"/>
          <w:color w:val="000000"/>
          <w:sz w:val="26"/>
          <w:szCs w:val="26"/>
        </w:rPr>
        <w:t xml:space="preserve"> justificativa</w:t>
      </w:r>
      <w:r w:rsidR="003E7C36" w:rsidRPr="00065FEF">
        <w:rPr>
          <w:rFonts w:ascii="Arial" w:hAnsi="Arial" w:cs="Arial"/>
          <w:color w:val="000000"/>
          <w:sz w:val="26"/>
          <w:szCs w:val="26"/>
        </w:rPr>
        <w:t xml:space="preserve">s, bem como, com relação ao projeto de lei identificado </w:t>
      </w:r>
      <w:r w:rsidR="003E7C36" w:rsidRPr="00065FEF">
        <w:rPr>
          <w:rFonts w:ascii="Arial" w:hAnsi="Arial" w:cs="Arial"/>
          <w:color w:val="000000"/>
          <w:sz w:val="26"/>
          <w:szCs w:val="26"/>
        </w:rPr>
        <w:lastRenderedPageBreak/>
        <w:t xml:space="preserve">como nº 023, acompanha cópia do ACORDO DE COOPERAÇÃO a ser firmado entre as partes; projeto de lei identificado como nº 028, acompanha cópia do CONTRATO ADMINISTRATIVO a ser firmado entre as partes. </w:t>
      </w:r>
      <w:r w:rsidR="003E7C36" w:rsidRPr="00065FEF">
        <w:rPr>
          <w:rFonts w:ascii="Arial" w:hAnsi="Arial" w:cs="Arial"/>
          <w:b/>
          <w:sz w:val="26"/>
          <w:szCs w:val="26"/>
          <w:highlight w:val="yellow"/>
        </w:rPr>
        <w:t>2º)</w:t>
      </w:r>
      <w:r w:rsidR="003E7C36" w:rsidRPr="00065FEF">
        <w:rPr>
          <w:rFonts w:ascii="Arial" w:hAnsi="Arial" w:cs="Arial"/>
          <w:sz w:val="26"/>
          <w:szCs w:val="26"/>
          <w:highlight w:val="yellow"/>
        </w:rPr>
        <w:t xml:space="preserve"> </w:t>
      </w:r>
      <w:r w:rsidR="003E7C36" w:rsidRPr="00065FEF">
        <w:rPr>
          <w:rFonts w:ascii="Arial" w:hAnsi="Arial" w:cs="Arial"/>
          <w:b/>
          <w:bCs/>
          <w:sz w:val="26"/>
          <w:szCs w:val="26"/>
          <w:highlight w:val="yellow"/>
        </w:rPr>
        <w:t>Of. Nº 075/2025-GAB</w:t>
      </w:r>
      <w:r w:rsidR="003E7C36" w:rsidRPr="00065FEF">
        <w:rPr>
          <w:rFonts w:ascii="Arial" w:hAnsi="Arial" w:cs="Arial"/>
          <w:sz w:val="26"/>
          <w:szCs w:val="26"/>
        </w:rPr>
        <w:t xml:space="preserve"> de 28 de fevereiro de 2025,</w:t>
      </w:r>
      <w:r w:rsidR="003E7C36" w:rsidRPr="00065FEF">
        <w:rPr>
          <w:rFonts w:ascii="Arial" w:hAnsi="Arial" w:cs="Arial"/>
          <w:color w:val="000000"/>
          <w:sz w:val="26"/>
          <w:szCs w:val="26"/>
        </w:rPr>
        <w:t xml:space="preserve"> encaminhando: </w:t>
      </w:r>
      <w:r w:rsidR="003E7C36" w:rsidRPr="00065FEF">
        <w:rPr>
          <w:rFonts w:ascii="Arial" w:hAnsi="Arial" w:cs="Arial"/>
          <w:b/>
          <w:color w:val="000000"/>
          <w:sz w:val="26"/>
          <w:szCs w:val="26"/>
          <w:highlight w:val="yellow"/>
        </w:rPr>
        <w:t>a) PROJETO DE LEI Nº 029</w:t>
      </w:r>
      <w:r w:rsidR="003E7C36" w:rsidRPr="00065FEF">
        <w:rPr>
          <w:rFonts w:ascii="Arial" w:hAnsi="Arial" w:cs="Arial"/>
          <w:bCs/>
          <w:sz w:val="26"/>
          <w:szCs w:val="26"/>
        </w:rPr>
        <w:t xml:space="preserve">, </w:t>
      </w:r>
      <w:r w:rsidR="003E7C36" w:rsidRPr="00065FEF">
        <w:rPr>
          <w:rFonts w:ascii="Arial" w:hAnsi="Arial" w:cs="Arial"/>
          <w:sz w:val="26"/>
          <w:szCs w:val="26"/>
        </w:rPr>
        <w:t xml:space="preserve">datado de </w:t>
      </w:r>
      <w:r w:rsidR="00032769" w:rsidRPr="00065FEF">
        <w:rPr>
          <w:rFonts w:ascii="Arial" w:hAnsi="Arial" w:cs="Arial"/>
          <w:sz w:val="26"/>
          <w:szCs w:val="26"/>
        </w:rPr>
        <w:t>28 de fevereiro de 2025, sob a ementa:</w:t>
      </w:r>
      <w:r w:rsidR="00032769" w:rsidRPr="00065FEF">
        <w:rPr>
          <w:rFonts w:ascii="Arial" w:hAnsi="Arial" w:cs="Arial"/>
          <w:b/>
          <w:sz w:val="26"/>
          <w:szCs w:val="26"/>
        </w:rPr>
        <w:t xml:space="preserve"> “RATIFICA O CONVÊNIO ADMINISTRATIVO FIRMADO ENTRE O MUNICÍPIO E O ESTADO DO RIO GRANDE DO SUL, POR INTERMÉDIO DA SECRETARIA DE ESTADO DO ESPORTE E LAZER – SEL, ALTERA A LEI DE DIRETRIZES ORÇAMENTÁRIAS – LDO PARA INCLUIR AÇÃO EM PROGRAMA, E ABRE CRÉDITO ADICIONAL ESPECIAL NO ORÇAMENTO DO MUNICÍPIO”</w:t>
      </w:r>
      <w:r w:rsidR="003E7C36" w:rsidRPr="00065FEF">
        <w:rPr>
          <w:rFonts w:ascii="Arial" w:hAnsi="Arial" w:cs="Arial"/>
          <w:b/>
          <w:sz w:val="26"/>
          <w:szCs w:val="26"/>
        </w:rPr>
        <w:t xml:space="preserve">; </w:t>
      </w:r>
      <w:r w:rsidR="003E7C36" w:rsidRPr="00065FEF">
        <w:rPr>
          <w:rFonts w:ascii="Arial" w:hAnsi="Arial" w:cs="Arial"/>
          <w:b/>
          <w:sz w:val="26"/>
          <w:szCs w:val="26"/>
          <w:highlight w:val="yellow"/>
        </w:rPr>
        <w:t xml:space="preserve">b) </w:t>
      </w:r>
      <w:r w:rsidR="00032769" w:rsidRPr="00065FEF">
        <w:rPr>
          <w:rFonts w:ascii="Arial" w:hAnsi="Arial" w:cs="Arial"/>
          <w:b/>
          <w:sz w:val="26"/>
          <w:szCs w:val="26"/>
          <w:highlight w:val="yellow"/>
        </w:rPr>
        <w:t>PROJETO DE LEI Nº 030,</w:t>
      </w:r>
      <w:r w:rsidR="00032769" w:rsidRPr="00065FEF">
        <w:rPr>
          <w:rFonts w:ascii="Arial" w:hAnsi="Arial" w:cs="Arial"/>
          <w:bCs/>
          <w:sz w:val="26"/>
          <w:szCs w:val="26"/>
        </w:rPr>
        <w:t xml:space="preserve"> </w:t>
      </w:r>
      <w:r w:rsidR="00032769" w:rsidRPr="00065FEF">
        <w:rPr>
          <w:rFonts w:ascii="Arial" w:hAnsi="Arial" w:cs="Arial"/>
          <w:sz w:val="26"/>
          <w:szCs w:val="26"/>
        </w:rPr>
        <w:t>datado de 28 de fevereiro de 2025, sob a ementa:</w:t>
      </w:r>
      <w:r w:rsidR="00032769" w:rsidRPr="00065FEF">
        <w:rPr>
          <w:rFonts w:ascii="Arial" w:hAnsi="Arial" w:cs="Arial"/>
          <w:b/>
          <w:sz w:val="26"/>
          <w:szCs w:val="26"/>
        </w:rPr>
        <w:t xml:space="preserve"> “RATIFICA O CONVÊNIO ADMINISTRATIVO FIRMADO ENTRE O MUNICÍPIO E O ESTADO DO RIO GRANDE DO SUL, POR INTERMÉDIO DA SECRETARIA DE ESTADO DO ESPORTE E LAZER – SEL, ALTERA O PLANO PLURIANUAL – PPA E A LEI DE DIRETRIZES ORÇAMENTÁRIAS – LDO, PARA INCLUIR AÇÃO EM PROGRAMA, E ABRE CRÉDITO ADICIONAL ESPECIAL NO ORÇAMENTO DO MUNICÍPIO”.</w:t>
      </w:r>
      <w:r w:rsidR="003E7C36" w:rsidRPr="00065FEF">
        <w:rPr>
          <w:rFonts w:ascii="Arial" w:hAnsi="Arial" w:cs="Arial"/>
          <w:b/>
          <w:sz w:val="26"/>
          <w:szCs w:val="26"/>
        </w:rPr>
        <w:t xml:space="preserve"> </w:t>
      </w:r>
      <w:r w:rsidR="003E7C36" w:rsidRPr="00065FEF">
        <w:rPr>
          <w:rFonts w:ascii="Arial" w:hAnsi="Arial" w:cs="Arial"/>
          <w:color w:val="000000"/>
          <w:sz w:val="26"/>
          <w:szCs w:val="26"/>
        </w:rPr>
        <w:t>Vem acompanhado</w:t>
      </w:r>
      <w:r w:rsidR="00065FEF" w:rsidRPr="00065FEF">
        <w:rPr>
          <w:rFonts w:ascii="Arial" w:hAnsi="Arial" w:cs="Arial"/>
          <w:color w:val="000000"/>
          <w:sz w:val="26"/>
          <w:szCs w:val="26"/>
        </w:rPr>
        <w:t>s</w:t>
      </w:r>
      <w:r w:rsidR="003E7C36" w:rsidRPr="00065FEF">
        <w:rPr>
          <w:rFonts w:ascii="Arial" w:hAnsi="Arial" w:cs="Arial"/>
          <w:color w:val="000000"/>
          <w:sz w:val="26"/>
          <w:szCs w:val="26"/>
        </w:rPr>
        <w:t xml:space="preserve"> da</w:t>
      </w:r>
      <w:r w:rsidR="00065FEF" w:rsidRPr="00065FEF">
        <w:rPr>
          <w:rFonts w:ascii="Arial" w:hAnsi="Arial" w:cs="Arial"/>
          <w:color w:val="000000"/>
          <w:sz w:val="26"/>
          <w:szCs w:val="26"/>
        </w:rPr>
        <w:t>s</w:t>
      </w:r>
      <w:r w:rsidR="003E7C36" w:rsidRPr="00065FEF">
        <w:rPr>
          <w:rFonts w:ascii="Arial" w:hAnsi="Arial" w:cs="Arial"/>
          <w:color w:val="000000"/>
          <w:sz w:val="26"/>
          <w:szCs w:val="26"/>
        </w:rPr>
        <w:t xml:space="preserve"> respectiva</w:t>
      </w:r>
      <w:r w:rsidR="00065FEF" w:rsidRPr="00065FEF">
        <w:rPr>
          <w:rFonts w:ascii="Arial" w:hAnsi="Arial" w:cs="Arial"/>
          <w:color w:val="000000"/>
          <w:sz w:val="26"/>
          <w:szCs w:val="26"/>
        </w:rPr>
        <w:t>s</w:t>
      </w:r>
      <w:r w:rsidR="003E7C36" w:rsidRPr="00065FEF">
        <w:rPr>
          <w:rFonts w:ascii="Arial" w:hAnsi="Arial" w:cs="Arial"/>
          <w:color w:val="000000"/>
          <w:sz w:val="26"/>
          <w:szCs w:val="26"/>
        </w:rPr>
        <w:t xml:space="preserve"> mensage</w:t>
      </w:r>
      <w:r w:rsidR="00065FEF" w:rsidRPr="00065FEF">
        <w:rPr>
          <w:rFonts w:ascii="Arial" w:hAnsi="Arial" w:cs="Arial"/>
          <w:color w:val="000000"/>
          <w:sz w:val="26"/>
          <w:szCs w:val="26"/>
        </w:rPr>
        <w:t>ns</w:t>
      </w:r>
      <w:r w:rsidR="003E7C36" w:rsidRPr="00065FEF">
        <w:rPr>
          <w:rFonts w:ascii="Arial" w:hAnsi="Arial" w:cs="Arial"/>
          <w:color w:val="000000"/>
          <w:sz w:val="26"/>
          <w:szCs w:val="26"/>
        </w:rPr>
        <w:t xml:space="preserve"> justificativa</w:t>
      </w:r>
      <w:r w:rsidR="00065FEF" w:rsidRPr="00065FEF">
        <w:rPr>
          <w:rFonts w:ascii="Arial" w:hAnsi="Arial" w:cs="Arial"/>
          <w:color w:val="000000"/>
          <w:sz w:val="26"/>
          <w:szCs w:val="26"/>
        </w:rPr>
        <w:t>s</w:t>
      </w:r>
      <w:r w:rsidR="002F2413" w:rsidRPr="00065FEF">
        <w:rPr>
          <w:rFonts w:ascii="Arial" w:hAnsi="Arial" w:cs="Arial"/>
          <w:color w:val="000000"/>
          <w:sz w:val="26"/>
          <w:szCs w:val="26"/>
        </w:rPr>
        <w:t>, bem como, com relação ao projeto de lei identificado como nº 029, acompanha cópia do CONVÊNIO SEL Nº 157/2024 – FPE Nº 5459/2024, firmado entre as partes, e, projeto de lei identificado como nº 030, acompanha cópia do CONVÊNIO SEL Nº 75/2024 – FPE Nº 5319/2024, firmado entre as partes. A seguir, o senhor Presidente comunicou que, c</w:t>
      </w:r>
      <w:r w:rsidRPr="00065FEF">
        <w:rPr>
          <w:rFonts w:ascii="Arial" w:hAnsi="Arial" w:cs="Arial"/>
          <w:sz w:val="26"/>
          <w:szCs w:val="26"/>
        </w:rPr>
        <w:t xml:space="preserve">onforme solicitação de complementação exigida da Assessoria Jurídica desta Casa, recebemos através do Ofício Nº 078/2025-GAB datado de 05 de março, documentos complementares indispensáveis ao Anexo dos projetos de lei </w:t>
      </w:r>
      <w:proofErr w:type="spellStart"/>
      <w:r w:rsidRPr="00065FEF">
        <w:rPr>
          <w:rFonts w:ascii="Arial" w:hAnsi="Arial" w:cs="Arial"/>
          <w:sz w:val="26"/>
          <w:szCs w:val="26"/>
        </w:rPr>
        <w:t>nºs</w:t>
      </w:r>
      <w:proofErr w:type="spellEnd"/>
      <w:r w:rsidRPr="00065FEF">
        <w:rPr>
          <w:rFonts w:ascii="Arial" w:hAnsi="Arial" w:cs="Arial"/>
          <w:sz w:val="26"/>
          <w:szCs w:val="26"/>
        </w:rPr>
        <w:t xml:space="preserve"> 026 e 027.  </w:t>
      </w:r>
      <w:r w:rsidR="00C919E8" w:rsidRPr="00065FEF">
        <w:rPr>
          <w:rFonts w:ascii="Arial" w:hAnsi="Arial" w:cs="Arial"/>
          <w:b/>
          <w:bCs/>
          <w:sz w:val="26"/>
          <w:szCs w:val="26"/>
          <w:highlight w:val="yellow"/>
        </w:rPr>
        <w:t>De p</w:t>
      </w:r>
      <w:r w:rsidR="00C919E8" w:rsidRPr="00065FEF">
        <w:rPr>
          <w:rFonts w:ascii="Arial" w:hAnsi="Arial" w:cs="Arial"/>
          <w:b/>
          <w:sz w:val="26"/>
          <w:szCs w:val="26"/>
          <w:highlight w:val="yellow"/>
        </w:rPr>
        <w:t>arte do Poder Legislativo</w:t>
      </w:r>
      <w:r w:rsidR="002F2413" w:rsidRPr="00065FEF">
        <w:rPr>
          <w:rFonts w:ascii="Arial" w:hAnsi="Arial" w:cs="Arial"/>
          <w:b/>
          <w:sz w:val="26"/>
          <w:szCs w:val="26"/>
        </w:rPr>
        <w:t xml:space="preserve"> </w:t>
      </w:r>
      <w:r w:rsidR="002F2413" w:rsidRPr="00065FEF">
        <w:rPr>
          <w:rFonts w:ascii="Arial" w:hAnsi="Arial" w:cs="Arial"/>
          <w:sz w:val="26"/>
          <w:szCs w:val="26"/>
        </w:rPr>
        <w:t>não há matéria a ser apresentada na presente sessão.</w:t>
      </w:r>
      <w:r w:rsidR="00C41FF7" w:rsidRPr="00065FEF">
        <w:rPr>
          <w:rFonts w:ascii="Arial" w:hAnsi="Arial" w:cs="Arial"/>
          <w:sz w:val="26"/>
          <w:szCs w:val="26"/>
        </w:rPr>
        <w:t xml:space="preserve"> </w:t>
      </w:r>
      <w:r w:rsidR="006242FE" w:rsidRPr="00065FEF">
        <w:rPr>
          <w:rFonts w:ascii="Arial" w:hAnsi="Arial" w:cs="Arial"/>
          <w:b/>
          <w:bCs/>
          <w:sz w:val="26"/>
          <w:szCs w:val="26"/>
        </w:rPr>
        <w:t>Q</w:t>
      </w:r>
      <w:r w:rsidR="006242FE" w:rsidRPr="00065FEF">
        <w:rPr>
          <w:rFonts w:ascii="Arial" w:hAnsi="Arial" w:cs="Arial"/>
          <w:b/>
          <w:sz w:val="26"/>
          <w:szCs w:val="26"/>
          <w:u w:val="single"/>
        </w:rPr>
        <w:t xml:space="preserve">uanto as correspondências recebidas no decorrer da </w:t>
      </w:r>
      <w:r w:rsidR="00C41FF7" w:rsidRPr="00065FEF">
        <w:rPr>
          <w:rFonts w:ascii="Arial" w:hAnsi="Arial" w:cs="Arial"/>
          <w:b/>
          <w:sz w:val="26"/>
          <w:szCs w:val="26"/>
          <w:u w:val="single"/>
        </w:rPr>
        <w:t xml:space="preserve">semana </w:t>
      </w:r>
      <w:r w:rsidR="006242FE" w:rsidRPr="00065FEF">
        <w:rPr>
          <w:rFonts w:ascii="Arial" w:hAnsi="Arial" w:cs="Arial"/>
          <w:sz w:val="26"/>
          <w:szCs w:val="26"/>
        </w:rPr>
        <w:t>permanecerão à disposição, nos arquivos desta Casa.</w:t>
      </w:r>
      <w:r w:rsidR="007746DE" w:rsidRPr="00065FEF">
        <w:rPr>
          <w:rFonts w:ascii="Arial" w:hAnsi="Arial" w:cs="Arial"/>
          <w:sz w:val="26"/>
          <w:szCs w:val="26"/>
        </w:rPr>
        <w:t xml:space="preserve"> </w:t>
      </w:r>
      <w:r w:rsidR="006242FE" w:rsidRPr="00065FEF">
        <w:rPr>
          <w:rFonts w:ascii="Arial" w:hAnsi="Arial" w:cs="Arial"/>
          <w:sz w:val="26"/>
          <w:szCs w:val="26"/>
        </w:rPr>
        <w:t xml:space="preserve">Dando continuidade, adentrou-se no espaço destinado ao </w:t>
      </w:r>
      <w:r w:rsidR="006242FE" w:rsidRPr="00065FEF">
        <w:rPr>
          <w:rFonts w:ascii="Arial" w:hAnsi="Arial" w:cs="Arial"/>
          <w:b/>
          <w:sz w:val="26"/>
          <w:szCs w:val="26"/>
          <w:shd w:val="clear" w:color="auto" w:fill="FFFF00"/>
        </w:rPr>
        <w:t>PERÍODO DAS COMUNICAÇÕES.</w:t>
      </w:r>
      <w:r w:rsidR="006242FE" w:rsidRPr="00065FEF">
        <w:rPr>
          <w:rFonts w:ascii="Arial" w:hAnsi="Arial" w:cs="Arial"/>
          <w:sz w:val="26"/>
          <w:szCs w:val="26"/>
        </w:rPr>
        <w:t xml:space="preserve"> Neste espaço regimental, o senhor Presidente </w:t>
      </w:r>
      <w:r w:rsidR="006242FE" w:rsidRPr="00065FEF">
        <w:rPr>
          <w:rFonts w:ascii="Arial" w:hAnsi="Arial" w:cs="Arial"/>
          <w:bCs/>
          <w:iCs/>
          <w:sz w:val="26"/>
          <w:szCs w:val="26"/>
        </w:rPr>
        <w:t xml:space="preserve">concedeu o uso da palavra ao primeiro sorteado, Vereador </w:t>
      </w:r>
      <w:r w:rsidR="002D5EE8" w:rsidRPr="00065FEF">
        <w:rPr>
          <w:rFonts w:ascii="Arial" w:hAnsi="Arial" w:cs="Arial"/>
          <w:b/>
          <w:color w:val="000000"/>
          <w:sz w:val="26"/>
          <w:szCs w:val="26"/>
          <w:highlight w:val="yellow"/>
        </w:rPr>
        <w:t>SELSON JOSÉ KIRCH</w:t>
      </w:r>
      <w:r w:rsidR="006242FE" w:rsidRPr="00065FEF">
        <w:rPr>
          <w:rFonts w:ascii="Arial" w:hAnsi="Arial" w:cs="Arial"/>
          <w:b/>
          <w:color w:val="000000"/>
          <w:sz w:val="26"/>
          <w:szCs w:val="26"/>
        </w:rPr>
        <w:t>.</w:t>
      </w:r>
      <w:r w:rsidR="006242FE" w:rsidRPr="00065FEF">
        <w:rPr>
          <w:rFonts w:ascii="Arial" w:hAnsi="Arial" w:cs="Arial"/>
          <w:bCs/>
          <w:color w:val="000000"/>
          <w:sz w:val="26"/>
          <w:szCs w:val="26"/>
        </w:rPr>
        <w:t xml:space="preserve"> Inicialmente, após as saudações, </w:t>
      </w:r>
      <w:r w:rsidR="003303AF" w:rsidRPr="00065FEF">
        <w:rPr>
          <w:rFonts w:ascii="Arial" w:hAnsi="Arial" w:cs="Arial"/>
          <w:bCs/>
          <w:color w:val="000000"/>
          <w:sz w:val="26"/>
          <w:szCs w:val="26"/>
        </w:rPr>
        <w:t xml:space="preserve">em especial as pessoas que </w:t>
      </w:r>
      <w:r w:rsidR="00D72546" w:rsidRPr="00065FEF">
        <w:rPr>
          <w:rFonts w:ascii="Arial" w:hAnsi="Arial" w:cs="Arial"/>
          <w:bCs/>
          <w:color w:val="000000"/>
          <w:sz w:val="26"/>
          <w:szCs w:val="26"/>
        </w:rPr>
        <w:t xml:space="preserve">nos assistem nas redes sociais, </w:t>
      </w:r>
      <w:r w:rsidR="003B7E83" w:rsidRPr="00065FEF">
        <w:rPr>
          <w:rFonts w:ascii="Arial" w:hAnsi="Arial" w:cs="Arial"/>
          <w:bCs/>
          <w:color w:val="000000"/>
          <w:sz w:val="26"/>
          <w:szCs w:val="26"/>
        </w:rPr>
        <w:t xml:space="preserve">disse: inicialmente hoje quero falar um pouquinho de nós mesmos aqui porque realmente hoje nós começamos nosso trabalho fora do recesso. Depende muito de nós o progresso do nosso Município, com certeza. Então, o que eu quero pedir a vocês todos é que a gente trabalhe unido para o bem do Município e para Mato Leitão continuar crescendo do jeito </w:t>
      </w:r>
      <w:r w:rsidR="00254675" w:rsidRPr="00065FEF">
        <w:rPr>
          <w:rFonts w:ascii="Arial" w:hAnsi="Arial" w:cs="Arial"/>
          <w:bCs/>
          <w:color w:val="000000"/>
          <w:sz w:val="26"/>
          <w:szCs w:val="26"/>
        </w:rPr>
        <w:t>que vem vindo.</w:t>
      </w:r>
      <w:r w:rsidR="003B7E83" w:rsidRPr="00065FEF">
        <w:rPr>
          <w:rFonts w:ascii="Arial" w:hAnsi="Arial" w:cs="Arial"/>
          <w:bCs/>
          <w:color w:val="000000"/>
          <w:sz w:val="26"/>
          <w:szCs w:val="26"/>
        </w:rPr>
        <w:t xml:space="preserve"> Sucesso a todos os vereadores e que a gente sempre tenha </w:t>
      </w:r>
      <w:proofErr w:type="spellStart"/>
      <w:r w:rsidR="003B7E83" w:rsidRPr="00065FEF">
        <w:rPr>
          <w:rFonts w:ascii="Arial" w:hAnsi="Arial" w:cs="Arial"/>
          <w:bCs/>
          <w:color w:val="000000"/>
          <w:sz w:val="26"/>
          <w:szCs w:val="26"/>
        </w:rPr>
        <w:t>idéias</w:t>
      </w:r>
      <w:proofErr w:type="spellEnd"/>
      <w:r w:rsidR="003B7E83" w:rsidRPr="00065FEF">
        <w:rPr>
          <w:rFonts w:ascii="Arial" w:hAnsi="Arial" w:cs="Arial"/>
          <w:bCs/>
          <w:color w:val="000000"/>
          <w:sz w:val="26"/>
          <w:szCs w:val="26"/>
        </w:rPr>
        <w:t xml:space="preserve"> boas em favor dos nossos munícipes</w:t>
      </w:r>
      <w:r w:rsidR="00254675" w:rsidRPr="00065FEF">
        <w:rPr>
          <w:rFonts w:ascii="Arial" w:hAnsi="Arial" w:cs="Arial"/>
          <w:bCs/>
          <w:color w:val="000000"/>
          <w:sz w:val="26"/>
          <w:szCs w:val="26"/>
        </w:rPr>
        <w:t xml:space="preserve"> e do nosso Município. </w:t>
      </w:r>
      <w:r w:rsidR="003B7E83" w:rsidRPr="00065FEF">
        <w:rPr>
          <w:rFonts w:ascii="Arial" w:hAnsi="Arial" w:cs="Arial"/>
          <w:bCs/>
          <w:color w:val="000000"/>
          <w:sz w:val="26"/>
          <w:szCs w:val="26"/>
        </w:rPr>
        <w:t xml:space="preserve">Estive olhando hoje </w:t>
      </w:r>
      <w:r w:rsidR="003B7E83" w:rsidRPr="00065FEF">
        <w:rPr>
          <w:rFonts w:ascii="Arial" w:hAnsi="Arial" w:cs="Arial"/>
          <w:bCs/>
          <w:color w:val="000000"/>
          <w:sz w:val="26"/>
          <w:szCs w:val="26"/>
        </w:rPr>
        <w:lastRenderedPageBreak/>
        <w:t xml:space="preserve">também; nosso Município está começando; </w:t>
      </w:r>
      <w:r w:rsidR="00254675" w:rsidRPr="00065FEF">
        <w:rPr>
          <w:rFonts w:ascii="Arial" w:hAnsi="Arial" w:cs="Arial"/>
          <w:bCs/>
          <w:color w:val="000000"/>
          <w:sz w:val="26"/>
          <w:szCs w:val="26"/>
        </w:rPr>
        <w:t xml:space="preserve">temos </w:t>
      </w:r>
      <w:r w:rsidR="003B7E83" w:rsidRPr="00065FEF">
        <w:rPr>
          <w:rFonts w:ascii="Arial" w:hAnsi="Arial" w:cs="Arial"/>
          <w:bCs/>
          <w:color w:val="000000"/>
          <w:sz w:val="26"/>
          <w:szCs w:val="26"/>
        </w:rPr>
        <w:t>dois meses e alguns dias do novo Prefeito e as obras já estão indo né. Eu vim de Lajeado há pouco; a rótula da Boa Esperança é uma obra que está sendo feita pela companhia da estrada a EGR; graças a Deus</w:t>
      </w:r>
      <w:r w:rsidR="00254675" w:rsidRPr="00065FEF">
        <w:rPr>
          <w:rFonts w:ascii="Arial" w:hAnsi="Arial" w:cs="Arial"/>
          <w:bCs/>
          <w:color w:val="000000"/>
          <w:sz w:val="26"/>
          <w:szCs w:val="26"/>
        </w:rPr>
        <w:t xml:space="preserve"> também está saindo. O Município tem já uma programação de duas obras de asfalto aqui dentro; que é perto lá de casa, perto do </w:t>
      </w:r>
      <w:proofErr w:type="spellStart"/>
      <w:r w:rsidR="00254675" w:rsidRPr="00065FEF">
        <w:rPr>
          <w:rFonts w:ascii="Arial" w:hAnsi="Arial" w:cs="Arial"/>
          <w:bCs/>
          <w:color w:val="000000"/>
          <w:sz w:val="26"/>
          <w:szCs w:val="26"/>
        </w:rPr>
        <w:t>Toya</w:t>
      </w:r>
      <w:proofErr w:type="spellEnd"/>
      <w:r w:rsidR="00254675" w:rsidRPr="00065FEF">
        <w:rPr>
          <w:rFonts w:ascii="Arial" w:hAnsi="Arial" w:cs="Arial"/>
          <w:bCs/>
          <w:color w:val="000000"/>
          <w:sz w:val="26"/>
          <w:szCs w:val="26"/>
        </w:rPr>
        <w:t xml:space="preserve">; e a outra perto do ex-Prefeito Carlos também; obras de asfaltamento, sem contar de Arroio Bonito que está começando dentro de alguns dias também. Ouvi algumas reclamações de algumas obras aí que estão meio trancadas em frente ao estabelecimento do Vereador </w:t>
      </w:r>
      <w:proofErr w:type="spellStart"/>
      <w:r w:rsidR="00254675" w:rsidRPr="00065FEF">
        <w:rPr>
          <w:rFonts w:ascii="Arial" w:hAnsi="Arial" w:cs="Arial"/>
          <w:bCs/>
          <w:color w:val="000000"/>
          <w:sz w:val="26"/>
          <w:szCs w:val="26"/>
        </w:rPr>
        <w:t>Toya</w:t>
      </w:r>
      <w:proofErr w:type="spellEnd"/>
      <w:r w:rsidR="00254675" w:rsidRPr="00065FEF">
        <w:rPr>
          <w:rFonts w:ascii="Arial" w:hAnsi="Arial" w:cs="Arial"/>
          <w:bCs/>
          <w:color w:val="000000"/>
          <w:sz w:val="26"/>
          <w:szCs w:val="26"/>
        </w:rPr>
        <w:t xml:space="preserve"> e também lá embaixo no ex-Prefeito, mas a gente nessas duas obras, apareceu um </w:t>
      </w:r>
      <w:proofErr w:type="spellStart"/>
      <w:r w:rsidR="00254675" w:rsidRPr="00065FEF">
        <w:rPr>
          <w:rFonts w:ascii="Arial" w:hAnsi="Arial" w:cs="Arial"/>
          <w:bCs/>
          <w:color w:val="000000"/>
          <w:sz w:val="26"/>
          <w:szCs w:val="26"/>
        </w:rPr>
        <w:t>impecílio</w:t>
      </w:r>
      <w:proofErr w:type="spellEnd"/>
      <w:r w:rsidR="00254675" w:rsidRPr="00065FEF">
        <w:rPr>
          <w:rFonts w:ascii="Arial" w:hAnsi="Arial" w:cs="Arial"/>
          <w:bCs/>
          <w:color w:val="000000"/>
          <w:sz w:val="26"/>
          <w:szCs w:val="26"/>
        </w:rPr>
        <w:t xml:space="preserve"> de rocha</w:t>
      </w:r>
      <w:r w:rsidR="00C90F61" w:rsidRPr="00065FEF">
        <w:rPr>
          <w:rFonts w:ascii="Arial" w:hAnsi="Arial" w:cs="Arial"/>
          <w:bCs/>
          <w:color w:val="000000"/>
          <w:sz w:val="26"/>
          <w:szCs w:val="26"/>
        </w:rPr>
        <w:t>, então no projeto assim a gente não espera isso e o que está acontecendo? A empresa que está fazendo essa obra tem que ter uma licença pra detonar e tudo e isso não é do dia pra noite, mas obra não vai parar; eles estão agilizando também essa autorização para eles poder fazer a detonação e a obra é pra ficar pronta o quanto antes. Tem obras que estão paradas no Município há tanto tempo; quando a obra começa um imprevisto muitas vezes acontece, mas</w:t>
      </w:r>
      <w:r w:rsidR="002D0412" w:rsidRPr="00065FEF">
        <w:rPr>
          <w:rFonts w:ascii="Arial" w:hAnsi="Arial" w:cs="Arial"/>
          <w:bCs/>
          <w:color w:val="000000"/>
          <w:sz w:val="26"/>
          <w:szCs w:val="26"/>
        </w:rPr>
        <w:t xml:space="preserve"> a obra vai sair o quanto antes, então eu acho que o Prefeito </w:t>
      </w:r>
      <w:r w:rsidR="0091555E" w:rsidRPr="00065FEF">
        <w:rPr>
          <w:rFonts w:ascii="Arial" w:hAnsi="Arial" w:cs="Arial"/>
          <w:bCs/>
          <w:color w:val="000000"/>
          <w:sz w:val="26"/>
          <w:szCs w:val="26"/>
        </w:rPr>
        <w:t>está indo</w:t>
      </w:r>
      <w:r w:rsidR="002D0412" w:rsidRPr="00065FEF">
        <w:rPr>
          <w:rFonts w:ascii="Arial" w:hAnsi="Arial" w:cs="Arial"/>
          <w:bCs/>
          <w:color w:val="000000"/>
          <w:sz w:val="26"/>
          <w:szCs w:val="26"/>
        </w:rPr>
        <w:t xml:space="preserve"> muito bem com as obras já e muitas outras obras vão ser feitas. </w:t>
      </w:r>
      <w:r w:rsidR="0091555E" w:rsidRPr="00065FEF">
        <w:rPr>
          <w:rFonts w:ascii="Arial" w:hAnsi="Arial" w:cs="Arial"/>
          <w:bCs/>
          <w:color w:val="000000"/>
          <w:sz w:val="26"/>
          <w:szCs w:val="26"/>
        </w:rPr>
        <w:t>Tem também um projeto hoje entrando que do Parque, próximo à Prefeitura. Mais um dinheiro que veio do Governo do Estado pra fazer um Parque bonito lá próximo à Prefeitura; que já tinha um projeto em vista disso; mas veio uma verba então e vai ter que ter uma contrapartida da Prefeitura; não sei quanto vai ser mas não vai ser tanto; mas são obras que vão se realizar no nosso Município. Quero parabenizar e até agradecer o Governador que está emprenhado em Mato Leitão e sempre está trazendo verbas para nós e esse empenho do Governador com Mato Leitão é até pela sua amizade com o ex-Prefeito de Mato Leitão mesmo e outras pessoas e de repente é por isso que a gente tem essa sorte de vir bastante verbas e eu digo assim: esses dois anos do Governador Leite; a gente não sabe quem vai ser o próximo Governador mas nós temos que trabalhar para fazer bastante obras porque eu acho que sempre existe uma pessoa ligada, que possa nos ajudar lá embaixo e trazer verbas pro nosso Município e vocês podem ter certeza que as obras não vão parar. Tem um projeto hoje que está entrando que é do “Monitor de Apoio”. Estive falando antes até com a Secretária Eunice devido a pessoas que foram chamadas em outro setor, concursadas, eles estão encontrando dificuldades e esse projeto precisa ser aprovado para mais quatro mas com certeza não vai ser mais quatro por hora; ela já me garantiu q</w:t>
      </w:r>
      <w:r w:rsidR="00963477" w:rsidRPr="00065FEF">
        <w:rPr>
          <w:rFonts w:ascii="Arial" w:hAnsi="Arial" w:cs="Arial"/>
          <w:bCs/>
          <w:color w:val="000000"/>
          <w:sz w:val="26"/>
          <w:szCs w:val="26"/>
        </w:rPr>
        <w:t xml:space="preserve">ue precisa duas pessoas urgente porque, eu sei, minha esposa trabalha lá e ela diz que as vezes ela está sozinha com 24 crianças pra cuidar e imagina agora faltando Monitor de Apoio, então gente, bota a mão na moleira; esse </w:t>
      </w:r>
      <w:r w:rsidR="00963477" w:rsidRPr="00065FEF">
        <w:rPr>
          <w:rFonts w:ascii="Arial" w:hAnsi="Arial" w:cs="Arial"/>
          <w:bCs/>
          <w:color w:val="000000"/>
          <w:sz w:val="26"/>
          <w:szCs w:val="26"/>
        </w:rPr>
        <w:lastRenderedPageBreak/>
        <w:t xml:space="preserve">projeto a gente tem que aprovar; a gente não quer contratar pessoas para não trabalhar, então vamos trabalhar unidos; vamos trabalhar juntos para o bem do nosso Município. Por hoje seria isso aí. Muito obrigado. </w:t>
      </w:r>
      <w:r w:rsidR="006242FE" w:rsidRPr="00065FEF">
        <w:rPr>
          <w:rFonts w:ascii="Arial" w:hAnsi="Arial" w:cs="Arial"/>
          <w:sz w:val="26"/>
          <w:szCs w:val="26"/>
        </w:rPr>
        <w:t xml:space="preserve">Dando continuidade, o senhor Presidente </w:t>
      </w:r>
      <w:r w:rsidR="006242FE" w:rsidRPr="00065FEF">
        <w:rPr>
          <w:rFonts w:ascii="Arial" w:hAnsi="Arial" w:cs="Arial"/>
          <w:bCs/>
          <w:iCs/>
          <w:sz w:val="26"/>
          <w:szCs w:val="26"/>
        </w:rPr>
        <w:t xml:space="preserve">concedeu o uso da palavra ao segundo sorteado, Vereador </w:t>
      </w:r>
      <w:r w:rsidR="006242FE" w:rsidRPr="00065FEF">
        <w:rPr>
          <w:rFonts w:ascii="Arial" w:hAnsi="Arial" w:cs="Arial"/>
          <w:b/>
          <w:color w:val="000000"/>
          <w:sz w:val="26"/>
          <w:szCs w:val="26"/>
          <w:highlight w:val="yellow"/>
        </w:rPr>
        <w:t>L</w:t>
      </w:r>
      <w:r w:rsidR="008D106E" w:rsidRPr="00065FEF">
        <w:rPr>
          <w:rFonts w:ascii="Arial" w:hAnsi="Arial" w:cs="Arial"/>
          <w:b/>
          <w:color w:val="000000"/>
          <w:sz w:val="26"/>
          <w:szCs w:val="26"/>
          <w:highlight w:val="yellow"/>
        </w:rPr>
        <w:t>UIS GUSTAVO BECKER</w:t>
      </w:r>
      <w:r w:rsidR="006242FE" w:rsidRPr="00065FEF">
        <w:rPr>
          <w:rFonts w:ascii="Arial" w:hAnsi="Arial" w:cs="Arial"/>
          <w:b/>
          <w:color w:val="000000"/>
          <w:sz w:val="26"/>
          <w:szCs w:val="26"/>
          <w:highlight w:val="yellow"/>
        </w:rPr>
        <w:t>.</w:t>
      </w:r>
      <w:r w:rsidR="006242FE" w:rsidRPr="00065FEF">
        <w:rPr>
          <w:rFonts w:ascii="Arial" w:hAnsi="Arial" w:cs="Arial"/>
          <w:bCs/>
          <w:color w:val="000000"/>
          <w:sz w:val="26"/>
          <w:szCs w:val="26"/>
        </w:rPr>
        <w:t xml:space="preserve"> Inicialmente, após as saudações,</w:t>
      </w:r>
      <w:r w:rsidR="003B7E83" w:rsidRPr="00065FEF">
        <w:rPr>
          <w:rFonts w:ascii="Arial" w:hAnsi="Arial" w:cs="Arial"/>
          <w:bCs/>
          <w:color w:val="000000"/>
          <w:sz w:val="26"/>
          <w:szCs w:val="26"/>
        </w:rPr>
        <w:t xml:space="preserve"> em especial as pessoas que nos assistem nas redes sociais, disse: </w:t>
      </w:r>
      <w:r w:rsidR="00746804" w:rsidRPr="00065FEF">
        <w:rPr>
          <w:rFonts w:ascii="Arial" w:hAnsi="Arial" w:cs="Arial"/>
          <w:bCs/>
          <w:color w:val="000000"/>
          <w:sz w:val="26"/>
          <w:szCs w:val="26"/>
        </w:rPr>
        <w:t xml:space="preserve">que nem o colega Vereador </w:t>
      </w:r>
      <w:proofErr w:type="spellStart"/>
      <w:r w:rsidR="00746804" w:rsidRPr="00065FEF">
        <w:rPr>
          <w:rFonts w:ascii="Arial" w:hAnsi="Arial" w:cs="Arial"/>
          <w:bCs/>
          <w:color w:val="000000"/>
          <w:sz w:val="26"/>
          <w:szCs w:val="26"/>
        </w:rPr>
        <w:t>Selson</w:t>
      </w:r>
      <w:proofErr w:type="spellEnd"/>
      <w:r w:rsidR="00746804" w:rsidRPr="00065FEF">
        <w:rPr>
          <w:rFonts w:ascii="Arial" w:hAnsi="Arial" w:cs="Arial"/>
          <w:bCs/>
          <w:color w:val="000000"/>
          <w:sz w:val="26"/>
          <w:szCs w:val="26"/>
        </w:rPr>
        <w:t xml:space="preserve"> falou, dos “monitores de apoio”. Eu acho que isso seria uma ótima para o nosso Município. Durante a minha caminhada na eleição, muitos professores que eu visitei, eles notaram a necessidade de mais auxílio para cuidar de certas crianças que comportam alguma deficiência e eu acho que isso já vai ser uma resposta do que eles me pediram na campanha. Outra coisa que eu queria falar também é dar os parabéns à equipe do “Bola Cheia” Sub-15 que sagrou-se campeão da “Copa Torres” nesse final de semana. Eu dou os parabéns para a equipe deles. Quero também dar os parabéns a todas as mulheres que no dia 08 de março é comemorado a data delas; eu quero dar os parabéns à elas e a todas as mulheres do Município de Mato Leitão. Também quero falar de um outro evento que nós vamos fazer no dia 15 de março. O que é esse evento? É um futebol sete solidário. Qual é a </w:t>
      </w:r>
      <w:proofErr w:type="spellStart"/>
      <w:r w:rsidR="00746804" w:rsidRPr="00065FEF">
        <w:rPr>
          <w:rFonts w:ascii="Arial" w:hAnsi="Arial" w:cs="Arial"/>
          <w:bCs/>
          <w:color w:val="000000"/>
          <w:sz w:val="26"/>
          <w:szCs w:val="26"/>
        </w:rPr>
        <w:t>idéia</w:t>
      </w:r>
      <w:proofErr w:type="spellEnd"/>
      <w:r w:rsidR="00746804" w:rsidRPr="00065FEF">
        <w:rPr>
          <w:rFonts w:ascii="Arial" w:hAnsi="Arial" w:cs="Arial"/>
          <w:bCs/>
          <w:color w:val="000000"/>
          <w:sz w:val="26"/>
          <w:szCs w:val="26"/>
        </w:rPr>
        <w:t xml:space="preserve"> desse futebol sete solidário? Nós vamos fazer no campo do Fluminense três campinhos de futebol sete. Outros anos a gente fazia </w:t>
      </w:r>
      <w:proofErr w:type="spellStart"/>
      <w:r w:rsidR="00746804" w:rsidRPr="00065FEF">
        <w:rPr>
          <w:rFonts w:ascii="Arial" w:hAnsi="Arial" w:cs="Arial"/>
          <w:bCs/>
          <w:color w:val="000000"/>
          <w:sz w:val="26"/>
          <w:szCs w:val="26"/>
        </w:rPr>
        <w:t>Gre-Nal</w:t>
      </w:r>
      <w:proofErr w:type="spellEnd"/>
      <w:r w:rsidR="00746804" w:rsidRPr="00065FEF">
        <w:rPr>
          <w:rFonts w:ascii="Arial" w:hAnsi="Arial" w:cs="Arial"/>
          <w:bCs/>
          <w:color w:val="000000"/>
          <w:sz w:val="26"/>
          <w:szCs w:val="26"/>
        </w:rPr>
        <w:t xml:space="preserve"> só que dessa vez a gente vai fazer em campos de sete. A </w:t>
      </w:r>
      <w:proofErr w:type="spellStart"/>
      <w:r w:rsidR="00746804" w:rsidRPr="00065FEF">
        <w:rPr>
          <w:rFonts w:ascii="Arial" w:hAnsi="Arial" w:cs="Arial"/>
          <w:bCs/>
          <w:color w:val="000000"/>
          <w:sz w:val="26"/>
          <w:szCs w:val="26"/>
        </w:rPr>
        <w:t>idéia</w:t>
      </w:r>
      <w:proofErr w:type="spellEnd"/>
      <w:r w:rsidR="00746804" w:rsidRPr="00065FEF">
        <w:rPr>
          <w:rFonts w:ascii="Arial" w:hAnsi="Arial" w:cs="Arial"/>
          <w:bCs/>
          <w:color w:val="000000"/>
          <w:sz w:val="26"/>
          <w:szCs w:val="26"/>
        </w:rPr>
        <w:t xml:space="preserve"> é assim; cada jogador traz 5 </w:t>
      </w:r>
      <w:proofErr w:type="spellStart"/>
      <w:r w:rsidR="00746804" w:rsidRPr="00065FEF">
        <w:rPr>
          <w:rFonts w:ascii="Arial" w:hAnsi="Arial" w:cs="Arial"/>
          <w:bCs/>
          <w:color w:val="000000"/>
          <w:sz w:val="26"/>
          <w:szCs w:val="26"/>
        </w:rPr>
        <w:t>kgs</w:t>
      </w:r>
      <w:proofErr w:type="spellEnd"/>
      <w:r w:rsidR="00746804" w:rsidRPr="00065FEF">
        <w:rPr>
          <w:rFonts w:ascii="Arial" w:hAnsi="Arial" w:cs="Arial"/>
          <w:bCs/>
          <w:color w:val="000000"/>
          <w:sz w:val="26"/>
          <w:szCs w:val="26"/>
        </w:rPr>
        <w:t xml:space="preserve"> de alimento não perecíveis e todo alimento que a gente arrecadar no dia a gente vai doas para as quatro escolas do Município. Outras ocasiões a gente fazia pro Poncho; foi feito uma vez pra Vó Olga e outra vez foi feito pra </w:t>
      </w:r>
      <w:proofErr w:type="spellStart"/>
      <w:r w:rsidR="00746804" w:rsidRPr="00065FEF">
        <w:rPr>
          <w:rFonts w:ascii="Arial" w:hAnsi="Arial" w:cs="Arial"/>
          <w:bCs/>
          <w:color w:val="000000"/>
          <w:sz w:val="26"/>
          <w:szCs w:val="26"/>
        </w:rPr>
        <w:t>Ireno</w:t>
      </w:r>
      <w:proofErr w:type="spellEnd"/>
      <w:r w:rsidR="00746804" w:rsidRPr="00065FEF">
        <w:rPr>
          <w:rFonts w:ascii="Arial" w:hAnsi="Arial" w:cs="Arial"/>
          <w:bCs/>
          <w:color w:val="000000"/>
          <w:sz w:val="26"/>
          <w:szCs w:val="26"/>
        </w:rPr>
        <w:t xml:space="preserve"> </w:t>
      </w:r>
      <w:proofErr w:type="spellStart"/>
      <w:r w:rsidR="00746804" w:rsidRPr="00065FEF">
        <w:rPr>
          <w:rFonts w:ascii="Arial" w:hAnsi="Arial" w:cs="Arial"/>
          <w:bCs/>
          <w:color w:val="000000"/>
          <w:sz w:val="26"/>
          <w:szCs w:val="26"/>
        </w:rPr>
        <w:t>Bohn</w:t>
      </w:r>
      <w:proofErr w:type="spellEnd"/>
      <w:r w:rsidR="00746804" w:rsidRPr="00065FEF">
        <w:rPr>
          <w:rFonts w:ascii="Arial" w:hAnsi="Arial" w:cs="Arial"/>
          <w:bCs/>
          <w:color w:val="000000"/>
          <w:sz w:val="26"/>
          <w:szCs w:val="26"/>
        </w:rPr>
        <w:t xml:space="preserve">. A </w:t>
      </w:r>
      <w:proofErr w:type="spellStart"/>
      <w:r w:rsidR="00746804" w:rsidRPr="00065FEF">
        <w:rPr>
          <w:rFonts w:ascii="Arial" w:hAnsi="Arial" w:cs="Arial"/>
          <w:bCs/>
          <w:color w:val="000000"/>
          <w:sz w:val="26"/>
          <w:szCs w:val="26"/>
        </w:rPr>
        <w:t>idéia</w:t>
      </w:r>
      <w:proofErr w:type="spellEnd"/>
      <w:r w:rsidR="00746804" w:rsidRPr="00065FEF">
        <w:rPr>
          <w:rFonts w:ascii="Arial" w:hAnsi="Arial" w:cs="Arial"/>
          <w:bCs/>
          <w:color w:val="000000"/>
          <w:sz w:val="26"/>
          <w:szCs w:val="26"/>
        </w:rPr>
        <w:t xml:space="preserve"> dessa vez </w:t>
      </w:r>
      <w:r w:rsidR="00501E23" w:rsidRPr="00065FEF">
        <w:rPr>
          <w:rFonts w:ascii="Arial" w:hAnsi="Arial" w:cs="Arial"/>
          <w:bCs/>
          <w:color w:val="000000"/>
          <w:sz w:val="26"/>
          <w:szCs w:val="26"/>
        </w:rPr>
        <w:t xml:space="preserve">é para os quatro colégios. Copa e Cozinha, os festeiros da Festa Intercomunitária vão fazer; vai ter três brinquedos gratuitos para as crianças no dia; é só chegar lá e podem brincar à vontade; a equipe do “Bola Cheia” vai nos ajudar com a equipe deles de futebol; o pessoal; o time feminino; fugiu o nome dele mas dali de Santo Antônio já confirmou presença também; e quem quiser chegar lá e participar traz 5 </w:t>
      </w:r>
      <w:proofErr w:type="spellStart"/>
      <w:r w:rsidR="00501E23" w:rsidRPr="00065FEF">
        <w:rPr>
          <w:rFonts w:ascii="Arial" w:hAnsi="Arial" w:cs="Arial"/>
          <w:bCs/>
          <w:color w:val="000000"/>
          <w:sz w:val="26"/>
          <w:szCs w:val="26"/>
        </w:rPr>
        <w:t>kgs</w:t>
      </w:r>
      <w:proofErr w:type="spellEnd"/>
      <w:r w:rsidR="00501E23" w:rsidRPr="00065FEF">
        <w:rPr>
          <w:rFonts w:ascii="Arial" w:hAnsi="Arial" w:cs="Arial"/>
          <w:bCs/>
          <w:color w:val="000000"/>
          <w:sz w:val="26"/>
          <w:szCs w:val="26"/>
        </w:rPr>
        <w:t xml:space="preserve"> e alimento e a gente monta o time na hora lá e fizemos 20 minutos de cada lado. A </w:t>
      </w:r>
      <w:proofErr w:type="spellStart"/>
      <w:r w:rsidR="00501E23" w:rsidRPr="00065FEF">
        <w:rPr>
          <w:rFonts w:ascii="Arial" w:hAnsi="Arial" w:cs="Arial"/>
          <w:bCs/>
          <w:color w:val="000000"/>
          <w:sz w:val="26"/>
          <w:szCs w:val="26"/>
        </w:rPr>
        <w:t>idéia</w:t>
      </w:r>
      <w:proofErr w:type="spellEnd"/>
      <w:r w:rsidR="00501E23" w:rsidRPr="00065FEF">
        <w:rPr>
          <w:rFonts w:ascii="Arial" w:hAnsi="Arial" w:cs="Arial"/>
          <w:bCs/>
          <w:color w:val="000000"/>
          <w:sz w:val="26"/>
          <w:szCs w:val="26"/>
        </w:rPr>
        <w:t xml:space="preserve"> é fazer uma integração e uma boa ação assim como a gente sempre fez, desde 2016. Não poso deixar de falar também um pouquinho da nossa “Festa Intercomunitária”</w:t>
      </w:r>
      <w:r w:rsidR="008B0C4B" w:rsidRPr="00065FEF">
        <w:rPr>
          <w:rFonts w:ascii="Arial" w:hAnsi="Arial" w:cs="Arial"/>
          <w:bCs/>
          <w:color w:val="000000"/>
          <w:sz w:val="26"/>
          <w:szCs w:val="26"/>
        </w:rPr>
        <w:t xml:space="preserve"> que teremos dia 23 de março, a qual eu sou festeiro juntamente com minha esposa Joseline; a Rosangela e Ivan </w:t>
      </w:r>
      <w:proofErr w:type="spellStart"/>
      <w:r w:rsidR="008B0C4B" w:rsidRPr="00065FEF">
        <w:rPr>
          <w:rFonts w:ascii="Arial" w:hAnsi="Arial" w:cs="Arial"/>
          <w:bCs/>
          <w:color w:val="000000"/>
          <w:sz w:val="26"/>
          <w:szCs w:val="26"/>
        </w:rPr>
        <w:t>Nyland</w:t>
      </w:r>
      <w:proofErr w:type="spellEnd"/>
      <w:r w:rsidR="008B0C4B" w:rsidRPr="00065FEF">
        <w:rPr>
          <w:rFonts w:ascii="Arial" w:hAnsi="Arial" w:cs="Arial"/>
          <w:bCs/>
          <w:color w:val="000000"/>
          <w:sz w:val="26"/>
          <w:szCs w:val="26"/>
        </w:rPr>
        <w:t xml:space="preserve">; </w:t>
      </w:r>
      <w:proofErr w:type="spellStart"/>
      <w:r w:rsidR="008B0C4B" w:rsidRPr="00065FEF">
        <w:rPr>
          <w:rFonts w:ascii="Arial" w:hAnsi="Arial" w:cs="Arial"/>
          <w:bCs/>
          <w:color w:val="000000"/>
          <w:sz w:val="26"/>
          <w:szCs w:val="26"/>
        </w:rPr>
        <w:t>Tatiani</w:t>
      </w:r>
      <w:proofErr w:type="spellEnd"/>
      <w:r w:rsidR="008B0C4B" w:rsidRPr="00065FEF">
        <w:rPr>
          <w:rFonts w:ascii="Arial" w:hAnsi="Arial" w:cs="Arial"/>
          <w:bCs/>
          <w:color w:val="000000"/>
          <w:sz w:val="26"/>
          <w:szCs w:val="26"/>
        </w:rPr>
        <w:t xml:space="preserve"> e </w:t>
      </w:r>
      <w:proofErr w:type="spellStart"/>
      <w:r w:rsidR="008B0C4B" w:rsidRPr="00065FEF">
        <w:rPr>
          <w:rFonts w:ascii="Arial" w:hAnsi="Arial" w:cs="Arial"/>
          <w:bCs/>
          <w:color w:val="000000"/>
          <w:sz w:val="26"/>
          <w:szCs w:val="26"/>
        </w:rPr>
        <w:t>Joni</w:t>
      </w:r>
      <w:proofErr w:type="spellEnd"/>
      <w:r w:rsidR="008B0C4B" w:rsidRPr="00065FEF">
        <w:rPr>
          <w:rFonts w:ascii="Arial" w:hAnsi="Arial" w:cs="Arial"/>
          <w:bCs/>
          <w:color w:val="000000"/>
          <w:sz w:val="26"/>
          <w:szCs w:val="26"/>
        </w:rPr>
        <w:t xml:space="preserve"> </w:t>
      </w:r>
      <w:proofErr w:type="spellStart"/>
      <w:r w:rsidR="008B0C4B" w:rsidRPr="00065FEF">
        <w:rPr>
          <w:rFonts w:ascii="Arial" w:hAnsi="Arial" w:cs="Arial"/>
          <w:bCs/>
          <w:color w:val="000000"/>
          <w:sz w:val="26"/>
          <w:szCs w:val="26"/>
        </w:rPr>
        <w:t>Assmann</w:t>
      </w:r>
      <w:proofErr w:type="spellEnd"/>
      <w:r w:rsidR="00F71398" w:rsidRPr="00065FEF">
        <w:rPr>
          <w:rFonts w:ascii="Arial" w:hAnsi="Arial" w:cs="Arial"/>
          <w:bCs/>
          <w:color w:val="000000"/>
          <w:sz w:val="26"/>
          <w:szCs w:val="26"/>
        </w:rPr>
        <w:t xml:space="preserve">. Essa festa é a Edição de número 50, onde a rifa que a gente tem aqui conta com 40 prêmios, sendo como 1º prêmio R$ 12.000,00 em dinheiro e tem mais R$ 6.000,00 em dinheiro que é o 2º prêmio e mãos 38 prêmios. Na parte da manhã, as 6:00hs começa com “alvorada festiva”, depois segue com “culto ecumênico”; no campo de futebol </w:t>
      </w:r>
      <w:r w:rsidR="00F71398" w:rsidRPr="00065FEF">
        <w:rPr>
          <w:rFonts w:ascii="Arial" w:hAnsi="Arial" w:cs="Arial"/>
          <w:bCs/>
          <w:color w:val="000000"/>
          <w:sz w:val="26"/>
          <w:szCs w:val="26"/>
        </w:rPr>
        <w:lastRenderedPageBreak/>
        <w:t>vai ter o futebol de veteranos; daí as 11:30hs começa o almoço e à tarde segue com animação da Banda “</w:t>
      </w:r>
      <w:proofErr w:type="spellStart"/>
      <w:r w:rsidR="00F71398" w:rsidRPr="00065FEF">
        <w:rPr>
          <w:rFonts w:ascii="Arial" w:hAnsi="Arial" w:cs="Arial"/>
          <w:bCs/>
          <w:color w:val="000000"/>
          <w:sz w:val="26"/>
          <w:szCs w:val="26"/>
        </w:rPr>
        <w:t>Munich</w:t>
      </w:r>
      <w:proofErr w:type="spellEnd"/>
      <w:r w:rsidR="00F71398" w:rsidRPr="00065FEF">
        <w:rPr>
          <w:rFonts w:ascii="Arial" w:hAnsi="Arial" w:cs="Arial"/>
          <w:bCs/>
          <w:color w:val="000000"/>
          <w:sz w:val="26"/>
          <w:szCs w:val="26"/>
        </w:rPr>
        <w:t xml:space="preserve">” e logo depois com “Rogério </w:t>
      </w:r>
      <w:proofErr w:type="spellStart"/>
      <w:r w:rsidR="00F71398" w:rsidRPr="00065FEF">
        <w:rPr>
          <w:rFonts w:ascii="Arial" w:hAnsi="Arial" w:cs="Arial"/>
          <w:bCs/>
          <w:color w:val="000000"/>
          <w:sz w:val="26"/>
          <w:szCs w:val="26"/>
        </w:rPr>
        <w:t>Magrão</w:t>
      </w:r>
      <w:proofErr w:type="spellEnd"/>
      <w:r w:rsidR="00F71398" w:rsidRPr="00065FEF">
        <w:rPr>
          <w:rFonts w:ascii="Arial" w:hAnsi="Arial" w:cs="Arial"/>
          <w:bCs/>
          <w:color w:val="000000"/>
          <w:sz w:val="26"/>
          <w:szCs w:val="26"/>
        </w:rPr>
        <w:t xml:space="preserve">”. Todos convidados e quem quiser adquirir um número pode ir no comércio que provavelmente vai ter para vender. Seria isso. Agradeço pela atenção de todos e gostaria de contar com todos vocês nesses eventos. Não podendo também deixar de mencionar que agora, no próximo domingo vai ter a festa na Vila Arroio Bonito, a Intercomunitária deles a qual lanço convite a todos. Obrigado. </w:t>
      </w:r>
      <w:r w:rsidR="008D106E" w:rsidRPr="00065FEF">
        <w:rPr>
          <w:rFonts w:ascii="Arial" w:hAnsi="Arial" w:cs="Arial"/>
          <w:sz w:val="26"/>
          <w:szCs w:val="26"/>
        </w:rPr>
        <w:t xml:space="preserve">Dando continuidade, o senhor Presidente </w:t>
      </w:r>
      <w:r w:rsidR="008D106E" w:rsidRPr="00065FEF">
        <w:rPr>
          <w:rFonts w:ascii="Arial" w:hAnsi="Arial" w:cs="Arial"/>
          <w:bCs/>
          <w:iCs/>
          <w:sz w:val="26"/>
          <w:szCs w:val="26"/>
        </w:rPr>
        <w:t xml:space="preserve">concedeu o uso da palavra ao terceiro sorteado, Vereador </w:t>
      </w:r>
      <w:r w:rsidR="008D106E" w:rsidRPr="00065FEF">
        <w:rPr>
          <w:rFonts w:ascii="Arial" w:hAnsi="Arial" w:cs="Arial"/>
          <w:b/>
          <w:color w:val="000000"/>
          <w:sz w:val="26"/>
          <w:szCs w:val="26"/>
          <w:highlight w:val="yellow"/>
        </w:rPr>
        <w:t>DANIEL FAGUNDES DA SILVA</w:t>
      </w:r>
      <w:r w:rsidR="008D106E" w:rsidRPr="00065FEF">
        <w:rPr>
          <w:rFonts w:ascii="Arial" w:hAnsi="Arial" w:cs="Arial"/>
          <w:b/>
          <w:color w:val="000000"/>
          <w:sz w:val="26"/>
          <w:szCs w:val="26"/>
        </w:rPr>
        <w:t>.</w:t>
      </w:r>
      <w:r w:rsidR="008D106E" w:rsidRPr="00065FEF">
        <w:rPr>
          <w:rFonts w:ascii="Arial" w:hAnsi="Arial" w:cs="Arial"/>
          <w:bCs/>
          <w:color w:val="000000"/>
          <w:sz w:val="26"/>
          <w:szCs w:val="26"/>
        </w:rPr>
        <w:t xml:space="preserve"> </w:t>
      </w:r>
      <w:r w:rsidR="00CD080B" w:rsidRPr="00065FEF">
        <w:rPr>
          <w:rFonts w:ascii="Arial" w:hAnsi="Arial" w:cs="Arial"/>
          <w:bCs/>
          <w:color w:val="000000"/>
          <w:sz w:val="26"/>
          <w:szCs w:val="26"/>
        </w:rPr>
        <w:t xml:space="preserve">Inicialmente, após as saudações, em especial as pessoas que nos assistem nas redes sociais, disse: quero falar um pouco sobre os “pedágios”; futuros “pedágios” daqui de Mato Leitão – Venâncio Aires. Eu vejo hoje; eu até fui um dos primeiros que falei com a Carmen sobre esse pedágio; daí depois falei com o Diego e com os colegas e vejo hoje em Mato Leitão muito pouco movimento sobre esse pedágio. É um “troço” que vai complicar muito, todo mundo, pelo lugar que vai ser; o valor que vai ser; uma concessão de 30 anos, não é 30 dias; 30 anos; e eu acho que nós Vereadores, poderíamos muito juntar mais; conversar mais entre nós sobre esses pedágios porque isso aí é no futuro um novo para pagarmos isso aí. Eu acho que a gente poderia juntar todo mundo; os Vereadores todos </w:t>
      </w:r>
      <w:proofErr w:type="spellStart"/>
      <w:r w:rsidR="00CD080B" w:rsidRPr="00065FEF">
        <w:rPr>
          <w:rFonts w:ascii="Arial" w:hAnsi="Arial" w:cs="Arial"/>
          <w:bCs/>
          <w:color w:val="000000"/>
          <w:sz w:val="26"/>
          <w:szCs w:val="26"/>
        </w:rPr>
        <w:t>independente</w:t>
      </w:r>
      <w:proofErr w:type="spellEnd"/>
      <w:r w:rsidR="00CD080B" w:rsidRPr="00065FEF">
        <w:rPr>
          <w:rFonts w:ascii="Arial" w:hAnsi="Arial" w:cs="Arial"/>
          <w:bCs/>
          <w:color w:val="000000"/>
          <w:sz w:val="26"/>
          <w:szCs w:val="26"/>
        </w:rPr>
        <w:t xml:space="preserve"> de partido e de qualquer coisa e agora pensar no futuro né, porque não somos só nós quem vamos pagar e sim todo mundo na rua vai pagar; os colonos, os professores, todo mundo quem vai para o hospital; o cara vai pro hospital tem que pagar pedágio; vai na volta tem que pagar pedágio de novo. Eu acho que é um pouco injusto isso aí né? Eu quero pedir ajuda dos colegas todos aqui para nós, </w:t>
      </w:r>
      <w:proofErr w:type="spellStart"/>
      <w:r w:rsidR="00CD080B" w:rsidRPr="00065FEF">
        <w:rPr>
          <w:rFonts w:ascii="Arial" w:hAnsi="Arial" w:cs="Arial"/>
          <w:bCs/>
          <w:color w:val="000000"/>
          <w:sz w:val="26"/>
          <w:szCs w:val="26"/>
        </w:rPr>
        <w:t>independente</w:t>
      </w:r>
      <w:proofErr w:type="spellEnd"/>
      <w:r w:rsidR="00CD080B" w:rsidRPr="00065FEF">
        <w:rPr>
          <w:rFonts w:ascii="Arial" w:hAnsi="Arial" w:cs="Arial"/>
          <w:bCs/>
          <w:color w:val="000000"/>
          <w:sz w:val="26"/>
          <w:szCs w:val="26"/>
        </w:rPr>
        <w:t xml:space="preserve"> de partido, agora sentar todo mundo, conversar e sei lá, tentar pressionar mais o Governador para que não saia esse pedágio aí. </w:t>
      </w:r>
      <w:r w:rsidR="008271E0" w:rsidRPr="00065FEF">
        <w:rPr>
          <w:rFonts w:ascii="Arial" w:hAnsi="Arial" w:cs="Arial"/>
          <w:bCs/>
          <w:color w:val="000000"/>
          <w:sz w:val="26"/>
          <w:szCs w:val="26"/>
        </w:rPr>
        <w:t xml:space="preserve">Eu acho muito injusto todo mundo pagar isso aí e eu acho que nós Vereadores sentarmos todos juntos; achar uma solução; eu não sei; eu não sou muito bom nisso aí mas eu acho que todo mundo juntar; pegar junto aí vai ter um resultado bom. Queria ver se os colegas todos pudessem sentar juntos para fazermos uma reunião; tentar algum plano ou algo assim, para não acontecer esse pedágio aí porque vai ser muito ruim pra todo mundo aqui em Mato Leitão, Venâncio Aires. Por enquanto seria isso aí. Só ainda parabenizar as mulheres hoje aqui pelo seu dia no dia 08 de março. Obrigado.  </w:t>
      </w:r>
      <w:r w:rsidR="002D5EE8" w:rsidRPr="00065FEF">
        <w:rPr>
          <w:rFonts w:ascii="Arial" w:hAnsi="Arial" w:cs="Arial"/>
          <w:sz w:val="26"/>
          <w:szCs w:val="26"/>
        </w:rPr>
        <w:t xml:space="preserve">Dando continuidade, o senhor Presidente </w:t>
      </w:r>
      <w:r w:rsidR="002D5EE8" w:rsidRPr="00065FEF">
        <w:rPr>
          <w:rFonts w:ascii="Arial" w:hAnsi="Arial" w:cs="Arial"/>
          <w:bCs/>
          <w:iCs/>
          <w:sz w:val="26"/>
          <w:szCs w:val="26"/>
        </w:rPr>
        <w:t xml:space="preserve">concedeu o uso da palavra ao </w:t>
      </w:r>
      <w:r w:rsidR="008D106E" w:rsidRPr="00065FEF">
        <w:rPr>
          <w:rFonts w:ascii="Arial" w:hAnsi="Arial" w:cs="Arial"/>
          <w:bCs/>
          <w:iCs/>
          <w:sz w:val="26"/>
          <w:szCs w:val="26"/>
        </w:rPr>
        <w:t xml:space="preserve">quarto </w:t>
      </w:r>
      <w:r w:rsidR="002D5EE8" w:rsidRPr="00065FEF">
        <w:rPr>
          <w:rFonts w:ascii="Arial" w:hAnsi="Arial" w:cs="Arial"/>
          <w:bCs/>
          <w:iCs/>
          <w:sz w:val="26"/>
          <w:szCs w:val="26"/>
        </w:rPr>
        <w:t xml:space="preserve">sorteado, Vereador </w:t>
      </w:r>
      <w:r w:rsidR="002D5EE8" w:rsidRPr="00065FEF">
        <w:rPr>
          <w:rFonts w:ascii="Arial" w:hAnsi="Arial" w:cs="Arial"/>
          <w:b/>
          <w:color w:val="000000"/>
          <w:sz w:val="26"/>
          <w:szCs w:val="26"/>
          <w:highlight w:val="yellow"/>
        </w:rPr>
        <w:t>DIEGO ELIAS KONRAD</w:t>
      </w:r>
      <w:r w:rsidR="002D5EE8" w:rsidRPr="00065FEF">
        <w:rPr>
          <w:rFonts w:ascii="Arial" w:hAnsi="Arial" w:cs="Arial"/>
          <w:b/>
          <w:color w:val="000000"/>
          <w:sz w:val="26"/>
          <w:szCs w:val="26"/>
        </w:rPr>
        <w:t>.</w:t>
      </w:r>
      <w:r w:rsidR="002D5EE8" w:rsidRPr="00065FEF">
        <w:rPr>
          <w:rFonts w:ascii="Arial" w:hAnsi="Arial" w:cs="Arial"/>
          <w:bCs/>
          <w:color w:val="000000"/>
          <w:sz w:val="26"/>
          <w:szCs w:val="26"/>
        </w:rPr>
        <w:t xml:space="preserve"> Inicialmente, após as saudações, </w:t>
      </w:r>
      <w:r w:rsidR="00124770" w:rsidRPr="00065FEF">
        <w:rPr>
          <w:rFonts w:ascii="Arial" w:hAnsi="Arial" w:cs="Arial"/>
          <w:bCs/>
          <w:color w:val="000000"/>
          <w:sz w:val="26"/>
          <w:szCs w:val="26"/>
        </w:rPr>
        <w:t xml:space="preserve">em especial as pessoas que nos assistem nas redes sociais, disse: acho que não pode ser diferente a minha fala hoje também, quero endossar o que o colega Vereador Daniel falou aqui sobre os pedágios; a gente vem nessa luta tentando mostrar e tentando ver o </w:t>
      </w:r>
      <w:r w:rsidR="00124770" w:rsidRPr="00065FEF">
        <w:rPr>
          <w:rFonts w:ascii="Arial" w:hAnsi="Arial" w:cs="Arial"/>
          <w:bCs/>
          <w:color w:val="000000"/>
          <w:sz w:val="26"/>
          <w:szCs w:val="26"/>
        </w:rPr>
        <w:lastRenderedPageBreak/>
        <w:t>quão isso pode ser prejudicial ao Município de Mato Leitão; agradecer ao Vereador “</w:t>
      </w:r>
      <w:proofErr w:type="spellStart"/>
      <w:r w:rsidR="00124770" w:rsidRPr="00065FEF">
        <w:rPr>
          <w:rFonts w:ascii="Arial" w:hAnsi="Arial" w:cs="Arial"/>
          <w:bCs/>
          <w:color w:val="000000"/>
          <w:sz w:val="26"/>
          <w:szCs w:val="26"/>
        </w:rPr>
        <w:t>Toya</w:t>
      </w:r>
      <w:proofErr w:type="spellEnd"/>
      <w:r w:rsidR="00124770" w:rsidRPr="00065FEF">
        <w:rPr>
          <w:rFonts w:ascii="Arial" w:hAnsi="Arial" w:cs="Arial"/>
          <w:bCs/>
          <w:color w:val="000000"/>
          <w:sz w:val="26"/>
          <w:szCs w:val="26"/>
        </w:rPr>
        <w:t xml:space="preserve">”, a Vereadora Clair que tiveram desde o início da manifestação juntos lá; ao “Dani” também que chegou depois. Antes deu falar um pouquinho o que eu penso eu quero trazer um relato, Vereador </w:t>
      </w:r>
      <w:proofErr w:type="spellStart"/>
      <w:r w:rsidR="00124770" w:rsidRPr="00065FEF">
        <w:rPr>
          <w:rFonts w:ascii="Arial" w:hAnsi="Arial" w:cs="Arial"/>
          <w:bCs/>
          <w:color w:val="000000"/>
          <w:sz w:val="26"/>
          <w:szCs w:val="26"/>
        </w:rPr>
        <w:t>Selson</w:t>
      </w:r>
      <w:proofErr w:type="spellEnd"/>
      <w:r w:rsidR="00124770" w:rsidRPr="00065FEF">
        <w:rPr>
          <w:rFonts w:ascii="Arial" w:hAnsi="Arial" w:cs="Arial"/>
          <w:bCs/>
          <w:color w:val="000000"/>
          <w:sz w:val="26"/>
          <w:szCs w:val="26"/>
        </w:rPr>
        <w:t xml:space="preserve"> e Daniel, do Deputado </w:t>
      </w:r>
      <w:proofErr w:type="spellStart"/>
      <w:r w:rsidR="00124770" w:rsidRPr="00065FEF">
        <w:rPr>
          <w:rFonts w:ascii="Arial" w:hAnsi="Arial" w:cs="Arial"/>
          <w:bCs/>
          <w:color w:val="000000"/>
          <w:sz w:val="26"/>
          <w:szCs w:val="26"/>
        </w:rPr>
        <w:t>Pompeo</w:t>
      </w:r>
      <w:proofErr w:type="spellEnd"/>
      <w:r w:rsidR="00124770" w:rsidRPr="00065FEF">
        <w:rPr>
          <w:rFonts w:ascii="Arial" w:hAnsi="Arial" w:cs="Arial"/>
          <w:bCs/>
          <w:color w:val="000000"/>
          <w:sz w:val="26"/>
          <w:szCs w:val="26"/>
        </w:rPr>
        <w:t xml:space="preserve"> de Mattos, que é muito conhecido nosso aí do Município e do PDT, um Deputado Federal, que ele está apresentando; puxando a frente no Governo Federal, dados desse Sistema </w:t>
      </w:r>
      <w:proofErr w:type="spellStart"/>
      <w:r w:rsidR="00124770" w:rsidRPr="00065FEF">
        <w:rPr>
          <w:rFonts w:ascii="Arial" w:hAnsi="Arial" w:cs="Arial"/>
          <w:bCs/>
          <w:color w:val="000000"/>
          <w:sz w:val="26"/>
          <w:szCs w:val="26"/>
        </w:rPr>
        <w:t>Free</w:t>
      </w:r>
      <w:proofErr w:type="spellEnd"/>
      <w:r w:rsidR="00124770" w:rsidRPr="00065FEF">
        <w:rPr>
          <w:rFonts w:ascii="Arial" w:hAnsi="Arial" w:cs="Arial"/>
          <w:bCs/>
          <w:color w:val="000000"/>
          <w:sz w:val="26"/>
          <w:szCs w:val="26"/>
        </w:rPr>
        <w:t xml:space="preserve"> </w:t>
      </w:r>
      <w:proofErr w:type="spellStart"/>
      <w:r w:rsidR="00124770" w:rsidRPr="00065FEF">
        <w:rPr>
          <w:rFonts w:ascii="Arial" w:hAnsi="Arial" w:cs="Arial"/>
          <w:bCs/>
          <w:color w:val="000000"/>
          <w:sz w:val="26"/>
          <w:szCs w:val="26"/>
        </w:rPr>
        <w:t>Flow</w:t>
      </w:r>
      <w:proofErr w:type="spellEnd"/>
      <w:r w:rsidR="00124770" w:rsidRPr="00065FEF">
        <w:rPr>
          <w:rFonts w:ascii="Arial" w:hAnsi="Arial" w:cs="Arial"/>
          <w:bCs/>
          <w:color w:val="000000"/>
          <w:sz w:val="26"/>
          <w:szCs w:val="26"/>
        </w:rPr>
        <w:t>. Nem vamos falar de tudo o que vai acontecer; um pedágio nos dividindo com Venâncio Aires mas uns dados muito importantes que depois dá para colocar no grupo, onde ele traz que hoje já são quase meio milhão de gaúchos que receberam R$ 195,00 de multa e cinco pontos na carteira por causa desse sistema de pedágio e que hoje nós temos só seis praças no Rio Grande do Sul, então, eles estão procurando no Governo Federal buscar um método porque além do pedágio que já tira o dinheiro do contribuinte</w:t>
      </w:r>
      <w:r w:rsidR="00A54C12" w:rsidRPr="00065FEF">
        <w:rPr>
          <w:rFonts w:ascii="Arial" w:hAnsi="Arial" w:cs="Arial"/>
          <w:bCs/>
          <w:color w:val="000000"/>
          <w:sz w:val="26"/>
          <w:szCs w:val="26"/>
        </w:rPr>
        <w:t xml:space="preserve"> as pessoas estão seno multadas e não é uma multa pequena, é R$ 195,00 e cinco pontos na carteira. </w:t>
      </w:r>
      <w:r w:rsidR="005960E3" w:rsidRPr="00065FEF">
        <w:rPr>
          <w:rFonts w:ascii="Arial" w:hAnsi="Arial" w:cs="Arial"/>
          <w:bCs/>
          <w:i/>
          <w:color w:val="000000"/>
          <w:sz w:val="26"/>
          <w:szCs w:val="26"/>
        </w:rPr>
        <w:t xml:space="preserve">Neste momento o Vereador </w:t>
      </w:r>
      <w:proofErr w:type="spellStart"/>
      <w:r w:rsidR="005960E3" w:rsidRPr="00065FEF">
        <w:rPr>
          <w:rFonts w:ascii="Arial" w:hAnsi="Arial" w:cs="Arial"/>
          <w:bCs/>
          <w:i/>
          <w:color w:val="000000"/>
          <w:sz w:val="26"/>
          <w:szCs w:val="26"/>
        </w:rPr>
        <w:t>Selson</w:t>
      </w:r>
      <w:proofErr w:type="spellEnd"/>
      <w:r w:rsidR="005960E3" w:rsidRPr="00065FEF">
        <w:rPr>
          <w:rFonts w:ascii="Arial" w:hAnsi="Arial" w:cs="Arial"/>
          <w:bCs/>
          <w:i/>
          <w:color w:val="000000"/>
          <w:sz w:val="26"/>
          <w:szCs w:val="26"/>
        </w:rPr>
        <w:t xml:space="preserve"> solicitou APARTE ao Vereador ocupante da tribuna, o qual concedeu-lhe o uso da palavra</w:t>
      </w:r>
      <w:r w:rsidR="008E3298" w:rsidRPr="00065FEF">
        <w:rPr>
          <w:rFonts w:ascii="Arial" w:hAnsi="Arial" w:cs="Arial"/>
          <w:bCs/>
          <w:i/>
          <w:color w:val="000000"/>
          <w:sz w:val="26"/>
          <w:szCs w:val="26"/>
        </w:rPr>
        <w:t xml:space="preserve">. </w:t>
      </w:r>
      <w:r w:rsidR="005960E3" w:rsidRPr="00065FEF">
        <w:rPr>
          <w:rFonts w:ascii="Arial" w:hAnsi="Arial" w:cs="Arial"/>
          <w:bCs/>
          <w:i/>
          <w:color w:val="000000"/>
          <w:sz w:val="26"/>
          <w:szCs w:val="26"/>
        </w:rPr>
        <w:t xml:space="preserve">Assim sendo, </w:t>
      </w:r>
      <w:proofErr w:type="spellStart"/>
      <w:r w:rsidR="005960E3" w:rsidRPr="00065FEF">
        <w:rPr>
          <w:rFonts w:ascii="Arial" w:hAnsi="Arial" w:cs="Arial"/>
          <w:bCs/>
          <w:i/>
          <w:color w:val="000000"/>
          <w:sz w:val="26"/>
          <w:szCs w:val="26"/>
        </w:rPr>
        <w:t>Selson</w:t>
      </w:r>
      <w:proofErr w:type="spellEnd"/>
      <w:r w:rsidR="005960E3" w:rsidRPr="00065FEF">
        <w:rPr>
          <w:rFonts w:ascii="Arial" w:hAnsi="Arial" w:cs="Arial"/>
          <w:bCs/>
          <w:i/>
          <w:color w:val="000000"/>
          <w:sz w:val="26"/>
          <w:szCs w:val="26"/>
        </w:rPr>
        <w:t xml:space="preserve"> disse</w:t>
      </w:r>
      <w:r w:rsidR="00B47A59" w:rsidRPr="00065FEF">
        <w:rPr>
          <w:rFonts w:ascii="Arial" w:hAnsi="Arial" w:cs="Arial"/>
          <w:bCs/>
          <w:i/>
          <w:color w:val="000000"/>
          <w:sz w:val="26"/>
          <w:szCs w:val="26"/>
        </w:rPr>
        <w:t xml:space="preserve">: eu acho que estás com toda razão. </w:t>
      </w:r>
      <w:r w:rsidR="005960E3" w:rsidRPr="00065FEF">
        <w:rPr>
          <w:rFonts w:ascii="Arial" w:hAnsi="Arial" w:cs="Arial"/>
          <w:bCs/>
          <w:i/>
          <w:color w:val="000000"/>
          <w:sz w:val="26"/>
          <w:szCs w:val="26"/>
        </w:rPr>
        <w:t xml:space="preserve"> </w:t>
      </w:r>
      <w:r w:rsidR="00B47A59" w:rsidRPr="00065FEF">
        <w:rPr>
          <w:rFonts w:ascii="Arial" w:hAnsi="Arial" w:cs="Arial"/>
          <w:bCs/>
          <w:i/>
          <w:color w:val="000000"/>
          <w:sz w:val="26"/>
          <w:szCs w:val="26"/>
        </w:rPr>
        <w:t xml:space="preserve">Eu que tenho uma frota na estrada o que mais me preocupei foi colocar em dia o meu carro que tinha um prazo limite onde tu vai passar por esse pedágio </w:t>
      </w:r>
      <w:proofErr w:type="spellStart"/>
      <w:r w:rsidR="00B47A59" w:rsidRPr="00065FEF">
        <w:rPr>
          <w:rFonts w:ascii="Arial" w:hAnsi="Arial" w:cs="Arial"/>
          <w:bCs/>
          <w:i/>
          <w:color w:val="000000"/>
          <w:sz w:val="26"/>
          <w:szCs w:val="26"/>
        </w:rPr>
        <w:t>free</w:t>
      </w:r>
      <w:proofErr w:type="spellEnd"/>
      <w:r w:rsidR="00B47A59" w:rsidRPr="00065FEF">
        <w:rPr>
          <w:rFonts w:ascii="Arial" w:hAnsi="Arial" w:cs="Arial"/>
          <w:bCs/>
          <w:i/>
          <w:color w:val="000000"/>
          <w:sz w:val="26"/>
          <w:szCs w:val="26"/>
        </w:rPr>
        <w:t xml:space="preserve"> </w:t>
      </w:r>
      <w:proofErr w:type="spellStart"/>
      <w:r w:rsidR="00B47A59" w:rsidRPr="00065FEF">
        <w:rPr>
          <w:rFonts w:ascii="Arial" w:hAnsi="Arial" w:cs="Arial"/>
          <w:bCs/>
          <w:i/>
          <w:color w:val="000000"/>
          <w:sz w:val="26"/>
          <w:szCs w:val="26"/>
        </w:rPr>
        <w:t>flow</w:t>
      </w:r>
      <w:proofErr w:type="spellEnd"/>
      <w:r w:rsidR="00B47A59" w:rsidRPr="00065FEF">
        <w:rPr>
          <w:rFonts w:ascii="Arial" w:hAnsi="Arial" w:cs="Arial"/>
          <w:bCs/>
          <w:i/>
          <w:color w:val="000000"/>
          <w:sz w:val="26"/>
          <w:szCs w:val="26"/>
        </w:rPr>
        <w:t xml:space="preserve">, ou tu </w:t>
      </w:r>
      <w:proofErr w:type="spellStart"/>
      <w:r w:rsidR="00B47A59" w:rsidRPr="00065FEF">
        <w:rPr>
          <w:rFonts w:ascii="Arial" w:hAnsi="Arial" w:cs="Arial"/>
          <w:bCs/>
          <w:i/>
          <w:color w:val="000000"/>
          <w:sz w:val="26"/>
          <w:szCs w:val="26"/>
        </w:rPr>
        <w:t>paga</w:t>
      </w:r>
      <w:proofErr w:type="spellEnd"/>
      <w:r w:rsidR="00B47A59" w:rsidRPr="00065FEF">
        <w:rPr>
          <w:rFonts w:ascii="Arial" w:hAnsi="Arial" w:cs="Arial"/>
          <w:bCs/>
          <w:i/>
          <w:color w:val="000000"/>
          <w:sz w:val="26"/>
          <w:szCs w:val="26"/>
        </w:rPr>
        <w:t xml:space="preserve"> a multa; ou tu acha um jeito de acertar ou tu paga multa. Graças a Deus eu peguei, corri atrás e botei tudo em dia e eu posso deixar aberto pra vocês, que não botar o “</w:t>
      </w:r>
      <w:proofErr w:type="spellStart"/>
      <w:r w:rsidR="00B47A59" w:rsidRPr="00065FEF">
        <w:rPr>
          <w:rFonts w:ascii="Arial" w:hAnsi="Arial" w:cs="Arial"/>
          <w:bCs/>
          <w:i/>
          <w:color w:val="000000"/>
          <w:sz w:val="26"/>
          <w:szCs w:val="26"/>
        </w:rPr>
        <w:t>tagzinho</w:t>
      </w:r>
      <w:proofErr w:type="spellEnd"/>
      <w:r w:rsidR="00B47A59" w:rsidRPr="00065FEF">
        <w:rPr>
          <w:rFonts w:ascii="Arial" w:hAnsi="Arial" w:cs="Arial"/>
          <w:bCs/>
          <w:i/>
          <w:color w:val="000000"/>
          <w:sz w:val="26"/>
          <w:szCs w:val="26"/>
        </w:rPr>
        <w:t xml:space="preserve">” vai ser multado, infelizmente a lei eles estão cumprindo o que eles falaram.  Então, sei que é difícil os pedágios. Quanto ao pedágio ali da Travessa, eu nunca vou ser a favor de pedágio; eu até sou as vezes a favor em rodovias que tem que ter; eu que tenho caminhão na estrada, eu as vezes prefiro pagar um pedágio do que estar arrebentando caminhão como está acontecendo muito, mas eu sei que dói no bolso tu pagar pedágio, coisa e tal, só que nós vamos ter um problema lá; eu também não sou a favor do pedágio; ou sai a obra da duplicação ou sai o pedágio e se não sair o pedágio não vai sair a obra. Podem ter certeza que é isso que vai acontecer; a gente é muito pequeno pra debater com um contrato assinado por muitos anos já né. Seria isso Vereador. </w:t>
      </w:r>
      <w:r w:rsidR="005960E3" w:rsidRPr="00065FEF">
        <w:rPr>
          <w:rFonts w:ascii="Arial" w:hAnsi="Arial" w:cs="Arial"/>
          <w:bCs/>
          <w:color w:val="000000"/>
          <w:sz w:val="26"/>
          <w:szCs w:val="26"/>
        </w:rPr>
        <w:t xml:space="preserve">Prosseguindo com a palavra, o Vereador Diego disse:  </w:t>
      </w:r>
      <w:r w:rsidR="00B47A59" w:rsidRPr="00065FEF">
        <w:rPr>
          <w:rFonts w:ascii="Arial" w:hAnsi="Arial" w:cs="Arial"/>
          <w:bCs/>
          <w:color w:val="000000"/>
          <w:sz w:val="26"/>
          <w:szCs w:val="26"/>
        </w:rPr>
        <w:t xml:space="preserve">só quis deixar esse relato aí pra também a gente entender um pouco o que o nosso cidadão, principalmente nós, Município pequeno, a gente vai sofrer também. Mas, Vereador </w:t>
      </w:r>
      <w:proofErr w:type="spellStart"/>
      <w:r w:rsidR="00B47A59" w:rsidRPr="00065FEF">
        <w:rPr>
          <w:rFonts w:ascii="Arial" w:hAnsi="Arial" w:cs="Arial"/>
          <w:bCs/>
          <w:color w:val="000000"/>
          <w:sz w:val="26"/>
          <w:szCs w:val="26"/>
        </w:rPr>
        <w:t>Selson</w:t>
      </w:r>
      <w:proofErr w:type="spellEnd"/>
      <w:r w:rsidR="00B47A59" w:rsidRPr="00065FEF">
        <w:rPr>
          <w:rFonts w:ascii="Arial" w:hAnsi="Arial" w:cs="Arial"/>
          <w:bCs/>
          <w:color w:val="000000"/>
          <w:sz w:val="26"/>
          <w:szCs w:val="26"/>
        </w:rPr>
        <w:t xml:space="preserve">, eu acho que a gente não pode pensar dessa forma; nós estamos falando duma rodovia que ela já é há mais de 20 anos </w:t>
      </w:r>
      <w:proofErr w:type="spellStart"/>
      <w:r w:rsidR="00B47A59" w:rsidRPr="00065FEF">
        <w:rPr>
          <w:rFonts w:ascii="Arial" w:hAnsi="Arial" w:cs="Arial"/>
          <w:bCs/>
          <w:color w:val="000000"/>
          <w:sz w:val="26"/>
          <w:szCs w:val="26"/>
        </w:rPr>
        <w:t>pedagiada</w:t>
      </w:r>
      <w:proofErr w:type="spellEnd"/>
      <w:r w:rsidR="00B96B91" w:rsidRPr="00065FEF">
        <w:rPr>
          <w:rFonts w:ascii="Arial" w:hAnsi="Arial" w:cs="Arial"/>
          <w:bCs/>
          <w:color w:val="000000"/>
          <w:sz w:val="26"/>
          <w:szCs w:val="26"/>
        </w:rPr>
        <w:t xml:space="preserve">. Eu sou a favor da privatização, só que o que é que a gente tem?, nós não estamos falando duma rodovia que não tem pedágio, estamos falando duma rodovia que já tem há mais e 20 anos </w:t>
      </w:r>
      <w:r w:rsidR="00E00435" w:rsidRPr="00065FEF">
        <w:rPr>
          <w:rFonts w:ascii="Arial" w:hAnsi="Arial" w:cs="Arial"/>
          <w:bCs/>
          <w:color w:val="000000"/>
          <w:sz w:val="26"/>
          <w:szCs w:val="26"/>
        </w:rPr>
        <w:t xml:space="preserve">pedágio a gente já paga essa conta </w:t>
      </w:r>
      <w:r w:rsidR="00E00435" w:rsidRPr="00065FEF">
        <w:rPr>
          <w:rFonts w:ascii="Arial" w:hAnsi="Arial" w:cs="Arial"/>
          <w:bCs/>
          <w:color w:val="000000"/>
          <w:sz w:val="26"/>
          <w:szCs w:val="26"/>
        </w:rPr>
        <w:lastRenderedPageBreak/>
        <w:t>então não é justo em 28km nós termos um segundo pedágio que é ilusão das pessoas que acham que: ah! mas vai baixar o preço; nós vamos dividir o valor; um exemplo ali em Santa Cruz está claro; Santa Cruz começou com R$ 3,10 se não me engano e hoje já está em R$ 5,00, então em três anos nós vamos estar pagando de novo R$ 6,00 pra ir pra Lajeado e R$ 6,00 pra ir pra Venâncio. Então eu acho assim; lá a gente teve uma conversa com o Vereador Eduardo Luft, Presidente da Câmara; eles estão fazendo uma audiência agora dia 19; ele esteve representando o Prefeito Jarbas, então a gente assumiu um compromisso lá e eu estou trazendo hoje aqui, Presidente Emerson, da gente em conjunto; as duas Câmaras de Vereadores; as duas Prefeituras, a gente tentar de alguma forma uma audiência; não ir lá e ser recebido; como eles também tem dificuldade, foram lá; nós tentar com o Governador. A gente tem meios pra isso; tem pessoas e nós todos temos ligações com algum Deputado, então a gente tem algum contato e tentar mostrar pra ele que nós já temos pedágio nessa rodovia, então assim; essa rodovia; quem transita nela, olha o trânsito que é! Ela se paga</w:t>
      </w:r>
      <w:r w:rsidR="00E05F69" w:rsidRPr="00065FEF">
        <w:rPr>
          <w:rFonts w:ascii="Arial" w:hAnsi="Arial" w:cs="Arial"/>
          <w:bCs/>
          <w:color w:val="000000"/>
          <w:sz w:val="26"/>
          <w:szCs w:val="26"/>
        </w:rPr>
        <w:t xml:space="preserve">! Não tem sentido a gente ter mais um pedágio! Nosso Município vai ficar muito afetado. Pensem; nós vamos ficar no meio de duas praças de </w:t>
      </w:r>
      <w:proofErr w:type="gramStart"/>
      <w:r w:rsidR="00E05F69" w:rsidRPr="00065FEF">
        <w:rPr>
          <w:rFonts w:ascii="Arial" w:hAnsi="Arial" w:cs="Arial"/>
          <w:bCs/>
          <w:color w:val="000000"/>
          <w:sz w:val="26"/>
          <w:szCs w:val="26"/>
        </w:rPr>
        <w:t>pedágio!,</w:t>
      </w:r>
      <w:proofErr w:type="gramEnd"/>
      <w:r w:rsidR="00E05F69" w:rsidRPr="00065FEF">
        <w:rPr>
          <w:rFonts w:ascii="Arial" w:hAnsi="Arial" w:cs="Arial"/>
          <w:bCs/>
          <w:color w:val="000000"/>
          <w:sz w:val="26"/>
          <w:szCs w:val="26"/>
        </w:rPr>
        <w:t xml:space="preserve"> então assim, é muito importante o que o Vereador Dani falou</w:t>
      </w:r>
      <w:r w:rsidR="003E5435" w:rsidRPr="00065FEF">
        <w:rPr>
          <w:rFonts w:ascii="Arial" w:hAnsi="Arial" w:cs="Arial"/>
          <w:bCs/>
          <w:color w:val="000000"/>
          <w:sz w:val="26"/>
          <w:szCs w:val="26"/>
        </w:rPr>
        <w:t>, nós precisamos nos unir; nós precisamos mostrar: ah! é difícil?</w:t>
      </w:r>
      <w:r w:rsidR="00E00435" w:rsidRPr="00065FEF">
        <w:rPr>
          <w:rFonts w:ascii="Arial" w:hAnsi="Arial" w:cs="Arial"/>
          <w:bCs/>
          <w:color w:val="000000"/>
          <w:sz w:val="26"/>
          <w:szCs w:val="26"/>
        </w:rPr>
        <w:t xml:space="preserve"> </w:t>
      </w:r>
      <w:r w:rsidR="003E5435" w:rsidRPr="00065FEF">
        <w:rPr>
          <w:rFonts w:ascii="Arial" w:hAnsi="Arial" w:cs="Arial"/>
          <w:bCs/>
          <w:color w:val="000000"/>
          <w:sz w:val="26"/>
          <w:szCs w:val="26"/>
        </w:rPr>
        <w:t xml:space="preserve">É difícil, ninguém quer iludir nem nada mas ainda não foi pra leilão; ainda não se fechou o projeto de concessão, então eu acho que nós temos que tentar; eu acho que é isso que o povo de Mato Leitão espera de nós; nós recebemos os votos; nós estamos aqui representando a população e eu tenho certeza que a inúmera maioria do nosso povo é contra essa praça de pedágio, então a gente tem que buscar de todas as formas pra depois dizer: olha, nós tentamos; infelizmente “não deu”, mas nós tentamos, mas eu tenho fé que se a gente buscar com força os dois Municípios juntos porque sozinho a gente sabe que é difícil e um Município maior a gente mostrar que essa praça não tem necessidade; nós estamos falando em; não é que não queremos ter pedágio; já tem um; deixa lá como está!, então essa eu acho que é a grande luta nossa da gente buscar isso aí; o entendimento nosso, juntar forças com Venâncio e tentar de todas as formas dizer “não” a segunda praça de pedágio. </w:t>
      </w:r>
      <w:r w:rsidR="0084199C" w:rsidRPr="00065FEF">
        <w:rPr>
          <w:rFonts w:ascii="Arial" w:hAnsi="Arial" w:cs="Arial"/>
          <w:bCs/>
          <w:color w:val="000000"/>
          <w:sz w:val="26"/>
          <w:szCs w:val="26"/>
        </w:rPr>
        <w:t xml:space="preserve">Ninguém é contra a duplicação, a privatização, porque eu acho que é o caminho. Quem tem na estrada a gente sabe; a EGR não deu conta; não deu conta; hoje a rodovia está precária, então a gente tem que buscar uma outra situação. </w:t>
      </w:r>
      <w:r w:rsidR="003D7068" w:rsidRPr="00065FEF">
        <w:rPr>
          <w:rFonts w:ascii="Arial" w:hAnsi="Arial" w:cs="Arial"/>
          <w:bCs/>
          <w:color w:val="000000"/>
          <w:sz w:val="26"/>
          <w:szCs w:val="26"/>
        </w:rPr>
        <w:t xml:space="preserve">Para finalizar, também eu quero deixar os parabéns aqui pro próximo dia 08 de março que é o Dia das Mulheres; deixar os parabéns para todas as mulheres daqui do Município, todas as mulheres aqui presentes e as que estão nos acompanhando.  Parabéns pelo seu dia no dia 08 de março. Muito obrigado. </w:t>
      </w:r>
      <w:r w:rsidR="00C2213A" w:rsidRPr="00065FEF">
        <w:rPr>
          <w:rFonts w:ascii="Arial" w:hAnsi="Arial" w:cs="Arial"/>
          <w:color w:val="000000"/>
          <w:sz w:val="26"/>
          <w:szCs w:val="26"/>
        </w:rPr>
        <w:t xml:space="preserve">Dando continuidade, o Vereador </w:t>
      </w:r>
      <w:r w:rsidR="00C2213A" w:rsidRPr="00065FEF">
        <w:rPr>
          <w:rFonts w:ascii="Arial" w:hAnsi="Arial" w:cs="Arial"/>
          <w:b/>
          <w:color w:val="000000"/>
          <w:sz w:val="26"/>
          <w:szCs w:val="26"/>
          <w:highlight w:val="yellow"/>
        </w:rPr>
        <w:t xml:space="preserve">EMERSON LUIS KIRCH </w:t>
      </w:r>
      <w:r w:rsidR="00C2213A" w:rsidRPr="00065FEF">
        <w:rPr>
          <w:rFonts w:ascii="Arial" w:hAnsi="Arial" w:cs="Arial"/>
          <w:sz w:val="26"/>
          <w:szCs w:val="26"/>
        </w:rPr>
        <w:t xml:space="preserve">passou </w:t>
      </w:r>
      <w:r w:rsidR="00C2213A" w:rsidRPr="00065FEF">
        <w:rPr>
          <w:rFonts w:ascii="Arial" w:hAnsi="Arial" w:cs="Arial"/>
          <w:bCs/>
          <w:iCs/>
          <w:sz w:val="26"/>
          <w:szCs w:val="26"/>
        </w:rPr>
        <w:t xml:space="preserve">a </w:t>
      </w:r>
      <w:r w:rsidR="00C2213A" w:rsidRPr="00065FEF">
        <w:rPr>
          <w:rFonts w:ascii="Arial" w:hAnsi="Arial" w:cs="Arial"/>
          <w:bCs/>
          <w:iCs/>
          <w:sz w:val="26"/>
          <w:szCs w:val="26"/>
        </w:rPr>
        <w:lastRenderedPageBreak/>
        <w:t xml:space="preserve">presidência da Mesa ao Vice-Presidente, Vereador Elton, para que pudesse se pronunciar, e como Presidente da Mesa, passou a palavra ao Vereador Emerson, que, na condição de simples vereador, inicialmente, </w:t>
      </w:r>
      <w:r w:rsidR="00C2213A" w:rsidRPr="00065FEF">
        <w:rPr>
          <w:rFonts w:ascii="Arial" w:hAnsi="Arial" w:cs="Arial"/>
          <w:bCs/>
          <w:color w:val="000000"/>
          <w:sz w:val="26"/>
          <w:szCs w:val="26"/>
        </w:rPr>
        <w:t xml:space="preserve">após as saudações, de forma especial, aos internautas que nos assistem, disse: </w:t>
      </w:r>
      <w:r w:rsidR="003063B5" w:rsidRPr="00065FEF">
        <w:rPr>
          <w:rFonts w:ascii="Arial" w:hAnsi="Arial" w:cs="Arial"/>
          <w:bCs/>
          <w:color w:val="000000"/>
          <w:sz w:val="26"/>
          <w:szCs w:val="26"/>
        </w:rPr>
        <w:t>pegando o gancho; a gente acaba entrando no assunto; sobre a concessão; até não estive aí no período em que fizeram a manifestação; sou a favor das manifestações; foi ali uma manifestação pacífica onde se põem o interesse da população e isso também eu venho aqui expor o pedido da população também pra gente né; cada um sente o sapato apertando de uma forma diferente né; então uma pessoa chegou em mim e disse: poxa Kiko, então eu que pago pra Lajeado o pedágio e eu é quem tem que pagar para os que vão pra Venâncio?. É um ponto de vista dele né. Então todo mundo sente o sapato apertando duma forma. Eu sou contra pedágios, se pudesse não ter pedágio; ninguém quer pagar pedágio, mas a gente sabe que hoje uma rodovia não “</w:t>
      </w:r>
      <w:proofErr w:type="spellStart"/>
      <w:r w:rsidR="003063B5" w:rsidRPr="00065FEF">
        <w:rPr>
          <w:rFonts w:ascii="Arial" w:hAnsi="Arial" w:cs="Arial"/>
          <w:bCs/>
          <w:color w:val="000000"/>
          <w:sz w:val="26"/>
          <w:szCs w:val="26"/>
        </w:rPr>
        <w:t>pedagiada</w:t>
      </w:r>
      <w:proofErr w:type="spellEnd"/>
      <w:r w:rsidR="003063B5" w:rsidRPr="00065FEF">
        <w:rPr>
          <w:rFonts w:ascii="Arial" w:hAnsi="Arial" w:cs="Arial"/>
          <w:bCs/>
          <w:color w:val="000000"/>
          <w:sz w:val="26"/>
          <w:szCs w:val="26"/>
        </w:rPr>
        <w:t xml:space="preserve">”; daí dizem: ah, mas o IPVA? o IPVA é pra manter estrada; foi criada essa regra ali; hoje 50% fica pro Município de IPVA e esse dinheiro que entra </w:t>
      </w:r>
      <w:r w:rsidR="00805717" w:rsidRPr="00065FEF">
        <w:rPr>
          <w:rFonts w:ascii="Arial" w:hAnsi="Arial" w:cs="Arial"/>
          <w:bCs/>
          <w:color w:val="000000"/>
          <w:sz w:val="26"/>
          <w:szCs w:val="26"/>
        </w:rPr>
        <w:t xml:space="preserve">tanto </w:t>
      </w:r>
      <w:r w:rsidR="003063B5" w:rsidRPr="00065FEF">
        <w:rPr>
          <w:rFonts w:ascii="Arial" w:hAnsi="Arial" w:cs="Arial"/>
          <w:bCs/>
          <w:color w:val="000000"/>
          <w:sz w:val="26"/>
          <w:szCs w:val="26"/>
        </w:rPr>
        <w:t xml:space="preserve">no Município e no Estado, ele não entra específico pra estrada, ele entra lá e vai pra Educação, ele vai pra Saúde, ele vai pros outros encargos então essa coisa ficou pra traz ali do IPVA ser  </w:t>
      </w:r>
      <w:r w:rsidR="00DB12CF" w:rsidRPr="00065FEF">
        <w:rPr>
          <w:rFonts w:ascii="Arial" w:hAnsi="Arial" w:cs="Arial"/>
          <w:bCs/>
          <w:color w:val="000000"/>
          <w:sz w:val="26"/>
          <w:szCs w:val="26"/>
        </w:rPr>
        <w:t xml:space="preserve">investido em rodovias, infelizmente foi criado pra isso mas não está hoje, então são algumas coisas que é complicado. </w:t>
      </w:r>
      <w:r w:rsidR="00AE37AD" w:rsidRPr="00065FEF">
        <w:rPr>
          <w:rFonts w:ascii="Arial" w:hAnsi="Arial" w:cs="Arial"/>
          <w:bCs/>
          <w:color w:val="000000"/>
          <w:sz w:val="26"/>
          <w:szCs w:val="26"/>
        </w:rPr>
        <w:t>Vamos torcer; até esses dias, no dia 19.02, fui junto com o Prefeito, com empresários daqui do Município; a gente foi numa reunião junto ao Gabinete de Crise de Reconstrução do Rio Grande do Sul, e debatemos sobre pedágios, porque ia ter duas concessões aqui e dois pedágios, até foi comentado que tem um grupo de empresários que na 386; teve uns quatro anos atrás que a 453 já ia ser privatizada, hoje  ela é uma esta</w:t>
      </w:r>
      <w:r w:rsidR="005D43B1" w:rsidRPr="00065FEF">
        <w:rPr>
          <w:rFonts w:ascii="Arial" w:hAnsi="Arial" w:cs="Arial"/>
          <w:bCs/>
          <w:color w:val="000000"/>
          <w:sz w:val="26"/>
          <w:szCs w:val="26"/>
        </w:rPr>
        <w:t>tal do Governo que não funciona; como o colega Vereador Diego disse, é vantagem ser privatizada; é uma estatal que não funciona; a EGR não funciona; ela “tapa os buracos” mas a gente sabe que não tendo buraco é uma rodovia de má qualidade, então a privatização é uma saída né, e esse grupo de empresários naquela barrou porque eles não concordavam</w:t>
      </w:r>
      <w:r w:rsidR="006E070A" w:rsidRPr="00065FEF">
        <w:rPr>
          <w:rFonts w:ascii="Arial" w:hAnsi="Arial" w:cs="Arial"/>
          <w:bCs/>
          <w:color w:val="000000"/>
          <w:sz w:val="26"/>
          <w:szCs w:val="26"/>
        </w:rPr>
        <w:t xml:space="preserve"> com esse valor alto do pedágio para um lado e para outro, então eles que propuseram esse </w:t>
      </w:r>
      <w:proofErr w:type="spellStart"/>
      <w:r w:rsidR="007D21DB" w:rsidRPr="00065FEF">
        <w:rPr>
          <w:rFonts w:ascii="Arial" w:hAnsi="Arial" w:cs="Arial"/>
          <w:bCs/>
          <w:i/>
          <w:color w:val="000000"/>
          <w:sz w:val="26"/>
          <w:szCs w:val="26"/>
        </w:rPr>
        <w:t>free</w:t>
      </w:r>
      <w:proofErr w:type="spellEnd"/>
      <w:r w:rsidR="007D21DB" w:rsidRPr="00065FEF">
        <w:rPr>
          <w:rFonts w:ascii="Arial" w:hAnsi="Arial" w:cs="Arial"/>
          <w:bCs/>
          <w:i/>
          <w:color w:val="000000"/>
          <w:sz w:val="26"/>
          <w:szCs w:val="26"/>
        </w:rPr>
        <w:t xml:space="preserve"> </w:t>
      </w:r>
      <w:proofErr w:type="spellStart"/>
      <w:r w:rsidR="007D21DB" w:rsidRPr="00065FEF">
        <w:rPr>
          <w:rFonts w:ascii="Arial" w:hAnsi="Arial" w:cs="Arial"/>
          <w:bCs/>
          <w:i/>
          <w:color w:val="000000"/>
          <w:sz w:val="26"/>
          <w:szCs w:val="26"/>
        </w:rPr>
        <w:t>flow</w:t>
      </w:r>
      <w:proofErr w:type="spellEnd"/>
      <w:r w:rsidR="007D21DB" w:rsidRPr="00065FEF">
        <w:rPr>
          <w:rFonts w:ascii="Arial" w:hAnsi="Arial" w:cs="Arial"/>
          <w:bCs/>
          <w:color w:val="000000"/>
          <w:sz w:val="26"/>
          <w:szCs w:val="26"/>
        </w:rPr>
        <w:t xml:space="preserve">, então é uma coisa que vai ser debatido muito; espero </w:t>
      </w:r>
      <w:r w:rsidR="00805717" w:rsidRPr="00065FEF">
        <w:rPr>
          <w:rFonts w:ascii="Arial" w:hAnsi="Arial" w:cs="Arial"/>
          <w:bCs/>
          <w:color w:val="000000"/>
          <w:sz w:val="26"/>
          <w:szCs w:val="26"/>
        </w:rPr>
        <w:t xml:space="preserve">que entre uma concessão; eu não sou contra o pedágio mas que seja uma tarifa baixa para que o pessoal possa usufruir duma boa estrada com uma velocidade segura. A gente foi na reunião muito debater também em obras. Não adianta duplicar a rodovia; é um crescimento que vai ter o Município; vai ter na região a duplicação; tem que ter mas a gente só tem hoje no projeto uma rotatória lá embaixo na Frederico Guilherme </w:t>
      </w:r>
      <w:proofErr w:type="spellStart"/>
      <w:r w:rsidR="00805717" w:rsidRPr="00065FEF">
        <w:rPr>
          <w:rFonts w:ascii="Arial" w:hAnsi="Arial" w:cs="Arial"/>
          <w:bCs/>
          <w:color w:val="000000"/>
          <w:sz w:val="26"/>
          <w:szCs w:val="26"/>
        </w:rPr>
        <w:t>Schwarzbold</w:t>
      </w:r>
      <w:proofErr w:type="spellEnd"/>
      <w:r w:rsidR="00805717" w:rsidRPr="00065FEF">
        <w:rPr>
          <w:rFonts w:ascii="Arial" w:hAnsi="Arial" w:cs="Arial"/>
          <w:bCs/>
          <w:color w:val="000000"/>
          <w:sz w:val="26"/>
          <w:szCs w:val="26"/>
        </w:rPr>
        <w:t xml:space="preserve"> que sai lá embaixo no Espeto de Ouro e uma lá no trevo da Travessa; duas rotatórias, então até o pórtico ficou; pra </w:t>
      </w:r>
      <w:r w:rsidR="00805717" w:rsidRPr="00065FEF">
        <w:rPr>
          <w:rFonts w:ascii="Arial" w:hAnsi="Arial" w:cs="Arial"/>
          <w:bCs/>
          <w:color w:val="000000"/>
          <w:sz w:val="26"/>
          <w:szCs w:val="26"/>
        </w:rPr>
        <w:lastRenderedPageBreak/>
        <w:t>quem quer ir à Lajeado teria que ir lá na T</w:t>
      </w:r>
      <w:r w:rsidR="003673C8" w:rsidRPr="00065FEF">
        <w:rPr>
          <w:rFonts w:ascii="Arial" w:hAnsi="Arial" w:cs="Arial"/>
          <w:bCs/>
          <w:color w:val="000000"/>
          <w:sz w:val="26"/>
          <w:szCs w:val="26"/>
        </w:rPr>
        <w:t xml:space="preserve">ravessa, virar a volta e voltar, então a gente foi pra isso ali; foi com os </w:t>
      </w:r>
      <w:r w:rsidR="003673C8" w:rsidRPr="00065FEF">
        <w:rPr>
          <w:rFonts w:ascii="Arial" w:hAnsi="Arial" w:cs="Arial"/>
          <w:bCs/>
          <w:i/>
          <w:color w:val="000000"/>
          <w:sz w:val="26"/>
          <w:szCs w:val="26"/>
        </w:rPr>
        <w:t>croquis</w:t>
      </w:r>
      <w:r w:rsidR="003673C8" w:rsidRPr="00065FEF">
        <w:rPr>
          <w:rFonts w:ascii="Arial" w:hAnsi="Arial" w:cs="Arial"/>
          <w:bCs/>
          <w:color w:val="000000"/>
          <w:sz w:val="26"/>
          <w:szCs w:val="26"/>
        </w:rPr>
        <w:t>; uns desenhos lá que a gente montou pra eles entender isso porque nós pelo menos precisamos de mais duas rotatórias; é o mínimo; e estradas vicinais para ligar as comunidades; uma ali no pórtico de entrada e</w:t>
      </w:r>
      <w:r w:rsidR="00C34BE7" w:rsidRPr="00065FEF">
        <w:rPr>
          <w:rFonts w:ascii="Arial" w:hAnsi="Arial" w:cs="Arial"/>
          <w:bCs/>
          <w:color w:val="000000"/>
          <w:sz w:val="26"/>
          <w:szCs w:val="26"/>
        </w:rPr>
        <w:t xml:space="preserve"> uma ali no Distrito Industrial e sem contar que a gente também pediu umas vias laterais pra poder ligar uma; não vai ser  numa rodovia duplicada; não vai </w:t>
      </w:r>
      <w:r w:rsidR="002D4AE7" w:rsidRPr="00065FEF">
        <w:rPr>
          <w:rFonts w:ascii="Arial" w:hAnsi="Arial" w:cs="Arial"/>
          <w:bCs/>
          <w:color w:val="000000"/>
          <w:sz w:val="26"/>
          <w:szCs w:val="26"/>
        </w:rPr>
        <w:t xml:space="preserve">ser toda entrada que vai ter acesso à rodovia. Isso já pode ficar bem claro que vai ter alguns transtornos ali de ter que ir um pedaço e voltar ou vias laterais, então a gente foi lá pedir isso aí. A gente foi bem atendido; até a gente vai dar um tempo agora para ver como é que vai o projeto e se precisar a gente vai lá falar com o Arthur Lemos pra gente tocar de novo nesse assunto aí, mas parabenizar aí pela atitude dos vereadores e esperamos que a população seja bem atendida nessa concessão. Também falar do projeto 029; que está vindo meio milhão de reais do Governo do Estado para o Parque Esportivo e Cultural de Mato Leitão; atrás dali do Centro Administrativo; projeto que já faz uns dois anos que a gente levou lá; o projeto foi encaminhado junto ao Governo do Estado e há poucos dias fomos contemplados com R$ 500.000,00 pra fazer quadras; muitas pessoas acompanharam o projeto; viram o projeto; quadra de futebol </w:t>
      </w:r>
      <w:proofErr w:type="spellStart"/>
      <w:r w:rsidR="002D4AE7" w:rsidRPr="00065FEF">
        <w:rPr>
          <w:rFonts w:ascii="Arial" w:hAnsi="Arial" w:cs="Arial"/>
          <w:bCs/>
          <w:i/>
          <w:color w:val="000000"/>
          <w:sz w:val="26"/>
          <w:szCs w:val="26"/>
        </w:rPr>
        <w:t>society</w:t>
      </w:r>
      <w:proofErr w:type="spellEnd"/>
      <w:r w:rsidR="002D4AE7" w:rsidRPr="00065FEF">
        <w:rPr>
          <w:rFonts w:ascii="Arial" w:hAnsi="Arial" w:cs="Arial"/>
          <w:bCs/>
          <w:color w:val="000000"/>
          <w:sz w:val="26"/>
          <w:szCs w:val="26"/>
        </w:rPr>
        <w:t xml:space="preserve">, de vôlei de praia, uma concha acústica, então já tem ali um valor pro Centro Cultural que já está licitado; também vai abranger essas obra ali; e também o projeto 030, também do Governo do Estado R$ 196.092,00 mais ou menos R$ 60.000,00 contrapartida da Prefeitura; projeto ILUMINA que vai ser para iluminar todos esses Parques aí em volta, então parabenizar; isso ainda foi do Prefeito Carlos esse projeto aqui; parabenizar a ele; o atual Prefeito também por estar buscando esses recursos aí; e a gente tem que agradecer, como o Vereador </w:t>
      </w:r>
      <w:proofErr w:type="spellStart"/>
      <w:r w:rsidR="002D4AE7" w:rsidRPr="00065FEF">
        <w:rPr>
          <w:rFonts w:ascii="Arial" w:hAnsi="Arial" w:cs="Arial"/>
          <w:bCs/>
          <w:color w:val="000000"/>
          <w:sz w:val="26"/>
          <w:szCs w:val="26"/>
        </w:rPr>
        <w:t>Selson</w:t>
      </w:r>
      <w:proofErr w:type="spellEnd"/>
      <w:r w:rsidR="002D4AE7" w:rsidRPr="00065FEF">
        <w:rPr>
          <w:rFonts w:ascii="Arial" w:hAnsi="Arial" w:cs="Arial"/>
          <w:bCs/>
          <w:color w:val="000000"/>
          <w:sz w:val="26"/>
          <w:szCs w:val="26"/>
        </w:rPr>
        <w:t xml:space="preserve"> colocou, ao Governador do Estado, porque nós fomos várias vezes atendidos como o trecho pro União e Santo Antônio, com valor de R$ 1.000.000,00 cada um, então parabenizar aqui</w:t>
      </w:r>
      <w:r w:rsidR="008F17F2" w:rsidRPr="00065FEF">
        <w:rPr>
          <w:rFonts w:ascii="Arial" w:hAnsi="Arial" w:cs="Arial"/>
          <w:bCs/>
          <w:color w:val="000000"/>
          <w:sz w:val="26"/>
          <w:szCs w:val="26"/>
        </w:rPr>
        <w:t>; não é só receber e não agradecer. Também estão em processo lá de an</w:t>
      </w:r>
      <w:r w:rsidR="00FC0718" w:rsidRPr="00065FEF">
        <w:rPr>
          <w:rFonts w:ascii="Arial" w:hAnsi="Arial" w:cs="Arial"/>
          <w:bCs/>
          <w:color w:val="000000"/>
          <w:sz w:val="26"/>
          <w:szCs w:val="26"/>
        </w:rPr>
        <w:t xml:space="preserve">damento da rótula lá embaixo; a gente chama “parceria com a EGR”, então a gente fez a base e eles agora vão fazer a pavimentação pra ter um acesso rotatório aqui na Frederico Guilherme </w:t>
      </w:r>
      <w:proofErr w:type="spellStart"/>
      <w:r w:rsidR="00FC0718" w:rsidRPr="00065FEF">
        <w:rPr>
          <w:rFonts w:ascii="Arial" w:hAnsi="Arial" w:cs="Arial"/>
          <w:bCs/>
          <w:color w:val="000000"/>
          <w:sz w:val="26"/>
          <w:szCs w:val="26"/>
        </w:rPr>
        <w:t>Schwarzbold</w:t>
      </w:r>
      <w:proofErr w:type="spellEnd"/>
      <w:r w:rsidR="00FC0718" w:rsidRPr="00065FEF">
        <w:rPr>
          <w:rFonts w:ascii="Arial" w:hAnsi="Arial" w:cs="Arial"/>
          <w:bCs/>
          <w:color w:val="000000"/>
          <w:sz w:val="26"/>
          <w:szCs w:val="26"/>
        </w:rPr>
        <w:t>. Também ali para Arroio Bonito está se fazendo a base da elaboração e hoje estavam por ali e nos primeiros dias provavelmente vai ser começado alguma obra ali pra Arroio Bonito para asfaltamento</w:t>
      </w:r>
      <w:r w:rsidR="003A5397" w:rsidRPr="00065FEF">
        <w:rPr>
          <w:rFonts w:ascii="Arial" w:hAnsi="Arial" w:cs="Arial"/>
          <w:bCs/>
          <w:color w:val="000000"/>
          <w:sz w:val="26"/>
          <w:szCs w:val="26"/>
        </w:rPr>
        <w:t xml:space="preserve"> e também, o Vereador </w:t>
      </w:r>
      <w:proofErr w:type="spellStart"/>
      <w:r w:rsidR="003A5397" w:rsidRPr="00065FEF">
        <w:rPr>
          <w:rFonts w:ascii="Arial" w:hAnsi="Arial" w:cs="Arial"/>
          <w:bCs/>
          <w:color w:val="000000"/>
          <w:sz w:val="26"/>
          <w:szCs w:val="26"/>
        </w:rPr>
        <w:t>Selson</w:t>
      </w:r>
      <w:proofErr w:type="spellEnd"/>
      <w:r w:rsidR="003A5397" w:rsidRPr="00065FEF">
        <w:rPr>
          <w:rFonts w:ascii="Arial" w:hAnsi="Arial" w:cs="Arial"/>
          <w:bCs/>
          <w:color w:val="000000"/>
          <w:sz w:val="26"/>
          <w:szCs w:val="26"/>
        </w:rPr>
        <w:t xml:space="preserve"> comentou antes, mas, precisa pra essas duas ruas ali; uma até atinge o </w:t>
      </w:r>
      <w:proofErr w:type="spellStart"/>
      <w:r w:rsidR="003A5397" w:rsidRPr="00065FEF">
        <w:rPr>
          <w:rFonts w:ascii="Arial" w:hAnsi="Arial" w:cs="Arial"/>
          <w:bCs/>
          <w:color w:val="000000"/>
          <w:sz w:val="26"/>
          <w:szCs w:val="26"/>
        </w:rPr>
        <w:t>Toya</w:t>
      </w:r>
      <w:proofErr w:type="spellEnd"/>
      <w:r w:rsidR="003A5397" w:rsidRPr="00065FEF">
        <w:rPr>
          <w:rFonts w:ascii="Arial" w:hAnsi="Arial" w:cs="Arial"/>
          <w:bCs/>
          <w:color w:val="000000"/>
          <w:sz w:val="26"/>
          <w:szCs w:val="26"/>
        </w:rPr>
        <w:t xml:space="preserve">; a gente sabe que a empresa começa e dá um transtorno ficando jogado ali mas eles precisam de uma licença junto ao Exército pra detonação; foi constatado rocha então a gente está só esperando; entram em contato com eles lá mas o Exército está demorando um pouquinho, </w:t>
      </w:r>
      <w:r w:rsidR="003A5397" w:rsidRPr="00065FEF">
        <w:rPr>
          <w:rFonts w:ascii="Arial" w:hAnsi="Arial" w:cs="Arial"/>
          <w:bCs/>
          <w:color w:val="000000"/>
          <w:sz w:val="26"/>
          <w:szCs w:val="26"/>
        </w:rPr>
        <w:lastRenderedPageBreak/>
        <w:t xml:space="preserve">mas acredito que nos primeiros dias vai ser liberado ali. Também dia 08 de março; quero parabenizar as mulheres aqui, nossas Assessoras Carmen e </w:t>
      </w:r>
      <w:proofErr w:type="spellStart"/>
      <w:r w:rsidR="003A5397" w:rsidRPr="00065FEF">
        <w:rPr>
          <w:rFonts w:ascii="Arial" w:hAnsi="Arial" w:cs="Arial"/>
          <w:bCs/>
          <w:color w:val="000000"/>
          <w:sz w:val="26"/>
          <w:szCs w:val="26"/>
        </w:rPr>
        <w:t>Liziane</w:t>
      </w:r>
      <w:proofErr w:type="spellEnd"/>
      <w:r w:rsidR="003A5397" w:rsidRPr="00065FEF">
        <w:rPr>
          <w:rFonts w:ascii="Arial" w:hAnsi="Arial" w:cs="Arial"/>
          <w:bCs/>
          <w:color w:val="000000"/>
          <w:sz w:val="26"/>
          <w:szCs w:val="26"/>
        </w:rPr>
        <w:t xml:space="preserve">, Vereadora Clair; </w:t>
      </w:r>
      <w:proofErr w:type="spellStart"/>
      <w:r w:rsidR="003A5397" w:rsidRPr="00065FEF">
        <w:rPr>
          <w:rFonts w:ascii="Arial" w:hAnsi="Arial" w:cs="Arial"/>
          <w:bCs/>
          <w:color w:val="000000"/>
          <w:sz w:val="26"/>
          <w:szCs w:val="26"/>
        </w:rPr>
        <w:t>Livia</w:t>
      </w:r>
      <w:proofErr w:type="spellEnd"/>
      <w:r w:rsidR="003A5397" w:rsidRPr="00065FEF">
        <w:rPr>
          <w:rFonts w:ascii="Arial" w:hAnsi="Arial" w:cs="Arial"/>
          <w:bCs/>
          <w:color w:val="000000"/>
          <w:sz w:val="26"/>
          <w:szCs w:val="26"/>
        </w:rPr>
        <w:t xml:space="preserve">, </w:t>
      </w:r>
      <w:proofErr w:type="spellStart"/>
      <w:r w:rsidR="003A5397" w:rsidRPr="00065FEF">
        <w:rPr>
          <w:rFonts w:ascii="Arial" w:hAnsi="Arial" w:cs="Arial"/>
          <w:bCs/>
          <w:color w:val="000000"/>
          <w:sz w:val="26"/>
          <w:szCs w:val="26"/>
        </w:rPr>
        <w:t>Cyntia</w:t>
      </w:r>
      <w:proofErr w:type="spellEnd"/>
      <w:r w:rsidR="003A5397" w:rsidRPr="00065FEF">
        <w:rPr>
          <w:rFonts w:ascii="Arial" w:hAnsi="Arial" w:cs="Arial"/>
          <w:bCs/>
          <w:color w:val="000000"/>
          <w:sz w:val="26"/>
          <w:szCs w:val="26"/>
        </w:rPr>
        <w:t xml:space="preserve"> e Patrícia (</w:t>
      </w:r>
      <w:r w:rsidR="003A5397" w:rsidRPr="00065FEF">
        <w:rPr>
          <w:rFonts w:ascii="Arial" w:hAnsi="Arial" w:cs="Arial"/>
          <w:bCs/>
          <w:i/>
          <w:color w:val="000000"/>
          <w:sz w:val="26"/>
          <w:szCs w:val="26"/>
        </w:rPr>
        <w:t>presentes na assistência</w:t>
      </w:r>
      <w:r w:rsidR="003A5397" w:rsidRPr="00065FEF">
        <w:rPr>
          <w:rFonts w:ascii="Arial" w:hAnsi="Arial" w:cs="Arial"/>
          <w:bCs/>
          <w:color w:val="000000"/>
          <w:sz w:val="26"/>
          <w:szCs w:val="26"/>
        </w:rPr>
        <w:t xml:space="preserve">); e também as mulheres da minha família; todas as mulheres do Município que tenham um Feliz Dia </w:t>
      </w:r>
      <w:proofErr w:type="gramStart"/>
      <w:r w:rsidR="003A5397" w:rsidRPr="00065FEF">
        <w:rPr>
          <w:rFonts w:ascii="Arial" w:hAnsi="Arial" w:cs="Arial"/>
          <w:bCs/>
          <w:color w:val="000000"/>
          <w:sz w:val="26"/>
          <w:szCs w:val="26"/>
        </w:rPr>
        <w:t>das  Mulheres</w:t>
      </w:r>
      <w:proofErr w:type="gramEnd"/>
      <w:r w:rsidR="003A5397" w:rsidRPr="00065FEF">
        <w:rPr>
          <w:rFonts w:ascii="Arial" w:hAnsi="Arial" w:cs="Arial"/>
          <w:bCs/>
          <w:color w:val="000000"/>
          <w:sz w:val="26"/>
          <w:szCs w:val="26"/>
        </w:rPr>
        <w:t xml:space="preserve">. Por hoje seria isso, Muito Obrigado. </w:t>
      </w:r>
      <w:r w:rsidR="00C2213A" w:rsidRPr="00065FEF">
        <w:rPr>
          <w:rFonts w:ascii="Arial" w:hAnsi="Arial" w:cs="Arial"/>
          <w:iCs/>
          <w:sz w:val="26"/>
          <w:szCs w:val="26"/>
        </w:rPr>
        <w:t>Dito isto, ao retomar o cargo</w:t>
      </w:r>
      <w:r w:rsidR="00C2213A" w:rsidRPr="00065FEF">
        <w:rPr>
          <w:rFonts w:ascii="Arial" w:hAnsi="Arial" w:cs="Arial"/>
          <w:b/>
          <w:color w:val="000000"/>
          <w:sz w:val="26"/>
          <w:szCs w:val="26"/>
        </w:rPr>
        <w:t xml:space="preserve">, </w:t>
      </w:r>
      <w:r w:rsidR="00C2213A" w:rsidRPr="00065FEF">
        <w:rPr>
          <w:rFonts w:ascii="Arial" w:hAnsi="Arial" w:cs="Arial"/>
          <w:color w:val="000000"/>
          <w:sz w:val="26"/>
          <w:szCs w:val="26"/>
        </w:rPr>
        <w:t>o senhor Presidente, decl</w:t>
      </w:r>
      <w:r w:rsidR="00C2213A" w:rsidRPr="00065FEF">
        <w:rPr>
          <w:rFonts w:ascii="Arial" w:hAnsi="Arial" w:cs="Arial"/>
          <w:sz w:val="26"/>
          <w:szCs w:val="26"/>
        </w:rPr>
        <w:t xml:space="preserve">arou encerrado este espaço, passando, de imediato ao período da </w:t>
      </w:r>
      <w:r w:rsidR="00C2213A" w:rsidRPr="00065FEF">
        <w:rPr>
          <w:rFonts w:ascii="Arial" w:hAnsi="Arial" w:cs="Arial"/>
          <w:b/>
          <w:bCs/>
          <w:sz w:val="26"/>
          <w:szCs w:val="26"/>
          <w:shd w:val="clear" w:color="auto" w:fill="FFFF00"/>
        </w:rPr>
        <w:t xml:space="preserve">ORDEM DO DIA. </w:t>
      </w:r>
      <w:r w:rsidR="006242FE" w:rsidRPr="00065FEF">
        <w:rPr>
          <w:rFonts w:ascii="Arial" w:hAnsi="Arial" w:cs="Arial"/>
          <w:sz w:val="26"/>
          <w:szCs w:val="26"/>
        </w:rPr>
        <w:t xml:space="preserve">Neste espaço regimental, solicitou que </w:t>
      </w:r>
      <w:r w:rsidR="002D5EE8" w:rsidRPr="00065FEF">
        <w:rPr>
          <w:rFonts w:ascii="Arial" w:hAnsi="Arial" w:cs="Arial"/>
          <w:sz w:val="26"/>
          <w:szCs w:val="26"/>
        </w:rPr>
        <w:t>o</w:t>
      </w:r>
      <w:r w:rsidR="006242FE" w:rsidRPr="00065FEF">
        <w:rPr>
          <w:rFonts w:ascii="Arial" w:hAnsi="Arial" w:cs="Arial"/>
          <w:sz w:val="26"/>
          <w:szCs w:val="26"/>
        </w:rPr>
        <w:t xml:space="preserve"> Vereador </w:t>
      </w:r>
      <w:proofErr w:type="spellStart"/>
      <w:r w:rsidR="00C2213A" w:rsidRPr="00065FEF">
        <w:rPr>
          <w:rFonts w:ascii="Arial" w:hAnsi="Arial" w:cs="Arial"/>
          <w:b/>
          <w:bCs/>
          <w:sz w:val="26"/>
          <w:szCs w:val="26"/>
        </w:rPr>
        <w:t>Luis</w:t>
      </w:r>
      <w:proofErr w:type="spellEnd"/>
      <w:r w:rsidR="006242FE" w:rsidRPr="00065FEF">
        <w:rPr>
          <w:rFonts w:ascii="Arial" w:hAnsi="Arial" w:cs="Arial"/>
          <w:b/>
          <w:bCs/>
          <w:sz w:val="26"/>
          <w:szCs w:val="26"/>
        </w:rPr>
        <w:t>,</w:t>
      </w:r>
      <w:r w:rsidR="006242FE" w:rsidRPr="00065FEF">
        <w:rPr>
          <w:rFonts w:ascii="Arial" w:hAnsi="Arial" w:cs="Arial"/>
          <w:sz w:val="26"/>
          <w:szCs w:val="26"/>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CE2226" w:rsidRPr="00065FEF">
        <w:rPr>
          <w:rFonts w:ascii="Arial" w:hAnsi="Arial" w:cs="Arial"/>
          <w:sz w:val="26"/>
          <w:szCs w:val="26"/>
        </w:rPr>
        <w:t>Municipal</w:t>
      </w:r>
      <w:r w:rsidR="006242FE" w:rsidRPr="00065FEF">
        <w:rPr>
          <w:rFonts w:ascii="Arial" w:hAnsi="Arial" w:cs="Arial"/>
          <w:sz w:val="26"/>
          <w:szCs w:val="26"/>
        </w:rPr>
        <w:t xml:space="preserve">. Concluídos os trabalhos das Comissões, a sessão foi reaberta. </w:t>
      </w:r>
      <w:r w:rsidR="00C60952" w:rsidRPr="00065FEF">
        <w:rPr>
          <w:rFonts w:ascii="Arial" w:hAnsi="Arial" w:cs="Arial"/>
          <w:sz w:val="26"/>
          <w:szCs w:val="26"/>
        </w:rPr>
        <w:t xml:space="preserve">Reabertos os trabalhos, foram apresentados, colocados em discussão e aprovados por unanimidade, de forma individual, os </w:t>
      </w:r>
      <w:r w:rsidR="00C60952" w:rsidRPr="00065FEF">
        <w:rPr>
          <w:rFonts w:ascii="Arial" w:hAnsi="Arial" w:cs="Arial"/>
          <w:b/>
          <w:bCs/>
          <w:sz w:val="26"/>
          <w:szCs w:val="26"/>
        </w:rPr>
        <w:t xml:space="preserve">PARECERES TÉCNICOS </w:t>
      </w:r>
      <w:r w:rsidR="00C60952" w:rsidRPr="00065FEF">
        <w:rPr>
          <w:rFonts w:ascii="Arial" w:hAnsi="Arial" w:cs="Arial"/>
          <w:bCs/>
          <w:sz w:val="26"/>
          <w:szCs w:val="26"/>
        </w:rPr>
        <w:t xml:space="preserve">das Comissões Permanentes de </w:t>
      </w:r>
      <w:r w:rsidR="00065FEF" w:rsidRPr="00065FEF">
        <w:rPr>
          <w:rFonts w:ascii="Arial" w:hAnsi="Arial" w:cs="Arial"/>
          <w:bCs/>
          <w:sz w:val="26"/>
          <w:szCs w:val="26"/>
        </w:rPr>
        <w:t>“</w:t>
      </w:r>
      <w:r w:rsidR="00C60952" w:rsidRPr="00065FEF">
        <w:rPr>
          <w:rFonts w:ascii="Arial" w:hAnsi="Arial" w:cs="Arial"/>
          <w:b/>
          <w:i/>
          <w:iCs/>
          <w:sz w:val="26"/>
          <w:szCs w:val="26"/>
        </w:rPr>
        <w:t>Legislação, Justiça e Redação Final</w:t>
      </w:r>
      <w:r w:rsidR="00065FEF" w:rsidRPr="00065FEF">
        <w:rPr>
          <w:rFonts w:ascii="Arial" w:hAnsi="Arial" w:cs="Arial"/>
          <w:b/>
          <w:i/>
          <w:iCs/>
          <w:sz w:val="26"/>
          <w:szCs w:val="26"/>
        </w:rPr>
        <w:t>”</w:t>
      </w:r>
      <w:r w:rsidR="00C60952" w:rsidRPr="00065FEF">
        <w:rPr>
          <w:rFonts w:ascii="Arial" w:hAnsi="Arial" w:cs="Arial"/>
          <w:b/>
          <w:i/>
          <w:iCs/>
          <w:sz w:val="26"/>
          <w:szCs w:val="26"/>
        </w:rPr>
        <w:t xml:space="preserve"> </w:t>
      </w:r>
      <w:r w:rsidR="00C60952" w:rsidRPr="00065FEF">
        <w:rPr>
          <w:rFonts w:ascii="Arial" w:hAnsi="Arial" w:cs="Arial"/>
          <w:i/>
          <w:iCs/>
          <w:sz w:val="26"/>
          <w:szCs w:val="26"/>
        </w:rPr>
        <w:t>composta pelos Vereadores:</w:t>
      </w:r>
      <w:r w:rsidR="00C60952" w:rsidRPr="00065FEF">
        <w:rPr>
          <w:rFonts w:ascii="Arial" w:hAnsi="Arial" w:cs="Arial"/>
          <w:b/>
          <w:i/>
          <w:iCs/>
          <w:sz w:val="26"/>
          <w:szCs w:val="26"/>
        </w:rPr>
        <w:t xml:space="preserve"> Presidente:</w:t>
      </w:r>
      <w:r w:rsidR="00C60952" w:rsidRPr="00065FEF">
        <w:rPr>
          <w:rFonts w:ascii="Arial" w:hAnsi="Arial" w:cs="Arial"/>
          <w:i/>
          <w:iCs/>
          <w:sz w:val="26"/>
          <w:szCs w:val="26"/>
        </w:rPr>
        <w:t xml:space="preserve"> Vereador </w:t>
      </w:r>
      <w:proofErr w:type="spellStart"/>
      <w:r w:rsidR="00E010BC" w:rsidRPr="00065FEF">
        <w:rPr>
          <w:rFonts w:ascii="Arial" w:hAnsi="Arial" w:cs="Arial"/>
          <w:i/>
          <w:iCs/>
          <w:sz w:val="26"/>
          <w:szCs w:val="26"/>
        </w:rPr>
        <w:t>Luis</w:t>
      </w:r>
      <w:proofErr w:type="spellEnd"/>
      <w:r w:rsidR="00E010BC" w:rsidRPr="00065FEF">
        <w:rPr>
          <w:rFonts w:ascii="Arial" w:hAnsi="Arial" w:cs="Arial"/>
          <w:i/>
          <w:iCs/>
          <w:sz w:val="26"/>
          <w:szCs w:val="26"/>
        </w:rPr>
        <w:t xml:space="preserve"> Gustavo Becker</w:t>
      </w:r>
      <w:r w:rsidR="00C60952" w:rsidRPr="00065FEF">
        <w:rPr>
          <w:rFonts w:ascii="Arial" w:hAnsi="Arial" w:cs="Arial"/>
          <w:i/>
          <w:iCs/>
          <w:sz w:val="26"/>
          <w:szCs w:val="26"/>
        </w:rPr>
        <w:t xml:space="preserve">; </w:t>
      </w:r>
      <w:r w:rsidR="00C60952" w:rsidRPr="00065FEF">
        <w:rPr>
          <w:rFonts w:ascii="Arial" w:hAnsi="Arial" w:cs="Arial"/>
          <w:b/>
          <w:i/>
          <w:iCs/>
          <w:sz w:val="26"/>
          <w:szCs w:val="26"/>
        </w:rPr>
        <w:t>Vice-Presidente:</w:t>
      </w:r>
      <w:r w:rsidR="00C60952" w:rsidRPr="00065FEF">
        <w:rPr>
          <w:rFonts w:ascii="Arial" w:hAnsi="Arial" w:cs="Arial"/>
          <w:i/>
          <w:iCs/>
          <w:sz w:val="26"/>
          <w:szCs w:val="26"/>
        </w:rPr>
        <w:t xml:space="preserve"> Vereador </w:t>
      </w:r>
      <w:proofErr w:type="spellStart"/>
      <w:r w:rsidR="00C60952" w:rsidRPr="00065FEF">
        <w:rPr>
          <w:rFonts w:ascii="Arial" w:hAnsi="Arial" w:cs="Arial"/>
          <w:i/>
          <w:iCs/>
          <w:sz w:val="26"/>
          <w:szCs w:val="26"/>
        </w:rPr>
        <w:t>Selson</w:t>
      </w:r>
      <w:proofErr w:type="spellEnd"/>
      <w:r w:rsidR="00C60952" w:rsidRPr="00065FEF">
        <w:rPr>
          <w:rFonts w:ascii="Arial" w:hAnsi="Arial" w:cs="Arial"/>
          <w:i/>
          <w:iCs/>
          <w:sz w:val="26"/>
          <w:szCs w:val="26"/>
        </w:rPr>
        <w:t xml:space="preserve"> José </w:t>
      </w:r>
      <w:proofErr w:type="spellStart"/>
      <w:r w:rsidR="00C60952" w:rsidRPr="00065FEF">
        <w:rPr>
          <w:rFonts w:ascii="Arial" w:hAnsi="Arial" w:cs="Arial"/>
          <w:i/>
          <w:iCs/>
          <w:sz w:val="26"/>
          <w:szCs w:val="26"/>
        </w:rPr>
        <w:t>Kirch</w:t>
      </w:r>
      <w:proofErr w:type="spellEnd"/>
      <w:r w:rsidR="00C60952" w:rsidRPr="00065FEF">
        <w:rPr>
          <w:rFonts w:ascii="Arial" w:hAnsi="Arial" w:cs="Arial"/>
          <w:i/>
          <w:iCs/>
          <w:sz w:val="26"/>
          <w:szCs w:val="26"/>
        </w:rPr>
        <w:t xml:space="preserve"> </w:t>
      </w:r>
      <w:r w:rsidR="00C60952" w:rsidRPr="00065FEF">
        <w:rPr>
          <w:rFonts w:ascii="Arial" w:hAnsi="Arial" w:cs="Arial"/>
          <w:b/>
          <w:i/>
          <w:iCs/>
          <w:sz w:val="26"/>
          <w:szCs w:val="26"/>
        </w:rPr>
        <w:t>Relator:</w:t>
      </w:r>
      <w:r w:rsidR="00C60952" w:rsidRPr="00065FEF">
        <w:rPr>
          <w:rFonts w:ascii="Arial" w:hAnsi="Arial" w:cs="Arial"/>
          <w:i/>
          <w:iCs/>
          <w:sz w:val="26"/>
          <w:szCs w:val="26"/>
        </w:rPr>
        <w:t xml:space="preserve"> Vereador Elton </w:t>
      </w:r>
      <w:proofErr w:type="spellStart"/>
      <w:r w:rsidR="00C60952" w:rsidRPr="00065FEF">
        <w:rPr>
          <w:rFonts w:ascii="Arial" w:hAnsi="Arial" w:cs="Arial"/>
          <w:i/>
          <w:iCs/>
          <w:sz w:val="26"/>
          <w:szCs w:val="26"/>
        </w:rPr>
        <w:t>Antonio</w:t>
      </w:r>
      <w:proofErr w:type="spellEnd"/>
      <w:r w:rsidR="00C60952" w:rsidRPr="00065FEF">
        <w:rPr>
          <w:rFonts w:ascii="Arial" w:hAnsi="Arial" w:cs="Arial"/>
          <w:i/>
          <w:iCs/>
          <w:sz w:val="26"/>
          <w:szCs w:val="26"/>
        </w:rPr>
        <w:t xml:space="preserve"> </w:t>
      </w:r>
      <w:proofErr w:type="spellStart"/>
      <w:r w:rsidR="00C60952" w:rsidRPr="00065FEF">
        <w:rPr>
          <w:rFonts w:ascii="Arial" w:hAnsi="Arial" w:cs="Arial"/>
          <w:i/>
          <w:iCs/>
          <w:sz w:val="26"/>
          <w:szCs w:val="26"/>
        </w:rPr>
        <w:t>Uhlmann</w:t>
      </w:r>
      <w:proofErr w:type="spellEnd"/>
      <w:r w:rsidR="00C60952" w:rsidRPr="00065FEF">
        <w:rPr>
          <w:rFonts w:ascii="Arial" w:hAnsi="Arial" w:cs="Arial"/>
          <w:i/>
          <w:iCs/>
          <w:sz w:val="26"/>
          <w:szCs w:val="26"/>
        </w:rPr>
        <w:t xml:space="preserve">; </w:t>
      </w:r>
      <w:r w:rsidR="00065FEF" w:rsidRPr="00065FEF">
        <w:rPr>
          <w:rFonts w:ascii="Arial" w:hAnsi="Arial" w:cs="Arial"/>
          <w:i/>
          <w:iCs/>
          <w:sz w:val="26"/>
          <w:szCs w:val="26"/>
        </w:rPr>
        <w:t>“</w:t>
      </w:r>
      <w:r w:rsidR="00C60952" w:rsidRPr="00065FEF">
        <w:rPr>
          <w:rFonts w:ascii="Arial" w:hAnsi="Arial" w:cs="Arial"/>
          <w:b/>
          <w:i/>
          <w:iCs/>
          <w:sz w:val="26"/>
          <w:szCs w:val="26"/>
        </w:rPr>
        <w:t>Infraestrutura e Desenvolvimento</w:t>
      </w:r>
      <w:r w:rsidR="00065FEF" w:rsidRPr="00065FEF">
        <w:rPr>
          <w:rFonts w:ascii="Arial" w:hAnsi="Arial" w:cs="Arial"/>
          <w:b/>
          <w:i/>
          <w:iCs/>
          <w:sz w:val="26"/>
          <w:szCs w:val="26"/>
        </w:rPr>
        <w:t>”</w:t>
      </w:r>
      <w:r w:rsidR="00C60952" w:rsidRPr="00065FEF">
        <w:rPr>
          <w:rFonts w:ascii="Arial" w:hAnsi="Arial" w:cs="Arial"/>
          <w:b/>
          <w:i/>
          <w:iCs/>
          <w:sz w:val="26"/>
          <w:szCs w:val="26"/>
        </w:rPr>
        <w:t xml:space="preserve"> </w:t>
      </w:r>
      <w:r w:rsidR="00C60952" w:rsidRPr="00065FEF">
        <w:rPr>
          <w:rFonts w:ascii="Arial" w:hAnsi="Arial" w:cs="Arial"/>
          <w:i/>
          <w:iCs/>
          <w:sz w:val="26"/>
          <w:szCs w:val="26"/>
        </w:rPr>
        <w:t>composta pelos Vereadores:</w:t>
      </w:r>
      <w:r w:rsidR="00C60952" w:rsidRPr="00065FEF">
        <w:rPr>
          <w:rFonts w:ascii="Arial" w:hAnsi="Arial" w:cs="Arial"/>
          <w:b/>
          <w:i/>
          <w:iCs/>
          <w:sz w:val="26"/>
          <w:szCs w:val="26"/>
        </w:rPr>
        <w:t xml:space="preserve"> Presidente:</w:t>
      </w:r>
      <w:r w:rsidR="00C60952" w:rsidRPr="00065FEF">
        <w:rPr>
          <w:rFonts w:ascii="Arial" w:hAnsi="Arial" w:cs="Arial"/>
          <w:i/>
          <w:iCs/>
          <w:sz w:val="26"/>
          <w:szCs w:val="26"/>
        </w:rPr>
        <w:t xml:space="preserve"> Vereador </w:t>
      </w:r>
      <w:proofErr w:type="spellStart"/>
      <w:r w:rsidR="00C60952" w:rsidRPr="00065FEF">
        <w:rPr>
          <w:rFonts w:ascii="Arial" w:hAnsi="Arial" w:cs="Arial"/>
          <w:i/>
          <w:iCs/>
          <w:sz w:val="26"/>
          <w:szCs w:val="26"/>
        </w:rPr>
        <w:t>Selson</w:t>
      </w:r>
      <w:proofErr w:type="spellEnd"/>
      <w:r w:rsidR="00C60952" w:rsidRPr="00065FEF">
        <w:rPr>
          <w:rFonts w:ascii="Arial" w:hAnsi="Arial" w:cs="Arial"/>
          <w:i/>
          <w:iCs/>
          <w:sz w:val="26"/>
          <w:szCs w:val="26"/>
        </w:rPr>
        <w:t xml:space="preserve"> José </w:t>
      </w:r>
      <w:proofErr w:type="spellStart"/>
      <w:r w:rsidR="00C60952" w:rsidRPr="00065FEF">
        <w:rPr>
          <w:rFonts w:ascii="Arial" w:hAnsi="Arial" w:cs="Arial"/>
          <w:i/>
          <w:iCs/>
          <w:sz w:val="26"/>
          <w:szCs w:val="26"/>
        </w:rPr>
        <w:t>Kirch</w:t>
      </w:r>
      <w:proofErr w:type="spellEnd"/>
      <w:r w:rsidR="00C60952" w:rsidRPr="00065FEF">
        <w:rPr>
          <w:rFonts w:ascii="Arial" w:hAnsi="Arial" w:cs="Arial"/>
          <w:i/>
          <w:iCs/>
          <w:sz w:val="26"/>
          <w:szCs w:val="26"/>
        </w:rPr>
        <w:t xml:space="preserve">; </w:t>
      </w:r>
      <w:r w:rsidR="00C60952" w:rsidRPr="00065FEF">
        <w:rPr>
          <w:rFonts w:ascii="Arial" w:hAnsi="Arial" w:cs="Arial"/>
          <w:b/>
          <w:i/>
          <w:iCs/>
          <w:sz w:val="26"/>
          <w:szCs w:val="26"/>
        </w:rPr>
        <w:t>Vice-Presidente:</w:t>
      </w:r>
      <w:r w:rsidR="00C60952" w:rsidRPr="00065FEF">
        <w:rPr>
          <w:rFonts w:ascii="Arial" w:hAnsi="Arial" w:cs="Arial"/>
          <w:i/>
          <w:iCs/>
          <w:sz w:val="26"/>
          <w:szCs w:val="26"/>
        </w:rPr>
        <w:t xml:space="preserve"> Vereador Diego Elias Konrad e </w:t>
      </w:r>
      <w:r w:rsidR="00C60952" w:rsidRPr="00065FEF">
        <w:rPr>
          <w:rFonts w:ascii="Arial" w:hAnsi="Arial" w:cs="Arial"/>
          <w:b/>
          <w:i/>
          <w:iCs/>
          <w:sz w:val="26"/>
          <w:szCs w:val="26"/>
        </w:rPr>
        <w:t>Relator:</w:t>
      </w:r>
      <w:r w:rsidR="00C60952" w:rsidRPr="00065FEF">
        <w:rPr>
          <w:rFonts w:ascii="Arial" w:hAnsi="Arial" w:cs="Arial"/>
          <w:i/>
          <w:iCs/>
          <w:sz w:val="26"/>
          <w:szCs w:val="26"/>
        </w:rPr>
        <w:t xml:space="preserve"> Vereador Osmar Renê </w:t>
      </w:r>
      <w:proofErr w:type="spellStart"/>
      <w:r w:rsidR="00C60952" w:rsidRPr="00065FEF">
        <w:rPr>
          <w:rFonts w:ascii="Arial" w:hAnsi="Arial" w:cs="Arial"/>
          <w:i/>
          <w:iCs/>
          <w:sz w:val="26"/>
          <w:szCs w:val="26"/>
        </w:rPr>
        <w:t>Bick</w:t>
      </w:r>
      <w:proofErr w:type="spellEnd"/>
      <w:r w:rsidR="00C60952" w:rsidRPr="00065FEF">
        <w:rPr>
          <w:rFonts w:ascii="Arial" w:hAnsi="Arial" w:cs="Arial"/>
          <w:i/>
          <w:iCs/>
          <w:sz w:val="26"/>
          <w:szCs w:val="26"/>
        </w:rPr>
        <w:t xml:space="preserve">; </w:t>
      </w:r>
      <w:r w:rsidR="00065FEF" w:rsidRPr="00065FEF">
        <w:rPr>
          <w:rFonts w:ascii="Arial" w:hAnsi="Arial" w:cs="Arial"/>
          <w:i/>
          <w:iCs/>
          <w:sz w:val="26"/>
          <w:szCs w:val="26"/>
        </w:rPr>
        <w:t>“</w:t>
      </w:r>
      <w:r w:rsidR="00C60952" w:rsidRPr="00065FEF">
        <w:rPr>
          <w:rFonts w:ascii="Arial" w:hAnsi="Arial" w:cs="Arial"/>
          <w:b/>
          <w:i/>
          <w:iCs/>
          <w:sz w:val="26"/>
          <w:szCs w:val="26"/>
        </w:rPr>
        <w:t>Orçamento, Finanças e Contas Públicas</w:t>
      </w:r>
      <w:r w:rsidR="00065FEF" w:rsidRPr="00065FEF">
        <w:rPr>
          <w:rFonts w:ascii="Arial" w:hAnsi="Arial" w:cs="Arial"/>
          <w:b/>
          <w:i/>
          <w:iCs/>
          <w:sz w:val="26"/>
          <w:szCs w:val="26"/>
        </w:rPr>
        <w:t>”</w:t>
      </w:r>
      <w:r w:rsidR="00C60952" w:rsidRPr="00065FEF">
        <w:rPr>
          <w:rFonts w:ascii="Arial" w:hAnsi="Arial" w:cs="Arial"/>
          <w:b/>
          <w:i/>
          <w:iCs/>
          <w:sz w:val="26"/>
          <w:szCs w:val="26"/>
        </w:rPr>
        <w:t xml:space="preserve"> </w:t>
      </w:r>
      <w:r w:rsidR="00C60952" w:rsidRPr="00065FEF">
        <w:rPr>
          <w:rFonts w:ascii="Arial" w:hAnsi="Arial" w:cs="Arial"/>
          <w:i/>
          <w:iCs/>
          <w:sz w:val="26"/>
          <w:szCs w:val="26"/>
        </w:rPr>
        <w:t>composta pelos Vereadores:</w:t>
      </w:r>
      <w:r w:rsidR="00C60952" w:rsidRPr="00065FEF">
        <w:rPr>
          <w:rFonts w:ascii="Arial" w:hAnsi="Arial" w:cs="Arial"/>
          <w:b/>
          <w:i/>
          <w:iCs/>
          <w:sz w:val="26"/>
          <w:szCs w:val="26"/>
        </w:rPr>
        <w:t xml:space="preserve"> Presidente:</w:t>
      </w:r>
      <w:r w:rsidR="00C60952" w:rsidRPr="00065FEF">
        <w:rPr>
          <w:rFonts w:ascii="Arial" w:hAnsi="Arial" w:cs="Arial"/>
          <w:i/>
          <w:iCs/>
          <w:sz w:val="26"/>
          <w:szCs w:val="26"/>
        </w:rPr>
        <w:t xml:space="preserve"> Vereador Osmar Renê </w:t>
      </w:r>
      <w:proofErr w:type="spellStart"/>
      <w:r w:rsidR="00C60952" w:rsidRPr="00065FEF">
        <w:rPr>
          <w:rFonts w:ascii="Arial" w:hAnsi="Arial" w:cs="Arial"/>
          <w:i/>
          <w:iCs/>
          <w:sz w:val="26"/>
          <w:szCs w:val="26"/>
        </w:rPr>
        <w:t>Bick</w:t>
      </w:r>
      <w:proofErr w:type="spellEnd"/>
      <w:r w:rsidR="00C60952" w:rsidRPr="00065FEF">
        <w:rPr>
          <w:rFonts w:ascii="Arial" w:hAnsi="Arial" w:cs="Arial"/>
          <w:i/>
          <w:iCs/>
          <w:sz w:val="26"/>
          <w:szCs w:val="26"/>
        </w:rPr>
        <w:t xml:space="preserve">; </w:t>
      </w:r>
      <w:r w:rsidR="00C60952" w:rsidRPr="00065FEF">
        <w:rPr>
          <w:rFonts w:ascii="Arial" w:hAnsi="Arial" w:cs="Arial"/>
          <w:b/>
          <w:i/>
          <w:iCs/>
          <w:sz w:val="26"/>
          <w:szCs w:val="26"/>
        </w:rPr>
        <w:t>Vice-Presidente:</w:t>
      </w:r>
      <w:r w:rsidR="00C60952" w:rsidRPr="00065FEF">
        <w:rPr>
          <w:rFonts w:ascii="Arial" w:hAnsi="Arial" w:cs="Arial"/>
          <w:i/>
          <w:iCs/>
          <w:sz w:val="26"/>
          <w:szCs w:val="26"/>
        </w:rPr>
        <w:t xml:space="preserve"> Vereador </w:t>
      </w:r>
      <w:proofErr w:type="spellStart"/>
      <w:r w:rsidR="00E010BC" w:rsidRPr="00065FEF">
        <w:rPr>
          <w:rFonts w:ascii="Arial" w:hAnsi="Arial" w:cs="Arial"/>
          <w:i/>
          <w:iCs/>
          <w:sz w:val="26"/>
          <w:szCs w:val="26"/>
        </w:rPr>
        <w:t>Luis</w:t>
      </w:r>
      <w:proofErr w:type="spellEnd"/>
      <w:r w:rsidR="00E010BC" w:rsidRPr="00065FEF">
        <w:rPr>
          <w:rFonts w:ascii="Arial" w:hAnsi="Arial" w:cs="Arial"/>
          <w:i/>
          <w:iCs/>
          <w:sz w:val="26"/>
          <w:szCs w:val="26"/>
        </w:rPr>
        <w:t xml:space="preserve"> Gustavo Becker</w:t>
      </w:r>
      <w:r w:rsidR="00C60952" w:rsidRPr="00065FEF">
        <w:rPr>
          <w:rFonts w:ascii="Arial" w:hAnsi="Arial" w:cs="Arial"/>
          <w:i/>
          <w:iCs/>
          <w:sz w:val="26"/>
          <w:szCs w:val="26"/>
        </w:rPr>
        <w:t xml:space="preserve"> e </w:t>
      </w:r>
      <w:r w:rsidR="00C60952" w:rsidRPr="00065FEF">
        <w:rPr>
          <w:rFonts w:ascii="Arial" w:hAnsi="Arial" w:cs="Arial"/>
          <w:b/>
          <w:i/>
          <w:iCs/>
          <w:sz w:val="26"/>
          <w:szCs w:val="26"/>
        </w:rPr>
        <w:t>Relator:</w:t>
      </w:r>
      <w:r w:rsidR="00C60952" w:rsidRPr="00065FEF">
        <w:rPr>
          <w:rFonts w:ascii="Arial" w:hAnsi="Arial" w:cs="Arial"/>
          <w:i/>
          <w:iCs/>
          <w:sz w:val="26"/>
          <w:szCs w:val="26"/>
        </w:rPr>
        <w:t xml:space="preserve"> Vereador </w:t>
      </w:r>
      <w:proofErr w:type="spellStart"/>
      <w:r w:rsidR="00C60952" w:rsidRPr="00065FEF">
        <w:rPr>
          <w:rFonts w:ascii="Arial" w:hAnsi="Arial" w:cs="Arial"/>
          <w:i/>
          <w:iCs/>
          <w:sz w:val="26"/>
          <w:szCs w:val="26"/>
        </w:rPr>
        <w:t>Selson</w:t>
      </w:r>
      <w:proofErr w:type="spellEnd"/>
      <w:r w:rsidR="00C60952" w:rsidRPr="00065FEF">
        <w:rPr>
          <w:rFonts w:ascii="Arial" w:hAnsi="Arial" w:cs="Arial"/>
          <w:i/>
          <w:iCs/>
          <w:sz w:val="26"/>
          <w:szCs w:val="26"/>
        </w:rPr>
        <w:t xml:space="preserve"> José </w:t>
      </w:r>
      <w:proofErr w:type="spellStart"/>
      <w:r w:rsidR="00C60952" w:rsidRPr="00065FEF">
        <w:rPr>
          <w:rFonts w:ascii="Arial" w:hAnsi="Arial" w:cs="Arial"/>
          <w:i/>
          <w:iCs/>
          <w:sz w:val="26"/>
          <w:szCs w:val="26"/>
        </w:rPr>
        <w:t>Kirch</w:t>
      </w:r>
      <w:proofErr w:type="spellEnd"/>
      <w:r w:rsidR="00C60952" w:rsidRPr="00065FEF">
        <w:rPr>
          <w:rFonts w:ascii="Arial" w:hAnsi="Arial" w:cs="Arial"/>
          <w:i/>
          <w:iCs/>
          <w:sz w:val="26"/>
          <w:szCs w:val="26"/>
        </w:rPr>
        <w:t xml:space="preserve">; </w:t>
      </w:r>
      <w:r w:rsidR="00E010BC" w:rsidRPr="00065FEF">
        <w:rPr>
          <w:rFonts w:ascii="Arial" w:hAnsi="Arial" w:cs="Arial"/>
          <w:i/>
          <w:iCs/>
          <w:sz w:val="26"/>
          <w:szCs w:val="26"/>
        </w:rPr>
        <w:t xml:space="preserve">e de </w:t>
      </w:r>
      <w:r w:rsidR="00065FEF" w:rsidRPr="00065FEF">
        <w:rPr>
          <w:rFonts w:ascii="Arial" w:hAnsi="Arial" w:cs="Arial"/>
          <w:i/>
          <w:iCs/>
          <w:sz w:val="26"/>
          <w:szCs w:val="26"/>
        </w:rPr>
        <w:t>“</w:t>
      </w:r>
      <w:r w:rsidR="00E010BC" w:rsidRPr="00065FEF">
        <w:rPr>
          <w:rFonts w:ascii="Arial" w:hAnsi="Arial" w:cs="Arial"/>
          <w:b/>
          <w:i/>
          <w:iCs/>
          <w:sz w:val="26"/>
          <w:szCs w:val="26"/>
        </w:rPr>
        <w:t>Educação, Saúde e Bem-Estar Social</w:t>
      </w:r>
      <w:r w:rsidR="00065FEF" w:rsidRPr="00065FEF">
        <w:rPr>
          <w:rFonts w:ascii="Arial" w:hAnsi="Arial" w:cs="Arial"/>
          <w:b/>
          <w:i/>
          <w:iCs/>
          <w:sz w:val="26"/>
          <w:szCs w:val="26"/>
        </w:rPr>
        <w:t>”</w:t>
      </w:r>
      <w:r w:rsidR="00E010BC" w:rsidRPr="00065FEF">
        <w:rPr>
          <w:rFonts w:ascii="Arial" w:hAnsi="Arial" w:cs="Arial"/>
          <w:b/>
          <w:i/>
          <w:iCs/>
          <w:sz w:val="26"/>
          <w:szCs w:val="26"/>
        </w:rPr>
        <w:t xml:space="preserve"> </w:t>
      </w:r>
      <w:r w:rsidR="00E010BC" w:rsidRPr="00065FEF">
        <w:rPr>
          <w:rFonts w:ascii="Arial" w:hAnsi="Arial" w:cs="Arial"/>
          <w:i/>
          <w:iCs/>
          <w:sz w:val="26"/>
          <w:szCs w:val="26"/>
        </w:rPr>
        <w:t>composta pelos Vereadores:</w:t>
      </w:r>
      <w:r w:rsidR="00E010BC" w:rsidRPr="00065FEF">
        <w:rPr>
          <w:rFonts w:ascii="Arial" w:hAnsi="Arial" w:cs="Arial"/>
          <w:b/>
          <w:i/>
          <w:iCs/>
          <w:sz w:val="26"/>
          <w:szCs w:val="26"/>
        </w:rPr>
        <w:t xml:space="preserve"> Presidente:</w:t>
      </w:r>
      <w:r w:rsidR="00E010BC" w:rsidRPr="00065FEF">
        <w:rPr>
          <w:rFonts w:ascii="Arial" w:hAnsi="Arial" w:cs="Arial"/>
          <w:i/>
          <w:iCs/>
          <w:sz w:val="26"/>
          <w:szCs w:val="26"/>
        </w:rPr>
        <w:t xml:space="preserve"> Vereador Elton Antônio </w:t>
      </w:r>
      <w:proofErr w:type="spellStart"/>
      <w:r w:rsidR="00E010BC" w:rsidRPr="00065FEF">
        <w:rPr>
          <w:rFonts w:ascii="Arial" w:hAnsi="Arial" w:cs="Arial"/>
          <w:i/>
          <w:iCs/>
          <w:sz w:val="26"/>
          <w:szCs w:val="26"/>
        </w:rPr>
        <w:t>Uhlmann</w:t>
      </w:r>
      <w:proofErr w:type="spellEnd"/>
      <w:r w:rsidR="00E010BC" w:rsidRPr="00065FEF">
        <w:rPr>
          <w:rFonts w:ascii="Arial" w:hAnsi="Arial" w:cs="Arial"/>
          <w:i/>
          <w:iCs/>
          <w:sz w:val="26"/>
          <w:szCs w:val="26"/>
        </w:rPr>
        <w:t xml:space="preserve">; </w:t>
      </w:r>
      <w:r w:rsidR="00E010BC" w:rsidRPr="00065FEF">
        <w:rPr>
          <w:rFonts w:ascii="Arial" w:hAnsi="Arial" w:cs="Arial"/>
          <w:b/>
          <w:i/>
          <w:iCs/>
          <w:sz w:val="26"/>
          <w:szCs w:val="26"/>
        </w:rPr>
        <w:t>Vice-Presidente:</w:t>
      </w:r>
      <w:r w:rsidR="00E010BC" w:rsidRPr="00065FEF">
        <w:rPr>
          <w:rFonts w:ascii="Arial" w:hAnsi="Arial" w:cs="Arial"/>
          <w:i/>
          <w:iCs/>
          <w:sz w:val="26"/>
          <w:szCs w:val="26"/>
        </w:rPr>
        <w:t xml:space="preserve"> Vereador Osmar Renê </w:t>
      </w:r>
      <w:proofErr w:type="spellStart"/>
      <w:r w:rsidR="00E010BC" w:rsidRPr="00065FEF">
        <w:rPr>
          <w:rFonts w:ascii="Arial" w:hAnsi="Arial" w:cs="Arial"/>
          <w:i/>
          <w:iCs/>
          <w:sz w:val="26"/>
          <w:szCs w:val="26"/>
        </w:rPr>
        <w:t>Bick</w:t>
      </w:r>
      <w:proofErr w:type="spellEnd"/>
      <w:r w:rsidR="00E010BC" w:rsidRPr="00065FEF">
        <w:rPr>
          <w:rFonts w:ascii="Arial" w:hAnsi="Arial" w:cs="Arial"/>
          <w:i/>
          <w:iCs/>
          <w:sz w:val="26"/>
          <w:szCs w:val="26"/>
        </w:rPr>
        <w:t xml:space="preserve">; e </w:t>
      </w:r>
      <w:r w:rsidR="00E010BC" w:rsidRPr="00065FEF">
        <w:rPr>
          <w:rFonts w:ascii="Arial" w:hAnsi="Arial" w:cs="Arial"/>
          <w:b/>
          <w:i/>
          <w:iCs/>
          <w:sz w:val="26"/>
          <w:szCs w:val="26"/>
        </w:rPr>
        <w:t>Relator:</w:t>
      </w:r>
      <w:r w:rsidR="00E010BC" w:rsidRPr="00065FEF">
        <w:rPr>
          <w:rFonts w:ascii="Arial" w:hAnsi="Arial" w:cs="Arial"/>
          <w:i/>
          <w:iCs/>
          <w:sz w:val="26"/>
          <w:szCs w:val="26"/>
        </w:rPr>
        <w:t xml:space="preserve"> Vereadora Clair </w:t>
      </w:r>
      <w:proofErr w:type="spellStart"/>
      <w:r w:rsidR="00E010BC" w:rsidRPr="00065FEF">
        <w:rPr>
          <w:rFonts w:ascii="Arial" w:hAnsi="Arial" w:cs="Arial"/>
          <w:i/>
          <w:iCs/>
          <w:sz w:val="26"/>
          <w:szCs w:val="26"/>
        </w:rPr>
        <w:t>Bernardete</w:t>
      </w:r>
      <w:proofErr w:type="spellEnd"/>
      <w:r w:rsidR="00E010BC" w:rsidRPr="00065FEF">
        <w:rPr>
          <w:rFonts w:ascii="Arial" w:hAnsi="Arial" w:cs="Arial"/>
          <w:i/>
          <w:iCs/>
          <w:sz w:val="26"/>
          <w:szCs w:val="26"/>
        </w:rPr>
        <w:t xml:space="preserve"> </w:t>
      </w:r>
      <w:proofErr w:type="spellStart"/>
      <w:r w:rsidR="00E010BC" w:rsidRPr="00065FEF">
        <w:rPr>
          <w:rFonts w:ascii="Arial" w:hAnsi="Arial" w:cs="Arial"/>
          <w:i/>
          <w:iCs/>
          <w:sz w:val="26"/>
          <w:szCs w:val="26"/>
        </w:rPr>
        <w:t>Sell</w:t>
      </w:r>
      <w:proofErr w:type="spellEnd"/>
      <w:r w:rsidR="00E010BC" w:rsidRPr="00065FEF">
        <w:rPr>
          <w:rFonts w:ascii="Arial" w:hAnsi="Arial" w:cs="Arial"/>
          <w:i/>
          <w:iCs/>
          <w:sz w:val="26"/>
          <w:szCs w:val="26"/>
        </w:rPr>
        <w:t xml:space="preserve"> Konrad; </w:t>
      </w:r>
      <w:r w:rsidR="00C60952" w:rsidRPr="00065FEF">
        <w:rPr>
          <w:rFonts w:ascii="Arial" w:hAnsi="Arial" w:cs="Arial"/>
          <w:sz w:val="26"/>
          <w:szCs w:val="26"/>
        </w:rPr>
        <w:t xml:space="preserve">com relação aos </w:t>
      </w:r>
      <w:r w:rsidR="00C60952" w:rsidRPr="00065FEF">
        <w:rPr>
          <w:rFonts w:ascii="Arial" w:hAnsi="Arial" w:cs="Arial"/>
          <w:b/>
          <w:bCs/>
          <w:sz w:val="26"/>
          <w:szCs w:val="26"/>
        </w:rPr>
        <w:t xml:space="preserve">Projetos de Lei </w:t>
      </w:r>
      <w:r w:rsidR="00C60952" w:rsidRPr="00065FEF">
        <w:rPr>
          <w:rFonts w:ascii="Arial" w:hAnsi="Arial" w:cs="Arial"/>
          <w:bCs/>
          <w:sz w:val="26"/>
          <w:szCs w:val="26"/>
        </w:rPr>
        <w:t>identificados como</w:t>
      </w:r>
      <w:r w:rsidR="00C60952" w:rsidRPr="00065FEF">
        <w:rPr>
          <w:rFonts w:ascii="Arial" w:hAnsi="Arial" w:cs="Arial"/>
          <w:b/>
          <w:bCs/>
          <w:sz w:val="26"/>
          <w:szCs w:val="26"/>
        </w:rPr>
        <w:t xml:space="preserve"> </w:t>
      </w:r>
      <w:proofErr w:type="spellStart"/>
      <w:r w:rsidR="00C60952" w:rsidRPr="00065FEF">
        <w:rPr>
          <w:rFonts w:ascii="Arial" w:hAnsi="Arial" w:cs="Arial"/>
          <w:b/>
          <w:bCs/>
          <w:sz w:val="26"/>
          <w:szCs w:val="26"/>
        </w:rPr>
        <w:t>N</w:t>
      </w:r>
      <w:r w:rsidR="00C60952" w:rsidRPr="00065FEF">
        <w:rPr>
          <w:rFonts w:ascii="Arial" w:hAnsi="Arial" w:cs="Arial"/>
          <w:b/>
          <w:bCs/>
          <w:sz w:val="26"/>
          <w:szCs w:val="26"/>
          <w:vertAlign w:val="superscript"/>
        </w:rPr>
        <w:t>ºs</w:t>
      </w:r>
      <w:proofErr w:type="spellEnd"/>
      <w:r w:rsidR="00C60952" w:rsidRPr="00065FEF">
        <w:rPr>
          <w:rFonts w:ascii="Arial" w:hAnsi="Arial" w:cs="Arial"/>
          <w:b/>
          <w:bCs/>
          <w:sz w:val="26"/>
          <w:szCs w:val="26"/>
        </w:rPr>
        <w:t xml:space="preserve"> 0</w:t>
      </w:r>
      <w:r w:rsidR="00E010BC" w:rsidRPr="00065FEF">
        <w:rPr>
          <w:rFonts w:ascii="Arial" w:hAnsi="Arial" w:cs="Arial"/>
          <w:b/>
          <w:bCs/>
          <w:sz w:val="26"/>
          <w:szCs w:val="26"/>
        </w:rPr>
        <w:t>23</w:t>
      </w:r>
      <w:r w:rsidR="00C60952" w:rsidRPr="00065FEF">
        <w:rPr>
          <w:rFonts w:ascii="Arial" w:hAnsi="Arial" w:cs="Arial"/>
          <w:b/>
          <w:bCs/>
          <w:sz w:val="26"/>
          <w:szCs w:val="26"/>
        </w:rPr>
        <w:t>, 0</w:t>
      </w:r>
      <w:r w:rsidR="00E010BC" w:rsidRPr="00065FEF">
        <w:rPr>
          <w:rFonts w:ascii="Arial" w:hAnsi="Arial" w:cs="Arial"/>
          <w:b/>
          <w:bCs/>
          <w:sz w:val="26"/>
          <w:szCs w:val="26"/>
        </w:rPr>
        <w:t xml:space="preserve">24, 025, 026, 027, 028, 029 </w:t>
      </w:r>
      <w:r w:rsidR="00E010BC" w:rsidRPr="00065FEF">
        <w:rPr>
          <w:rFonts w:ascii="Arial" w:hAnsi="Arial" w:cs="Arial"/>
          <w:bCs/>
          <w:sz w:val="26"/>
          <w:szCs w:val="26"/>
        </w:rPr>
        <w:t>e</w:t>
      </w:r>
      <w:r w:rsidR="00E010BC" w:rsidRPr="00065FEF">
        <w:rPr>
          <w:rFonts w:ascii="Arial" w:hAnsi="Arial" w:cs="Arial"/>
          <w:b/>
          <w:bCs/>
          <w:sz w:val="26"/>
          <w:szCs w:val="26"/>
        </w:rPr>
        <w:t xml:space="preserve"> 030. </w:t>
      </w:r>
      <w:r w:rsidR="00C60952" w:rsidRPr="00065FEF">
        <w:rPr>
          <w:rFonts w:ascii="Arial" w:hAnsi="Arial" w:cs="Arial"/>
          <w:b/>
          <w:bCs/>
          <w:sz w:val="26"/>
          <w:szCs w:val="26"/>
        </w:rPr>
        <w:t xml:space="preserve"> </w:t>
      </w:r>
      <w:r w:rsidR="00C60952" w:rsidRPr="00065FEF">
        <w:rPr>
          <w:rFonts w:ascii="Arial" w:hAnsi="Arial" w:cs="Arial"/>
          <w:bCs/>
          <w:sz w:val="26"/>
          <w:szCs w:val="26"/>
        </w:rPr>
        <w:t>Da mesma forma, foram apreciados</w:t>
      </w:r>
      <w:r w:rsidR="00C60952" w:rsidRPr="00065FEF">
        <w:rPr>
          <w:rFonts w:ascii="Arial" w:hAnsi="Arial" w:cs="Arial"/>
          <w:b/>
          <w:bCs/>
          <w:sz w:val="26"/>
          <w:szCs w:val="26"/>
        </w:rPr>
        <w:t xml:space="preserve"> </w:t>
      </w:r>
      <w:r w:rsidR="00C60952" w:rsidRPr="00065FEF">
        <w:rPr>
          <w:rFonts w:ascii="Arial" w:hAnsi="Arial" w:cs="Arial"/>
          <w:sz w:val="26"/>
          <w:szCs w:val="26"/>
        </w:rPr>
        <w:t xml:space="preserve">os </w:t>
      </w:r>
      <w:r w:rsidR="00C60952" w:rsidRPr="00065FEF">
        <w:rPr>
          <w:rFonts w:ascii="Arial" w:hAnsi="Arial" w:cs="Arial"/>
          <w:b/>
          <w:bCs/>
          <w:sz w:val="26"/>
          <w:szCs w:val="26"/>
          <w:highlight w:val="yellow"/>
        </w:rPr>
        <w:t xml:space="preserve">Projetos de Lei </w:t>
      </w:r>
      <w:r w:rsidR="00C60952" w:rsidRPr="00065FEF">
        <w:rPr>
          <w:rFonts w:ascii="Arial" w:hAnsi="Arial" w:cs="Arial"/>
          <w:sz w:val="26"/>
          <w:szCs w:val="26"/>
        </w:rPr>
        <w:t xml:space="preserve">epigrafados nos </w:t>
      </w:r>
      <w:proofErr w:type="spellStart"/>
      <w:r w:rsidR="00C60952" w:rsidRPr="00065FEF">
        <w:rPr>
          <w:rFonts w:ascii="Arial" w:hAnsi="Arial" w:cs="Arial"/>
          <w:sz w:val="26"/>
          <w:szCs w:val="26"/>
        </w:rPr>
        <w:t>ítens</w:t>
      </w:r>
      <w:proofErr w:type="spellEnd"/>
      <w:r w:rsidR="00C60952" w:rsidRPr="00065FEF">
        <w:rPr>
          <w:rFonts w:ascii="Arial" w:hAnsi="Arial" w:cs="Arial"/>
          <w:sz w:val="26"/>
          <w:szCs w:val="26"/>
        </w:rPr>
        <w:t xml:space="preserve"> </w:t>
      </w:r>
      <w:r w:rsidR="00C60952" w:rsidRPr="00065FEF">
        <w:rPr>
          <w:rFonts w:ascii="Arial" w:hAnsi="Arial" w:cs="Arial"/>
          <w:b/>
          <w:bCs/>
          <w:sz w:val="26"/>
          <w:szCs w:val="26"/>
        </w:rPr>
        <w:t xml:space="preserve">“1º.a = </w:t>
      </w:r>
      <w:r w:rsidR="00C60952" w:rsidRPr="00065FEF">
        <w:rPr>
          <w:rFonts w:ascii="Arial" w:hAnsi="Arial" w:cs="Arial"/>
          <w:bCs/>
          <w:sz w:val="26"/>
          <w:szCs w:val="26"/>
        </w:rPr>
        <w:t>0</w:t>
      </w:r>
      <w:r w:rsidR="00E010BC" w:rsidRPr="00065FEF">
        <w:rPr>
          <w:rFonts w:ascii="Arial" w:hAnsi="Arial" w:cs="Arial"/>
          <w:bCs/>
          <w:sz w:val="26"/>
          <w:szCs w:val="26"/>
        </w:rPr>
        <w:t>23</w:t>
      </w:r>
      <w:r w:rsidR="00C60952" w:rsidRPr="00065FEF">
        <w:rPr>
          <w:rFonts w:ascii="Arial" w:hAnsi="Arial" w:cs="Arial"/>
          <w:bCs/>
          <w:sz w:val="26"/>
          <w:szCs w:val="26"/>
        </w:rPr>
        <w:t xml:space="preserve">”; </w:t>
      </w:r>
      <w:r w:rsidR="00E010BC" w:rsidRPr="00065FEF">
        <w:rPr>
          <w:rFonts w:ascii="Arial" w:hAnsi="Arial" w:cs="Arial"/>
          <w:b/>
          <w:bCs/>
          <w:sz w:val="26"/>
          <w:szCs w:val="26"/>
        </w:rPr>
        <w:t xml:space="preserve">“1º.b = </w:t>
      </w:r>
      <w:r w:rsidR="00E010BC" w:rsidRPr="00065FEF">
        <w:rPr>
          <w:rFonts w:ascii="Arial" w:hAnsi="Arial" w:cs="Arial"/>
          <w:bCs/>
          <w:sz w:val="26"/>
          <w:szCs w:val="26"/>
        </w:rPr>
        <w:t xml:space="preserve">024”; </w:t>
      </w:r>
      <w:r w:rsidR="00E010BC" w:rsidRPr="00065FEF">
        <w:rPr>
          <w:rFonts w:ascii="Arial" w:hAnsi="Arial" w:cs="Arial"/>
          <w:b/>
          <w:bCs/>
          <w:sz w:val="26"/>
          <w:szCs w:val="26"/>
        </w:rPr>
        <w:t xml:space="preserve">“1º.c = </w:t>
      </w:r>
      <w:r w:rsidR="00E010BC" w:rsidRPr="00065FEF">
        <w:rPr>
          <w:rFonts w:ascii="Arial" w:hAnsi="Arial" w:cs="Arial"/>
          <w:bCs/>
          <w:sz w:val="26"/>
          <w:szCs w:val="26"/>
        </w:rPr>
        <w:t xml:space="preserve">025”; </w:t>
      </w:r>
      <w:r w:rsidR="00E010BC" w:rsidRPr="00065FEF">
        <w:rPr>
          <w:rFonts w:ascii="Arial" w:hAnsi="Arial" w:cs="Arial"/>
          <w:b/>
          <w:bCs/>
          <w:sz w:val="26"/>
          <w:szCs w:val="26"/>
        </w:rPr>
        <w:t xml:space="preserve">“1º.d = </w:t>
      </w:r>
      <w:r w:rsidR="00E010BC" w:rsidRPr="00065FEF">
        <w:rPr>
          <w:rFonts w:ascii="Arial" w:hAnsi="Arial" w:cs="Arial"/>
          <w:bCs/>
          <w:sz w:val="26"/>
          <w:szCs w:val="26"/>
        </w:rPr>
        <w:t xml:space="preserve">026”; </w:t>
      </w:r>
      <w:r w:rsidR="00E010BC" w:rsidRPr="00065FEF">
        <w:rPr>
          <w:rFonts w:ascii="Arial" w:hAnsi="Arial" w:cs="Arial"/>
          <w:b/>
          <w:bCs/>
          <w:sz w:val="26"/>
          <w:szCs w:val="26"/>
        </w:rPr>
        <w:t xml:space="preserve">“1º.e = </w:t>
      </w:r>
      <w:r w:rsidR="00E010BC" w:rsidRPr="00065FEF">
        <w:rPr>
          <w:rFonts w:ascii="Arial" w:hAnsi="Arial" w:cs="Arial"/>
          <w:bCs/>
          <w:sz w:val="26"/>
          <w:szCs w:val="26"/>
        </w:rPr>
        <w:t xml:space="preserve">027”; </w:t>
      </w:r>
      <w:r w:rsidR="00E010BC" w:rsidRPr="00065FEF">
        <w:rPr>
          <w:rFonts w:ascii="Arial" w:hAnsi="Arial" w:cs="Arial"/>
          <w:b/>
          <w:bCs/>
          <w:sz w:val="26"/>
          <w:szCs w:val="26"/>
        </w:rPr>
        <w:t xml:space="preserve">“1º.f = </w:t>
      </w:r>
      <w:r w:rsidR="00E010BC" w:rsidRPr="00065FEF">
        <w:rPr>
          <w:rFonts w:ascii="Arial" w:hAnsi="Arial" w:cs="Arial"/>
          <w:bCs/>
          <w:sz w:val="26"/>
          <w:szCs w:val="26"/>
        </w:rPr>
        <w:t xml:space="preserve">028”; </w:t>
      </w:r>
      <w:r w:rsidR="00E010BC" w:rsidRPr="00065FEF">
        <w:rPr>
          <w:rFonts w:ascii="Arial" w:hAnsi="Arial" w:cs="Arial"/>
          <w:b/>
          <w:bCs/>
          <w:sz w:val="26"/>
          <w:szCs w:val="26"/>
        </w:rPr>
        <w:t xml:space="preserve">“2º.a = </w:t>
      </w:r>
      <w:r w:rsidR="00E010BC" w:rsidRPr="00065FEF">
        <w:rPr>
          <w:rFonts w:ascii="Arial" w:hAnsi="Arial" w:cs="Arial"/>
          <w:bCs/>
          <w:sz w:val="26"/>
          <w:szCs w:val="26"/>
        </w:rPr>
        <w:t xml:space="preserve">029”; </w:t>
      </w:r>
      <w:r w:rsidR="00E010BC" w:rsidRPr="00065FEF">
        <w:rPr>
          <w:rFonts w:ascii="Arial" w:hAnsi="Arial" w:cs="Arial"/>
          <w:b/>
          <w:bCs/>
          <w:sz w:val="26"/>
          <w:szCs w:val="26"/>
        </w:rPr>
        <w:t xml:space="preserve">“2º.b = </w:t>
      </w:r>
      <w:r w:rsidR="00E010BC" w:rsidRPr="00065FEF">
        <w:rPr>
          <w:rFonts w:ascii="Arial" w:hAnsi="Arial" w:cs="Arial"/>
          <w:bCs/>
          <w:sz w:val="26"/>
          <w:szCs w:val="26"/>
        </w:rPr>
        <w:t>030”</w:t>
      </w:r>
      <w:r w:rsidR="00C60952" w:rsidRPr="00065FEF">
        <w:rPr>
          <w:rFonts w:ascii="Arial" w:hAnsi="Arial" w:cs="Arial"/>
          <w:sz w:val="26"/>
          <w:szCs w:val="26"/>
        </w:rPr>
        <w:t xml:space="preserve"> no Expediente desta sessão. Na oportunidade, </w:t>
      </w:r>
      <w:r w:rsidR="00893D24" w:rsidRPr="00065FEF">
        <w:rPr>
          <w:rFonts w:ascii="Arial" w:hAnsi="Arial" w:cs="Arial"/>
          <w:sz w:val="26"/>
          <w:szCs w:val="26"/>
        </w:rPr>
        <w:t xml:space="preserve">com relação ao projeto de lei identificado como </w:t>
      </w:r>
      <w:r w:rsidR="00893D24" w:rsidRPr="00065FEF">
        <w:rPr>
          <w:rFonts w:ascii="Arial" w:hAnsi="Arial" w:cs="Arial"/>
          <w:b/>
          <w:sz w:val="26"/>
          <w:szCs w:val="26"/>
        </w:rPr>
        <w:t>nº 026,</w:t>
      </w:r>
      <w:r w:rsidR="00893D24" w:rsidRPr="00065FEF">
        <w:rPr>
          <w:rFonts w:ascii="Arial" w:hAnsi="Arial" w:cs="Arial"/>
          <w:sz w:val="26"/>
          <w:szCs w:val="26"/>
        </w:rPr>
        <w:t xml:space="preserve"> o Vereador </w:t>
      </w:r>
      <w:proofErr w:type="spellStart"/>
      <w:r w:rsidR="00893D24" w:rsidRPr="00065FEF">
        <w:rPr>
          <w:rFonts w:ascii="Arial" w:hAnsi="Arial" w:cs="Arial"/>
          <w:b/>
          <w:sz w:val="26"/>
          <w:szCs w:val="26"/>
        </w:rPr>
        <w:t>Selson</w:t>
      </w:r>
      <w:proofErr w:type="spellEnd"/>
      <w:r w:rsidR="00893D24" w:rsidRPr="00065FEF">
        <w:rPr>
          <w:rFonts w:ascii="Arial" w:hAnsi="Arial" w:cs="Arial"/>
          <w:sz w:val="26"/>
          <w:szCs w:val="26"/>
        </w:rPr>
        <w:t xml:space="preserve"> manifestou-se dizendo: </w:t>
      </w:r>
      <w:r w:rsidR="00BA2F6C" w:rsidRPr="00065FEF">
        <w:rPr>
          <w:rFonts w:ascii="Arial" w:hAnsi="Arial" w:cs="Arial"/>
          <w:sz w:val="26"/>
          <w:szCs w:val="26"/>
        </w:rPr>
        <w:t xml:space="preserve">eu quero falar mais um pouquinho sobre esse projeto. Pra quem conhece nosso Prefeito e nossa Secretária de Educação, a professora Eunice, ela jamais iria contratar pessoas para não trabalhar e eu falei com eles hoje e ela disse que é uma </w:t>
      </w:r>
      <w:r w:rsidR="00BA2F6C" w:rsidRPr="00065FEF">
        <w:rPr>
          <w:rFonts w:ascii="Arial" w:hAnsi="Arial" w:cs="Arial"/>
          <w:sz w:val="26"/>
          <w:szCs w:val="26"/>
        </w:rPr>
        <w:lastRenderedPageBreak/>
        <w:t xml:space="preserve">necessidade urgente e que não estão vencendo lá até por função de professores que estavam lá e foram chamados no Estado e com isso vai faltando gente </w:t>
      </w:r>
      <w:r w:rsidR="009B6034" w:rsidRPr="00065FEF">
        <w:rPr>
          <w:rFonts w:ascii="Arial" w:hAnsi="Arial" w:cs="Arial"/>
          <w:sz w:val="26"/>
          <w:szCs w:val="26"/>
        </w:rPr>
        <w:t xml:space="preserve">e eu vejo hoje assim que é melhor a gente contratar uma pessoa por um período; eles poderiam de repente pegar e sanar isso chamando pessoas que estão na fila de concurso, mas essas pessoas vão vim e não vão sair mais da Prefeitura e o contrato por tempo determinado, quando tu não precisar mais você pega e dispensa eles e hoje nós temos muita gente; tem professores que estão em desvio de função; tem inclusive lá no Santo Antônio eu sei que tem uma professora que fez uma permuta com Venâncio; ela é professora e se ela voltasse pro cargo dela em Mato Leitão ela ia voltar como professora aqui e se nós contratasse uma concursada e tivesse no lugar dela  e ela voltasse, quando vê estava sobrando porque é muito difícil sobrar professor, mas a gente quer evitar; melhor tu pegar e cortar o mal pela raiz as vezes do que depois tu ter pessoas sobrando que eu acredito que não vai ter em Mato Leitão pessoas sobrando, mas sou totalmente a favor e concordo com o Prefeito nesse projeto e como eu já disse; eu sei que a Secretária é muito rígida em termos de trabalho e se não precisasse ela não </w:t>
      </w:r>
      <w:r w:rsidR="00A214B5" w:rsidRPr="00065FEF">
        <w:rPr>
          <w:rFonts w:ascii="Arial" w:hAnsi="Arial" w:cs="Arial"/>
          <w:sz w:val="26"/>
          <w:szCs w:val="26"/>
        </w:rPr>
        <w:t>i</w:t>
      </w:r>
      <w:r w:rsidR="009B6034" w:rsidRPr="00065FEF">
        <w:rPr>
          <w:rFonts w:ascii="Arial" w:hAnsi="Arial" w:cs="Arial"/>
          <w:sz w:val="26"/>
          <w:szCs w:val="26"/>
        </w:rPr>
        <w:t xml:space="preserve">ria chamar mais gente.  </w:t>
      </w:r>
      <w:r w:rsidR="00A214B5" w:rsidRPr="00065FEF">
        <w:rPr>
          <w:rFonts w:ascii="Arial" w:hAnsi="Arial" w:cs="Arial"/>
          <w:sz w:val="26"/>
          <w:szCs w:val="26"/>
        </w:rPr>
        <w:t>Sou a favor. C</w:t>
      </w:r>
      <w:r w:rsidR="00893D24" w:rsidRPr="00065FEF">
        <w:rPr>
          <w:rFonts w:ascii="Arial" w:hAnsi="Arial" w:cs="Arial"/>
          <w:sz w:val="26"/>
          <w:szCs w:val="26"/>
        </w:rPr>
        <w:t xml:space="preserve">om relação ao projeto de lei identificado como </w:t>
      </w:r>
      <w:r w:rsidR="00893D24" w:rsidRPr="00065FEF">
        <w:rPr>
          <w:rFonts w:ascii="Arial" w:hAnsi="Arial" w:cs="Arial"/>
          <w:b/>
          <w:sz w:val="26"/>
          <w:szCs w:val="26"/>
        </w:rPr>
        <w:t>nº 027</w:t>
      </w:r>
      <w:r w:rsidR="00893D24" w:rsidRPr="00065FEF">
        <w:rPr>
          <w:rFonts w:ascii="Arial" w:hAnsi="Arial" w:cs="Arial"/>
          <w:sz w:val="26"/>
          <w:szCs w:val="26"/>
        </w:rPr>
        <w:t xml:space="preserve">, o Vereador </w:t>
      </w:r>
      <w:r w:rsidR="00893D24" w:rsidRPr="00065FEF">
        <w:rPr>
          <w:rFonts w:ascii="Arial" w:hAnsi="Arial" w:cs="Arial"/>
          <w:b/>
          <w:sz w:val="26"/>
          <w:szCs w:val="26"/>
        </w:rPr>
        <w:t xml:space="preserve">Diego </w:t>
      </w:r>
      <w:r w:rsidR="00893D24" w:rsidRPr="00065FEF">
        <w:rPr>
          <w:rFonts w:ascii="Arial" w:hAnsi="Arial" w:cs="Arial"/>
          <w:sz w:val="26"/>
          <w:szCs w:val="26"/>
        </w:rPr>
        <w:t xml:space="preserve">manifestou-se dizendo: </w:t>
      </w:r>
      <w:r w:rsidR="00A214B5" w:rsidRPr="00065FEF">
        <w:rPr>
          <w:rFonts w:ascii="Arial" w:hAnsi="Arial" w:cs="Arial"/>
          <w:sz w:val="26"/>
          <w:szCs w:val="26"/>
        </w:rPr>
        <w:t xml:space="preserve">eu como professor de formação quero sempre dizer que; sempre a favor da educação; sempre quando for necessário ser a favor; acho que professor nunca é demais né; a gente nunca vai ter </w:t>
      </w:r>
      <w:r w:rsidR="0041027D" w:rsidRPr="00065FEF">
        <w:rPr>
          <w:rFonts w:ascii="Arial" w:hAnsi="Arial" w:cs="Arial"/>
          <w:sz w:val="26"/>
          <w:szCs w:val="26"/>
        </w:rPr>
        <w:t>professor sobrando; mas eu quero retomar um pouquinho aqui do assunto; a gente teve na reunião extraordinária a votação de aprovação dessas contratações e conversando com o Assessor Jurídico, o Ricardo, ele também e o Presidente também colocou sobre isso aí, da necessidade da gente também fazer concurso; a gente não p</w:t>
      </w:r>
      <w:r w:rsidR="005E3A03" w:rsidRPr="00065FEF">
        <w:rPr>
          <w:rFonts w:ascii="Arial" w:hAnsi="Arial" w:cs="Arial"/>
          <w:sz w:val="26"/>
          <w:szCs w:val="26"/>
        </w:rPr>
        <w:t xml:space="preserve">ode toda hora estar contratando e aqui não é dizer “eu sou favorável” ao concurso, isso é de cada um </w:t>
      </w:r>
      <w:r w:rsidR="0041027D" w:rsidRPr="00065FEF">
        <w:rPr>
          <w:rFonts w:ascii="Arial" w:hAnsi="Arial" w:cs="Arial"/>
          <w:sz w:val="26"/>
          <w:szCs w:val="26"/>
        </w:rPr>
        <w:t xml:space="preserve"> </w:t>
      </w:r>
      <w:r w:rsidR="005E3A03" w:rsidRPr="00065FEF">
        <w:rPr>
          <w:rFonts w:ascii="Arial" w:hAnsi="Arial" w:cs="Arial"/>
          <w:sz w:val="26"/>
          <w:szCs w:val="26"/>
        </w:rPr>
        <w:t xml:space="preserve">só que a questão é que a gente tem que ter um pouco de cuidado; a questão do concurso como foi falado antes; as vezes o professor passa o ano aqui fazendo capacitação, se aperfeiçoando e aí as vezes vem o Município vizinho ou o próprio Estado e oferece; chama ele pelo concurso e ele acaba abandonando o Município, então as vezes a gente acaba perdendo pessoas de qualidade porque a gente não fez o concurso aí então a gente também tem que ter esse cuidado de não só fazer contratos e sim a gente começar a fazer concursos para essas áreas pra gente garantir também que o bom profissional, aquele que o Município investe sempre em capacitação; é uma tônica da educação, sempre capacita os seus professores e as vezes quando eles estão bem qualificados eles prestam concurso fora e acabam saindo e a gente perdendo um profissional qualificado. Então quero deixar só esse registro aí.  </w:t>
      </w:r>
      <w:r w:rsidR="00DA1E37" w:rsidRPr="00065FEF">
        <w:rPr>
          <w:rFonts w:ascii="Arial" w:hAnsi="Arial" w:cs="Arial"/>
          <w:sz w:val="26"/>
          <w:szCs w:val="26"/>
        </w:rPr>
        <w:t>C</w:t>
      </w:r>
      <w:r w:rsidR="00893D24" w:rsidRPr="00065FEF">
        <w:rPr>
          <w:rFonts w:ascii="Arial" w:hAnsi="Arial" w:cs="Arial"/>
          <w:sz w:val="26"/>
          <w:szCs w:val="26"/>
        </w:rPr>
        <w:t xml:space="preserve">om relação ao projeto </w:t>
      </w:r>
      <w:r w:rsidR="00893D24" w:rsidRPr="00065FEF">
        <w:rPr>
          <w:rFonts w:ascii="Arial" w:hAnsi="Arial" w:cs="Arial"/>
          <w:sz w:val="26"/>
          <w:szCs w:val="26"/>
        </w:rPr>
        <w:lastRenderedPageBreak/>
        <w:t xml:space="preserve">de lei identificado como </w:t>
      </w:r>
      <w:r w:rsidR="00893D24" w:rsidRPr="00065FEF">
        <w:rPr>
          <w:rFonts w:ascii="Arial" w:hAnsi="Arial" w:cs="Arial"/>
          <w:b/>
          <w:sz w:val="26"/>
          <w:szCs w:val="26"/>
        </w:rPr>
        <w:t>nº 029,</w:t>
      </w:r>
      <w:r w:rsidR="00893D24" w:rsidRPr="00065FEF">
        <w:rPr>
          <w:rFonts w:ascii="Arial" w:hAnsi="Arial" w:cs="Arial"/>
          <w:sz w:val="26"/>
          <w:szCs w:val="26"/>
        </w:rPr>
        <w:t xml:space="preserve"> manifestaram-se os Vereadores: </w:t>
      </w:r>
      <w:r w:rsidR="00893D24" w:rsidRPr="00065FEF">
        <w:rPr>
          <w:rFonts w:ascii="Arial" w:hAnsi="Arial" w:cs="Arial"/>
          <w:b/>
          <w:sz w:val="26"/>
          <w:szCs w:val="26"/>
        </w:rPr>
        <w:t>Osmar:</w:t>
      </w:r>
      <w:r w:rsidR="00893D24" w:rsidRPr="00065FEF">
        <w:rPr>
          <w:rFonts w:ascii="Arial" w:hAnsi="Arial" w:cs="Arial"/>
          <w:sz w:val="26"/>
          <w:szCs w:val="26"/>
        </w:rPr>
        <w:t xml:space="preserve"> </w:t>
      </w:r>
      <w:r w:rsidR="00DA1E37" w:rsidRPr="00065FEF">
        <w:rPr>
          <w:rFonts w:ascii="Arial" w:hAnsi="Arial" w:cs="Arial"/>
          <w:sz w:val="26"/>
          <w:szCs w:val="26"/>
        </w:rPr>
        <w:t xml:space="preserve">parabenizou o Governo que findou em 2024, projetando bons projetos; alcançando dentro do Estado 0 38º lugar em pontuação; trazendo o projeto do esporte e lazer dentro da Secretaria do Estado contemplando nosso Município com R$ 500.000,00 para organizar o lugar de lazer ao pessoal do centro, ao lado do Centro Administrativo. Parabenizar o Governo do Estado também que investe em nosso Município e que vem significativamente investindo aqui em várias vezes, com bons projetos em nosso Município. Então, parabenizar a todos eles. Obrigado. </w:t>
      </w:r>
      <w:proofErr w:type="spellStart"/>
      <w:r w:rsidR="00893D24" w:rsidRPr="00065FEF">
        <w:rPr>
          <w:rFonts w:ascii="Arial" w:hAnsi="Arial" w:cs="Arial"/>
          <w:b/>
          <w:sz w:val="26"/>
          <w:szCs w:val="26"/>
        </w:rPr>
        <w:t>Selson</w:t>
      </w:r>
      <w:proofErr w:type="spellEnd"/>
      <w:r w:rsidR="00893D24" w:rsidRPr="00065FEF">
        <w:rPr>
          <w:rFonts w:ascii="Arial" w:hAnsi="Arial" w:cs="Arial"/>
          <w:sz w:val="26"/>
          <w:szCs w:val="26"/>
        </w:rPr>
        <w:t>: e</w:t>
      </w:r>
      <w:r w:rsidR="00DA1E37" w:rsidRPr="00065FEF">
        <w:rPr>
          <w:rFonts w:ascii="Arial" w:hAnsi="Arial" w:cs="Arial"/>
          <w:sz w:val="26"/>
          <w:szCs w:val="26"/>
        </w:rPr>
        <w:t xml:space="preserve">u também; acho que falei na tribuna; Vereador Emerson também já colocou; quero parabenizar o ex-Prefeito Carlos porque eu tenho certeza que nesse projeto tem muito o dedo dele e do pessoal do Governo dele que estava junto com ele; por isso que veio muitas obras e eu espero que ele esteja no nosso Governo sim, para poder nos ajudar e eu vou te dizer uma coisa, eu acho que nós temos que aproveitar o Governo Estadual que tem mais dois anos, e que a gente tenha um bom relacionamento e traga bastante recursos para Mato Leitão e pra isso parabenizo o ex-Prefeito e espero que ele nos ajude da forma possível que ele puder, no nosso Município. Eu sei que nós temos um Prefeito que tem condições também do governar mas tem gente que tem as portas mais abertas as vezes para entrar. Sou a favor do projeto. </w:t>
      </w:r>
      <w:r w:rsidR="00C60952" w:rsidRPr="00065FEF">
        <w:rPr>
          <w:rFonts w:ascii="Arial" w:hAnsi="Arial" w:cs="Arial"/>
          <w:b/>
          <w:bCs/>
          <w:sz w:val="26"/>
          <w:szCs w:val="26"/>
        </w:rPr>
        <w:t>Votação:</w:t>
      </w:r>
      <w:r w:rsidR="00C60952" w:rsidRPr="00065FEF">
        <w:rPr>
          <w:rFonts w:ascii="Arial" w:hAnsi="Arial" w:cs="Arial"/>
          <w:sz w:val="26"/>
          <w:szCs w:val="26"/>
        </w:rPr>
        <w:t xml:space="preserve"> Aprovados por unanimidade.</w:t>
      </w:r>
      <w:r w:rsidR="00C60952" w:rsidRPr="00065FEF">
        <w:rPr>
          <w:rFonts w:ascii="Arial" w:hAnsi="Arial" w:cs="Arial"/>
          <w:b/>
          <w:sz w:val="26"/>
          <w:szCs w:val="26"/>
        </w:rPr>
        <w:t xml:space="preserve"> “Resumindo a matéria”</w:t>
      </w:r>
      <w:r w:rsidR="00C60952" w:rsidRPr="00065FEF">
        <w:rPr>
          <w:rFonts w:ascii="Arial" w:hAnsi="Arial" w:cs="Arial"/>
          <w:sz w:val="26"/>
          <w:szCs w:val="26"/>
        </w:rPr>
        <w:t xml:space="preserve">, com relação ao </w:t>
      </w:r>
      <w:r w:rsidR="00C60952" w:rsidRPr="00065FEF">
        <w:rPr>
          <w:rFonts w:ascii="Arial" w:hAnsi="Arial" w:cs="Arial"/>
          <w:b/>
          <w:sz w:val="26"/>
          <w:szCs w:val="26"/>
          <w:highlight w:val="yellow"/>
        </w:rPr>
        <w:t>projeto de lei identificado como nº 0</w:t>
      </w:r>
      <w:r w:rsidR="001B2F9B" w:rsidRPr="00065FEF">
        <w:rPr>
          <w:rFonts w:ascii="Arial" w:hAnsi="Arial" w:cs="Arial"/>
          <w:b/>
          <w:sz w:val="26"/>
          <w:szCs w:val="26"/>
          <w:highlight w:val="yellow"/>
        </w:rPr>
        <w:t>23</w:t>
      </w:r>
      <w:r w:rsidR="00C60952" w:rsidRPr="00065FEF">
        <w:rPr>
          <w:rFonts w:ascii="Arial" w:hAnsi="Arial" w:cs="Arial"/>
          <w:b/>
          <w:sz w:val="26"/>
          <w:szCs w:val="26"/>
          <w:highlight w:val="yellow"/>
        </w:rPr>
        <w:t>,</w:t>
      </w:r>
      <w:r w:rsidR="00C60952" w:rsidRPr="00065FEF">
        <w:rPr>
          <w:rFonts w:ascii="Arial" w:hAnsi="Arial" w:cs="Arial"/>
          <w:sz w:val="26"/>
          <w:szCs w:val="26"/>
        </w:rPr>
        <w:t xml:space="preserve"> </w:t>
      </w:r>
      <w:r w:rsidR="001B2F9B" w:rsidRPr="00065FEF">
        <w:rPr>
          <w:rFonts w:ascii="Arial" w:hAnsi="Arial" w:cs="Arial"/>
          <w:b/>
          <w:i/>
          <w:sz w:val="26"/>
          <w:szCs w:val="26"/>
        </w:rPr>
        <w:t>a proposição busca realizar parceria com a AFUBRA, para desenvolver o “Projeto Verde é Vida”, no qual a AFUBRA coordenará as atividades realizadas no Projeto, com o intuito de atuar na preservação do meio ambiente, contribuindo para a melhoria de vida da população do Município, cujo projeto possui vigência prevista até 31.12.2028;</w:t>
      </w:r>
      <w:r w:rsidR="00CF53EE" w:rsidRPr="00065FEF">
        <w:rPr>
          <w:rFonts w:ascii="Arial" w:hAnsi="Arial" w:cs="Arial"/>
          <w:b/>
          <w:i/>
          <w:sz w:val="26"/>
          <w:szCs w:val="26"/>
        </w:rPr>
        <w:t xml:space="preserve"> </w:t>
      </w:r>
      <w:r w:rsidR="00C60952" w:rsidRPr="00065FEF">
        <w:rPr>
          <w:rFonts w:ascii="Arial" w:hAnsi="Arial" w:cs="Arial"/>
          <w:b/>
          <w:sz w:val="26"/>
          <w:szCs w:val="26"/>
          <w:highlight w:val="yellow"/>
        </w:rPr>
        <w:t>projeto de lei identificado como nº 02</w:t>
      </w:r>
      <w:r w:rsidR="00CF53EE" w:rsidRPr="00065FEF">
        <w:rPr>
          <w:rFonts w:ascii="Arial" w:hAnsi="Arial" w:cs="Arial"/>
          <w:b/>
          <w:sz w:val="26"/>
          <w:szCs w:val="26"/>
          <w:highlight w:val="yellow"/>
        </w:rPr>
        <w:t>4</w:t>
      </w:r>
      <w:r w:rsidR="00C60952" w:rsidRPr="00065FEF">
        <w:rPr>
          <w:rFonts w:ascii="Arial" w:hAnsi="Arial" w:cs="Arial"/>
          <w:b/>
          <w:sz w:val="26"/>
          <w:szCs w:val="26"/>
          <w:highlight w:val="yellow"/>
        </w:rPr>
        <w:t>,</w:t>
      </w:r>
      <w:r w:rsidR="00C60952" w:rsidRPr="00065FEF">
        <w:rPr>
          <w:rFonts w:ascii="Arial" w:hAnsi="Arial" w:cs="Arial"/>
          <w:sz w:val="26"/>
          <w:szCs w:val="26"/>
        </w:rPr>
        <w:t xml:space="preserve"> </w:t>
      </w:r>
      <w:r w:rsidR="00CF53EE" w:rsidRPr="00065FEF">
        <w:rPr>
          <w:rFonts w:ascii="Arial" w:hAnsi="Arial" w:cs="Arial"/>
          <w:b/>
          <w:i/>
          <w:sz w:val="26"/>
          <w:szCs w:val="26"/>
        </w:rPr>
        <w:t>a</w:t>
      </w:r>
      <w:r w:rsidR="00C60952" w:rsidRPr="00065FEF">
        <w:rPr>
          <w:rFonts w:ascii="Arial" w:hAnsi="Arial" w:cs="Arial"/>
          <w:b/>
          <w:i/>
          <w:sz w:val="26"/>
          <w:szCs w:val="26"/>
        </w:rPr>
        <w:t xml:space="preserve"> </w:t>
      </w:r>
      <w:r w:rsidR="00CF53EE" w:rsidRPr="00065FEF">
        <w:rPr>
          <w:rFonts w:ascii="Arial" w:hAnsi="Arial" w:cs="Arial"/>
          <w:b/>
          <w:i/>
          <w:sz w:val="26"/>
          <w:szCs w:val="26"/>
        </w:rPr>
        <w:t xml:space="preserve">proposição busca abrir crédito adicional especial na Secretaria Municipal de Educação, Cultura e Desporto, a fim de ser alocado na Ação “Novas Turmas Educação Infantil”, cujo projeto informa ser realizado na Escola Municipal de Educação Infantil Vó Olga, na criação de brinquedoteca com espaço que promova socialização com atividades em grupos; </w:t>
      </w:r>
      <w:r w:rsidR="00C60952" w:rsidRPr="00065FEF">
        <w:rPr>
          <w:rFonts w:ascii="Arial" w:hAnsi="Arial" w:cs="Arial"/>
          <w:b/>
          <w:sz w:val="26"/>
          <w:szCs w:val="26"/>
          <w:highlight w:val="yellow"/>
        </w:rPr>
        <w:t>projeto de lei identificado como nº 0</w:t>
      </w:r>
      <w:r w:rsidR="00CF53EE" w:rsidRPr="00065FEF">
        <w:rPr>
          <w:rFonts w:ascii="Arial" w:hAnsi="Arial" w:cs="Arial"/>
          <w:b/>
          <w:sz w:val="26"/>
          <w:szCs w:val="26"/>
          <w:highlight w:val="yellow"/>
        </w:rPr>
        <w:t>25</w:t>
      </w:r>
      <w:r w:rsidR="00C60952" w:rsidRPr="00065FEF">
        <w:rPr>
          <w:rFonts w:ascii="Arial" w:hAnsi="Arial" w:cs="Arial"/>
          <w:b/>
          <w:sz w:val="26"/>
          <w:szCs w:val="26"/>
          <w:highlight w:val="yellow"/>
        </w:rPr>
        <w:t>,</w:t>
      </w:r>
      <w:r w:rsidR="00C60952" w:rsidRPr="00065FEF">
        <w:rPr>
          <w:rFonts w:ascii="Arial" w:hAnsi="Arial" w:cs="Arial"/>
          <w:sz w:val="26"/>
          <w:szCs w:val="26"/>
        </w:rPr>
        <w:t xml:space="preserve"> </w:t>
      </w:r>
      <w:r w:rsidR="00CF53EE" w:rsidRPr="00065FEF">
        <w:rPr>
          <w:rFonts w:ascii="Arial" w:hAnsi="Arial" w:cs="Arial"/>
          <w:b/>
          <w:i/>
          <w:sz w:val="26"/>
          <w:szCs w:val="26"/>
        </w:rPr>
        <w:t>a proposição busca abrir crédito adicional especial na Secretaria Municipal de Educação, Cultura e Desporto, a fim de ser alocado na Ação “Escola em tempo integral”, cujo projeto visa o pagamento da criação de matrícula em tempo integral em todas as modalidades da educação básica;</w:t>
      </w:r>
      <w:r w:rsidR="00D06A20" w:rsidRPr="00065FEF">
        <w:rPr>
          <w:rFonts w:ascii="Arial" w:hAnsi="Arial" w:cs="Arial"/>
          <w:b/>
          <w:i/>
          <w:sz w:val="26"/>
          <w:szCs w:val="26"/>
        </w:rPr>
        <w:t xml:space="preserve"> </w:t>
      </w:r>
      <w:r w:rsidR="00C60952" w:rsidRPr="00065FEF">
        <w:rPr>
          <w:rFonts w:ascii="Arial" w:hAnsi="Arial" w:cs="Arial"/>
          <w:b/>
          <w:sz w:val="26"/>
          <w:szCs w:val="26"/>
          <w:highlight w:val="yellow"/>
        </w:rPr>
        <w:t>projeto de lei identificado como nº 0</w:t>
      </w:r>
      <w:r w:rsidR="00CF53EE" w:rsidRPr="00065FEF">
        <w:rPr>
          <w:rFonts w:ascii="Arial" w:hAnsi="Arial" w:cs="Arial"/>
          <w:b/>
          <w:sz w:val="26"/>
          <w:szCs w:val="26"/>
          <w:highlight w:val="yellow"/>
        </w:rPr>
        <w:t>26</w:t>
      </w:r>
      <w:r w:rsidR="00C60952" w:rsidRPr="00065FEF">
        <w:rPr>
          <w:rFonts w:ascii="Arial" w:hAnsi="Arial" w:cs="Arial"/>
          <w:b/>
          <w:sz w:val="26"/>
          <w:szCs w:val="26"/>
          <w:highlight w:val="yellow"/>
        </w:rPr>
        <w:t>,</w:t>
      </w:r>
      <w:r w:rsidR="00C60952" w:rsidRPr="00065FEF">
        <w:rPr>
          <w:rFonts w:ascii="Arial" w:hAnsi="Arial" w:cs="Arial"/>
          <w:sz w:val="26"/>
          <w:szCs w:val="26"/>
        </w:rPr>
        <w:t xml:space="preserve"> </w:t>
      </w:r>
      <w:r w:rsidR="00CF53EE" w:rsidRPr="00065FEF">
        <w:rPr>
          <w:rFonts w:ascii="Arial" w:hAnsi="Arial" w:cs="Arial"/>
          <w:b/>
          <w:i/>
          <w:sz w:val="26"/>
          <w:szCs w:val="26"/>
        </w:rPr>
        <w:t>a proposição busca alterar o art.1º da Lei 3.382/2025, cr</w:t>
      </w:r>
      <w:r w:rsidR="00D06A20" w:rsidRPr="00065FEF">
        <w:rPr>
          <w:rFonts w:ascii="Arial" w:hAnsi="Arial" w:cs="Arial"/>
          <w:b/>
          <w:i/>
          <w:sz w:val="26"/>
          <w:szCs w:val="26"/>
        </w:rPr>
        <w:t>iada</w:t>
      </w:r>
      <w:r w:rsidR="00CF53EE" w:rsidRPr="00065FEF">
        <w:rPr>
          <w:rFonts w:ascii="Arial" w:hAnsi="Arial" w:cs="Arial"/>
          <w:b/>
          <w:i/>
          <w:sz w:val="26"/>
          <w:szCs w:val="26"/>
        </w:rPr>
        <w:t xml:space="preserve"> pa</w:t>
      </w:r>
      <w:r w:rsidR="00D06A20" w:rsidRPr="00065FEF">
        <w:rPr>
          <w:rFonts w:ascii="Arial" w:hAnsi="Arial" w:cs="Arial"/>
          <w:b/>
          <w:i/>
          <w:sz w:val="26"/>
          <w:szCs w:val="26"/>
        </w:rPr>
        <w:t>ra c</w:t>
      </w:r>
      <w:r w:rsidR="00CF53EE" w:rsidRPr="00065FEF">
        <w:rPr>
          <w:rFonts w:ascii="Arial" w:hAnsi="Arial" w:cs="Arial"/>
          <w:b/>
          <w:i/>
          <w:sz w:val="26"/>
          <w:szCs w:val="26"/>
        </w:rPr>
        <w:t xml:space="preserve">ontratação de Monitores de Apoio nas escolas do Município, cuja alteração consiste em majorar as vagas que eram 10, passando para até </w:t>
      </w:r>
      <w:r w:rsidR="00CF53EE" w:rsidRPr="00065FEF">
        <w:rPr>
          <w:rFonts w:ascii="Arial" w:hAnsi="Arial" w:cs="Arial"/>
          <w:b/>
          <w:i/>
          <w:sz w:val="26"/>
          <w:szCs w:val="26"/>
        </w:rPr>
        <w:lastRenderedPageBreak/>
        <w:t>14 vagas de monitor de apoio, com atuação especialmente na EMEI Vó Olg</w:t>
      </w:r>
      <w:r w:rsidR="00D06A20" w:rsidRPr="00065FEF">
        <w:rPr>
          <w:rFonts w:ascii="Arial" w:hAnsi="Arial" w:cs="Arial"/>
          <w:b/>
          <w:i/>
          <w:sz w:val="26"/>
          <w:szCs w:val="26"/>
        </w:rPr>
        <w:t>a e EMEF Santo Antônio de Pádua, sob alegação da necessidade de aumentar o número de vagas, em razão da exigência de profissionais para atender aluno</w:t>
      </w:r>
      <w:r w:rsidR="00292736" w:rsidRPr="00065FEF">
        <w:rPr>
          <w:rFonts w:ascii="Arial" w:hAnsi="Arial" w:cs="Arial"/>
          <w:b/>
          <w:i/>
          <w:sz w:val="26"/>
          <w:szCs w:val="26"/>
        </w:rPr>
        <w:t xml:space="preserve">s matriculados com autismo; </w:t>
      </w:r>
      <w:r w:rsidR="00F957D7" w:rsidRPr="00065FEF">
        <w:rPr>
          <w:rFonts w:ascii="Arial" w:hAnsi="Arial" w:cs="Arial"/>
          <w:b/>
          <w:sz w:val="26"/>
          <w:szCs w:val="26"/>
          <w:highlight w:val="yellow"/>
        </w:rPr>
        <w:t>projeto de lei identificado como nº 027,</w:t>
      </w:r>
      <w:r w:rsidR="00F957D7" w:rsidRPr="00065FEF">
        <w:rPr>
          <w:rFonts w:ascii="Arial" w:hAnsi="Arial" w:cs="Arial"/>
          <w:sz w:val="26"/>
          <w:szCs w:val="26"/>
        </w:rPr>
        <w:t xml:space="preserve"> </w:t>
      </w:r>
      <w:r w:rsidR="00F957D7" w:rsidRPr="00065FEF">
        <w:rPr>
          <w:rFonts w:ascii="Arial" w:hAnsi="Arial" w:cs="Arial"/>
          <w:b/>
          <w:i/>
          <w:sz w:val="26"/>
          <w:szCs w:val="26"/>
        </w:rPr>
        <w:t xml:space="preserve">a proposição busca alterar o art.1º da Lei 3.383/2025, criada para contratação de Professores de Educação Infantil nas escolas do Município, cuja alteração consiste em aumentar as </w:t>
      </w:r>
      <w:r w:rsidR="00292736" w:rsidRPr="00065FEF">
        <w:rPr>
          <w:rFonts w:ascii="Arial" w:hAnsi="Arial" w:cs="Arial"/>
          <w:b/>
          <w:i/>
          <w:sz w:val="26"/>
          <w:szCs w:val="26"/>
        </w:rPr>
        <w:t xml:space="preserve">contratações que era de 3 (três), para 04 (quatro) profissionais, com atuação na </w:t>
      </w:r>
      <w:r w:rsidR="00F957D7" w:rsidRPr="00065FEF">
        <w:rPr>
          <w:rFonts w:ascii="Arial" w:hAnsi="Arial" w:cs="Arial"/>
          <w:b/>
          <w:i/>
          <w:sz w:val="26"/>
          <w:szCs w:val="26"/>
        </w:rPr>
        <w:t>EMEI Vó Olga</w:t>
      </w:r>
      <w:r w:rsidR="00292736" w:rsidRPr="00065FEF">
        <w:rPr>
          <w:rFonts w:ascii="Arial" w:hAnsi="Arial" w:cs="Arial"/>
          <w:b/>
          <w:i/>
          <w:sz w:val="26"/>
          <w:szCs w:val="26"/>
        </w:rPr>
        <w:t xml:space="preserve">, sob alegação da necessidade de aumentar o número de profissionais, em razão da extinção de servidora efetiva; </w:t>
      </w:r>
      <w:r w:rsidR="00292736" w:rsidRPr="00065FEF">
        <w:rPr>
          <w:rFonts w:ascii="Arial" w:hAnsi="Arial" w:cs="Arial"/>
          <w:b/>
          <w:sz w:val="26"/>
          <w:szCs w:val="26"/>
          <w:highlight w:val="yellow"/>
        </w:rPr>
        <w:t>projeto de lei identificado como nº 028,</w:t>
      </w:r>
      <w:r w:rsidR="00292736" w:rsidRPr="00065FEF">
        <w:rPr>
          <w:rFonts w:ascii="Arial" w:hAnsi="Arial" w:cs="Arial"/>
          <w:sz w:val="26"/>
          <w:szCs w:val="26"/>
        </w:rPr>
        <w:t xml:space="preserve"> </w:t>
      </w:r>
      <w:r w:rsidR="00292736" w:rsidRPr="00065FEF">
        <w:rPr>
          <w:rFonts w:ascii="Arial" w:hAnsi="Arial" w:cs="Arial"/>
          <w:b/>
          <w:i/>
          <w:sz w:val="26"/>
          <w:szCs w:val="26"/>
        </w:rPr>
        <w:t xml:space="preserve">a proposição busca a contratação de 01 (um) Agente Comunitário de Saúde, na </w:t>
      </w:r>
      <w:proofErr w:type="spellStart"/>
      <w:r w:rsidR="00292736" w:rsidRPr="00065FEF">
        <w:rPr>
          <w:rFonts w:ascii="Arial" w:hAnsi="Arial" w:cs="Arial"/>
          <w:b/>
          <w:i/>
          <w:sz w:val="26"/>
          <w:szCs w:val="26"/>
        </w:rPr>
        <w:t>microárea</w:t>
      </w:r>
      <w:proofErr w:type="spellEnd"/>
      <w:r w:rsidR="00292736" w:rsidRPr="00065FEF">
        <w:rPr>
          <w:rFonts w:ascii="Arial" w:hAnsi="Arial" w:cs="Arial"/>
          <w:b/>
          <w:i/>
          <w:sz w:val="26"/>
          <w:szCs w:val="26"/>
        </w:rPr>
        <w:t xml:space="preserve"> 03, justificando que a servidora ocupante do cargo se encontra em licença maternidade, cuja contratação é por tempo determinado de 06 (seis) meses, podendo ser prorrogado e a classificação será conforme a classificação no processo seletivo simplificado a ser realizado pelo Município</w:t>
      </w:r>
      <w:r w:rsidR="004C707F" w:rsidRPr="00065FEF">
        <w:rPr>
          <w:rFonts w:ascii="Arial" w:hAnsi="Arial" w:cs="Arial"/>
          <w:b/>
          <w:i/>
          <w:sz w:val="26"/>
          <w:szCs w:val="26"/>
        </w:rPr>
        <w:t xml:space="preserve">; </w:t>
      </w:r>
      <w:r w:rsidR="00B76A19" w:rsidRPr="00065FEF">
        <w:rPr>
          <w:rFonts w:ascii="Arial" w:hAnsi="Arial" w:cs="Arial"/>
          <w:b/>
          <w:sz w:val="26"/>
          <w:szCs w:val="26"/>
          <w:highlight w:val="yellow"/>
        </w:rPr>
        <w:t>projeto de lei identificado como nº 029,</w:t>
      </w:r>
      <w:r w:rsidR="00B76A19" w:rsidRPr="00065FEF">
        <w:rPr>
          <w:rFonts w:ascii="Arial" w:hAnsi="Arial" w:cs="Arial"/>
          <w:sz w:val="26"/>
          <w:szCs w:val="26"/>
        </w:rPr>
        <w:t xml:space="preserve"> </w:t>
      </w:r>
      <w:r w:rsidR="00B76A19" w:rsidRPr="00065FEF">
        <w:rPr>
          <w:rFonts w:ascii="Arial" w:hAnsi="Arial" w:cs="Arial"/>
          <w:b/>
          <w:i/>
          <w:sz w:val="26"/>
          <w:szCs w:val="26"/>
        </w:rPr>
        <w:t xml:space="preserve">a proposição busca autorização para ratificar o convênio firmado com o Estado do Rio Grande do Sul, </w:t>
      </w:r>
      <w:r w:rsidR="004C707F" w:rsidRPr="00065FEF">
        <w:rPr>
          <w:rFonts w:ascii="Arial" w:hAnsi="Arial" w:cs="Arial"/>
          <w:b/>
          <w:i/>
          <w:sz w:val="26"/>
          <w:szCs w:val="26"/>
        </w:rPr>
        <w:t>por</w:t>
      </w:r>
      <w:r w:rsidR="00B76A19" w:rsidRPr="00065FEF">
        <w:rPr>
          <w:rFonts w:ascii="Arial" w:hAnsi="Arial" w:cs="Arial"/>
          <w:b/>
          <w:i/>
          <w:sz w:val="26"/>
          <w:szCs w:val="26"/>
        </w:rPr>
        <w:t xml:space="preserve"> meio da Secretaria de Estado do Esporte e Lazer, no que altera a Lei de Diretrizes Orçamentárias para incluir a ação pretendida e abre o crédito adicional especial para </w:t>
      </w:r>
      <w:r w:rsidR="004C707F" w:rsidRPr="00065FEF">
        <w:rPr>
          <w:rFonts w:ascii="Arial" w:hAnsi="Arial" w:cs="Arial"/>
          <w:b/>
          <w:i/>
          <w:sz w:val="26"/>
          <w:szCs w:val="26"/>
        </w:rPr>
        <w:t>i</w:t>
      </w:r>
      <w:r w:rsidR="00B76A19" w:rsidRPr="00065FEF">
        <w:rPr>
          <w:rFonts w:ascii="Arial" w:hAnsi="Arial" w:cs="Arial"/>
          <w:b/>
          <w:i/>
          <w:sz w:val="26"/>
          <w:szCs w:val="26"/>
        </w:rPr>
        <w:t>nvestir na recuperação de espaços esportivos destinado a prática esportiva e lazer, junto ao Parque Municipal de Esporte e Lazer próximo ao Centro Administrativo</w:t>
      </w:r>
      <w:r w:rsidR="004C707F" w:rsidRPr="00065FEF">
        <w:rPr>
          <w:rFonts w:ascii="Arial" w:hAnsi="Arial" w:cs="Arial"/>
          <w:b/>
          <w:i/>
          <w:sz w:val="26"/>
          <w:szCs w:val="26"/>
        </w:rPr>
        <w:t xml:space="preserve">; </w:t>
      </w:r>
      <w:r w:rsidR="004C707F" w:rsidRPr="00065FEF">
        <w:rPr>
          <w:rFonts w:ascii="Arial" w:hAnsi="Arial" w:cs="Arial"/>
          <w:b/>
          <w:sz w:val="26"/>
          <w:szCs w:val="26"/>
          <w:highlight w:val="yellow"/>
        </w:rPr>
        <w:t>projeto de lei identificado como nº 030,</w:t>
      </w:r>
      <w:r w:rsidR="004C707F" w:rsidRPr="00065FEF">
        <w:rPr>
          <w:rFonts w:ascii="Arial" w:hAnsi="Arial" w:cs="Arial"/>
          <w:sz w:val="26"/>
          <w:szCs w:val="26"/>
        </w:rPr>
        <w:t xml:space="preserve"> </w:t>
      </w:r>
      <w:r w:rsidR="004C707F" w:rsidRPr="00065FEF">
        <w:rPr>
          <w:rFonts w:ascii="Arial" w:hAnsi="Arial" w:cs="Arial"/>
          <w:b/>
          <w:i/>
          <w:sz w:val="26"/>
          <w:szCs w:val="26"/>
        </w:rPr>
        <w:t>a proposição busca autorização para ratificar o convênio firmado com o Estado do Rio Grande do Sul, por meio da Secretaria de Estado do Esporte e Lazer, no que altera a Lei de Diretrizes Orçamentárias para incluir a ação pretendida e abre o crédito adicional especial na Secretaria Municipal de Educação, Cultura e Desporto, para instalar iluminação nas academias ao ar livre, em área central do Município.</w:t>
      </w:r>
      <w:r w:rsidR="00D83386" w:rsidRPr="00065FEF">
        <w:rPr>
          <w:rFonts w:ascii="Arial" w:hAnsi="Arial" w:cs="Arial"/>
          <w:b/>
          <w:i/>
          <w:sz w:val="26"/>
          <w:szCs w:val="26"/>
        </w:rPr>
        <w:t xml:space="preserve"> </w:t>
      </w:r>
      <w:r w:rsidR="00C60952" w:rsidRPr="00065FEF">
        <w:rPr>
          <w:rFonts w:ascii="Arial" w:hAnsi="Arial" w:cs="Arial"/>
          <w:sz w:val="26"/>
          <w:szCs w:val="26"/>
        </w:rPr>
        <w:t xml:space="preserve">Dando continuidade, o senhor Presidente, colocou em discussão, a </w:t>
      </w:r>
      <w:r w:rsidR="00C60952" w:rsidRPr="00065FEF">
        <w:rPr>
          <w:rFonts w:ascii="Arial" w:hAnsi="Arial" w:cs="Arial"/>
          <w:b/>
          <w:sz w:val="26"/>
          <w:szCs w:val="26"/>
        </w:rPr>
        <w:t xml:space="preserve">Ata Nº </w:t>
      </w:r>
      <w:r w:rsidR="00893D24" w:rsidRPr="00065FEF">
        <w:rPr>
          <w:rFonts w:ascii="Arial" w:hAnsi="Arial" w:cs="Arial"/>
          <w:b/>
          <w:sz w:val="26"/>
          <w:szCs w:val="26"/>
        </w:rPr>
        <w:t>0</w:t>
      </w:r>
      <w:r w:rsidR="00C60952" w:rsidRPr="00065FEF">
        <w:rPr>
          <w:rFonts w:ascii="Arial" w:hAnsi="Arial" w:cs="Arial"/>
          <w:b/>
          <w:sz w:val="26"/>
          <w:szCs w:val="26"/>
        </w:rPr>
        <w:t>4/202</w:t>
      </w:r>
      <w:r w:rsidR="00893D24" w:rsidRPr="00065FEF">
        <w:rPr>
          <w:rFonts w:ascii="Arial" w:hAnsi="Arial" w:cs="Arial"/>
          <w:b/>
          <w:sz w:val="26"/>
          <w:szCs w:val="26"/>
        </w:rPr>
        <w:t>5</w:t>
      </w:r>
      <w:r w:rsidR="00C60952" w:rsidRPr="00065FEF">
        <w:rPr>
          <w:rFonts w:ascii="Arial" w:hAnsi="Arial" w:cs="Arial"/>
          <w:b/>
          <w:sz w:val="26"/>
          <w:szCs w:val="26"/>
        </w:rPr>
        <w:t>,</w:t>
      </w:r>
      <w:r w:rsidR="00C60952" w:rsidRPr="00065FEF">
        <w:rPr>
          <w:rFonts w:ascii="Arial" w:hAnsi="Arial" w:cs="Arial"/>
          <w:sz w:val="26"/>
          <w:szCs w:val="26"/>
        </w:rPr>
        <w:t xml:space="preserve"> da </w:t>
      </w:r>
      <w:r w:rsidR="00C60952" w:rsidRPr="00065FEF">
        <w:rPr>
          <w:rFonts w:ascii="Arial" w:hAnsi="Arial" w:cs="Arial"/>
          <w:b/>
          <w:sz w:val="26"/>
          <w:szCs w:val="26"/>
        </w:rPr>
        <w:t xml:space="preserve">Sessão </w:t>
      </w:r>
      <w:r w:rsidR="00893D24" w:rsidRPr="00065FEF">
        <w:rPr>
          <w:rFonts w:ascii="Arial" w:hAnsi="Arial" w:cs="Arial"/>
          <w:b/>
          <w:sz w:val="26"/>
          <w:szCs w:val="26"/>
        </w:rPr>
        <w:t>Extraor</w:t>
      </w:r>
      <w:r w:rsidR="00C60952" w:rsidRPr="00065FEF">
        <w:rPr>
          <w:rFonts w:ascii="Arial" w:hAnsi="Arial" w:cs="Arial"/>
          <w:b/>
          <w:sz w:val="26"/>
          <w:szCs w:val="26"/>
        </w:rPr>
        <w:t>dinária</w:t>
      </w:r>
      <w:r w:rsidR="00C60952" w:rsidRPr="00065FEF">
        <w:rPr>
          <w:rFonts w:ascii="Arial" w:hAnsi="Arial" w:cs="Arial"/>
          <w:sz w:val="26"/>
          <w:szCs w:val="26"/>
        </w:rPr>
        <w:t xml:space="preserve"> realizada </w:t>
      </w:r>
      <w:r w:rsidR="00893D24" w:rsidRPr="00065FEF">
        <w:rPr>
          <w:rFonts w:ascii="Arial" w:hAnsi="Arial" w:cs="Arial"/>
          <w:sz w:val="26"/>
          <w:szCs w:val="26"/>
        </w:rPr>
        <w:t>n</w:t>
      </w:r>
      <w:r w:rsidR="00C60952" w:rsidRPr="00065FEF">
        <w:rPr>
          <w:rFonts w:ascii="Arial" w:hAnsi="Arial" w:cs="Arial"/>
          <w:sz w:val="26"/>
          <w:szCs w:val="26"/>
        </w:rPr>
        <w:t xml:space="preserve">o dia </w:t>
      </w:r>
      <w:r w:rsidR="00893D24" w:rsidRPr="00065FEF">
        <w:rPr>
          <w:rFonts w:ascii="Arial" w:hAnsi="Arial" w:cs="Arial"/>
          <w:sz w:val="26"/>
          <w:szCs w:val="26"/>
        </w:rPr>
        <w:t>31</w:t>
      </w:r>
      <w:r w:rsidR="00C60952" w:rsidRPr="00065FEF">
        <w:rPr>
          <w:rFonts w:ascii="Arial" w:hAnsi="Arial" w:cs="Arial"/>
          <w:sz w:val="26"/>
          <w:szCs w:val="26"/>
        </w:rPr>
        <w:t xml:space="preserve"> de </w:t>
      </w:r>
      <w:r w:rsidR="00893D24" w:rsidRPr="00065FEF">
        <w:rPr>
          <w:rFonts w:ascii="Arial" w:hAnsi="Arial" w:cs="Arial"/>
          <w:sz w:val="26"/>
          <w:szCs w:val="26"/>
        </w:rPr>
        <w:t>janeiro</w:t>
      </w:r>
      <w:r w:rsidR="00C60952" w:rsidRPr="00065FEF">
        <w:rPr>
          <w:rFonts w:ascii="Arial" w:hAnsi="Arial" w:cs="Arial"/>
          <w:sz w:val="26"/>
          <w:szCs w:val="26"/>
        </w:rPr>
        <w:t xml:space="preserve"> de 202</w:t>
      </w:r>
      <w:r w:rsidR="00B0319E" w:rsidRPr="00065FEF">
        <w:rPr>
          <w:rFonts w:ascii="Arial" w:hAnsi="Arial" w:cs="Arial"/>
          <w:sz w:val="26"/>
          <w:szCs w:val="26"/>
        </w:rPr>
        <w:t>5</w:t>
      </w:r>
      <w:r w:rsidR="00C60952" w:rsidRPr="00065FEF">
        <w:rPr>
          <w:rFonts w:ascii="Arial" w:hAnsi="Arial" w:cs="Arial"/>
          <w:sz w:val="26"/>
          <w:szCs w:val="26"/>
        </w:rPr>
        <w:t>. Na oportunidade, não houve nenhuma manifestação. Submetida à votação, foi aprovada p</w:t>
      </w:r>
      <w:r w:rsidR="00B0319E" w:rsidRPr="00065FEF">
        <w:rPr>
          <w:rFonts w:ascii="Arial" w:hAnsi="Arial" w:cs="Arial"/>
          <w:sz w:val="26"/>
          <w:szCs w:val="26"/>
        </w:rPr>
        <w:t>ela maioria, com abstenção de voto do Vereador Elton, por não ter estado presente na ocasião.</w:t>
      </w:r>
      <w:r w:rsidR="00D83386" w:rsidRPr="00065FEF">
        <w:rPr>
          <w:rFonts w:ascii="Arial" w:hAnsi="Arial" w:cs="Arial"/>
          <w:sz w:val="26"/>
          <w:szCs w:val="26"/>
        </w:rPr>
        <w:t xml:space="preserve"> </w:t>
      </w:r>
      <w:r w:rsidR="00C60952" w:rsidRPr="00065FEF">
        <w:rPr>
          <w:rFonts w:ascii="Arial" w:hAnsi="Arial" w:cs="Arial"/>
          <w:sz w:val="26"/>
          <w:szCs w:val="26"/>
        </w:rPr>
        <w:t>Dando continuidade, o senhor Presidente, colocou em discussão, a</w:t>
      </w:r>
      <w:r w:rsidR="00D83386" w:rsidRPr="00065FEF">
        <w:rPr>
          <w:rFonts w:ascii="Arial" w:hAnsi="Arial" w:cs="Arial"/>
          <w:sz w:val="26"/>
          <w:szCs w:val="26"/>
        </w:rPr>
        <w:t xml:space="preserve"> </w:t>
      </w:r>
      <w:r w:rsidR="00D83386" w:rsidRPr="00065FEF">
        <w:rPr>
          <w:rFonts w:ascii="Arial" w:hAnsi="Arial" w:cs="Arial"/>
          <w:b/>
          <w:sz w:val="26"/>
          <w:szCs w:val="26"/>
        </w:rPr>
        <w:t xml:space="preserve">Ata Nº 01/2025, da Audiência Pública </w:t>
      </w:r>
      <w:r w:rsidR="00D83386" w:rsidRPr="00065FEF">
        <w:rPr>
          <w:rFonts w:ascii="Arial" w:hAnsi="Arial" w:cs="Arial"/>
          <w:sz w:val="26"/>
          <w:szCs w:val="26"/>
        </w:rPr>
        <w:t>realizada no dia 26 de fevereiro,</w:t>
      </w:r>
      <w:r w:rsidR="00D83386" w:rsidRPr="00065FEF">
        <w:rPr>
          <w:rFonts w:ascii="Arial" w:hAnsi="Arial" w:cs="Arial"/>
          <w:b/>
          <w:sz w:val="26"/>
          <w:szCs w:val="26"/>
        </w:rPr>
        <w:t xml:space="preserve"> </w:t>
      </w:r>
      <w:r w:rsidR="00D83386" w:rsidRPr="00065FEF">
        <w:rPr>
          <w:rFonts w:ascii="Arial" w:hAnsi="Arial" w:cs="Arial"/>
          <w:sz w:val="26"/>
          <w:szCs w:val="26"/>
        </w:rPr>
        <w:t xml:space="preserve">oportunidade em que foi apresentado </w:t>
      </w:r>
      <w:r w:rsidR="00D83386" w:rsidRPr="00065FEF">
        <w:rPr>
          <w:rFonts w:ascii="Arial" w:hAnsi="Arial" w:cs="Arial"/>
          <w:b/>
          <w:bCs/>
          <w:color w:val="000000"/>
          <w:sz w:val="26"/>
          <w:szCs w:val="26"/>
        </w:rPr>
        <w:t xml:space="preserve">Relatório </w:t>
      </w:r>
      <w:r w:rsidR="00D83386" w:rsidRPr="00065FEF">
        <w:rPr>
          <w:rFonts w:ascii="Arial" w:hAnsi="Arial" w:cs="Arial"/>
          <w:bCs/>
          <w:color w:val="000000"/>
          <w:sz w:val="26"/>
          <w:szCs w:val="26"/>
        </w:rPr>
        <w:t xml:space="preserve">de </w:t>
      </w:r>
      <w:r w:rsidR="00D83386" w:rsidRPr="00065FEF">
        <w:rPr>
          <w:rFonts w:ascii="Arial" w:hAnsi="Arial" w:cs="Arial"/>
          <w:b/>
          <w:bCs/>
          <w:color w:val="000000"/>
          <w:sz w:val="26"/>
          <w:szCs w:val="26"/>
        </w:rPr>
        <w:t xml:space="preserve">“Monitoramento de Gestão em </w:t>
      </w:r>
      <w:proofErr w:type="gramStart"/>
      <w:r w:rsidR="00D83386" w:rsidRPr="00065FEF">
        <w:rPr>
          <w:rFonts w:ascii="Arial" w:hAnsi="Arial" w:cs="Arial"/>
          <w:b/>
          <w:bCs/>
          <w:color w:val="000000"/>
          <w:sz w:val="26"/>
          <w:szCs w:val="26"/>
        </w:rPr>
        <w:t>Saúde”-</w:t>
      </w:r>
      <w:proofErr w:type="gramEnd"/>
      <w:r w:rsidR="00D83386" w:rsidRPr="00065FEF">
        <w:rPr>
          <w:rFonts w:ascii="Arial" w:hAnsi="Arial" w:cs="Arial"/>
          <w:b/>
          <w:bCs/>
          <w:color w:val="000000"/>
          <w:sz w:val="26"/>
          <w:szCs w:val="26"/>
        </w:rPr>
        <w:t xml:space="preserve"> MGS, e, </w:t>
      </w:r>
      <w:r w:rsidR="00D83386" w:rsidRPr="00065FEF">
        <w:rPr>
          <w:rFonts w:ascii="Arial" w:hAnsi="Arial" w:cs="Arial"/>
          <w:b/>
          <w:color w:val="000000"/>
          <w:sz w:val="26"/>
          <w:szCs w:val="26"/>
        </w:rPr>
        <w:t xml:space="preserve">Relatório DIGISUS, </w:t>
      </w:r>
      <w:r w:rsidR="00D83386" w:rsidRPr="00065FEF">
        <w:rPr>
          <w:rFonts w:ascii="Arial" w:hAnsi="Arial" w:cs="Arial"/>
          <w:color w:val="000000"/>
          <w:sz w:val="26"/>
          <w:szCs w:val="26"/>
        </w:rPr>
        <w:t xml:space="preserve">relativo ao </w:t>
      </w:r>
      <w:r w:rsidR="00D83386" w:rsidRPr="00065FEF">
        <w:rPr>
          <w:rFonts w:ascii="Arial" w:hAnsi="Arial" w:cs="Arial"/>
          <w:b/>
          <w:color w:val="000000"/>
          <w:sz w:val="26"/>
          <w:szCs w:val="26"/>
        </w:rPr>
        <w:t xml:space="preserve">3º Quadrimestre e Consolidado do Exercício de 2024 - </w:t>
      </w:r>
      <w:r w:rsidR="00D83386" w:rsidRPr="00065FEF">
        <w:rPr>
          <w:rFonts w:ascii="Arial" w:hAnsi="Arial" w:cs="Arial"/>
          <w:i/>
          <w:color w:val="000000"/>
          <w:sz w:val="26"/>
          <w:szCs w:val="26"/>
        </w:rPr>
        <w:t xml:space="preserve">Anexo II – Financeiro – Recursos Gastos em Saúde. </w:t>
      </w:r>
      <w:r w:rsidR="00D83386" w:rsidRPr="00065FEF">
        <w:rPr>
          <w:rFonts w:ascii="Arial" w:hAnsi="Arial" w:cs="Arial"/>
          <w:sz w:val="26"/>
          <w:szCs w:val="26"/>
        </w:rPr>
        <w:t xml:space="preserve">Na oportunidade, não houve nenhuma manifestação. Submetida à votação, foi aprovada pela </w:t>
      </w:r>
      <w:r w:rsidR="00D83386" w:rsidRPr="00065FEF">
        <w:rPr>
          <w:rFonts w:ascii="Arial" w:hAnsi="Arial" w:cs="Arial"/>
          <w:sz w:val="26"/>
          <w:szCs w:val="26"/>
        </w:rPr>
        <w:lastRenderedPageBreak/>
        <w:t xml:space="preserve">maioria, com abstenção de voto do Vereador Daniel, por não ter estado presente na ocasião. Dando continuidade, o senhor Presidente, colocou em discussão, a </w:t>
      </w:r>
      <w:r w:rsidR="00D83386" w:rsidRPr="00065FEF">
        <w:rPr>
          <w:rFonts w:ascii="Arial" w:hAnsi="Arial" w:cs="Arial"/>
          <w:b/>
          <w:sz w:val="26"/>
          <w:szCs w:val="26"/>
        </w:rPr>
        <w:t xml:space="preserve">Ata Nº 02/2025, da Audiência Pública </w:t>
      </w:r>
      <w:r w:rsidR="00D83386" w:rsidRPr="00065FEF">
        <w:rPr>
          <w:rFonts w:ascii="Arial" w:hAnsi="Arial" w:cs="Arial"/>
          <w:sz w:val="26"/>
          <w:szCs w:val="26"/>
        </w:rPr>
        <w:t>realizada no dia 26 de fevereiro,</w:t>
      </w:r>
      <w:r w:rsidR="00D83386" w:rsidRPr="00065FEF">
        <w:rPr>
          <w:rFonts w:ascii="Arial" w:hAnsi="Arial" w:cs="Arial"/>
          <w:b/>
          <w:sz w:val="26"/>
          <w:szCs w:val="26"/>
        </w:rPr>
        <w:t xml:space="preserve"> </w:t>
      </w:r>
      <w:r w:rsidR="00D83386" w:rsidRPr="00065FEF">
        <w:rPr>
          <w:rFonts w:ascii="Arial" w:hAnsi="Arial" w:cs="Arial"/>
          <w:sz w:val="26"/>
          <w:szCs w:val="26"/>
        </w:rPr>
        <w:t xml:space="preserve">oportunidade em que foi apresentado </w:t>
      </w:r>
      <w:r w:rsidR="00D83386" w:rsidRPr="00065FEF">
        <w:rPr>
          <w:rFonts w:ascii="Arial" w:hAnsi="Arial" w:cs="Arial"/>
          <w:color w:val="000000"/>
          <w:sz w:val="26"/>
          <w:szCs w:val="26"/>
        </w:rPr>
        <w:t>o</w:t>
      </w:r>
      <w:r w:rsidR="00D83386" w:rsidRPr="00065FEF">
        <w:rPr>
          <w:rFonts w:ascii="Arial" w:hAnsi="Arial" w:cs="Arial"/>
          <w:b/>
          <w:color w:val="000000"/>
          <w:sz w:val="26"/>
          <w:szCs w:val="26"/>
        </w:rPr>
        <w:t xml:space="preserve"> Relatório de </w:t>
      </w:r>
      <w:r w:rsidR="00D83386" w:rsidRPr="00065FEF">
        <w:rPr>
          <w:rFonts w:ascii="Arial" w:hAnsi="Arial" w:cs="Arial"/>
          <w:b/>
          <w:bCs/>
          <w:color w:val="000000"/>
          <w:sz w:val="26"/>
          <w:szCs w:val="26"/>
        </w:rPr>
        <w:t xml:space="preserve">Demonstração e Avaliação do Cumprimento das Metas Fiscais </w:t>
      </w:r>
      <w:r w:rsidR="00D83386" w:rsidRPr="00065FEF">
        <w:rPr>
          <w:rFonts w:ascii="Arial" w:hAnsi="Arial" w:cs="Arial"/>
          <w:color w:val="000000"/>
          <w:sz w:val="26"/>
          <w:szCs w:val="26"/>
        </w:rPr>
        <w:t xml:space="preserve">relativo ao </w:t>
      </w:r>
      <w:r w:rsidR="00D83386" w:rsidRPr="00065FEF">
        <w:rPr>
          <w:rFonts w:ascii="Arial" w:hAnsi="Arial" w:cs="Arial"/>
          <w:b/>
          <w:color w:val="000000"/>
          <w:sz w:val="26"/>
          <w:szCs w:val="26"/>
        </w:rPr>
        <w:t xml:space="preserve">3º Quadrimestre de 2024. </w:t>
      </w:r>
      <w:r w:rsidR="00D83386" w:rsidRPr="00065FEF">
        <w:rPr>
          <w:rFonts w:ascii="Arial" w:hAnsi="Arial" w:cs="Arial"/>
          <w:sz w:val="26"/>
          <w:szCs w:val="26"/>
        </w:rPr>
        <w:t>Na oportunidade, não houve nenhuma manifestação. Submetida à votação, foi aprovada pela maioria, com abstenção de voto do Vereador Daniel, por não ter estado presente na ocasião.</w:t>
      </w:r>
      <w:r w:rsidR="00FD4980" w:rsidRPr="00065FEF">
        <w:rPr>
          <w:rFonts w:ascii="Arial" w:hAnsi="Arial" w:cs="Arial"/>
          <w:sz w:val="26"/>
          <w:szCs w:val="26"/>
        </w:rPr>
        <w:t xml:space="preserve"> </w:t>
      </w:r>
      <w:r w:rsidR="00C60952" w:rsidRPr="00065FEF">
        <w:rPr>
          <w:rFonts w:ascii="Arial" w:hAnsi="Arial" w:cs="Arial"/>
          <w:sz w:val="26"/>
          <w:szCs w:val="26"/>
        </w:rPr>
        <w:t xml:space="preserve">Na </w:t>
      </w:r>
      <w:proofErr w:type="spellStart"/>
      <w:r w:rsidR="00C60952" w:rsidRPr="00065FEF">
        <w:rPr>
          <w:rFonts w:ascii="Arial" w:hAnsi="Arial" w:cs="Arial"/>
          <w:sz w:val="26"/>
          <w:szCs w:val="26"/>
        </w:rPr>
        <w:t>seqüência</w:t>
      </w:r>
      <w:proofErr w:type="spellEnd"/>
      <w:r w:rsidR="00C60952" w:rsidRPr="00065FEF">
        <w:rPr>
          <w:rFonts w:ascii="Arial" w:hAnsi="Arial" w:cs="Arial"/>
          <w:sz w:val="26"/>
          <w:szCs w:val="26"/>
        </w:rPr>
        <w:t xml:space="preserve">, o senhor Presidente </w:t>
      </w:r>
      <w:r w:rsidR="00C60952" w:rsidRPr="00065FEF">
        <w:rPr>
          <w:rFonts w:ascii="Arial" w:eastAsia="SimSun" w:hAnsi="Arial" w:cs="Arial"/>
          <w:sz w:val="26"/>
          <w:szCs w:val="26"/>
        </w:rPr>
        <w:t xml:space="preserve">oportunizou a todos um espaço para </w:t>
      </w:r>
      <w:r w:rsidR="00C60952" w:rsidRPr="00065FEF">
        <w:rPr>
          <w:rFonts w:ascii="Arial" w:eastAsia="SimSun" w:hAnsi="Arial" w:cs="Arial"/>
          <w:b/>
          <w:bCs/>
          <w:sz w:val="26"/>
          <w:szCs w:val="26"/>
        </w:rPr>
        <w:t>“explicações pessoais”</w:t>
      </w:r>
      <w:r w:rsidR="00C60952" w:rsidRPr="00065FEF">
        <w:rPr>
          <w:rFonts w:ascii="Arial" w:eastAsia="SimSun" w:hAnsi="Arial" w:cs="Arial"/>
          <w:sz w:val="26"/>
          <w:szCs w:val="26"/>
        </w:rPr>
        <w:t>, nos termos do Art. 90, Inciso XI, do Regimento Interno (</w:t>
      </w:r>
      <w:r w:rsidR="00C60952" w:rsidRPr="00065FEF">
        <w:rPr>
          <w:rFonts w:ascii="Arial" w:eastAsia="SimSun" w:hAnsi="Arial" w:cs="Arial"/>
          <w:i/>
          <w:sz w:val="26"/>
          <w:szCs w:val="26"/>
        </w:rPr>
        <w:t>Resolução Nº 227, 10 de outubro de 2018</w:t>
      </w:r>
      <w:r w:rsidR="00C60952" w:rsidRPr="00065FEF">
        <w:rPr>
          <w:rFonts w:ascii="Arial" w:eastAsia="SimSun" w:hAnsi="Arial" w:cs="Arial"/>
          <w:sz w:val="26"/>
          <w:szCs w:val="26"/>
        </w:rPr>
        <w:t xml:space="preserve">). Na oportunidade, </w:t>
      </w:r>
      <w:r w:rsidR="00D83386" w:rsidRPr="00065FEF">
        <w:rPr>
          <w:rFonts w:ascii="Arial" w:eastAsia="SimSun" w:hAnsi="Arial" w:cs="Arial"/>
          <w:sz w:val="26"/>
          <w:szCs w:val="26"/>
        </w:rPr>
        <w:t>manifestaram-se os seguintes Vereadores:</w:t>
      </w:r>
      <w:r w:rsidR="00DA1E37" w:rsidRPr="00065FEF">
        <w:rPr>
          <w:rFonts w:ascii="Arial" w:eastAsia="SimSun" w:hAnsi="Arial" w:cs="Arial"/>
          <w:sz w:val="26"/>
          <w:szCs w:val="26"/>
        </w:rPr>
        <w:t xml:space="preserve"> </w:t>
      </w:r>
      <w:r w:rsidR="00D83386" w:rsidRPr="00065FEF">
        <w:rPr>
          <w:rFonts w:ascii="Arial" w:eastAsia="SimSun" w:hAnsi="Arial" w:cs="Arial"/>
          <w:b/>
          <w:sz w:val="26"/>
          <w:szCs w:val="26"/>
        </w:rPr>
        <w:t>Clair</w:t>
      </w:r>
      <w:r w:rsidR="002D3520" w:rsidRPr="00065FEF">
        <w:rPr>
          <w:rFonts w:ascii="Arial" w:eastAsia="SimSun" w:hAnsi="Arial" w:cs="Arial"/>
          <w:sz w:val="26"/>
          <w:szCs w:val="26"/>
        </w:rPr>
        <w:t>: quero aproveitar esse espaço pra dizer que o Dia da Mulher que nós comemoramos no sábado (08), é um dia de falar sobre a força feminina, coragem, determinação e resiliência das mulheres, mas também é muito importante reconhecer a luta pela igualdade de direitos e de condições iguais. Que o Dia da Mulher seja um lembrete de que todas as mulheres merecem respeito, igualdade e oportunidades iguais na vida. Parabéns a todas as mulheres pelas suas conquistas.</w:t>
      </w:r>
      <w:r w:rsidR="002D3520" w:rsidRPr="00065FEF">
        <w:rPr>
          <w:rFonts w:ascii="Arial" w:eastAsia="SimSun" w:hAnsi="Arial" w:cs="Arial"/>
          <w:b/>
          <w:sz w:val="26"/>
          <w:szCs w:val="26"/>
        </w:rPr>
        <w:t xml:space="preserve"> </w:t>
      </w:r>
      <w:r w:rsidR="00D83386" w:rsidRPr="00065FEF">
        <w:rPr>
          <w:rFonts w:ascii="Arial" w:eastAsia="SimSun" w:hAnsi="Arial" w:cs="Arial"/>
          <w:b/>
          <w:sz w:val="26"/>
          <w:szCs w:val="26"/>
        </w:rPr>
        <w:t>Osmar</w:t>
      </w:r>
      <w:r w:rsidR="002D3520" w:rsidRPr="00065FEF">
        <w:rPr>
          <w:rFonts w:ascii="Arial" w:eastAsia="SimSun" w:hAnsi="Arial" w:cs="Arial"/>
          <w:sz w:val="26"/>
          <w:szCs w:val="26"/>
        </w:rPr>
        <w:t>: da mesma forma Presidente, quero parabenizar a chegada do Dia da Mulher no dia 08, pela passagem do seu dia. Parabenizar a todas as mulheres po</w:t>
      </w:r>
      <w:r w:rsidR="00935630" w:rsidRPr="00065FEF">
        <w:rPr>
          <w:rFonts w:ascii="Arial" w:eastAsia="SimSun" w:hAnsi="Arial" w:cs="Arial"/>
          <w:sz w:val="26"/>
          <w:szCs w:val="26"/>
        </w:rPr>
        <w:t>r</w:t>
      </w:r>
      <w:r w:rsidR="002D3520" w:rsidRPr="00065FEF">
        <w:rPr>
          <w:rFonts w:ascii="Arial" w:eastAsia="SimSun" w:hAnsi="Arial" w:cs="Arial"/>
          <w:sz w:val="26"/>
          <w:szCs w:val="26"/>
        </w:rPr>
        <w:t xml:space="preserve"> esse dia especial e estender o convite a todos </w:t>
      </w:r>
      <w:r w:rsidR="00935630" w:rsidRPr="00065FEF">
        <w:rPr>
          <w:rFonts w:ascii="Arial" w:eastAsia="SimSun" w:hAnsi="Arial" w:cs="Arial"/>
          <w:sz w:val="26"/>
          <w:szCs w:val="26"/>
        </w:rPr>
        <w:t xml:space="preserve">os colegas vereadores que queiram prestigiar a nossa Festa Intercomunitária em Arroio Bonito, agora no final de semana. Serão todos bem vindos e a comunidade geral que queira se fazer presente. Muito obrigado. </w:t>
      </w:r>
      <w:r w:rsidR="002D3520" w:rsidRPr="00065FEF">
        <w:rPr>
          <w:rFonts w:ascii="Arial" w:eastAsia="SimSun" w:hAnsi="Arial" w:cs="Arial"/>
          <w:b/>
          <w:sz w:val="26"/>
          <w:szCs w:val="26"/>
        </w:rPr>
        <w:t xml:space="preserve"> </w:t>
      </w:r>
      <w:proofErr w:type="spellStart"/>
      <w:r w:rsidR="00D83386" w:rsidRPr="00065FEF">
        <w:rPr>
          <w:rFonts w:ascii="Arial" w:eastAsia="SimSun" w:hAnsi="Arial" w:cs="Arial"/>
          <w:b/>
          <w:sz w:val="26"/>
          <w:szCs w:val="26"/>
        </w:rPr>
        <w:t>Selson</w:t>
      </w:r>
      <w:proofErr w:type="spellEnd"/>
      <w:r w:rsidR="00935630" w:rsidRPr="00065FEF">
        <w:rPr>
          <w:rFonts w:ascii="Arial" w:eastAsia="SimSun" w:hAnsi="Arial" w:cs="Arial"/>
          <w:sz w:val="26"/>
          <w:szCs w:val="26"/>
        </w:rPr>
        <w:t xml:space="preserve">: também quero parabenizar em primeiro lugar a Vereadora Clair; nossas Assessoras Carmen e </w:t>
      </w:r>
      <w:proofErr w:type="spellStart"/>
      <w:r w:rsidR="00935630" w:rsidRPr="00065FEF">
        <w:rPr>
          <w:rFonts w:ascii="Arial" w:eastAsia="SimSun" w:hAnsi="Arial" w:cs="Arial"/>
          <w:sz w:val="26"/>
          <w:szCs w:val="26"/>
        </w:rPr>
        <w:t>Liziane</w:t>
      </w:r>
      <w:proofErr w:type="spellEnd"/>
      <w:r w:rsidR="00935630" w:rsidRPr="00065FEF">
        <w:rPr>
          <w:rFonts w:ascii="Arial" w:eastAsia="SimSun" w:hAnsi="Arial" w:cs="Arial"/>
          <w:sz w:val="26"/>
          <w:szCs w:val="26"/>
        </w:rPr>
        <w:t xml:space="preserve">, mulheres hoje aqui presentes; todas as mulheres de Mato Leitão e Brasil afora, em especial minha esposa </w:t>
      </w:r>
      <w:proofErr w:type="spellStart"/>
      <w:r w:rsidR="00935630" w:rsidRPr="00065FEF">
        <w:rPr>
          <w:rFonts w:ascii="Arial" w:eastAsia="SimSun" w:hAnsi="Arial" w:cs="Arial"/>
          <w:sz w:val="26"/>
          <w:szCs w:val="26"/>
        </w:rPr>
        <w:t>Cleidir</w:t>
      </w:r>
      <w:proofErr w:type="spellEnd"/>
      <w:r w:rsidR="00935630" w:rsidRPr="00065FEF">
        <w:rPr>
          <w:rFonts w:ascii="Arial" w:eastAsia="SimSun" w:hAnsi="Arial" w:cs="Arial"/>
          <w:sz w:val="26"/>
          <w:szCs w:val="26"/>
        </w:rPr>
        <w:t xml:space="preserve"> </w:t>
      </w:r>
      <w:r w:rsidR="00AC6D54" w:rsidRPr="00065FEF">
        <w:rPr>
          <w:rFonts w:ascii="Arial" w:eastAsia="SimSun" w:hAnsi="Arial" w:cs="Arial"/>
          <w:sz w:val="26"/>
          <w:szCs w:val="26"/>
        </w:rPr>
        <w:t>e minha filha Daiane; que o dia delas seja um dia maravilhoso e eu acho que a mulher é tudo; é o começo da vida. Parabéns pelo dia de vocês.</w:t>
      </w:r>
      <w:r w:rsidR="00AC6D54" w:rsidRPr="00065FEF">
        <w:rPr>
          <w:rFonts w:ascii="Arial" w:eastAsia="SimSun" w:hAnsi="Arial" w:cs="Arial"/>
          <w:b/>
          <w:sz w:val="26"/>
          <w:szCs w:val="26"/>
        </w:rPr>
        <w:t xml:space="preserve"> </w:t>
      </w:r>
      <w:r w:rsidR="00D83386" w:rsidRPr="00065FEF">
        <w:rPr>
          <w:rFonts w:ascii="Arial" w:eastAsia="SimSun" w:hAnsi="Arial" w:cs="Arial"/>
          <w:b/>
          <w:sz w:val="26"/>
          <w:szCs w:val="26"/>
        </w:rPr>
        <w:t>Elton</w:t>
      </w:r>
      <w:r w:rsidR="00BF3CAF" w:rsidRPr="00065FEF">
        <w:rPr>
          <w:rFonts w:ascii="Arial" w:eastAsia="SimSun" w:hAnsi="Arial" w:cs="Arial"/>
          <w:sz w:val="26"/>
          <w:szCs w:val="26"/>
        </w:rPr>
        <w:t>: da mesma forma Presidente, quero parabenizar a todas as mulheres pelo dia delas; parabenizar pelas conquistas já adquiridas e que continuem com essa força; essa garra e consigam sempre cada dia superar as dificuldades que elas encontram. Parabéns a todas as mulheres.</w:t>
      </w:r>
      <w:r w:rsidR="00BF3CAF" w:rsidRPr="00065FEF">
        <w:rPr>
          <w:rFonts w:ascii="Arial" w:eastAsia="SimSun" w:hAnsi="Arial" w:cs="Arial"/>
          <w:b/>
          <w:sz w:val="26"/>
          <w:szCs w:val="26"/>
        </w:rPr>
        <w:t xml:space="preserve"> </w:t>
      </w:r>
      <w:proofErr w:type="spellStart"/>
      <w:r w:rsidR="00D83386" w:rsidRPr="00065FEF">
        <w:rPr>
          <w:rFonts w:ascii="Arial" w:eastAsia="SimSun" w:hAnsi="Arial" w:cs="Arial"/>
          <w:b/>
          <w:sz w:val="26"/>
          <w:szCs w:val="26"/>
        </w:rPr>
        <w:t>Elstor</w:t>
      </w:r>
      <w:proofErr w:type="spellEnd"/>
      <w:r w:rsidR="00BF3CAF" w:rsidRPr="00065FEF">
        <w:rPr>
          <w:rFonts w:ascii="Arial" w:eastAsia="SimSun" w:hAnsi="Arial" w:cs="Arial"/>
          <w:sz w:val="26"/>
          <w:szCs w:val="26"/>
        </w:rPr>
        <w:t>: também, da mesma forma quero parabenizar pela passagem da data do Dia das Mulheres a todas as mulheres, em</w:t>
      </w:r>
      <w:r w:rsidR="00276903" w:rsidRPr="00065FEF">
        <w:rPr>
          <w:rFonts w:ascii="Arial" w:eastAsia="SimSun" w:hAnsi="Arial" w:cs="Arial"/>
          <w:sz w:val="26"/>
          <w:szCs w:val="26"/>
        </w:rPr>
        <w:t xml:space="preserve"> </w:t>
      </w:r>
      <w:r w:rsidR="00BF3CAF" w:rsidRPr="00065FEF">
        <w:rPr>
          <w:rFonts w:ascii="Arial" w:eastAsia="SimSun" w:hAnsi="Arial" w:cs="Arial"/>
          <w:sz w:val="26"/>
          <w:szCs w:val="26"/>
        </w:rPr>
        <w:t>e</w:t>
      </w:r>
      <w:r w:rsidR="00276903" w:rsidRPr="00065FEF">
        <w:rPr>
          <w:rFonts w:ascii="Arial" w:eastAsia="SimSun" w:hAnsi="Arial" w:cs="Arial"/>
          <w:sz w:val="26"/>
          <w:szCs w:val="26"/>
        </w:rPr>
        <w:t>s</w:t>
      </w:r>
      <w:r w:rsidR="00BF3CAF" w:rsidRPr="00065FEF">
        <w:rPr>
          <w:rFonts w:ascii="Arial" w:eastAsia="SimSun" w:hAnsi="Arial" w:cs="Arial"/>
          <w:sz w:val="26"/>
          <w:szCs w:val="26"/>
        </w:rPr>
        <w:t xml:space="preserve">pecial a minha </w:t>
      </w:r>
      <w:r w:rsidR="00276903" w:rsidRPr="00065FEF">
        <w:rPr>
          <w:rFonts w:ascii="Arial" w:eastAsia="SimSun" w:hAnsi="Arial" w:cs="Arial"/>
          <w:sz w:val="26"/>
          <w:szCs w:val="26"/>
        </w:rPr>
        <w:t>que sempre me acompanha, então deixo aqui também a todas as mulheres aqui presentes, Vereadora e as Secretárias. Parabenizo a todas elas.</w:t>
      </w:r>
      <w:r w:rsidR="00276903" w:rsidRPr="00065FEF">
        <w:rPr>
          <w:rFonts w:ascii="Arial" w:eastAsia="SimSun" w:hAnsi="Arial" w:cs="Arial"/>
          <w:b/>
          <w:sz w:val="26"/>
          <w:szCs w:val="26"/>
        </w:rPr>
        <w:t xml:space="preserve"> </w:t>
      </w:r>
      <w:r w:rsidR="00D83386" w:rsidRPr="00065FEF">
        <w:rPr>
          <w:rFonts w:ascii="Arial" w:eastAsia="SimSun" w:hAnsi="Arial" w:cs="Arial"/>
          <w:b/>
          <w:sz w:val="26"/>
          <w:szCs w:val="26"/>
        </w:rPr>
        <w:t>Emerson</w:t>
      </w:r>
      <w:r w:rsidR="00276903" w:rsidRPr="00065FEF">
        <w:rPr>
          <w:rFonts w:ascii="Arial" w:eastAsia="SimSun" w:hAnsi="Arial" w:cs="Arial"/>
          <w:sz w:val="26"/>
          <w:szCs w:val="26"/>
        </w:rPr>
        <w:t>:</w:t>
      </w:r>
      <w:r w:rsidR="00D44E41" w:rsidRPr="00065FEF">
        <w:rPr>
          <w:rFonts w:ascii="Arial" w:eastAsia="SimSun" w:hAnsi="Arial" w:cs="Arial"/>
          <w:sz w:val="26"/>
          <w:szCs w:val="26"/>
        </w:rPr>
        <w:t xml:space="preserve"> da mesma forma; já me manifestei na tribuna mas que a gente no próximo sábado possa agraciar uma mulher com um Feliz Dia das Mulheres, um abraço, porque elas merecem todo nosso carinho e respeito. Parabéns às mulheres pelo dia 08, sábado, que todas </w:t>
      </w:r>
      <w:r w:rsidR="00D44E41" w:rsidRPr="00065FEF">
        <w:rPr>
          <w:rFonts w:ascii="Arial" w:eastAsia="SimSun" w:hAnsi="Arial" w:cs="Arial"/>
          <w:sz w:val="26"/>
          <w:szCs w:val="26"/>
        </w:rPr>
        <w:lastRenderedPageBreak/>
        <w:t>tenham um ótimo dia.</w:t>
      </w:r>
      <w:r w:rsidR="00D44E41" w:rsidRPr="00065FEF">
        <w:rPr>
          <w:rFonts w:ascii="Arial" w:eastAsia="SimSun" w:hAnsi="Arial" w:cs="Arial"/>
          <w:b/>
          <w:sz w:val="26"/>
          <w:szCs w:val="26"/>
        </w:rPr>
        <w:t xml:space="preserve"> </w:t>
      </w:r>
      <w:proofErr w:type="spellStart"/>
      <w:r w:rsidR="00D83386" w:rsidRPr="00065FEF">
        <w:rPr>
          <w:rFonts w:ascii="Arial" w:eastAsia="SimSun" w:hAnsi="Arial" w:cs="Arial"/>
          <w:b/>
          <w:sz w:val="26"/>
          <w:szCs w:val="26"/>
        </w:rPr>
        <w:t>Luis</w:t>
      </w:r>
      <w:proofErr w:type="spellEnd"/>
      <w:r w:rsidR="00D44E41" w:rsidRPr="00065FEF">
        <w:rPr>
          <w:rFonts w:ascii="Arial" w:eastAsia="SimSun" w:hAnsi="Arial" w:cs="Arial"/>
          <w:sz w:val="26"/>
          <w:szCs w:val="26"/>
        </w:rPr>
        <w:t xml:space="preserve">: da mesma forma, quero parabenizar as mulheres e também gostaria de mandar um abraço pro pessoal da JDL que infelizmente na semana passada o prédio deles pegou fogo. Quero que eles consigam se reerguer o mais rápido possível e que tenham forças; que infelizmente aconteceu o ocorrido. Força pra eles. Um grande abraço e seguimos em frente. </w:t>
      </w:r>
      <w:r w:rsidR="00C60952" w:rsidRPr="00065FEF">
        <w:rPr>
          <w:rFonts w:ascii="Arial" w:eastAsia="SimSun" w:hAnsi="Arial" w:cs="Arial"/>
          <w:sz w:val="26"/>
          <w:szCs w:val="26"/>
        </w:rPr>
        <w:t xml:space="preserve">Nada mais havendo a ser tratado, convidou a todos para se fazerem presentes na </w:t>
      </w:r>
      <w:r w:rsidR="00D83386" w:rsidRPr="00065FEF">
        <w:rPr>
          <w:rFonts w:ascii="Arial" w:eastAsia="SimSun" w:hAnsi="Arial" w:cs="Arial"/>
          <w:sz w:val="26"/>
          <w:szCs w:val="26"/>
        </w:rPr>
        <w:t xml:space="preserve">próxima </w:t>
      </w:r>
      <w:r w:rsidR="00C60952" w:rsidRPr="00065FEF">
        <w:rPr>
          <w:rFonts w:ascii="Arial" w:eastAsia="SimSun" w:hAnsi="Arial" w:cs="Arial"/>
          <w:b/>
          <w:sz w:val="26"/>
          <w:szCs w:val="26"/>
        </w:rPr>
        <w:t>Sessão Ordinária</w:t>
      </w:r>
      <w:r w:rsidR="00C60952" w:rsidRPr="00065FEF">
        <w:rPr>
          <w:rFonts w:ascii="Arial" w:eastAsia="SimSun" w:hAnsi="Arial" w:cs="Arial"/>
          <w:sz w:val="26"/>
          <w:szCs w:val="26"/>
        </w:rPr>
        <w:t xml:space="preserve"> a ser realizada no dia </w:t>
      </w:r>
      <w:r w:rsidR="00C60952" w:rsidRPr="00065FEF">
        <w:rPr>
          <w:rFonts w:ascii="Arial" w:eastAsia="SimSun" w:hAnsi="Arial" w:cs="Arial"/>
          <w:b/>
          <w:sz w:val="26"/>
          <w:szCs w:val="26"/>
        </w:rPr>
        <w:t>1</w:t>
      </w:r>
      <w:r w:rsidR="00D83386" w:rsidRPr="00065FEF">
        <w:rPr>
          <w:rFonts w:ascii="Arial" w:eastAsia="SimSun" w:hAnsi="Arial" w:cs="Arial"/>
          <w:b/>
          <w:sz w:val="26"/>
          <w:szCs w:val="26"/>
        </w:rPr>
        <w:t>1</w:t>
      </w:r>
      <w:r w:rsidR="00C60952" w:rsidRPr="00065FEF">
        <w:rPr>
          <w:rFonts w:ascii="Arial" w:eastAsia="SimSun" w:hAnsi="Arial" w:cs="Arial"/>
          <w:b/>
          <w:sz w:val="26"/>
          <w:szCs w:val="26"/>
        </w:rPr>
        <w:t xml:space="preserve"> de </w:t>
      </w:r>
      <w:r w:rsidR="00D83386" w:rsidRPr="00065FEF">
        <w:rPr>
          <w:rFonts w:ascii="Arial" w:eastAsia="SimSun" w:hAnsi="Arial" w:cs="Arial"/>
          <w:b/>
          <w:sz w:val="26"/>
          <w:szCs w:val="26"/>
        </w:rPr>
        <w:t>março</w:t>
      </w:r>
      <w:r w:rsidR="00C60952" w:rsidRPr="00065FEF">
        <w:rPr>
          <w:rFonts w:ascii="Arial" w:eastAsia="SimSun" w:hAnsi="Arial" w:cs="Arial"/>
          <w:b/>
          <w:sz w:val="26"/>
          <w:szCs w:val="26"/>
        </w:rPr>
        <w:t>,</w:t>
      </w:r>
      <w:r w:rsidR="00C60952" w:rsidRPr="00065FEF">
        <w:rPr>
          <w:rFonts w:ascii="Arial" w:eastAsia="SimSun" w:hAnsi="Arial" w:cs="Arial"/>
          <w:sz w:val="26"/>
          <w:szCs w:val="26"/>
        </w:rPr>
        <w:t xml:space="preserve"> </w:t>
      </w:r>
      <w:r w:rsidR="00C60952" w:rsidRPr="00065FEF">
        <w:rPr>
          <w:rFonts w:ascii="Arial" w:eastAsia="SimSun" w:hAnsi="Arial" w:cs="Arial"/>
          <w:bCs/>
          <w:sz w:val="26"/>
          <w:szCs w:val="26"/>
        </w:rPr>
        <w:t>c</w:t>
      </w:r>
      <w:r w:rsidR="00C60952" w:rsidRPr="00065FEF">
        <w:rPr>
          <w:rFonts w:ascii="Arial" w:eastAsia="SimSun" w:hAnsi="Arial" w:cs="Arial"/>
          <w:sz w:val="26"/>
          <w:szCs w:val="26"/>
        </w:rPr>
        <w:t xml:space="preserve">om início no horário das </w:t>
      </w:r>
      <w:r w:rsidR="00C60952" w:rsidRPr="00065FEF">
        <w:rPr>
          <w:rFonts w:ascii="Arial" w:eastAsia="SimSun" w:hAnsi="Arial" w:cs="Arial"/>
          <w:b/>
          <w:sz w:val="26"/>
          <w:szCs w:val="26"/>
        </w:rPr>
        <w:t xml:space="preserve">19:00hs. </w:t>
      </w:r>
      <w:r w:rsidR="00C60952" w:rsidRPr="00065FEF">
        <w:rPr>
          <w:rFonts w:ascii="Arial" w:eastAsia="SimSun" w:hAnsi="Arial" w:cs="Arial"/>
          <w:sz w:val="26"/>
          <w:szCs w:val="26"/>
        </w:rPr>
        <w:t xml:space="preserve">Desta forma, </w:t>
      </w:r>
      <w:r w:rsidR="00C60952" w:rsidRPr="00065FEF">
        <w:rPr>
          <w:rFonts w:ascii="Arial" w:hAnsi="Arial" w:cs="Arial"/>
          <w:sz w:val="26"/>
          <w:szCs w:val="26"/>
        </w:rPr>
        <w:t>d</w:t>
      </w:r>
      <w:r w:rsidR="00C60952" w:rsidRPr="00065FEF">
        <w:rPr>
          <w:rFonts w:ascii="Arial" w:eastAsia="SimSun" w:hAnsi="Arial" w:cs="Arial"/>
          <w:sz w:val="26"/>
          <w:szCs w:val="26"/>
        </w:rPr>
        <w:t xml:space="preserve">eclarou encerrada a presente Sessão Ordinária às </w:t>
      </w:r>
      <w:r w:rsidR="00C60952" w:rsidRPr="00065FEF">
        <w:rPr>
          <w:rFonts w:ascii="Arial" w:eastAsia="SimSun" w:hAnsi="Arial" w:cs="Arial"/>
          <w:b/>
          <w:bCs/>
          <w:sz w:val="26"/>
          <w:szCs w:val="26"/>
        </w:rPr>
        <w:t>21:</w:t>
      </w:r>
      <w:r w:rsidR="00D83386" w:rsidRPr="00065FEF">
        <w:rPr>
          <w:rFonts w:ascii="Arial" w:eastAsia="SimSun" w:hAnsi="Arial" w:cs="Arial"/>
          <w:b/>
          <w:bCs/>
          <w:sz w:val="26"/>
          <w:szCs w:val="26"/>
        </w:rPr>
        <w:t>35</w:t>
      </w:r>
      <w:r w:rsidR="00C60952" w:rsidRPr="00065FEF">
        <w:rPr>
          <w:rFonts w:ascii="Arial" w:eastAsia="SimSun" w:hAnsi="Arial" w:cs="Arial"/>
          <w:b/>
          <w:bCs/>
          <w:sz w:val="26"/>
          <w:szCs w:val="26"/>
        </w:rPr>
        <w:t xml:space="preserve"> </w:t>
      </w:r>
      <w:r w:rsidR="00C60952" w:rsidRPr="00065FEF">
        <w:rPr>
          <w:rFonts w:ascii="Arial" w:eastAsia="SimSun" w:hAnsi="Arial" w:cs="Arial"/>
          <w:sz w:val="26"/>
          <w:szCs w:val="26"/>
        </w:rPr>
        <w:t>(</w:t>
      </w:r>
      <w:r w:rsidR="00C60952" w:rsidRPr="00065FEF">
        <w:rPr>
          <w:rFonts w:ascii="Arial" w:eastAsia="SimSun" w:hAnsi="Arial" w:cs="Arial"/>
          <w:i/>
          <w:sz w:val="26"/>
          <w:szCs w:val="26"/>
        </w:rPr>
        <w:t>vinte e uma)</w:t>
      </w:r>
      <w:r w:rsidR="00C60952" w:rsidRPr="00065FEF">
        <w:rPr>
          <w:rFonts w:ascii="Arial" w:eastAsia="SimSun" w:hAnsi="Arial" w:cs="Arial"/>
          <w:sz w:val="26"/>
          <w:szCs w:val="26"/>
        </w:rPr>
        <w:t xml:space="preserve"> horas (</w:t>
      </w:r>
      <w:r w:rsidR="00D83386" w:rsidRPr="00065FEF">
        <w:rPr>
          <w:rFonts w:ascii="Arial" w:eastAsia="SimSun" w:hAnsi="Arial" w:cs="Arial"/>
          <w:i/>
          <w:sz w:val="26"/>
          <w:szCs w:val="26"/>
        </w:rPr>
        <w:t>trinta e cinco)</w:t>
      </w:r>
      <w:r w:rsidR="00C60952" w:rsidRPr="00065FEF">
        <w:rPr>
          <w:rFonts w:ascii="Arial" w:eastAsia="SimSun" w:hAnsi="Arial" w:cs="Arial"/>
          <w:sz w:val="26"/>
          <w:szCs w:val="26"/>
        </w:rPr>
        <w:t xml:space="preserve"> minutos. </w:t>
      </w:r>
      <w:r w:rsidR="00C60952" w:rsidRPr="00065FEF">
        <w:rPr>
          <w:rFonts w:ascii="Arial" w:hAnsi="Arial" w:cs="Arial"/>
          <w:color w:val="000000"/>
          <w:sz w:val="26"/>
          <w:szCs w:val="26"/>
        </w:rPr>
        <w:t>Assim sendo, eu,</w:t>
      </w:r>
      <w:r w:rsidR="00C60952" w:rsidRPr="00065FEF">
        <w:rPr>
          <w:rFonts w:ascii="Arial" w:hAnsi="Arial" w:cs="Arial"/>
          <w:b/>
          <w:i/>
          <w:color w:val="000000"/>
          <w:sz w:val="26"/>
          <w:szCs w:val="26"/>
        </w:rPr>
        <w:t xml:space="preserve"> CARMEN REGINA BOHN SEIDEL</w:t>
      </w:r>
      <w:r w:rsidR="00C60952" w:rsidRPr="00065FEF">
        <w:rPr>
          <w:rFonts w:ascii="Arial" w:hAnsi="Arial" w:cs="Arial"/>
          <w:b/>
          <w:color w:val="000000"/>
          <w:sz w:val="26"/>
          <w:szCs w:val="26"/>
        </w:rPr>
        <w:t>,</w:t>
      </w:r>
      <w:r w:rsidR="00C60952" w:rsidRPr="00065FEF">
        <w:rPr>
          <w:rFonts w:ascii="Arial" w:hAnsi="Arial" w:cs="Arial"/>
          <w:b/>
          <w:i/>
          <w:color w:val="000000"/>
          <w:sz w:val="26"/>
          <w:szCs w:val="26"/>
        </w:rPr>
        <w:t xml:space="preserve"> </w:t>
      </w:r>
      <w:r w:rsidR="00C60952" w:rsidRPr="00065FEF">
        <w:rPr>
          <w:rFonts w:ascii="Arial" w:hAnsi="Arial" w:cs="Arial"/>
          <w:color w:val="000000"/>
          <w:sz w:val="26"/>
          <w:szCs w:val="26"/>
        </w:rPr>
        <w:t xml:space="preserve">Assessora do Legislativo, lavrei a presente ata que será lida, discutida, votada e assinada pelos membros da Mesa Diretora, demais Vereadores, </w:t>
      </w:r>
      <w:r w:rsidR="00C60952" w:rsidRPr="00065FEF">
        <w:rPr>
          <w:rFonts w:ascii="Arial" w:hAnsi="Arial" w:cs="Arial"/>
          <w:sz w:val="26"/>
          <w:szCs w:val="26"/>
        </w:rPr>
        <w:t xml:space="preserve">por mim, por </w:t>
      </w:r>
      <w:proofErr w:type="spellStart"/>
      <w:r w:rsidR="00C60952" w:rsidRPr="00065FEF">
        <w:rPr>
          <w:rFonts w:ascii="Arial" w:hAnsi="Arial" w:cs="Arial"/>
          <w:b/>
          <w:sz w:val="26"/>
          <w:szCs w:val="26"/>
        </w:rPr>
        <w:t>Liziane</w:t>
      </w:r>
      <w:proofErr w:type="spellEnd"/>
      <w:r w:rsidR="00C60952" w:rsidRPr="00065FEF">
        <w:rPr>
          <w:rFonts w:ascii="Arial" w:hAnsi="Arial" w:cs="Arial"/>
          <w:b/>
          <w:sz w:val="26"/>
          <w:szCs w:val="26"/>
        </w:rPr>
        <w:t xml:space="preserve"> Beatriz </w:t>
      </w:r>
      <w:proofErr w:type="spellStart"/>
      <w:r w:rsidR="00C60952" w:rsidRPr="00065FEF">
        <w:rPr>
          <w:rFonts w:ascii="Arial" w:hAnsi="Arial" w:cs="Arial"/>
          <w:b/>
          <w:sz w:val="26"/>
          <w:szCs w:val="26"/>
        </w:rPr>
        <w:t>Heissler</w:t>
      </w:r>
      <w:proofErr w:type="spellEnd"/>
      <w:r w:rsidR="00C60952" w:rsidRPr="00065FEF">
        <w:rPr>
          <w:rFonts w:ascii="Arial" w:hAnsi="Arial" w:cs="Arial"/>
          <w:sz w:val="26"/>
          <w:szCs w:val="26"/>
        </w:rPr>
        <w:t xml:space="preserve">, Assessora Jurídica desta Casa e por </w:t>
      </w:r>
      <w:proofErr w:type="spellStart"/>
      <w:r w:rsidR="00C60952" w:rsidRPr="00065FEF">
        <w:rPr>
          <w:rFonts w:ascii="Arial" w:hAnsi="Arial" w:cs="Arial"/>
          <w:b/>
          <w:sz w:val="26"/>
          <w:szCs w:val="26"/>
        </w:rPr>
        <w:t>Jaiê</w:t>
      </w:r>
      <w:proofErr w:type="spellEnd"/>
      <w:r w:rsidR="00C60952" w:rsidRPr="00065FEF">
        <w:rPr>
          <w:rFonts w:ascii="Arial" w:hAnsi="Arial" w:cs="Arial"/>
          <w:b/>
          <w:sz w:val="26"/>
          <w:szCs w:val="26"/>
        </w:rPr>
        <w:t xml:space="preserve"> Davi </w:t>
      </w:r>
      <w:proofErr w:type="spellStart"/>
      <w:r w:rsidR="00C60952" w:rsidRPr="00065FEF">
        <w:rPr>
          <w:rFonts w:ascii="Arial" w:hAnsi="Arial" w:cs="Arial"/>
          <w:b/>
          <w:sz w:val="26"/>
          <w:szCs w:val="26"/>
        </w:rPr>
        <w:t>Puhl</w:t>
      </w:r>
      <w:proofErr w:type="spellEnd"/>
      <w:r w:rsidR="00C60952" w:rsidRPr="00065FEF">
        <w:rPr>
          <w:rFonts w:ascii="Arial" w:hAnsi="Arial" w:cs="Arial"/>
          <w:b/>
          <w:sz w:val="26"/>
          <w:szCs w:val="26"/>
        </w:rPr>
        <w:t>,</w:t>
      </w:r>
      <w:r w:rsidR="00C60952" w:rsidRPr="00065FEF">
        <w:rPr>
          <w:rFonts w:ascii="Arial" w:hAnsi="Arial" w:cs="Arial"/>
          <w:sz w:val="26"/>
          <w:szCs w:val="26"/>
        </w:rPr>
        <w:t xml:space="preserve"> Assessor de Imprensa do Legislativo, n</w:t>
      </w:r>
      <w:r w:rsidR="00C60952" w:rsidRPr="00065FEF">
        <w:rPr>
          <w:rFonts w:ascii="Arial" w:hAnsi="Arial" w:cs="Arial"/>
          <w:color w:val="000000"/>
          <w:sz w:val="26"/>
          <w:szCs w:val="26"/>
        </w:rPr>
        <w:t xml:space="preserve">a próxima sessão. </w:t>
      </w:r>
      <w:r w:rsidR="00C60952" w:rsidRPr="00065FEF">
        <w:rPr>
          <w:rFonts w:ascii="Arial" w:hAnsi="Arial" w:cs="Arial"/>
          <w:sz w:val="26"/>
          <w:szCs w:val="26"/>
        </w:rPr>
        <w:t xml:space="preserve">  </w:t>
      </w:r>
    </w:p>
    <w:p w14:paraId="7372E6D2" w14:textId="77777777" w:rsidR="00065FEF" w:rsidRDefault="00065FEF" w:rsidP="006D2BDF">
      <w:pPr>
        <w:spacing w:after="0"/>
        <w:ind w:right="1560" w:hanging="283"/>
        <w:jc w:val="both"/>
        <w:rPr>
          <w:b/>
          <w:sz w:val="26"/>
          <w:szCs w:val="26"/>
          <w:lang w:val="en-US"/>
        </w:rPr>
      </w:pP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74CBBE45"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w:t>
      </w:r>
      <w:r w:rsidR="002F389C">
        <w:rPr>
          <w:rFonts w:ascii="Arial" w:hAnsi="Arial"/>
          <w:b/>
          <w:sz w:val="16"/>
        </w:rPr>
        <w:t xml:space="preserve">LÍDER DA </w:t>
      </w:r>
      <w:r w:rsidR="006242FE">
        <w:rPr>
          <w:rFonts w:ascii="Arial" w:hAnsi="Arial"/>
          <w:b/>
          <w:sz w:val="16"/>
        </w:rPr>
        <w:t xml:space="preserve">BANCADA MDB                                                                                                                                                       </w:t>
      </w:r>
    </w:p>
    <w:p w14:paraId="3896F75D" w14:textId="77777777"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721E8701"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sidR="002F389C">
        <w:rPr>
          <w:b/>
          <w:sz w:val="26"/>
        </w:rPr>
        <w:tab/>
      </w:r>
      <w:r w:rsidR="008F6D80">
        <w:rPr>
          <w:b/>
          <w:sz w:val="26"/>
        </w:rPr>
        <w:t xml:space="preserve">LUIS GUSTAVO BECKER                                </w:t>
      </w:r>
      <w:r>
        <w:rPr>
          <w:b/>
          <w:sz w:val="26"/>
        </w:rPr>
        <w:t xml:space="preserve">SELSON JOSÉ KIRCH              </w:t>
      </w:r>
    </w:p>
    <w:p w14:paraId="1920053B" w14:textId="034381C1" w:rsidR="006242FE" w:rsidRDefault="00FD4980" w:rsidP="006242FE">
      <w:pPr>
        <w:spacing w:after="0"/>
        <w:jc w:val="both"/>
        <w:rPr>
          <w:rFonts w:ascii="Arial" w:hAnsi="Arial"/>
          <w:b/>
          <w:sz w:val="16"/>
        </w:rPr>
      </w:pPr>
      <w:r>
        <w:rPr>
          <w:rFonts w:ascii="Arial" w:hAnsi="Arial"/>
          <w:b/>
          <w:sz w:val="16"/>
        </w:rPr>
        <w:t>1</w:t>
      </w:r>
      <w:r w:rsidR="008F6D80">
        <w:rPr>
          <w:rFonts w:ascii="Arial" w:hAnsi="Arial"/>
          <w:b/>
          <w:sz w:val="16"/>
        </w:rPr>
        <w:t>º SECRETÁRIO – LÍDER DA BANCADA</w:t>
      </w:r>
      <w:r>
        <w:rPr>
          <w:rFonts w:ascii="Arial" w:hAnsi="Arial"/>
          <w:b/>
          <w:sz w:val="16"/>
        </w:rPr>
        <w:t xml:space="preserve"> PSDB</w:t>
      </w:r>
      <w:r w:rsidR="006242FE">
        <w:rPr>
          <w:rFonts w:ascii="Arial" w:hAnsi="Arial"/>
          <w:b/>
          <w:sz w:val="16"/>
        </w:rPr>
        <w:t xml:space="preserve">                </w:t>
      </w:r>
      <w:r>
        <w:rPr>
          <w:rFonts w:ascii="Arial" w:hAnsi="Arial"/>
          <w:b/>
          <w:sz w:val="16"/>
        </w:rPr>
        <w:t xml:space="preserve">   </w:t>
      </w:r>
      <w:r w:rsidR="006242FE">
        <w:rPr>
          <w:rFonts w:ascii="Arial" w:hAnsi="Arial"/>
          <w:b/>
          <w:sz w:val="16"/>
        </w:rPr>
        <w:t xml:space="preserve"> 2º SECRETÁRIO </w:t>
      </w:r>
      <w:r w:rsidR="002F389C">
        <w:rPr>
          <w:rFonts w:ascii="Arial" w:hAnsi="Arial"/>
          <w:b/>
          <w:sz w:val="16"/>
        </w:rPr>
        <w:t xml:space="preserve">– LÍDER DA </w:t>
      </w:r>
      <w:r w:rsidR="006242FE">
        <w:rPr>
          <w:rFonts w:ascii="Arial" w:hAnsi="Arial"/>
          <w:b/>
          <w:sz w:val="16"/>
        </w:rPr>
        <w:t xml:space="preserve">BANCADA PDT                                                                                                                                                 </w:t>
      </w:r>
    </w:p>
    <w:p w14:paraId="7C756F16" w14:textId="77777777" w:rsidR="006242FE" w:rsidRDefault="006242FE" w:rsidP="006242FE">
      <w:pPr>
        <w:spacing w:after="0"/>
        <w:ind w:right="27"/>
        <w:jc w:val="both"/>
        <w:rPr>
          <w:rFonts w:ascii="Arial" w:hAnsi="Arial" w:cs="Arial"/>
          <w:b/>
          <w:sz w:val="28"/>
          <w:szCs w:val="28"/>
          <w:lang w:val="en-US"/>
        </w:rPr>
      </w:pPr>
    </w:p>
    <w:p w14:paraId="4033AA36" w14:textId="1A0DF988"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6DA702CC" w14:textId="77777777" w:rsidR="006242FE"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13CF9C18"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sidR="002F389C">
        <w:rPr>
          <w:rFonts w:ascii="Arial" w:hAnsi="Arial"/>
          <w:b/>
          <w:sz w:val="16"/>
        </w:rPr>
        <w:t xml:space="preserve">LÍDER DA </w:t>
      </w:r>
      <w:r>
        <w:rPr>
          <w:rFonts w:ascii="Arial" w:hAnsi="Arial"/>
          <w:b/>
          <w:sz w:val="16"/>
        </w:rPr>
        <w:t xml:space="preserve">BANCADA PP                                                                                                                                                 </w:t>
      </w:r>
    </w:p>
    <w:p w14:paraId="3C080826"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3AC2C6B7" w14:textId="318B438D" w:rsidR="006242FE" w:rsidRDefault="006D2BDF" w:rsidP="006242FE">
      <w:pPr>
        <w:tabs>
          <w:tab w:val="left" w:pos="3969"/>
        </w:tabs>
        <w:spacing w:after="0"/>
        <w:ind w:hanging="142"/>
        <w:rPr>
          <w:b/>
          <w:sz w:val="26"/>
        </w:rPr>
      </w:pPr>
      <w:r>
        <w:rPr>
          <w:b/>
          <w:sz w:val="26"/>
        </w:rPr>
        <w:t xml:space="preserve">   </w:t>
      </w:r>
      <w:r w:rsidR="006242FE">
        <w:rPr>
          <w:b/>
          <w:sz w:val="26"/>
        </w:rPr>
        <w:t xml:space="preserve">ELSTOR HEINEN  </w:t>
      </w:r>
      <w:r w:rsidR="002F389C">
        <w:rPr>
          <w:b/>
          <w:sz w:val="26"/>
        </w:rPr>
        <w:t xml:space="preserve">                                          </w:t>
      </w:r>
    </w:p>
    <w:p w14:paraId="5D4E385D" w14:textId="7E5181A4" w:rsidR="006242FE" w:rsidRPr="00333024" w:rsidRDefault="006242FE" w:rsidP="006242FE">
      <w:pPr>
        <w:tabs>
          <w:tab w:val="left" w:pos="3969"/>
        </w:tabs>
        <w:spacing w:after="0"/>
        <w:rPr>
          <w:b/>
          <w:sz w:val="26"/>
          <w:szCs w:val="26"/>
        </w:rPr>
      </w:pPr>
      <w:r>
        <w:rPr>
          <w:rFonts w:ascii="Arial" w:hAnsi="Arial"/>
          <w:b/>
          <w:sz w:val="16"/>
        </w:rPr>
        <w:t xml:space="preserve">BANCADA PP           </w:t>
      </w:r>
      <w:r w:rsidR="002F389C">
        <w:rPr>
          <w:rFonts w:ascii="Arial" w:hAnsi="Arial"/>
          <w:b/>
          <w:sz w:val="16"/>
        </w:rPr>
        <w:t xml:space="preserve">                                                              </w:t>
      </w:r>
      <w:r>
        <w:rPr>
          <w:rFonts w:ascii="Arial" w:hAnsi="Arial"/>
          <w:b/>
          <w:sz w:val="16"/>
        </w:rPr>
        <w:t xml:space="preserve">                                                                 </w:t>
      </w:r>
    </w:p>
    <w:p w14:paraId="1CD5387B" w14:textId="77777777" w:rsidR="006242FE" w:rsidRDefault="006242FE" w:rsidP="006242FE">
      <w:pPr>
        <w:spacing w:after="0"/>
        <w:ind w:right="-681"/>
      </w:pPr>
      <w:r>
        <w:rPr>
          <w:rFonts w:ascii="Arial" w:hAnsi="Arial"/>
          <w:b/>
          <w:sz w:val="16"/>
        </w:rPr>
        <w:t xml:space="preserve">                                                      </w:t>
      </w:r>
    </w:p>
    <w:p w14:paraId="3AE4815A" w14:textId="77777777" w:rsidR="006242FE" w:rsidRDefault="006242FE" w:rsidP="006242FE">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bookmarkStart w:id="0" w:name="_GoBack"/>
      <w:bookmarkEnd w:id="0"/>
    </w:p>
    <w:p w14:paraId="36EF2F77" w14:textId="77777777" w:rsidR="002F389C" w:rsidRDefault="002F389C" w:rsidP="002F389C">
      <w:pPr>
        <w:spacing w:after="0" w:line="257" w:lineRule="auto"/>
        <w:rPr>
          <w:b/>
          <w:sz w:val="26"/>
        </w:rPr>
      </w:pPr>
      <w:r>
        <w:rPr>
          <w:b/>
          <w:sz w:val="26"/>
          <w:szCs w:val="26"/>
        </w:rPr>
        <w:t>JAIÊ DAVI PUHL</w:t>
      </w:r>
      <w:r>
        <w:rPr>
          <w:b/>
          <w:sz w:val="26"/>
        </w:rPr>
        <w:t xml:space="preserve">   </w:t>
      </w:r>
    </w:p>
    <w:p w14:paraId="5BDDFDEE" w14:textId="10FCC751" w:rsidR="002F389C" w:rsidRDefault="002F389C" w:rsidP="002F389C">
      <w:pPr>
        <w:spacing w:after="0" w:line="257" w:lineRule="auto"/>
        <w:rPr>
          <w:rFonts w:eastAsia="Batang"/>
        </w:rPr>
      </w:pPr>
      <w:r>
        <w:t>Assessor de Imprensa do Legislativo</w:t>
      </w:r>
      <w:r>
        <w:rPr>
          <w:b/>
          <w:sz w:val="26"/>
          <w:szCs w:val="26"/>
        </w:rPr>
        <w:t xml:space="preserve">                                               </w:t>
      </w:r>
    </w:p>
    <w:p w14:paraId="5DC5A547" w14:textId="77777777" w:rsidR="006242FE" w:rsidRDefault="006242FE" w:rsidP="002F389C">
      <w:pPr>
        <w:spacing w:after="0" w:line="257" w:lineRule="auto"/>
        <w:ind w:right="-540"/>
        <w:jc w:val="both"/>
        <w:rPr>
          <w:rFonts w:ascii="Times New Roman" w:hAnsi="Times New Roman"/>
          <w:color w:val="000000"/>
          <w:sz w:val="32"/>
          <w:szCs w:val="32"/>
        </w:rPr>
      </w:pPr>
    </w:p>
    <w:p w14:paraId="7BA73A91" w14:textId="77777777" w:rsidR="00E443CD" w:rsidRDefault="00E443CD" w:rsidP="002F389C">
      <w:pPr>
        <w:spacing w:after="0" w:line="257" w:lineRule="auto"/>
      </w:pPr>
    </w:p>
    <w:p w14:paraId="252A97F8" w14:textId="77777777" w:rsidR="00065FEF" w:rsidRDefault="00065FEF" w:rsidP="002F389C">
      <w:pPr>
        <w:spacing w:after="0" w:line="257" w:lineRule="auto"/>
      </w:pPr>
    </w:p>
    <w:p w14:paraId="6E14DC75" w14:textId="77777777" w:rsidR="00065FEF" w:rsidRDefault="00065FEF" w:rsidP="002F389C">
      <w:pPr>
        <w:spacing w:after="0" w:line="257" w:lineRule="auto"/>
      </w:pPr>
    </w:p>
    <w:p w14:paraId="315A6CC4" w14:textId="77777777" w:rsidR="00065FEF" w:rsidRPr="00B93175" w:rsidRDefault="00065FEF" w:rsidP="002F389C">
      <w:pPr>
        <w:spacing w:after="0" w:line="257" w:lineRule="auto"/>
      </w:pPr>
    </w:p>
    <w:sectPr w:rsidR="00065FEF" w:rsidRPr="00B93175"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0088" w14:textId="77777777" w:rsidR="001D2C52" w:rsidRDefault="001D2C52" w:rsidP="008E0E3B">
      <w:pPr>
        <w:spacing w:after="0" w:line="240" w:lineRule="auto"/>
      </w:pPr>
      <w:r>
        <w:separator/>
      </w:r>
    </w:p>
  </w:endnote>
  <w:endnote w:type="continuationSeparator" w:id="0">
    <w:p w14:paraId="278D3DA5" w14:textId="77777777" w:rsidR="001D2C52" w:rsidRDefault="001D2C52"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F71398" w:rsidRDefault="00F71398"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F71398" w:rsidRPr="00D07AFA" w:rsidRDefault="00F7139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F71398" w:rsidRPr="00D07AFA" w:rsidRDefault="00F71398" w:rsidP="00D07AFA">
    <w:pPr>
      <w:pStyle w:val="Rodap"/>
      <w:rPr>
        <w:sz w:val="17"/>
        <w:szCs w:val="17"/>
      </w:rPr>
    </w:pPr>
  </w:p>
  <w:p w14:paraId="39613246" w14:textId="77777777" w:rsidR="00F71398" w:rsidRDefault="00F7139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A16F" w14:textId="77777777" w:rsidR="001D2C52" w:rsidRDefault="001D2C52" w:rsidP="008E0E3B">
      <w:pPr>
        <w:spacing w:after="0" w:line="240" w:lineRule="auto"/>
      </w:pPr>
      <w:r>
        <w:separator/>
      </w:r>
    </w:p>
  </w:footnote>
  <w:footnote w:type="continuationSeparator" w:id="0">
    <w:p w14:paraId="17C254AA" w14:textId="77777777" w:rsidR="001D2C52" w:rsidRDefault="001D2C52"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F71398" w:rsidRDefault="00F7139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F71398" w:rsidRPr="003A06DA" w:rsidRDefault="00F7139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F71398" w:rsidRPr="003A06DA" w:rsidRDefault="00F7139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F71398" w:rsidRPr="003A06DA" w:rsidRDefault="00F7139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F71398" w:rsidRPr="003A06DA" w:rsidRDefault="00F7139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3C83"/>
    <w:rsid w:val="00032769"/>
    <w:rsid w:val="00035A71"/>
    <w:rsid w:val="00037ED8"/>
    <w:rsid w:val="00050FEB"/>
    <w:rsid w:val="00065FEF"/>
    <w:rsid w:val="0007070E"/>
    <w:rsid w:val="00080030"/>
    <w:rsid w:val="00084FC3"/>
    <w:rsid w:val="00095477"/>
    <w:rsid w:val="00097791"/>
    <w:rsid w:val="000A54B3"/>
    <w:rsid w:val="000B25DD"/>
    <w:rsid w:val="000B470B"/>
    <w:rsid w:val="000B4E78"/>
    <w:rsid w:val="000C3E68"/>
    <w:rsid w:val="000D2F58"/>
    <w:rsid w:val="000D5C6F"/>
    <w:rsid w:val="000F3ACD"/>
    <w:rsid w:val="000F5665"/>
    <w:rsid w:val="001003C0"/>
    <w:rsid w:val="00102AA2"/>
    <w:rsid w:val="0011026C"/>
    <w:rsid w:val="00111FDB"/>
    <w:rsid w:val="00113743"/>
    <w:rsid w:val="00123FA0"/>
    <w:rsid w:val="001242B3"/>
    <w:rsid w:val="00124770"/>
    <w:rsid w:val="00127548"/>
    <w:rsid w:val="0013411F"/>
    <w:rsid w:val="00141FBB"/>
    <w:rsid w:val="0015043E"/>
    <w:rsid w:val="0015427D"/>
    <w:rsid w:val="00166B71"/>
    <w:rsid w:val="0017392E"/>
    <w:rsid w:val="0018000B"/>
    <w:rsid w:val="00186300"/>
    <w:rsid w:val="001915A7"/>
    <w:rsid w:val="00192882"/>
    <w:rsid w:val="001A31CB"/>
    <w:rsid w:val="001B2F9B"/>
    <w:rsid w:val="001C1FCF"/>
    <w:rsid w:val="001C47F1"/>
    <w:rsid w:val="001D2C52"/>
    <w:rsid w:val="001E3ACC"/>
    <w:rsid w:val="001F53FD"/>
    <w:rsid w:val="001F56F8"/>
    <w:rsid w:val="001F7FBF"/>
    <w:rsid w:val="0020681A"/>
    <w:rsid w:val="002111B9"/>
    <w:rsid w:val="0021454B"/>
    <w:rsid w:val="0022076E"/>
    <w:rsid w:val="0022282F"/>
    <w:rsid w:val="00234348"/>
    <w:rsid w:val="002357B7"/>
    <w:rsid w:val="00242EB3"/>
    <w:rsid w:val="002440E7"/>
    <w:rsid w:val="00251FCB"/>
    <w:rsid w:val="00254675"/>
    <w:rsid w:val="00266BEA"/>
    <w:rsid w:val="002674C3"/>
    <w:rsid w:val="00275EC5"/>
    <w:rsid w:val="00276903"/>
    <w:rsid w:val="00280180"/>
    <w:rsid w:val="002816E7"/>
    <w:rsid w:val="00292736"/>
    <w:rsid w:val="00295506"/>
    <w:rsid w:val="002A2F0D"/>
    <w:rsid w:val="002B6C4B"/>
    <w:rsid w:val="002C5626"/>
    <w:rsid w:val="002D023E"/>
    <w:rsid w:val="002D0412"/>
    <w:rsid w:val="002D3520"/>
    <w:rsid w:val="002D4AE7"/>
    <w:rsid w:val="002D5EE8"/>
    <w:rsid w:val="002D6C3D"/>
    <w:rsid w:val="002E7BC3"/>
    <w:rsid w:val="002F07FA"/>
    <w:rsid w:val="002F2413"/>
    <w:rsid w:val="002F389C"/>
    <w:rsid w:val="002F6026"/>
    <w:rsid w:val="003003A9"/>
    <w:rsid w:val="003063B5"/>
    <w:rsid w:val="003126F3"/>
    <w:rsid w:val="00317641"/>
    <w:rsid w:val="00325A35"/>
    <w:rsid w:val="003303AF"/>
    <w:rsid w:val="00357502"/>
    <w:rsid w:val="003673C8"/>
    <w:rsid w:val="003808E7"/>
    <w:rsid w:val="003878C4"/>
    <w:rsid w:val="003900CC"/>
    <w:rsid w:val="003916DC"/>
    <w:rsid w:val="00396400"/>
    <w:rsid w:val="003A06DA"/>
    <w:rsid w:val="003A35BE"/>
    <w:rsid w:val="003A3F7D"/>
    <w:rsid w:val="003A5397"/>
    <w:rsid w:val="003A6D42"/>
    <w:rsid w:val="003B30BF"/>
    <w:rsid w:val="003B3D74"/>
    <w:rsid w:val="003B4B92"/>
    <w:rsid w:val="003B7E83"/>
    <w:rsid w:val="003C261F"/>
    <w:rsid w:val="003D0319"/>
    <w:rsid w:val="003D4889"/>
    <w:rsid w:val="003D7068"/>
    <w:rsid w:val="003D78CA"/>
    <w:rsid w:val="003E2605"/>
    <w:rsid w:val="003E5435"/>
    <w:rsid w:val="003E5B93"/>
    <w:rsid w:val="003E7C36"/>
    <w:rsid w:val="00401116"/>
    <w:rsid w:val="0040552D"/>
    <w:rsid w:val="00406ACB"/>
    <w:rsid w:val="00407B4E"/>
    <w:rsid w:val="0041027D"/>
    <w:rsid w:val="004130FA"/>
    <w:rsid w:val="00414DF7"/>
    <w:rsid w:val="0042224B"/>
    <w:rsid w:val="00425493"/>
    <w:rsid w:val="00431ABB"/>
    <w:rsid w:val="00431EB0"/>
    <w:rsid w:val="0043364B"/>
    <w:rsid w:val="00434147"/>
    <w:rsid w:val="00454BBD"/>
    <w:rsid w:val="00465D5A"/>
    <w:rsid w:val="00465E5E"/>
    <w:rsid w:val="0048737E"/>
    <w:rsid w:val="00491DC1"/>
    <w:rsid w:val="004A3EA9"/>
    <w:rsid w:val="004A682A"/>
    <w:rsid w:val="004B5C9C"/>
    <w:rsid w:val="004C1067"/>
    <w:rsid w:val="004C671F"/>
    <w:rsid w:val="004C704E"/>
    <w:rsid w:val="004C707F"/>
    <w:rsid w:val="004D47A2"/>
    <w:rsid w:val="004E2FDF"/>
    <w:rsid w:val="004E5B73"/>
    <w:rsid w:val="004F179A"/>
    <w:rsid w:val="004F4D8F"/>
    <w:rsid w:val="0050059C"/>
    <w:rsid w:val="00501E23"/>
    <w:rsid w:val="00534CB4"/>
    <w:rsid w:val="005353BE"/>
    <w:rsid w:val="00541BA1"/>
    <w:rsid w:val="005456B9"/>
    <w:rsid w:val="005643B4"/>
    <w:rsid w:val="00564664"/>
    <w:rsid w:val="00571FD7"/>
    <w:rsid w:val="00574384"/>
    <w:rsid w:val="0058174D"/>
    <w:rsid w:val="00581C4D"/>
    <w:rsid w:val="00586474"/>
    <w:rsid w:val="00590B9B"/>
    <w:rsid w:val="005921B4"/>
    <w:rsid w:val="005960E3"/>
    <w:rsid w:val="00596FF2"/>
    <w:rsid w:val="005A6C9A"/>
    <w:rsid w:val="005D41B6"/>
    <w:rsid w:val="005D43B1"/>
    <w:rsid w:val="005E3A03"/>
    <w:rsid w:val="005E6FC3"/>
    <w:rsid w:val="005F2582"/>
    <w:rsid w:val="005F3A24"/>
    <w:rsid w:val="006218E4"/>
    <w:rsid w:val="006242FE"/>
    <w:rsid w:val="006249BF"/>
    <w:rsid w:val="00627D42"/>
    <w:rsid w:val="006529E5"/>
    <w:rsid w:val="006669AF"/>
    <w:rsid w:val="006704CA"/>
    <w:rsid w:val="0069148C"/>
    <w:rsid w:val="0069355F"/>
    <w:rsid w:val="006A07AC"/>
    <w:rsid w:val="006A473F"/>
    <w:rsid w:val="006C4E85"/>
    <w:rsid w:val="006D2BDF"/>
    <w:rsid w:val="006D3A40"/>
    <w:rsid w:val="006D6541"/>
    <w:rsid w:val="006D7F70"/>
    <w:rsid w:val="006E070A"/>
    <w:rsid w:val="006E6F7D"/>
    <w:rsid w:val="006F2C03"/>
    <w:rsid w:val="00711AC4"/>
    <w:rsid w:val="00713401"/>
    <w:rsid w:val="00730B98"/>
    <w:rsid w:val="00732C49"/>
    <w:rsid w:val="007333BB"/>
    <w:rsid w:val="00746804"/>
    <w:rsid w:val="00746DB7"/>
    <w:rsid w:val="007473EC"/>
    <w:rsid w:val="00751F9E"/>
    <w:rsid w:val="007647CD"/>
    <w:rsid w:val="007746DE"/>
    <w:rsid w:val="00775E39"/>
    <w:rsid w:val="00777487"/>
    <w:rsid w:val="00782DA5"/>
    <w:rsid w:val="00792DE0"/>
    <w:rsid w:val="007940B0"/>
    <w:rsid w:val="007A3673"/>
    <w:rsid w:val="007D0988"/>
    <w:rsid w:val="007D12A4"/>
    <w:rsid w:val="007D21DB"/>
    <w:rsid w:val="00801C97"/>
    <w:rsid w:val="008036AF"/>
    <w:rsid w:val="00805717"/>
    <w:rsid w:val="0081715A"/>
    <w:rsid w:val="0082066F"/>
    <w:rsid w:val="008271E0"/>
    <w:rsid w:val="0084199C"/>
    <w:rsid w:val="00860806"/>
    <w:rsid w:val="00893D24"/>
    <w:rsid w:val="008A5913"/>
    <w:rsid w:val="008B0C4B"/>
    <w:rsid w:val="008B4D20"/>
    <w:rsid w:val="008C109F"/>
    <w:rsid w:val="008D0AC7"/>
    <w:rsid w:val="008D106E"/>
    <w:rsid w:val="008E0E3B"/>
    <w:rsid w:val="008E3298"/>
    <w:rsid w:val="008E3A72"/>
    <w:rsid w:val="008E5857"/>
    <w:rsid w:val="008F17F2"/>
    <w:rsid w:val="008F6D80"/>
    <w:rsid w:val="0091555E"/>
    <w:rsid w:val="009170A4"/>
    <w:rsid w:val="00923E19"/>
    <w:rsid w:val="00924362"/>
    <w:rsid w:val="00927117"/>
    <w:rsid w:val="00930751"/>
    <w:rsid w:val="009321A3"/>
    <w:rsid w:val="00935630"/>
    <w:rsid w:val="009440FD"/>
    <w:rsid w:val="00944D21"/>
    <w:rsid w:val="00951224"/>
    <w:rsid w:val="00963477"/>
    <w:rsid w:val="009662D5"/>
    <w:rsid w:val="00966BF9"/>
    <w:rsid w:val="00971485"/>
    <w:rsid w:val="00972DE1"/>
    <w:rsid w:val="00985FD6"/>
    <w:rsid w:val="0098701E"/>
    <w:rsid w:val="00996051"/>
    <w:rsid w:val="00996D7B"/>
    <w:rsid w:val="009972D4"/>
    <w:rsid w:val="009A1DE1"/>
    <w:rsid w:val="009A7447"/>
    <w:rsid w:val="009B2449"/>
    <w:rsid w:val="009B6034"/>
    <w:rsid w:val="009D38D5"/>
    <w:rsid w:val="009D7206"/>
    <w:rsid w:val="00A12E90"/>
    <w:rsid w:val="00A12F9A"/>
    <w:rsid w:val="00A13C22"/>
    <w:rsid w:val="00A167C1"/>
    <w:rsid w:val="00A214B5"/>
    <w:rsid w:val="00A27952"/>
    <w:rsid w:val="00A44AA4"/>
    <w:rsid w:val="00A54C12"/>
    <w:rsid w:val="00A55202"/>
    <w:rsid w:val="00A6030B"/>
    <w:rsid w:val="00A720DB"/>
    <w:rsid w:val="00A74973"/>
    <w:rsid w:val="00A76EA6"/>
    <w:rsid w:val="00A93DD4"/>
    <w:rsid w:val="00A94312"/>
    <w:rsid w:val="00A9604C"/>
    <w:rsid w:val="00A96063"/>
    <w:rsid w:val="00AB60FC"/>
    <w:rsid w:val="00AB7D55"/>
    <w:rsid w:val="00AC1A67"/>
    <w:rsid w:val="00AC6D54"/>
    <w:rsid w:val="00AC7936"/>
    <w:rsid w:val="00AE37AD"/>
    <w:rsid w:val="00AF26F9"/>
    <w:rsid w:val="00B00AED"/>
    <w:rsid w:val="00B0319E"/>
    <w:rsid w:val="00B03C09"/>
    <w:rsid w:val="00B042BB"/>
    <w:rsid w:val="00B11357"/>
    <w:rsid w:val="00B13B58"/>
    <w:rsid w:val="00B2010B"/>
    <w:rsid w:val="00B23F39"/>
    <w:rsid w:val="00B24BEC"/>
    <w:rsid w:val="00B45E2A"/>
    <w:rsid w:val="00B465DC"/>
    <w:rsid w:val="00B47A59"/>
    <w:rsid w:val="00B53F31"/>
    <w:rsid w:val="00B66836"/>
    <w:rsid w:val="00B7070B"/>
    <w:rsid w:val="00B763C7"/>
    <w:rsid w:val="00B76A19"/>
    <w:rsid w:val="00B93175"/>
    <w:rsid w:val="00B93F03"/>
    <w:rsid w:val="00B96B91"/>
    <w:rsid w:val="00BA2F6C"/>
    <w:rsid w:val="00BA52F1"/>
    <w:rsid w:val="00BB199A"/>
    <w:rsid w:val="00BC12DB"/>
    <w:rsid w:val="00BC2A62"/>
    <w:rsid w:val="00BE0200"/>
    <w:rsid w:val="00BE14CF"/>
    <w:rsid w:val="00BE198E"/>
    <w:rsid w:val="00BE2342"/>
    <w:rsid w:val="00BE4797"/>
    <w:rsid w:val="00BE74B9"/>
    <w:rsid w:val="00BF1187"/>
    <w:rsid w:val="00BF3CAF"/>
    <w:rsid w:val="00C018AD"/>
    <w:rsid w:val="00C12E27"/>
    <w:rsid w:val="00C14D82"/>
    <w:rsid w:val="00C2213A"/>
    <w:rsid w:val="00C34BE7"/>
    <w:rsid w:val="00C41018"/>
    <w:rsid w:val="00C41FF7"/>
    <w:rsid w:val="00C43569"/>
    <w:rsid w:val="00C47D25"/>
    <w:rsid w:val="00C56A2E"/>
    <w:rsid w:val="00C57737"/>
    <w:rsid w:val="00C607AA"/>
    <w:rsid w:val="00C60952"/>
    <w:rsid w:val="00C71388"/>
    <w:rsid w:val="00C83705"/>
    <w:rsid w:val="00C870B8"/>
    <w:rsid w:val="00C90F61"/>
    <w:rsid w:val="00C919E8"/>
    <w:rsid w:val="00CA196E"/>
    <w:rsid w:val="00CA7F68"/>
    <w:rsid w:val="00CB26D0"/>
    <w:rsid w:val="00CB6C97"/>
    <w:rsid w:val="00CC329F"/>
    <w:rsid w:val="00CC39FB"/>
    <w:rsid w:val="00CC4446"/>
    <w:rsid w:val="00CD080B"/>
    <w:rsid w:val="00CD4CC5"/>
    <w:rsid w:val="00CE2226"/>
    <w:rsid w:val="00CE30E2"/>
    <w:rsid w:val="00CF53EE"/>
    <w:rsid w:val="00D02791"/>
    <w:rsid w:val="00D06A20"/>
    <w:rsid w:val="00D07AFA"/>
    <w:rsid w:val="00D15369"/>
    <w:rsid w:val="00D3275D"/>
    <w:rsid w:val="00D35769"/>
    <w:rsid w:val="00D410BA"/>
    <w:rsid w:val="00D43CA8"/>
    <w:rsid w:val="00D44E41"/>
    <w:rsid w:val="00D4562D"/>
    <w:rsid w:val="00D628E6"/>
    <w:rsid w:val="00D67F40"/>
    <w:rsid w:val="00D72546"/>
    <w:rsid w:val="00D81082"/>
    <w:rsid w:val="00D83386"/>
    <w:rsid w:val="00D9001C"/>
    <w:rsid w:val="00D90493"/>
    <w:rsid w:val="00D95545"/>
    <w:rsid w:val="00D977BE"/>
    <w:rsid w:val="00DA0502"/>
    <w:rsid w:val="00DA1E37"/>
    <w:rsid w:val="00DA7081"/>
    <w:rsid w:val="00DB12CF"/>
    <w:rsid w:val="00DE5E85"/>
    <w:rsid w:val="00DE676C"/>
    <w:rsid w:val="00DE7BFC"/>
    <w:rsid w:val="00DF0B62"/>
    <w:rsid w:val="00DF37A4"/>
    <w:rsid w:val="00DF4861"/>
    <w:rsid w:val="00E00435"/>
    <w:rsid w:val="00E010BC"/>
    <w:rsid w:val="00E01674"/>
    <w:rsid w:val="00E047D4"/>
    <w:rsid w:val="00E05F69"/>
    <w:rsid w:val="00E10A70"/>
    <w:rsid w:val="00E176C2"/>
    <w:rsid w:val="00E443CD"/>
    <w:rsid w:val="00E53A67"/>
    <w:rsid w:val="00E64093"/>
    <w:rsid w:val="00E7274C"/>
    <w:rsid w:val="00E76EC3"/>
    <w:rsid w:val="00E94BCB"/>
    <w:rsid w:val="00EA4BC3"/>
    <w:rsid w:val="00EA71A7"/>
    <w:rsid w:val="00EC1F19"/>
    <w:rsid w:val="00EC2917"/>
    <w:rsid w:val="00EC3992"/>
    <w:rsid w:val="00EE06A3"/>
    <w:rsid w:val="00EE7D30"/>
    <w:rsid w:val="00EF6D9C"/>
    <w:rsid w:val="00F53F33"/>
    <w:rsid w:val="00F5725D"/>
    <w:rsid w:val="00F71398"/>
    <w:rsid w:val="00F932E9"/>
    <w:rsid w:val="00F957D7"/>
    <w:rsid w:val="00FA46BA"/>
    <w:rsid w:val="00FA4E1E"/>
    <w:rsid w:val="00FC0718"/>
    <w:rsid w:val="00FC5672"/>
    <w:rsid w:val="00FC5F44"/>
    <w:rsid w:val="00FD4980"/>
    <w:rsid w:val="00FE3685"/>
    <w:rsid w:val="00FE4F60"/>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C6CA-2832-4397-AB6D-5904CEC7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17</Pages>
  <Words>7236</Words>
  <Characters>39080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231</cp:revision>
  <cp:lastPrinted>2024-06-05T11:01:00Z</cp:lastPrinted>
  <dcterms:created xsi:type="dcterms:W3CDTF">2023-01-10T20:08:00Z</dcterms:created>
  <dcterms:modified xsi:type="dcterms:W3CDTF">2025-03-10T18:14:00Z</dcterms:modified>
</cp:coreProperties>
</file>