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7F67" w14:textId="17DADB8D" w:rsidR="006242FE" w:rsidRPr="002F389C" w:rsidRDefault="006242FE" w:rsidP="006242FE">
      <w:pPr>
        <w:ind w:left="672" w:firstLine="2160"/>
        <w:jc w:val="both"/>
        <w:rPr>
          <w:rFonts w:ascii="Arial" w:hAnsi="Arial" w:cs="Arial"/>
          <w:b/>
          <w:bCs/>
          <w:sz w:val="28"/>
          <w:szCs w:val="28"/>
          <w:shd w:val="clear" w:color="auto" w:fill="FFFF00"/>
        </w:rPr>
      </w:pPr>
      <w:r w:rsidRPr="00A55396">
        <w:rPr>
          <w:rFonts w:ascii="Times New Roman" w:hAnsi="Times New Roman"/>
          <w:b/>
          <w:bCs/>
          <w:sz w:val="36"/>
          <w:szCs w:val="36"/>
          <w:shd w:val="clear" w:color="auto" w:fill="FFFF00"/>
        </w:rPr>
        <w:t xml:space="preserve">ATA Nº </w:t>
      </w:r>
      <w:r>
        <w:rPr>
          <w:rFonts w:ascii="Times New Roman" w:hAnsi="Times New Roman"/>
          <w:b/>
          <w:bCs/>
          <w:sz w:val="36"/>
          <w:szCs w:val="36"/>
          <w:shd w:val="clear" w:color="auto" w:fill="FFFF00"/>
        </w:rPr>
        <w:t>0</w:t>
      </w:r>
      <w:r w:rsidR="00971485">
        <w:rPr>
          <w:rFonts w:ascii="Times New Roman" w:hAnsi="Times New Roman"/>
          <w:b/>
          <w:bCs/>
          <w:sz w:val="36"/>
          <w:szCs w:val="36"/>
          <w:shd w:val="clear" w:color="auto" w:fill="FFFF00"/>
        </w:rPr>
        <w:t>2</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5</w:t>
      </w:r>
    </w:p>
    <w:p w14:paraId="6C3C0D1F" w14:textId="40735021" w:rsidR="006242FE" w:rsidRPr="0022076E" w:rsidRDefault="006242FE" w:rsidP="006242FE">
      <w:pPr>
        <w:ind w:right="27"/>
        <w:jc w:val="both"/>
        <w:rPr>
          <w:rFonts w:ascii="Arial" w:hAnsi="Arial" w:cs="Arial"/>
          <w:sz w:val="24"/>
          <w:szCs w:val="24"/>
        </w:rPr>
      </w:pPr>
      <w:r w:rsidRPr="0022076E">
        <w:rPr>
          <w:rFonts w:ascii="Arial" w:eastAsia="SimSun" w:hAnsi="Arial" w:cs="Arial"/>
          <w:sz w:val="24"/>
          <w:szCs w:val="24"/>
        </w:rPr>
        <w:t xml:space="preserve">Aos </w:t>
      </w:r>
      <w:r w:rsidR="00FA46BA" w:rsidRPr="0022076E">
        <w:rPr>
          <w:rFonts w:ascii="Arial" w:eastAsia="SimSun" w:hAnsi="Arial" w:cs="Arial"/>
          <w:b/>
          <w:bCs/>
          <w:sz w:val="24"/>
          <w:szCs w:val="24"/>
          <w:shd w:val="clear" w:color="auto" w:fill="FFFF00"/>
        </w:rPr>
        <w:t>14</w:t>
      </w:r>
      <w:r w:rsidRPr="0022076E">
        <w:rPr>
          <w:rFonts w:ascii="Arial" w:eastAsia="SimSun" w:hAnsi="Arial" w:cs="Arial"/>
          <w:b/>
          <w:bCs/>
          <w:sz w:val="24"/>
          <w:szCs w:val="24"/>
          <w:shd w:val="clear" w:color="auto" w:fill="FFFF00"/>
        </w:rPr>
        <w:t xml:space="preserve"> </w:t>
      </w:r>
      <w:r w:rsidRPr="0022076E">
        <w:rPr>
          <w:rFonts w:ascii="Arial" w:eastAsia="SimSun" w:hAnsi="Arial" w:cs="Arial"/>
          <w:sz w:val="24"/>
          <w:szCs w:val="24"/>
        </w:rPr>
        <w:t>(</w:t>
      </w:r>
      <w:r w:rsidR="00FA46BA" w:rsidRPr="0022076E">
        <w:rPr>
          <w:rFonts w:ascii="Arial" w:eastAsia="SimSun" w:hAnsi="Arial" w:cs="Arial"/>
          <w:i/>
          <w:iCs/>
          <w:sz w:val="24"/>
          <w:szCs w:val="24"/>
        </w:rPr>
        <w:t>quatorze</w:t>
      </w:r>
      <w:r w:rsidRPr="0022076E">
        <w:rPr>
          <w:rFonts w:ascii="Arial" w:eastAsia="SimSun" w:hAnsi="Arial" w:cs="Arial"/>
          <w:sz w:val="24"/>
          <w:szCs w:val="24"/>
        </w:rPr>
        <w:t>) dias do mês de</w:t>
      </w:r>
      <w:r w:rsidRPr="0022076E">
        <w:rPr>
          <w:rFonts w:ascii="Arial" w:eastAsia="SimSun" w:hAnsi="Arial" w:cs="Arial"/>
          <w:b/>
          <w:bCs/>
          <w:sz w:val="24"/>
          <w:szCs w:val="24"/>
        </w:rPr>
        <w:t xml:space="preserve"> </w:t>
      </w:r>
      <w:r w:rsidRPr="0022076E">
        <w:rPr>
          <w:rFonts w:ascii="Arial" w:eastAsia="SimSun" w:hAnsi="Arial" w:cs="Arial"/>
          <w:b/>
          <w:bCs/>
          <w:sz w:val="24"/>
          <w:szCs w:val="24"/>
          <w:shd w:val="clear" w:color="auto" w:fill="FFFF00"/>
        </w:rPr>
        <w:t xml:space="preserve">Janeiro </w:t>
      </w:r>
      <w:r w:rsidRPr="0022076E">
        <w:rPr>
          <w:rFonts w:ascii="Arial" w:eastAsia="SimSun" w:hAnsi="Arial" w:cs="Arial"/>
          <w:sz w:val="24"/>
          <w:szCs w:val="24"/>
        </w:rPr>
        <w:t>do ano de dois mil e vinte e cinco (</w:t>
      </w:r>
      <w:r w:rsidRPr="0022076E">
        <w:rPr>
          <w:rFonts w:ascii="Arial" w:eastAsia="SimSun" w:hAnsi="Arial" w:cs="Arial"/>
          <w:i/>
          <w:sz w:val="24"/>
          <w:szCs w:val="24"/>
        </w:rPr>
        <w:t>2025</w:t>
      </w:r>
      <w:r w:rsidRPr="0022076E">
        <w:rPr>
          <w:rFonts w:ascii="Arial" w:eastAsia="SimSun" w:hAnsi="Arial" w:cs="Arial"/>
          <w:sz w:val="24"/>
          <w:szCs w:val="24"/>
        </w:rPr>
        <w:t xml:space="preserve">), com início </w:t>
      </w:r>
      <w:r w:rsidR="00FA46BA" w:rsidRPr="0022076E">
        <w:rPr>
          <w:rFonts w:ascii="Arial" w:eastAsia="SimSun" w:hAnsi="Arial" w:cs="Arial"/>
          <w:i/>
          <w:sz w:val="24"/>
          <w:szCs w:val="24"/>
        </w:rPr>
        <w:t>excepcionalmente</w:t>
      </w:r>
      <w:r w:rsidR="00FA46BA" w:rsidRPr="0022076E">
        <w:rPr>
          <w:rFonts w:ascii="Arial" w:eastAsia="SimSun" w:hAnsi="Arial" w:cs="Arial"/>
          <w:sz w:val="24"/>
          <w:szCs w:val="24"/>
        </w:rPr>
        <w:t xml:space="preserve"> </w:t>
      </w:r>
      <w:r w:rsidRPr="0022076E">
        <w:rPr>
          <w:rFonts w:ascii="Arial" w:eastAsia="SimSun" w:hAnsi="Arial" w:cs="Arial"/>
          <w:sz w:val="24"/>
          <w:szCs w:val="24"/>
        </w:rPr>
        <w:t xml:space="preserve">no horário das </w:t>
      </w:r>
      <w:r w:rsidRPr="0022076E">
        <w:rPr>
          <w:rFonts w:ascii="Arial" w:eastAsia="SimSun" w:hAnsi="Arial" w:cs="Arial"/>
          <w:b/>
          <w:bCs/>
          <w:sz w:val="24"/>
          <w:szCs w:val="24"/>
        </w:rPr>
        <w:t>19:</w:t>
      </w:r>
      <w:r w:rsidR="00FA46BA" w:rsidRPr="0022076E">
        <w:rPr>
          <w:rFonts w:ascii="Arial" w:eastAsia="SimSun" w:hAnsi="Arial" w:cs="Arial"/>
          <w:b/>
          <w:bCs/>
          <w:sz w:val="24"/>
          <w:szCs w:val="24"/>
        </w:rPr>
        <w:t>35</w:t>
      </w:r>
      <w:r w:rsidRPr="0022076E">
        <w:rPr>
          <w:rFonts w:ascii="Arial" w:eastAsia="SimSun" w:hAnsi="Arial" w:cs="Arial"/>
          <w:b/>
          <w:bCs/>
          <w:sz w:val="24"/>
          <w:szCs w:val="24"/>
        </w:rPr>
        <w:t xml:space="preserve"> </w:t>
      </w:r>
      <w:r w:rsidRPr="0022076E">
        <w:rPr>
          <w:rFonts w:ascii="Arial" w:eastAsia="SimSun" w:hAnsi="Arial" w:cs="Arial"/>
          <w:sz w:val="24"/>
          <w:szCs w:val="24"/>
        </w:rPr>
        <w:t>(</w:t>
      </w:r>
      <w:r w:rsidRPr="0022076E">
        <w:rPr>
          <w:rFonts w:ascii="Arial" w:eastAsia="SimSun" w:hAnsi="Arial" w:cs="Arial"/>
          <w:i/>
          <w:iCs/>
          <w:sz w:val="24"/>
          <w:szCs w:val="24"/>
        </w:rPr>
        <w:t>dezenove</w:t>
      </w:r>
      <w:r w:rsidRPr="0022076E">
        <w:rPr>
          <w:rFonts w:ascii="Arial" w:eastAsia="SimSun" w:hAnsi="Arial" w:cs="Arial"/>
          <w:sz w:val="24"/>
          <w:szCs w:val="24"/>
        </w:rPr>
        <w:t>) horas</w:t>
      </w:r>
      <w:r w:rsidR="00FA46BA" w:rsidRPr="0022076E">
        <w:rPr>
          <w:rFonts w:ascii="Arial" w:eastAsia="SimSun" w:hAnsi="Arial" w:cs="Arial"/>
          <w:sz w:val="24"/>
          <w:szCs w:val="24"/>
        </w:rPr>
        <w:t xml:space="preserve"> (</w:t>
      </w:r>
      <w:r w:rsidR="00FA46BA" w:rsidRPr="0022076E">
        <w:rPr>
          <w:rFonts w:ascii="Arial" w:eastAsia="SimSun" w:hAnsi="Arial" w:cs="Arial"/>
          <w:i/>
          <w:sz w:val="24"/>
          <w:szCs w:val="24"/>
        </w:rPr>
        <w:t>trinta e cinco</w:t>
      </w:r>
      <w:r w:rsidR="00FA46BA" w:rsidRPr="0022076E">
        <w:rPr>
          <w:rFonts w:ascii="Arial" w:eastAsia="SimSun" w:hAnsi="Arial" w:cs="Arial"/>
          <w:sz w:val="24"/>
          <w:szCs w:val="24"/>
        </w:rPr>
        <w:t>) minutos</w:t>
      </w:r>
      <w:r w:rsidRPr="0022076E">
        <w:rPr>
          <w:rFonts w:ascii="Arial" w:eastAsia="SimSun" w:hAnsi="Arial" w:cs="Arial"/>
          <w:sz w:val="24"/>
          <w:szCs w:val="24"/>
        </w:rPr>
        <w:t>, reuniu-se, em</w:t>
      </w:r>
      <w:r w:rsidRPr="0022076E">
        <w:rPr>
          <w:rFonts w:ascii="Arial" w:eastAsia="SimSun" w:hAnsi="Arial" w:cs="Arial"/>
          <w:b/>
          <w:bCs/>
          <w:sz w:val="24"/>
          <w:szCs w:val="24"/>
        </w:rPr>
        <w:t xml:space="preserve"> Sessão Ordinária</w:t>
      </w:r>
      <w:r w:rsidRPr="0022076E">
        <w:rPr>
          <w:rFonts w:ascii="Arial" w:eastAsia="SimSun" w:hAnsi="Arial" w:cs="Arial"/>
          <w:sz w:val="24"/>
          <w:szCs w:val="24"/>
        </w:rPr>
        <w:t xml:space="preserve">, o Poder Legislativo Municipal, sob a Presidência do Vereador </w:t>
      </w:r>
      <w:r w:rsidRPr="0022076E">
        <w:rPr>
          <w:rFonts w:ascii="Arial" w:eastAsia="SimSun" w:hAnsi="Arial" w:cs="Arial"/>
          <w:b/>
          <w:sz w:val="24"/>
          <w:szCs w:val="24"/>
        </w:rPr>
        <w:t>EMERSON LUIS KIRCH</w:t>
      </w:r>
      <w:r w:rsidRPr="0022076E">
        <w:rPr>
          <w:rFonts w:ascii="Arial" w:eastAsia="SimSun" w:hAnsi="Arial" w:cs="Arial"/>
          <w:sz w:val="24"/>
          <w:szCs w:val="24"/>
        </w:rPr>
        <w:t xml:space="preserve">. </w:t>
      </w:r>
      <w:r w:rsidR="00586474" w:rsidRPr="0022076E">
        <w:rPr>
          <w:rFonts w:ascii="Arial" w:hAnsi="Arial" w:cs="Arial"/>
          <w:sz w:val="24"/>
          <w:szCs w:val="24"/>
        </w:rPr>
        <w:t xml:space="preserve">Verificando a presença da totalidade dos Vereadores, </w:t>
      </w:r>
      <w:r w:rsidR="00586474" w:rsidRPr="0022076E">
        <w:rPr>
          <w:rFonts w:ascii="Arial" w:hAnsi="Arial" w:cs="Arial"/>
          <w:b/>
          <w:i/>
          <w:sz w:val="24"/>
          <w:szCs w:val="24"/>
        </w:rPr>
        <w:t>“invocando a proteção de Deus</w:t>
      </w:r>
      <w:r w:rsidR="00586474" w:rsidRPr="0022076E">
        <w:rPr>
          <w:rFonts w:ascii="Arial" w:hAnsi="Arial" w:cs="Arial"/>
          <w:sz w:val="24"/>
          <w:szCs w:val="24"/>
        </w:rPr>
        <w:t xml:space="preserve">”, declarou aberto os trabalhos da presente Sessão. Na oportunidade, registramos a presença dos servidores Carmen Regina </w:t>
      </w:r>
      <w:proofErr w:type="spellStart"/>
      <w:r w:rsidR="00586474" w:rsidRPr="0022076E">
        <w:rPr>
          <w:rFonts w:ascii="Arial" w:hAnsi="Arial" w:cs="Arial"/>
          <w:sz w:val="24"/>
          <w:szCs w:val="24"/>
        </w:rPr>
        <w:t>Bohn</w:t>
      </w:r>
      <w:proofErr w:type="spellEnd"/>
      <w:r w:rsidR="00586474" w:rsidRPr="0022076E">
        <w:rPr>
          <w:rFonts w:ascii="Arial" w:hAnsi="Arial" w:cs="Arial"/>
          <w:sz w:val="24"/>
          <w:szCs w:val="24"/>
        </w:rPr>
        <w:t xml:space="preserve"> </w:t>
      </w:r>
      <w:proofErr w:type="spellStart"/>
      <w:r w:rsidR="00586474" w:rsidRPr="0022076E">
        <w:rPr>
          <w:rFonts w:ascii="Arial" w:hAnsi="Arial" w:cs="Arial"/>
          <w:sz w:val="24"/>
          <w:szCs w:val="24"/>
        </w:rPr>
        <w:t>Seidel</w:t>
      </w:r>
      <w:proofErr w:type="spellEnd"/>
      <w:r w:rsidR="00586474" w:rsidRPr="0022076E">
        <w:rPr>
          <w:rFonts w:ascii="Arial" w:hAnsi="Arial" w:cs="Arial"/>
          <w:sz w:val="24"/>
          <w:szCs w:val="24"/>
        </w:rPr>
        <w:t xml:space="preserve"> (</w:t>
      </w:r>
      <w:r w:rsidR="00586474" w:rsidRPr="0022076E">
        <w:rPr>
          <w:rFonts w:ascii="Arial" w:hAnsi="Arial" w:cs="Arial"/>
          <w:i/>
          <w:iCs/>
          <w:sz w:val="24"/>
          <w:szCs w:val="24"/>
        </w:rPr>
        <w:t>Assessora do Legislativo</w:t>
      </w:r>
      <w:r w:rsidR="00586474" w:rsidRPr="0022076E">
        <w:rPr>
          <w:rFonts w:ascii="Arial" w:hAnsi="Arial" w:cs="Arial"/>
          <w:sz w:val="24"/>
          <w:szCs w:val="24"/>
        </w:rPr>
        <w:t xml:space="preserve">), </w:t>
      </w:r>
      <w:proofErr w:type="spellStart"/>
      <w:r w:rsidR="00586474" w:rsidRPr="0022076E">
        <w:rPr>
          <w:rFonts w:ascii="Arial" w:hAnsi="Arial" w:cs="Arial"/>
          <w:sz w:val="24"/>
          <w:szCs w:val="24"/>
        </w:rPr>
        <w:t>Liziane</w:t>
      </w:r>
      <w:proofErr w:type="spellEnd"/>
      <w:r w:rsidR="00586474" w:rsidRPr="0022076E">
        <w:rPr>
          <w:rFonts w:ascii="Arial" w:hAnsi="Arial" w:cs="Arial"/>
          <w:sz w:val="24"/>
          <w:szCs w:val="24"/>
        </w:rPr>
        <w:t xml:space="preserve"> Beatriz </w:t>
      </w:r>
      <w:proofErr w:type="spellStart"/>
      <w:r w:rsidR="00586474" w:rsidRPr="0022076E">
        <w:rPr>
          <w:rFonts w:ascii="Arial" w:hAnsi="Arial" w:cs="Arial"/>
          <w:sz w:val="24"/>
          <w:szCs w:val="24"/>
        </w:rPr>
        <w:t>Heissler</w:t>
      </w:r>
      <w:proofErr w:type="spellEnd"/>
      <w:r w:rsidR="00586474" w:rsidRPr="0022076E">
        <w:rPr>
          <w:rFonts w:ascii="Arial" w:hAnsi="Arial" w:cs="Arial"/>
          <w:sz w:val="24"/>
          <w:szCs w:val="24"/>
        </w:rPr>
        <w:t xml:space="preserve"> (</w:t>
      </w:r>
      <w:r w:rsidR="00586474" w:rsidRPr="0022076E">
        <w:rPr>
          <w:rFonts w:ascii="Arial" w:hAnsi="Arial" w:cs="Arial"/>
          <w:i/>
          <w:iCs/>
          <w:sz w:val="24"/>
          <w:szCs w:val="24"/>
        </w:rPr>
        <w:t>Assessora Jurídica do Legislativo</w:t>
      </w:r>
      <w:r w:rsidR="00586474" w:rsidRPr="0022076E">
        <w:rPr>
          <w:rFonts w:ascii="Arial" w:hAnsi="Arial" w:cs="Arial"/>
          <w:sz w:val="24"/>
          <w:szCs w:val="24"/>
        </w:rPr>
        <w:t xml:space="preserve">) e </w:t>
      </w:r>
      <w:proofErr w:type="spellStart"/>
      <w:r w:rsidR="00586474" w:rsidRPr="0022076E">
        <w:rPr>
          <w:rFonts w:ascii="Arial" w:hAnsi="Arial" w:cs="Arial"/>
          <w:sz w:val="24"/>
          <w:szCs w:val="24"/>
        </w:rPr>
        <w:t>Jaiê</w:t>
      </w:r>
      <w:proofErr w:type="spellEnd"/>
      <w:r w:rsidR="00586474" w:rsidRPr="0022076E">
        <w:rPr>
          <w:rFonts w:ascii="Arial" w:hAnsi="Arial" w:cs="Arial"/>
          <w:sz w:val="24"/>
          <w:szCs w:val="24"/>
        </w:rPr>
        <w:t xml:space="preserve"> Davi </w:t>
      </w:r>
      <w:proofErr w:type="spellStart"/>
      <w:r w:rsidR="00586474" w:rsidRPr="0022076E">
        <w:rPr>
          <w:rFonts w:ascii="Arial" w:hAnsi="Arial" w:cs="Arial"/>
          <w:sz w:val="24"/>
          <w:szCs w:val="24"/>
        </w:rPr>
        <w:t>Puhl</w:t>
      </w:r>
      <w:proofErr w:type="spellEnd"/>
      <w:r w:rsidR="00586474" w:rsidRPr="0022076E">
        <w:rPr>
          <w:rFonts w:ascii="Arial" w:hAnsi="Arial" w:cs="Arial"/>
          <w:sz w:val="24"/>
          <w:szCs w:val="24"/>
        </w:rPr>
        <w:t xml:space="preserve"> (</w:t>
      </w:r>
      <w:r w:rsidR="00586474" w:rsidRPr="0022076E">
        <w:rPr>
          <w:rFonts w:ascii="Arial" w:hAnsi="Arial" w:cs="Arial"/>
          <w:i/>
          <w:iCs/>
          <w:sz w:val="24"/>
          <w:szCs w:val="24"/>
        </w:rPr>
        <w:t>Assessor de Imprensa do Legislativo</w:t>
      </w:r>
      <w:r w:rsidR="00586474" w:rsidRPr="0022076E">
        <w:rPr>
          <w:rFonts w:ascii="Arial" w:hAnsi="Arial" w:cs="Arial"/>
          <w:sz w:val="24"/>
          <w:szCs w:val="24"/>
        </w:rPr>
        <w:t xml:space="preserve">). </w:t>
      </w:r>
      <w:r w:rsidRPr="0022076E">
        <w:rPr>
          <w:rFonts w:ascii="Arial" w:hAnsi="Arial" w:cs="Arial"/>
          <w:sz w:val="24"/>
          <w:szCs w:val="24"/>
        </w:rPr>
        <w:t xml:space="preserve">Na </w:t>
      </w:r>
      <w:proofErr w:type="spellStart"/>
      <w:r w:rsidRPr="0022076E">
        <w:rPr>
          <w:rFonts w:ascii="Arial" w:hAnsi="Arial" w:cs="Arial"/>
          <w:sz w:val="24"/>
          <w:szCs w:val="24"/>
        </w:rPr>
        <w:t>platéia</w:t>
      </w:r>
      <w:proofErr w:type="spellEnd"/>
      <w:r w:rsidRPr="0022076E">
        <w:rPr>
          <w:rFonts w:ascii="Arial" w:hAnsi="Arial" w:cs="Arial"/>
          <w:sz w:val="24"/>
          <w:szCs w:val="24"/>
        </w:rPr>
        <w:t xml:space="preserve">, </w:t>
      </w:r>
      <w:r w:rsidR="00FA46BA" w:rsidRPr="0022076E">
        <w:rPr>
          <w:rFonts w:ascii="Arial" w:hAnsi="Arial" w:cs="Arial"/>
          <w:sz w:val="24"/>
          <w:szCs w:val="24"/>
        </w:rPr>
        <w:t xml:space="preserve">tivemos um grande público presente os quais constam em registro </w:t>
      </w:r>
      <w:proofErr w:type="gramStart"/>
      <w:r w:rsidR="00FA46BA" w:rsidRPr="0022076E">
        <w:rPr>
          <w:rFonts w:ascii="Arial" w:hAnsi="Arial" w:cs="Arial"/>
          <w:sz w:val="24"/>
          <w:szCs w:val="24"/>
        </w:rPr>
        <w:t>fotográfico</w:t>
      </w:r>
      <w:r w:rsidR="004C1067" w:rsidRPr="0022076E">
        <w:rPr>
          <w:rFonts w:ascii="Arial" w:hAnsi="Arial" w:cs="Arial"/>
          <w:sz w:val="24"/>
          <w:szCs w:val="24"/>
        </w:rPr>
        <w:t>,</w:t>
      </w:r>
      <w:r w:rsidR="00FA46BA" w:rsidRPr="0022076E">
        <w:rPr>
          <w:rFonts w:ascii="Arial" w:hAnsi="Arial" w:cs="Arial"/>
          <w:sz w:val="24"/>
          <w:szCs w:val="24"/>
        </w:rPr>
        <w:t xml:space="preserve">  anexo</w:t>
      </w:r>
      <w:proofErr w:type="gramEnd"/>
      <w:r w:rsidR="00FA46BA" w:rsidRPr="0022076E">
        <w:rPr>
          <w:rFonts w:ascii="Arial" w:hAnsi="Arial" w:cs="Arial"/>
          <w:sz w:val="24"/>
          <w:szCs w:val="24"/>
        </w:rPr>
        <w:t xml:space="preserve"> </w:t>
      </w:r>
      <w:proofErr w:type="spellStart"/>
      <w:r w:rsidR="00FA46BA" w:rsidRPr="0022076E">
        <w:rPr>
          <w:rFonts w:ascii="Arial" w:hAnsi="Arial" w:cs="Arial"/>
          <w:sz w:val="24"/>
          <w:szCs w:val="24"/>
        </w:rPr>
        <w:t>a</w:t>
      </w:r>
      <w:proofErr w:type="spellEnd"/>
      <w:r w:rsidR="00FA46BA" w:rsidRPr="0022076E">
        <w:rPr>
          <w:rFonts w:ascii="Arial" w:hAnsi="Arial" w:cs="Arial"/>
          <w:sz w:val="24"/>
          <w:szCs w:val="24"/>
        </w:rPr>
        <w:t xml:space="preserve"> presente Ata. </w:t>
      </w:r>
      <w:r w:rsidRPr="0022076E">
        <w:rPr>
          <w:rFonts w:ascii="Arial" w:hAnsi="Arial" w:cs="Arial"/>
          <w:sz w:val="24"/>
          <w:szCs w:val="24"/>
        </w:rPr>
        <w:t xml:space="preserve">Inicialmente, considerando que </w:t>
      </w:r>
      <w:r w:rsidR="00FA46BA" w:rsidRPr="0022076E">
        <w:rPr>
          <w:rFonts w:ascii="Arial" w:hAnsi="Arial" w:cs="Arial"/>
          <w:sz w:val="24"/>
          <w:szCs w:val="24"/>
        </w:rPr>
        <w:t>a</w:t>
      </w:r>
      <w:r w:rsidRPr="0022076E">
        <w:rPr>
          <w:rFonts w:ascii="Arial" w:hAnsi="Arial" w:cs="Arial"/>
          <w:sz w:val="24"/>
          <w:szCs w:val="24"/>
        </w:rPr>
        <w:t xml:space="preserve"> Vereador</w:t>
      </w:r>
      <w:r w:rsidR="00FA46BA" w:rsidRPr="0022076E">
        <w:rPr>
          <w:rFonts w:ascii="Arial" w:hAnsi="Arial" w:cs="Arial"/>
          <w:sz w:val="24"/>
          <w:szCs w:val="24"/>
        </w:rPr>
        <w:t>a</w:t>
      </w:r>
      <w:r w:rsidRPr="0022076E">
        <w:rPr>
          <w:rFonts w:ascii="Arial" w:hAnsi="Arial" w:cs="Arial"/>
          <w:sz w:val="24"/>
          <w:szCs w:val="24"/>
        </w:rPr>
        <w:t xml:space="preserve"> Titular </w:t>
      </w:r>
      <w:r w:rsidR="00FA46BA" w:rsidRPr="0022076E">
        <w:rPr>
          <w:rFonts w:ascii="Arial" w:hAnsi="Arial" w:cs="Arial"/>
          <w:b/>
          <w:sz w:val="24"/>
          <w:szCs w:val="24"/>
        </w:rPr>
        <w:t>MARLISE VIVIANE DE BITTENCOURT</w:t>
      </w:r>
      <w:r w:rsidRPr="0022076E">
        <w:rPr>
          <w:rFonts w:ascii="Arial" w:hAnsi="Arial" w:cs="Arial"/>
          <w:b/>
          <w:sz w:val="24"/>
          <w:szCs w:val="24"/>
        </w:rPr>
        <w:t xml:space="preserve"> </w:t>
      </w:r>
      <w:r w:rsidRPr="0022076E">
        <w:rPr>
          <w:rFonts w:ascii="Arial" w:hAnsi="Arial" w:cs="Arial"/>
          <w:sz w:val="24"/>
          <w:szCs w:val="24"/>
        </w:rPr>
        <w:t>foi nomead</w:t>
      </w:r>
      <w:r w:rsidR="00FA46BA" w:rsidRPr="0022076E">
        <w:rPr>
          <w:rFonts w:ascii="Arial" w:hAnsi="Arial" w:cs="Arial"/>
          <w:sz w:val="24"/>
          <w:szCs w:val="24"/>
        </w:rPr>
        <w:t>a</w:t>
      </w:r>
      <w:r w:rsidRPr="0022076E">
        <w:rPr>
          <w:rFonts w:ascii="Arial" w:hAnsi="Arial" w:cs="Arial"/>
          <w:sz w:val="24"/>
          <w:szCs w:val="24"/>
        </w:rPr>
        <w:t xml:space="preserve"> através da Portaria Nº 0</w:t>
      </w:r>
      <w:r w:rsidR="004C1067" w:rsidRPr="0022076E">
        <w:rPr>
          <w:rFonts w:ascii="Arial" w:hAnsi="Arial" w:cs="Arial"/>
          <w:sz w:val="24"/>
          <w:szCs w:val="24"/>
        </w:rPr>
        <w:t>12</w:t>
      </w:r>
      <w:r w:rsidRPr="0022076E">
        <w:rPr>
          <w:rFonts w:ascii="Arial" w:hAnsi="Arial" w:cs="Arial"/>
          <w:sz w:val="24"/>
          <w:szCs w:val="24"/>
        </w:rPr>
        <w:t xml:space="preserve">, de 02 de janeiro de 2025, para assumir o cargo </w:t>
      </w:r>
      <w:r w:rsidR="00586474" w:rsidRPr="0022076E">
        <w:rPr>
          <w:rFonts w:ascii="Arial" w:hAnsi="Arial" w:cs="Arial"/>
          <w:sz w:val="24"/>
          <w:szCs w:val="24"/>
        </w:rPr>
        <w:t xml:space="preserve">de provimento </w:t>
      </w:r>
      <w:r w:rsidRPr="0022076E">
        <w:rPr>
          <w:rFonts w:ascii="Arial" w:hAnsi="Arial" w:cs="Arial"/>
          <w:sz w:val="24"/>
          <w:szCs w:val="24"/>
        </w:rPr>
        <w:t xml:space="preserve">em Comissão de </w:t>
      </w:r>
      <w:r w:rsidRPr="0022076E">
        <w:rPr>
          <w:rFonts w:ascii="Arial" w:hAnsi="Arial" w:cs="Arial"/>
          <w:b/>
          <w:sz w:val="24"/>
          <w:szCs w:val="24"/>
        </w:rPr>
        <w:t>“Secretári</w:t>
      </w:r>
      <w:r w:rsidR="004C1067" w:rsidRPr="0022076E">
        <w:rPr>
          <w:rFonts w:ascii="Arial" w:hAnsi="Arial" w:cs="Arial"/>
          <w:b/>
          <w:sz w:val="24"/>
          <w:szCs w:val="24"/>
        </w:rPr>
        <w:t>a</w:t>
      </w:r>
      <w:r w:rsidRPr="0022076E">
        <w:rPr>
          <w:rFonts w:ascii="Arial" w:hAnsi="Arial" w:cs="Arial"/>
          <w:b/>
          <w:sz w:val="24"/>
          <w:szCs w:val="24"/>
        </w:rPr>
        <w:t xml:space="preserve"> Municipal de </w:t>
      </w:r>
      <w:r w:rsidR="004C1067" w:rsidRPr="0022076E">
        <w:rPr>
          <w:rFonts w:ascii="Arial" w:hAnsi="Arial" w:cs="Arial"/>
          <w:b/>
          <w:sz w:val="24"/>
          <w:szCs w:val="24"/>
        </w:rPr>
        <w:t>Finanças</w:t>
      </w:r>
      <w:r w:rsidRPr="0022076E">
        <w:rPr>
          <w:rFonts w:ascii="Arial" w:hAnsi="Arial" w:cs="Arial"/>
          <w:b/>
          <w:sz w:val="24"/>
          <w:szCs w:val="24"/>
        </w:rPr>
        <w:t>”,</w:t>
      </w:r>
      <w:r w:rsidRPr="0022076E">
        <w:rPr>
          <w:rFonts w:ascii="Arial" w:hAnsi="Arial" w:cs="Arial"/>
          <w:sz w:val="24"/>
          <w:szCs w:val="24"/>
        </w:rPr>
        <w:t xml:space="preserve"> nos termos do Art. 20, Inciso II do Regimento Interno desta Casa, comunicou que o Vereador </w:t>
      </w:r>
      <w:proofErr w:type="spellStart"/>
      <w:r w:rsidR="004C1067" w:rsidRPr="0022076E">
        <w:rPr>
          <w:rFonts w:ascii="Arial" w:hAnsi="Arial" w:cs="Arial"/>
          <w:b/>
          <w:sz w:val="24"/>
          <w:szCs w:val="24"/>
        </w:rPr>
        <w:t>Luis</w:t>
      </w:r>
      <w:proofErr w:type="spellEnd"/>
      <w:r w:rsidR="004C1067" w:rsidRPr="0022076E">
        <w:rPr>
          <w:rFonts w:ascii="Arial" w:hAnsi="Arial" w:cs="Arial"/>
          <w:b/>
          <w:sz w:val="24"/>
          <w:szCs w:val="24"/>
        </w:rPr>
        <w:t xml:space="preserve"> Gustavo Becker</w:t>
      </w:r>
      <w:r w:rsidRPr="0022076E">
        <w:rPr>
          <w:rFonts w:ascii="Arial" w:hAnsi="Arial" w:cs="Arial"/>
          <w:b/>
          <w:sz w:val="24"/>
          <w:szCs w:val="24"/>
        </w:rPr>
        <w:t>,</w:t>
      </w:r>
      <w:r w:rsidRPr="0022076E">
        <w:rPr>
          <w:rFonts w:ascii="Arial" w:hAnsi="Arial" w:cs="Arial"/>
          <w:sz w:val="24"/>
          <w:szCs w:val="24"/>
        </w:rPr>
        <w:t xml:space="preserve"> </w:t>
      </w:r>
      <w:r w:rsidR="004C1067" w:rsidRPr="0022076E">
        <w:rPr>
          <w:rFonts w:ascii="Arial" w:hAnsi="Arial" w:cs="Arial"/>
          <w:sz w:val="24"/>
          <w:szCs w:val="24"/>
        </w:rPr>
        <w:t>2</w:t>
      </w:r>
      <w:r w:rsidRPr="0022076E">
        <w:rPr>
          <w:rFonts w:ascii="Arial" w:hAnsi="Arial" w:cs="Arial"/>
          <w:sz w:val="24"/>
          <w:szCs w:val="24"/>
        </w:rPr>
        <w:t>º Suplente da Bancada PSDB, assume a cadeira d</w:t>
      </w:r>
      <w:r w:rsidR="004C1067" w:rsidRPr="0022076E">
        <w:rPr>
          <w:rFonts w:ascii="Arial" w:hAnsi="Arial" w:cs="Arial"/>
          <w:sz w:val="24"/>
          <w:szCs w:val="24"/>
        </w:rPr>
        <w:t>a</w:t>
      </w:r>
      <w:r w:rsidRPr="0022076E">
        <w:rPr>
          <w:rFonts w:ascii="Arial" w:hAnsi="Arial" w:cs="Arial"/>
          <w:sz w:val="24"/>
          <w:szCs w:val="24"/>
        </w:rPr>
        <w:t xml:space="preserve"> Vereador</w:t>
      </w:r>
      <w:r w:rsidR="004C1067" w:rsidRPr="0022076E">
        <w:rPr>
          <w:rFonts w:ascii="Arial" w:hAnsi="Arial" w:cs="Arial"/>
          <w:sz w:val="24"/>
          <w:szCs w:val="24"/>
        </w:rPr>
        <w:t>a</w:t>
      </w:r>
      <w:r w:rsidRPr="0022076E">
        <w:rPr>
          <w:rFonts w:ascii="Arial" w:hAnsi="Arial" w:cs="Arial"/>
          <w:sz w:val="24"/>
          <w:szCs w:val="24"/>
        </w:rPr>
        <w:t xml:space="preserve"> Titular, por tempo indeterminado. </w:t>
      </w:r>
      <w:r w:rsidR="004C1067" w:rsidRPr="0022076E">
        <w:rPr>
          <w:rFonts w:ascii="Arial" w:hAnsi="Arial" w:cs="Arial"/>
          <w:sz w:val="24"/>
          <w:szCs w:val="24"/>
        </w:rPr>
        <w:t xml:space="preserve">Assim sendo, </w:t>
      </w:r>
      <w:r w:rsidRPr="0022076E">
        <w:rPr>
          <w:rFonts w:ascii="Arial" w:hAnsi="Arial" w:cs="Arial"/>
          <w:sz w:val="24"/>
          <w:szCs w:val="24"/>
        </w:rPr>
        <w:t>convidou o referido Suplente para se dirigi</w:t>
      </w:r>
      <w:r w:rsidR="004C1067" w:rsidRPr="0022076E">
        <w:rPr>
          <w:rFonts w:ascii="Arial" w:hAnsi="Arial" w:cs="Arial"/>
          <w:sz w:val="24"/>
          <w:szCs w:val="24"/>
        </w:rPr>
        <w:t>r</w:t>
      </w:r>
      <w:r w:rsidRPr="0022076E">
        <w:rPr>
          <w:rFonts w:ascii="Arial" w:hAnsi="Arial" w:cs="Arial"/>
          <w:sz w:val="24"/>
          <w:szCs w:val="24"/>
        </w:rPr>
        <w:t xml:space="preserve"> até a Mesa Diretora </w:t>
      </w:r>
      <w:r w:rsidR="00BE74B9" w:rsidRPr="0022076E">
        <w:rPr>
          <w:rFonts w:ascii="Arial" w:hAnsi="Arial" w:cs="Arial"/>
          <w:sz w:val="24"/>
          <w:szCs w:val="24"/>
        </w:rPr>
        <w:t xml:space="preserve">objetivando a </w:t>
      </w:r>
      <w:r w:rsidRPr="0022076E">
        <w:rPr>
          <w:rFonts w:ascii="Arial" w:hAnsi="Arial" w:cs="Arial"/>
          <w:sz w:val="24"/>
          <w:szCs w:val="24"/>
        </w:rPr>
        <w:t xml:space="preserve">entrega do seu </w:t>
      </w:r>
      <w:r w:rsidRPr="0022076E">
        <w:rPr>
          <w:rFonts w:ascii="Arial" w:hAnsi="Arial" w:cs="Arial"/>
          <w:b/>
          <w:sz w:val="24"/>
          <w:szCs w:val="24"/>
        </w:rPr>
        <w:t>Diploma de Vereador</w:t>
      </w:r>
      <w:r w:rsidRPr="0022076E">
        <w:rPr>
          <w:rFonts w:ascii="Arial" w:hAnsi="Arial" w:cs="Arial"/>
          <w:sz w:val="24"/>
          <w:szCs w:val="24"/>
        </w:rPr>
        <w:t xml:space="preserve"> e de sua </w:t>
      </w:r>
      <w:r w:rsidRPr="0022076E">
        <w:rPr>
          <w:rFonts w:ascii="Arial" w:hAnsi="Arial" w:cs="Arial"/>
          <w:b/>
          <w:sz w:val="24"/>
          <w:szCs w:val="24"/>
        </w:rPr>
        <w:t>Declaraç</w:t>
      </w:r>
      <w:r w:rsidR="004C1067" w:rsidRPr="0022076E">
        <w:rPr>
          <w:rFonts w:ascii="Arial" w:hAnsi="Arial" w:cs="Arial"/>
          <w:b/>
          <w:sz w:val="24"/>
          <w:szCs w:val="24"/>
        </w:rPr>
        <w:t>ão</w:t>
      </w:r>
      <w:r w:rsidRPr="0022076E">
        <w:rPr>
          <w:rFonts w:ascii="Arial" w:hAnsi="Arial" w:cs="Arial"/>
          <w:b/>
          <w:sz w:val="24"/>
          <w:szCs w:val="24"/>
        </w:rPr>
        <w:t xml:space="preserve"> de Bens. </w:t>
      </w:r>
      <w:r w:rsidRPr="0022076E">
        <w:rPr>
          <w:rFonts w:ascii="Arial" w:hAnsi="Arial" w:cs="Arial"/>
          <w:sz w:val="24"/>
          <w:szCs w:val="24"/>
        </w:rPr>
        <w:t>A seguir, cumprindo o estabelecido na Lei Orgânica do Município e Regimento Interno da Câmara Municipal, passou a tomar-lhe o compromisso legal. Solicitou que se posicion</w:t>
      </w:r>
      <w:r w:rsidR="004C1067" w:rsidRPr="0022076E">
        <w:rPr>
          <w:rFonts w:ascii="Arial" w:hAnsi="Arial" w:cs="Arial"/>
          <w:sz w:val="24"/>
          <w:szCs w:val="24"/>
        </w:rPr>
        <w:t>asse</w:t>
      </w:r>
      <w:r w:rsidRPr="0022076E">
        <w:rPr>
          <w:rFonts w:ascii="Arial" w:hAnsi="Arial" w:cs="Arial"/>
          <w:sz w:val="24"/>
          <w:szCs w:val="24"/>
        </w:rPr>
        <w:t xml:space="preserve"> de frente ao público presente, estendesse sua mão direita, em tom claro e viva voz, prestasse o seguinte Juramento: </w:t>
      </w:r>
      <w:r w:rsidRPr="0022076E">
        <w:rPr>
          <w:rFonts w:ascii="Arial" w:hAnsi="Arial" w:cs="Arial"/>
          <w:b/>
          <w:sz w:val="24"/>
          <w:szCs w:val="24"/>
        </w:rPr>
        <w:t xml:space="preserve">“PROMETO CUMPRIR E FAZER CUMPRIR A LEI ORGÂNICA, O REGIMENTO INTERNO, AS LEIS DO ESTADO, DA UNIÃO E DO MUNICÍPIO E EXERCER O MEU MANDATO SOB A INSPIRAÇÃO DO PATRIOTISMO, DA LEGALIDADE, DA HONRA E DO BEM COMUM”. “ASSIM O PROMETO”. </w:t>
      </w:r>
      <w:r w:rsidRPr="0022076E">
        <w:rPr>
          <w:rFonts w:ascii="Arial" w:hAnsi="Arial" w:cs="Arial"/>
          <w:sz w:val="24"/>
          <w:szCs w:val="24"/>
        </w:rPr>
        <w:t>Logo após, declarou o Vereador oficialmente empossado para o Poder Legislativo de Mato Leitão. Solicitou que ocupasse</w:t>
      </w:r>
      <w:r w:rsidR="0098701E" w:rsidRPr="0022076E">
        <w:rPr>
          <w:rFonts w:ascii="Arial" w:hAnsi="Arial" w:cs="Arial"/>
          <w:sz w:val="24"/>
          <w:szCs w:val="24"/>
        </w:rPr>
        <w:t xml:space="preserve"> </w:t>
      </w:r>
      <w:r w:rsidRPr="0022076E">
        <w:rPr>
          <w:rFonts w:ascii="Arial" w:hAnsi="Arial" w:cs="Arial"/>
          <w:sz w:val="24"/>
          <w:szCs w:val="24"/>
        </w:rPr>
        <w:t>sua respectiva cadeira no Plenário desta Casa</w:t>
      </w:r>
      <w:r w:rsidR="00BE74B9" w:rsidRPr="0022076E">
        <w:rPr>
          <w:rFonts w:ascii="Arial" w:hAnsi="Arial" w:cs="Arial"/>
          <w:sz w:val="24"/>
          <w:szCs w:val="24"/>
        </w:rPr>
        <w:t>, d</w:t>
      </w:r>
      <w:r w:rsidRPr="0022076E">
        <w:rPr>
          <w:rFonts w:ascii="Arial" w:hAnsi="Arial" w:cs="Arial"/>
          <w:sz w:val="24"/>
          <w:szCs w:val="24"/>
        </w:rPr>
        <w:t>esej</w:t>
      </w:r>
      <w:r w:rsidR="00BE74B9" w:rsidRPr="0022076E">
        <w:rPr>
          <w:rFonts w:ascii="Arial" w:hAnsi="Arial" w:cs="Arial"/>
          <w:sz w:val="24"/>
          <w:szCs w:val="24"/>
        </w:rPr>
        <w:t xml:space="preserve">ando-lhe </w:t>
      </w:r>
      <w:r w:rsidRPr="0022076E">
        <w:rPr>
          <w:rFonts w:ascii="Arial" w:hAnsi="Arial" w:cs="Arial"/>
          <w:sz w:val="24"/>
          <w:szCs w:val="24"/>
        </w:rPr>
        <w:t>um bom trabalho em nosso meio.</w:t>
      </w:r>
      <w:r w:rsidR="0022076E">
        <w:rPr>
          <w:rFonts w:ascii="Arial" w:hAnsi="Arial" w:cs="Arial"/>
          <w:sz w:val="24"/>
          <w:szCs w:val="24"/>
        </w:rPr>
        <w:t xml:space="preserve"> </w:t>
      </w:r>
      <w:r w:rsidR="0098701E" w:rsidRPr="0022076E">
        <w:rPr>
          <w:rFonts w:ascii="Arial" w:hAnsi="Arial" w:cs="Arial"/>
          <w:sz w:val="24"/>
          <w:szCs w:val="24"/>
        </w:rPr>
        <w:t xml:space="preserve">Dando continuidade, o senhor Presidente comunicou ainda que o Vereador Luís ocupará os seguintes cargos nas Comissões Permanentes da Casa, anteriormente ocupados pela vereadora </w:t>
      </w:r>
      <w:proofErr w:type="spellStart"/>
      <w:r w:rsidR="0098701E" w:rsidRPr="0022076E">
        <w:rPr>
          <w:rFonts w:ascii="Arial" w:hAnsi="Arial" w:cs="Arial"/>
          <w:sz w:val="24"/>
          <w:szCs w:val="24"/>
        </w:rPr>
        <w:t>Marlise</w:t>
      </w:r>
      <w:proofErr w:type="spellEnd"/>
      <w:r w:rsidR="0098701E" w:rsidRPr="0022076E">
        <w:rPr>
          <w:rFonts w:ascii="Arial" w:hAnsi="Arial" w:cs="Arial"/>
          <w:sz w:val="24"/>
          <w:szCs w:val="24"/>
        </w:rPr>
        <w:t xml:space="preserve"> Viviane, ora licenciada: </w:t>
      </w:r>
      <w:r w:rsidR="0098701E" w:rsidRPr="0022076E">
        <w:rPr>
          <w:rFonts w:ascii="Arial" w:hAnsi="Arial" w:cs="Arial"/>
          <w:b/>
          <w:sz w:val="24"/>
          <w:szCs w:val="24"/>
        </w:rPr>
        <w:t xml:space="preserve">Presidente </w:t>
      </w:r>
      <w:r w:rsidR="0098701E" w:rsidRPr="0022076E">
        <w:rPr>
          <w:rFonts w:ascii="Arial" w:hAnsi="Arial" w:cs="Arial"/>
          <w:sz w:val="24"/>
          <w:szCs w:val="24"/>
        </w:rPr>
        <w:t xml:space="preserve">da Comissão de Legislação, Justiça e Redação Final; </w:t>
      </w:r>
      <w:r w:rsidR="0098701E" w:rsidRPr="0022076E">
        <w:rPr>
          <w:rFonts w:ascii="Arial" w:hAnsi="Arial" w:cs="Arial"/>
          <w:b/>
          <w:sz w:val="24"/>
          <w:szCs w:val="24"/>
        </w:rPr>
        <w:t xml:space="preserve">Vice Presidente </w:t>
      </w:r>
      <w:r w:rsidR="0098701E" w:rsidRPr="0022076E">
        <w:rPr>
          <w:rFonts w:ascii="Arial" w:hAnsi="Arial" w:cs="Arial"/>
          <w:sz w:val="24"/>
          <w:szCs w:val="24"/>
        </w:rPr>
        <w:t xml:space="preserve">da Comissão de Orçamento, Finanças e Contas Públicas e </w:t>
      </w:r>
      <w:r w:rsidR="0098701E" w:rsidRPr="0022076E">
        <w:rPr>
          <w:rFonts w:ascii="Arial" w:hAnsi="Arial" w:cs="Arial"/>
          <w:b/>
          <w:sz w:val="24"/>
          <w:szCs w:val="24"/>
        </w:rPr>
        <w:t>Líder da Bancada do PSDB.</w:t>
      </w:r>
      <w:r w:rsidR="0098701E" w:rsidRPr="0022076E">
        <w:rPr>
          <w:rFonts w:ascii="Arial" w:hAnsi="Arial" w:cs="Arial"/>
          <w:sz w:val="24"/>
          <w:szCs w:val="24"/>
        </w:rPr>
        <w:t xml:space="preserve">  </w:t>
      </w:r>
      <w:r w:rsidR="00BE74B9" w:rsidRPr="0022076E">
        <w:rPr>
          <w:rFonts w:ascii="Arial" w:hAnsi="Arial" w:cs="Arial"/>
          <w:sz w:val="24"/>
          <w:szCs w:val="24"/>
        </w:rPr>
        <w:t xml:space="preserve">Considerando a licença da Vereadora ocupante do cargo de 1ª Secretária da Mesa Diretora, </w:t>
      </w:r>
      <w:r w:rsidR="0098701E" w:rsidRPr="0022076E">
        <w:rPr>
          <w:rFonts w:ascii="Arial" w:hAnsi="Arial" w:cs="Arial"/>
          <w:sz w:val="24"/>
          <w:szCs w:val="24"/>
        </w:rPr>
        <w:t>declaro</w:t>
      </w:r>
      <w:r w:rsidR="00D02791" w:rsidRPr="0022076E">
        <w:rPr>
          <w:rFonts w:ascii="Arial" w:hAnsi="Arial" w:cs="Arial"/>
          <w:sz w:val="24"/>
          <w:szCs w:val="24"/>
        </w:rPr>
        <w:t>u</w:t>
      </w:r>
      <w:r w:rsidR="0098701E" w:rsidRPr="0022076E">
        <w:rPr>
          <w:rFonts w:ascii="Arial" w:hAnsi="Arial" w:cs="Arial"/>
          <w:sz w:val="24"/>
          <w:szCs w:val="24"/>
        </w:rPr>
        <w:t xml:space="preserve"> “vago” o </w:t>
      </w:r>
      <w:r w:rsidR="00BE74B9" w:rsidRPr="0022076E">
        <w:rPr>
          <w:rFonts w:ascii="Arial" w:hAnsi="Arial" w:cs="Arial"/>
          <w:sz w:val="24"/>
          <w:szCs w:val="24"/>
        </w:rPr>
        <w:t xml:space="preserve">referido </w:t>
      </w:r>
      <w:r w:rsidR="0098701E" w:rsidRPr="0022076E">
        <w:rPr>
          <w:rFonts w:ascii="Arial" w:hAnsi="Arial" w:cs="Arial"/>
          <w:sz w:val="24"/>
          <w:szCs w:val="24"/>
        </w:rPr>
        <w:t>cargo</w:t>
      </w:r>
      <w:r w:rsidR="00BE74B9" w:rsidRPr="0022076E">
        <w:rPr>
          <w:rFonts w:ascii="Arial" w:hAnsi="Arial" w:cs="Arial"/>
          <w:sz w:val="24"/>
          <w:szCs w:val="24"/>
        </w:rPr>
        <w:t>,</w:t>
      </w:r>
      <w:r w:rsidR="0098701E" w:rsidRPr="0022076E">
        <w:rPr>
          <w:rFonts w:ascii="Arial" w:hAnsi="Arial" w:cs="Arial"/>
          <w:sz w:val="24"/>
          <w:szCs w:val="24"/>
        </w:rPr>
        <w:t xml:space="preserve"> nos termos do Artigo 34, § 1º, onde rege</w:t>
      </w:r>
      <w:r w:rsidR="0098701E" w:rsidRPr="0022076E">
        <w:rPr>
          <w:rFonts w:ascii="Arial" w:hAnsi="Arial" w:cs="Arial"/>
          <w:b/>
          <w:i/>
          <w:sz w:val="24"/>
          <w:szCs w:val="24"/>
        </w:rPr>
        <w:t>: Art. 34. Modificar-se-á a composição permanente da Mesa Diretora ocorrendo vaga em qualquer dos cargos que a compõem. § 1º Considerar-se-á vago qualquer cargo da Mesa Diretora quando:</w:t>
      </w:r>
      <w:r w:rsidR="00D02791" w:rsidRPr="0022076E">
        <w:rPr>
          <w:rFonts w:ascii="Arial" w:hAnsi="Arial" w:cs="Arial"/>
          <w:b/>
          <w:i/>
          <w:sz w:val="24"/>
          <w:szCs w:val="24"/>
        </w:rPr>
        <w:t xml:space="preserve"> </w:t>
      </w:r>
      <w:r w:rsidR="0098701E" w:rsidRPr="0022076E">
        <w:rPr>
          <w:rFonts w:ascii="Arial" w:hAnsi="Arial" w:cs="Arial"/>
          <w:b/>
          <w:i/>
          <w:sz w:val="24"/>
          <w:szCs w:val="24"/>
        </w:rPr>
        <w:t>IV– estiver em licença do mandato de Vereador, por prazo superior a 60</w:t>
      </w:r>
      <w:r w:rsidR="00D02791" w:rsidRPr="0022076E">
        <w:rPr>
          <w:rFonts w:ascii="Arial" w:hAnsi="Arial" w:cs="Arial"/>
          <w:b/>
          <w:i/>
          <w:sz w:val="24"/>
          <w:szCs w:val="24"/>
        </w:rPr>
        <w:t xml:space="preserve"> </w:t>
      </w:r>
      <w:r w:rsidR="0098701E" w:rsidRPr="0022076E">
        <w:rPr>
          <w:rFonts w:ascii="Arial" w:hAnsi="Arial" w:cs="Arial"/>
          <w:b/>
          <w:i/>
          <w:sz w:val="24"/>
          <w:szCs w:val="24"/>
        </w:rPr>
        <w:t>(sessenta) dias ou para assumi</w:t>
      </w:r>
      <w:r w:rsidR="00D02791" w:rsidRPr="0022076E">
        <w:rPr>
          <w:rFonts w:ascii="Arial" w:hAnsi="Arial" w:cs="Arial"/>
          <w:b/>
          <w:i/>
          <w:sz w:val="24"/>
          <w:szCs w:val="24"/>
        </w:rPr>
        <w:t>r cargo de Secretário Municipal</w:t>
      </w:r>
      <w:r w:rsidR="00F932E9" w:rsidRPr="0022076E">
        <w:rPr>
          <w:rFonts w:ascii="Arial" w:hAnsi="Arial" w:cs="Arial"/>
          <w:b/>
          <w:i/>
          <w:sz w:val="24"/>
          <w:szCs w:val="24"/>
        </w:rPr>
        <w:t>,</w:t>
      </w:r>
      <w:r w:rsidR="00D02791" w:rsidRPr="0022076E">
        <w:rPr>
          <w:rFonts w:ascii="Arial" w:hAnsi="Arial" w:cs="Arial"/>
          <w:b/>
          <w:i/>
          <w:sz w:val="24"/>
          <w:szCs w:val="24"/>
        </w:rPr>
        <w:t xml:space="preserve"> </w:t>
      </w:r>
      <w:r w:rsidR="00F932E9" w:rsidRPr="0022076E">
        <w:rPr>
          <w:rFonts w:ascii="Arial" w:hAnsi="Arial" w:cs="Arial"/>
          <w:sz w:val="24"/>
          <w:szCs w:val="24"/>
        </w:rPr>
        <w:t>portanto, co</w:t>
      </w:r>
      <w:r w:rsidR="0098701E" w:rsidRPr="0022076E">
        <w:rPr>
          <w:rFonts w:ascii="Arial" w:hAnsi="Arial" w:cs="Arial"/>
          <w:sz w:val="24"/>
          <w:szCs w:val="24"/>
        </w:rPr>
        <w:t>munico</w:t>
      </w:r>
      <w:r w:rsidR="00D02791" w:rsidRPr="0022076E">
        <w:rPr>
          <w:rFonts w:ascii="Arial" w:hAnsi="Arial" w:cs="Arial"/>
          <w:sz w:val="24"/>
          <w:szCs w:val="24"/>
        </w:rPr>
        <w:t>u</w:t>
      </w:r>
      <w:r w:rsidR="0098701E" w:rsidRPr="0022076E">
        <w:rPr>
          <w:rFonts w:ascii="Arial" w:hAnsi="Arial" w:cs="Arial"/>
          <w:sz w:val="24"/>
          <w:szCs w:val="24"/>
        </w:rPr>
        <w:t xml:space="preserve"> que haverá nova eleição para o preenchimento do cargo ora vago, nos termos do artigo 32, parágrafo segundo, do Regimento Interno</w:t>
      </w:r>
      <w:r w:rsidR="00D02791" w:rsidRPr="0022076E">
        <w:rPr>
          <w:rFonts w:ascii="Arial" w:hAnsi="Arial" w:cs="Arial"/>
          <w:sz w:val="24"/>
          <w:szCs w:val="24"/>
        </w:rPr>
        <w:t xml:space="preserve">. </w:t>
      </w:r>
      <w:r w:rsidR="0098701E" w:rsidRPr="0022076E">
        <w:rPr>
          <w:rFonts w:ascii="Arial" w:hAnsi="Arial" w:cs="Arial"/>
          <w:b/>
          <w:i/>
          <w:sz w:val="24"/>
          <w:szCs w:val="24"/>
        </w:rPr>
        <w:t xml:space="preserve">Art. 32. A inscrição </w:t>
      </w:r>
      <w:r w:rsidR="0098701E" w:rsidRPr="0022076E">
        <w:rPr>
          <w:rFonts w:ascii="Arial" w:hAnsi="Arial" w:cs="Arial"/>
          <w:b/>
          <w:i/>
          <w:sz w:val="24"/>
          <w:szCs w:val="24"/>
        </w:rPr>
        <w:lastRenderedPageBreak/>
        <w:t xml:space="preserve">das chapas contendo a </w:t>
      </w:r>
      <w:proofErr w:type="spellStart"/>
      <w:r w:rsidR="0098701E" w:rsidRPr="0022076E">
        <w:rPr>
          <w:rFonts w:ascii="Arial" w:hAnsi="Arial" w:cs="Arial"/>
          <w:b/>
          <w:i/>
          <w:sz w:val="24"/>
          <w:szCs w:val="24"/>
        </w:rPr>
        <w:t>nominata</w:t>
      </w:r>
      <w:proofErr w:type="spellEnd"/>
      <w:r w:rsidR="0098701E" w:rsidRPr="0022076E">
        <w:rPr>
          <w:rFonts w:ascii="Arial" w:hAnsi="Arial" w:cs="Arial"/>
          <w:b/>
          <w:i/>
          <w:sz w:val="24"/>
          <w:szCs w:val="24"/>
        </w:rPr>
        <w:t xml:space="preserve"> dos candidatos aos cargos da Mesa Diretora deverá ser protocolada junto à Secretaria da Câmara Municipal. § 2º Para os demais anos, a inscrição das chapas deverá ser efetuada até o último dia útil de expediente da Câmara, anterior ao dia da Sessão Plenária referida no art. 31 deste Regimento Interno.</w:t>
      </w:r>
      <w:r w:rsidR="00F932E9" w:rsidRPr="0022076E">
        <w:rPr>
          <w:rFonts w:ascii="Arial" w:hAnsi="Arial" w:cs="Arial"/>
          <w:b/>
          <w:i/>
          <w:sz w:val="24"/>
          <w:szCs w:val="24"/>
        </w:rPr>
        <w:t xml:space="preserve"> </w:t>
      </w:r>
      <w:r w:rsidR="00F932E9" w:rsidRPr="0022076E">
        <w:rPr>
          <w:rFonts w:ascii="Arial" w:hAnsi="Arial" w:cs="Arial"/>
          <w:sz w:val="24"/>
          <w:szCs w:val="24"/>
        </w:rPr>
        <w:t>Desta forma, c</w:t>
      </w:r>
      <w:r w:rsidR="0098701E" w:rsidRPr="0022076E">
        <w:rPr>
          <w:rFonts w:ascii="Arial" w:hAnsi="Arial" w:cs="Arial"/>
          <w:sz w:val="24"/>
          <w:szCs w:val="24"/>
        </w:rPr>
        <w:t>omunico</w:t>
      </w:r>
      <w:r w:rsidR="00F932E9" w:rsidRPr="0022076E">
        <w:rPr>
          <w:rFonts w:ascii="Arial" w:hAnsi="Arial" w:cs="Arial"/>
          <w:sz w:val="24"/>
          <w:szCs w:val="24"/>
        </w:rPr>
        <w:t>u</w:t>
      </w:r>
      <w:r w:rsidR="0098701E" w:rsidRPr="0022076E">
        <w:rPr>
          <w:rFonts w:ascii="Arial" w:hAnsi="Arial" w:cs="Arial"/>
          <w:sz w:val="24"/>
          <w:szCs w:val="24"/>
        </w:rPr>
        <w:t xml:space="preserve"> que a inscrição das </w:t>
      </w:r>
      <w:r w:rsidR="00F932E9" w:rsidRPr="0022076E">
        <w:rPr>
          <w:rFonts w:ascii="Arial" w:hAnsi="Arial" w:cs="Arial"/>
          <w:sz w:val="24"/>
          <w:szCs w:val="24"/>
        </w:rPr>
        <w:t>“</w:t>
      </w:r>
      <w:r w:rsidR="0098701E" w:rsidRPr="0022076E">
        <w:rPr>
          <w:rFonts w:ascii="Arial" w:hAnsi="Arial" w:cs="Arial"/>
          <w:sz w:val="24"/>
          <w:szCs w:val="24"/>
        </w:rPr>
        <w:t>Chapas</w:t>
      </w:r>
      <w:r w:rsidR="00F932E9" w:rsidRPr="0022076E">
        <w:rPr>
          <w:rFonts w:ascii="Arial" w:hAnsi="Arial" w:cs="Arial"/>
          <w:sz w:val="24"/>
          <w:szCs w:val="24"/>
        </w:rPr>
        <w:t>”</w:t>
      </w:r>
      <w:r w:rsidR="0098701E" w:rsidRPr="0022076E">
        <w:rPr>
          <w:rFonts w:ascii="Arial" w:hAnsi="Arial" w:cs="Arial"/>
          <w:sz w:val="24"/>
          <w:szCs w:val="24"/>
        </w:rPr>
        <w:t xml:space="preserve"> contendo o nome dos candidatos ao cargo de 1º secretário deverá ser protocolada junto à Secretaria desta Casa até o </w:t>
      </w:r>
      <w:r w:rsidR="0098701E" w:rsidRPr="0022076E">
        <w:rPr>
          <w:rFonts w:ascii="Arial" w:hAnsi="Arial" w:cs="Arial"/>
          <w:b/>
          <w:sz w:val="24"/>
          <w:szCs w:val="24"/>
        </w:rPr>
        <w:t>dia 03 de março</w:t>
      </w:r>
      <w:r w:rsidR="0098701E" w:rsidRPr="0022076E">
        <w:rPr>
          <w:rFonts w:ascii="Arial" w:hAnsi="Arial" w:cs="Arial"/>
          <w:sz w:val="24"/>
          <w:szCs w:val="24"/>
        </w:rPr>
        <w:t>, no final do Expediente.</w:t>
      </w:r>
      <w:r w:rsidR="00C919E8" w:rsidRPr="0022076E">
        <w:rPr>
          <w:rFonts w:ascii="Arial" w:hAnsi="Arial" w:cs="Arial"/>
          <w:sz w:val="24"/>
          <w:szCs w:val="24"/>
        </w:rPr>
        <w:t xml:space="preserve"> Dando continuidade, o senhor Presidente, ao dar início aos trabalhos, considerando o “</w:t>
      </w:r>
      <w:r w:rsidR="00C919E8" w:rsidRPr="0022076E">
        <w:rPr>
          <w:rFonts w:ascii="Arial" w:hAnsi="Arial" w:cs="Arial"/>
          <w:b/>
          <w:i/>
          <w:sz w:val="24"/>
          <w:szCs w:val="24"/>
        </w:rPr>
        <w:t xml:space="preserve">Capítulo VI; Art. 106, §4º”, </w:t>
      </w:r>
      <w:r w:rsidR="00C919E8" w:rsidRPr="0022076E">
        <w:rPr>
          <w:rFonts w:ascii="Arial" w:hAnsi="Arial" w:cs="Arial"/>
          <w:bCs/>
          <w:iCs/>
          <w:sz w:val="24"/>
          <w:szCs w:val="24"/>
        </w:rPr>
        <w:t>do Regimento Interno desta Casa,</w:t>
      </w:r>
      <w:r w:rsidR="00C919E8" w:rsidRPr="0022076E">
        <w:rPr>
          <w:rFonts w:ascii="Arial" w:hAnsi="Arial" w:cs="Arial"/>
          <w:sz w:val="24"/>
          <w:szCs w:val="24"/>
        </w:rPr>
        <w:t xml:space="preserve"> dispensou a leitura da </w:t>
      </w:r>
      <w:r w:rsidR="00C919E8" w:rsidRPr="0022076E">
        <w:rPr>
          <w:rFonts w:ascii="Arial" w:hAnsi="Arial" w:cs="Arial"/>
          <w:b/>
          <w:bCs/>
          <w:sz w:val="24"/>
          <w:szCs w:val="24"/>
        </w:rPr>
        <w:t>Ata Nº 01/2025</w:t>
      </w:r>
      <w:r w:rsidR="00C919E8" w:rsidRPr="0022076E">
        <w:rPr>
          <w:rFonts w:ascii="Arial" w:hAnsi="Arial" w:cs="Arial"/>
          <w:sz w:val="24"/>
          <w:szCs w:val="24"/>
        </w:rPr>
        <w:t xml:space="preserve">, da Sessão Ordinária realizada no dia 07 de janeiro de 2025, comunicando que a mesma permanecerá à disposição de todos para ser analisada, até o final da presente sessão, oportunidade em que será votada. A seguir, </w:t>
      </w:r>
      <w:r w:rsidR="00C919E8" w:rsidRPr="0022076E">
        <w:rPr>
          <w:rFonts w:ascii="Arial" w:eastAsia="SimSun" w:hAnsi="Arial" w:cs="Arial"/>
          <w:sz w:val="24"/>
          <w:szCs w:val="24"/>
        </w:rPr>
        <w:t xml:space="preserve">adentrou-se no espaço do </w:t>
      </w:r>
      <w:r w:rsidR="00C919E8" w:rsidRPr="0022076E">
        <w:rPr>
          <w:rFonts w:ascii="Arial" w:hAnsi="Arial" w:cs="Arial"/>
          <w:b/>
          <w:bCs/>
          <w:sz w:val="24"/>
          <w:szCs w:val="24"/>
          <w:shd w:val="clear" w:color="auto" w:fill="FFFF00"/>
        </w:rPr>
        <w:t xml:space="preserve">EXPEDIENTE. </w:t>
      </w:r>
      <w:r w:rsidR="00C919E8" w:rsidRPr="0022076E">
        <w:rPr>
          <w:rFonts w:ascii="Arial" w:hAnsi="Arial" w:cs="Arial"/>
          <w:bCs/>
          <w:sz w:val="24"/>
          <w:szCs w:val="24"/>
        </w:rPr>
        <w:t>Neste espaço regimental, em atendimento a solicitação do</w:t>
      </w:r>
      <w:r w:rsidR="00C919E8" w:rsidRPr="0022076E">
        <w:rPr>
          <w:rFonts w:ascii="Arial" w:hAnsi="Arial" w:cs="Arial"/>
          <w:sz w:val="24"/>
          <w:szCs w:val="24"/>
        </w:rPr>
        <w:t xml:space="preserve"> senhor Presidente, o Vereador </w:t>
      </w:r>
      <w:r w:rsidR="00C919E8" w:rsidRPr="0022076E">
        <w:rPr>
          <w:rFonts w:ascii="Arial" w:hAnsi="Arial" w:cs="Arial"/>
          <w:b/>
          <w:bCs/>
          <w:sz w:val="24"/>
          <w:szCs w:val="24"/>
        </w:rPr>
        <w:t xml:space="preserve">Elton Antônio </w:t>
      </w:r>
      <w:proofErr w:type="spellStart"/>
      <w:r w:rsidR="00C919E8" w:rsidRPr="0022076E">
        <w:rPr>
          <w:rFonts w:ascii="Arial" w:hAnsi="Arial" w:cs="Arial"/>
          <w:b/>
          <w:bCs/>
          <w:sz w:val="24"/>
          <w:szCs w:val="24"/>
        </w:rPr>
        <w:t>Uhlmann</w:t>
      </w:r>
      <w:proofErr w:type="spellEnd"/>
      <w:r w:rsidR="00C919E8" w:rsidRPr="0022076E">
        <w:rPr>
          <w:rFonts w:ascii="Arial" w:hAnsi="Arial" w:cs="Arial"/>
          <w:b/>
          <w:bCs/>
          <w:sz w:val="24"/>
          <w:szCs w:val="24"/>
        </w:rPr>
        <w:t>,</w:t>
      </w:r>
      <w:r w:rsidR="00C919E8" w:rsidRPr="0022076E">
        <w:rPr>
          <w:rFonts w:ascii="Arial" w:hAnsi="Arial" w:cs="Arial"/>
          <w:sz w:val="24"/>
          <w:szCs w:val="24"/>
        </w:rPr>
        <w:t xml:space="preserve"> Vice-Presidente da Mesa, </w:t>
      </w:r>
      <w:r w:rsidR="00C919E8" w:rsidRPr="0022076E">
        <w:rPr>
          <w:rFonts w:ascii="Arial" w:hAnsi="Arial" w:cs="Arial"/>
          <w:bCs/>
          <w:sz w:val="24"/>
          <w:szCs w:val="24"/>
        </w:rPr>
        <w:t xml:space="preserve">apresentou: </w:t>
      </w:r>
      <w:r w:rsidR="00C919E8" w:rsidRPr="0022076E">
        <w:rPr>
          <w:rFonts w:ascii="Arial" w:hAnsi="Arial" w:cs="Arial"/>
          <w:b/>
          <w:sz w:val="24"/>
          <w:szCs w:val="24"/>
          <w:highlight w:val="yellow"/>
        </w:rPr>
        <w:t>1º)</w:t>
      </w:r>
      <w:r w:rsidR="00C919E8" w:rsidRPr="0022076E">
        <w:rPr>
          <w:rFonts w:ascii="Arial" w:hAnsi="Arial" w:cs="Arial"/>
          <w:sz w:val="24"/>
          <w:szCs w:val="24"/>
          <w:highlight w:val="yellow"/>
        </w:rPr>
        <w:t xml:space="preserve"> </w:t>
      </w:r>
      <w:r w:rsidR="00C919E8" w:rsidRPr="0022076E">
        <w:rPr>
          <w:rFonts w:ascii="Arial" w:hAnsi="Arial" w:cs="Arial"/>
          <w:b/>
          <w:bCs/>
          <w:sz w:val="24"/>
          <w:szCs w:val="24"/>
          <w:highlight w:val="yellow"/>
        </w:rPr>
        <w:t xml:space="preserve">Of. </w:t>
      </w:r>
      <w:proofErr w:type="spellStart"/>
      <w:r w:rsidR="00C919E8" w:rsidRPr="0022076E">
        <w:rPr>
          <w:rFonts w:ascii="Arial" w:hAnsi="Arial" w:cs="Arial"/>
          <w:b/>
          <w:bCs/>
          <w:sz w:val="24"/>
          <w:szCs w:val="24"/>
          <w:highlight w:val="yellow"/>
        </w:rPr>
        <w:t>Gab</w:t>
      </w:r>
      <w:proofErr w:type="spellEnd"/>
      <w:r w:rsidR="00C919E8" w:rsidRPr="0022076E">
        <w:rPr>
          <w:rFonts w:ascii="Arial" w:hAnsi="Arial" w:cs="Arial"/>
          <w:b/>
          <w:bCs/>
          <w:sz w:val="24"/>
          <w:szCs w:val="24"/>
          <w:highlight w:val="yellow"/>
        </w:rPr>
        <w:t>. Nº 020/2025</w:t>
      </w:r>
      <w:r w:rsidR="00C919E8" w:rsidRPr="0022076E">
        <w:rPr>
          <w:rFonts w:ascii="Arial" w:hAnsi="Arial" w:cs="Arial"/>
          <w:b/>
          <w:sz w:val="24"/>
          <w:szCs w:val="24"/>
          <w:highlight w:val="yellow"/>
        </w:rPr>
        <w:t>,</w:t>
      </w:r>
      <w:r w:rsidR="00C919E8" w:rsidRPr="0022076E">
        <w:rPr>
          <w:rFonts w:ascii="Arial" w:hAnsi="Arial" w:cs="Arial"/>
          <w:sz w:val="24"/>
          <w:szCs w:val="24"/>
        </w:rPr>
        <w:t xml:space="preserve"> de 13 de janeiro de 2025,</w:t>
      </w:r>
      <w:r w:rsidR="00C919E8" w:rsidRPr="0022076E">
        <w:rPr>
          <w:rFonts w:ascii="Arial" w:hAnsi="Arial" w:cs="Arial"/>
          <w:color w:val="000000"/>
          <w:sz w:val="24"/>
          <w:szCs w:val="24"/>
        </w:rPr>
        <w:t xml:space="preserve"> encaminhando: </w:t>
      </w:r>
      <w:r w:rsidR="00C919E8" w:rsidRPr="0022076E">
        <w:rPr>
          <w:rFonts w:ascii="Arial" w:hAnsi="Arial" w:cs="Arial"/>
          <w:b/>
          <w:color w:val="000000"/>
          <w:sz w:val="24"/>
          <w:szCs w:val="24"/>
          <w:highlight w:val="yellow"/>
        </w:rPr>
        <w:t>a) PROJETO DE LEI Nº 0</w:t>
      </w:r>
      <w:r w:rsidR="00C607AA" w:rsidRPr="0022076E">
        <w:rPr>
          <w:rFonts w:ascii="Arial" w:hAnsi="Arial" w:cs="Arial"/>
          <w:b/>
          <w:color w:val="000000"/>
          <w:sz w:val="24"/>
          <w:szCs w:val="24"/>
          <w:highlight w:val="yellow"/>
        </w:rPr>
        <w:t>05</w:t>
      </w:r>
      <w:r w:rsidR="00C919E8" w:rsidRPr="0022076E">
        <w:rPr>
          <w:rFonts w:ascii="Arial" w:hAnsi="Arial" w:cs="Arial"/>
          <w:bCs/>
          <w:sz w:val="24"/>
          <w:szCs w:val="24"/>
        </w:rPr>
        <w:t xml:space="preserve">, </w:t>
      </w:r>
      <w:r w:rsidR="00C919E8" w:rsidRPr="0022076E">
        <w:rPr>
          <w:rFonts w:ascii="Arial" w:hAnsi="Arial" w:cs="Arial"/>
          <w:sz w:val="24"/>
          <w:szCs w:val="24"/>
        </w:rPr>
        <w:t xml:space="preserve">datado de </w:t>
      </w:r>
      <w:r w:rsidR="00C607AA" w:rsidRPr="0022076E">
        <w:rPr>
          <w:rFonts w:ascii="Arial" w:hAnsi="Arial" w:cs="Arial"/>
          <w:sz w:val="24"/>
          <w:szCs w:val="24"/>
        </w:rPr>
        <w:t>13</w:t>
      </w:r>
      <w:r w:rsidR="00C919E8" w:rsidRPr="0022076E">
        <w:rPr>
          <w:rFonts w:ascii="Arial" w:hAnsi="Arial" w:cs="Arial"/>
          <w:sz w:val="24"/>
          <w:szCs w:val="24"/>
        </w:rPr>
        <w:t xml:space="preserve"> de </w:t>
      </w:r>
      <w:r w:rsidR="00C607AA" w:rsidRPr="0022076E">
        <w:rPr>
          <w:rFonts w:ascii="Arial" w:hAnsi="Arial" w:cs="Arial"/>
          <w:sz w:val="24"/>
          <w:szCs w:val="24"/>
        </w:rPr>
        <w:t xml:space="preserve">janeiro </w:t>
      </w:r>
      <w:r w:rsidR="00C919E8" w:rsidRPr="0022076E">
        <w:rPr>
          <w:rFonts w:ascii="Arial" w:hAnsi="Arial" w:cs="Arial"/>
          <w:sz w:val="24"/>
          <w:szCs w:val="24"/>
        </w:rPr>
        <w:t>de 202</w:t>
      </w:r>
      <w:r w:rsidR="00C607AA" w:rsidRPr="0022076E">
        <w:rPr>
          <w:rFonts w:ascii="Arial" w:hAnsi="Arial" w:cs="Arial"/>
          <w:sz w:val="24"/>
          <w:szCs w:val="24"/>
        </w:rPr>
        <w:t>5,</w:t>
      </w:r>
      <w:r w:rsidR="00C919E8" w:rsidRPr="0022076E">
        <w:rPr>
          <w:rFonts w:ascii="Arial" w:hAnsi="Arial" w:cs="Arial"/>
          <w:sz w:val="24"/>
          <w:szCs w:val="24"/>
        </w:rPr>
        <w:t xml:space="preserve"> sob a ementa: </w:t>
      </w:r>
      <w:r w:rsidR="00084FC3" w:rsidRPr="0022076E">
        <w:rPr>
          <w:rFonts w:ascii="Arial" w:hAnsi="Arial" w:cs="Arial"/>
          <w:b/>
          <w:sz w:val="24"/>
          <w:szCs w:val="24"/>
        </w:rPr>
        <w:t xml:space="preserve">“AUTORIZA O PODER EXECUTIVO A CONTRATAR PESSOAL, EM CARÁTER EMERGENCIAL, PARA ATENDER NECESSIDADE TEMPORÁRIA DE EXCEPCIONAL INTERESSE PÚBLICO, ABRE CRÉDITO ADICIONAL ESPECIAL NO ORÇAMENTO, E DÁ OUTRAS PROVIDÊNCIAS”. </w:t>
      </w:r>
      <w:r w:rsidR="00084FC3" w:rsidRPr="0022076E">
        <w:rPr>
          <w:rFonts w:ascii="Arial" w:hAnsi="Arial" w:cs="Arial"/>
          <w:color w:val="000000"/>
          <w:sz w:val="24"/>
          <w:szCs w:val="24"/>
        </w:rPr>
        <w:t xml:space="preserve">Vem acompanhado da respectiva mensagem justificativa; de cópia da </w:t>
      </w:r>
      <w:r w:rsidR="00084FC3" w:rsidRPr="0022076E">
        <w:rPr>
          <w:rFonts w:ascii="Arial" w:hAnsi="Arial" w:cs="Arial"/>
          <w:i/>
          <w:color w:val="000000"/>
          <w:sz w:val="24"/>
          <w:szCs w:val="24"/>
        </w:rPr>
        <w:t>Minuta</w:t>
      </w:r>
      <w:r w:rsidR="00084FC3" w:rsidRPr="0022076E">
        <w:rPr>
          <w:rFonts w:ascii="Arial" w:hAnsi="Arial" w:cs="Arial"/>
          <w:color w:val="000000"/>
          <w:sz w:val="24"/>
          <w:szCs w:val="24"/>
        </w:rPr>
        <w:t xml:space="preserve"> do “Contrato Administrativo” a ser firmado entre as partes, bem como, de um Anexo contendo a Descrição do Cargo da Categoria Funcional de “Assistente Contábil”, das Atribuições do referido Cargo (</w:t>
      </w:r>
      <w:r w:rsidR="00084FC3" w:rsidRPr="0022076E">
        <w:rPr>
          <w:rFonts w:ascii="Arial" w:hAnsi="Arial" w:cs="Arial"/>
          <w:i/>
          <w:color w:val="000000"/>
          <w:sz w:val="24"/>
          <w:szCs w:val="24"/>
        </w:rPr>
        <w:t xml:space="preserve">descrição analítica e sintética), </w:t>
      </w:r>
      <w:r w:rsidR="00084FC3" w:rsidRPr="0022076E">
        <w:rPr>
          <w:rFonts w:ascii="Arial" w:hAnsi="Arial" w:cs="Arial"/>
          <w:color w:val="000000"/>
          <w:sz w:val="24"/>
          <w:szCs w:val="24"/>
        </w:rPr>
        <w:t xml:space="preserve">Condições de Trabalho e Requisitos para Provimento. </w:t>
      </w:r>
      <w:r w:rsidR="00084FC3" w:rsidRPr="0022076E">
        <w:rPr>
          <w:rFonts w:ascii="Arial" w:hAnsi="Arial" w:cs="Arial"/>
          <w:b/>
          <w:sz w:val="24"/>
          <w:szCs w:val="24"/>
          <w:highlight w:val="yellow"/>
        </w:rPr>
        <w:t>2º)</w:t>
      </w:r>
      <w:r w:rsidR="00084FC3" w:rsidRPr="0022076E">
        <w:rPr>
          <w:rFonts w:ascii="Arial" w:hAnsi="Arial" w:cs="Arial"/>
          <w:sz w:val="24"/>
          <w:szCs w:val="24"/>
          <w:highlight w:val="yellow"/>
        </w:rPr>
        <w:t xml:space="preserve"> </w:t>
      </w:r>
      <w:r w:rsidR="00084FC3" w:rsidRPr="0022076E">
        <w:rPr>
          <w:rFonts w:ascii="Arial" w:hAnsi="Arial" w:cs="Arial"/>
          <w:b/>
          <w:bCs/>
          <w:sz w:val="24"/>
          <w:szCs w:val="24"/>
          <w:highlight w:val="yellow"/>
        </w:rPr>
        <w:t>Of. Nº 021/2025-GAB</w:t>
      </w:r>
      <w:r w:rsidR="00084FC3" w:rsidRPr="0022076E">
        <w:rPr>
          <w:rFonts w:ascii="Arial" w:hAnsi="Arial" w:cs="Arial"/>
          <w:b/>
          <w:sz w:val="24"/>
          <w:szCs w:val="24"/>
          <w:highlight w:val="yellow"/>
        </w:rPr>
        <w:t>,</w:t>
      </w:r>
      <w:r w:rsidR="00084FC3" w:rsidRPr="0022076E">
        <w:rPr>
          <w:rFonts w:ascii="Arial" w:hAnsi="Arial" w:cs="Arial"/>
          <w:sz w:val="24"/>
          <w:szCs w:val="24"/>
        </w:rPr>
        <w:t xml:space="preserve"> de 13 de janeiro de 2025,</w:t>
      </w:r>
      <w:r w:rsidR="00084FC3" w:rsidRPr="0022076E">
        <w:rPr>
          <w:rFonts w:ascii="Arial" w:hAnsi="Arial" w:cs="Arial"/>
          <w:color w:val="000000"/>
          <w:sz w:val="24"/>
          <w:szCs w:val="24"/>
        </w:rPr>
        <w:t xml:space="preserve"> encaminhando: </w:t>
      </w:r>
      <w:r w:rsidR="00084FC3" w:rsidRPr="0022076E">
        <w:rPr>
          <w:rFonts w:ascii="Arial" w:hAnsi="Arial" w:cs="Arial"/>
          <w:b/>
          <w:color w:val="000000"/>
          <w:sz w:val="24"/>
          <w:szCs w:val="24"/>
          <w:highlight w:val="yellow"/>
        </w:rPr>
        <w:t>a) PROJETO DE LEI Nº 006</w:t>
      </w:r>
      <w:r w:rsidR="00084FC3" w:rsidRPr="0022076E">
        <w:rPr>
          <w:rFonts w:ascii="Arial" w:hAnsi="Arial" w:cs="Arial"/>
          <w:bCs/>
          <w:sz w:val="24"/>
          <w:szCs w:val="24"/>
        </w:rPr>
        <w:t xml:space="preserve">, </w:t>
      </w:r>
      <w:r w:rsidR="00084FC3" w:rsidRPr="0022076E">
        <w:rPr>
          <w:rFonts w:ascii="Arial" w:hAnsi="Arial" w:cs="Arial"/>
          <w:sz w:val="24"/>
          <w:szCs w:val="24"/>
        </w:rPr>
        <w:t xml:space="preserve">datado de 13 de janeiro de 2025, sob a ementa: </w:t>
      </w:r>
      <w:r w:rsidR="00084FC3" w:rsidRPr="0022076E">
        <w:rPr>
          <w:rFonts w:ascii="Arial" w:hAnsi="Arial" w:cs="Arial"/>
          <w:b/>
          <w:sz w:val="24"/>
          <w:szCs w:val="24"/>
        </w:rPr>
        <w:t xml:space="preserve">“ABRE CRÉDITO ADICIONAL SUPLEMENTAR NO ORÇAMENTO DO MUNICÍPIO, E DÁ OUTRAS PROVIDÊNCIAS”. </w:t>
      </w:r>
      <w:r w:rsidR="00084FC3" w:rsidRPr="0022076E">
        <w:rPr>
          <w:rFonts w:ascii="Arial" w:hAnsi="Arial" w:cs="Arial"/>
          <w:color w:val="000000"/>
          <w:sz w:val="24"/>
          <w:szCs w:val="24"/>
        </w:rPr>
        <w:t xml:space="preserve">Vem acompanhado da respectiva mensagem justificativa. </w:t>
      </w:r>
      <w:r w:rsidR="00084FC3" w:rsidRPr="0022076E">
        <w:rPr>
          <w:rFonts w:ascii="Arial" w:hAnsi="Arial" w:cs="Arial"/>
          <w:b/>
          <w:sz w:val="24"/>
          <w:szCs w:val="24"/>
          <w:highlight w:val="yellow"/>
        </w:rPr>
        <w:t>3º)</w:t>
      </w:r>
      <w:r w:rsidR="00084FC3" w:rsidRPr="0022076E">
        <w:rPr>
          <w:rFonts w:ascii="Arial" w:hAnsi="Arial" w:cs="Arial"/>
          <w:sz w:val="24"/>
          <w:szCs w:val="24"/>
          <w:highlight w:val="yellow"/>
        </w:rPr>
        <w:t xml:space="preserve"> </w:t>
      </w:r>
      <w:r w:rsidR="00084FC3" w:rsidRPr="0022076E">
        <w:rPr>
          <w:rFonts w:ascii="Arial" w:hAnsi="Arial" w:cs="Arial"/>
          <w:b/>
          <w:bCs/>
          <w:sz w:val="24"/>
          <w:szCs w:val="24"/>
          <w:highlight w:val="yellow"/>
        </w:rPr>
        <w:t>Of. Nº 0221/2025-GAB</w:t>
      </w:r>
      <w:r w:rsidR="00084FC3" w:rsidRPr="0022076E">
        <w:rPr>
          <w:rFonts w:ascii="Arial" w:hAnsi="Arial" w:cs="Arial"/>
          <w:b/>
          <w:sz w:val="24"/>
          <w:szCs w:val="24"/>
          <w:highlight w:val="yellow"/>
        </w:rPr>
        <w:t>,</w:t>
      </w:r>
      <w:r w:rsidR="00084FC3" w:rsidRPr="0022076E">
        <w:rPr>
          <w:rFonts w:ascii="Arial" w:hAnsi="Arial" w:cs="Arial"/>
          <w:sz w:val="24"/>
          <w:szCs w:val="24"/>
        </w:rPr>
        <w:t xml:space="preserve"> de 14 de janeiro de 2025,</w:t>
      </w:r>
      <w:r w:rsidR="00084FC3" w:rsidRPr="0022076E">
        <w:rPr>
          <w:rFonts w:ascii="Arial" w:hAnsi="Arial" w:cs="Arial"/>
          <w:color w:val="000000"/>
          <w:sz w:val="24"/>
          <w:szCs w:val="24"/>
        </w:rPr>
        <w:t xml:space="preserve"> encaminhando: </w:t>
      </w:r>
      <w:r w:rsidR="00084FC3" w:rsidRPr="0022076E">
        <w:rPr>
          <w:rFonts w:ascii="Arial" w:hAnsi="Arial" w:cs="Arial"/>
          <w:b/>
          <w:color w:val="000000"/>
          <w:sz w:val="24"/>
          <w:szCs w:val="24"/>
          <w:highlight w:val="yellow"/>
        </w:rPr>
        <w:t>a) PROJETO DE LEI Nº 007</w:t>
      </w:r>
      <w:r w:rsidR="00084FC3" w:rsidRPr="0022076E">
        <w:rPr>
          <w:rFonts w:ascii="Arial" w:hAnsi="Arial" w:cs="Arial"/>
          <w:bCs/>
          <w:sz w:val="24"/>
          <w:szCs w:val="24"/>
        </w:rPr>
        <w:t xml:space="preserve">, </w:t>
      </w:r>
      <w:r w:rsidR="00084FC3" w:rsidRPr="0022076E">
        <w:rPr>
          <w:rFonts w:ascii="Arial" w:hAnsi="Arial" w:cs="Arial"/>
          <w:sz w:val="24"/>
          <w:szCs w:val="24"/>
        </w:rPr>
        <w:t xml:space="preserve">datado de 14 de janeiro de 2025, sob a ementa: </w:t>
      </w:r>
      <w:r w:rsidR="00084FC3" w:rsidRPr="0022076E">
        <w:rPr>
          <w:rFonts w:ascii="Arial" w:hAnsi="Arial" w:cs="Arial"/>
          <w:b/>
          <w:sz w:val="24"/>
          <w:szCs w:val="24"/>
        </w:rPr>
        <w:t xml:space="preserve">“ALTERA A LEI DE DIRETRIZES ORÇAMENTÁRIAS – LDO, PARA INCLUIR AÇÃO EM PROGRAMA, E ABRE CRÉDITO ADICIONAL ESPECIAL NO ORÇAMENTO DO MUNICÍPIO.” </w:t>
      </w:r>
      <w:r w:rsidR="00C919E8" w:rsidRPr="0022076E">
        <w:rPr>
          <w:rFonts w:ascii="Arial" w:hAnsi="Arial" w:cs="Arial"/>
          <w:color w:val="000000"/>
          <w:sz w:val="24"/>
          <w:szCs w:val="24"/>
        </w:rPr>
        <w:t>Vem acompanhado da respectiva mensagem justificativa.</w:t>
      </w:r>
      <w:r w:rsidR="000A54B3" w:rsidRPr="0022076E">
        <w:rPr>
          <w:rFonts w:ascii="Arial" w:hAnsi="Arial" w:cs="Arial"/>
          <w:color w:val="000000"/>
          <w:sz w:val="24"/>
          <w:szCs w:val="24"/>
        </w:rPr>
        <w:t xml:space="preserve"> Dando continuidade, o senhor Presidente comunicou que retorna à pauta o </w:t>
      </w:r>
      <w:r w:rsidR="000A54B3" w:rsidRPr="0022076E">
        <w:rPr>
          <w:rFonts w:ascii="Arial" w:hAnsi="Arial" w:cs="Arial"/>
          <w:b/>
          <w:sz w:val="24"/>
          <w:szCs w:val="24"/>
          <w:highlight w:val="yellow"/>
        </w:rPr>
        <w:t>PROJETO DE LEI Nº 002,</w:t>
      </w:r>
      <w:r w:rsidR="000A54B3" w:rsidRPr="0022076E">
        <w:rPr>
          <w:rFonts w:ascii="Arial" w:hAnsi="Arial" w:cs="Arial"/>
          <w:bCs/>
          <w:sz w:val="24"/>
          <w:szCs w:val="24"/>
        </w:rPr>
        <w:t xml:space="preserve"> </w:t>
      </w:r>
      <w:r w:rsidR="000A54B3" w:rsidRPr="0022076E">
        <w:rPr>
          <w:rFonts w:ascii="Arial" w:hAnsi="Arial" w:cs="Arial"/>
          <w:sz w:val="24"/>
          <w:szCs w:val="24"/>
        </w:rPr>
        <w:t>datado de 06 de janeiro de 2025, sob a ementa:</w:t>
      </w:r>
      <w:r w:rsidR="000A54B3" w:rsidRPr="0022076E">
        <w:rPr>
          <w:rFonts w:ascii="Arial" w:hAnsi="Arial" w:cs="Arial"/>
          <w:b/>
          <w:sz w:val="24"/>
          <w:szCs w:val="24"/>
        </w:rPr>
        <w:t xml:space="preserve"> “CRIA O CARGO DE GESTOR DE GOVERNANÇA, E DÁ OUTRAS PROVIDÊNCIAS</w:t>
      </w:r>
      <w:r w:rsidR="000A54B3" w:rsidRPr="0022076E">
        <w:rPr>
          <w:rFonts w:ascii="Arial" w:hAnsi="Arial" w:cs="Arial"/>
          <w:sz w:val="24"/>
          <w:szCs w:val="24"/>
        </w:rPr>
        <w:t xml:space="preserve">”. </w:t>
      </w:r>
      <w:r w:rsidR="00BF1187" w:rsidRPr="0022076E">
        <w:rPr>
          <w:rFonts w:ascii="Arial" w:hAnsi="Arial" w:cs="Arial"/>
          <w:b/>
          <w:sz w:val="24"/>
          <w:szCs w:val="24"/>
          <w:highlight w:val="yellow"/>
        </w:rPr>
        <w:t>4º)</w:t>
      </w:r>
      <w:r w:rsidR="00EC3992" w:rsidRPr="0022076E">
        <w:rPr>
          <w:rFonts w:ascii="Arial" w:hAnsi="Arial" w:cs="Arial"/>
          <w:b/>
          <w:sz w:val="24"/>
          <w:szCs w:val="24"/>
          <w:highlight w:val="yellow"/>
        </w:rPr>
        <w:t xml:space="preserve"> </w:t>
      </w:r>
      <w:r w:rsidR="00C919E8" w:rsidRPr="0022076E">
        <w:rPr>
          <w:rFonts w:ascii="Arial" w:hAnsi="Arial" w:cs="Arial"/>
          <w:b/>
          <w:bCs/>
          <w:sz w:val="24"/>
          <w:szCs w:val="24"/>
          <w:highlight w:val="yellow"/>
        </w:rPr>
        <w:t>De p</w:t>
      </w:r>
      <w:r w:rsidR="00C919E8" w:rsidRPr="0022076E">
        <w:rPr>
          <w:rFonts w:ascii="Arial" w:hAnsi="Arial" w:cs="Arial"/>
          <w:b/>
          <w:sz w:val="24"/>
          <w:szCs w:val="24"/>
          <w:highlight w:val="yellow"/>
        </w:rPr>
        <w:t>arte do Poder Legislativo</w:t>
      </w:r>
      <w:r w:rsidR="00C919E8" w:rsidRPr="0022076E">
        <w:rPr>
          <w:rFonts w:ascii="Arial" w:hAnsi="Arial" w:cs="Arial"/>
          <w:sz w:val="24"/>
          <w:szCs w:val="24"/>
          <w:highlight w:val="yellow"/>
        </w:rPr>
        <w:t xml:space="preserve"> </w:t>
      </w:r>
      <w:r w:rsidR="00C919E8" w:rsidRPr="0022076E">
        <w:rPr>
          <w:rFonts w:ascii="Arial" w:hAnsi="Arial" w:cs="Arial"/>
          <w:sz w:val="24"/>
          <w:szCs w:val="24"/>
        </w:rPr>
        <w:t xml:space="preserve">foi apresentado: </w:t>
      </w:r>
      <w:r w:rsidR="00C919E8" w:rsidRPr="0022076E">
        <w:rPr>
          <w:rFonts w:ascii="Arial" w:hAnsi="Arial" w:cs="Arial"/>
          <w:b/>
          <w:sz w:val="24"/>
          <w:szCs w:val="24"/>
          <w:highlight w:val="yellow"/>
        </w:rPr>
        <w:t>a) INDICAÇÃO</w:t>
      </w:r>
      <w:r w:rsidR="00C919E8" w:rsidRPr="0022076E">
        <w:rPr>
          <w:rFonts w:ascii="Arial" w:hAnsi="Arial" w:cs="Arial"/>
          <w:sz w:val="24"/>
          <w:szCs w:val="24"/>
        </w:rPr>
        <w:t xml:space="preserve"> datada de </w:t>
      </w:r>
      <w:r w:rsidR="000A54B3" w:rsidRPr="0022076E">
        <w:rPr>
          <w:rFonts w:ascii="Arial" w:hAnsi="Arial" w:cs="Arial"/>
          <w:sz w:val="24"/>
          <w:szCs w:val="24"/>
        </w:rPr>
        <w:t>14</w:t>
      </w:r>
      <w:r w:rsidR="00C919E8" w:rsidRPr="0022076E">
        <w:rPr>
          <w:rFonts w:ascii="Arial" w:hAnsi="Arial" w:cs="Arial"/>
          <w:sz w:val="24"/>
          <w:szCs w:val="24"/>
        </w:rPr>
        <w:t xml:space="preserve"> de </w:t>
      </w:r>
      <w:r w:rsidR="000A54B3" w:rsidRPr="0022076E">
        <w:rPr>
          <w:rFonts w:ascii="Arial" w:hAnsi="Arial" w:cs="Arial"/>
          <w:sz w:val="24"/>
          <w:szCs w:val="24"/>
        </w:rPr>
        <w:t>janeiro</w:t>
      </w:r>
      <w:r w:rsidR="00C919E8" w:rsidRPr="0022076E">
        <w:rPr>
          <w:rFonts w:ascii="Arial" w:hAnsi="Arial" w:cs="Arial"/>
          <w:sz w:val="24"/>
          <w:szCs w:val="24"/>
        </w:rPr>
        <w:t>, de autoria d</w:t>
      </w:r>
      <w:r w:rsidR="000A54B3" w:rsidRPr="0022076E">
        <w:rPr>
          <w:rFonts w:ascii="Arial" w:hAnsi="Arial" w:cs="Arial"/>
          <w:sz w:val="24"/>
          <w:szCs w:val="24"/>
        </w:rPr>
        <w:t>o</w:t>
      </w:r>
      <w:r w:rsidR="00C919E8" w:rsidRPr="0022076E">
        <w:rPr>
          <w:rFonts w:ascii="Arial" w:hAnsi="Arial" w:cs="Arial"/>
          <w:sz w:val="24"/>
          <w:szCs w:val="24"/>
        </w:rPr>
        <w:t xml:space="preserve"> Vereador </w:t>
      </w:r>
      <w:r w:rsidR="000A54B3" w:rsidRPr="0022076E">
        <w:rPr>
          <w:rFonts w:ascii="Arial" w:hAnsi="Arial" w:cs="Arial"/>
          <w:b/>
          <w:sz w:val="24"/>
          <w:szCs w:val="24"/>
        </w:rPr>
        <w:t xml:space="preserve">DIEGO ELIAS </w:t>
      </w:r>
      <w:r w:rsidR="00C919E8" w:rsidRPr="0022076E">
        <w:rPr>
          <w:rFonts w:ascii="Arial" w:hAnsi="Arial" w:cs="Arial"/>
          <w:b/>
          <w:sz w:val="24"/>
          <w:szCs w:val="24"/>
        </w:rPr>
        <w:t>KONRAD</w:t>
      </w:r>
      <w:r w:rsidR="00C919E8" w:rsidRPr="0022076E">
        <w:rPr>
          <w:rFonts w:ascii="Arial" w:hAnsi="Arial" w:cs="Arial"/>
          <w:sz w:val="24"/>
          <w:szCs w:val="24"/>
        </w:rPr>
        <w:t xml:space="preserve">, integrante da Bancada do Partido Progressista- PP, </w:t>
      </w:r>
      <w:r w:rsidR="00C919E8" w:rsidRPr="0022076E">
        <w:rPr>
          <w:rFonts w:ascii="Arial" w:hAnsi="Arial" w:cs="Arial"/>
          <w:color w:val="000000"/>
          <w:sz w:val="24"/>
          <w:szCs w:val="24"/>
        </w:rPr>
        <w:t xml:space="preserve">solicitando: </w:t>
      </w:r>
      <w:r w:rsidR="00C919E8" w:rsidRPr="0022076E">
        <w:rPr>
          <w:rFonts w:ascii="Arial" w:hAnsi="Arial" w:cs="Arial"/>
          <w:b/>
          <w:i/>
          <w:iCs/>
          <w:sz w:val="24"/>
          <w:szCs w:val="24"/>
        </w:rPr>
        <w:t>“</w:t>
      </w:r>
      <w:r w:rsidR="000A54B3" w:rsidRPr="0022076E">
        <w:rPr>
          <w:rFonts w:ascii="Arial" w:hAnsi="Arial" w:cs="Arial"/>
          <w:b/>
          <w:sz w:val="24"/>
          <w:szCs w:val="24"/>
        </w:rPr>
        <w:t xml:space="preserve">Que o Executivo Municipal INCLUA no Calendário Oficial de Eventos Esportivos do Município, a realização de competições e eventos futuros voltados à prática do esporte, quais sejam: “corrida de rua – rústica”; “evento de </w:t>
      </w:r>
      <w:proofErr w:type="spellStart"/>
      <w:r w:rsidR="000A54B3" w:rsidRPr="0022076E">
        <w:rPr>
          <w:rFonts w:ascii="Arial" w:hAnsi="Arial" w:cs="Arial"/>
          <w:b/>
          <w:sz w:val="24"/>
          <w:szCs w:val="24"/>
        </w:rPr>
        <w:t>bike</w:t>
      </w:r>
      <w:proofErr w:type="spellEnd"/>
      <w:r w:rsidR="000A54B3" w:rsidRPr="0022076E">
        <w:rPr>
          <w:rFonts w:ascii="Arial" w:hAnsi="Arial" w:cs="Arial"/>
          <w:b/>
          <w:sz w:val="24"/>
          <w:szCs w:val="24"/>
        </w:rPr>
        <w:t xml:space="preserve">” </w:t>
      </w:r>
      <w:r w:rsidR="000A54B3" w:rsidRPr="0022076E">
        <w:rPr>
          <w:rFonts w:ascii="Arial" w:hAnsi="Arial" w:cs="Arial"/>
          <w:sz w:val="24"/>
          <w:szCs w:val="24"/>
        </w:rPr>
        <w:t>(</w:t>
      </w:r>
      <w:r w:rsidR="000A54B3" w:rsidRPr="0022076E">
        <w:rPr>
          <w:rFonts w:ascii="Arial" w:hAnsi="Arial" w:cs="Arial"/>
          <w:i/>
          <w:sz w:val="24"/>
          <w:szCs w:val="24"/>
        </w:rPr>
        <w:t xml:space="preserve">que contempla passeio e/ou competição a exemplo do já ocorrido </w:t>
      </w:r>
      <w:r w:rsidR="000A54B3" w:rsidRPr="0022076E">
        <w:rPr>
          <w:rFonts w:ascii="Arial" w:hAnsi="Arial" w:cs="Arial"/>
          <w:i/>
          <w:sz w:val="24"/>
          <w:szCs w:val="24"/>
        </w:rPr>
        <w:lastRenderedPageBreak/>
        <w:t>“Pedal das Orquídeas</w:t>
      </w:r>
      <w:r w:rsidR="000A54B3" w:rsidRPr="0022076E">
        <w:rPr>
          <w:rFonts w:ascii="Arial" w:hAnsi="Arial" w:cs="Arial"/>
          <w:sz w:val="24"/>
          <w:szCs w:val="24"/>
        </w:rPr>
        <w:t>”</w:t>
      </w:r>
      <w:r w:rsidR="000A54B3" w:rsidRPr="0022076E">
        <w:rPr>
          <w:rFonts w:ascii="Arial" w:hAnsi="Arial" w:cs="Arial"/>
          <w:b/>
          <w:sz w:val="24"/>
          <w:szCs w:val="24"/>
        </w:rPr>
        <w:t>); inovação de campeonatos de “</w:t>
      </w:r>
      <w:proofErr w:type="spellStart"/>
      <w:r w:rsidR="000A54B3" w:rsidRPr="0022076E">
        <w:rPr>
          <w:rFonts w:ascii="Arial" w:hAnsi="Arial" w:cs="Arial"/>
          <w:b/>
          <w:i/>
          <w:sz w:val="24"/>
          <w:szCs w:val="24"/>
        </w:rPr>
        <w:t>futvolei</w:t>
      </w:r>
      <w:proofErr w:type="spellEnd"/>
      <w:r w:rsidR="000A54B3" w:rsidRPr="0022076E">
        <w:rPr>
          <w:rFonts w:ascii="Arial" w:hAnsi="Arial" w:cs="Arial"/>
          <w:b/>
          <w:sz w:val="24"/>
          <w:szCs w:val="24"/>
        </w:rPr>
        <w:t>”, “</w:t>
      </w:r>
      <w:proofErr w:type="spellStart"/>
      <w:r w:rsidR="000A54B3" w:rsidRPr="0022076E">
        <w:rPr>
          <w:rFonts w:ascii="Arial" w:hAnsi="Arial" w:cs="Arial"/>
          <w:b/>
          <w:i/>
          <w:sz w:val="24"/>
          <w:szCs w:val="24"/>
        </w:rPr>
        <w:t>beach</w:t>
      </w:r>
      <w:proofErr w:type="spellEnd"/>
      <w:r w:rsidR="000A54B3" w:rsidRPr="0022076E">
        <w:rPr>
          <w:rFonts w:ascii="Arial" w:hAnsi="Arial" w:cs="Arial"/>
          <w:b/>
          <w:i/>
          <w:sz w:val="24"/>
          <w:szCs w:val="24"/>
        </w:rPr>
        <w:t xml:space="preserve"> tênis</w:t>
      </w:r>
      <w:r w:rsidR="000A54B3" w:rsidRPr="0022076E">
        <w:rPr>
          <w:rFonts w:ascii="Arial" w:hAnsi="Arial" w:cs="Arial"/>
          <w:b/>
          <w:sz w:val="24"/>
          <w:szCs w:val="24"/>
        </w:rPr>
        <w:t>”</w:t>
      </w:r>
      <w:r w:rsidR="000A54B3" w:rsidRPr="0022076E">
        <w:rPr>
          <w:rFonts w:ascii="Arial" w:hAnsi="Arial" w:cs="Arial"/>
          <w:sz w:val="24"/>
          <w:szCs w:val="24"/>
        </w:rPr>
        <w:t xml:space="preserve"> e</w:t>
      </w:r>
      <w:r w:rsidR="000A54B3" w:rsidRPr="0022076E">
        <w:rPr>
          <w:rFonts w:ascii="Arial" w:hAnsi="Arial" w:cs="Arial"/>
          <w:b/>
          <w:sz w:val="24"/>
          <w:szCs w:val="24"/>
        </w:rPr>
        <w:t xml:space="preserve"> “</w:t>
      </w:r>
      <w:proofErr w:type="spellStart"/>
      <w:r w:rsidR="000A54B3" w:rsidRPr="0022076E">
        <w:rPr>
          <w:rFonts w:ascii="Arial" w:hAnsi="Arial" w:cs="Arial"/>
          <w:b/>
          <w:i/>
          <w:sz w:val="24"/>
          <w:szCs w:val="24"/>
        </w:rPr>
        <w:t>padel</w:t>
      </w:r>
      <w:proofErr w:type="spellEnd"/>
      <w:r w:rsidR="000A54B3" w:rsidRPr="0022076E">
        <w:rPr>
          <w:rFonts w:ascii="Arial" w:hAnsi="Arial" w:cs="Arial"/>
          <w:b/>
          <w:sz w:val="24"/>
          <w:szCs w:val="24"/>
        </w:rPr>
        <w:t>” especialmente durante o mês de aniversário do Município”.</w:t>
      </w:r>
      <w:r w:rsidR="002D5EE8" w:rsidRPr="0022076E">
        <w:rPr>
          <w:rFonts w:ascii="Arial" w:hAnsi="Arial" w:cs="Arial"/>
          <w:b/>
          <w:sz w:val="24"/>
          <w:szCs w:val="24"/>
        </w:rPr>
        <w:t xml:space="preserve"> </w:t>
      </w:r>
      <w:r w:rsidRPr="0022076E">
        <w:rPr>
          <w:rFonts w:ascii="Arial" w:hAnsi="Arial" w:cs="Arial"/>
          <w:b/>
          <w:bCs/>
          <w:sz w:val="24"/>
          <w:szCs w:val="24"/>
        </w:rPr>
        <w:t>Q</w:t>
      </w:r>
      <w:r w:rsidRPr="0022076E">
        <w:rPr>
          <w:rFonts w:ascii="Arial" w:hAnsi="Arial" w:cs="Arial"/>
          <w:b/>
          <w:sz w:val="24"/>
          <w:szCs w:val="24"/>
          <w:u w:val="single"/>
        </w:rPr>
        <w:t xml:space="preserve">uanto as correspondências recebidas no decorrer da semana </w:t>
      </w:r>
      <w:r w:rsidRPr="0022076E">
        <w:rPr>
          <w:rFonts w:ascii="Arial" w:hAnsi="Arial" w:cs="Arial"/>
          <w:sz w:val="24"/>
          <w:szCs w:val="24"/>
        </w:rPr>
        <w:t xml:space="preserve">destacamos: </w:t>
      </w:r>
      <w:r w:rsidRPr="0022076E">
        <w:rPr>
          <w:rFonts w:ascii="Arial" w:hAnsi="Arial" w:cs="Arial"/>
          <w:b/>
          <w:sz w:val="24"/>
          <w:szCs w:val="24"/>
          <w:highlight w:val="yellow"/>
        </w:rPr>
        <w:t>PORTARIA Nº 0</w:t>
      </w:r>
      <w:r w:rsidR="002D5EE8" w:rsidRPr="0022076E">
        <w:rPr>
          <w:rFonts w:ascii="Arial" w:hAnsi="Arial" w:cs="Arial"/>
          <w:b/>
          <w:sz w:val="24"/>
          <w:szCs w:val="24"/>
          <w:highlight w:val="yellow"/>
        </w:rPr>
        <w:t>12</w:t>
      </w:r>
      <w:r w:rsidRPr="0022076E">
        <w:rPr>
          <w:rFonts w:ascii="Arial" w:hAnsi="Arial" w:cs="Arial"/>
          <w:b/>
          <w:sz w:val="24"/>
          <w:szCs w:val="24"/>
        </w:rPr>
        <w:t>,</w:t>
      </w:r>
      <w:r w:rsidRPr="0022076E">
        <w:rPr>
          <w:rFonts w:ascii="Arial" w:hAnsi="Arial" w:cs="Arial"/>
          <w:sz w:val="24"/>
          <w:szCs w:val="24"/>
        </w:rPr>
        <w:t xml:space="preserve"> datada de 02 de janeiro de 2025, sob a ementa: </w:t>
      </w:r>
      <w:r w:rsidRPr="0022076E">
        <w:rPr>
          <w:rFonts w:ascii="Arial" w:hAnsi="Arial" w:cs="Arial"/>
          <w:b/>
          <w:i/>
          <w:sz w:val="24"/>
          <w:szCs w:val="24"/>
        </w:rPr>
        <w:t xml:space="preserve">NOMEIA </w:t>
      </w:r>
      <w:r w:rsidR="002D5EE8" w:rsidRPr="0022076E">
        <w:rPr>
          <w:rFonts w:ascii="Arial" w:hAnsi="Arial" w:cs="Arial"/>
          <w:b/>
          <w:i/>
          <w:sz w:val="24"/>
          <w:szCs w:val="24"/>
        </w:rPr>
        <w:t xml:space="preserve">MARLISE VIVIANE DE BITTENCOURT </w:t>
      </w:r>
      <w:r w:rsidRPr="0022076E">
        <w:rPr>
          <w:rFonts w:ascii="Arial" w:hAnsi="Arial" w:cs="Arial"/>
          <w:b/>
          <w:i/>
          <w:sz w:val="24"/>
          <w:szCs w:val="24"/>
        </w:rPr>
        <w:t>PARA EXERCER O CARGO DE PROVIMENTO EM COMISSÃO DE SECRETÁRI</w:t>
      </w:r>
      <w:r w:rsidR="002D5EE8" w:rsidRPr="0022076E">
        <w:rPr>
          <w:rFonts w:ascii="Arial" w:hAnsi="Arial" w:cs="Arial"/>
          <w:b/>
          <w:i/>
          <w:sz w:val="24"/>
          <w:szCs w:val="24"/>
        </w:rPr>
        <w:t>A</w:t>
      </w:r>
      <w:r w:rsidRPr="0022076E">
        <w:rPr>
          <w:rFonts w:ascii="Arial" w:hAnsi="Arial" w:cs="Arial"/>
          <w:b/>
          <w:i/>
          <w:sz w:val="24"/>
          <w:szCs w:val="24"/>
        </w:rPr>
        <w:t xml:space="preserve"> MUNICIPAL DE </w:t>
      </w:r>
      <w:r w:rsidR="002D5EE8" w:rsidRPr="0022076E">
        <w:rPr>
          <w:rFonts w:ascii="Arial" w:hAnsi="Arial" w:cs="Arial"/>
          <w:b/>
          <w:i/>
          <w:sz w:val="24"/>
          <w:szCs w:val="24"/>
        </w:rPr>
        <w:t>FINANÇAS</w:t>
      </w:r>
      <w:r w:rsidRPr="0022076E">
        <w:rPr>
          <w:rFonts w:ascii="Arial" w:hAnsi="Arial" w:cs="Arial"/>
          <w:b/>
          <w:i/>
          <w:sz w:val="24"/>
          <w:szCs w:val="24"/>
        </w:rPr>
        <w:t>.</w:t>
      </w:r>
      <w:r w:rsidRPr="0022076E">
        <w:rPr>
          <w:rFonts w:ascii="Arial" w:hAnsi="Arial" w:cs="Arial"/>
          <w:sz w:val="24"/>
          <w:szCs w:val="24"/>
        </w:rPr>
        <w:t xml:space="preserve"> A</w:t>
      </w:r>
      <w:r w:rsidRPr="0022076E">
        <w:rPr>
          <w:rFonts w:ascii="Arial" w:hAnsi="Arial" w:cs="Arial"/>
          <w:color w:val="000000"/>
          <w:sz w:val="24"/>
          <w:szCs w:val="24"/>
        </w:rPr>
        <w:t xml:space="preserve">s demais correspondências </w:t>
      </w:r>
      <w:r w:rsidRPr="0022076E">
        <w:rPr>
          <w:rFonts w:ascii="Arial" w:hAnsi="Arial" w:cs="Arial"/>
          <w:sz w:val="24"/>
          <w:szCs w:val="24"/>
        </w:rPr>
        <w:t>permanecerão à disposição, nos arquivos desta Casa.</w:t>
      </w:r>
      <w:r w:rsidR="00971485" w:rsidRPr="0022076E">
        <w:rPr>
          <w:rFonts w:ascii="Arial" w:hAnsi="Arial" w:cs="Arial"/>
          <w:sz w:val="24"/>
          <w:szCs w:val="24"/>
        </w:rPr>
        <w:t xml:space="preserve"> </w:t>
      </w:r>
      <w:r w:rsidRPr="0022076E">
        <w:rPr>
          <w:rFonts w:ascii="Arial" w:hAnsi="Arial" w:cs="Arial"/>
          <w:sz w:val="24"/>
          <w:szCs w:val="24"/>
        </w:rPr>
        <w:t xml:space="preserve">Dando continuidade, adentrou-se no espaço destinado ao </w:t>
      </w:r>
      <w:r w:rsidRPr="0022076E">
        <w:rPr>
          <w:rFonts w:ascii="Arial" w:hAnsi="Arial" w:cs="Arial"/>
          <w:b/>
          <w:sz w:val="24"/>
          <w:szCs w:val="24"/>
          <w:shd w:val="clear" w:color="auto" w:fill="FFFF00"/>
        </w:rPr>
        <w:t>PERÍODO DAS COMUNICAÇÕES.</w:t>
      </w:r>
      <w:r w:rsidRPr="0022076E">
        <w:rPr>
          <w:rFonts w:ascii="Arial" w:hAnsi="Arial" w:cs="Arial"/>
          <w:sz w:val="24"/>
          <w:szCs w:val="24"/>
        </w:rPr>
        <w:t xml:space="preserve"> Neste espaço regimental, o senhor Presidente </w:t>
      </w:r>
      <w:r w:rsidRPr="0022076E">
        <w:rPr>
          <w:rFonts w:ascii="Arial" w:hAnsi="Arial" w:cs="Arial"/>
          <w:bCs/>
          <w:iCs/>
          <w:sz w:val="24"/>
          <w:szCs w:val="24"/>
        </w:rPr>
        <w:t xml:space="preserve">concedeu o uso da palavra ao primeiro sorteado, Vereador </w:t>
      </w:r>
      <w:r w:rsidR="002D5EE8" w:rsidRPr="0022076E">
        <w:rPr>
          <w:rFonts w:ascii="Arial" w:hAnsi="Arial" w:cs="Arial"/>
          <w:b/>
          <w:color w:val="000000"/>
          <w:sz w:val="24"/>
          <w:szCs w:val="24"/>
          <w:highlight w:val="yellow"/>
        </w:rPr>
        <w:t>SELSON JOSÉ KIRCH</w:t>
      </w:r>
      <w:r w:rsidRPr="0022076E">
        <w:rPr>
          <w:rFonts w:ascii="Arial" w:hAnsi="Arial" w:cs="Arial"/>
          <w:b/>
          <w:color w:val="000000"/>
          <w:sz w:val="24"/>
          <w:szCs w:val="24"/>
        </w:rPr>
        <w:t>.</w:t>
      </w:r>
      <w:r w:rsidRPr="0022076E">
        <w:rPr>
          <w:rFonts w:ascii="Arial" w:hAnsi="Arial" w:cs="Arial"/>
          <w:bCs/>
          <w:color w:val="000000"/>
          <w:sz w:val="24"/>
          <w:szCs w:val="24"/>
        </w:rPr>
        <w:t xml:space="preserve"> Inicialmente, após as saudações, </w:t>
      </w:r>
      <w:r w:rsidR="003303AF" w:rsidRPr="0022076E">
        <w:rPr>
          <w:rFonts w:ascii="Arial" w:hAnsi="Arial" w:cs="Arial"/>
          <w:bCs/>
          <w:color w:val="000000"/>
          <w:sz w:val="24"/>
          <w:szCs w:val="24"/>
        </w:rPr>
        <w:t xml:space="preserve">em especial as pessoas que </w:t>
      </w:r>
      <w:r w:rsidR="00D72546" w:rsidRPr="0022076E">
        <w:rPr>
          <w:rFonts w:ascii="Arial" w:hAnsi="Arial" w:cs="Arial"/>
          <w:bCs/>
          <w:color w:val="000000"/>
          <w:sz w:val="24"/>
          <w:szCs w:val="24"/>
        </w:rPr>
        <w:t xml:space="preserve">nos assistem nas redes sociais, desejou </w:t>
      </w:r>
      <w:proofErr w:type="spellStart"/>
      <w:r w:rsidR="00D72546" w:rsidRPr="0022076E">
        <w:rPr>
          <w:rFonts w:ascii="Arial" w:hAnsi="Arial" w:cs="Arial"/>
          <w:bCs/>
          <w:color w:val="000000"/>
          <w:sz w:val="24"/>
          <w:szCs w:val="24"/>
        </w:rPr>
        <w:t>boas vindas</w:t>
      </w:r>
      <w:proofErr w:type="spellEnd"/>
      <w:r w:rsidR="00D72546" w:rsidRPr="0022076E">
        <w:rPr>
          <w:rFonts w:ascii="Arial" w:hAnsi="Arial" w:cs="Arial"/>
          <w:bCs/>
          <w:color w:val="000000"/>
          <w:sz w:val="24"/>
          <w:szCs w:val="24"/>
        </w:rPr>
        <w:t xml:space="preserve"> ao colega vereador Luís que hoje assume uma cadeira nesta Casa. A </w:t>
      </w:r>
      <w:proofErr w:type="spellStart"/>
      <w:r w:rsidR="00D72546" w:rsidRPr="0022076E">
        <w:rPr>
          <w:rFonts w:ascii="Arial" w:hAnsi="Arial" w:cs="Arial"/>
          <w:bCs/>
          <w:color w:val="000000"/>
          <w:sz w:val="24"/>
          <w:szCs w:val="24"/>
        </w:rPr>
        <w:t>platéia</w:t>
      </w:r>
      <w:proofErr w:type="spellEnd"/>
      <w:r w:rsidR="00D72546" w:rsidRPr="0022076E">
        <w:rPr>
          <w:rFonts w:ascii="Arial" w:hAnsi="Arial" w:cs="Arial"/>
          <w:bCs/>
          <w:color w:val="000000"/>
          <w:sz w:val="24"/>
          <w:szCs w:val="24"/>
        </w:rPr>
        <w:t xml:space="preserve"> desejou que se sintam em casa. Primeiramente quero falar um pouco sobre um projeto que está em pauta nesta Casa, esta noite, que é o nº 005, que está pedindo autorização para contratar alguém nas Secretarias da nossa Prefeitura porque com certeza o nosso Município está crescendo e os serviços são cada vez mais e eu sei, estive lá dentro também há poucos dias e o pessoal não está conseguindo mais fazer todo serviço e com isso o Prefeito pede uma autorização para contratar uma pessoa para ajudar nesses trab</w:t>
      </w:r>
      <w:r w:rsidR="004A3EA9" w:rsidRPr="0022076E">
        <w:rPr>
          <w:rFonts w:ascii="Arial" w:hAnsi="Arial" w:cs="Arial"/>
          <w:bCs/>
          <w:color w:val="000000"/>
          <w:sz w:val="24"/>
          <w:szCs w:val="24"/>
        </w:rPr>
        <w:t xml:space="preserve">alhos por um tempo determinado e que essa pessoa que for contratada, vai ser feito uma seletiva então e espero realmente que seja alguém que vai ajudar bastante nas Secretarias do nosso Município. Também quero falar um pouco do projeto 002 que está voltando e dizer que está dando umas polemicazinhas mas no meu ponto de vista não é para tanto. Eu quero dizer aqui </w:t>
      </w:r>
      <w:r w:rsidR="004E5B73" w:rsidRPr="0022076E">
        <w:rPr>
          <w:rFonts w:ascii="Arial" w:hAnsi="Arial" w:cs="Arial"/>
          <w:bCs/>
          <w:color w:val="000000"/>
          <w:sz w:val="24"/>
          <w:szCs w:val="24"/>
        </w:rPr>
        <w:t xml:space="preserve">que é um projeto onde o Prefeito Municipal quer contratar uma pessoa que ele acha que tem que ser contratado e que ele acha que possa ajudar bastante e inclusive trazer </w:t>
      </w:r>
      <w:r w:rsidR="003A6D42" w:rsidRPr="0022076E">
        <w:rPr>
          <w:rFonts w:ascii="Arial" w:hAnsi="Arial" w:cs="Arial"/>
          <w:bCs/>
          <w:color w:val="000000"/>
          <w:sz w:val="24"/>
          <w:szCs w:val="24"/>
        </w:rPr>
        <w:t xml:space="preserve">recursos para o nosso Município e isso eu tenho certeza que vai acontecer e se isso não acontecer é tão fácil o Prefeito também desligar e tirar o projeto; extinguir de novo; então hoje Mato Leitão é o Município que tem menos Secretarias gente! Nós temos 5 Secretarias onde municípios do nosso porte chegam a ter 8, 9, 10 Secretarias e estão criando mais. Então bastaria o Prefeito, não contratar alguém que é da confiança dele botar uma ou duas Secretarias; eu não estou vendo </w:t>
      </w:r>
      <w:proofErr w:type="spellStart"/>
      <w:r w:rsidR="003A6D42" w:rsidRPr="0022076E">
        <w:rPr>
          <w:rFonts w:ascii="Arial" w:hAnsi="Arial" w:cs="Arial"/>
          <w:bCs/>
          <w:color w:val="000000"/>
          <w:sz w:val="24"/>
          <w:szCs w:val="24"/>
        </w:rPr>
        <w:t>impecílio</w:t>
      </w:r>
      <w:proofErr w:type="spellEnd"/>
      <w:r w:rsidR="003A6D42" w:rsidRPr="0022076E">
        <w:rPr>
          <w:rFonts w:ascii="Arial" w:hAnsi="Arial" w:cs="Arial"/>
          <w:bCs/>
          <w:color w:val="000000"/>
          <w:sz w:val="24"/>
          <w:szCs w:val="24"/>
        </w:rPr>
        <w:t xml:space="preserve"> e eu tenho certeza que vai dar muito mais retorno do que nós vamos gastar e com certeza se o Prefeito </w:t>
      </w:r>
      <w:proofErr w:type="spellStart"/>
      <w:r w:rsidR="003A6D42" w:rsidRPr="0022076E">
        <w:rPr>
          <w:rFonts w:ascii="Arial" w:hAnsi="Arial" w:cs="Arial"/>
          <w:bCs/>
          <w:color w:val="000000"/>
          <w:sz w:val="24"/>
          <w:szCs w:val="24"/>
        </w:rPr>
        <w:t>Arly</w:t>
      </w:r>
      <w:proofErr w:type="spellEnd"/>
      <w:r w:rsidR="003A6D42" w:rsidRPr="0022076E">
        <w:rPr>
          <w:rFonts w:ascii="Arial" w:hAnsi="Arial" w:cs="Arial"/>
          <w:bCs/>
          <w:color w:val="000000"/>
          <w:sz w:val="24"/>
          <w:szCs w:val="24"/>
        </w:rPr>
        <w:t xml:space="preserve"> </w:t>
      </w:r>
      <w:proofErr w:type="spellStart"/>
      <w:r w:rsidR="003A6D42" w:rsidRPr="0022076E">
        <w:rPr>
          <w:rFonts w:ascii="Arial" w:hAnsi="Arial" w:cs="Arial"/>
          <w:bCs/>
          <w:color w:val="000000"/>
          <w:sz w:val="24"/>
          <w:szCs w:val="24"/>
        </w:rPr>
        <w:t>Stöhr</w:t>
      </w:r>
      <w:proofErr w:type="spellEnd"/>
      <w:r w:rsidR="003A6D42" w:rsidRPr="0022076E">
        <w:rPr>
          <w:rFonts w:ascii="Arial" w:hAnsi="Arial" w:cs="Arial"/>
          <w:bCs/>
          <w:color w:val="000000"/>
          <w:sz w:val="24"/>
          <w:szCs w:val="24"/>
        </w:rPr>
        <w:t xml:space="preserve"> quer contratar uma pessoa eu tenho certeza que ele vai contratar uma pessoa competente que vai ajudar a ele e ao nosso Município trazendo muitos recursos; onde ele vai responder por secretarias; que possa auxiliar outras secretarias como a Secretaria da Administração ele vai responder também e tantas outras coisas que tem que fazer no nosso Município para o nosso Município crescer do jeito que vem crescendo. Eu vejo que de oito anos para cá nosso Município cresceu muito e por isso que as vezes a gente tem que abrir mão e contratar mais alguém porque se não for contratar nós vamos parar no tempo</w:t>
      </w:r>
      <w:r w:rsidR="00E76EC3" w:rsidRPr="0022076E">
        <w:rPr>
          <w:rFonts w:ascii="Arial" w:hAnsi="Arial" w:cs="Arial"/>
          <w:bCs/>
          <w:color w:val="000000"/>
          <w:sz w:val="24"/>
          <w:szCs w:val="24"/>
        </w:rPr>
        <w:t xml:space="preserve"> e eu falei com gente que diz que esse projeto é bom porque tem que ter gente competente; gente que sabe aonde tem que ir; aonde buscar recursos; aonde posso ajudar para o bem do nosso Município e nisso eu digo pra </w:t>
      </w:r>
      <w:r w:rsidR="00E76EC3" w:rsidRPr="0022076E">
        <w:rPr>
          <w:rFonts w:ascii="Arial" w:hAnsi="Arial" w:cs="Arial"/>
          <w:bCs/>
          <w:color w:val="000000"/>
          <w:sz w:val="24"/>
          <w:szCs w:val="24"/>
        </w:rPr>
        <w:lastRenderedPageBreak/>
        <w:t xml:space="preserve">vocês, se esse projeto, se essa contratação dessa pessoa não for uma pessoa favorável ao Prefeito; se não der retorno eu tenho certeza que ele vai extinguir o cargo e vai mandar embora. Eu vou dar ao meu Prefeito que passou sete anos trabalhando numa Secretaria de Obras acumulando cargo; eu vou dar essa autorização pra ele, agora eu respeito a opinião de todos; a minha ele tem e tem mais uma coisa, eu voto por convicção e nunca vou votar nessa Casa por pressão. Ninguém me pressiona; eu voto consciente, podem fazer “bafafá” na rua; não me interessa; a minha votação é por convicção; estou votando certo dando autorização ao meu Prefeito; é misso que eu vou fazer e o resto que vote como quiser.  O meu voto é “favorável”. Muito obrigado. </w:t>
      </w:r>
      <w:r w:rsidRPr="0022076E">
        <w:rPr>
          <w:rFonts w:ascii="Arial" w:hAnsi="Arial" w:cs="Arial"/>
          <w:sz w:val="24"/>
          <w:szCs w:val="24"/>
        </w:rPr>
        <w:t xml:space="preserve">Dando continuidade, o senhor Presidente </w:t>
      </w:r>
      <w:r w:rsidRPr="0022076E">
        <w:rPr>
          <w:rFonts w:ascii="Arial" w:hAnsi="Arial" w:cs="Arial"/>
          <w:bCs/>
          <w:iCs/>
          <w:sz w:val="24"/>
          <w:szCs w:val="24"/>
        </w:rPr>
        <w:t xml:space="preserve">concedeu o uso da palavra ao segundo sorteado, Vereador </w:t>
      </w:r>
      <w:r w:rsidRPr="0022076E">
        <w:rPr>
          <w:rFonts w:ascii="Arial" w:hAnsi="Arial" w:cs="Arial"/>
          <w:b/>
          <w:color w:val="000000"/>
          <w:sz w:val="24"/>
          <w:szCs w:val="24"/>
          <w:highlight w:val="yellow"/>
        </w:rPr>
        <w:t>ELS</w:t>
      </w:r>
      <w:r w:rsidR="002D5EE8" w:rsidRPr="0022076E">
        <w:rPr>
          <w:rFonts w:ascii="Arial" w:hAnsi="Arial" w:cs="Arial"/>
          <w:b/>
          <w:color w:val="000000"/>
          <w:sz w:val="24"/>
          <w:szCs w:val="24"/>
          <w:highlight w:val="yellow"/>
        </w:rPr>
        <w:t>T</w:t>
      </w:r>
      <w:r w:rsidRPr="0022076E">
        <w:rPr>
          <w:rFonts w:ascii="Arial" w:hAnsi="Arial" w:cs="Arial"/>
          <w:b/>
          <w:color w:val="000000"/>
          <w:sz w:val="24"/>
          <w:szCs w:val="24"/>
          <w:highlight w:val="yellow"/>
        </w:rPr>
        <w:t>O</w:t>
      </w:r>
      <w:r w:rsidR="002D5EE8" w:rsidRPr="0022076E">
        <w:rPr>
          <w:rFonts w:ascii="Arial" w:hAnsi="Arial" w:cs="Arial"/>
          <w:b/>
          <w:color w:val="000000"/>
          <w:sz w:val="24"/>
          <w:szCs w:val="24"/>
          <w:highlight w:val="yellow"/>
        </w:rPr>
        <w:t>R HEINEN (</w:t>
      </w:r>
      <w:r w:rsidR="002D5EE8" w:rsidRPr="0022076E">
        <w:rPr>
          <w:rFonts w:ascii="Arial" w:hAnsi="Arial" w:cs="Arial"/>
          <w:b/>
          <w:i/>
          <w:color w:val="000000"/>
          <w:sz w:val="24"/>
          <w:szCs w:val="24"/>
          <w:highlight w:val="yellow"/>
        </w:rPr>
        <w:t>TOYA</w:t>
      </w:r>
      <w:r w:rsidR="002D5EE8" w:rsidRPr="0022076E">
        <w:rPr>
          <w:rFonts w:ascii="Arial" w:hAnsi="Arial" w:cs="Arial"/>
          <w:b/>
          <w:color w:val="000000"/>
          <w:sz w:val="24"/>
          <w:szCs w:val="24"/>
          <w:highlight w:val="yellow"/>
        </w:rPr>
        <w:t>)</w:t>
      </w:r>
      <w:r w:rsidRPr="0022076E">
        <w:rPr>
          <w:rFonts w:ascii="Arial" w:hAnsi="Arial" w:cs="Arial"/>
          <w:b/>
          <w:color w:val="000000"/>
          <w:sz w:val="24"/>
          <w:szCs w:val="24"/>
          <w:highlight w:val="yellow"/>
        </w:rPr>
        <w:t>.</w:t>
      </w:r>
      <w:r w:rsidRPr="0022076E">
        <w:rPr>
          <w:rFonts w:ascii="Arial" w:hAnsi="Arial" w:cs="Arial"/>
          <w:bCs/>
          <w:color w:val="000000"/>
          <w:sz w:val="24"/>
          <w:szCs w:val="24"/>
        </w:rPr>
        <w:t xml:space="preserve"> Inicialmente, após as saudações, </w:t>
      </w:r>
      <w:r w:rsidR="003B30BF" w:rsidRPr="0022076E">
        <w:rPr>
          <w:rFonts w:ascii="Arial" w:hAnsi="Arial" w:cs="Arial"/>
          <w:bCs/>
          <w:color w:val="000000"/>
          <w:sz w:val="24"/>
          <w:szCs w:val="24"/>
        </w:rPr>
        <w:t xml:space="preserve">de forma especial a </w:t>
      </w:r>
      <w:proofErr w:type="spellStart"/>
      <w:r w:rsidR="003B30BF" w:rsidRPr="0022076E">
        <w:rPr>
          <w:rFonts w:ascii="Arial" w:hAnsi="Arial" w:cs="Arial"/>
          <w:bCs/>
          <w:color w:val="000000"/>
          <w:sz w:val="24"/>
          <w:szCs w:val="24"/>
        </w:rPr>
        <w:t>platéia</w:t>
      </w:r>
      <w:proofErr w:type="spellEnd"/>
      <w:r w:rsidR="003B30BF" w:rsidRPr="0022076E">
        <w:rPr>
          <w:rFonts w:ascii="Arial" w:hAnsi="Arial" w:cs="Arial"/>
          <w:bCs/>
          <w:color w:val="000000"/>
          <w:sz w:val="24"/>
          <w:szCs w:val="24"/>
        </w:rPr>
        <w:t xml:space="preserve"> presente que veio assistir </w:t>
      </w:r>
      <w:r w:rsidR="00AB7D55" w:rsidRPr="0022076E">
        <w:rPr>
          <w:rFonts w:ascii="Arial" w:hAnsi="Arial" w:cs="Arial"/>
          <w:bCs/>
          <w:color w:val="000000"/>
          <w:sz w:val="24"/>
          <w:szCs w:val="24"/>
        </w:rPr>
        <w:t xml:space="preserve">que </w:t>
      </w:r>
      <w:r w:rsidR="003B30BF" w:rsidRPr="0022076E">
        <w:rPr>
          <w:rFonts w:ascii="Arial" w:hAnsi="Arial" w:cs="Arial"/>
          <w:bCs/>
          <w:color w:val="000000"/>
          <w:sz w:val="24"/>
          <w:szCs w:val="24"/>
        </w:rPr>
        <w:t xml:space="preserve">é </w:t>
      </w:r>
      <w:r w:rsidR="00AB7D55" w:rsidRPr="0022076E">
        <w:rPr>
          <w:rFonts w:ascii="Arial" w:hAnsi="Arial" w:cs="Arial"/>
          <w:bCs/>
          <w:color w:val="000000"/>
          <w:sz w:val="24"/>
          <w:szCs w:val="24"/>
        </w:rPr>
        <w:t xml:space="preserve">muito </w:t>
      </w:r>
      <w:r w:rsidR="003B30BF" w:rsidRPr="0022076E">
        <w:rPr>
          <w:rFonts w:ascii="Arial" w:hAnsi="Arial" w:cs="Arial"/>
          <w:bCs/>
          <w:color w:val="000000"/>
          <w:sz w:val="24"/>
          <w:szCs w:val="24"/>
        </w:rPr>
        <w:t>importante</w:t>
      </w:r>
      <w:r w:rsidR="00AB7D55" w:rsidRPr="0022076E">
        <w:rPr>
          <w:rFonts w:ascii="Arial" w:hAnsi="Arial" w:cs="Arial"/>
          <w:bCs/>
          <w:color w:val="000000"/>
          <w:sz w:val="24"/>
          <w:szCs w:val="24"/>
        </w:rPr>
        <w:t>; muito obrigado a vocês. Quero falar também sobre o projeto de lei nº 002/2025</w:t>
      </w:r>
      <w:r w:rsidR="003B30BF" w:rsidRPr="0022076E">
        <w:rPr>
          <w:rFonts w:ascii="Arial" w:hAnsi="Arial" w:cs="Arial"/>
          <w:bCs/>
          <w:color w:val="000000"/>
          <w:sz w:val="24"/>
          <w:szCs w:val="24"/>
        </w:rPr>
        <w:t xml:space="preserve"> </w:t>
      </w:r>
      <w:r w:rsidR="00AB7D55" w:rsidRPr="0022076E">
        <w:rPr>
          <w:rFonts w:ascii="Arial" w:hAnsi="Arial" w:cs="Arial"/>
          <w:bCs/>
          <w:color w:val="000000"/>
          <w:sz w:val="24"/>
          <w:szCs w:val="24"/>
        </w:rPr>
        <w:t xml:space="preserve">que nos surpreendeu em voltar hoje para ser votado. Na verdade é um projeto que foi pedido para ser baixado por 30 dias o que nos foi autorizado junto ao jurídico desta Casa. Tivemos a informação de que esse projeto seria baixado por 30 dias mas hoje fomos surpreendidos com o retorno desse projeto. Esse projeto a gente pediu para baixar pra fazer um estudo de impacto financeiro desse projeto. A gente não se preparou para trazer um estudo adequado a esse projeto mas a gente já sabe que esse projeto vai trazer um impacto negativo para o Executivo Municipal. Eu sei que aqui nós sempre tivemos em Mato Leitão um Prefeito e um Vice que administrava essa cidade e eu acredito que nós não precisamos de mais um Gestor pra trabalhar ao lado dessa dupla. Nós, o povo acredita que o Prefeito atual senhor </w:t>
      </w:r>
      <w:proofErr w:type="spellStart"/>
      <w:r w:rsidR="00AB7D55" w:rsidRPr="0022076E">
        <w:rPr>
          <w:rFonts w:ascii="Arial" w:hAnsi="Arial" w:cs="Arial"/>
          <w:bCs/>
          <w:color w:val="000000"/>
          <w:sz w:val="24"/>
          <w:szCs w:val="24"/>
        </w:rPr>
        <w:t>Arly</w:t>
      </w:r>
      <w:proofErr w:type="spellEnd"/>
      <w:r w:rsidR="00AB7D55" w:rsidRPr="0022076E">
        <w:rPr>
          <w:rFonts w:ascii="Arial" w:hAnsi="Arial" w:cs="Arial"/>
          <w:bCs/>
          <w:color w:val="000000"/>
          <w:sz w:val="24"/>
          <w:szCs w:val="24"/>
        </w:rPr>
        <w:t xml:space="preserve"> </w:t>
      </w:r>
      <w:proofErr w:type="spellStart"/>
      <w:r w:rsidR="00AB7D55" w:rsidRPr="0022076E">
        <w:rPr>
          <w:rFonts w:ascii="Arial" w:hAnsi="Arial" w:cs="Arial"/>
          <w:bCs/>
          <w:color w:val="000000"/>
          <w:sz w:val="24"/>
          <w:szCs w:val="24"/>
        </w:rPr>
        <w:t>Stöhr</w:t>
      </w:r>
      <w:proofErr w:type="spellEnd"/>
      <w:r w:rsidR="00AB7D55" w:rsidRPr="0022076E">
        <w:rPr>
          <w:rFonts w:ascii="Arial" w:hAnsi="Arial" w:cs="Arial"/>
          <w:bCs/>
          <w:color w:val="000000"/>
          <w:sz w:val="24"/>
          <w:szCs w:val="24"/>
        </w:rPr>
        <w:t>, ele possa fazer o trabalho e fazer esse trabalho como sempre foi feito entre ele e o Vice-Pre</w:t>
      </w:r>
      <w:r w:rsidR="00C43569" w:rsidRPr="0022076E">
        <w:rPr>
          <w:rFonts w:ascii="Arial" w:hAnsi="Arial" w:cs="Arial"/>
          <w:bCs/>
          <w:color w:val="000000"/>
          <w:sz w:val="24"/>
          <w:szCs w:val="24"/>
        </w:rPr>
        <w:t xml:space="preserve">feito, então nós não acreditamos que isso possa ser um bom projeto para a comunidade. Eu quero até pedir; posso já abertamente dizer que o meu voto é contrário por esse motivo, que a gente vê que isso seria um impacto muito grande pro futuro do Município. A gente não pode pensar só hoje mas sim no amanhã, no ano que vem. Isso pode trazer prejuízos grandes para nós. Então quero pedir também a conscientização de vocês e </w:t>
      </w:r>
      <w:r w:rsidR="00AC1A67" w:rsidRPr="0022076E">
        <w:rPr>
          <w:rFonts w:ascii="Arial" w:hAnsi="Arial" w:cs="Arial"/>
          <w:bCs/>
          <w:color w:val="000000"/>
          <w:sz w:val="24"/>
          <w:szCs w:val="24"/>
        </w:rPr>
        <w:t xml:space="preserve">que olhem para a população e vejam qual é a </w:t>
      </w:r>
      <w:proofErr w:type="spellStart"/>
      <w:r w:rsidR="00AC1A67" w:rsidRPr="0022076E">
        <w:rPr>
          <w:rFonts w:ascii="Arial" w:hAnsi="Arial" w:cs="Arial"/>
          <w:bCs/>
          <w:color w:val="000000"/>
          <w:sz w:val="24"/>
          <w:szCs w:val="24"/>
        </w:rPr>
        <w:t>idéia</w:t>
      </w:r>
      <w:proofErr w:type="spellEnd"/>
      <w:r w:rsidR="00AC1A67" w:rsidRPr="0022076E">
        <w:rPr>
          <w:rFonts w:ascii="Arial" w:hAnsi="Arial" w:cs="Arial"/>
          <w:bCs/>
          <w:color w:val="000000"/>
          <w:sz w:val="24"/>
          <w:szCs w:val="24"/>
        </w:rPr>
        <w:t xml:space="preserve"> da população, se ela concorda mesmo com esse projeto porque eu tenho recebido visitas de eleitores de oposição que me pediram para falar sobre esse projeto e que não concordam com esses valores. A gente não tem nada contra uma secretaria para qualquer um mas o que a gente não quer é valores tão elevados para uma pessoa. Enquanto isso, com esses valores desse projeto para uma pessoa; nosso funcionalismo público está recebendo 5,3% de aumento o que podia ser mudado, poderia ser distribuído um pouco melhor esse valor. Então deixo aqui a minha colocação aberta e peço a todos os vereadores que pensem bem nhoque prometeram para os eleitores no dia em que foram buscar votos? porque eu prometi votar sempre pelo bem do povo tentando economizar no sistema financeiro do Executivo. Então, deixo aqui meu voto, meu voto é contrário por esse motivo. Muito obrigado. </w:t>
      </w:r>
      <w:r w:rsidR="002D5EE8" w:rsidRPr="0022076E">
        <w:rPr>
          <w:rFonts w:ascii="Arial" w:hAnsi="Arial" w:cs="Arial"/>
          <w:sz w:val="24"/>
          <w:szCs w:val="24"/>
        </w:rPr>
        <w:t xml:space="preserve">Dando continuidade, o senhor Presidente </w:t>
      </w:r>
      <w:r w:rsidR="002D5EE8" w:rsidRPr="0022076E">
        <w:rPr>
          <w:rFonts w:ascii="Arial" w:hAnsi="Arial" w:cs="Arial"/>
          <w:bCs/>
          <w:iCs/>
          <w:sz w:val="24"/>
          <w:szCs w:val="24"/>
        </w:rPr>
        <w:t xml:space="preserve">concedeu o uso da palavra ao terceiro sorteado, Vereador </w:t>
      </w:r>
      <w:r w:rsidR="002D5EE8" w:rsidRPr="0022076E">
        <w:rPr>
          <w:rFonts w:ascii="Arial" w:hAnsi="Arial" w:cs="Arial"/>
          <w:b/>
          <w:color w:val="000000"/>
          <w:sz w:val="24"/>
          <w:szCs w:val="24"/>
          <w:highlight w:val="yellow"/>
        </w:rPr>
        <w:t xml:space="preserve">DIEGO ELIAS </w:t>
      </w:r>
      <w:r w:rsidR="002D5EE8" w:rsidRPr="0022076E">
        <w:rPr>
          <w:rFonts w:ascii="Arial" w:hAnsi="Arial" w:cs="Arial"/>
          <w:b/>
          <w:color w:val="000000"/>
          <w:sz w:val="24"/>
          <w:szCs w:val="24"/>
          <w:highlight w:val="yellow"/>
        </w:rPr>
        <w:lastRenderedPageBreak/>
        <w:t>KONRAD</w:t>
      </w:r>
      <w:r w:rsidR="002D5EE8" w:rsidRPr="0022076E">
        <w:rPr>
          <w:rFonts w:ascii="Arial" w:hAnsi="Arial" w:cs="Arial"/>
          <w:b/>
          <w:color w:val="000000"/>
          <w:sz w:val="24"/>
          <w:szCs w:val="24"/>
        </w:rPr>
        <w:t>.</w:t>
      </w:r>
      <w:r w:rsidR="002D5EE8" w:rsidRPr="0022076E">
        <w:rPr>
          <w:rFonts w:ascii="Arial" w:hAnsi="Arial" w:cs="Arial"/>
          <w:bCs/>
          <w:color w:val="000000"/>
          <w:sz w:val="24"/>
          <w:szCs w:val="24"/>
        </w:rPr>
        <w:t xml:space="preserve"> Inicialmente, após as saudações, </w:t>
      </w:r>
      <w:r w:rsidR="008E3298" w:rsidRPr="0022076E">
        <w:rPr>
          <w:rFonts w:ascii="Arial" w:hAnsi="Arial" w:cs="Arial"/>
          <w:bCs/>
          <w:color w:val="000000"/>
          <w:sz w:val="24"/>
          <w:szCs w:val="24"/>
        </w:rPr>
        <w:t xml:space="preserve">agradeceu pela presença do público. Primeiramente, rapidinho, eu quero falar um pouquinho do meu pedido, gostaria que fosse aceito; na minha área esportiva; área que levantei minha bandeira e eu acho injusto nesse momento; Vereador </w:t>
      </w:r>
      <w:proofErr w:type="spellStart"/>
      <w:r w:rsidR="008E3298" w:rsidRPr="0022076E">
        <w:rPr>
          <w:rFonts w:ascii="Arial" w:hAnsi="Arial" w:cs="Arial"/>
          <w:bCs/>
          <w:color w:val="000000"/>
          <w:sz w:val="24"/>
          <w:szCs w:val="24"/>
        </w:rPr>
        <w:t>Selson</w:t>
      </w:r>
      <w:proofErr w:type="spellEnd"/>
      <w:r w:rsidR="008E3298" w:rsidRPr="0022076E">
        <w:rPr>
          <w:rFonts w:ascii="Arial" w:hAnsi="Arial" w:cs="Arial"/>
          <w:bCs/>
          <w:color w:val="000000"/>
          <w:sz w:val="24"/>
          <w:szCs w:val="24"/>
        </w:rPr>
        <w:t>, também quero parabenizar o Deputado Airton que  trouxe uma Emenda ao Município no valor de R$ 100.000,00 dando R$ 50.000,00 para cultura e R$ 50.000,00 para o esporte; eu acho que a gente já pode pensar nisso porque é um</w:t>
      </w:r>
      <w:r w:rsidR="008E3298" w:rsidRPr="0022076E">
        <w:rPr>
          <w:rFonts w:ascii="Arial" w:hAnsi="Arial" w:cs="Arial"/>
          <w:bCs/>
          <w:i/>
          <w:color w:val="000000"/>
          <w:sz w:val="24"/>
          <w:szCs w:val="24"/>
        </w:rPr>
        <w:t xml:space="preserve"> superávit</w:t>
      </w:r>
      <w:r w:rsidR="008E3298" w:rsidRPr="0022076E">
        <w:rPr>
          <w:rFonts w:ascii="Arial" w:hAnsi="Arial" w:cs="Arial"/>
          <w:bCs/>
          <w:color w:val="000000"/>
          <w:sz w:val="24"/>
          <w:szCs w:val="24"/>
        </w:rPr>
        <w:t xml:space="preserve"> esses R$ 50.000,00  pra gente colocar esses eventos como a rústica, o pedal, que  são eventos que estão em franco desenvolvimento na nossa região</w:t>
      </w:r>
      <w:r w:rsidR="005960E3" w:rsidRPr="0022076E">
        <w:rPr>
          <w:rFonts w:ascii="Arial" w:hAnsi="Arial" w:cs="Arial"/>
          <w:bCs/>
          <w:color w:val="000000"/>
          <w:sz w:val="24"/>
          <w:szCs w:val="24"/>
        </w:rPr>
        <w:t xml:space="preserve">, então eu acho que nós precisamos trazer de volta para Mato Leitão. </w:t>
      </w:r>
      <w:r w:rsidR="005960E3" w:rsidRPr="0022076E">
        <w:rPr>
          <w:rFonts w:ascii="Arial" w:hAnsi="Arial" w:cs="Arial"/>
          <w:bCs/>
          <w:i/>
          <w:color w:val="000000"/>
          <w:sz w:val="24"/>
          <w:szCs w:val="24"/>
        </w:rPr>
        <w:t xml:space="preserve">Neste momento o Vereador </w:t>
      </w:r>
      <w:proofErr w:type="spellStart"/>
      <w:r w:rsidR="005960E3" w:rsidRPr="0022076E">
        <w:rPr>
          <w:rFonts w:ascii="Arial" w:hAnsi="Arial" w:cs="Arial"/>
          <w:bCs/>
          <w:i/>
          <w:color w:val="000000"/>
          <w:sz w:val="24"/>
          <w:szCs w:val="24"/>
        </w:rPr>
        <w:t>Selson</w:t>
      </w:r>
      <w:proofErr w:type="spellEnd"/>
      <w:r w:rsidR="005960E3" w:rsidRPr="0022076E">
        <w:rPr>
          <w:rFonts w:ascii="Arial" w:hAnsi="Arial" w:cs="Arial"/>
          <w:bCs/>
          <w:i/>
          <w:color w:val="000000"/>
          <w:sz w:val="24"/>
          <w:szCs w:val="24"/>
        </w:rPr>
        <w:t xml:space="preserve"> solicitou APARTE ao Vereador ocupante da tribuna, o qual concedeu-lhe o uso da palavra</w:t>
      </w:r>
      <w:r w:rsidR="008E3298" w:rsidRPr="0022076E">
        <w:rPr>
          <w:rFonts w:ascii="Arial" w:hAnsi="Arial" w:cs="Arial"/>
          <w:bCs/>
          <w:i/>
          <w:color w:val="000000"/>
          <w:sz w:val="24"/>
          <w:szCs w:val="24"/>
        </w:rPr>
        <w:t xml:space="preserve">. </w:t>
      </w:r>
      <w:r w:rsidR="005960E3" w:rsidRPr="0022076E">
        <w:rPr>
          <w:rFonts w:ascii="Arial" w:hAnsi="Arial" w:cs="Arial"/>
          <w:bCs/>
          <w:i/>
          <w:color w:val="000000"/>
          <w:sz w:val="24"/>
          <w:szCs w:val="24"/>
        </w:rPr>
        <w:t xml:space="preserve">Assim sendo, </w:t>
      </w:r>
      <w:proofErr w:type="spellStart"/>
      <w:r w:rsidR="005960E3" w:rsidRPr="0022076E">
        <w:rPr>
          <w:rFonts w:ascii="Arial" w:hAnsi="Arial" w:cs="Arial"/>
          <w:bCs/>
          <w:i/>
          <w:color w:val="000000"/>
          <w:sz w:val="24"/>
          <w:szCs w:val="24"/>
        </w:rPr>
        <w:t>Selson</w:t>
      </w:r>
      <w:proofErr w:type="spellEnd"/>
      <w:r w:rsidR="005960E3" w:rsidRPr="0022076E">
        <w:rPr>
          <w:rFonts w:ascii="Arial" w:hAnsi="Arial" w:cs="Arial"/>
          <w:bCs/>
          <w:i/>
          <w:color w:val="000000"/>
          <w:sz w:val="24"/>
          <w:szCs w:val="24"/>
        </w:rPr>
        <w:t xml:space="preserve"> disse que até já esteve conversando com Prefeito e pode ter certeza que vai ser bem aplicado.</w:t>
      </w:r>
      <w:r w:rsidR="005960E3" w:rsidRPr="0022076E">
        <w:rPr>
          <w:rFonts w:ascii="Arial" w:hAnsi="Arial" w:cs="Arial"/>
          <w:bCs/>
          <w:color w:val="000000"/>
          <w:sz w:val="24"/>
          <w:szCs w:val="24"/>
        </w:rPr>
        <w:t xml:space="preserve"> Prosseguindo com a palavra, o Vereador Diego disse:  e como eu disse no meu primeiro discurso que foi a minha bandeira de campanha, eu estou aqui para ajudar. Eu coloquei à disposição o meu lado profissional de “educador físico” de “gestor de esportes” de muitos Municípios pra gente trazer isso aí, mas enfim, vamos à pauta que eu acho que é o interessante hoje o projeto nº 002, que vai ser debatido. É um projeto, </w:t>
      </w:r>
      <w:r w:rsidR="005960E3" w:rsidRPr="0022076E">
        <w:rPr>
          <w:rFonts w:ascii="Arial" w:hAnsi="Arial" w:cs="Arial"/>
          <w:bCs/>
          <w:i/>
          <w:color w:val="000000"/>
          <w:sz w:val="24"/>
          <w:szCs w:val="24"/>
        </w:rPr>
        <w:t>queira ou não queira</w:t>
      </w:r>
      <w:r w:rsidR="005960E3" w:rsidRPr="0022076E">
        <w:rPr>
          <w:rFonts w:ascii="Arial" w:hAnsi="Arial" w:cs="Arial"/>
          <w:bCs/>
          <w:color w:val="000000"/>
          <w:sz w:val="24"/>
          <w:szCs w:val="24"/>
        </w:rPr>
        <w:t>, indiferente do que cada um pense, é um projeto polêmico, cada um tem as suas verdades, cada um tem os seus entendimentos. O projeto está aí para ser votado. Eu preciso fazer alguns esclarecimentos; que se a gente pediu para baixar para estudos</w:t>
      </w:r>
      <w:r w:rsidR="00B23F39" w:rsidRPr="0022076E">
        <w:rPr>
          <w:rFonts w:ascii="Arial" w:hAnsi="Arial" w:cs="Arial"/>
          <w:bCs/>
          <w:color w:val="000000"/>
          <w:sz w:val="24"/>
          <w:szCs w:val="24"/>
        </w:rPr>
        <w:t>, nós queríamos analisar, mas enfim ele voltou hoje mas a gente conseguiu coletar algumas coisas, não consegui finalizar mas eu tenho alguns argumentos e eu quero muito apresentar aos meus colegas vereadores também o que a gente pensa, o que eu penso e o que a bancada do PP pensa. O projeto é público, é de todo mundo, acho que muita gente já olhou e os vereadores puderam ler dessa contratação. A gente aqui também não pode ser leviano; nós temos que, como eu falei, tirar as bandeiras partidárias; nós temos que; aqui nós somos legisladores, nós estamos aqui para auferir o projeto, então a gente tem uma lei que é disponível para qualquer um acessar que é a Lei Complementar Nº 101, a Lei de Responsabilidade Fiscal. Essa Lei ela nos dá orientações, não pra Prefeitura de Mato Leitão, pra qualquer Prefeitura.</w:t>
      </w:r>
      <w:r w:rsidR="00C57737" w:rsidRPr="0022076E">
        <w:rPr>
          <w:rFonts w:ascii="Arial" w:hAnsi="Arial" w:cs="Arial"/>
          <w:bCs/>
          <w:color w:val="000000"/>
          <w:sz w:val="24"/>
          <w:szCs w:val="24"/>
        </w:rPr>
        <w:t xml:space="preserve"> A Lei de Responsabilidade Fiscal; como é que nós temos que proceder pra gerar uma despesa. Como é que ela diz: que a criação, ela tem que vim; é prerrogativa; tem que vim acompanhada esse projeto de um Anexo do Impacto Orçamentário Financeiro do Exercício que é quando? “2025” em vigor e nos dois anos subsequentes; 26 e 27. Esse é o impacto orçamentário que gente precisa vim acompanhado. Seguem colegas vereadores todos a lei; pessoal, o que nós temos em anexo nesse projeto? ANEXO ÚNICO – Descrição Analítica; Descrição Sintética; condições de Trabalho e Escolaridade. Eu, me ajudem; eu não encontrei no projeto o impacto orçamentário que não é o “Diego”, não é o Vereador, é a Lei que fala que todos os Municípios na região aplicam. </w:t>
      </w:r>
      <w:r w:rsidR="004130FA" w:rsidRPr="0022076E">
        <w:rPr>
          <w:rFonts w:ascii="Arial" w:hAnsi="Arial" w:cs="Arial"/>
          <w:bCs/>
          <w:color w:val="000000"/>
          <w:sz w:val="24"/>
          <w:szCs w:val="24"/>
        </w:rPr>
        <w:t xml:space="preserve">Só pra nós termos um exemplo, está aqui disponível, não é eu que inventei, como vem um projeto com Anexo do impacto orçamentário em Municípios vizinhos </w:t>
      </w:r>
      <w:r w:rsidR="004130FA" w:rsidRPr="0022076E">
        <w:rPr>
          <w:rFonts w:ascii="Arial" w:hAnsi="Arial" w:cs="Arial"/>
          <w:bCs/>
          <w:i/>
          <w:color w:val="000000"/>
          <w:sz w:val="24"/>
          <w:szCs w:val="24"/>
        </w:rPr>
        <w:t xml:space="preserve">(neste momento </w:t>
      </w:r>
      <w:proofErr w:type="gramStart"/>
      <w:r w:rsidR="004130FA" w:rsidRPr="0022076E">
        <w:rPr>
          <w:rFonts w:ascii="Arial" w:hAnsi="Arial" w:cs="Arial"/>
          <w:bCs/>
          <w:i/>
          <w:color w:val="000000"/>
          <w:sz w:val="24"/>
          <w:szCs w:val="24"/>
        </w:rPr>
        <w:t>exibiu  documentos</w:t>
      </w:r>
      <w:proofErr w:type="gramEnd"/>
      <w:r w:rsidR="004130FA" w:rsidRPr="0022076E">
        <w:rPr>
          <w:rFonts w:ascii="Arial" w:hAnsi="Arial" w:cs="Arial"/>
          <w:bCs/>
          <w:i/>
          <w:color w:val="000000"/>
          <w:sz w:val="24"/>
          <w:szCs w:val="24"/>
        </w:rPr>
        <w:t xml:space="preserve"> em tribuna livre exemplificando</w:t>
      </w:r>
      <w:r w:rsidR="004130FA" w:rsidRPr="0022076E">
        <w:rPr>
          <w:rFonts w:ascii="Arial" w:hAnsi="Arial" w:cs="Arial"/>
          <w:bCs/>
          <w:color w:val="000000"/>
          <w:sz w:val="24"/>
          <w:szCs w:val="24"/>
        </w:rPr>
        <w:t xml:space="preserve">); Anexo I, a declaração </w:t>
      </w:r>
      <w:r w:rsidR="004130FA" w:rsidRPr="0022076E">
        <w:rPr>
          <w:rFonts w:ascii="Arial" w:hAnsi="Arial" w:cs="Arial"/>
          <w:bCs/>
          <w:color w:val="000000"/>
          <w:sz w:val="24"/>
          <w:szCs w:val="24"/>
        </w:rPr>
        <w:lastRenderedPageBreak/>
        <w:t xml:space="preserve">da despesa, a estimativa de impacto orçamentário financeiro onde mostra a dotação, p que é liquidado, o que é reserva, o que é </w:t>
      </w:r>
      <w:r w:rsidR="004130FA" w:rsidRPr="0022076E">
        <w:rPr>
          <w:rFonts w:ascii="Arial" w:hAnsi="Arial" w:cs="Arial"/>
          <w:bCs/>
          <w:i/>
          <w:color w:val="000000"/>
          <w:sz w:val="24"/>
          <w:szCs w:val="24"/>
        </w:rPr>
        <w:t>superávit</w:t>
      </w:r>
      <w:r w:rsidR="004130FA" w:rsidRPr="0022076E">
        <w:rPr>
          <w:rFonts w:ascii="Arial" w:hAnsi="Arial" w:cs="Arial"/>
          <w:bCs/>
          <w:color w:val="000000"/>
          <w:sz w:val="24"/>
          <w:szCs w:val="24"/>
        </w:rPr>
        <w:t xml:space="preserve">, como vai ser feito. Vamos olhar o detalhamento dessa estimativa desse impacto financeiro; olha; e mais, vamos lá; o impacto orçamentário financeiro ele atende o artigo ou não atende? “Atende!”. Quem é que atesta isso aqui? É o Gestor juntamente com o Assessor Contábil do Município; ele vem assinado! Olha quantas páginas gente! E a Declaração do Ordenador de Despesa no final. </w:t>
      </w:r>
      <w:r w:rsidR="00D15369" w:rsidRPr="0022076E">
        <w:rPr>
          <w:rFonts w:ascii="Arial" w:hAnsi="Arial" w:cs="Arial"/>
          <w:bCs/>
          <w:color w:val="000000"/>
          <w:sz w:val="24"/>
          <w:szCs w:val="24"/>
        </w:rPr>
        <w:t xml:space="preserve">Colegas Vereadores, vocês encontraram isso aqui no projeto? Alguém encontrou isso como anexo no projeto? Isso pra mim, Vereador Diego, é um ato de ilegalidade desse projeto. Esse é o primeiro ponto que a gente tem. E aí a gente vai além; vereador </w:t>
      </w:r>
      <w:proofErr w:type="spellStart"/>
      <w:r w:rsidR="00D15369" w:rsidRPr="0022076E">
        <w:rPr>
          <w:rFonts w:ascii="Arial" w:hAnsi="Arial" w:cs="Arial"/>
          <w:bCs/>
          <w:color w:val="000000"/>
          <w:sz w:val="24"/>
          <w:szCs w:val="24"/>
        </w:rPr>
        <w:t>Selson</w:t>
      </w:r>
      <w:proofErr w:type="spellEnd"/>
      <w:r w:rsidR="00D15369" w:rsidRPr="0022076E">
        <w:rPr>
          <w:rFonts w:ascii="Arial" w:hAnsi="Arial" w:cs="Arial"/>
          <w:bCs/>
          <w:color w:val="000000"/>
          <w:sz w:val="24"/>
          <w:szCs w:val="24"/>
        </w:rPr>
        <w:t xml:space="preserve">, respeito, acho que cada um tem uma posição mas eu me preocupo com uma outra situação; </w:t>
      </w:r>
      <w:r w:rsidR="0021454B" w:rsidRPr="0022076E">
        <w:rPr>
          <w:rFonts w:ascii="Arial" w:hAnsi="Arial" w:cs="Arial"/>
          <w:bCs/>
          <w:color w:val="000000"/>
          <w:sz w:val="24"/>
          <w:szCs w:val="24"/>
        </w:rPr>
        <w:t>como tu falaste; vai ser um colega Secretário e a gente confunde apesar do cargo ser Gestor a gente já tá falando, é um “Secretário” é um “</w:t>
      </w:r>
      <w:proofErr w:type="spellStart"/>
      <w:r w:rsidR="0021454B" w:rsidRPr="0022076E">
        <w:rPr>
          <w:rFonts w:ascii="Arial" w:hAnsi="Arial" w:cs="Arial"/>
          <w:bCs/>
          <w:color w:val="000000"/>
          <w:sz w:val="24"/>
          <w:szCs w:val="24"/>
        </w:rPr>
        <w:t>Super</w:t>
      </w:r>
      <w:proofErr w:type="spellEnd"/>
      <w:r w:rsidR="0021454B" w:rsidRPr="0022076E">
        <w:rPr>
          <w:rFonts w:ascii="Arial" w:hAnsi="Arial" w:cs="Arial"/>
          <w:bCs/>
          <w:color w:val="000000"/>
          <w:sz w:val="24"/>
          <w:szCs w:val="24"/>
        </w:rPr>
        <w:t xml:space="preserve"> Secretário” “</w:t>
      </w:r>
      <w:proofErr w:type="spellStart"/>
      <w:r w:rsidR="0021454B" w:rsidRPr="0022076E">
        <w:rPr>
          <w:rFonts w:ascii="Arial" w:hAnsi="Arial" w:cs="Arial"/>
          <w:bCs/>
          <w:color w:val="000000"/>
          <w:sz w:val="24"/>
          <w:szCs w:val="24"/>
        </w:rPr>
        <w:t>Super</w:t>
      </w:r>
      <w:proofErr w:type="spellEnd"/>
      <w:r w:rsidR="0021454B" w:rsidRPr="0022076E">
        <w:rPr>
          <w:rFonts w:ascii="Arial" w:hAnsi="Arial" w:cs="Arial"/>
          <w:bCs/>
          <w:color w:val="000000"/>
          <w:sz w:val="24"/>
          <w:szCs w:val="24"/>
        </w:rPr>
        <w:t xml:space="preserve"> Salário” mas a gente tem que Municípios vizinhos prerrogativas de equiparação salarial que já aconteceu no passado; nós podemos; a gente não entende de justiça; mas sei lá, daqui a 5, 6, 10 anos; </w:t>
      </w:r>
      <w:r w:rsidR="00095477" w:rsidRPr="0022076E">
        <w:rPr>
          <w:rFonts w:ascii="Arial" w:hAnsi="Arial" w:cs="Arial"/>
          <w:bCs/>
          <w:color w:val="000000"/>
          <w:sz w:val="24"/>
          <w:szCs w:val="24"/>
        </w:rPr>
        <w:t xml:space="preserve">são os últimos cinco anos alguém vai pedir equiparação salarial porque nós temos Secretários que a gente confunde, a gente tá achando que esse cargo é o mesmo que Secretário, mas é um Gestor mas a justiça também pode entender que também exercia uma função de Secretário não ganhando, sei lá,  mil quinhentos e alguma coisa e o outro Secretário ganhando seis mil e alguma coisa, então </w:t>
      </w:r>
      <w:r w:rsidR="004130FA" w:rsidRPr="0022076E">
        <w:rPr>
          <w:rFonts w:ascii="Arial" w:hAnsi="Arial" w:cs="Arial"/>
          <w:bCs/>
          <w:color w:val="000000"/>
          <w:sz w:val="24"/>
          <w:szCs w:val="24"/>
        </w:rPr>
        <w:t xml:space="preserve"> </w:t>
      </w:r>
      <w:r w:rsidR="00095477" w:rsidRPr="0022076E">
        <w:rPr>
          <w:rFonts w:ascii="Arial" w:hAnsi="Arial" w:cs="Arial"/>
          <w:bCs/>
          <w:color w:val="000000"/>
          <w:sz w:val="24"/>
          <w:szCs w:val="24"/>
        </w:rPr>
        <w:t>a gente pode correr o risco duma insegurança jurídica de gerar algum ônus para o Município muito grande se alguém pedir equiparação salarial e aí eu acho que a gente tem que colocar</w:t>
      </w:r>
      <w:r w:rsidR="00B23F39" w:rsidRPr="0022076E">
        <w:rPr>
          <w:rFonts w:ascii="Arial" w:hAnsi="Arial" w:cs="Arial"/>
          <w:bCs/>
          <w:color w:val="000000"/>
          <w:sz w:val="24"/>
          <w:szCs w:val="24"/>
        </w:rPr>
        <w:t xml:space="preserve"> </w:t>
      </w:r>
      <w:r w:rsidR="00095477" w:rsidRPr="0022076E">
        <w:rPr>
          <w:rFonts w:ascii="Arial" w:hAnsi="Arial" w:cs="Arial"/>
          <w:bCs/>
          <w:color w:val="000000"/>
          <w:sz w:val="24"/>
          <w:szCs w:val="24"/>
        </w:rPr>
        <w:t xml:space="preserve">a questão salarial. Nós estamos falando, ah R$ 14.500,00 porque vai trazer, o que vai ser, eu não quero entrar nesse mérito, eu quero entrar no mérito do projeto. A gente tem que entender que nosso Município sempre foi reverenciado e muitas vezes, eu já fui Secretário, já estive </w:t>
      </w:r>
      <w:r w:rsidR="002111B9" w:rsidRPr="0022076E">
        <w:rPr>
          <w:rFonts w:ascii="Arial" w:hAnsi="Arial" w:cs="Arial"/>
          <w:bCs/>
          <w:color w:val="000000"/>
          <w:sz w:val="24"/>
          <w:szCs w:val="24"/>
        </w:rPr>
        <w:t xml:space="preserve">do outro lado, </w:t>
      </w:r>
      <w:r w:rsidR="00095477" w:rsidRPr="0022076E">
        <w:rPr>
          <w:rFonts w:ascii="Arial" w:hAnsi="Arial" w:cs="Arial"/>
          <w:bCs/>
          <w:color w:val="000000"/>
          <w:sz w:val="24"/>
          <w:szCs w:val="24"/>
        </w:rPr>
        <w:t>vocês são Vereadores e eu estou sendo pela primeira vez, sempre foi quest</w:t>
      </w:r>
      <w:r w:rsidR="002111B9" w:rsidRPr="0022076E">
        <w:rPr>
          <w:rFonts w:ascii="Arial" w:hAnsi="Arial" w:cs="Arial"/>
          <w:bCs/>
          <w:color w:val="000000"/>
          <w:sz w:val="24"/>
          <w:szCs w:val="24"/>
        </w:rPr>
        <w:t xml:space="preserve">ionado as vezes </w:t>
      </w:r>
      <w:r w:rsidR="00095477" w:rsidRPr="0022076E">
        <w:rPr>
          <w:rFonts w:ascii="Arial" w:hAnsi="Arial" w:cs="Arial"/>
          <w:bCs/>
          <w:color w:val="000000"/>
          <w:sz w:val="24"/>
          <w:szCs w:val="24"/>
        </w:rPr>
        <w:t>salários baixos em Mato Leitão</w:t>
      </w:r>
      <w:r w:rsidR="002111B9" w:rsidRPr="0022076E">
        <w:rPr>
          <w:rFonts w:ascii="Arial" w:hAnsi="Arial" w:cs="Arial"/>
          <w:bCs/>
          <w:color w:val="000000"/>
          <w:sz w:val="24"/>
          <w:szCs w:val="24"/>
        </w:rPr>
        <w:t>, sempre foi, a gente sabe disso, as vezes para ter um Secretário, o valor é baixo e mais as outras funções, então nosso Município é um Município contido em termos salarial, então hoje o que a gente está criando? A gente está criando um “</w:t>
      </w:r>
      <w:proofErr w:type="spellStart"/>
      <w:r w:rsidR="002111B9" w:rsidRPr="0022076E">
        <w:rPr>
          <w:rFonts w:ascii="Arial" w:hAnsi="Arial" w:cs="Arial"/>
          <w:bCs/>
          <w:color w:val="000000"/>
          <w:sz w:val="24"/>
          <w:szCs w:val="24"/>
        </w:rPr>
        <w:t>super</w:t>
      </w:r>
      <w:proofErr w:type="spellEnd"/>
      <w:r w:rsidR="002111B9" w:rsidRPr="0022076E">
        <w:rPr>
          <w:rFonts w:ascii="Arial" w:hAnsi="Arial" w:cs="Arial"/>
          <w:bCs/>
          <w:color w:val="000000"/>
          <w:sz w:val="24"/>
          <w:szCs w:val="24"/>
        </w:rPr>
        <w:t xml:space="preserve"> salário”; não adianta esconder; a gente está criando um </w:t>
      </w:r>
      <w:proofErr w:type="spellStart"/>
      <w:r w:rsidR="002111B9" w:rsidRPr="0022076E">
        <w:rPr>
          <w:rFonts w:ascii="Arial" w:hAnsi="Arial" w:cs="Arial"/>
          <w:bCs/>
          <w:color w:val="000000"/>
          <w:sz w:val="24"/>
          <w:szCs w:val="24"/>
        </w:rPr>
        <w:t>super</w:t>
      </w:r>
      <w:proofErr w:type="spellEnd"/>
      <w:r w:rsidR="002111B9" w:rsidRPr="0022076E">
        <w:rPr>
          <w:rFonts w:ascii="Arial" w:hAnsi="Arial" w:cs="Arial"/>
          <w:bCs/>
          <w:color w:val="000000"/>
          <w:sz w:val="24"/>
          <w:szCs w:val="24"/>
        </w:rPr>
        <w:t xml:space="preserve"> salário. Ah, é R$ 14.500,00 mas quem tem empresa; quem tem funcionários; quem trabalha com essa parte sabe; e a parte patronal? Quanto de custo tem em cima disso? férias, INSS, 13º salário, FGTS, vamos ver, porque o impacto orçamentário a gente não tem isso; tem que constar. Esse cargo vai beirar os R$ 20.000,00 gente! </w:t>
      </w:r>
      <w:r w:rsidR="00B23F39" w:rsidRPr="0022076E">
        <w:rPr>
          <w:rFonts w:ascii="Arial" w:hAnsi="Arial" w:cs="Arial"/>
          <w:bCs/>
          <w:color w:val="000000"/>
          <w:sz w:val="24"/>
          <w:szCs w:val="24"/>
        </w:rPr>
        <w:t xml:space="preserve"> </w:t>
      </w:r>
      <w:r w:rsidR="002111B9" w:rsidRPr="0022076E">
        <w:rPr>
          <w:rFonts w:ascii="Arial" w:hAnsi="Arial" w:cs="Arial"/>
          <w:bCs/>
          <w:color w:val="000000"/>
          <w:sz w:val="24"/>
          <w:szCs w:val="24"/>
        </w:rPr>
        <w:t xml:space="preserve">Vai beirar os R$ 20.000,00; multiplica por 12; multiplica por 3 anos porque o impacto orçamentário a lei diz por 3 anos; </w:t>
      </w:r>
      <w:r w:rsidR="00730B98" w:rsidRPr="0022076E">
        <w:rPr>
          <w:rFonts w:ascii="Arial" w:hAnsi="Arial" w:cs="Arial"/>
          <w:bCs/>
          <w:color w:val="000000"/>
          <w:sz w:val="24"/>
          <w:szCs w:val="24"/>
        </w:rPr>
        <w:t>i</w:t>
      </w:r>
      <w:r w:rsidR="002111B9" w:rsidRPr="0022076E">
        <w:rPr>
          <w:rFonts w:ascii="Arial" w:hAnsi="Arial" w:cs="Arial"/>
          <w:bCs/>
          <w:color w:val="000000"/>
          <w:sz w:val="24"/>
          <w:szCs w:val="24"/>
        </w:rPr>
        <w:t>ss</w:t>
      </w:r>
      <w:r w:rsidR="00730B98" w:rsidRPr="0022076E">
        <w:rPr>
          <w:rFonts w:ascii="Arial" w:hAnsi="Arial" w:cs="Arial"/>
          <w:bCs/>
          <w:color w:val="000000"/>
          <w:sz w:val="24"/>
          <w:szCs w:val="24"/>
        </w:rPr>
        <w:t>o</w:t>
      </w:r>
      <w:r w:rsidR="002111B9" w:rsidRPr="0022076E">
        <w:rPr>
          <w:rFonts w:ascii="Arial" w:hAnsi="Arial" w:cs="Arial"/>
          <w:bCs/>
          <w:color w:val="000000"/>
          <w:sz w:val="24"/>
          <w:szCs w:val="24"/>
        </w:rPr>
        <w:t xml:space="preserve"> vai dar R$ 720.000,00!  </w:t>
      </w:r>
      <w:r w:rsidR="00730B98" w:rsidRPr="0022076E">
        <w:rPr>
          <w:rFonts w:ascii="Arial" w:hAnsi="Arial" w:cs="Arial"/>
          <w:bCs/>
          <w:color w:val="000000"/>
          <w:sz w:val="24"/>
          <w:szCs w:val="24"/>
        </w:rPr>
        <w:t xml:space="preserve">Eu até acho que realmente muitas vezes que a estrutura da prefeitura está defasada, ela precisa mais mas eu acho que não pode ser a qualquer custo, não pode ser. A gente não pode; a gente tem que ter o aparo e o bom senso; principalmente o bom senso em nosso Município, então assim, não partidário, não por isso ou aquilo, mas por coisas que eu encontrei; não tive a oportunidade de terminar; eu queria muito terminar esse estudo mas enfim, o projeto voltou à votação hoje. O que eu consegui levantar e no </w:t>
      </w:r>
      <w:r w:rsidR="00730B98" w:rsidRPr="0022076E">
        <w:rPr>
          <w:rFonts w:ascii="Arial" w:hAnsi="Arial" w:cs="Arial"/>
          <w:bCs/>
          <w:color w:val="000000"/>
          <w:sz w:val="24"/>
          <w:szCs w:val="24"/>
        </w:rPr>
        <w:lastRenderedPageBreak/>
        <w:t xml:space="preserve">meu entendimento que eu busquei auxílio, eu sou obrigado a votar contra esse projeto porque ele tem atos de ilegalidade no seu encaminhamento. Seria isso. Meu muito obrigado a todos. </w:t>
      </w:r>
      <w:r w:rsidRPr="0022076E">
        <w:rPr>
          <w:rFonts w:ascii="Arial" w:hAnsi="Arial" w:cs="Arial"/>
          <w:sz w:val="24"/>
          <w:szCs w:val="24"/>
        </w:rPr>
        <w:t xml:space="preserve">Dando continuidade, o senhor Presidente </w:t>
      </w:r>
      <w:r w:rsidRPr="0022076E">
        <w:rPr>
          <w:rFonts w:ascii="Arial" w:hAnsi="Arial" w:cs="Arial"/>
          <w:bCs/>
          <w:iCs/>
          <w:sz w:val="24"/>
          <w:szCs w:val="24"/>
        </w:rPr>
        <w:t xml:space="preserve">concedeu o uso da palavra a </w:t>
      </w:r>
      <w:r w:rsidR="002D5EE8" w:rsidRPr="0022076E">
        <w:rPr>
          <w:rFonts w:ascii="Arial" w:hAnsi="Arial" w:cs="Arial"/>
          <w:bCs/>
          <w:iCs/>
          <w:sz w:val="24"/>
          <w:szCs w:val="24"/>
        </w:rPr>
        <w:t>quarta</w:t>
      </w:r>
      <w:r w:rsidRPr="0022076E">
        <w:rPr>
          <w:rFonts w:ascii="Arial" w:hAnsi="Arial" w:cs="Arial"/>
          <w:bCs/>
          <w:iCs/>
          <w:sz w:val="24"/>
          <w:szCs w:val="24"/>
        </w:rPr>
        <w:t xml:space="preserve"> sorteada, Vereadora </w:t>
      </w:r>
      <w:r w:rsidRPr="0022076E">
        <w:rPr>
          <w:rFonts w:ascii="Arial" w:hAnsi="Arial" w:cs="Arial"/>
          <w:b/>
          <w:color w:val="000000"/>
          <w:sz w:val="24"/>
          <w:szCs w:val="24"/>
          <w:highlight w:val="yellow"/>
        </w:rPr>
        <w:t>CLAIR BERNARDETE SELL KONRAD</w:t>
      </w:r>
      <w:r w:rsidRPr="0022076E">
        <w:rPr>
          <w:rFonts w:ascii="Arial" w:hAnsi="Arial" w:cs="Arial"/>
          <w:b/>
          <w:color w:val="000000"/>
          <w:sz w:val="24"/>
          <w:szCs w:val="24"/>
        </w:rPr>
        <w:t>.</w:t>
      </w:r>
      <w:r w:rsidRPr="0022076E">
        <w:rPr>
          <w:rFonts w:ascii="Arial" w:hAnsi="Arial" w:cs="Arial"/>
          <w:bCs/>
          <w:color w:val="000000"/>
          <w:sz w:val="24"/>
          <w:szCs w:val="24"/>
        </w:rPr>
        <w:t xml:space="preserve"> Inicialmente, após as saudações</w:t>
      </w:r>
      <w:r w:rsidR="003C261F" w:rsidRPr="0022076E">
        <w:rPr>
          <w:rFonts w:ascii="Arial" w:hAnsi="Arial" w:cs="Arial"/>
          <w:bCs/>
          <w:color w:val="000000"/>
          <w:sz w:val="24"/>
          <w:szCs w:val="24"/>
        </w:rPr>
        <w:t xml:space="preserve">, já aproveitando a fala dos meus dois colegas; a gente se reuniu para estudar e estudou bastante mas não teve tempo hábil de terminarmos os estudos porque </w:t>
      </w:r>
      <w:r w:rsidR="00050FEB" w:rsidRPr="0022076E">
        <w:rPr>
          <w:rFonts w:ascii="Arial" w:hAnsi="Arial" w:cs="Arial"/>
          <w:bCs/>
          <w:color w:val="000000"/>
          <w:sz w:val="24"/>
          <w:szCs w:val="24"/>
        </w:rPr>
        <w:t>também estamos em período de férias e muitas vezes a gente não consegue o contato com Assessores e Assessorias porque estão em período de férias. Nós tínhamos pensado que teríamos 30 dias para poder estudar bem e escutar a população principalmente porque eu</w:t>
      </w:r>
      <w:r w:rsidR="003C261F" w:rsidRPr="0022076E">
        <w:rPr>
          <w:rFonts w:ascii="Arial" w:hAnsi="Arial" w:cs="Arial"/>
          <w:bCs/>
          <w:color w:val="000000"/>
          <w:sz w:val="24"/>
          <w:szCs w:val="24"/>
        </w:rPr>
        <w:t xml:space="preserve"> </w:t>
      </w:r>
      <w:r w:rsidR="00050FEB" w:rsidRPr="0022076E">
        <w:rPr>
          <w:rFonts w:ascii="Arial" w:hAnsi="Arial" w:cs="Arial"/>
          <w:bCs/>
          <w:color w:val="000000"/>
          <w:sz w:val="24"/>
          <w:szCs w:val="24"/>
        </w:rPr>
        <w:t>vim aqui reiterar o meu compromisso que eu no discurso no dia 1º eu assumi e também falei em nome da bancada, que nós estamos aqui para representar o povo de Mato Leitão. Não é apenas uma sigla partidária ou uma questão pessoal. A minha opinião é uma e também costumo muito escutar os meus eleitores porque eles depositaram em nós vereadores, principalmente colegas também a voz deles e ser representados por eles e ser também que a gente respeite o voto deles e é isso que nós vamos fazer aqui. Eu me sinto na obrigação também de ressaltar que o funcionalismo de Mato Leitão sempre foi um funcionalismo de ex</w:t>
      </w:r>
      <w:r w:rsidR="00325A35" w:rsidRPr="0022076E">
        <w:rPr>
          <w:rFonts w:ascii="Arial" w:hAnsi="Arial" w:cs="Arial"/>
          <w:bCs/>
          <w:color w:val="000000"/>
          <w:sz w:val="24"/>
          <w:szCs w:val="24"/>
        </w:rPr>
        <w:t>e</w:t>
      </w:r>
      <w:r w:rsidR="00050FEB" w:rsidRPr="0022076E">
        <w:rPr>
          <w:rFonts w:ascii="Arial" w:hAnsi="Arial" w:cs="Arial"/>
          <w:bCs/>
          <w:color w:val="000000"/>
          <w:sz w:val="24"/>
          <w:szCs w:val="24"/>
        </w:rPr>
        <w:t xml:space="preserve">mplo, de </w:t>
      </w:r>
      <w:r w:rsidR="00325A35" w:rsidRPr="0022076E">
        <w:rPr>
          <w:rFonts w:ascii="Arial" w:hAnsi="Arial" w:cs="Arial"/>
          <w:bCs/>
          <w:color w:val="000000"/>
          <w:sz w:val="24"/>
          <w:szCs w:val="24"/>
        </w:rPr>
        <w:t xml:space="preserve">trabalho honesto, dedicação e outras lideranças políticas também. Lembro aqui que o partido do Prefeito, a Prefeita Eunice que lá no início fez um trabalho exemplar; é um trabalho de levantar o Município, de muitas coisas novas e ela continua como Secretária e ela vai ganhar menos que a metade do outro Secretário? Eu não acredito que isso seja uma coisa coerente pro Município então os outros funcionários também, quantos que são Assessores na </w:t>
      </w:r>
      <w:proofErr w:type="gramStart"/>
      <w:r w:rsidR="00325A35" w:rsidRPr="0022076E">
        <w:rPr>
          <w:rFonts w:ascii="Arial" w:hAnsi="Arial" w:cs="Arial"/>
          <w:bCs/>
          <w:color w:val="000000"/>
          <w:sz w:val="24"/>
          <w:szCs w:val="24"/>
        </w:rPr>
        <w:t>Prefeitura?,</w:t>
      </w:r>
      <w:proofErr w:type="gramEnd"/>
      <w:r w:rsidR="00325A35" w:rsidRPr="0022076E">
        <w:rPr>
          <w:rFonts w:ascii="Arial" w:hAnsi="Arial" w:cs="Arial"/>
          <w:bCs/>
          <w:color w:val="000000"/>
          <w:sz w:val="24"/>
          <w:szCs w:val="24"/>
        </w:rPr>
        <w:t xml:space="preserve"> que vestem a camiseta e  se dedicam, que respeitam e vão atrás para atender bem em nosso Município. O pessoal da Saúde; pessoal das Obras; quantas vezes em tempos difíceis, intempéries e quando tem temporal e coisa assim, vão de noite, vão de madrugada, que vã</w:t>
      </w:r>
      <w:r w:rsidR="00127548" w:rsidRPr="0022076E">
        <w:rPr>
          <w:rFonts w:ascii="Arial" w:hAnsi="Arial" w:cs="Arial"/>
          <w:bCs/>
          <w:color w:val="000000"/>
          <w:sz w:val="24"/>
          <w:szCs w:val="24"/>
        </w:rPr>
        <w:t>o lá para defender o Município; que vão lá atender para resolver tudo, então não acho quem seja justo a gente criar um “</w:t>
      </w:r>
      <w:proofErr w:type="spellStart"/>
      <w:r w:rsidR="00127548" w:rsidRPr="0022076E">
        <w:rPr>
          <w:rFonts w:ascii="Arial" w:hAnsi="Arial" w:cs="Arial"/>
          <w:bCs/>
          <w:color w:val="000000"/>
          <w:sz w:val="24"/>
          <w:szCs w:val="24"/>
        </w:rPr>
        <w:t>super</w:t>
      </w:r>
      <w:proofErr w:type="spellEnd"/>
      <w:r w:rsidR="00127548" w:rsidRPr="0022076E">
        <w:rPr>
          <w:rFonts w:ascii="Arial" w:hAnsi="Arial" w:cs="Arial"/>
          <w:bCs/>
          <w:color w:val="000000"/>
          <w:sz w:val="24"/>
          <w:szCs w:val="24"/>
        </w:rPr>
        <w:t xml:space="preserve"> cargo” </w:t>
      </w:r>
      <w:r w:rsidR="00325A35" w:rsidRPr="0022076E">
        <w:rPr>
          <w:rFonts w:ascii="Arial" w:hAnsi="Arial" w:cs="Arial"/>
          <w:bCs/>
          <w:color w:val="000000"/>
          <w:sz w:val="24"/>
          <w:szCs w:val="24"/>
        </w:rPr>
        <w:t xml:space="preserve"> </w:t>
      </w:r>
      <w:r w:rsidR="00127548" w:rsidRPr="0022076E">
        <w:rPr>
          <w:rFonts w:ascii="Arial" w:hAnsi="Arial" w:cs="Arial"/>
          <w:bCs/>
          <w:color w:val="000000"/>
          <w:sz w:val="24"/>
          <w:szCs w:val="24"/>
        </w:rPr>
        <w:t>pra favorecer uma minoria onde a maioria que veste a camiseta, que trabalha, que luta; lembro também dos professores; quantos professores; quantas vezes a gente escutou alguém dizer: ah, não tem dinheiro para contratar um pra ajudar em sala de aula</w:t>
      </w:r>
      <w:r w:rsidR="00BE4797" w:rsidRPr="0022076E">
        <w:rPr>
          <w:rFonts w:ascii="Arial" w:hAnsi="Arial" w:cs="Arial"/>
          <w:bCs/>
          <w:color w:val="000000"/>
          <w:sz w:val="24"/>
          <w:szCs w:val="24"/>
        </w:rPr>
        <w:t xml:space="preserve">; tem 20, 25 alunos; pós pandemia, com hiperatividade, crianças com laudos e muitas  vezes lá segurando a bandeira pela educação e trabalhar, então como é que a gente não vai olhar para esses profissionais e ouvir a voz deles e votar a favor de um projeto desses? </w:t>
      </w:r>
      <w:r w:rsidR="00127548" w:rsidRPr="0022076E">
        <w:rPr>
          <w:rFonts w:ascii="Arial" w:hAnsi="Arial" w:cs="Arial"/>
          <w:bCs/>
          <w:color w:val="000000"/>
          <w:sz w:val="24"/>
          <w:szCs w:val="24"/>
        </w:rPr>
        <w:t xml:space="preserve"> </w:t>
      </w:r>
      <w:r w:rsidR="00BE4797" w:rsidRPr="0022076E">
        <w:rPr>
          <w:rFonts w:ascii="Arial" w:hAnsi="Arial" w:cs="Arial"/>
          <w:bCs/>
          <w:color w:val="000000"/>
          <w:sz w:val="24"/>
          <w:szCs w:val="24"/>
        </w:rPr>
        <w:t xml:space="preserve">Eu não me sinto nem um pouco à vontade porque nós nos reunimos, nós estudamos, discutimos e não vejo justiça nisso. Concordo com a opinião; cada um tem a sua opinião e votar mas eu acho que a gente tem que fazer jus ao compromisso que a gente assumiu no dia 1º quando a gente aqui usou a tribuna  para todo mundo na primeira sessão do ano </w:t>
      </w:r>
      <w:r w:rsidR="0058174D" w:rsidRPr="0022076E">
        <w:rPr>
          <w:rFonts w:ascii="Arial" w:hAnsi="Arial" w:cs="Arial"/>
          <w:bCs/>
          <w:color w:val="000000"/>
          <w:sz w:val="24"/>
          <w:szCs w:val="24"/>
        </w:rPr>
        <w:t xml:space="preserve">na tribuna falando que estamos aqui para representar de novo o povo de Mato Leitão, nosso munícipe; não interessa o partido; votar contra ou a favor de um projeto só porque é de outro partido; nós estamos aqui para estudar, pra trabalhar a favor do povo de Mato Leitão porque foram eles que nos botaram aqui, então eu </w:t>
      </w:r>
      <w:r w:rsidR="0058174D" w:rsidRPr="0022076E">
        <w:rPr>
          <w:rFonts w:ascii="Arial" w:hAnsi="Arial" w:cs="Arial"/>
          <w:bCs/>
          <w:color w:val="000000"/>
          <w:sz w:val="24"/>
          <w:szCs w:val="24"/>
        </w:rPr>
        <w:lastRenderedPageBreak/>
        <w:t xml:space="preserve">acho que, em respeito a eles, aos outros colegas, aos outros funcionários e principalmente aos outros Secretários que fazem um trabalho também no Município com dedicação, a gente tem que votar contra esse projeto porque eu acredito que todos eles fazem um bom trabalho, então não é justo o mesmo cargo ganhar o dobro que o outro. Então é questão do salário e de equiparação e justiça com os outros, então aumenta o salário de todos os Secretários. Então se esse é o desejo; se acha que é muito pouco, então eu acho que é nisso que nós temos que pensar e eu queria muito ter tido a oportunidade de poder escutar mais o pessoal, mais o povo, mas os que me procuraram e muitos da oposição também que eu deixo o meu respeito e a minha gratidão por ter conversado comigo e também podem confiar o meu voto. Muito obrigada. </w:t>
      </w:r>
      <w:r w:rsidRPr="0022076E">
        <w:rPr>
          <w:rFonts w:ascii="Arial" w:hAnsi="Arial" w:cs="Arial"/>
          <w:sz w:val="24"/>
          <w:szCs w:val="24"/>
        </w:rPr>
        <w:t xml:space="preserve">Dando continuidade, o senhor Presidente </w:t>
      </w:r>
      <w:r w:rsidRPr="0022076E">
        <w:rPr>
          <w:rFonts w:ascii="Arial" w:hAnsi="Arial" w:cs="Arial"/>
          <w:bCs/>
          <w:iCs/>
          <w:sz w:val="24"/>
          <w:szCs w:val="24"/>
        </w:rPr>
        <w:t>concedeu o uso da palavra ao qu</w:t>
      </w:r>
      <w:r w:rsidR="002D5EE8" w:rsidRPr="0022076E">
        <w:rPr>
          <w:rFonts w:ascii="Arial" w:hAnsi="Arial" w:cs="Arial"/>
          <w:bCs/>
          <w:iCs/>
          <w:sz w:val="24"/>
          <w:szCs w:val="24"/>
        </w:rPr>
        <w:t xml:space="preserve">into </w:t>
      </w:r>
      <w:r w:rsidRPr="0022076E">
        <w:rPr>
          <w:rFonts w:ascii="Arial" w:hAnsi="Arial" w:cs="Arial"/>
          <w:bCs/>
          <w:iCs/>
          <w:sz w:val="24"/>
          <w:szCs w:val="24"/>
        </w:rPr>
        <w:t xml:space="preserve">sorteado, Vereador </w:t>
      </w:r>
      <w:r w:rsidRPr="0022076E">
        <w:rPr>
          <w:rFonts w:ascii="Arial" w:hAnsi="Arial" w:cs="Arial"/>
          <w:b/>
          <w:color w:val="000000"/>
          <w:sz w:val="24"/>
          <w:szCs w:val="24"/>
          <w:highlight w:val="yellow"/>
        </w:rPr>
        <w:t>L</w:t>
      </w:r>
      <w:r w:rsidR="002D5EE8" w:rsidRPr="0022076E">
        <w:rPr>
          <w:rFonts w:ascii="Arial" w:hAnsi="Arial" w:cs="Arial"/>
          <w:b/>
          <w:color w:val="000000"/>
          <w:sz w:val="24"/>
          <w:szCs w:val="24"/>
          <w:highlight w:val="yellow"/>
        </w:rPr>
        <w:t>UIS GUSTAVO BECKER</w:t>
      </w:r>
      <w:r w:rsidRPr="0022076E">
        <w:rPr>
          <w:rFonts w:ascii="Arial" w:hAnsi="Arial" w:cs="Arial"/>
          <w:b/>
          <w:color w:val="000000"/>
          <w:sz w:val="24"/>
          <w:szCs w:val="24"/>
        </w:rPr>
        <w:t>.</w:t>
      </w:r>
      <w:r w:rsidRPr="0022076E">
        <w:rPr>
          <w:rFonts w:ascii="Arial" w:hAnsi="Arial" w:cs="Arial"/>
          <w:bCs/>
          <w:color w:val="000000"/>
          <w:sz w:val="24"/>
          <w:szCs w:val="24"/>
        </w:rPr>
        <w:t xml:space="preserve"> Inicialmente, após as saudações, </w:t>
      </w:r>
      <w:r w:rsidR="0017392E" w:rsidRPr="0022076E">
        <w:rPr>
          <w:rFonts w:ascii="Arial" w:hAnsi="Arial" w:cs="Arial"/>
          <w:bCs/>
          <w:color w:val="000000"/>
          <w:sz w:val="24"/>
          <w:szCs w:val="24"/>
        </w:rPr>
        <w:t xml:space="preserve">em especial aos internautas que nos assistem </w:t>
      </w:r>
      <w:r w:rsidR="00097791" w:rsidRPr="0022076E">
        <w:rPr>
          <w:rFonts w:ascii="Arial" w:hAnsi="Arial" w:cs="Arial"/>
          <w:bCs/>
          <w:color w:val="000000"/>
          <w:sz w:val="24"/>
          <w:szCs w:val="24"/>
        </w:rPr>
        <w:t>disse</w:t>
      </w:r>
      <w:r w:rsidR="0017392E" w:rsidRPr="0022076E">
        <w:rPr>
          <w:rFonts w:ascii="Arial" w:hAnsi="Arial" w:cs="Arial"/>
          <w:bCs/>
          <w:color w:val="000000"/>
          <w:sz w:val="24"/>
          <w:szCs w:val="24"/>
        </w:rPr>
        <w:t xml:space="preserve">: é um privilégio poder dividir esse dia com vocês que representam a força e a voz da nossa comunidade. Agradeço de coração a cada um que confiou em mim o seu voto acreditando na minha capacidade de representá-los na Câmara de Vereadores. Cada voto recebido é uma manifestação de esperança e um lembrete da responsabilidade que assumo nesse momento. Quero reafirmar meu compromisso com a nossa comunidade dum trabalho sério, transparente e dedicado para atender as demandas de cada cidadão. Meu objetivo é unir, dialogar e construir juntos soluções que melhoram a qualidade de vida de todos. A presença de vocês hoje aqui, reforça o quanto é importante mantermos o diálogo e a união porque acredito que somente assim, com respeito e determinação podemos solucionar desafios e oportunidades e alcançar um futuro melhor para a nossa cidade.  Agradeço mais uma vez a confiança depositada em mim. Conto com vocês assim como vocês podem contar comigo, com diálogo, empenho e honestidade. Juntos faremos a diferença. Obrigado. </w:t>
      </w:r>
      <w:r w:rsidR="002D5EE8" w:rsidRPr="0022076E">
        <w:rPr>
          <w:rFonts w:ascii="Arial" w:hAnsi="Arial" w:cs="Arial"/>
          <w:iCs/>
          <w:sz w:val="24"/>
          <w:szCs w:val="24"/>
        </w:rPr>
        <w:t xml:space="preserve">Não havendo mais nenhum Vereador inscrito, o senhor Presidente declarou encerrado </w:t>
      </w:r>
      <w:r w:rsidRPr="0022076E">
        <w:rPr>
          <w:rFonts w:ascii="Arial" w:hAnsi="Arial" w:cs="Arial"/>
          <w:sz w:val="24"/>
          <w:szCs w:val="24"/>
        </w:rPr>
        <w:t xml:space="preserve">este espaço, passando, de imediato ao período da </w:t>
      </w:r>
      <w:r w:rsidRPr="0022076E">
        <w:rPr>
          <w:rFonts w:ascii="Arial" w:hAnsi="Arial" w:cs="Arial"/>
          <w:b/>
          <w:bCs/>
          <w:sz w:val="24"/>
          <w:szCs w:val="24"/>
          <w:shd w:val="clear" w:color="auto" w:fill="FFFF00"/>
        </w:rPr>
        <w:t xml:space="preserve">ORDEM DO DIA. </w:t>
      </w:r>
      <w:r w:rsidRPr="0022076E">
        <w:rPr>
          <w:rFonts w:ascii="Arial" w:hAnsi="Arial" w:cs="Arial"/>
          <w:sz w:val="24"/>
          <w:szCs w:val="24"/>
        </w:rPr>
        <w:t xml:space="preserve">Neste espaço regimental, solicitou que </w:t>
      </w:r>
      <w:r w:rsidR="002D5EE8" w:rsidRPr="0022076E">
        <w:rPr>
          <w:rFonts w:ascii="Arial" w:hAnsi="Arial" w:cs="Arial"/>
          <w:sz w:val="24"/>
          <w:szCs w:val="24"/>
        </w:rPr>
        <w:t>o</w:t>
      </w:r>
      <w:r w:rsidRPr="0022076E">
        <w:rPr>
          <w:rFonts w:ascii="Arial" w:hAnsi="Arial" w:cs="Arial"/>
          <w:sz w:val="24"/>
          <w:szCs w:val="24"/>
        </w:rPr>
        <w:t xml:space="preserve"> Vereador </w:t>
      </w:r>
      <w:r w:rsidR="002D5EE8" w:rsidRPr="0022076E">
        <w:rPr>
          <w:rFonts w:ascii="Arial" w:hAnsi="Arial" w:cs="Arial"/>
          <w:b/>
          <w:bCs/>
          <w:sz w:val="24"/>
          <w:szCs w:val="24"/>
        </w:rPr>
        <w:t>Elton</w:t>
      </w:r>
      <w:r w:rsidRPr="0022076E">
        <w:rPr>
          <w:rFonts w:ascii="Arial" w:hAnsi="Arial" w:cs="Arial"/>
          <w:b/>
          <w:bCs/>
          <w:sz w:val="24"/>
          <w:szCs w:val="24"/>
        </w:rPr>
        <w:t>,</w:t>
      </w:r>
      <w:r w:rsidRPr="0022076E">
        <w:rPr>
          <w:rFonts w:ascii="Arial" w:hAnsi="Arial" w:cs="Arial"/>
          <w:sz w:val="24"/>
          <w:szCs w:val="24"/>
        </w:rPr>
        <w:t xml:space="preserv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CE2226" w:rsidRPr="0022076E">
        <w:rPr>
          <w:rFonts w:ascii="Arial" w:hAnsi="Arial" w:cs="Arial"/>
          <w:sz w:val="24"/>
          <w:szCs w:val="24"/>
        </w:rPr>
        <w:t>e Legislativo Municipal</w:t>
      </w:r>
      <w:r w:rsidRPr="0022076E">
        <w:rPr>
          <w:rFonts w:ascii="Arial" w:hAnsi="Arial" w:cs="Arial"/>
          <w:sz w:val="24"/>
          <w:szCs w:val="24"/>
        </w:rPr>
        <w:t xml:space="preserve">. Concluídos os trabalhos das Comissões, a sessão foi reaberta. Reabertos os trabalhos, </w:t>
      </w:r>
      <w:r w:rsidR="009A7447" w:rsidRPr="0022076E">
        <w:rPr>
          <w:rFonts w:ascii="Arial" w:hAnsi="Arial" w:cs="Arial"/>
          <w:sz w:val="24"/>
          <w:szCs w:val="24"/>
        </w:rPr>
        <w:t xml:space="preserve">inicialmente o senhor Presidente comunicou que o Projeto de Lei Nº 02, que </w:t>
      </w:r>
      <w:r w:rsidR="009A7447" w:rsidRPr="0022076E">
        <w:rPr>
          <w:rFonts w:ascii="Arial" w:hAnsi="Arial" w:cs="Arial"/>
          <w:b/>
          <w:sz w:val="24"/>
          <w:szCs w:val="24"/>
        </w:rPr>
        <w:t>CRIA O CARGO DE GESTOR DE GOVERNANÇA, E DÁ OUTRAS PROVIDÊNCIAS”</w:t>
      </w:r>
      <w:r w:rsidR="009A7447" w:rsidRPr="0022076E">
        <w:rPr>
          <w:rFonts w:ascii="Arial" w:hAnsi="Arial" w:cs="Arial"/>
          <w:sz w:val="24"/>
          <w:szCs w:val="24"/>
        </w:rPr>
        <w:t xml:space="preserve"> retorna à pauta na presente sessão, considerando que o pedido de baixa para estudos concedido à bancada PP na sessão ordinária realizada no dia 07 de janeiro, na verdade o correto</w:t>
      </w:r>
      <w:r w:rsidR="009A7447" w:rsidRPr="0022076E">
        <w:rPr>
          <w:rFonts w:ascii="Arial" w:hAnsi="Arial" w:cs="Arial"/>
          <w:i/>
          <w:sz w:val="24"/>
          <w:szCs w:val="24"/>
        </w:rPr>
        <w:t>, na forma regimental</w:t>
      </w:r>
      <w:r w:rsidR="009A7447" w:rsidRPr="0022076E">
        <w:rPr>
          <w:rFonts w:ascii="Arial" w:hAnsi="Arial" w:cs="Arial"/>
          <w:sz w:val="24"/>
          <w:szCs w:val="24"/>
        </w:rPr>
        <w:t xml:space="preserve">, seria </w:t>
      </w:r>
      <w:r w:rsidR="009A7447" w:rsidRPr="0022076E">
        <w:rPr>
          <w:rFonts w:ascii="Arial" w:hAnsi="Arial" w:cs="Arial"/>
          <w:sz w:val="24"/>
          <w:szCs w:val="24"/>
        </w:rPr>
        <w:lastRenderedPageBreak/>
        <w:t xml:space="preserve">apenas conceder o </w:t>
      </w:r>
      <w:r w:rsidR="009A7447" w:rsidRPr="0022076E">
        <w:rPr>
          <w:rFonts w:ascii="Arial" w:hAnsi="Arial" w:cs="Arial"/>
          <w:b/>
          <w:sz w:val="24"/>
          <w:szCs w:val="24"/>
        </w:rPr>
        <w:t>“pedido de vistas”</w:t>
      </w:r>
      <w:r w:rsidR="00971485" w:rsidRPr="0022076E">
        <w:rPr>
          <w:rFonts w:ascii="Arial" w:hAnsi="Arial" w:cs="Arial"/>
          <w:b/>
          <w:sz w:val="24"/>
          <w:szCs w:val="24"/>
        </w:rPr>
        <w:t xml:space="preserve"> </w:t>
      </w:r>
      <w:r w:rsidR="009A7447" w:rsidRPr="0022076E">
        <w:rPr>
          <w:rFonts w:ascii="Arial" w:hAnsi="Arial" w:cs="Arial"/>
          <w:sz w:val="24"/>
          <w:szCs w:val="24"/>
        </w:rPr>
        <w:t>(</w:t>
      </w:r>
      <w:proofErr w:type="spellStart"/>
      <w:r w:rsidR="009A7447" w:rsidRPr="0022076E">
        <w:rPr>
          <w:rFonts w:ascii="Arial" w:hAnsi="Arial" w:cs="Arial"/>
          <w:i/>
          <w:sz w:val="24"/>
          <w:szCs w:val="24"/>
        </w:rPr>
        <w:t>Art</w:t>
      </w:r>
      <w:proofErr w:type="spellEnd"/>
      <w:r w:rsidR="009A7447" w:rsidRPr="0022076E">
        <w:rPr>
          <w:rFonts w:ascii="Arial" w:hAnsi="Arial" w:cs="Arial"/>
          <w:i/>
          <w:sz w:val="24"/>
          <w:szCs w:val="24"/>
        </w:rPr>
        <w:t xml:space="preserve"> 133, do Regimento Interno</w:t>
      </w:r>
      <w:r w:rsidR="009A7447" w:rsidRPr="0022076E">
        <w:rPr>
          <w:rFonts w:ascii="Arial" w:hAnsi="Arial" w:cs="Arial"/>
          <w:sz w:val="24"/>
          <w:szCs w:val="24"/>
        </w:rPr>
        <w:t xml:space="preserve">). Dito isto, foi apresentado, colocado em discussão e aprovado pela maioria o </w:t>
      </w:r>
      <w:r w:rsidR="009A7447" w:rsidRPr="0022076E">
        <w:rPr>
          <w:rFonts w:ascii="Arial" w:hAnsi="Arial" w:cs="Arial"/>
          <w:b/>
          <w:bCs/>
          <w:sz w:val="24"/>
          <w:szCs w:val="24"/>
        </w:rPr>
        <w:t xml:space="preserve">PARECER TÉCNICO </w:t>
      </w:r>
      <w:r w:rsidR="009A7447" w:rsidRPr="0022076E">
        <w:rPr>
          <w:rFonts w:ascii="Arial" w:hAnsi="Arial" w:cs="Arial"/>
          <w:bCs/>
          <w:sz w:val="24"/>
          <w:szCs w:val="24"/>
        </w:rPr>
        <w:t xml:space="preserve">das Comissões Permanentes de </w:t>
      </w:r>
      <w:r w:rsidR="00971485" w:rsidRPr="0022076E">
        <w:rPr>
          <w:rFonts w:ascii="Arial" w:hAnsi="Arial" w:cs="Arial"/>
          <w:bCs/>
          <w:sz w:val="24"/>
          <w:szCs w:val="24"/>
        </w:rPr>
        <w:t>“</w:t>
      </w:r>
      <w:r w:rsidR="009A7447" w:rsidRPr="0022076E">
        <w:rPr>
          <w:rFonts w:ascii="Arial" w:hAnsi="Arial" w:cs="Arial"/>
          <w:b/>
          <w:i/>
          <w:iCs/>
          <w:sz w:val="24"/>
          <w:szCs w:val="24"/>
        </w:rPr>
        <w:t>Legislação, Justiça e Redação Final</w:t>
      </w:r>
      <w:r w:rsidR="00971485" w:rsidRPr="0022076E">
        <w:rPr>
          <w:rFonts w:ascii="Arial" w:hAnsi="Arial" w:cs="Arial"/>
          <w:b/>
          <w:i/>
          <w:iCs/>
          <w:sz w:val="24"/>
          <w:szCs w:val="24"/>
        </w:rPr>
        <w:t>”</w:t>
      </w:r>
      <w:r w:rsidR="009A7447" w:rsidRPr="0022076E">
        <w:rPr>
          <w:rFonts w:ascii="Arial" w:hAnsi="Arial" w:cs="Arial"/>
          <w:b/>
          <w:i/>
          <w:iCs/>
          <w:sz w:val="24"/>
          <w:szCs w:val="24"/>
        </w:rPr>
        <w:t xml:space="preserve"> </w:t>
      </w:r>
      <w:r w:rsidR="009A7447" w:rsidRPr="0022076E">
        <w:rPr>
          <w:rFonts w:ascii="Arial" w:hAnsi="Arial" w:cs="Arial"/>
          <w:i/>
          <w:iCs/>
          <w:sz w:val="24"/>
          <w:szCs w:val="24"/>
        </w:rPr>
        <w:t>composta pelos Vereadores:</w:t>
      </w:r>
      <w:r w:rsidR="009A7447" w:rsidRPr="0022076E">
        <w:rPr>
          <w:rFonts w:ascii="Arial" w:hAnsi="Arial" w:cs="Arial"/>
          <w:b/>
          <w:i/>
          <w:iCs/>
          <w:sz w:val="24"/>
          <w:szCs w:val="24"/>
        </w:rPr>
        <w:t xml:space="preserve"> Presidente:</w:t>
      </w:r>
      <w:r w:rsidR="009A7447" w:rsidRPr="0022076E">
        <w:rPr>
          <w:rFonts w:ascii="Arial" w:hAnsi="Arial" w:cs="Arial"/>
          <w:i/>
          <w:iCs/>
          <w:sz w:val="24"/>
          <w:szCs w:val="24"/>
        </w:rPr>
        <w:t xml:space="preserve"> Vereador </w:t>
      </w:r>
      <w:proofErr w:type="spellStart"/>
      <w:r w:rsidR="009A7447" w:rsidRPr="0022076E">
        <w:rPr>
          <w:rFonts w:ascii="Arial" w:hAnsi="Arial" w:cs="Arial"/>
          <w:i/>
          <w:iCs/>
          <w:sz w:val="24"/>
          <w:szCs w:val="24"/>
        </w:rPr>
        <w:t>Luis</w:t>
      </w:r>
      <w:proofErr w:type="spellEnd"/>
      <w:r w:rsidR="009A7447" w:rsidRPr="0022076E">
        <w:rPr>
          <w:rFonts w:ascii="Arial" w:hAnsi="Arial" w:cs="Arial"/>
          <w:i/>
          <w:iCs/>
          <w:sz w:val="24"/>
          <w:szCs w:val="24"/>
        </w:rPr>
        <w:t xml:space="preserve"> Gustavo Becker; </w:t>
      </w:r>
      <w:r w:rsidR="009A7447" w:rsidRPr="0022076E">
        <w:rPr>
          <w:rFonts w:ascii="Arial" w:hAnsi="Arial" w:cs="Arial"/>
          <w:b/>
          <w:i/>
          <w:iCs/>
          <w:sz w:val="24"/>
          <w:szCs w:val="24"/>
        </w:rPr>
        <w:t>Vice-Presidente:</w:t>
      </w:r>
      <w:r w:rsidR="009A7447" w:rsidRPr="0022076E">
        <w:rPr>
          <w:rFonts w:ascii="Arial" w:hAnsi="Arial" w:cs="Arial"/>
          <w:i/>
          <w:iCs/>
          <w:sz w:val="24"/>
          <w:szCs w:val="24"/>
        </w:rPr>
        <w:t xml:space="preserve"> Vereador </w:t>
      </w:r>
      <w:proofErr w:type="spellStart"/>
      <w:r w:rsidR="009A7447" w:rsidRPr="0022076E">
        <w:rPr>
          <w:rFonts w:ascii="Arial" w:hAnsi="Arial" w:cs="Arial"/>
          <w:i/>
          <w:iCs/>
          <w:sz w:val="24"/>
          <w:szCs w:val="24"/>
        </w:rPr>
        <w:t>Selson</w:t>
      </w:r>
      <w:proofErr w:type="spellEnd"/>
      <w:r w:rsidR="009A7447" w:rsidRPr="0022076E">
        <w:rPr>
          <w:rFonts w:ascii="Arial" w:hAnsi="Arial" w:cs="Arial"/>
          <w:i/>
          <w:iCs/>
          <w:sz w:val="24"/>
          <w:szCs w:val="24"/>
        </w:rPr>
        <w:t xml:space="preserve"> José </w:t>
      </w:r>
      <w:proofErr w:type="spellStart"/>
      <w:r w:rsidR="009A7447" w:rsidRPr="0022076E">
        <w:rPr>
          <w:rFonts w:ascii="Arial" w:hAnsi="Arial" w:cs="Arial"/>
          <w:i/>
          <w:iCs/>
          <w:sz w:val="24"/>
          <w:szCs w:val="24"/>
        </w:rPr>
        <w:t>Kirch</w:t>
      </w:r>
      <w:proofErr w:type="spellEnd"/>
      <w:r w:rsidR="009A7447" w:rsidRPr="0022076E">
        <w:rPr>
          <w:rFonts w:ascii="Arial" w:hAnsi="Arial" w:cs="Arial"/>
          <w:i/>
          <w:iCs/>
          <w:sz w:val="24"/>
          <w:szCs w:val="24"/>
        </w:rPr>
        <w:t xml:space="preserve"> </w:t>
      </w:r>
      <w:r w:rsidR="009A7447" w:rsidRPr="0022076E">
        <w:rPr>
          <w:rFonts w:ascii="Arial" w:hAnsi="Arial" w:cs="Arial"/>
          <w:b/>
          <w:i/>
          <w:iCs/>
          <w:sz w:val="24"/>
          <w:szCs w:val="24"/>
        </w:rPr>
        <w:t>Relator:</w:t>
      </w:r>
      <w:r w:rsidR="009A7447" w:rsidRPr="0022076E">
        <w:rPr>
          <w:rFonts w:ascii="Arial" w:hAnsi="Arial" w:cs="Arial"/>
          <w:i/>
          <w:iCs/>
          <w:sz w:val="24"/>
          <w:szCs w:val="24"/>
        </w:rPr>
        <w:t xml:space="preserve"> Vereador Elton </w:t>
      </w:r>
      <w:proofErr w:type="spellStart"/>
      <w:r w:rsidR="009A7447" w:rsidRPr="0022076E">
        <w:rPr>
          <w:rFonts w:ascii="Arial" w:hAnsi="Arial" w:cs="Arial"/>
          <w:i/>
          <w:iCs/>
          <w:sz w:val="24"/>
          <w:szCs w:val="24"/>
        </w:rPr>
        <w:t>Antonio</w:t>
      </w:r>
      <w:proofErr w:type="spellEnd"/>
      <w:r w:rsidR="009A7447" w:rsidRPr="0022076E">
        <w:rPr>
          <w:rFonts w:ascii="Arial" w:hAnsi="Arial" w:cs="Arial"/>
          <w:i/>
          <w:iCs/>
          <w:sz w:val="24"/>
          <w:szCs w:val="24"/>
        </w:rPr>
        <w:t xml:space="preserve"> </w:t>
      </w:r>
      <w:proofErr w:type="spellStart"/>
      <w:r w:rsidR="009A7447" w:rsidRPr="0022076E">
        <w:rPr>
          <w:rFonts w:ascii="Arial" w:hAnsi="Arial" w:cs="Arial"/>
          <w:i/>
          <w:iCs/>
          <w:sz w:val="24"/>
          <w:szCs w:val="24"/>
        </w:rPr>
        <w:t>Uhlmann</w:t>
      </w:r>
      <w:proofErr w:type="spellEnd"/>
      <w:r w:rsidR="009A7447" w:rsidRPr="0022076E">
        <w:rPr>
          <w:rFonts w:ascii="Arial" w:hAnsi="Arial" w:cs="Arial"/>
          <w:i/>
          <w:iCs/>
          <w:sz w:val="24"/>
          <w:szCs w:val="24"/>
        </w:rPr>
        <w:t xml:space="preserve">; e de </w:t>
      </w:r>
      <w:r w:rsidR="00971485" w:rsidRPr="0022076E">
        <w:rPr>
          <w:rFonts w:ascii="Arial" w:hAnsi="Arial" w:cs="Arial"/>
          <w:i/>
          <w:iCs/>
          <w:sz w:val="24"/>
          <w:szCs w:val="24"/>
        </w:rPr>
        <w:t>“</w:t>
      </w:r>
      <w:r w:rsidR="009A7447" w:rsidRPr="0022076E">
        <w:rPr>
          <w:rFonts w:ascii="Arial" w:hAnsi="Arial" w:cs="Arial"/>
          <w:b/>
          <w:i/>
          <w:iCs/>
          <w:sz w:val="24"/>
          <w:szCs w:val="24"/>
        </w:rPr>
        <w:t>Orçamento, Finanças e Contas Públicas</w:t>
      </w:r>
      <w:r w:rsidR="00971485" w:rsidRPr="0022076E">
        <w:rPr>
          <w:rFonts w:ascii="Arial" w:hAnsi="Arial" w:cs="Arial"/>
          <w:b/>
          <w:i/>
          <w:iCs/>
          <w:sz w:val="24"/>
          <w:szCs w:val="24"/>
        </w:rPr>
        <w:t>”</w:t>
      </w:r>
      <w:r w:rsidR="009A7447" w:rsidRPr="0022076E">
        <w:rPr>
          <w:rFonts w:ascii="Arial" w:hAnsi="Arial" w:cs="Arial"/>
          <w:b/>
          <w:i/>
          <w:iCs/>
          <w:sz w:val="24"/>
          <w:szCs w:val="24"/>
        </w:rPr>
        <w:t xml:space="preserve"> </w:t>
      </w:r>
      <w:r w:rsidR="009A7447" w:rsidRPr="0022076E">
        <w:rPr>
          <w:rFonts w:ascii="Arial" w:hAnsi="Arial" w:cs="Arial"/>
          <w:i/>
          <w:iCs/>
          <w:sz w:val="24"/>
          <w:szCs w:val="24"/>
        </w:rPr>
        <w:t>composta pelos Vereadores:</w:t>
      </w:r>
      <w:r w:rsidR="009A7447" w:rsidRPr="0022076E">
        <w:rPr>
          <w:rFonts w:ascii="Arial" w:hAnsi="Arial" w:cs="Arial"/>
          <w:b/>
          <w:i/>
          <w:iCs/>
          <w:sz w:val="24"/>
          <w:szCs w:val="24"/>
        </w:rPr>
        <w:t xml:space="preserve"> Presidente:</w:t>
      </w:r>
      <w:r w:rsidR="009A7447" w:rsidRPr="0022076E">
        <w:rPr>
          <w:rFonts w:ascii="Arial" w:hAnsi="Arial" w:cs="Arial"/>
          <w:i/>
          <w:iCs/>
          <w:sz w:val="24"/>
          <w:szCs w:val="24"/>
        </w:rPr>
        <w:t xml:space="preserve"> Vereador Osmar Renê </w:t>
      </w:r>
      <w:proofErr w:type="spellStart"/>
      <w:r w:rsidR="009A7447" w:rsidRPr="0022076E">
        <w:rPr>
          <w:rFonts w:ascii="Arial" w:hAnsi="Arial" w:cs="Arial"/>
          <w:i/>
          <w:iCs/>
          <w:sz w:val="24"/>
          <w:szCs w:val="24"/>
        </w:rPr>
        <w:t>Bick</w:t>
      </w:r>
      <w:proofErr w:type="spellEnd"/>
      <w:r w:rsidR="009A7447" w:rsidRPr="0022076E">
        <w:rPr>
          <w:rFonts w:ascii="Arial" w:hAnsi="Arial" w:cs="Arial"/>
          <w:i/>
          <w:iCs/>
          <w:sz w:val="24"/>
          <w:szCs w:val="24"/>
        </w:rPr>
        <w:t xml:space="preserve">; </w:t>
      </w:r>
      <w:r w:rsidR="009A7447" w:rsidRPr="0022076E">
        <w:rPr>
          <w:rFonts w:ascii="Arial" w:hAnsi="Arial" w:cs="Arial"/>
          <w:b/>
          <w:i/>
          <w:iCs/>
          <w:sz w:val="24"/>
          <w:szCs w:val="24"/>
        </w:rPr>
        <w:t>Vice-Presidente:</w:t>
      </w:r>
      <w:r w:rsidR="009A7447" w:rsidRPr="0022076E">
        <w:rPr>
          <w:rFonts w:ascii="Arial" w:hAnsi="Arial" w:cs="Arial"/>
          <w:i/>
          <w:iCs/>
          <w:sz w:val="24"/>
          <w:szCs w:val="24"/>
        </w:rPr>
        <w:t xml:space="preserve"> Vereador </w:t>
      </w:r>
      <w:proofErr w:type="spellStart"/>
      <w:r w:rsidR="009A7447" w:rsidRPr="0022076E">
        <w:rPr>
          <w:rFonts w:ascii="Arial" w:hAnsi="Arial" w:cs="Arial"/>
          <w:i/>
          <w:iCs/>
          <w:sz w:val="24"/>
          <w:szCs w:val="24"/>
        </w:rPr>
        <w:t>Luis</w:t>
      </w:r>
      <w:proofErr w:type="spellEnd"/>
      <w:r w:rsidR="009A7447" w:rsidRPr="0022076E">
        <w:rPr>
          <w:rFonts w:ascii="Arial" w:hAnsi="Arial" w:cs="Arial"/>
          <w:i/>
          <w:iCs/>
          <w:sz w:val="24"/>
          <w:szCs w:val="24"/>
        </w:rPr>
        <w:t xml:space="preserve"> Gustavo Becker e </w:t>
      </w:r>
      <w:r w:rsidR="009A7447" w:rsidRPr="0022076E">
        <w:rPr>
          <w:rFonts w:ascii="Arial" w:hAnsi="Arial" w:cs="Arial"/>
          <w:b/>
          <w:i/>
          <w:iCs/>
          <w:sz w:val="24"/>
          <w:szCs w:val="24"/>
        </w:rPr>
        <w:t>Relator:</w:t>
      </w:r>
      <w:r w:rsidR="009A7447" w:rsidRPr="0022076E">
        <w:rPr>
          <w:rFonts w:ascii="Arial" w:hAnsi="Arial" w:cs="Arial"/>
          <w:i/>
          <w:iCs/>
          <w:sz w:val="24"/>
          <w:szCs w:val="24"/>
        </w:rPr>
        <w:t xml:space="preserve"> Vereador </w:t>
      </w:r>
      <w:proofErr w:type="spellStart"/>
      <w:r w:rsidR="009A7447" w:rsidRPr="0022076E">
        <w:rPr>
          <w:rFonts w:ascii="Arial" w:hAnsi="Arial" w:cs="Arial"/>
          <w:i/>
          <w:iCs/>
          <w:sz w:val="24"/>
          <w:szCs w:val="24"/>
        </w:rPr>
        <w:t>Selson</w:t>
      </w:r>
      <w:proofErr w:type="spellEnd"/>
      <w:r w:rsidR="009A7447" w:rsidRPr="0022076E">
        <w:rPr>
          <w:rFonts w:ascii="Arial" w:hAnsi="Arial" w:cs="Arial"/>
          <w:i/>
          <w:iCs/>
          <w:sz w:val="24"/>
          <w:szCs w:val="24"/>
        </w:rPr>
        <w:t xml:space="preserve"> José </w:t>
      </w:r>
      <w:proofErr w:type="spellStart"/>
      <w:r w:rsidR="009A7447" w:rsidRPr="0022076E">
        <w:rPr>
          <w:rFonts w:ascii="Arial" w:hAnsi="Arial" w:cs="Arial"/>
          <w:i/>
          <w:iCs/>
          <w:sz w:val="24"/>
          <w:szCs w:val="24"/>
        </w:rPr>
        <w:t>Kirch</w:t>
      </w:r>
      <w:proofErr w:type="spellEnd"/>
      <w:r w:rsidR="009A7447" w:rsidRPr="0022076E">
        <w:rPr>
          <w:rFonts w:ascii="Arial" w:hAnsi="Arial" w:cs="Arial"/>
          <w:i/>
          <w:iCs/>
          <w:sz w:val="24"/>
          <w:szCs w:val="24"/>
        </w:rPr>
        <w:t xml:space="preserve">; </w:t>
      </w:r>
      <w:r w:rsidR="009A7447" w:rsidRPr="0022076E">
        <w:rPr>
          <w:rFonts w:ascii="Arial" w:hAnsi="Arial" w:cs="Arial"/>
          <w:sz w:val="24"/>
          <w:szCs w:val="24"/>
        </w:rPr>
        <w:t xml:space="preserve">com relação ao </w:t>
      </w:r>
      <w:r w:rsidR="009A7447" w:rsidRPr="0022076E">
        <w:rPr>
          <w:rFonts w:ascii="Arial" w:hAnsi="Arial" w:cs="Arial"/>
          <w:b/>
          <w:bCs/>
          <w:sz w:val="24"/>
          <w:szCs w:val="24"/>
        </w:rPr>
        <w:t xml:space="preserve">Projeto de Lei </w:t>
      </w:r>
      <w:r w:rsidR="009A7447" w:rsidRPr="0022076E">
        <w:rPr>
          <w:rFonts w:ascii="Arial" w:hAnsi="Arial" w:cs="Arial"/>
          <w:bCs/>
          <w:sz w:val="24"/>
          <w:szCs w:val="24"/>
        </w:rPr>
        <w:t>identificado como</w:t>
      </w:r>
      <w:r w:rsidR="009A7447" w:rsidRPr="0022076E">
        <w:rPr>
          <w:rFonts w:ascii="Arial" w:hAnsi="Arial" w:cs="Arial"/>
          <w:b/>
          <w:bCs/>
          <w:sz w:val="24"/>
          <w:szCs w:val="24"/>
        </w:rPr>
        <w:t xml:space="preserve"> N</w:t>
      </w:r>
      <w:r w:rsidR="009A7447" w:rsidRPr="0022076E">
        <w:rPr>
          <w:rFonts w:ascii="Arial" w:hAnsi="Arial" w:cs="Arial"/>
          <w:b/>
          <w:bCs/>
          <w:sz w:val="24"/>
          <w:szCs w:val="24"/>
          <w:vertAlign w:val="superscript"/>
        </w:rPr>
        <w:t>º</w:t>
      </w:r>
      <w:r w:rsidR="009A7447" w:rsidRPr="0022076E">
        <w:rPr>
          <w:rFonts w:ascii="Arial" w:hAnsi="Arial" w:cs="Arial"/>
          <w:b/>
          <w:bCs/>
          <w:sz w:val="24"/>
          <w:szCs w:val="24"/>
        </w:rPr>
        <w:t xml:space="preserve"> 002. </w:t>
      </w:r>
      <w:r w:rsidR="009A7447" w:rsidRPr="0022076E">
        <w:rPr>
          <w:rFonts w:ascii="Arial" w:hAnsi="Arial" w:cs="Arial"/>
          <w:bCs/>
          <w:sz w:val="24"/>
          <w:szCs w:val="24"/>
        </w:rPr>
        <w:t xml:space="preserve">Oportuno dizer que no momento da discussão do referido Parecer Técnico, o </w:t>
      </w:r>
      <w:r w:rsidR="00186300" w:rsidRPr="0022076E">
        <w:rPr>
          <w:rFonts w:ascii="Arial" w:hAnsi="Arial" w:cs="Arial"/>
          <w:bCs/>
          <w:sz w:val="24"/>
          <w:szCs w:val="24"/>
        </w:rPr>
        <w:t xml:space="preserve">Vereador </w:t>
      </w:r>
      <w:r w:rsidR="00186300" w:rsidRPr="0022076E">
        <w:rPr>
          <w:rFonts w:ascii="Arial" w:hAnsi="Arial" w:cs="Arial"/>
          <w:b/>
          <w:bCs/>
          <w:sz w:val="24"/>
          <w:szCs w:val="24"/>
        </w:rPr>
        <w:t>Diego</w:t>
      </w:r>
      <w:r w:rsidR="00186300" w:rsidRPr="0022076E">
        <w:rPr>
          <w:rFonts w:ascii="Arial" w:hAnsi="Arial" w:cs="Arial"/>
          <w:bCs/>
          <w:sz w:val="24"/>
          <w:szCs w:val="24"/>
        </w:rPr>
        <w:t xml:space="preserve"> manifestou-se dizendo: Senhor Presidente, eu não sou jurídico mas eu acho que está claro que a gente tem </w:t>
      </w:r>
      <w:r w:rsidR="00FE3685" w:rsidRPr="0022076E">
        <w:rPr>
          <w:rFonts w:ascii="Arial" w:hAnsi="Arial" w:cs="Arial"/>
          <w:bCs/>
          <w:sz w:val="24"/>
          <w:szCs w:val="24"/>
        </w:rPr>
        <w:t xml:space="preserve">uma </w:t>
      </w:r>
      <w:r w:rsidR="00186300" w:rsidRPr="0022076E">
        <w:rPr>
          <w:rFonts w:ascii="Arial" w:hAnsi="Arial" w:cs="Arial"/>
          <w:bCs/>
          <w:sz w:val="24"/>
          <w:szCs w:val="24"/>
        </w:rPr>
        <w:t>in</w:t>
      </w:r>
      <w:r w:rsidR="00FE3685" w:rsidRPr="0022076E">
        <w:rPr>
          <w:rFonts w:ascii="Arial" w:hAnsi="Arial" w:cs="Arial"/>
          <w:bCs/>
          <w:sz w:val="24"/>
          <w:szCs w:val="24"/>
        </w:rPr>
        <w:t xml:space="preserve">stabilidade </w:t>
      </w:r>
      <w:r w:rsidR="00186300" w:rsidRPr="0022076E">
        <w:rPr>
          <w:rFonts w:ascii="Arial" w:hAnsi="Arial" w:cs="Arial"/>
          <w:bCs/>
          <w:sz w:val="24"/>
          <w:szCs w:val="24"/>
        </w:rPr>
        <w:t xml:space="preserve">porque vamos votar um projeto que é </w:t>
      </w:r>
      <w:proofErr w:type="gramStart"/>
      <w:r w:rsidR="00186300" w:rsidRPr="0022076E">
        <w:rPr>
          <w:rFonts w:ascii="Arial" w:hAnsi="Arial" w:cs="Arial"/>
          <w:bCs/>
          <w:sz w:val="24"/>
          <w:szCs w:val="24"/>
        </w:rPr>
        <w:t>incompleto?</w:t>
      </w:r>
      <w:r w:rsidR="00FE3685" w:rsidRPr="0022076E">
        <w:rPr>
          <w:rFonts w:ascii="Arial" w:hAnsi="Arial" w:cs="Arial"/>
          <w:bCs/>
          <w:sz w:val="24"/>
          <w:szCs w:val="24"/>
        </w:rPr>
        <w:t>,</w:t>
      </w:r>
      <w:proofErr w:type="gramEnd"/>
      <w:r w:rsidR="00EC3992" w:rsidRPr="0022076E">
        <w:rPr>
          <w:rFonts w:ascii="Arial" w:hAnsi="Arial" w:cs="Arial"/>
          <w:bCs/>
          <w:sz w:val="24"/>
          <w:szCs w:val="24"/>
        </w:rPr>
        <w:t xml:space="preserve"> </w:t>
      </w:r>
      <w:r w:rsidR="00FE3685" w:rsidRPr="0022076E">
        <w:rPr>
          <w:rFonts w:ascii="Arial" w:hAnsi="Arial" w:cs="Arial"/>
          <w:bCs/>
          <w:sz w:val="24"/>
          <w:szCs w:val="24"/>
        </w:rPr>
        <w:t xml:space="preserve">o próprio Relatório pelo que eu entendi </w:t>
      </w:r>
      <w:r w:rsidR="00186300" w:rsidRPr="0022076E">
        <w:rPr>
          <w:rFonts w:ascii="Arial" w:hAnsi="Arial" w:cs="Arial"/>
          <w:bCs/>
          <w:sz w:val="24"/>
          <w:szCs w:val="24"/>
        </w:rPr>
        <w:t xml:space="preserve">a Comissão está </w:t>
      </w:r>
      <w:r w:rsidR="00FE3685" w:rsidRPr="0022076E">
        <w:rPr>
          <w:rFonts w:ascii="Arial" w:hAnsi="Arial" w:cs="Arial"/>
          <w:bCs/>
          <w:sz w:val="24"/>
          <w:szCs w:val="24"/>
        </w:rPr>
        <w:t xml:space="preserve">dizendo que o </w:t>
      </w:r>
      <w:r w:rsidR="00186300" w:rsidRPr="0022076E">
        <w:rPr>
          <w:rFonts w:ascii="Arial" w:hAnsi="Arial" w:cs="Arial"/>
          <w:bCs/>
          <w:sz w:val="24"/>
          <w:szCs w:val="24"/>
        </w:rPr>
        <w:t xml:space="preserve">projeto </w:t>
      </w:r>
      <w:r w:rsidR="00FE3685" w:rsidRPr="0022076E">
        <w:rPr>
          <w:rFonts w:ascii="Arial" w:hAnsi="Arial" w:cs="Arial"/>
          <w:bCs/>
          <w:sz w:val="24"/>
          <w:szCs w:val="24"/>
        </w:rPr>
        <w:t>está incompleto; q</w:t>
      </w:r>
      <w:r w:rsidR="00186300" w:rsidRPr="0022076E">
        <w:rPr>
          <w:rFonts w:ascii="Arial" w:hAnsi="Arial" w:cs="Arial"/>
          <w:bCs/>
          <w:sz w:val="24"/>
          <w:szCs w:val="24"/>
        </w:rPr>
        <w:t xml:space="preserve">ue está faltando o que a gente já apontou; </w:t>
      </w:r>
      <w:r w:rsidR="00CC39FB" w:rsidRPr="0022076E">
        <w:rPr>
          <w:rFonts w:ascii="Arial" w:hAnsi="Arial" w:cs="Arial"/>
          <w:bCs/>
          <w:sz w:val="24"/>
          <w:szCs w:val="24"/>
        </w:rPr>
        <w:t xml:space="preserve">nós podemos votar o projeto incompleto? </w:t>
      </w:r>
      <w:r w:rsidR="006529E5" w:rsidRPr="0022076E">
        <w:rPr>
          <w:rFonts w:ascii="Arial" w:hAnsi="Arial" w:cs="Arial"/>
          <w:bCs/>
          <w:sz w:val="24"/>
          <w:szCs w:val="24"/>
        </w:rPr>
        <w:t xml:space="preserve">Eu acho que nós temos uma instabilidade jurídica aí! </w:t>
      </w:r>
      <w:r w:rsidR="00186300" w:rsidRPr="0022076E">
        <w:rPr>
          <w:rFonts w:ascii="Arial" w:hAnsi="Arial" w:cs="Arial"/>
          <w:bCs/>
          <w:i/>
          <w:sz w:val="24"/>
          <w:szCs w:val="24"/>
        </w:rPr>
        <w:t xml:space="preserve">Em resposta </w:t>
      </w:r>
      <w:proofErr w:type="spellStart"/>
      <w:r w:rsidR="00186300" w:rsidRPr="0022076E">
        <w:rPr>
          <w:rFonts w:ascii="Arial" w:hAnsi="Arial" w:cs="Arial"/>
          <w:bCs/>
          <w:i/>
          <w:sz w:val="24"/>
          <w:szCs w:val="24"/>
        </w:rPr>
        <w:t>o</w:t>
      </w:r>
      <w:proofErr w:type="spellEnd"/>
      <w:r w:rsidR="00186300" w:rsidRPr="0022076E">
        <w:rPr>
          <w:rFonts w:ascii="Arial" w:hAnsi="Arial" w:cs="Arial"/>
          <w:bCs/>
          <w:i/>
          <w:sz w:val="24"/>
          <w:szCs w:val="24"/>
        </w:rPr>
        <w:t xml:space="preserve"> senhor Presidente disse que encaminhamos um ofício solicitando essa complementação desse documento. </w:t>
      </w:r>
      <w:r w:rsidR="00186300" w:rsidRPr="0022076E">
        <w:rPr>
          <w:rFonts w:ascii="Arial" w:hAnsi="Arial" w:cs="Arial"/>
          <w:bCs/>
          <w:sz w:val="24"/>
          <w:szCs w:val="24"/>
        </w:rPr>
        <w:t xml:space="preserve">Novamente o Vereador Diego disse: </w:t>
      </w:r>
      <w:r w:rsidR="006529E5" w:rsidRPr="0022076E">
        <w:rPr>
          <w:rFonts w:ascii="Arial" w:hAnsi="Arial" w:cs="Arial"/>
          <w:bCs/>
          <w:sz w:val="24"/>
          <w:szCs w:val="24"/>
        </w:rPr>
        <w:t xml:space="preserve">sim mas podemos votar um projeto incompleto? Será que a gente pode? Já aconteceu isso da gente votar um projeto incompleto? Não! Eu acho que não pode! Gente! Se no Relatório está dizendo que o projeto está incompleto como é que nós vamos botar ele em votação? Eu acho que nós temos uma instabilidade jurídica. </w:t>
      </w:r>
      <w:r w:rsidR="00186300" w:rsidRPr="0022076E">
        <w:rPr>
          <w:rFonts w:ascii="Arial" w:hAnsi="Arial" w:cs="Arial"/>
          <w:bCs/>
          <w:i/>
          <w:sz w:val="24"/>
          <w:szCs w:val="24"/>
        </w:rPr>
        <w:t xml:space="preserve">Nesse momento o senhor Presidente disse: </w:t>
      </w:r>
      <w:r w:rsidR="006529E5" w:rsidRPr="0022076E">
        <w:rPr>
          <w:rFonts w:ascii="Arial" w:hAnsi="Arial" w:cs="Arial"/>
          <w:bCs/>
          <w:i/>
          <w:sz w:val="24"/>
          <w:szCs w:val="24"/>
        </w:rPr>
        <w:t xml:space="preserve">temos como orientação, </w:t>
      </w:r>
      <w:r w:rsidR="00927117" w:rsidRPr="0022076E">
        <w:rPr>
          <w:rFonts w:ascii="Arial" w:hAnsi="Arial" w:cs="Arial"/>
          <w:bCs/>
          <w:i/>
          <w:sz w:val="24"/>
          <w:szCs w:val="24"/>
        </w:rPr>
        <w:t xml:space="preserve">que </w:t>
      </w:r>
      <w:r w:rsidR="006529E5" w:rsidRPr="0022076E">
        <w:rPr>
          <w:rFonts w:ascii="Arial" w:hAnsi="Arial" w:cs="Arial"/>
          <w:bCs/>
          <w:i/>
          <w:sz w:val="24"/>
          <w:szCs w:val="24"/>
        </w:rPr>
        <w:t xml:space="preserve">a gente </w:t>
      </w:r>
      <w:r w:rsidR="00186300" w:rsidRPr="0022076E">
        <w:rPr>
          <w:rFonts w:ascii="Arial" w:hAnsi="Arial" w:cs="Arial"/>
          <w:bCs/>
          <w:i/>
          <w:sz w:val="24"/>
          <w:szCs w:val="24"/>
        </w:rPr>
        <w:t>já vi</w:t>
      </w:r>
      <w:r w:rsidR="006529E5" w:rsidRPr="0022076E">
        <w:rPr>
          <w:rFonts w:ascii="Arial" w:hAnsi="Arial" w:cs="Arial"/>
          <w:bCs/>
          <w:i/>
          <w:sz w:val="24"/>
          <w:szCs w:val="24"/>
        </w:rPr>
        <w:t>u</w:t>
      </w:r>
      <w:r w:rsidR="00186300" w:rsidRPr="0022076E">
        <w:rPr>
          <w:rFonts w:ascii="Arial" w:hAnsi="Arial" w:cs="Arial"/>
          <w:bCs/>
          <w:i/>
          <w:sz w:val="24"/>
          <w:szCs w:val="24"/>
        </w:rPr>
        <w:t xml:space="preserve"> essa parte e encaminhamos ofício pedindo a complementação</w:t>
      </w:r>
      <w:r w:rsidR="006529E5" w:rsidRPr="0022076E">
        <w:rPr>
          <w:rFonts w:ascii="Arial" w:hAnsi="Arial" w:cs="Arial"/>
          <w:bCs/>
          <w:i/>
          <w:sz w:val="24"/>
          <w:szCs w:val="24"/>
        </w:rPr>
        <w:t>.</w:t>
      </w:r>
      <w:r w:rsidR="00186300" w:rsidRPr="0022076E">
        <w:rPr>
          <w:rFonts w:ascii="Arial" w:hAnsi="Arial" w:cs="Arial"/>
          <w:bCs/>
          <w:sz w:val="24"/>
          <w:szCs w:val="24"/>
        </w:rPr>
        <w:t xml:space="preserve"> Submetido a votação, </w:t>
      </w:r>
      <w:r w:rsidR="009A7447" w:rsidRPr="0022076E">
        <w:rPr>
          <w:rFonts w:ascii="Arial" w:hAnsi="Arial" w:cs="Arial"/>
          <w:bCs/>
          <w:sz w:val="24"/>
          <w:szCs w:val="24"/>
        </w:rPr>
        <w:t>manifestaram-se de forma contrária a aprovação do Parecer Técnico, os Vereadores:</w:t>
      </w:r>
      <w:r w:rsidR="009A7447" w:rsidRPr="0022076E">
        <w:rPr>
          <w:rFonts w:ascii="Arial" w:hAnsi="Arial" w:cs="Arial"/>
          <w:b/>
          <w:bCs/>
          <w:sz w:val="24"/>
          <w:szCs w:val="24"/>
        </w:rPr>
        <w:t xml:space="preserve"> Diego, Clair</w:t>
      </w:r>
      <w:r w:rsidR="009A7447" w:rsidRPr="0022076E">
        <w:rPr>
          <w:rFonts w:ascii="Arial" w:hAnsi="Arial" w:cs="Arial"/>
          <w:bCs/>
          <w:sz w:val="24"/>
          <w:szCs w:val="24"/>
        </w:rPr>
        <w:t xml:space="preserve"> e</w:t>
      </w:r>
      <w:r w:rsidR="009A7447" w:rsidRPr="0022076E">
        <w:rPr>
          <w:rFonts w:ascii="Arial" w:hAnsi="Arial" w:cs="Arial"/>
          <w:b/>
          <w:bCs/>
          <w:sz w:val="24"/>
          <w:szCs w:val="24"/>
        </w:rPr>
        <w:t xml:space="preserve"> </w:t>
      </w:r>
      <w:proofErr w:type="spellStart"/>
      <w:r w:rsidR="009A7447" w:rsidRPr="0022076E">
        <w:rPr>
          <w:rFonts w:ascii="Arial" w:hAnsi="Arial" w:cs="Arial"/>
          <w:b/>
          <w:bCs/>
          <w:sz w:val="24"/>
          <w:szCs w:val="24"/>
        </w:rPr>
        <w:t>Elstor</w:t>
      </w:r>
      <w:proofErr w:type="spellEnd"/>
      <w:r w:rsidR="00971485" w:rsidRPr="0022076E">
        <w:rPr>
          <w:rFonts w:ascii="Arial" w:hAnsi="Arial" w:cs="Arial"/>
          <w:b/>
          <w:bCs/>
          <w:sz w:val="24"/>
          <w:szCs w:val="24"/>
        </w:rPr>
        <w:t xml:space="preserve">. </w:t>
      </w:r>
      <w:r w:rsidR="00A96063" w:rsidRPr="0022076E">
        <w:rPr>
          <w:rFonts w:ascii="Arial" w:hAnsi="Arial" w:cs="Arial"/>
          <w:bCs/>
          <w:sz w:val="24"/>
          <w:szCs w:val="24"/>
        </w:rPr>
        <w:t>Prosseguindo,</w:t>
      </w:r>
      <w:r w:rsidR="00A96063" w:rsidRPr="0022076E">
        <w:rPr>
          <w:rFonts w:ascii="Arial" w:hAnsi="Arial" w:cs="Arial"/>
          <w:b/>
          <w:bCs/>
          <w:sz w:val="24"/>
          <w:szCs w:val="24"/>
        </w:rPr>
        <w:t xml:space="preserve"> </w:t>
      </w:r>
      <w:r w:rsidR="009A7447" w:rsidRPr="0022076E">
        <w:rPr>
          <w:rFonts w:ascii="Arial" w:hAnsi="Arial" w:cs="Arial"/>
          <w:bCs/>
          <w:sz w:val="24"/>
          <w:szCs w:val="24"/>
        </w:rPr>
        <w:t>fo</w:t>
      </w:r>
      <w:r w:rsidR="00A96063" w:rsidRPr="0022076E">
        <w:rPr>
          <w:rFonts w:ascii="Arial" w:hAnsi="Arial" w:cs="Arial"/>
          <w:bCs/>
          <w:sz w:val="24"/>
          <w:szCs w:val="24"/>
        </w:rPr>
        <w:t>i</w:t>
      </w:r>
      <w:r w:rsidR="009A7447" w:rsidRPr="0022076E">
        <w:rPr>
          <w:rFonts w:ascii="Arial" w:hAnsi="Arial" w:cs="Arial"/>
          <w:bCs/>
          <w:sz w:val="24"/>
          <w:szCs w:val="24"/>
        </w:rPr>
        <w:t xml:space="preserve"> apreciado</w:t>
      </w:r>
      <w:r w:rsidR="009A7447" w:rsidRPr="0022076E">
        <w:rPr>
          <w:rFonts w:ascii="Arial" w:hAnsi="Arial" w:cs="Arial"/>
          <w:b/>
          <w:bCs/>
          <w:sz w:val="24"/>
          <w:szCs w:val="24"/>
        </w:rPr>
        <w:t xml:space="preserve"> </w:t>
      </w:r>
      <w:r w:rsidR="009A7447" w:rsidRPr="0022076E">
        <w:rPr>
          <w:rFonts w:ascii="Arial" w:hAnsi="Arial" w:cs="Arial"/>
          <w:sz w:val="24"/>
          <w:szCs w:val="24"/>
        </w:rPr>
        <w:t xml:space="preserve">o </w:t>
      </w:r>
      <w:r w:rsidR="009A7447" w:rsidRPr="0022076E">
        <w:rPr>
          <w:rFonts w:ascii="Arial" w:hAnsi="Arial" w:cs="Arial"/>
          <w:b/>
          <w:bCs/>
          <w:sz w:val="24"/>
          <w:szCs w:val="24"/>
          <w:highlight w:val="yellow"/>
        </w:rPr>
        <w:t>Projeto de Lei</w:t>
      </w:r>
      <w:r w:rsidR="00A96063" w:rsidRPr="0022076E">
        <w:rPr>
          <w:rFonts w:ascii="Arial" w:hAnsi="Arial" w:cs="Arial"/>
          <w:b/>
          <w:bCs/>
          <w:sz w:val="24"/>
          <w:szCs w:val="24"/>
          <w:highlight w:val="yellow"/>
        </w:rPr>
        <w:t xml:space="preserve"> Nº 002,</w:t>
      </w:r>
      <w:r w:rsidR="00A96063" w:rsidRPr="0022076E">
        <w:rPr>
          <w:rFonts w:ascii="Arial" w:hAnsi="Arial" w:cs="Arial"/>
          <w:bCs/>
          <w:sz w:val="24"/>
          <w:szCs w:val="24"/>
        </w:rPr>
        <w:t xml:space="preserve"> que retornou à pauta no Expediente desta sessão.</w:t>
      </w:r>
      <w:r w:rsidR="00A96063" w:rsidRPr="0022076E">
        <w:rPr>
          <w:rFonts w:ascii="Arial" w:hAnsi="Arial" w:cs="Arial"/>
          <w:b/>
          <w:bCs/>
          <w:sz w:val="24"/>
          <w:szCs w:val="24"/>
        </w:rPr>
        <w:t xml:space="preserve"> </w:t>
      </w:r>
      <w:r w:rsidR="00A96063" w:rsidRPr="0022076E">
        <w:rPr>
          <w:rFonts w:ascii="Arial" w:hAnsi="Arial" w:cs="Arial"/>
          <w:sz w:val="24"/>
          <w:szCs w:val="24"/>
        </w:rPr>
        <w:t xml:space="preserve">Na oportunidade, a Vereadora </w:t>
      </w:r>
      <w:r w:rsidR="00A96063" w:rsidRPr="0022076E">
        <w:rPr>
          <w:rFonts w:ascii="Arial" w:hAnsi="Arial" w:cs="Arial"/>
          <w:b/>
          <w:sz w:val="24"/>
          <w:szCs w:val="24"/>
        </w:rPr>
        <w:t xml:space="preserve">Clair </w:t>
      </w:r>
      <w:r w:rsidR="00A96063" w:rsidRPr="0022076E">
        <w:rPr>
          <w:rFonts w:ascii="Arial" w:hAnsi="Arial" w:cs="Arial"/>
          <w:sz w:val="24"/>
          <w:szCs w:val="24"/>
        </w:rPr>
        <w:t xml:space="preserve">manifestou-se dizendo: </w:t>
      </w:r>
      <w:r w:rsidR="00186300" w:rsidRPr="0022076E">
        <w:rPr>
          <w:rFonts w:ascii="Arial" w:hAnsi="Arial" w:cs="Arial"/>
          <w:sz w:val="24"/>
          <w:szCs w:val="24"/>
        </w:rPr>
        <w:t xml:space="preserve">senhor Presidente, </w:t>
      </w:r>
      <w:r w:rsidR="00927117" w:rsidRPr="0022076E">
        <w:rPr>
          <w:rFonts w:ascii="Arial" w:hAnsi="Arial" w:cs="Arial"/>
          <w:sz w:val="24"/>
          <w:szCs w:val="24"/>
        </w:rPr>
        <w:t xml:space="preserve">como já nos manifestamos na tribuna, </w:t>
      </w:r>
      <w:r w:rsidR="00FE3685" w:rsidRPr="0022076E">
        <w:rPr>
          <w:rFonts w:ascii="Arial" w:hAnsi="Arial" w:cs="Arial"/>
          <w:sz w:val="24"/>
          <w:szCs w:val="24"/>
        </w:rPr>
        <w:t xml:space="preserve">nós vamos votar contra porque </w:t>
      </w:r>
      <w:r w:rsidR="00927117" w:rsidRPr="0022076E">
        <w:rPr>
          <w:rFonts w:ascii="Arial" w:hAnsi="Arial" w:cs="Arial"/>
          <w:sz w:val="24"/>
          <w:szCs w:val="24"/>
        </w:rPr>
        <w:t xml:space="preserve">está sendo claro </w:t>
      </w:r>
      <w:r w:rsidR="00FE3685" w:rsidRPr="0022076E">
        <w:rPr>
          <w:rFonts w:ascii="Arial" w:hAnsi="Arial" w:cs="Arial"/>
          <w:sz w:val="24"/>
          <w:szCs w:val="24"/>
        </w:rPr>
        <w:t xml:space="preserve">que está faltando dados, faltando coisas então não vejo porque a emergência de votar um projeto desses que não é um projeto emergencial. Não </w:t>
      </w:r>
      <w:r w:rsidR="00927117" w:rsidRPr="0022076E">
        <w:rPr>
          <w:rFonts w:ascii="Arial" w:hAnsi="Arial" w:cs="Arial"/>
          <w:sz w:val="24"/>
          <w:szCs w:val="24"/>
        </w:rPr>
        <w:t>é pra acudir uma emergência que temos que votar com tanta pressa, faltando dados e faltando coisas. E</w:t>
      </w:r>
      <w:r w:rsidR="00FE3685" w:rsidRPr="0022076E">
        <w:rPr>
          <w:rFonts w:ascii="Arial" w:hAnsi="Arial" w:cs="Arial"/>
          <w:sz w:val="24"/>
          <w:szCs w:val="24"/>
        </w:rPr>
        <w:t xml:space="preserve">u acredito que os colegas vereadores </w:t>
      </w:r>
      <w:r w:rsidR="00927117" w:rsidRPr="0022076E">
        <w:rPr>
          <w:rFonts w:ascii="Arial" w:hAnsi="Arial" w:cs="Arial"/>
          <w:sz w:val="24"/>
          <w:szCs w:val="24"/>
        </w:rPr>
        <w:t xml:space="preserve">poderiam </w:t>
      </w:r>
      <w:r w:rsidR="00FE3685" w:rsidRPr="0022076E">
        <w:rPr>
          <w:rFonts w:ascii="Arial" w:hAnsi="Arial" w:cs="Arial"/>
          <w:sz w:val="24"/>
          <w:szCs w:val="24"/>
        </w:rPr>
        <w:t xml:space="preserve">pensar </w:t>
      </w:r>
      <w:r w:rsidR="00927117" w:rsidRPr="0022076E">
        <w:rPr>
          <w:rFonts w:ascii="Arial" w:hAnsi="Arial" w:cs="Arial"/>
          <w:sz w:val="24"/>
          <w:szCs w:val="24"/>
        </w:rPr>
        <w:t>n</w:t>
      </w:r>
      <w:r w:rsidR="00FE3685" w:rsidRPr="0022076E">
        <w:rPr>
          <w:rFonts w:ascii="Arial" w:hAnsi="Arial" w:cs="Arial"/>
          <w:sz w:val="24"/>
          <w:szCs w:val="24"/>
        </w:rPr>
        <w:t xml:space="preserve">isso </w:t>
      </w:r>
      <w:r w:rsidR="00927117" w:rsidRPr="0022076E">
        <w:rPr>
          <w:rFonts w:ascii="Arial" w:hAnsi="Arial" w:cs="Arial"/>
          <w:sz w:val="24"/>
          <w:szCs w:val="24"/>
        </w:rPr>
        <w:t xml:space="preserve">um pouco </w:t>
      </w:r>
      <w:r w:rsidR="00FE3685" w:rsidRPr="0022076E">
        <w:rPr>
          <w:rFonts w:ascii="Arial" w:hAnsi="Arial" w:cs="Arial"/>
          <w:sz w:val="24"/>
          <w:szCs w:val="24"/>
        </w:rPr>
        <w:t>também. Se fosse um projeto emergencial</w:t>
      </w:r>
      <w:r w:rsidR="00927117" w:rsidRPr="0022076E">
        <w:rPr>
          <w:rFonts w:ascii="Arial" w:hAnsi="Arial" w:cs="Arial"/>
          <w:sz w:val="24"/>
          <w:szCs w:val="24"/>
        </w:rPr>
        <w:t xml:space="preserve">, de catástrofe, de alguma coisa nesse sentido, </w:t>
      </w:r>
      <w:r w:rsidR="00FE3685" w:rsidRPr="0022076E">
        <w:rPr>
          <w:rFonts w:ascii="Arial" w:hAnsi="Arial" w:cs="Arial"/>
          <w:sz w:val="24"/>
          <w:szCs w:val="24"/>
        </w:rPr>
        <w:t>que não pudesse esperar, tudo bem, mas não é o caso; não é um projeto que tem essa necessidade urgente</w:t>
      </w:r>
      <w:r w:rsidR="00927117" w:rsidRPr="0022076E">
        <w:rPr>
          <w:rFonts w:ascii="Arial" w:hAnsi="Arial" w:cs="Arial"/>
          <w:sz w:val="24"/>
          <w:szCs w:val="24"/>
        </w:rPr>
        <w:t xml:space="preserve">, então, porque aqui a minha palavra e a dos colegas que eu acredito que é contraditório a gente falar uma coisa e daí na hora não poder fazer valer o seu direito. </w:t>
      </w:r>
      <w:r w:rsidR="00A96063" w:rsidRPr="0022076E">
        <w:rPr>
          <w:rFonts w:ascii="Arial" w:hAnsi="Arial" w:cs="Arial"/>
          <w:b/>
          <w:bCs/>
          <w:sz w:val="24"/>
          <w:szCs w:val="24"/>
        </w:rPr>
        <w:t>Votação:</w:t>
      </w:r>
      <w:r w:rsidR="00A96063" w:rsidRPr="0022076E">
        <w:rPr>
          <w:rFonts w:ascii="Arial" w:hAnsi="Arial" w:cs="Arial"/>
          <w:sz w:val="24"/>
          <w:szCs w:val="24"/>
        </w:rPr>
        <w:t xml:space="preserve"> Aprovado pela maioria, </w:t>
      </w:r>
      <w:r w:rsidR="00A96063" w:rsidRPr="0022076E">
        <w:rPr>
          <w:rFonts w:ascii="Arial" w:hAnsi="Arial" w:cs="Arial"/>
          <w:color w:val="000000"/>
          <w:sz w:val="24"/>
          <w:szCs w:val="24"/>
          <w:lang w:eastAsia="pt-BR"/>
        </w:rPr>
        <w:t xml:space="preserve">com a seguinte votação: </w:t>
      </w:r>
      <w:r w:rsidR="00A96063" w:rsidRPr="0022076E">
        <w:rPr>
          <w:rFonts w:ascii="Arial" w:hAnsi="Arial" w:cs="Arial"/>
          <w:b/>
          <w:i/>
          <w:color w:val="000000"/>
          <w:sz w:val="24"/>
          <w:szCs w:val="24"/>
          <w:lang w:eastAsia="pt-BR"/>
        </w:rPr>
        <w:t>Votos Contrários</w:t>
      </w:r>
      <w:r w:rsidR="00A96063" w:rsidRPr="0022076E">
        <w:rPr>
          <w:rFonts w:ascii="Arial" w:hAnsi="Arial" w:cs="Arial"/>
          <w:color w:val="000000"/>
          <w:sz w:val="24"/>
          <w:szCs w:val="24"/>
          <w:lang w:eastAsia="pt-BR"/>
        </w:rPr>
        <w:t xml:space="preserve">: Vereadores Diego Elias Konrad, </w:t>
      </w:r>
      <w:proofErr w:type="spellStart"/>
      <w:r w:rsidR="00A96063" w:rsidRPr="0022076E">
        <w:rPr>
          <w:rFonts w:ascii="Arial" w:hAnsi="Arial" w:cs="Arial"/>
          <w:color w:val="000000"/>
          <w:sz w:val="24"/>
          <w:szCs w:val="24"/>
          <w:lang w:eastAsia="pt-BR"/>
        </w:rPr>
        <w:t>Elstor</w:t>
      </w:r>
      <w:proofErr w:type="spellEnd"/>
      <w:r w:rsidR="00A96063" w:rsidRPr="0022076E">
        <w:rPr>
          <w:rFonts w:ascii="Arial" w:hAnsi="Arial" w:cs="Arial"/>
          <w:color w:val="000000"/>
          <w:sz w:val="24"/>
          <w:szCs w:val="24"/>
          <w:lang w:eastAsia="pt-BR"/>
        </w:rPr>
        <w:t xml:space="preserve"> </w:t>
      </w:r>
      <w:proofErr w:type="spellStart"/>
      <w:r w:rsidR="00A96063" w:rsidRPr="0022076E">
        <w:rPr>
          <w:rFonts w:ascii="Arial" w:hAnsi="Arial" w:cs="Arial"/>
          <w:color w:val="000000"/>
          <w:sz w:val="24"/>
          <w:szCs w:val="24"/>
          <w:lang w:eastAsia="pt-BR"/>
        </w:rPr>
        <w:t>Heinen</w:t>
      </w:r>
      <w:proofErr w:type="spellEnd"/>
      <w:r w:rsidR="00A96063" w:rsidRPr="0022076E">
        <w:rPr>
          <w:rFonts w:ascii="Arial" w:hAnsi="Arial" w:cs="Arial"/>
          <w:color w:val="000000"/>
          <w:sz w:val="24"/>
          <w:szCs w:val="24"/>
          <w:lang w:eastAsia="pt-BR"/>
        </w:rPr>
        <w:t xml:space="preserve"> e Clair </w:t>
      </w:r>
      <w:proofErr w:type="spellStart"/>
      <w:r w:rsidR="00A96063" w:rsidRPr="0022076E">
        <w:rPr>
          <w:rFonts w:ascii="Arial" w:hAnsi="Arial" w:cs="Arial"/>
          <w:color w:val="000000"/>
          <w:sz w:val="24"/>
          <w:szCs w:val="24"/>
          <w:lang w:eastAsia="pt-BR"/>
        </w:rPr>
        <w:t>Bernardete</w:t>
      </w:r>
      <w:proofErr w:type="spellEnd"/>
      <w:r w:rsidR="00A96063" w:rsidRPr="0022076E">
        <w:rPr>
          <w:rFonts w:ascii="Arial" w:hAnsi="Arial" w:cs="Arial"/>
          <w:color w:val="000000"/>
          <w:sz w:val="24"/>
          <w:szCs w:val="24"/>
          <w:lang w:eastAsia="pt-BR"/>
        </w:rPr>
        <w:t xml:space="preserve"> </w:t>
      </w:r>
      <w:proofErr w:type="spellStart"/>
      <w:r w:rsidR="00A96063" w:rsidRPr="0022076E">
        <w:rPr>
          <w:rFonts w:ascii="Arial" w:hAnsi="Arial" w:cs="Arial"/>
          <w:color w:val="000000"/>
          <w:sz w:val="24"/>
          <w:szCs w:val="24"/>
          <w:lang w:eastAsia="pt-BR"/>
        </w:rPr>
        <w:t>Sell</w:t>
      </w:r>
      <w:proofErr w:type="spellEnd"/>
      <w:r w:rsidR="00A96063" w:rsidRPr="0022076E">
        <w:rPr>
          <w:rFonts w:ascii="Arial" w:hAnsi="Arial" w:cs="Arial"/>
          <w:color w:val="000000"/>
          <w:sz w:val="24"/>
          <w:szCs w:val="24"/>
          <w:lang w:eastAsia="pt-BR"/>
        </w:rPr>
        <w:t xml:space="preserve"> Konrad; </w:t>
      </w:r>
      <w:r w:rsidR="00A96063" w:rsidRPr="0022076E">
        <w:rPr>
          <w:rFonts w:ascii="Arial" w:hAnsi="Arial" w:cs="Arial"/>
          <w:b/>
          <w:i/>
          <w:color w:val="000000"/>
          <w:sz w:val="24"/>
          <w:szCs w:val="24"/>
          <w:lang w:eastAsia="pt-BR"/>
        </w:rPr>
        <w:t>Votos Favoráveis</w:t>
      </w:r>
      <w:r w:rsidR="00A96063" w:rsidRPr="0022076E">
        <w:rPr>
          <w:rFonts w:ascii="Arial" w:hAnsi="Arial" w:cs="Arial"/>
          <w:color w:val="000000"/>
          <w:sz w:val="24"/>
          <w:szCs w:val="24"/>
          <w:lang w:eastAsia="pt-BR"/>
        </w:rPr>
        <w:t xml:space="preserve">: Vereadores Osmar Renê </w:t>
      </w:r>
      <w:proofErr w:type="spellStart"/>
      <w:r w:rsidR="00A96063" w:rsidRPr="0022076E">
        <w:rPr>
          <w:rFonts w:ascii="Arial" w:hAnsi="Arial" w:cs="Arial"/>
          <w:color w:val="000000"/>
          <w:sz w:val="24"/>
          <w:szCs w:val="24"/>
          <w:lang w:eastAsia="pt-BR"/>
        </w:rPr>
        <w:t>Bick</w:t>
      </w:r>
      <w:proofErr w:type="spellEnd"/>
      <w:r w:rsidR="00A96063" w:rsidRPr="0022076E">
        <w:rPr>
          <w:rFonts w:ascii="Arial" w:hAnsi="Arial" w:cs="Arial"/>
          <w:color w:val="000000"/>
          <w:sz w:val="24"/>
          <w:szCs w:val="24"/>
          <w:lang w:eastAsia="pt-BR"/>
        </w:rPr>
        <w:t xml:space="preserve">, </w:t>
      </w:r>
      <w:proofErr w:type="spellStart"/>
      <w:r w:rsidR="00A96063" w:rsidRPr="0022076E">
        <w:rPr>
          <w:rFonts w:ascii="Arial" w:hAnsi="Arial" w:cs="Arial"/>
          <w:color w:val="000000"/>
          <w:sz w:val="24"/>
          <w:szCs w:val="24"/>
          <w:lang w:eastAsia="pt-BR"/>
        </w:rPr>
        <w:t>Selson</w:t>
      </w:r>
      <w:proofErr w:type="spellEnd"/>
      <w:r w:rsidR="00A96063" w:rsidRPr="0022076E">
        <w:rPr>
          <w:rFonts w:ascii="Arial" w:hAnsi="Arial" w:cs="Arial"/>
          <w:color w:val="000000"/>
          <w:sz w:val="24"/>
          <w:szCs w:val="24"/>
          <w:lang w:eastAsia="pt-BR"/>
        </w:rPr>
        <w:t xml:space="preserve"> José </w:t>
      </w:r>
      <w:proofErr w:type="spellStart"/>
      <w:r w:rsidR="00A96063" w:rsidRPr="0022076E">
        <w:rPr>
          <w:rFonts w:ascii="Arial" w:hAnsi="Arial" w:cs="Arial"/>
          <w:color w:val="000000"/>
          <w:sz w:val="24"/>
          <w:szCs w:val="24"/>
          <w:lang w:eastAsia="pt-BR"/>
        </w:rPr>
        <w:t>Kirch</w:t>
      </w:r>
      <w:proofErr w:type="spellEnd"/>
      <w:r w:rsidR="00A96063" w:rsidRPr="0022076E">
        <w:rPr>
          <w:rFonts w:ascii="Arial" w:hAnsi="Arial" w:cs="Arial"/>
          <w:color w:val="000000"/>
          <w:sz w:val="24"/>
          <w:szCs w:val="24"/>
          <w:lang w:eastAsia="pt-BR"/>
        </w:rPr>
        <w:t xml:space="preserve">, </w:t>
      </w:r>
      <w:proofErr w:type="spellStart"/>
      <w:r w:rsidR="00A96063" w:rsidRPr="0022076E">
        <w:rPr>
          <w:rFonts w:ascii="Arial" w:hAnsi="Arial" w:cs="Arial"/>
          <w:color w:val="000000"/>
          <w:sz w:val="24"/>
          <w:szCs w:val="24"/>
          <w:lang w:eastAsia="pt-BR"/>
        </w:rPr>
        <w:t>Luis</w:t>
      </w:r>
      <w:proofErr w:type="spellEnd"/>
      <w:r w:rsidR="00A96063" w:rsidRPr="0022076E">
        <w:rPr>
          <w:rFonts w:ascii="Arial" w:hAnsi="Arial" w:cs="Arial"/>
          <w:color w:val="000000"/>
          <w:sz w:val="24"/>
          <w:szCs w:val="24"/>
          <w:lang w:eastAsia="pt-BR"/>
        </w:rPr>
        <w:t xml:space="preserve"> Gustavo Becker, Daniel Fagundes da Silva e Elton Antônio </w:t>
      </w:r>
      <w:proofErr w:type="spellStart"/>
      <w:r w:rsidR="00A96063" w:rsidRPr="0022076E">
        <w:rPr>
          <w:rFonts w:ascii="Arial" w:hAnsi="Arial" w:cs="Arial"/>
          <w:color w:val="000000"/>
          <w:sz w:val="24"/>
          <w:szCs w:val="24"/>
          <w:lang w:eastAsia="pt-BR"/>
        </w:rPr>
        <w:t>Uhlmann</w:t>
      </w:r>
      <w:proofErr w:type="spellEnd"/>
      <w:r w:rsidR="00A96063" w:rsidRPr="0022076E">
        <w:rPr>
          <w:rFonts w:ascii="Arial" w:hAnsi="Arial" w:cs="Arial"/>
          <w:color w:val="000000"/>
          <w:sz w:val="24"/>
          <w:szCs w:val="24"/>
          <w:lang w:eastAsia="pt-BR"/>
        </w:rPr>
        <w:t xml:space="preserve">. </w:t>
      </w:r>
      <w:r w:rsidR="00971485" w:rsidRPr="0022076E">
        <w:rPr>
          <w:rFonts w:ascii="Arial" w:hAnsi="Arial" w:cs="Arial"/>
          <w:sz w:val="24"/>
          <w:szCs w:val="24"/>
        </w:rPr>
        <w:t xml:space="preserve">Na sequência, </w:t>
      </w:r>
      <w:r w:rsidRPr="0022076E">
        <w:rPr>
          <w:rFonts w:ascii="Arial" w:hAnsi="Arial" w:cs="Arial"/>
          <w:sz w:val="24"/>
          <w:szCs w:val="24"/>
        </w:rPr>
        <w:t xml:space="preserve">foram apresentados, colocados em discussão e aprovados por unanimidade, de forma individual, os </w:t>
      </w:r>
      <w:r w:rsidRPr="0022076E">
        <w:rPr>
          <w:rFonts w:ascii="Arial" w:hAnsi="Arial" w:cs="Arial"/>
          <w:b/>
          <w:bCs/>
          <w:sz w:val="24"/>
          <w:szCs w:val="24"/>
        </w:rPr>
        <w:t xml:space="preserve">PARECERES TÉCNICOS </w:t>
      </w:r>
      <w:r w:rsidRPr="0022076E">
        <w:rPr>
          <w:rFonts w:ascii="Arial" w:hAnsi="Arial" w:cs="Arial"/>
          <w:bCs/>
          <w:sz w:val="24"/>
          <w:szCs w:val="24"/>
        </w:rPr>
        <w:t>da Comiss</w:t>
      </w:r>
      <w:r w:rsidR="00971485" w:rsidRPr="0022076E">
        <w:rPr>
          <w:rFonts w:ascii="Arial" w:hAnsi="Arial" w:cs="Arial"/>
          <w:bCs/>
          <w:sz w:val="24"/>
          <w:szCs w:val="24"/>
        </w:rPr>
        <w:t>ão</w:t>
      </w:r>
      <w:r w:rsidRPr="0022076E">
        <w:rPr>
          <w:rFonts w:ascii="Arial" w:hAnsi="Arial" w:cs="Arial"/>
          <w:bCs/>
          <w:sz w:val="24"/>
          <w:szCs w:val="24"/>
        </w:rPr>
        <w:t xml:space="preserve"> Permanente de </w:t>
      </w:r>
      <w:r w:rsidR="00971485" w:rsidRPr="0022076E">
        <w:rPr>
          <w:rFonts w:ascii="Arial" w:hAnsi="Arial" w:cs="Arial"/>
          <w:bCs/>
          <w:sz w:val="24"/>
          <w:szCs w:val="24"/>
        </w:rPr>
        <w:t>“</w:t>
      </w:r>
      <w:r w:rsidRPr="0022076E">
        <w:rPr>
          <w:rFonts w:ascii="Arial" w:hAnsi="Arial" w:cs="Arial"/>
          <w:b/>
          <w:i/>
          <w:iCs/>
          <w:sz w:val="24"/>
          <w:szCs w:val="24"/>
        </w:rPr>
        <w:t>Legislação, Justiça e Redação Final</w:t>
      </w:r>
      <w:r w:rsidR="00971485" w:rsidRPr="0022076E">
        <w:rPr>
          <w:rFonts w:ascii="Arial" w:hAnsi="Arial" w:cs="Arial"/>
          <w:b/>
          <w:i/>
          <w:iCs/>
          <w:sz w:val="24"/>
          <w:szCs w:val="24"/>
        </w:rPr>
        <w:t>”</w:t>
      </w:r>
      <w:r w:rsidRPr="0022076E">
        <w:rPr>
          <w:rFonts w:ascii="Arial" w:hAnsi="Arial" w:cs="Arial"/>
          <w:b/>
          <w:i/>
          <w:iCs/>
          <w:sz w:val="24"/>
          <w:szCs w:val="24"/>
        </w:rPr>
        <w:t xml:space="preserve"> </w:t>
      </w:r>
      <w:r w:rsidRPr="0022076E">
        <w:rPr>
          <w:rFonts w:ascii="Arial" w:hAnsi="Arial" w:cs="Arial"/>
          <w:i/>
          <w:iCs/>
          <w:sz w:val="24"/>
          <w:szCs w:val="24"/>
        </w:rPr>
        <w:t>composta pelos Vereadores:</w:t>
      </w:r>
      <w:r w:rsidRPr="0022076E">
        <w:rPr>
          <w:rFonts w:ascii="Arial" w:hAnsi="Arial" w:cs="Arial"/>
          <w:b/>
          <w:i/>
          <w:iCs/>
          <w:sz w:val="24"/>
          <w:szCs w:val="24"/>
        </w:rPr>
        <w:t xml:space="preserve"> Presidente:</w:t>
      </w:r>
      <w:r w:rsidRPr="0022076E">
        <w:rPr>
          <w:rFonts w:ascii="Arial" w:hAnsi="Arial" w:cs="Arial"/>
          <w:i/>
          <w:iCs/>
          <w:sz w:val="24"/>
          <w:szCs w:val="24"/>
        </w:rPr>
        <w:t xml:space="preserve"> Vereador </w:t>
      </w:r>
      <w:proofErr w:type="spellStart"/>
      <w:r w:rsidR="00971485" w:rsidRPr="0022076E">
        <w:rPr>
          <w:rFonts w:ascii="Arial" w:hAnsi="Arial" w:cs="Arial"/>
          <w:i/>
          <w:iCs/>
          <w:sz w:val="24"/>
          <w:szCs w:val="24"/>
        </w:rPr>
        <w:t>Luis</w:t>
      </w:r>
      <w:proofErr w:type="spellEnd"/>
      <w:r w:rsidR="00971485" w:rsidRPr="0022076E">
        <w:rPr>
          <w:rFonts w:ascii="Arial" w:hAnsi="Arial" w:cs="Arial"/>
          <w:i/>
          <w:iCs/>
          <w:sz w:val="24"/>
          <w:szCs w:val="24"/>
        </w:rPr>
        <w:t xml:space="preserve"> Gustavo Becker</w:t>
      </w:r>
      <w:r w:rsidRPr="0022076E">
        <w:rPr>
          <w:rFonts w:ascii="Arial" w:hAnsi="Arial" w:cs="Arial"/>
          <w:i/>
          <w:iCs/>
          <w:sz w:val="24"/>
          <w:szCs w:val="24"/>
        </w:rPr>
        <w:t xml:space="preserve">; </w:t>
      </w:r>
      <w:r w:rsidRPr="0022076E">
        <w:rPr>
          <w:rFonts w:ascii="Arial" w:hAnsi="Arial" w:cs="Arial"/>
          <w:b/>
          <w:i/>
          <w:iCs/>
          <w:sz w:val="24"/>
          <w:szCs w:val="24"/>
        </w:rPr>
        <w:t>Vice-Presidente:</w:t>
      </w:r>
      <w:r w:rsidRPr="0022076E">
        <w:rPr>
          <w:rFonts w:ascii="Arial" w:hAnsi="Arial" w:cs="Arial"/>
          <w:i/>
          <w:iCs/>
          <w:sz w:val="24"/>
          <w:szCs w:val="24"/>
        </w:rPr>
        <w:t xml:space="preserve"> </w:t>
      </w:r>
      <w:r w:rsidRPr="0022076E">
        <w:rPr>
          <w:rFonts w:ascii="Arial" w:hAnsi="Arial" w:cs="Arial"/>
          <w:i/>
          <w:iCs/>
          <w:sz w:val="24"/>
          <w:szCs w:val="24"/>
        </w:rPr>
        <w:lastRenderedPageBreak/>
        <w:t xml:space="preserve">Vereador </w:t>
      </w:r>
      <w:proofErr w:type="spellStart"/>
      <w:r w:rsidRPr="0022076E">
        <w:rPr>
          <w:rFonts w:ascii="Arial" w:hAnsi="Arial" w:cs="Arial"/>
          <w:i/>
          <w:iCs/>
          <w:sz w:val="24"/>
          <w:szCs w:val="24"/>
        </w:rPr>
        <w:t>Selson</w:t>
      </w:r>
      <w:proofErr w:type="spellEnd"/>
      <w:r w:rsidRPr="0022076E">
        <w:rPr>
          <w:rFonts w:ascii="Arial" w:hAnsi="Arial" w:cs="Arial"/>
          <w:i/>
          <w:iCs/>
          <w:sz w:val="24"/>
          <w:szCs w:val="24"/>
        </w:rPr>
        <w:t xml:space="preserve"> José </w:t>
      </w:r>
      <w:proofErr w:type="spellStart"/>
      <w:r w:rsidRPr="0022076E">
        <w:rPr>
          <w:rFonts w:ascii="Arial" w:hAnsi="Arial" w:cs="Arial"/>
          <w:i/>
          <w:iCs/>
          <w:sz w:val="24"/>
          <w:szCs w:val="24"/>
        </w:rPr>
        <w:t>Kirch</w:t>
      </w:r>
      <w:proofErr w:type="spellEnd"/>
      <w:r w:rsidRPr="0022076E">
        <w:rPr>
          <w:rFonts w:ascii="Arial" w:hAnsi="Arial" w:cs="Arial"/>
          <w:i/>
          <w:iCs/>
          <w:sz w:val="24"/>
          <w:szCs w:val="24"/>
        </w:rPr>
        <w:t xml:space="preserve"> </w:t>
      </w:r>
      <w:r w:rsidRPr="0022076E">
        <w:rPr>
          <w:rFonts w:ascii="Arial" w:hAnsi="Arial" w:cs="Arial"/>
          <w:b/>
          <w:i/>
          <w:iCs/>
          <w:sz w:val="24"/>
          <w:szCs w:val="24"/>
        </w:rPr>
        <w:t>Relator:</w:t>
      </w:r>
      <w:r w:rsidRPr="0022076E">
        <w:rPr>
          <w:rFonts w:ascii="Arial" w:hAnsi="Arial" w:cs="Arial"/>
          <w:i/>
          <w:iCs/>
          <w:sz w:val="24"/>
          <w:szCs w:val="24"/>
        </w:rPr>
        <w:t xml:space="preserve"> Vereador Elton </w:t>
      </w:r>
      <w:proofErr w:type="spellStart"/>
      <w:r w:rsidRPr="0022076E">
        <w:rPr>
          <w:rFonts w:ascii="Arial" w:hAnsi="Arial" w:cs="Arial"/>
          <w:i/>
          <w:iCs/>
          <w:sz w:val="24"/>
          <w:szCs w:val="24"/>
        </w:rPr>
        <w:t>Antonio</w:t>
      </w:r>
      <w:proofErr w:type="spellEnd"/>
      <w:r w:rsidRPr="0022076E">
        <w:rPr>
          <w:rFonts w:ascii="Arial" w:hAnsi="Arial" w:cs="Arial"/>
          <w:i/>
          <w:iCs/>
          <w:sz w:val="24"/>
          <w:szCs w:val="24"/>
        </w:rPr>
        <w:t xml:space="preserve"> </w:t>
      </w:r>
      <w:proofErr w:type="spellStart"/>
      <w:r w:rsidRPr="0022076E">
        <w:rPr>
          <w:rFonts w:ascii="Arial" w:hAnsi="Arial" w:cs="Arial"/>
          <w:i/>
          <w:iCs/>
          <w:sz w:val="24"/>
          <w:szCs w:val="24"/>
        </w:rPr>
        <w:t>Uhlmann</w:t>
      </w:r>
      <w:proofErr w:type="spellEnd"/>
      <w:r w:rsidR="00971485" w:rsidRPr="0022076E">
        <w:rPr>
          <w:rFonts w:ascii="Arial" w:hAnsi="Arial" w:cs="Arial"/>
          <w:i/>
          <w:iCs/>
          <w:sz w:val="24"/>
          <w:szCs w:val="24"/>
        </w:rPr>
        <w:t xml:space="preserve">, </w:t>
      </w:r>
      <w:r w:rsidRPr="0022076E">
        <w:rPr>
          <w:rFonts w:ascii="Arial" w:hAnsi="Arial" w:cs="Arial"/>
          <w:sz w:val="24"/>
          <w:szCs w:val="24"/>
        </w:rPr>
        <w:t xml:space="preserve">com relação aos </w:t>
      </w:r>
      <w:r w:rsidRPr="0022076E">
        <w:rPr>
          <w:rFonts w:ascii="Arial" w:hAnsi="Arial" w:cs="Arial"/>
          <w:b/>
          <w:bCs/>
          <w:sz w:val="24"/>
          <w:szCs w:val="24"/>
        </w:rPr>
        <w:t xml:space="preserve">Projetos de Lei </w:t>
      </w:r>
      <w:r w:rsidRPr="0022076E">
        <w:rPr>
          <w:rFonts w:ascii="Arial" w:hAnsi="Arial" w:cs="Arial"/>
          <w:bCs/>
          <w:sz w:val="24"/>
          <w:szCs w:val="24"/>
        </w:rPr>
        <w:t>identificado</w:t>
      </w:r>
      <w:r w:rsidR="009972D4" w:rsidRPr="0022076E">
        <w:rPr>
          <w:rFonts w:ascii="Arial" w:hAnsi="Arial" w:cs="Arial"/>
          <w:bCs/>
          <w:sz w:val="24"/>
          <w:szCs w:val="24"/>
        </w:rPr>
        <w:t>s</w:t>
      </w:r>
      <w:r w:rsidRPr="0022076E">
        <w:rPr>
          <w:rFonts w:ascii="Arial" w:hAnsi="Arial" w:cs="Arial"/>
          <w:bCs/>
          <w:sz w:val="24"/>
          <w:szCs w:val="24"/>
        </w:rPr>
        <w:t xml:space="preserve"> como</w:t>
      </w:r>
      <w:r w:rsidRPr="0022076E">
        <w:rPr>
          <w:rFonts w:ascii="Arial" w:hAnsi="Arial" w:cs="Arial"/>
          <w:b/>
          <w:bCs/>
          <w:sz w:val="24"/>
          <w:szCs w:val="24"/>
        </w:rPr>
        <w:t xml:space="preserve"> </w:t>
      </w:r>
      <w:proofErr w:type="spellStart"/>
      <w:r w:rsidRPr="0022076E">
        <w:rPr>
          <w:rFonts w:ascii="Arial" w:hAnsi="Arial" w:cs="Arial"/>
          <w:b/>
          <w:bCs/>
          <w:sz w:val="24"/>
          <w:szCs w:val="24"/>
        </w:rPr>
        <w:t>N</w:t>
      </w:r>
      <w:r w:rsidRPr="0022076E">
        <w:rPr>
          <w:rFonts w:ascii="Arial" w:hAnsi="Arial" w:cs="Arial"/>
          <w:b/>
          <w:bCs/>
          <w:sz w:val="24"/>
          <w:szCs w:val="24"/>
          <w:vertAlign w:val="superscript"/>
        </w:rPr>
        <w:t>ºs</w:t>
      </w:r>
      <w:proofErr w:type="spellEnd"/>
      <w:r w:rsidRPr="0022076E">
        <w:rPr>
          <w:rFonts w:ascii="Arial" w:hAnsi="Arial" w:cs="Arial"/>
          <w:b/>
          <w:bCs/>
          <w:sz w:val="24"/>
          <w:szCs w:val="24"/>
        </w:rPr>
        <w:t xml:space="preserve"> 00</w:t>
      </w:r>
      <w:r w:rsidR="00971485" w:rsidRPr="0022076E">
        <w:rPr>
          <w:rFonts w:ascii="Arial" w:hAnsi="Arial" w:cs="Arial"/>
          <w:b/>
          <w:bCs/>
          <w:sz w:val="24"/>
          <w:szCs w:val="24"/>
        </w:rPr>
        <w:t>5</w:t>
      </w:r>
      <w:r w:rsidRPr="0022076E">
        <w:rPr>
          <w:rFonts w:ascii="Arial" w:hAnsi="Arial" w:cs="Arial"/>
          <w:b/>
          <w:bCs/>
          <w:sz w:val="24"/>
          <w:szCs w:val="24"/>
        </w:rPr>
        <w:t>, 00</w:t>
      </w:r>
      <w:r w:rsidR="00971485" w:rsidRPr="0022076E">
        <w:rPr>
          <w:rFonts w:ascii="Arial" w:hAnsi="Arial" w:cs="Arial"/>
          <w:b/>
          <w:bCs/>
          <w:sz w:val="24"/>
          <w:szCs w:val="24"/>
        </w:rPr>
        <w:t>6</w:t>
      </w:r>
      <w:r w:rsidRPr="0022076E">
        <w:rPr>
          <w:rFonts w:ascii="Arial" w:hAnsi="Arial" w:cs="Arial"/>
          <w:b/>
          <w:bCs/>
          <w:sz w:val="24"/>
          <w:szCs w:val="24"/>
        </w:rPr>
        <w:t xml:space="preserve"> </w:t>
      </w:r>
      <w:r w:rsidRPr="0022076E">
        <w:rPr>
          <w:rFonts w:ascii="Arial" w:hAnsi="Arial" w:cs="Arial"/>
          <w:bCs/>
          <w:sz w:val="24"/>
          <w:szCs w:val="24"/>
        </w:rPr>
        <w:t>e</w:t>
      </w:r>
      <w:r w:rsidRPr="0022076E">
        <w:rPr>
          <w:rFonts w:ascii="Arial" w:hAnsi="Arial" w:cs="Arial"/>
          <w:b/>
          <w:bCs/>
          <w:sz w:val="24"/>
          <w:szCs w:val="24"/>
        </w:rPr>
        <w:t xml:space="preserve"> 00</w:t>
      </w:r>
      <w:r w:rsidR="00971485" w:rsidRPr="0022076E">
        <w:rPr>
          <w:rFonts w:ascii="Arial" w:hAnsi="Arial" w:cs="Arial"/>
          <w:b/>
          <w:bCs/>
          <w:sz w:val="24"/>
          <w:szCs w:val="24"/>
        </w:rPr>
        <w:t>7</w:t>
      </w:r>
      <w:r w:rsidRPr="0022076E">
        <w:rPr>
          <w:rFonts w:ascii="Arial" w:hAnsi="Arial" w:cs="Arial"/>
          <w:b/>
          <w:bCs/>
          <w:sz w:val="24"/>
          <w:szCs w:val="24"/>
        </w:rPr>
        <w:t xml:space="preserve">. </w:t>
      </w:r>
      <w:r w:rsidRPr="0022076E">
        <w:rPr>
          <w:rFonts w:ascii="Arial" w:hAnsi="Arial" w:cs="Arial"/>
          <w:bCs/>
          <w:sz w:val="24"/>
          <w:szCs w:val="24"/>
        </w:rPr>
        <w:t>Da mesma forma, foram apreciados</w:t>
      </w:r>
      <w:r w:rsidRPr="0022076E">
        <w:rPr>
          <w:rFonts w:ascii="Arial" w:hAnsi="Arial" w:cs="Arial"/>
          <w:b/>
          <w:bCs/>
          <w:sz w:val="24"/>
          <w:szCs w:val="24"/>
        </w:rPr>
        <w:t xml:space="preserve"> </w:t>
      </w:r>
      <w:r w:rsidRPr="0022076E">
        <w:rPr>
          <w:rFonts w:ascii="Arial" w:hAnsi="Arial" w:cs="Arial"/>
          <w:sz w:val="24"/>
          <w:szCs w:val="24"/>
        </w:rPr>
        <w:t xml:space="preserve">os </w:t>
      </w:r>
      <w:r w:rsidRPr="0022076E">
        <w:rPr>
          <w:rFonts w:ascii="Arial" w:hAnsi="Arial" w:cs="Arial"/>
          <w:b/>
          <w:bCs/>
          <w:sz w:val="24"/>
          <w:szCs w:val="24"/>
          <w:highlight w:val="yellow"/>
        </w:rPr>
        <w:t xml:space="preserve">Projetos de Lei </w:t>
      </w:r>
      <w:r w:rsidRPr="0022076E">
        <w:rPr>
          <w:rFonts w:ascii="Arial" w:hAnsi="Arial" w:cs="Arial"/>
          <w:sz w:val="24"/>
          <w:szCs w:val="24"/>
        </w:rPr>
        <w:t xml:space="preserve">epigrafados nos </w:t>
      </w:r>
      <w:proofErr w:type="spellStart"/>
      <w:r w:rsidRPr="0022076E">
        <w:rPr>
          <w:rFonts w:ascii="Arial" w:hAnsi="Arial" w:cs="Arial"/>
          <w:sz w:val="24"/>
          <w:szCs w:val="24"/>
        </w:rPr>
        <w:t>ítens</w:t>
      </w:r>
      <w:proofErr w:type="spellEnd"/>
      <w:r w:rsidRPr="0022076E">
        <w:rPr>
          <w:rFonts w:ascii="Arial" w:hAnsi="Arial" w:cs="Arial"/>
          <w:sz w:val="24"/>
          <w:szCs w:val="24"/>
        </w:rPr>
        <w:t xml:space="preserve"> </w:t>
      </w:r>
      <w:r w:rsidRPr="0022076E">
        <w:rPr>
          <w:rFonts w:ascii="Arial" w:hAnsi="Arial" w:cs="Arial"/>
          <w:b/>
          <w:bCs/>
          <w:sz w:val="24"/>
          <w:szCs w:val="24"/>
        </w:rPr>
        <w:t xml:space="preserve">“1º.a = </w:t>
      </w:r>
      <w:r w:rsidRPr="0022076E">
        <w:rPr>
          <w:rFonts w:ascii="Arial" w:hAnsi="Arial" w:cs="Arial"/>
          <w:bCs/>
          <w:sz w:val="24"/>
          <w:szCs w:val="24"/>
        </w:rPr>
        <w:t>00</w:t>
      </w:r>
      <w:r w:rsidR="00971485" w:rsidRPr="0022076E">
        <w:rPr>
          <w:rFonts w:ascii="Arial" w:hAnsi="Arial" w:cs="Arial"/>
          <w:bCs/>
          <w:sz w:val="24"/>
          <w:szCs w:val="24"/>
        </w:rPr>
        <w:t>5</w:t>
      </w:r>
      <w:r w:rsidRPr="0022076E">
        <w:rPr>
          <w:rFonts w:ascii="Arial" w:hAnsi="Arial" w:cs="Arial"/>
          <w:bCs/>
          <w:sz w:val="24"/>
          <w:szCs w:val="24"/>
        </w:rPr>
        <w:t xml:space="preserve">”; </w:t>
      </w:r>
      <w:r w:rsidRPr="0022076E">
        <w:rPr>
          <w:rFonts w:ascii="Arial" w:hAnsi="Arial" w:cs="Arial"/>
          <w:b/>
          <w:bCs/>
          <w:sz w:val="24"/>
          <w:szCs w:val="24"/>
        </w:rPr>
        <w:t>“</w:t>
      </w:r>
      <w:r w:rsidR="00971485" w:rsidRPr="0022076E">
        <w:rPr>
          <w:rFonts w:ascii="Arial" w:hAnsi="Arial" w:cs="Arial"/>
          <w:b/>
          <w:bCs/>
          <w:sz w:val="24"/>
          <w:szCs w:val="24"/>
        </w:rPr>
        <w:t>2</w:t>
      </w:r>
      <w:r w:rsidRPr="0022076E">
        <w:rPr>
          <w:rFonts w:ascii="Arial" w:hAnsi="Arial" w:cs="Arial"/>
          <w:b/>
          <w:bCs/>
          <w:sz w:val="24"/>
          <w:szCs w:val="24"/>
        </w:rPr>
        <w:t>º.</w:t>
      </w:r>
      <w:r w:rsidR="00971485" w:rsidRPr="0022076E">
        <w:rPr>
          <w:rFonts w:ascii="Arial" w:hAnsi="Arial" w:cs="Arial"/>
          <w:b/>
          <w:bCs/>
          <w:sz w:val="24"/>
          <w:szCs w:val="24"/>
        </w:rPr>
        <w:t>a</w:t>
      </w:r>
      <w:r w:rsidRPr="0022076E">
        <w:rPr>
          <w:rFonts w:ascii="Arial" w:hAnsi="Arial" w:cs="Arial"/>
          <w:b/>
          <w:bCs/>
          <w:sz w:val="24"/>
          <w:szCs w:val="24"/>
        </w:rPr>
        <w:t xml:space="preserve"> = </w:t>
      </w:r>
      <w:r w:rsidRPr="0022076E">
        <w:rPr>
          <w:rFonts w:ascii="Arial" w:hAnsi="Arial" w:cs="Arial"/>
          <w:bCs/>
          <w:sz w:val="24"/>
          <w:szCs w:val="24"/>
        </w:rPr>
        <w:t>00</w:t>
      </w:r>
      <w:r w:rsidR="00971485" w:rsidRPr="0022076E">
        <w:rPr>
          <w:rFonts w:ascii="Arial" w:hAnsi="Arial" w:cs="Arial"/>
          <w:bCs/>
          <w:sz w:val="24"/>
          <w:szCs w:val="24"/>
        </w:rPr>
        <w:t>6</w:t>
      </w:r>
      <w:r w:rsidRPr="0022076E">
        <w:rPr>
          <w:rFonts w:ascii="Arial" w:hAnsi="Arial" w:cs="Arial"/>
          <w:bCs/>
          <w:sz w:val="24"/>
          <w:szCs w:val="24"/>
        </w:rPr>
        <w:t xml:space="preserve"> </w:t>
      </w:r>
      <w:r w:rsidRPr="0022076E">
        <w:rPr>
          <w:rFonts w:ascii="Arial" w:hAnsi="Arial" w:cs="Arial"/>
          <w:bCs/>
          <w:i/>
          <w:sz w:val="24"/>
          <w:szCs w:val="24"/>
        </w:rPr>
        <w:t>e</w:t>
      </w:r>
      <w:r w:rsidRPr="0022076E">
        <w:rPr>
          <w:rFonts w:ascii="Arial" w:hAnsi="Arial" w:cs="Arial"/>
          <w:b/>
          <w:bCs/>
          <w:sz w:val="24"/>
          <w:szCs w:val="24"/>
        </w:rPr>
        <w:t xml:space="preserve"> “</w:t>
      </w:r>
      <w:r w:rsidR="00971485" w:rsidRPr="0022076E">
        <w:rPr>
          <w:rFonts w:ascii="Arial" w:hAnsi="Arial" w:cs="Arial"/>
          <w:b/>
          <w:bCs/>
          <w:sz w:val="24"/>
          <w:szCs w:val="24"/>
        </w:rPr>
        <w:t>3</w:t>
      </w:r>
      <w:r w:rsidRPr="0022076E">
        <w:rPr>
          <w:rFonts w:ascii="Arial" w:hAnsi="Arial" w:cs="Arial"/>
          <w:b/>
          <w:bCs/>
          <w:sz w:val="24"/>
          <w:szCs w:val="24"/>
        </w:rPr>
        <w:t xml:space="preserve">ºa = </w:t>
      </w:r>
      <w:r w:rsidRPr="0022076E">
        <w:rPr>
          <w:rFonts w:ascii="Arial" w:hAnsi="Arial" w:cs="Arial"/>
          <w:bCs/>
          <w:sz w:val="24"/>
          <w:szCs w:val="24"/>
        </w:rPr>
        <w:t>00</w:t>
      </w:r>
      <w:r w:rsidR="00971485" w:rsidRPr="0022076E">
        <w:rPr>
          <w:rFonts w:ascii="Arial" w:hAnsi="Arial" w:cs="Arial"/>
          <w:bCs/>
          <w:sz w:val="24"/>
          <w:szCs w:val="24"/>
        </w:rPr>
        <w:t>7</w:t>
      </w:r>
      <w:r w:rsidRPr="0022076E">
        <w:rPr>
          <w:rFonts w:ascii="Arial" w:hAnsi="Arial" w:cs="Arial"/>
          <w:b/>
          <w:bCs/>
          <w:sz w:val="24"/>
          <w:szCs w:val="24"/>
        </w:rPr>
        <w:t>”</w:t>
      </w:r>
      <w:r w:rsidRPr="0022076E">
        <w:rPr>
          <w:rFonts w:ascii="Arial" w:hAnsi="Arial" w:cs="Arial"/>
          <w:sz w:val="24"/>
          <w:szCs w:val="24"/>
        </w:rPr>
        <w:t xml:space="preserve"> no Expediente desta sessão. </w:t>
      </w:r>
      <w:r w:rsidR="00985FD6" w:rsidRPr="0022076E">
        <w:rPr>
          <w:rFonts w:ascii="Arial" w:hAnsi="Arial" w:cs="Arial"/>
          <w:bCs/>
          <w:sz w:val="24"/>
          <w:szCs w:val="24"/>
        </w:rPr>
        <w:t xml:space="preserve">Vale destacar que durante a discussão do projeto de lei identificado como </w:t>
      </w:r>
      <w:r w:rsidR="00985FD6" w:rsidRPr="0022076E">
        <w:rPr>
          <w:rFonts w:ascii="Arial" w:hAnsi="Arial" w:cs="Arial"/>
          <w:b/>
          <w:bCs/>
          <w:sz w:val="24"/>
          <w:szCs w:val="24"/>
        </w:rPr>
        <w:t>nº 005</w:t>
      </w:r>
      <w:r w:rsidR="00985FD6" w:rsidRPr="0022076E">
        <w:rPr>
          <w:rFonts w:ascii="Arial" w:hAnsi="Arial" w:cs="Arial"/>
          <w:bCs/>
          <w:sz w:val="24"/>
          <w:szCs w:val="24"/>
        </w:rPr>
        <w:t xml:space="preserve">, o Vereador </w:t>
      </w:r>
      <w:r w:rsidR="00985FD6" w:rsidRPr="0022076E">
        <w:rPr>
          <w:rFonts w:ascii="Arial" w:hAnsi="Arial" w:cs="Arial"/>
          <w:b/>
          <w:bCs/>
          <w:sz w:val="24"/>
          <w:szCs w:val="24"/>
        </w:rPr>
        <w:t>Diego</w:t>
      </w:r>
      <w:r w:rsidR="00985FD6" w:rsidRPr="0022076E">
        <w:rPr>
          <w:rFonts w:ascii="Arial" w:hAnsi="Arial" w:cs="Arial"/>
          <w:bCs/>
          <w:sz w:val="24"/>
          <w:szCs w:val="24"/>
        </w:rPr>
        <w:t xml:space="preserve"> manifestou-se dizendo:</w:t>
      </w:r>
      <w:r w:rsidR="007647CD" w:rsidRPr="0022076E">
        <w:rPr>
          <w:rFonts w:ascii="Arial" w:hAnsi="Arial" w:cs="Arial"/>
          <w:bCs/>
          <w:sz w:val="24"/>
          <w:szCs w:val="24"/>
        </w:rPr>
        <w:t xml:space="preserve"> senhor Presidente, com coerência quero justificar o meu voto até para esclarecer que o projeto anterior eu explanei sobre a Lei de Responsabilidade Fiscal que não estava anexo, muitos podem questionar: ah! Diego, mas agora é projeto de contratação e aí? Quero esclarecer que esse projeto não estou me manifestando contra o contrato porque como ele é um contrato provisório de doze meses prorrogáveis por mais doze, então ele não necessita de impacto financeiro. Só queria justificar para não parecer que é um projeto e agora é outro já, e esse realmente não tem necessidade de apresentar e por isso eu não me manifestei a respeito do impacto financeiro. </w:t>
      </w:r>
      <w:r w:rsidRPr="0022076E">
        <w:rPr>
          <w:rFonts w:ascii="Arial" w:hAnsi="Arial" w:cs="Arial"/>
          <w:b/>
          <w:bCs/>
          <w:sz w:val="24"/>
          <w:szCs w:val="24"/>
        </w:rPr>
        <w:t>Votação:</w:t>
      </w:r>
      <w:r w:rsidRPr="0022076E">
        <w:rPr>
          <w:rFonts w:ascii="Arial" w:hAnsi="Arial" w:cs="Arial"/>
          <w:sz w:val="24"/>
          <w:szCs w:val="24"/>
        </w:rPr>
        <w:t xml:space="preserve"> Aprovados por unanimidade.</w:t>
      </w:r>
      <w:r w:rsidRPr="0022076E">
        <w:rPr>
          <w:rFonts w:ascii="Arial" w:hAnsi="Arial" w:cs="Arial"/>
          <w:b/>
          <w:sz w:val="24"/>
          <w:szCs w:val="24"/>
        </w:rPr>
        <w:t xml:space="preserve"> “Resumindo a matéria”</w:t>
      </w:r>
      <w:r w:rsidRPr="0022076E">
        <w:rPr>
          <w:rFonts w:ascii="Arial" w:hAnsi="Arial" w:cs="Arial"/>
          <w:sz w:val="24"/>
          <w:szCs w:val="24"/>
        </w:rPr>
        <w:t xml:space="preserve">, com relação ao </w:t>
      </w:r>
      <w:r w:rsidRPr="0022076E">
        <w:rPr>
          <w:rFonts w:ascii="Arial" w:hAnsi="Arial" w:cs="Arial"/>
          <w:b/>
          <w:sz w:val="24"/>
          <w:szCs w:val="24"/>
          <w:highlight w:val="yellow"/>
        </w:rPr>
        <w:t>projeto de lei identificado como nº 00</w:t>
      </w:r>
      <w:r w:rsidR="00985FD6" w:rsidRPr="0022076E">
        <w:rPr>
          <w:rFonts w:ascii="Arial" w:hAnsi="Arial" w:cs="Arial"/>
          <w:b/>
          <w:sz w:val="24"/>
          <w:szCs w:val="24"/>
          <w:highlight w:val="yellow"/>
        </w:rPr>
        <w:t>5</w:t>
      </w:r>
      <w:r w:rsidRPr="0022076E">
        <w:rPr>
          <w:rFonts w:ascii="Arial" w:hAnsi="Arial" w:cs="Arial"/>
          <w:b/>
          <w:sz w:val="24"/>
          <w:szCs w:val="24"/>
          <w:highlight w:val="yellow"/>
        </w:rPr>
        <w:t>,</w:t>
      </w:r>
      <w:r w:rsidRPr="0022076E">
        <w:rPr>
          <w:rFonts w:ascii="Arial" w:hAnsi="Arial" w:cs="Arial"/>
          <w:sz w:val="24"/>
          <w:szCs w:val="24"/>
        </w:rPr>
        <w:t xml:space="preserve"> </w:t>
      </w:r>
      <w:r w:rsidRPr="0022076E">
        <w:rPr>
          <w:rFonts w:ascii="Arial" w:hAnsi="Arial" w:cs="Arial"/>
          <w:b/>
          <w:i/>
          <w:sz w:val="24"/>
          <w:szCs w:val="24"/>
        </w:rPr>
        <w:t>dispõe sobre a</w:t>
      </w:r>
      <w:r w:rsidR="00985FD6" w:rsidRPr="0022076E">
        <w:rPr>
          <w:rFonts w:ascii="Arial" w:hAnsi="Arial" w:cs="Arial"/>
          <w:b/>
          <w:i/>
          <w:sz w:val="24"/>
          <w:szCs w:val="24"/>
        </w:rPr>
        <w:t>utorização para contratação emergencial de 01 profissional para exercer o cargo de Assistente Contábil, para atuar na Secretaria Municipal de Finanças, para cobrir demanda de 40 horas semanais;</w:t>
      </w:r>
      <w:r w:rsidR="00985FD6" w:rsidRPr="0022076E">
        <w:rPr>
          <w:rFonts w:ascii="Arial" w:hAnsi="Arial" w:cs="Arial"/>
          <w:b/>
          <w:sz w:val="24"/>
          <w:szCs w:val="24"/>
          <w:highlight w:val="yellow"/>
        </w:rPr>
        <w:t xml:space="preserve"> </w:t>
      </w:r>
      <w:r w:rsidRPr="0022076E">
        <w:rPr>
          <w:rFonts w:ascii="Arial" w:hAnsi="Arial" w:cs="Arial"/>
          <w:b/>
          <w:sz w:val="24"/>
          <w:szCs w:val="24"/>
          <w:highlight w:val="yellow"/>
        </w:rPr>
        <w:t>projeto de lei identificado como nº 00</w:t>
      </w:r>
      <w:r w:rsidR="00985FD6" w:rsidRPr="0022076E">
        <w:rPr>
          <w:rFonts w:ascii="Arial" w:hAnsi="Arial" w:cs="Arial"/>
          <w:b/>
          <w:sz w:val="24"/>
          <w:szCs w:val="24"/>
          <w:highlight w:val="yellow"/>
        </w:rPr>
        <w:t>6</w:t>
      </w:r>
      <w:r w:rsidRPr="0022076E">
        <w:rPr>
          <w:rFonts w:ascii="Arial" w:hAnsi="Arial" w:cs="Arial"/>
          <w:b/>
          <w:sz w:val="24"/>
          <w:szCs w:val="24"/>
          <w:highlight w:val="yellow"/>
        </w:rPr>
        <w:t>,</w:t>
      </w:r>
      <w:r w:rsidRPr="0022076E">
        <w:rPr>
          <w:rFonts w:ascii="Arial" w:hAnsi="Arial" w:cs="Arial"/>
          <w:sz w:val="24"/>
          <w:szCs w:val="24"/>
        </w:rPr>
        <w:t xml:space="preserve"> </w:t>
      </w:r>
      <w:r w:rsidR="00985FD6" w:rsidRPr="0022076E">
        <w:rPr>
          <w:rFonts w:ascii="Arial" w:hAnsi="Arial" w:cs="Arial"/>
          <w:b/>
          <w:i/>
          <w:sz w:val="24"/>
          <w:szCs w:val="24"/>
        </w:rPr>
        <w:t xml:space="preserve">dispõe sobre abrir crédito adicional suplementar no orçamento do Município, da Secretaria Municipal de Obras, Viação e Trânsito, na Ação “Construção e Pavimentação de Rodovias”; </w:t>
      </w:r>
      <w:r w:rsidRPr="0022076E">
        <w:rPr>
          <w:rFonts w:ascii="Arial" w:hAnsi="Arial" w:cs="Arial"/>
          <w:b/>
          <w:sz w:val="24"/>
          <w:szCs w:val="24"/>
          <w:highlight w:val="yellow"/>
        </w:rPr>
        <w:t>projeto de lei identificado como nº 00</w:t>
      </w:r>
      <w:r w:rsidR="00985FD6" w:rsidRPr="0022076E">
        <w:rPr>
          <w:rFonts w:ascii="Arial" w:hAnsi="Arial" w:cs="Arial"/>
          <w:b/>
          <w:sz w:val="24"/>
          <w:szCs w:val="24"/>
          <w:highlight w:val="yellow"/>
        </w:rPr>
        <w:t>7</w:t>
      </w:r>
      <w:r w:rsidRPr="0022076E">
        <w:rPr>
          <w:rFonts w:ascii="Arial" w:hAnsi="Arial" w:cs="Arial"/>
          <w:b/>
          <w:sz w:val="24"/>
          <w:szCs w:val="24"/>
          <w:highlight w:val="yellow"/>
        </w:rPr>
        <w:t>,</w:t>
      </w:r>
      <w:r w:rsidRPr="0022076E">
        <w:rPr>
          <w:rFonts w:ascii="Arial" w:hAnsi="Arial" w:cs="Arial"/>
          <w:sz w:val="24"/>
          <w:szCs w:val="24"/>
        </w:rPr>
        <w:t xml:space="preserve"> </w:t>
      </w:r>
      <w:r w:rsidRPr="0022076E">
        <w:rPr>
          <w:rFonts w:ascii="Arial" w:hAnsi="Arial" w:cs="Arial"/>
          <w:b/>
          <w:i/>
          <w:sz w:val="24"/>
          <w:szCs w:val="24"/>
        </w:rPr>
        <w:t>dispõe sobre a</w:t>
      </w:r>
      <w:r w:rsidR="00985FD6" w:rsidRPr="0022076E">
        <w:rPr>
          <w:rFonts w:ascii="Arial" w:hAnsi="Arial" w:cs="Arial"/>
          <w:b/>
          <w:i/>
          <w:sz w:val="24"/>
          <w:szCs w:val="24"/>
        </w:rPr>
        <w:t xml:space="preserve">lterar no anexo III da Lei de Diretrizes Orçamentárias – LDO 2025 e abrir crédito adicional especial </w:t>
      </w:r>
      <w:r w:rsidRPr="0022076E">
        <w:rPr>
          <w:rFonts w:ascii="Arial" w:hAnsi="Arial" w:cs="Arial"/>
          <w:b/>
          <w:i/>
          <w:sz w:val="24"/>
          <w:szCs w:val="24"/>
        </w:rPr>
        <w:t xml:space="preserve">no orçamento do Município, </w:t>
      </w:r>
      <w:r w:rsidR="00985FD6" w:rsidRPr="0022076E">
        <w:rPr>
          <w:rFonts w:ascii="Arial" w:hAnsi="Arial" w:cs="Arial"/>
          <w:b/>
          <w:i/>
          <w:sz w:val="24"/>
          <w:szCs w:val="24"/>
        </w:rPr>
        <w:t>n</w:t>
      </w:r>
      <w:r w:rsidRPr="0022076E">
        <w:rPr>
          <w:rFonts w:ascii="Arial" w:hAnsi="Arial" w:cs="Arial"/>
          <w:b/>
          <w:i/>
          <w:sz w:val="24"/>
          <w:szCs w:val="24"/>
        </w:rPr>
        <w:t xml:space="preserve">a Secretaria </w:t>
      </w:r>
      <w:r w:rsidR="00985FD6" w:rsidRPr="0022076E">
        <w:rPr>
          <w:rFonts w:ascii="Arial" w:hAnsi="Arial" w:cs="Arial"/>
          <w:b/>
          <w:i/>
          <w:sz w:val="24"/>
          <w:szCs w:val="24"/>
        </w:rPr>
        <w:t>de Educação, Cultura e Desporto, para pagamento de itens complementares para realização do Parque Jardim das Orquídeas, junto ao Centro Administrativo Municipal.</w:t>
      </w:r>
      <w:r w:rsidR="00A74973" w:rsidRPr="0022076E">
        <w:rPr>
          <w:rFonts w:ascii="Arial" w:hAnsi="Arial" w:cs="Arial"/>
          <w:b/>
          <w:i/>
          <w:sz w:val="24"/>
          <w:szCs w:val="24"/>
        </w:rPr>
        <w:t xml:space="preserve"> </w:t>
      </w:r>
      <w:r w:rsidR="00A74973" w:rsidRPr="0022076E">
        <w:rPr>
          <w:rFonts w:ascii="Arial" w:hAnsi="Arial" w:cs="Arial"/>
          <w:sz w:val="24"/>
          <w:szCs w:val="24"/>
        </w:rPr>
        <w:t xml:space="preserve">Dando continuidade, o senhor Presidente comunicou que a </w:t>
      </w:r>
      <w:r w:rsidR="00A74973" w:rsidRPr="0022076E">
        <w:rPr>
          <w:rFonts w:ascii="Arial" w:hAnsi="Arial" w:cs="Arial"/>
          <w:b/>
          <w:bCs/>
          <w:sz w:val="24"/>
          <w:szCs w:val="24"/>
          <w:highlight w:val="yellow"/>
        </w:rPr>
        <w:t>Indicação</w:t>
      </w:r>
      <w:r w:rsidR="00A74973" w:rsidRPr="0022076E">
        <w:rPr>
          <w:rFonts w:ascii="Arial" w:hAnsi="Arial" w:cs="Arial"/>
          <w:b/>
          <w:bCs/>
          <w:sz w:val="24"/>
          <w:szCs w:val="24"/>
        </w:rPr>
        <w:t xml:space="preserve"> </w:t>
      </w:r>
      <w:r w:rsidR="00A74973" w:rsidRPr="0022076E">
        <w:rPr>
          <w:rFonts w:ascii="Arial" w:hAnsi="Arial" w:cs="Arial"/>
          <w:sz w:val="24"/>
          <w:szCs w:val="24"/>
        </w:rPr>
        <w:t xml:space="preserve">de autoria do Vereador </w:t>
      </w:r>
      <w:r w:rsidR="00BF1187" w:rsidRPr="0022076E">
        <w:rPr>
          <w:rFonts w:ascii="Arial" w:hAnsi="Arial" w:cs="Arial"/>
          <w:b/>
          <w:bCs/>
          <w:sz w:val="24"/>
          <w:szCs w:val="24"/>
        </w:rPr>
        <w:t>Diego</w:t>
      </w:r>
      <w:r w:rsidR="00A74973" w:rsidRPr="0022076E">
        <w:rPr>
          <w:rFonts w:ascii="Arial" w:hAnsi="Arial" w:cs="Arial"/>
          <w:sz w:val="24"/>
          <w:szCs w:val="24"/>
        </w:rPr>
        <w:t xml:space="preserve">, apresentada no </w:t>
      </w:r>
      <w:proofErr w:type="spellStart"/>
      <w:r w:rsidR="00A74973" w:rsidRPr="0022076E">
        <w:rPr>
          <w:rFonts w:ascii="Arial" w:hAnsi="Arial" w:cs="Arial"/>
          <w:sz w:val="24"/>
          <w:szCs w:val="24"/>
        </w:rPr>
        <w:t>ítem</w:t>
      </w:r>
      <w:proofErr w:type="spellEnd"/>
      <w:r w:rsidR="00A74973" w:rsidRPr="0022076E">
        <w:rPr>
          <w:rFonts w:ascii="Arial" w:hAnsi="Arial" w:cs="Arial"/>
          <w:sz w:val="24"/>
          <w:szCs w:val="24"/>
        </w:rPr>
        <w:t xml:space="preserve"> </w:t>
      </w:r>
      <w:r w:rsidR="00A74973" w:rsidRPr="0022076E">
        <w:rPr>
          <w:rFonts w:ascii="Arial" w:hAnsi="Arial" w:cs="Arial"/>
          <w:b/>
          <w:bCs/>
          <w:i/>
          <w:iCs/>
          <w:sz w:val="24"/>
          <w:szCs w:val="24"/>
        </w:rPr>
        <w:t>“</w:t>
      </w:r>
      <w:r w:rsidR="00BF1187" w:rsidRPr="0022076E">
        <w:rPr>
          <w:rFonts w:ascii="Arial" w:hAnsi="Arial" w:cs="Arial"/>
          <w:b/>
          <w:bCs/>
          <w:i/>
          <w:iCs/>
          <w:sz w:val="24"/>
          <w:szCs w:val="24"/>
        </w:rPr>
        <w:t>4</w:t>
      </w:r>
      <w:r w:rsidR="00A74973" w:rsidRPr="0022076E">
        <w:rPr>
          <w:rFonts w:ascii="Arial" w:hAnsi="Arial" w:cs="Arial"/>
          <w:b/>
          <w:bCs/>
          <w:i/>
          <w:iCs/>
          <w:sz w:val="24"/>
          <w:szCs w:val="24"/>
        </w:rPr>
        <w:t>º.a”</w:t>
      </w:r>
      <w:r w:rsidR="00A74973" w:rsidRPr="0022076E">
        <w:rPr>
          <w:rFonts w:ascii="Arial" w:hAnsi="Arial" w:cs="Arial"/>
          <w:sz w:val="24"/>
          <w:szCs w:val="24"/>
        </w:rPr>
        <w:t xml:space="preserve"> no Expediente desta sessão, será remetida diretamente ao Executivo Municipal para providências.</w:t>
      </w:r>
      <w:r w:rsidR="007333BB" w:rsidRPr="0022076E">
        <w:rPr>
          <w:rFonts w:ascii="Arial" w:hAnsi="Arial" w:cs="Arial"/>
          <w:sz w:val="24"/>
          <w:szCs w:val="24"/>
        </w:rPr>
        <w:t xml:space="preserve"> </w:t>
      </w:r>
      <w:r w:rsidRPr="0022076E">
        <w:rPr>
          <w:rFonts w:ascii="Arial" w:hAnsi="Arial" w:cs="Arial"/>
          <w:sz w:val="24"/>
          <w:szCs w:val="24"/>
        </w:rPr>
        <w:t xml:space="preserve">Dando continuidade, o senhor Presidente, colocou em discussão, a </w:t>
      </w:r>
      <w:r w:rsidRPr="0022076E">
        <w:rPr>
          <w:rFonts w:ascii="Arial" w:hAnsi="Arial" w:cs="Arial"/>
          <w:b/>
          <w:sz w:val="24"/>
          <w:szCs w:val="24"/>
        </w:rPr>
        <w:t xml:space="preserve">Ata Nº </w:t>
      </w:r>
      <w:r w:rsidR="007333BB" w:rsidRPr="0022076E">
        <w:rPr>
          <w:rFonts w:ascii="Arial" w:hAnsi="Arial" w:cs="Arial"/>
          <w:b/>
          <w:sz w:val="24"/>
          <w:szCs w:val="24"/>
        </w:rPr>
        <w:t>01</w:t>
      </w:r>
      <w:r w:rsidRPr="0022076E">
        <w:rPr>
          <w:rFonts w:ascii="Arial" w:hAnsi="Arial" w:cs="Arial"/>
          <w:b/>
          <w:sz w:val="24"/>
          <w:szCs w:val="24"/>
        </w:rPr>
        <w:t>/202</w:t>
      </w:r>
      <w:r w:rsidR="007333BB" w:rsidRPr="0022076E">
        <w:rPr>
          <w:rFonts w:ascii="Arial" w:hAnsi="Arial" w:cs="Arial"/>
          <w:b/>
          <w:sz w:val="24"/>
          <w:szCs w:val="24"/>
        </w:rPr>
        <w:t>5</w:t>
      </w:r>
      <w:r w:rsidRPr="0022076E">
        <w:rPr>
          <w:rFonts w:ascii="Arial" w:hAnsi="Arial" w:cs="Arial"/>
          <w:b/>
          <w:sz w:val="24"/>
          <w:szCs w:val="24"/>
        </w:rPr>
        <w:t>,</w:t>
      </w:r>
      <w:r w:rsidRPr="0022076E">
        <w:rPr>
          <w:rFonts w:ascii="Arial" w:hAnsi="Arial" w:cs="Arial"/>
          <w:sz w:val="24"/>
          <w:szCs w:val="24"/>
        </w:rPr>
        <w:t xml:space="preserve"> da </w:t>
      </w:r>
      <w:r w:rsidRPr="0022076E">
        <w:rPr>
          <w:rFonts w:ascii="Arial" w:hAnsi="Arial" w:cs="Arial"/>
          <w:b/>
          <w:sz w:val="24"/>
          <w:szCs w:val="24"/>
        </w:rPr>
        <w:t>Sessão Ordinária</w:t>
      </w:r>
      <w:r w:rsidRPr="0022076E">
        <w:rPr>
          <w:rFonts w:ascii="Arial" w:hAnsi="Arial" w:cs="Arial"/>
          <w:sz w:val="24"/>
          <w:szCs w:val="24"/>
        </w:rPr>
        <w:t xml:space="preserve"> realizada </w:t>
      </w:r>
      <w:r w:rsidR="007333BB" w:rsidRPr="0022076E">
        <w:rPr>
          <w:rFonts w:ascii="Arial" w:hAnsi="Arial" w:cs="Arial"/>
          <w:sz w:val="24"/>
          <w:szCs w:val="24"/>
        </w:rPr>
        <w:t>n</w:t>
      </w:r>
      <w:r w:rsidRPr="0022076E">
        <w:rPr>
          <w:rFonts w:ascii="Arial" w:hAnsi="Arial" w:cs="Arial"/>
          <w:sz w:val="24"/>
          <w:szCs w:val="24"/>
        </w:rPr>
        <w:t>o dia 0</w:t>
      </w:r>
      <w:r w:rsidR="007333BB" w:rsidRPr="0022076E">
        <w:rPr>
          <w:rFonts w:ascii="Arial" w:hAnsi="Arial" w:cs="Arial"/>
          <w:sz w:val="24"/>
          <w:szCs w:val="24"/>
        </w:rPr>
        <w:t xml:space="preserve">7 </w:t>
      </w:r>
      <w:r w:rsidRPr="0022076E">
        <w:rPr>
          <w:rFonts w:ascii="Arial" w:hAnsi="Arial" w:cs="Arial"/>
          <w:sz w:val="24"/>
          <w:szCs w:val="24"/>
        </w:rPr>
        <w:t xml:space="preserve">de </w:t>
      </w:r>
      <w:r w:rsidR="007333BB" w:rsidRPr="0022076E">
        <w:rPr>
          <w:rFonts w:ascii="Arial" w:hAnsi="Arial" w:cs="Arial"/>
          <w:sz w:val="24"/>
          <w:szCs w:val="24"/>
        </w:rPr>
        <w:t xml:space="preserve">janeiro </w:t>
      </w:r>
      <w:r w:rsidRPr="0022076E">
        <w:rPr>
          <w:rFonts w:ascii="Arial" w:hAnsi="Arial" w:cs="Arial"/>
          <w:sz w:val="24"/>
          <w:szCs w:val="24"/>
        </w:rPr>
        <w:t>de 202</w:t>
      </w:r>
      <w:r w:rsidR="007333BB" w:rsidRPr="0022076E">
        <w:rPr>
          <w:rFonts w:ascii="Arial" w:hAnsi="Arial" w:cs="Arial"/>
          <w:sz w:val="24"/>
          <w:szCs w:val="24"/>
        </w:rPr>
        <w:t>5</w:t>
      </w:r>
      <w:r w:rsidRPr="0022076E">
        <w:rPr>
          <w:rFonts w:ascii="Arial" w:hAnsi="Arial" w:cs="Arial"/>
          <w:sz w:val="24"/>
          <w:szCs w:val="24"/>
        </w:rPr>
        <w:t>. Na oportunidade, não houve nenhuma manifestação. Submetida à votação, foi aprovada pel</w:t>
      </w:r>
      <w:r w:rsidR="007333BB" w:rsidRPr="0022076E">
        <w:rPr>
          <w:rFonts w:ascii="Arial" w:hAnsi="Arial" w:cs="Arial"/>
          <w:sz w:val="24"/>
          <w:szCs w:val="24"/>
        </w:rPr>
        <w:t xml:space="preserve">a maioria, com abstenção de voto do Vereador Luís, </w:t>
      </w:r>
      <w:r w:rsidRPr="0022076E">
        <w:rPr>
          <w:rFonts w:ascii="Arial" w:hAnsi="Arial" w:cs="Arial"/>
          <w:sz w:val="24"/>
          <w:szCs w:val="24"/>
        </w:rPr>
        <w:t xml:space="preserve">por não ter estado presente na ocasião. </w:t>
      </w:r>
      <w:r w:rsidR="002F389C" w:rsidRPr="0022076E">
        <w:rPr>
          <w:rFonts w:ascii="Arial" w:hAnsi="Arial" w:cs="Arial"/>
          <w:sz w:val="24"/>
          <w:szCs w:val="24"/>
        </w:rPr>
        <w:t xml:space="preserve"> </w:t>
      </w:r>
      <w:r w:rsidRPr="0022076E">
        <w:rPr>
          <w:rFonts w:ascii="Arial" w:hAnsi="Arial" w:cs="Arial"/>
          <w:sz w:val="24"/>
          <w:szCs w:val="24"/>
        </w:rPr>
        <w:t xml:space="preserve">Na </w:t>
      </w:r>
      <w:proofErr w:type="spellStart"/>
      <w:r w:rsidRPr="0022076E">
        <w:rPr>
          <w:rFonts w:ascii="Arial" w:hAnsi="Arial" w:cs="Arial"/>
          <w:sz w:val="24"/>
          <w:szCs w:val="24"/>
        </w:rPr>
        <w:t>seqüência</w:t>
      </w:r>
      <w:proofErr w:type="spellEnd"/>
      <w:r w:rsidRPr="0022076E">
        <w:rPr>
          <w:rFonts w:ascii="Arial" w:hAnsi="Arial" w:cs="Arial"/>
          <w:sz w:val="24"/>
          <w:szCs w:val="24"/>
        </w:rPr>
        <w:t xml:space="preserve">, o senhor Presidente </w:t>
      </w:r>
      <w:r w:rsidRPr="0022076E">
        <w:rPr>
          <w:rFonts w:ascii="Arial" w:eastAsia="SimSun" w:hAnsi="Arial" w:cs="Arial"/>
          <w:sz w:val="24"/>
          <w:szCs w:val="24"/>
        </w:rPr>
        <w:t xml:space="preserve">oportunizou a todos um espaço para </w:t>
      </w:r>
      <w:r w:rsidRPr="0022076E">
        <w:rPr>
          <w:rFonts w:ascii="Arial" w:eastAsia="SimSun" w:hAnsi="Arial" w:cs="Arial"/>
          <w:b/>
          <w:bCs/>
          <w:sz w:val="24"/>
          <w:szCs w:val="24"/>
        </w:rPr>
        <w:t>“explicações pessoais”</w:t>
      </w:r>
      <w:r w:rsidRPr="0022076E">
        <w:rPr>
          <w:rFonts w:ascii="Arial" w:eastAsia="SimSun" w:hAnsi="Arial" w:cs="Arial"/>
          <w:sz w:val="24"/>
          <w:szCs w:val="24"/>
        </w:rPr>
        <w:t>, nos termos do Art. 90, Inciso XI, do Regimento Interno (</w:t>
      </w:r>
      <w:r w:rsidRPr="0022076E">
        <w:rPr>
          <w:rFonts w:ascii="Arial" w:eastAsia="SimSun" w:hAnsi="Arial" w:cs="Arial"/>
          <w:i/>
          <w:sz w:val="24"/>
          <w:szCs w:val="24"/>
        </w:rPr>
        <w:t>Resolução Nº 227, 10 de outubro de 2018</w:t>
      </w:r>
      <w:r w:rsidRPr="0022076E">
        <w:rPr>
          <w:rFonts w:ascii="Arial" w:eastAsia="SimSun" w:hAnsi="Arial" w:cs="Arial"/>
          <w:sz w:val="24"/>
          <w:szCs w:val="24"/>
        </w:rPr>
        <w:t xml:space="preserve">). Na oportunidade, </w:t>
      </w:r>
      <w:r w:rsidR="007333BB" w:rsidRPr="0022076E">
        <w:rPr>
          <w:rFonts w:ascii="Arial" w:eastAsia="SimSun" w:hAnsi="Arial" w:cs="Arial"/>
          <w:sz w:val="24"/>
          <w:szCs w:val="24"/>
        </w:rPr>
        <w:t>não houve nenhuma manifestação.</w:t>
      </w:r>
      <w:r w:rsidR="002F389C" w:rsidRPr="0022076E">
        <w:rPr>
          <w:rFonts w:ascii="Arial" w:eastAsia="SimSun" w:hAnsi="Arial" w:cs="Arial"/>
          <w:sz w:val="24"/>
          <w:szCs w:val="24"/>
        </w:rPr>
        <w:t xml:space="preserve"> </w:t>
      </w:r>
      <w:r w:rsidR="008036AF" w:rsidRPr="0022076E">
        <w:rPr>
          <w:rFonts w:ascii="Arial" w:eastAsia="SimSun" w:hAnsi="Arial" w:cs="Arial"/>
          <w:sz w:val="24"/>
          <w:szCs w:val="24"/>
        </w:rPr>
        <w:t xml:space="preserve">Nada mais havendo a ser tratado, o senhor Presidente comunicou que esta Casa entrará em Recesso Parlamentar no período a contar de </w:t>
      </w:r>
      <w:r w:rsidR="008036AF" w:rsidRPr="0022076E">
        <w:rPr>
          <w:rFonts w:ascii="Arial" w:eastAsia="SimSun" w:hAnsi="Arial" w:cs="Arial"/>
          <w:b/>
          <w:bCs/>
          <w:sz w:val="24"/>
          <w:szCs w:val="24"/>
        </w:rPr>
        <w:t xml:space="preserve">16 de janeiro </w:t>
      </w:r>
      <w:r w:rsidR="008036AF" w:rsidRPr="0022076E">
        <w:rPr>
          <w:rFonts w:ascii="Arial" w:eastAsia="SimSun" w:hAnsi="Arial" w:cs="Arial"/>
          <w:sz w:val="24"/>
          <w:szCs w:val="24"/>
        </w:rPr>
        <w:t xml:space="preserve">à </w:t>
      </w:r>
      <w:r w:rsidR="008036AF" w:rsidRPr="0022076E">
        <w:rPr>
          <w:rFonts w:ascii="Arial" w:eastAsia="SimSun" w:hAnsi="Arial" w:cs="Arial"/>
          <w:b/>
          <w:bCs/>
          <w:sz w:val="24"/>
          <w:szCs w:val="24"/>
        </w:rPr>
        <w:t>28 de fevereiro de 2025,</w:t>
      </w:r>
      <w:r w:rsidR="008036AF" w:rsidRPr="0022076E">
        <w:rPr>
          <w:rFonts w:ascii="Arial" w:eastAsia="SimSun" w:hAnsi="Arial" w:cs="Arial"/>
          <w:sz w:val="24"/>
          <w:szCs w:val="24"/>
        </w:rPr>
        <w:t xml:space="preserve"> portanto, convidou a todos para se fazerem presentes no reinício dos trabalhos ordinários </w:t>
      </w:r>
      <w:r w:rsidR="008036AF" w:rsidRPr="0022076E">
        <w:rPr>
          <w:rFonts w:ascii="Arial" w:eastAsia="SimSun" w:hAnsi="Arial" w:cs="Arial"/>
          <w:i/>
          <w:sz w:val="24"/>
          <w:szCs w:val="24"/>
        </w:rPr>
        <w:t xml:space="preserve">excepcionalmente </w:t>
      </w:r>
      <w:r w:rsidR="008036AF" w:rsidRPr="0022076E">
        <w:rPr>
          <w:rFonts w:ascii="Arial" w:eastAsia="SimSun" w:hAnsi="Arial" w:cs="Arial"/>
          <w:sz w:val="24"/>
          <w:szCs w:val="24"/>
        </w:rPr>
        <w:t xml:space="preserve">no dia </w:t>
      </w:r>
      <w:r w:rsidR="008036AF" w:rsidRPr="0022076E">
        <w:rPr>
          <w:rFonts w:ascii="Arial" w:eastAsia="SimSun" w:hAnsi="Arial" w:cs="Arial"/>
          <w:b/>
          <w:sz w:val="24"/>
          <w:szCs w:val="24"/>
        </w:rPr>
        <w:t xml:space="preserve">05 de março </w:t>
      </w:r>
      <w:r w:rsidR="008036AF" w:rsidRPr="0022076E">
        <w:rPr>
          <w:rFonts w:ascii="Arial" w:eastAsia="SimSun" w:hAnsi="Arial" w:cs="Arial"/>
          <w:sz w:val="24"/>
          <w:szCs w:val="24"/>
        </w:rPr>
        <w:t>(</w:t>
      </w:r>
      <w:r w:rsidR="008036AF" w:rsidRPr="0022076E">
        <w:rPr>
          <w:rFonts w:ascii="Arial" w:eastAsia="SimSun" w:hAnsi="Arial" w:cs="Arial"/>
          <w:i/>
          <w:sz w:val="24"/>
          <w:szCs w:val="24"/>
        </w:rPr>
        <w:t>quarta-feira</w:t>
      </w:r>
      <w:r w:rsidR="008036AF" w:rsidRPr="0022076E">
        <w:rPr>
          <w:rFonts w:ascii="Arial" w:eastAsia="SimSun" w:hAnsi="Arial" w:cs="Arial"/>
          <w:sz w:val="24"/>
          <w:szCs w:val="24"/>
        </w:rPr>
        <w:t>)</w:t>
      </w:r>
      <w:r w:rsidR="008036AF" w:rsidRPr="0022076E">
        <w:rPr>
          <w:rFonts w:ascii="Arial" w:eastAsia="SimSun" w:hAnsi="Arial" w:cs="Arial"/>
          <w:b/>
          <w:sz w:val="24"/>
          <w:szCs w:val="24"/>
        </w:rPr>
        <w:t xml:space="preserve">, </w:t>
      </w:r>
      <w:r w:rsidR="008036AF" w:rsidRPr="0022076E">
        <w:rPr>
          <w:rFonts w:ascii="Arial" w:eastAsia="SimSun" w:hAnsi="Arial" w:cs="Arial"/>
          <w:sz w:val="24"/>
          <w:szCs w:val="24"/>
        </w:rPr>
        <w:t xml:space="preserve">no horário das </w:t>
      </w:r>
      <w:r w:rsidR="008036AF" w:rsidRPr="0022076E">
        <w:rPr>
          <w:rFonts w:ascii="Arial" w:eastAsia="SimSun" w:hAnsi="Arial" w:cs="Arial"/>
          <w:b/>
          <w:sz w:val="24"/>
          <w:szCs w:val="24"/>
        </w:rPr>
        <w:t xml:space="preserve">19:00, </w:t>
      </w:r>
      <w:r w:rsidR="008036AF" w:rsidRPr="0022076E">
        <w:rPr>
          <w:rFonts w:ascii="Arial" w:eastAsia="SimSun" w:hAnsi="Arial" w:cs="Arial"/>
          <w:sz w:val="24"/>
          <w:szCs w:val="24"/>
        </w:rPr>
        <w:t>em decorrência do feriado de Carnaval no dia 04 de março,</w:t>
      </w:r>
      <w:r w:rsidR="008036AF" w:rsidRPr="0022076E">
        <w:rPr>
          <w:rFonts w:ascii="Arial" w:eastAsia="SimSun" w:hAnsi="Arial" w:cs="Arial"/>
          <w:b/>
          <w:sz w:val="24"/>
          <w:szCs w:val="24"/>
        </w:rPr>
        <w:t xml:space="preserve"> </w:t>
      </w:r>
      <w:r w:rsidR="008036AF" w:rsidRPr="0022076E">
        <w:rPr>
          <w:rFonts w:ascii="Arial" w:eastAsia="SimSun" w:hAnsi="Arial" w:cs="Arial"/>
          <w:sz w:val="24"/>
          <w:szCs w:val="24"/>
        </w:rPr>
        <w:t xml:space="preserve">porém, </w:t>
      </w:r>
      <w:r w:rsidR="008036AF" w:rsidRPr="0022076E">
        <w:rPr>
          <w:rFonts w:ascii="Arial" w:eastAsia="SimSun" w:hAnsi="Arial" w:cs="Arial"/>
          <w:bCs/>
          <w:sz w:val="24"/>
          <w:szCs w:val="24"/>
        </w:rPr>
        <w:t xml:space="preserve">permanecemos à disposição do Executivo Municipal, para eventual necessidade de realização de sessão em caráter extraordinário. </w:t>
      </w:r>
      <w:r w:rsidR="008036AF" w:rsidRPr="0022076E">
        <w:rPr>
          <w:rFonts w:ascii="Arial" w:eastAsia="SimSun" w:hAnsi="Arial" w:cs="Arial"/>
          <w:sz w:val="24"/>
          <w:szCs w:val="24"/>
        </w:rPr>
        <w:t xml:space="preserve">Neste caso, todos serão previamente comunicados. </w:t>
      </w:r>
      <w:r w:rsidRPr="0022076E">
        <w:rPr>
          <w:rFonts w:ascii="Arial" w:eastAsia="SimSun" w:hAnsi="Arial" w:cs="Arial"/>
          <w:sz w:val="24"/>
          <w:szCs w:val="24"/>
        </w:rPr>
        <w:t xml:space="preserve">Desta forma, </w:t>
      </w:r>
      <w:r w:rsidRPr="0022076E">
        <w:rPr>
          <w:rFonts w:ascii="Arial" w:hAnsi="Arial" w:cs="Arial"/>
          <w:sz w:val="24"/>
          <w:szCs w:val="24"/>
        </w:rPr>
        <w:lastRenderedPageBreak/>
        <w:t>d</w:t>
      </w:r>
      <w:r w:rsidRPr="0022076E">
        <w:rPr>
          <w:rFonts w:ascii="Arial" w:eastAsia="SimSun" w:hAnsi="Arial" w:cs="Arial"/>
          <w:sz w:val="24"/>
          <w:szCs w:val="24"/>
        </w:rPr>
        <w:t xml:space="preserve">eclarou encerrada a presente Sessão Ordinária às </w:t>
      </w:r>
      <w:r w:rsidRPr="0022076E">
        <w:rPr>
          <w:rFonts w:ascii="Arial" w:eastAsia="SimSun" w:hAnsi="Arial" w:cs="Arial"/>
          <w:b/>
          <w:bCs/>
          <w:sz w:val="24"/>
          <w:szCs w:val="24"/>
        </w:rPr>
        <w:t>21:1</w:t>
      </w:r>
      <w:r w:rsidR="002F389C" w:rsidRPr="0022076E">
        <w:rPr>
          <w:rFonts w:ascii="Arial" w:eastAsia="SimSun" w:hAnsi="Arial" w:cs="Arial"/>
          <w:b/>
          <w:bCs/>
          <w:sz w:val="24"/>
          <w:szCs w:val="24"/>
        </w:rPr>
        <w:t>5</w:t>
      </w:r>
      <w:r w:rsidRPr="0022076E">
        <w:rPr>
          <w:rFonts w:ascii="Arial" w:eastAsia="SimSun" w:hAnsi="Arial" w:cs="Arial"/>
          <w:b/>
          <w:bCs/>
          <w:sz w:val="24"/>
          <w:szCs w:val="24"/>
        </w:rPr>
        <w:t xml:space="preserve"> </w:t>
      </w:r>
      <w:r w:rsidRPr="0022076E">
        <w:rPr>
          <w:rFonts w:ascii="Arial" w:eastAsia="SimSun" w:hAnsi="Arial" w:cs="Arial"/>
          <w:sz w:val="24"/>
          <w:szCs w:val="24"/>
        </w:rPr>
        <w:t>(</w:t>
      </w:r>
      <w:r w:rsidRPr="0022076E">
        <w:rPr>
          <w:rFonts w:ascii="Arial" w:eastAsia="SimSun" w:hAnsi="Arial" w:cs="Arial"/>
          <w:i/>
          <w:sz w:val="24"/>
          <w:szCs w:val="24"/>
        </w:rPr>
        <w:t>vinte e uma)</w:t>
      </w:r>
      <w:r w:rsidRPr="0022076E">
        <w:rPr>
          <w:rFonts w:ascii="Arial" w:eastAsia="SimSun" w:hAnsi="Arial" w:cs="Arial"/>
          <w:sz w:val="24"/>
          <w:szCs w:val="24"/>
        </w:rPr>
        <w:t xml:space="preserve"> horas (</w:t>
      </w:r>
      <w:r w:rsidR="002F389C" w:rsidRPr="0022076E">
        <w:rPr>
          <w:rFonts w:ascii="Arial" w:eastAsia="SimSun" w:hAnsi="Arial" w:cs="Arial"/>
          <w:i/>
          <w:sz w:val="24"/>
          <w:szCs w:val="24"/>
        </w:rPr>
        <w:t>quinze</w:t>
      </w:r>
      <w:r w:rsidRPr="0022076E">
        <w:rPr>
          <w:rFonts w:ascii="Arial" w:eastAsia="SimSun" w:hAnsi="Arial" w:cs="Arial"/>
          <w:sz w:val="24"/>
          <w:szCs w:val="24"/>
        </w:rPr>
        <w:t xml:space="preserve">) minutos. </w:t>
      </w:r>
      <w:r w:rsidRPr="0022076E">
        <w:rPr>
          <w:rFonts w:ascii="Arial" w:hAnsi="Arial" w:cs="Arial"/>
          <w:color w:val="000000"/>
          <w:sz w:val="24"/>
          <w:szCs w:val="24"/>
        </w:rPr>
        <w:t>Assim sendo, eu,</w:t>
      </w:r>
      <w:r w:rsidRPr="0022076E">
        <w:rPr>
          <w:rFonts w:ascii="Arial" w:hAnsi="Arial" w:cs="Arial"/>
          <w:b/>
          <w:i/>
          <w:color w:val="000000"/>
          <w:sz w:val="24"/>
          <w:szCs w:val="24"/>
        </w:rPr>
        <w:t xml:space="preserve"> CARMEN REGINA BOHN SEIDEL</w:t>
      </w:r>
      <w:r w:rsidRPr="0022076E">
        <w:rPr>
          <w:rFonts w:ascii="Arial" w:hAnsi="Arial" w:cs="Arial"/>
          <w:b/>
          <w:color w:val="000000"/>
          <w:sz w:val="24"/>
          <w:szCs w:val="24"/>
        </w:rPr>
        <w:t>,</w:t>
      </w:r>
      <w:r w:rsidRPr="0022076E">
        <w:rPr>
          <w:rFonts w:ascii="Arial" w:hAnsi="Arial" w:cs="Arial"/>
          <w:b/>
          <w:i/>
          <w:color w:val="000000"/>
          <w:sz w:val="24"/>
          <w:szCs w:val="24"/>
        </w:rPr>
        <w:t xml:space="preserve"> </w:t>
      </w:r>
      <w:r w:rsidRPr="0022076E">
        <w:rPr>
          <w:rFonts w:ascii="Arial" w:hAnsi="Arial" w:cs="Arial"/>
          <w:color w:val="000000"/>
          <w:sz w:val="24"/>
          <w:szCs w:val="24"/>
        </w:rPr>
        <w:t xml:space="preserve">Assessora do Legislativo, lavrei a presente ata que será lida, discutida, votada e assinada pelos membros da Mesa Diretora, demais Vereadores, </w:t>
      </w:r>
      <w:r w:rsidRPr="0022076E">
        <w:rPr>
          <w:rFonts w:ascii="Arial" w:hAnsi="Arial" w:cs="Arial"/>
          <w:sz w:val="24"/>
          <w:szCs w:val="24"/>
        </w:rPr>
        <w:t xml:space="preserve">por mim, por </w:t>
      </w:r>
      <w:proofErr w:type="spellStart"/>
      <w:r w:rsidRPr="0022076E">
        <w:rPr>
          <w:rFonts w:ascii="Arial" w:hAnsi="Arial" w:cs="Arial"/>
          <w:b/>
          <w:sz w:val="24"/>
          <w:szCs w:val="24"/>
        </w:rPr>
        <w:t>Liziane</w:t>
      </w:r>
      <w:proofErr w:type="spellEnd"/>
      <w:r w:rsidRPr="0022076E">
        <w:rPr>
          <w:rFonts w:ascii="Arial" w:hAnsi="Arial" w:cs="Arial"/>
          <w:b/>
          <w:sz w:val="24"/>
          <w:szCs w:val="24"/>
        </w:rPr>
        <w:t xml:space="preserve"> Beatriz </w:t>
      </w:r>
      <w:proofErr w:type="spellStart"/>
      <w:r w:rsidRPr="0022076E">
        <w:rPr>
          <w:rFonts w:ascii="Arial" w:hAnsi="Arial" w:cs="Arial"/>
          <w:b/>
          <w:sz w:val="24"/>
          <w:szCs w:val="24"/>
        </w:rPr>
        <w:t>Heissler</w:t>
      </w:r>
      <w:proofErr w:type="spellEnd"/>
      <w:r w:rsidRPr="0022076E">
        <w:rPr>
          <w:rFonts w:ascii="Arial" w:hAnsi="Arial" w:cs="Arial"/>
          <w:sz w:val="24"/>
          <w:szCs w:val="24"/>
        </w:rPr>
        <w:t xml:space="preserve">, Assessora Jurídica desta Casa e por </w:t>
      </w:r>
      <w:proofErr w:type="spellStart"/>
      <w:r w:rsidRPr="0022076E">
        <w:rPr>
          <w:rFonts w:ascii="Arial" w:hAnsi="Arial" w:cs="Arial"/>
          <w:b/>
          <w:sz w:val="24"/>
          <w:szCs w:val="24"/>
        </w:rPr>
        <w:t>Jaiê</w:t>
      </w:r>
      <w:proofErr w:type="spellEnd"/>
      <w:r w:rsidRPr="0022076E">
        <w:rPr>
          <w:rFonts w:ascii="Arial" w:hAnsi="Arial" w:cs="Arial"/>
          <w:b/>
          <w:sz w:val="24"/>
          <w:szCs w:val="24"/>
        </w:rPr>
        <w:t xml:space="preserve"> Davi </w:t>
      </w:r>
      <w:proofErr w:type="spellStart"/>
      <w:r w:rsidRPr="0022076E">
        <w:rPr>
          <w:rFonts w:ascii="Arial" w:hAnsi="Arial" w:cs="Arial"/>
          <w:b/>
          <w:sz w:val="24"/>
          <w:szCs w:val="24"/>
        </w:rPr>
        <w:t>Puhl</w:t>
      </w:r>
      <w:proofErr w:type="spellEnd"/>
      <w:r w:rsidRPr="0022076E">
        <w:rPr>
          <w:rFonts w:ascii="Arial" w:hAnsi="Arial" w:cs="Arial"/>
          <w:b/>
          <w:sz w:val="24"/>
          <w:szCs w:val="24"/>
        </w:rPr>
        <w:t>,</w:t>
      </w:r>
      <w:r w:rsidRPr="0022076E">
        <w:rPr>
          <w:rFonts w:ascii="Arial" w:hAnsi="Arial" w:cs="Arial"/>
          <w:sz w:val="24"/>
          <w:szCs w:val="24"/>
        </w:rPr>
        <w:t xml:space="preserve"> Assessor de Imprensa do Legislativo, n</w:t>
      </w:r>
      <w:r w:rsidRPr="0022076E">
        <w:rPr>
          <w:rFonts w:ascii="Arial" w:hAnsi="Arial" w:cs="Arial"/>
          <w:color w:val="000000"/>
          <w:sz w:val="24"/>
          <w:szCs w:val="24"/>
        </w:rPr>
        <w:t xml:space="preserve">a próxima sessão. </w:t>
      </w:r>
      <w:r w:rsidRPr="0022076E">
        <w:rPr>
          <w:rFonts w:ascii="Arial" w:hAnsi="Arial" w:cs="Arial"/>
          <w:sz w:val="24"/>
          <w:szCs w:val="24"/>
        </w:rPr>
        <w:t xml:space="preserve">  </w:t>
      </w:r>
    </w:p>
    <w:p w14:paraId="56D04763" w14:textId="77777777" w:rsidR="006242FE" w:rsidRDefault="006242FE" w:rsidP="006242FE">
      <w:pPr>
        <w:ind w:hanging="1134"/>
        <w:jc w:val="both"/>
        <w:rPr>
          <w:rFonts w:eastAsia="Batang"/>
        </w:rPr>
      </w:pPr>
    </w:p>
    <w:p w14:paraId="0F4F74D0" w14:textId="5C6532E7" w:rsidR="006242FE" w:rsidRDefault="006D2BDF" w:rsidP="006D2BDF">
      <w:pPr>
        <w:spacing w:after="0"/>
        <w:ind w:right="1560" w:hanging="283"/>
        <w:jc w:val="both"/>
        <w:rPr>
          <w:b/>
          <w:sz w:val="26"/>
          <w:szCs w:val="26"/>
          <w:lang w:val="en-US"/>
        </w:rPr>
      </w:pPr>
      <w:r>
        <w:rPr>
          <w:b/>
          <w:sz w:val="26"/>
          <w:szCs w:val="26"/>
          <w:lang w:val="en-US"/>
        </w:rPr>
        <w:t xml:space="preserve">     </w:t>
      </w:r>
      <w:r w:rsidR="006242FE">
        <w:rPr>
          <w:b/>
          <w:sz w:val="26"/>
          <w:szCs w:val="26"/>
          <w:lang w:val="en-US"/>
        </w:rPr>
        <w:t>EMERSON LUIS KIRCH                                      ELTON ANTONIO UHLMANN</w:t>
      </w:r>
    </w:p>
    <w:p w14:paraId="76410CDA" w14:textId="74CBBE45" w:rsidR="006242FE" w:rsidRDefault="006D2BDF" w:rsidP="006242FE">
      <w:pPr>
        <w:ind w:left="-180" w:right="-665"/>
        <w:jc w:val="both"/>
        <w:rPr>
          <w:rFonts w:ascii="Arial" w:hAnsi="Arial" w:cs="Arial"/>
          <w:sz w:val="28"/>
          <w:szCs w:val="28"/>
        </w:rPr>
      </w:pPr>
      <w:r>
        <w:rPr>
          <w:rFonts w:ascii="Arial" w:hAnsi="Arial"/>
          <w:b/>
          <w:sz w:val="16"/>
        </w:rPr>
        <w:t xml:space="preserve">    </w:t>
      </w:r>
      <w:proofErr w:type="gramStart"/>
      <w:r w:rsidR="006242FE">
        <w:rPr>
          <w:rFonts w:ascii="Arial" w:hAnsi="Arial"/>
          <w:b/>
          <w:sz w:val="16"/>
        </w:rPr>
        <w:t>PRESIDENTE  -</w:t>
      </w:r>
      <w:proofErr w:type="gramEnd"/>
      <w:r w:rsidR="006242FE">
        <w:rPr>
          <w:rFonts w:ascii="Arial" w:hAnsi="Arial"/>
          <w:b/>
          <w:sz w:val="16"/>
        </w:rPr>
        <w:t xml:space="preserve"> BANCADA PSDB                                          VICE-PRESIDENTE –  </w:t>
      </w:r>
      <w:r w:rsidR="002F389C">
        <w:rPr>
          <w:rFonts w:ascii="Arial" w:hAnsi="Arial"/>
          <w:b/>
          <w:sz w:val="16"/>
        </w:rPr>
        <w:t xml:space="preserve">LÍDER DA </w:t>
      </w:r>
      <w:r w:rsidR="006242FE">
        <w:rPr>
          <w:rFonts w:ascii="Arial" w:hAnsi="Arial"/>
          <w:b/>
          <w:sz w:val="16"/>
        </w:rPr>
        <w:t xml:space="preserve">BANCADA MDB                                                                                                                                                       </w:t>
      </w:r>
    </w:p>
    <w:p w14:paraId="3896F75D" w14:textId="77777777" w:rsidR="006242FE" w:rsidRDefault="006242FE" w:rsidP="006242FE">
      <w:pPr>
        <w:tabs>
          <w:tab w:val="left" w:pos="8647"/>
        </w:tabs>
        <w:spacing w:after="0"/>
        <w:ind w:hanging="284"/>
        <w:jc w:val="both"/>
        <w:rPr>
          <w:rFonts w:ascii="Arial" w:hAnsi="Arial"/>
          <w:b/>
          <w:sz w:val="16"/>
        </w:rPr>
      </w:pPr>
      <w:r>
        <w:rPr>
          <w:rFonts w:ascii="Arial" w:hAnsi="Arial"/>
          <w:b/>
          <w:sz w:val="16"/>
        </w:rPr>
        <w:t xml:space="preserve">                                                                                 </w:t>
      </w:r>
    </w:p>
    <w:p w14:paraId="129C817B" w14:textId="56F82C0C" w:rsidR="006242FE" w:rsidRDefault="006242FE" w:rsidP="006242FE">
      <w:pPr>
        <w:spacing w:after="0"/>
        <w:ind w:left="-142" w:hanging="284"/>
        <w:jc w:val="both"/>
        <w:rPr>
          <w:rFonts w:ascii="Calibri" w:hAnsi="Calibri"/>
          <w:b/>
          <w:sz w:val="28"/>
          <w:szCs w:val="28"/>
        </w:rPr>
      </w:pPr>
      <w:r>
        <w:rPr>
          <w:b/>
          <w:sz w:val="26"/>
        </w:rPr>
        <w:t xml:space="preserve">    </w:t>
      </w:r>
      <w:r w:rsidR="006D2BDF">
        <w:rPr>
          <w:b/>
          <w:sz w:val="26"/>
        </w:rPr>
        <w:t xml:space="preserve">   </w:t>
      </w:r>
      <w:r w:rsidR="002F389C">
        <w:rPr>
          <w:b/>
          <w:sz w:val="26"/>
        </w:rPr>
        <w:tab/>
      </w:r>
      <w:r w:rsidR="002F389C">
        <w:rPr>
          <w:b/>
          <w:sz w:val="26"/>
        </w:rPr>
        <w:tab/>
      </w:r>
      <w:r w:rsidR="002F389C">
        <w:rPr>
          <w:b/>
          <w:sz w:val="26"/>
        </w:rPr>
        <w:tab/>
      </w:r>
      <w:r w:rsidR="002F389C">
        <w:rPr>
          <w:b/>
          <w:sz w:val="26"/>
        </w:rPr>
        <w:tab/>
      </w:r>
      <w:r w:rsidR="002F389C">
        <w:rPr>
          <w:b/>
          <w:sz w:val="26"/>
        </w:rPr>
        <w:tab/>
      </w:r>
      <w:r w:rsidR="002F389C">
        <w:rPr>
          <w:b/>
          <w:sz w:val="26"/>
        </w:rPr>
        <w:tab/>
      </w:r>
      <w:r>
        <w:rPr>
          <w:b/>
          <w:sz w:val="26"/>
        </w:rPr>
        <w:t xml:space="preserve">      </w:t>
      </w:r>
      <w:r>
        <w:rPr>
          <w:b/>
          <w:sz w:val="26"/>
        </w:rPr>
        <w:tab/>
        <w:t xml:space="preserve"> </w:t>
      </w:r>
      <w:r w:rsidR="006D2BDF">
        <w:rPr>
          <w:b/>
          <w:sz w:val="26"/>
        </w:rPr>
        <w:t xml:space="preserve"> </w:t>
      </w:r>
      <w:r>
        <w:rPr>
          <w:b/>
          <w:sz w:val="26"/>
        </w:rPr>
        <w:t xml:space="preserve">SELSON JOSÉ KIRCH              </w:t>
      </w:r>
    </w:p>
    <w:p w14:paraId="1920053B" w14:textId="79110DBD" w:rsidR="006242FE" w:rsidRDefault="002F389C" w:rsidP="006242FE">
      <w:pPr>
        <w:spacing w:after="0"/>
        <w:jc w:val="both"/>
        <w:rPr>
          <w:rFonts w:ascii="Arial" w:hAnsi="Arial"/>
          <w:b/>
          <w:sz w:val="16"/>
        </w:rPr>
      </w:pPr>
      <w:r>
        <w:rPr>
          <w:rFonts w:ascii="Arial" w:hAnsi="Arial"/>
          <w:b/>
          <w:sz w:val="16"/>
        </w:rPr>
        <w:tab/>
      </w:r>
      <w:r>
        <w:rPr>
          <w:rFonts w:ascii="Arial" w:hAnsi="Arial"/>
          <w:b/>
          <w:sz w:val="16"/>
        </w:rPr>
        <w:tab/>
      </w:r>
      <w:r>
        <w:rPr>
          <w:rFonts w:ascii="Arial" w:hAnsi="Arial"/>
          <w:b/>
          <w:sz w:val="16"/>
        </w:rPr>
        <w:tab/>
      </w:r>
      <w:r w:rsidR="006242FE">
        <w:rPr>
          <w:rFonts w:ascii="Arial" w:hAnsi="Arial"/>
          <w:b/>
          <w:sz w:val="16"/>
        </w:rPr>
        <w:tab/>
      </w:r>
      <w:r w:rsidR="006242FE">
        <w:rPr>
          <w:rFonts w:ascii="Arial" w:hAnsi="Arial"/>
          <w:b/>
          <w:sz w:val="16"/>
        </w:rPr>
        <w:tab/>
        <w:t xml:space="preserve">                  2º SECRETÁRIO </w:t>
      </w:r>
      <w:r>
        <w:rPr>
          <w:rFonts w:ascii="Arial" w:hAnsi="Arial"/>
          <w:b/>
          <w:sz w:val="16"/>
        </w:rPr>
        <w:t xml:space="preserve">– LÍDER DA </w:t>
      </w:r>
      <w:r w:rsidR="006242FE">
        <w:rPr>
          <w:rFonts w:ascii="Arial" w:hAnsi="Arial"/>
          <w:b/>
          <w:sz w:val="16"/>
        </w:rPr>
        <w:t xml:space="preserve">BANCADA PDT                                                                                                                                                 </w:t>
      </w:r>
    </w:p>
    <w:p w14:paraId="7C756F16" w14:textId="77777777" w:rsidR="006242FE" w:rsidRDefault="006242FE" w:rsidP="006242FE">
      <w:pPr>
        <w:spacing w:after="0"/>
        <w:ind w:right="27"/>
        <w:jc w:val="both"/>
        <w:rPr>
          <w:rFonts w:ascii="Arial" w:hAnsi="Arial" w:cs="Arial"/>
          <w:b/>
          <w:sz w:val="28"/>
          <w:szCs w:val="28"/>
          <w:lang w:val="en-US"/>
        </w:rPr>
      </w:pPr>
      <w:bookmarkStart w:id="0" w:name="_GoBack"/>
      <w:bookmarkEnd w:id="0"/>
    </w:p>
    <w:p w14:paraId="4033AA36" w14:textId="3B0EFD3F" w:rsidR="006242FE" w:rsidRDefault="006D2BDF" w:rsidP="006242FE">
      <w:pPr>
        <w:spacing w:after="0"/>
        <w:ind w:right="27" w:hanging="142"/>
        <w:jc w:val="both"/>
        <w:rPr>
          <w:rFonts w:ascii="Arial" w:hAnsi="Arial"/>
          <w:b/>
          <w:sz w:val="16"/>
        </w:rPr>
      </w:pPr>
      <w:r>
        <w:rPr>
          <w:rFonts w:ascii="Arial" w:hAnsi="Arial" w:cs="Arial"/>
          <w:b/>
          <w:sz w:val="28"/>
          <w:szCs w:val="28"/>
          <w:lang w:val="en-US"/>
        </w:rPr>
        <w:t xml:space="preserve">  </w:t>
      </w:r>
      <w:r w:rsidR="006242FE">
        <w:rPr>
          <w:b/>
          <w:sz w:val="26"/>
          <w:szCs w:val="26"/>
          <w:lang w:val="en-US"/>
        </w:rPr>
        <w:t>O</w:t>
      </w:r>
      <w:r>
        <w:rPr>
          <w:b/>
          <w:sz w:val="26"/>
          <w:szCs w:val="26"/>
          <w:lang w:val="en-US"/>
        </w:rPr>
        <w:t>SMAR RENÊ BICK</w:t>
      </w:r>
      <w:r w:rsidR="006242FE">
        <w:rPr>
          <w:b/>
          <w:sz w:val="28"/>
          <w:szCs w:val="28"/>
        </w:rPr>
        <w:t xml:space="preserve">                                     </w:t>
      </w:r>
      <w:r w:rsidR="006242FE">
        <w:rPr>
          <w:b/>
          <w:sz w:val="26"/>
          <w:szCs w:val="26"/>
          <w:lang w:val="en-US"/>
        </w:rPr>
        <w:t>CLAIR B. SELL KONRAD</w:t>
      </w:r>
      <w:r w:rsidR="006242FE">
        <w:rPr>
          <w:b/>
          <w:sz w:val="28"/>
          <w:szCs w:val="28"/>
        </w:rPr>
        <w:t xml:space="preserve">      </w:t>
      </w:r>
      <w:r w:rsidR="006242FE">
        <w:rPr>
          <w:b/>
          <w:sz w:val="28"/>
          <w:szCs w:val="28"/>
        </w:rPr>
        <w:tab/>
      </w:r>
      <w:r w:rsidR="006242FE">
        <w:rPr>
          <w:b/>
          <w:sz w:val="28"/>
          <w:szCs w:val="28"/>
        </w:rPr>
        <w:tab/>
        <w:t xml:space="preserve">                      </w:t>
      </w:r>
      <w:r w:rsidR="006242FE">
        <w:rPr>
          <w:rFonts w:ascii="Arial" w:hAnsi="Arial"/>
          <w:b/>
          <w:sz w:val="16"/>
        </w:rPr>
        <w:t xml:space="preserve">BANCADA PSDB                                                                       BANCADA PP      </w:t>
      </w:r>
      <w:r w:rsidR="006242FE">
        <w:rPr>
          <w:b/>
          <w:sz w:val="26"/>
          <w:szCs w:val="26"/>
          <w:lang w:val="en-US"/>
        </w:rPr>
        <w:t xml:space="preserve">                   </w:t>
      </w:r>
      <w:r w:rsidR="006242FE">
        <w:rPr>
          <w:b/>
          <w:sz w:val="26"/>
          <w:szCs w:val="26"/>
          <w:lang w:val="en-US"/>
        </w:rPr>
        <w:tab/>
      </w:r>
      <w:r w:rsidR="006242FE">
        <w:rPr>
          <w:b/>
          <w:sz w:val="26"/>
          <w:szCs w:val="26"/>
          <w:lang w:val="en-US"/>
        </w:rPr>
        <w:tab/>
      </w:r>
    </w:p>
    <w:p w14:paraId="19159FFA" w14:textId="77777777" w:rsidR="006242FE" w:rsidRDefault="006242FE" w:rsidP="006242FE">
      <w:pPr>
        <w:spacing w:after="0"/>
        <w:jc w:val="both"/>
        <w:rPr>
          <w:rFonts w:ascii="Arial" w:hAnsi="Arial"/>
          <w:b/>
          <w:sz w:val="16"/>
        </w:rPr>
      </w:pPr>
      <w:r>
        <w:rPr>
          <w:rFonts w:ascii="Arial" w:hAnsi="Arial"/>
          <w:b/>
          <w:sz w:val="16"/>
        </w:rPr>
        <w:t xml:space="preserve">                                                                                                                                            </w:t>
      </w:r>
    </w:p>
    <w:p w14:paraId="6DA702CC" w14:textId="77777777" w:rsidR="006242FE" w:rsidRDefault="006242FE" w:rsidP="006242FE">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B23492A" w14:textId="74664B69" w:rsidR="006242FE" w:rsidRDefault="006242FE" w:rsidP="006242FE">
      <w:pPr>
        <w:spacing w:after="0"/>
        <w:ind w:hanging="284"/>
        <w:jc w:val="both"/>
        <w:rPr>
          <w:rFonts w:ascii="Calibri" w:hAnsi="Calibri"/>
          <w:b/>
          <w:sz w:val="28"/>
          <w:szCs w:val="28"/>
        </w:rPr>
      </w:pPr>
      <w:r>
        <w:rPr>
          <w:b/>
          <w:sz w:val="26"/>
        </w:rPr>
        <w:t xml:space="preserve">  </w:t>
      </w:r>
      <w:r w:rsidR="006D2BDF">
        <w:rPr>
          <w:b/>
          <w:sz w:val="26"/>
        </w:rPr>
        <w:t xml:space="preserve">   </w:t>
      </w:r>
      <w:r>
        <w:rPr>
          <w:b/>
          <w:sz w:val="26"/>
        </w:rPr>
        <w:t>D</w:t>
      </w:r>
      <w:r w:rsidR="006D2BDF">
        <w:rPr>
          <w:b/>
          <w:sz w:val="26"/>
        </w:rPr>
        <w:t>ANIEL FAGUNDES DA SILVA</w:t>
      </w:r>
      <w:r>
        <w:rPr>
          <w:b/>
          <w:sz w:val="26"/>
        </w:rPr>
        <w:t xml:space="preserve">      </w:t>
      </w:r>
      <w:r>
        <w:rPr>
          <w:b/>
          <w:sz w:val="26"/>
        </w:rPr>
        <w:tab/>
        <w:t xml:space="preserve"> </w:t>
      </w:r>
      <w:r w:rsidR="006D2BDF">
        <w:rPr>
          <w:b/>
          <w:sz w:val="26"/>
        </w:rPr>
        <w:t xml:space="preserve">             </w:t>
      </w:r>
      <w:r>
        <w:rPr>
          <w:b/>
          <w:sz w:val="26"/>
        </w:rPr>
        <w:t xml:space="preserve">DIEGO ELIAS KONRAD </w:t>
      </w:r>
      <w:r>
        <w:rPr>
          <w:b/>
          <w:sz w:val="28"/>
          <w:szCs w:val="28"/>
        </w:rPr>
        <w:t xml:space="preserve">          </w:t>
      </w:r>
    </w:p>
    <w:p w14:paraId="53BAB03D" w14:textId="13CF9C18" w:rsidR="006242FE" w:rsidRDefault="006242FE" w:rsidP="006242FE">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sidR="002F389C">
        <w:rPr>
          <w:rFonts w:ascii="Arial" w:hAnsi="Arial"/>
          <w:b/>
          <w:sz w:val="16"/>
        </w:rPr>
        <w:t xml:space="preserve">LÍDER DA </w:t>
      </w:r>
      <w:r>
        <w:rPr>
          <w:rFonts w:ascii="Arial" w:hAnsi="Arial"/>
          <w:b/>
          <w:sz w:val="16"/>
        </w:rPr>
        <w:t xml:space="preserve">BANCADA PP                                                                                                                                                 </w:t>
      </w:r>
    </w:p>
    <w:p w14:paraId="3C080826" w14:textId="77777777"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1B2D7A8A" w14:textId="77777777"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3AC2C6B7" w14:textId="736CF872" w:rsidR="006242FE" w:rsidRDefault="006D2BDF" w:rsidP="006242FE">
      <w:pPr>
        <w:tabs>
          <w:tab w:val="left" w:pos="3969"/>
        </w:tabs>
        <w:spacing w:after="0"/>
        <w:ind w:hanging="142"/>
        <w:rPr>
          <w:b/>
          <w:sz w:val="26"/>
        </w:rPr>
      </w:pPr>
      <w:r>
        <w:rPr>
          <w:b/>
          <w:sz w:val="26"/>
        </w:rPr>
        <w:t xml:space="preserve">   </w:t>
      </w:r>
      <w:r w:rsidR="006242FE">
        <w:rPr>
          <w:b/>
          <w:sz w:val="26"/>
        </w:rPr>
        <w:t xml:space="preserve">ELSTOR HEINEN  </w:t>
      </w:r>
      <w:r w:rsidR="002F389C">
        <w:rPr>
          <w:b/>
          <w:sz w:val="26"/>
        </w:rPr>
        <w:t xml:space="preserve">                                          LUIS GUSTAVO BECKER</w:t>
      </w:r>
      <w:r w:rsidR="006242FE">
        <w:rPr>
          <w:b/>
          <w:sz w:val="26"/>
        </w:rPr>
        <w:t xml:space="preserve">                                           </w:t>
      </w:r>
    </w:p>
    <w:p w14:paraId="5D4E385D" w14:textId="2F46BBF0" w:rsidR="006242FE" w:rsidRPr="00333024" w:rsidRDefault="006242FE" w:rsidP="006242FE">
      <w:pPr>
        <w:tabs>
          <w:tab w:val="left" w:pos="3969"/>
        </w:tabs>
        <w:spacing w:after="0"/>
        <w:rPr>
          <w:b/>
          <w:sz w:val="26"/>
          <w:szCs w:val="26"/>
        </w:rPr>
      </w:pPr>
      <w:r>
        <w:rPr>
          <w:rFonts w:ascii="Arial" w:hAnsi="Arial"/>
          <w:b/>
          <w:sz w:val="16"/>
        </w:rPr>
        <w:t xml:space="preserve">BANCADA PP           </w:t>
      </w:r>
      <w:r w:rsidR="002F389C">
        <w:rPr>
          <w:rFonts w:ascii="Arial" w:hAnsi="Arial"/>
          <w:b/>
          <w:sz w:val="16"/>
        </w:rPr>
        <w:t xml:space="preserve">                                                              LÍDER DA BANCADA PSDB</w:t>
      </w:r>
      <w:r>
        <w:rPr>
          <w:rFonts w:ascii="Arial" w:hAnsi="Arial"/>
          <w:b/>
          <w:sz w:val="16"/>
        </w:rPr>
        <w:t xml:space="preserve">                                                                 </w:t>
      </w:r>
    </w:p>
    <w:p w14:paraId="1CD5387B" w14:textId="77777777" w:rsidR="006242FE" w:rsidRDefault="006242FE" w:rsidP="006242FE">
      <w:pPr>
        <w:spacing w:after="0"/>
        <w:ind w:right="-681"/>
      </w:pPr>
      <w:r>
        <w:rPr>
          <w:rFonts w:ascii="Arial" w:hAnsi="Arial"/>
          <w:b/>
          <w:sz w:val="16"/>
        </w:rPr>
        <w:t xml:space="preserve">                                                      </w:t>
      </w:r>
    </w:p>
    <w:p w14:paraId="3AE4815A" w14:textId="77777777" w:rsidR="006242FE" w:rsidRDefault="006242FE" w:rsidP="006242FE">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6B433C26" w14:textId="1367E8C5" w:rsidR="006242FE" w:rsidRDefault="006242FE" w:rsidP="006242FE">
      <w:pPr>
        <w:spacing w:after="0"/>
        <w:ind w:right="-681" w:hanging="284"/>
        <w:rPr>
          <w:rFonts w:ascii="Calibri" w:hAnsi="Calibri"/>
          <w:b/>
          <w:i/>
          <w:sz w:val="26"/>
          <w:szCs w:val="26"/>
          <w:lang w:val="en-US" w:eastAsia="ar-SA"/>
        </w:rPr>
      </w:pPr>
      <w:r>
        <w:rPr>
          <w:b/>
          <w:i/>
          <w:sz w:val="26"/>
          <w:szCs w:val="26"/>
          <w:lang w:val="en-US"/>
        </w:rPr>
        <w:t xml:space="preserve">  </w:t>
      </w:r>
      <w:r w:rsidR="006D2BDF">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0D677193" w14:textId="77777777" w:rsidR="006242FE" w:rsidRDefault="006242FE" w:rsidP="006242FE">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547CB9F1" w14:textId="77777777" w:rsidR="006242FE" w:rsidRDefault="006242FE" w:rsidP="006242FE">
      <w:pPr>
        <w:spacing w:after="0"/>
        <w:rPr>
          <w:b/>
          <w:i/>
          <w:sz w:val="28"/>
          <w:szCs w:val="28"/>
          <w:lang w:eastAsia="ar-SA"/>
        </w:rPr>
      </w:pPr>
      <w:r>
        <w:t>Assessora Jurídica do Legislativo</w:t>
      </w:r>
    </w:p>
    <w:p w14:paraId="4FF62C77" w14:textId="77777777" w:rsidR="006242FE" w:rsidRDefault="006242FE" w:rsidP="006242FE">
      <w:pPr>
        <w:spacing w:after="0"/>
        <w:ind w:right="-681" w:hanging="284"/>
        <w:rPr>
          <w:b/>
          <w:sz w:val="26"/>
          <w:szCs w:val="26"/>
        </w:rPr>
      </w:pPr>
    </w:p>
    <w:p w14:paraId="36EF2F77" w14:textId="77777777" w:rsidR="002F389C" w:rsidRDefault="002F389C" w:rsidP="002F389C">
      <w:pPr>
        <w:spacing w:after="0" w:line="257" w:lineRule="auto"/>
        <w:rPr>
          <w:b/>
          <w:sz w:val="26"/>
        </w:rPr>
      </w:pPr>
      <w:r>
        <w:rPr>
          <w:b/>
          <w:sz w:val="26"/>
          <w:szCs w:val="26"/>
        </w:rPr>
        <w:t>JAIÊ DAVI PUHL</w:t>
      </w:r>
      <w:r>
        <w:rPr>
          <w:b/>
          <w:sz w:val="26"/>
        </w:rPr>
        <w:t xml:space="preserve">   </w:t>
      </w:r>
    </w:p>
    <w:p w14:paraId="5BDDFDEE" w14:textId="10FCC751" w:rsidR="002F389C" w:rsidRDefault="002F389C" w:rsidP="002F389C">
      <w:pPr>
        <w:spacing w:after="0" w:line="257" w:lineRule="auto"/>
        <w:rPr>
          <w:rFonts w:eastAsia="Batang"/>
        </w:rPr>
      </w:pPr>
      <w:r>
        <w:t>Assessor de Imprensa do Legislativo</w:t>
      </w:r>
      <w:r>
        <w:rPr>
          <w:b/>
          <w:sz w:val="26"/>
          <w:szCs w:val="26"/>
        </w:rPr>
        <w:t xml:space="preserve">                                               </w:t>
      </w:r>
    </w:p>
    <w:p w14:paraId="5DC5A547" w14:textId="77777777" w:rsidR="006242FE" w:rsidRDefault="006242FE" w:rsidP="002F389C">
      <w:pPr>
        <w:spacing w:after="0" w:line="257" w:lineRule="auto"/>
        <w:ind w:right="-540"/>
        <w:jc w:val="both"/>
        <w:rPr>
          <w:rFonts w:ascii="Times New Roman" w:hAnsi="Times New Roman"/>
          <w:color w:val="000000"/>
          <w:sz w:val="32"/>
          <w:szCs w:val="32"/>
        </w:rPr>
      </w:pPr>
    </w:p>
    <w:p w14:paraId="7BA73A91" w14:textId="77777777" w:rsidR="00E443CD" w:rsidRPr="00B93175" w:rsidRDefault="00E443CD" w:rsidP="002F389C">
      <w:pPr>
        <w:spacing w:after="0" w:line="257" w:lineRule="auto"/>
      </w:pPr>
    </w:p>
    <w:sectPr w:rsidR="00E443CD" w:rsidRPr="00B93175"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7B198" w14:textId="77777777" w:rsidR="00571FD7" w:rsidRDefault="00571FD7" w:rsidP="008E0E3B">
      <w:pPr>
        <w:spacing w:after="0" w:line="240" w:lineRule="auto"/>
      </w:pPr>
      <w:r>
        <w:separator/>
      </w:r>
    </w:p>
  </w:endnote>
  <w:endnote w:type="continuationSeparator" w:id="0">
    <w:p w14:paraId="239B29C8" w14:textId="77777777" w:rsidR="00571FD7" w:rsidRDefault="00571FD7"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17392E" w:rsidRDefault="0017392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17392E" w:rsidRPr="00D07AFA" w:rsidRDefault="0017392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17392E" w:rsidRPr="00D07AFA" w:rsidRDefault="0017392E" w:rsidP="00D07AFA">
    <w:pPr>
      <w:pStyle w:val="Rodap"/>
      <w:rPr>
        <w:sz w:val="17"/>
        <w:szCs w:val="17"/>
      </w:rPr>
    </w:pPr>
  </w:p>
  <w:p w14:paraId="39613246" w14:textId="77777777" w:rsidR="0017392E" w:rsidRDefault="0017392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895BE" w14:textId="77777777" w:rsidR="00571FD7" w:rsidRDefault="00571FD7" w:rsidP="008E0E3B">
      <w:pPr>
        <w:spacing w:after="0" w:line="240" w:lineRule="auto"/>
      </w:pPr>
      <w:r>
        <w:separator/>
      </w:r>
    </w:p>
  </w:footnote>
  <w:footnote w:type="continuationSeparator" w:id="0">
    <w:p w14:paraId="6B0D1A72" w14:textId="77777777" w:rsidR="00571FD7" w:rsidRDefault="00571FD7"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17392E" w:rsidRDefault="0017392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17392E" w:rsidRPr="003A06DA" w:rsidRDefault="0017392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17392E" w:rsidRPr="003A06DA" w:rsidRDefault="0017392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17392E" w:rsidRPr="003A06DA" w:rsidRDefault="0017392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17392E" w:rsidRPr="003A06DA" w:rsidRDefault="0017392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561"/>
    <w:rsid w:val="000139E4"/>
    <w:rsid w:val="00023C83"/>
    <w:rsid w:val="00035A71"/>
    <w:rsid w:val="00037ED8"/>
    <w:rsid w:val="00050FEB"/>
    <w:rsid w:val="0007070E"/>
    <w:rsid w:val="00080030"/>
    <w:rsid w:val="00084FC3"/>
    <w:rsid w:val="00095477"/>
    <w:rsid w:val="00097791"/>
    <w:rsid w:val="000A54B3"/>
    <w:rsid w:val="000B25DD"/>
    <w:rsid w:val="000B470B"/>
    <w:rsid w:val="000B4E78"/>
    <w:rsid w:val="000C3E68"/>
    <w:rsid w:val="000D5C6F"/>
    <w:rsid w:val="000F5665"/>
    <w:rsid w:val="001003C0"/>
    <w:rsid w:val="00102AA2"/>
    <w:rsid w:val="00111FDB"/>
    <w:rsid w:val="00113743"/>
    <w:rsid w:val="00123FA0"/>
    <w:rsid w:val="001242B3"/>
    <w:rsid w:val="00127548"/>
    <w:rsid w:val="0013411F"/>
    <w:rsid w:val="00141FBB"/>
    <w:rsid w:val="0015427D"/>
    <w:rsid w:val="00166B71"/>
    <w:rsid w:val="0017392E"/>
    <w:rsid w:val="0018000B"/>
    <w:rsid w:val="00186300"/>
    <w:rsid w:val="001915A7"/>
    <w:rsid w:val="00192882"/>
    <w:rsid w:val="001A31CB"/>
    <w:rsid w:val="001C1FCF"/>
    <w:rsid w:val="001C47F1"/>
    <w:rsid w:val="001E3ACC"/>
    <w:rsid w:val="001F53FD"/>
    <w:rsid w:val="001F56F8"/>
    <w:rsid w:val="001F7FBF"/>
    <w:rsid w:val="0020681A"/>
    <w:rsid w:val="002111B9"/>
    <w:rsid w:val="0021454B"/>
    <w:rsid w:val="0022076E"/>
    <w:rsid w:val="0022282F"/>
    <w:rsid w:val="00234348"/>
    <w:rsid w:val="002357B7"/>
    <w:rsid w:val="00242EB3"/>
    <w:rsid w:val="002440E7"/>
    <w:rsid w:val="00251FCB"/>
    <w:rsid w:val="00266BEA"/>
    <w:rsid w:val="002674C3"/>
    <w:rsid w:val="00280180"/>
    <w:rsid w:val="002816E7"/>
    <w:rsid w:val="00295506"/>
    <w:rsid w:val="002A2F0D"/>
    <w:rsid w:val="002B6C4B"/>
    <w:rsid w:val="002C5626"/>
    <w:rsid w:val="002D023E"/>
    <w:rsid w:val="002D5EE8"/>
    <w:rsid w:val="002D6C3D"/>
    <w:rsid w:val="002F07FA"/>
    <w:rsid w:val="002F389C"/>
    <w:rsid w:val="002F6026"/>
    <w:rsid w:val="003003A9"/>
    <w:rsid w:val="003126F3"/>
    <w:rsid w:val="00317641"/>
    <w:rsid w:val="00325A35"/>
    <w:rsid w:val="003303AF"/>
    <w:rsid w:val="00357502"/>
    <w:rsid w:val="003808E7"/>
    <w:rsid w:val="003878C4"/>
    <w:rsid w:val="003900CC"/>
    <w:rsid w:val="003916DC"/>
    <w:rsid w:val="00396400"/>
    <w:rsid w:val="003A06DA"/>
    <w:rsid w:val="003A35BE"/>
    <w:rsid w:val="003A3F7D"/>
    <w:rsid w:val="003A6D42"/>
    <w:rsid w:val="003B30BF"/>
    <w:rsid w:val="003B4B92"/>
    <w:rsid w:val="003C261F"/>
    <w:rsid w:val="003D0319"/>
    <w:rsid w:val="003D4889"/>
    <w:rsid w:val="003D78CA"/>
    <w:rsid w:val="003E2605"/>
    <w:rsid w:val="003E5B93"/>
    <w:rsid w:val="00401116"/>
    <w:rsid w:val="0040552D"/>
    <w:rsid w:val="00406ACB"/>
    <w:rsid w:val="00407B4E"/>
    <w:rsid w:val="004130FA"/>
    <w:rsid w:val="00414DF7"/>
    <w:rsid w:val="0042224B"/>
    <w:rsid w:val="00425493"/>
    <w:rsid w:val="00431ABB"/>
    <w:rsid w:val="00431EB0"/>
    <w:rsid w:val="0043364B"/>
    <w:rsid w:val="00434147"/>
    <w:rsid w:val="00454BBD"/>
    <w:rsid w:val="00465D5A"/>
    <w:rsid w:val="00465E5E"/>
    <w:rsid w:val="0048737E"/>
    <w:rsid w:val="00491DC1"/>
    <w:rsid w:val="004A3EA9"/>
    <w:rsid w:val="004A682A"/>
    <w:rsid w:val="004B5C9C"/>
    <w:rsid w:val="004C1067"/>
    <w:rsid w:val="004C671F"/>
    <w:rsid w:val="004C704E"/>
    <w:rsid w:val="004D47A2"/>
    <w:rsid w:val="004E2FDF"/>
    <w:rsid w:val="004E5B73"/>
    <w:rsid w:val="004F179A"/>
    <w:rsid w:val="004F4D8F"/>
    <w:rsid w:val="0050059C"/>
    <w:rsid w:val="00534CB4"/>
    <w:rsid w:val="005353BE"/>
    <w:rsid w:val="00541BA1"/>
    <w:rsid w:val="005456B9"/>
    <w:rsid w:val="005643B4"/>
    <w:rsid w:val="00564664"/>
    <w:rsid w:val="00571FD7"/>
    <w:rsid w:val="00574384"/>
    <w:rsid w:val="0058174D"/>
    <w:rsid w:val="00581C4D"/>
    <w:rsid w:val="00586474"/>
    <w:rsid w:val="005921B4"/>
    <w:rsid w:val="005960E3"/>
    <w:rsid w:val="00596FF2"/>
    <w:rsid w:val="005A6C9A"/>
    <w:rsid w:val="005D41B6"/>
    <w:rsid w:val="005E6FC3"/>
    <w:rsid w:val="005F2582"/>
    <w:rsid w:val="005F3A24"/>
    <w:rsid w:val="006218E4"/>
    <w:rsid w:val="006242FE"/>
    <w:rsid w:val="006249BF"/>
    <w:rsid w:val="00627D42"/>
    <w:rsid w:val="006529E5"/>
    <w:rsid w:val="006669AF"/>
    <w:rsid w:val="006704CA"/>
    <w:rsid w:val="0069148C"/>
    <w:rsid w:val="0069355F"/>
    <w:rsid w:val="006A07AC"/>
    <w:rsid w:val="006A473F"/>
    <w:rsid w:val="006C4E85"/>
    <w:rsid w:val="006D2BDF"/>
    <w:rsid w:val="006D3A40"/>
    <w:rsid w:val="006D7F70"/>
    <w:rsid w:val="006E6F7D"/>
    <w:rsid w:val="006F2C03"/>
    <w:rsid w:val="00711AC4"/>
    <w:rsid w:val="00730B98"/>
    <w:rsid w:val="00732C49"/>
    <w:rsid w:val="007333BB"/>
    <w:rsid w:val="00746DB7"/>
    <w:rsid w:val="00751F9E"/>
    <w:rsid w:val="007647CD"/>
    <w:rsid w:val="00775E39"/>
    <w:rsid w:val="00777487"/>
    <w:rsid w:val="00782DA5"/>
    <w:rsid w:val="00792DE0"/>
    <w:rsid w:val="007940B0"/>
    <w:rsid w:val="007A3673"/>
    <w:rsid w:val="007D0988"/>
    <w:rsid w:val="007D12A4"/>
    <w:rsid w:val="00801C97"/>
    <w:rsid w:val="008036AF"/>
    <w:rsid w:val="0081715A"/>
    <w:rsid w:val="0082066F"/>
    <w:rsid w:val="00860806"/>
    <w:rsid w:val="008A5913"/>
    <w:rsid w:val="008B4D20"/>
    <w:rsid w:val="008C109F"/>
    <w:rsid w:val="008D0AC7"/>
    <w:rsid w:val="008E0E3B"/>
    <w:rsid w:val="008E3298"/>
    <w:rsid w:val="008E3A72"/>
    <w:rsid w:val="008E5857"/>
    <w:rsid w:val="009170A4"/>
    <w:rsid w:val="00923E19"/>
    <w:rsid w:val="00924362"/>
    <w:rsid w:val="00927117"/>
    <w:rsid w:val="00930751"/>
    <w:rsid w:val="009321A3"/>
    <w:rsid w:val="009440FD"/>
    <w:rsid w:val="00944D21"/>
    <w:rsid w:val="00951224"/>
    <w:rsid w:val="009662D5"/>
    <w:rsid w:val="00966BF9"/>
    <w:rsid w:val="00971485"/>
    <w:rsid w:val="00972DE1"/>
    <w:rsid w:val="00985FD6"/>
    <w:rsid w:val="0098701E"/>
    <w:rsid w:val="00996051"/>
    <w:rsid w:val="00996D7B"/>
    <w:rsid w:val="009972D4"/>
    <w:rsid w:val="009A1DE1"/>
    <w:rsid w:val="009A7447"/>
    <w:rsid w:val="009B2449"/>
    <w:rsid w:val="009D38D5"/>
    <w:rsid w:val="009D7206"/>
    <w:rsid w:val="00A12F9A"/>
    <w:rsid w:val="00A13C22"/>
    <w:rsid w:val="00A167C1"/>
    <w:rsid w:val="00A27952"/>
    <w:rsid w:val="00A44AA4"/>
    <w:rsid w:val="00A6030B"/>
    <w:rsid w:val="00A74973"/>
    <w:rsid w:val="00A76EA6"/>
    <w:rsid w:val="00A93DD4"/>
    <w:rsid w:val="00A94312"/>
    <w:rsid w:val="00A9604C"/>
    <w:rsid w:val="00A96063"/>
    <w:rsid w:val="00AB60FC"/>
    <w:rsid w:val="00AB7D55"/>
    <w:rsid w:val="00AC1A67"/>
    <w:rsid w:val="00AC7936"/>
    <w:rsid w:val="00AF26F9"/>
    <w:rsid w:val="00B00AED"/>
    <w:rsid w:val="00B03C09"/>
    <w:rsid w:val="00B042BB"/>
    <w:rsid w:val="00B11357"/>
    <w:rsid w:val="00B13B58"/>
    <w:rsid w:val="00B2010B"/>
    <w:rsid w:val="00B23F39"/>
    <w:rsid w:val="00B24BEC"/>
    <w:rsid w:val="00B45E2A"/>
    <w:rsid w:val="00B465DC"/>
    <w:rsid w:val="00B53F31"/>
    <w:rsid w:val="00B7070B"/>
    <w:rsid w:val="00B763C7"/>
    <w:rsid w:val="00B93175"/>
    <w:rsid w:val="00B93F03"/>
    <w:rsid w:val="00BA52F1"/>
    <w:rsid w:val="00BB199A"/>
    <w:rsid w:val="00BC12DB"/>
    <w:rsid w:val="00BC2A62"/>
    <w:rsid w:val="00BE0200"/>
    <w:rsid w:val="00BE14CF"/>
    <w:rsid w:val="00BE198E"/>
    <w:rsid w:val="00BE4797"/>
    <w:rsid w:val="00BE74B9"/>
    <w:rsid w:val="00BF1187"/>
    <w:rsid w:val="00C018AD"/>
    <w:rsid w:val="00C12E27"/>
    <w:rsid w:val="00C14D82"/>
    <w:rsid w:val="00C41018"/>
    <w:rsid w:val="00C43569"/>
    <w:rsid w:val="00C47D25"/>
    <w:rsid w:val="00C56A2E"/>
    <w:rsid w:val="00C57737"/>
    <w:rsid w:val="00C607AA"/>
    <w:rsid w:val="00C71388"/>
    <w:rsid w:val="00C83705"/>
    <w:rsid w:val="00C870B8"/>
    <w:rsid w:val="00C919E8"/>
    <w:rsid w:val="00CA196E"/>
    <w:rsid w:val="00CA7F68"/>
    <w:rsid w:val="00CB26D0"/>
    <w:rsid w:val="00CB6C97"/>
    <w:rsid w:val="00CC329F"/>
    <w:rsid w:val="00CC39FB"/>
    <w:rsid w:val="00CC4446"/>
    <w:rsid w:val="00CD4CC5"/>
    <w:rsid w:val="00CE2226"/>
    <w:rsid w:val="00CE30E2"/>
    <w:rsid w:val="00D02791"/>
    <w:rsid w:val="00D07AFA"/>
    <w:rsid w:val="00D15369"/>
    <w:rsid w:val="00D3275D"/>
    <w:rsid w:val="00D35769"/>
    <w:rsid w:val="00D410BA"/>
    <w:rsid w:val="00D4562D"/>
    <w:rsid w:val="00D628E6"/>
    <w:rsid w:val="00D67F40"/>
    <w:rsid w:val="00D72546"/>
    <w:rsid w:val="00D81082"/>
    <w:rsid w:val="00D9001C"/>
    <w:rsid w:val="00D90493"/>
    <w:rsid w:val="00D95545"/>
    <w:rsid w:val="00DA0502"/>
    <w:rsid w:val="00DA7081"/>
    <w:rsid w:val="00DE5E85"/>
    <w:rsid w:val="00DE676C"/>
    <w:rsid w:val="00DE7BFC"/>
    <w:rsid w:val="00DF0B62"/>
    <w:rsid w:val="00DF37A4"/>
    <w:rsid w:val="00E01674"/>
    <w:rsid w:val="00E047D4"/>
    <w:rsid w:val="00E10A70"/>
    <w:rsid w:val="00E176C2"/>
    <w:rsid w:val="00E443CD"/>
    <w:rsid w:val="00E53A67"/>
    <w:rsid w:val="00E64093"/>
    <w:rsid w:val="00E76EC3"/>
    <w:rsid w:val="00E94BCB"/>
    <w:rsid w:val="00EA4BC3"/>
    <w:rsid w:val="00EA71A7"/>
    <w:rsid w:val="00EC1F19"/>
    <w:rsid w:val="00EC2917"/>
    <w:rsid w:val="00EC3992"/>
    <w:rsid w:val="00EE06A3"/>
    <w:rsid w:val="00EE7D30"/>
    <w:rsid w:val="00EF6D9C"/>
    <w:rsid w:val="00F53F33"/>
    <w:rsid w:val="00F5725D"/>
    <w:rsid w:val="00F932E9"/>
    <w:rsid w:val="00FA46BA"/>
    <w:rsid w:val="00FA4E1E"/>
    <w:rsid w:val="00FC5672"/>
    <w:rsid w:val="00FC5F44"/>
    <w:rsid w:val="00FE3685"/>
    <w:rsid w:val="00FE4F60"/>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3ECB-986A-418A-86F3-43CE245C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11</Pages>
  <Words>5649</Words>
  <Characters>30507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171</cp:revision>
  <cp:lastPrinted>2024-06-05T11:01:00Z</cp:lastPrinted>
  <dcterms:created xsi:type="dcterms:W3CDTF">2023-01-10T20:08:00Z</dcterms:created>
  <dcterms:modified xsi:type="dcterms:W3CDTF">2025-01-23T11:33:00Z</dcterms:modified>
</cp:coreProperties>
</file>