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77777777" w:rsidR="006242FE" w:rsidRPr="00D81082" w:rsidRDefault="006242FE" w:rsidP="006242FE">
      <w:pPr>
        <w:ind w:left="672" w:firstLine="2160"/>
        <w:jc w:val="both"/>
        <w:rPr>
          <w:rFonts w:ascii="Arial" w:hAnsi="Arial" w:cs="Arial"/>
          <w:b/>
          <w:bCs/>
          <w:sz w:val="28"/>
          <w:szCs w:val="28"/>
          <w:shd w:val="clear" w:color="auto" w:fill="FFFF00"/>
        </w:rPr>
      </w:pPr>
      <w:bookmarkStart w:id="0" w:name="_GoBack"/>
      <w:bookmarkEnd w:id="0"/>
      <w:r w:rsidRPr="00A55396">
        <w:rPr>
          <w:rFonts w:ascii="Times New Roman" w:hAnsi="Times New Roman"/>
          <w:b/>
          <w:bCs/>
          <w:sz w:val="36"/>
          <w:szCs w:val="36"/>
          <w:shd w:val="clear" w:color="auto" w:fill="FFFF00"/>
        </w:rPr>
        <w:t xml:space="preserve">ATA Nº </w:t>
      </w:r>
      <w:r>
        <w:rPr>
          <w:rFonts w:ascii="Times New Roman" w:hAnsi="Times New Roman"/>
          <w:b/>
          <w:bCs/>
          <w:sz w:val="36"/>
          <w:szCs w:val="36"/>
          <w:shd w:val="clear" w:color="auto" w:fill="FFFF00"/>
        </w:rPr>
        <w:t>01</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6C3C0D1F" w14:textId="25FB76FE" w:rsidR="006242FE" w:rsidRPr="00D81082" w:rsidRDefault="006242FE" w:rsidP="006242FE">
      <w:pPr>
        <w:ind w:right="27"/>
        <w:jc w:val="both"/>
        <w:rPr>
          <w:rFonts w:ascii="Arial" w:hAnsi="Arial" w:cs="Arial"/>
          <w:sz w:val="28"/>
          <w:szCs w:val="28"/>
        </w:rPr>
      </w:pPr>
      <w:r w:rsidRPr="00D81082">
        <w:rPr>
          <w:rFonts w:ascii="Arial" w:eastAsia="SimSun" w:hAnsi="Arial" w:cs="Arial"/>
          <w:sz w:val="28"/>
          <w:szCs w:val="28"/>
        </w:rPr>
        <w:t xml:space="preserve">Aos </w:t>
      </w:r>
      <w:r w:rsidRPr="00D81082">
        <w:rPr>
          <w:rFonts w:ascii="Arial" w:eastAsia="SimSun" w:hAnsi="Arial" w:cs="Arial"/>
          <w:b/>
          <w:bCs/>
          <w:sz w:val="28"/>
          <w:szCs w:val="28"/>
          <w:shd w:val="clear" w:color="auto" w:fill="FFFF00"/>
        </w:rPr>
        <w:t xml:space="preserve">07 </w:t>
      </w:r>
      <w:r w:rsidRPr="00D81082">
        <w:rPr>
          <w:rFonts w:ascii="Arial" w:eastAsia="SimSun" w:hAnsi="Arial" w:cs="Arial"/>
          <w:sz w:val="28"/>
          <w:szCs w:val="28"/>
        </w:rPr>
        <w:t>(</w:t>
      </w:r>
      <w:r w:rsidRPr="00D81082">
        <w:rPr>
          <w:rFonts w:ascii="Arial" w:eastAsia="SimSun" w:hAnsi="Arial" w:cs="Arial"/>
          <w:i/>
          <w:iCs/>
          <w:sz w:val="28"/>
          <w:szCs w:val="28"/>
        </w:rPr>
        <w:t>sete</w:t>
      </w:r>
      <w:r w:rsidRPr="00D81082">
        <w:rPr>
          <w:rFonts w:ascii="Arial" w:eastAsia="SimSun" w:hAnsi="Arial" w:cs="Arial"/>
          <w:sz w:val="28"/>
          <w:szCs w:val="28"/>
        </w:rPr>
        <w:t>) dias do mês de</w:t>
      </w:r>
      <w:r w:rsidRPr="00D81082">
        <w:rPr>
          <w:rFonts w:ascii="Arial" w:eastAsia="SimSun" w:hAnsi="Arial" w:cs="Arial"/>
          <w:b/>
          <w:bCs/>
          <w:sz w:val="28"/>
          <w:szCs w:val="28"/>
        </w:rPr>
        <w:t xml:space="preserve"> </w:t>
      </w:r>
      <w:r w:rsidRPr="00D81082">
        <w:rPr>
          <w:rFonts w:ascii="Arial" w:eastAsia="SimSun" w:hAnsi="Arial" w:cs="Arial"/>
          <w:b/>
          <w:bCs/>
          <w:sz w:val="28"/>
          <w:szCs w:val="28"/>
          <w:shd w:val="clear" w:color="auto" w:fill="FFFF00"/>
        </w:rPr>
        <w:t xml:space="preserve">Janeiro </w:t>
      </w:r>
      <w:r w:rsidRPr="00D81082">
        <w:rPr>
          <w:rFonts w:ascii="Arial" w:eastAsia="SimSun" w:hAnsi="Arial" w:cs="Arial"/>
          <w:sz w:val="28"/>
          <w:szCs w:val="28"/>
        </w:rPr>
        <w:t>do ano de dois mil e vinte e cinco (</w:t>
      </w:r>
      <w:r w:rsidRPr="00586474">
        <w:rPr>
          <w:rFonts w:ascii="Arial" w:eastAsia="SimSun" w:hAnsi="Arial" w:cs="Arial"/>
          <w:i/>
          <w:sz w:val="28"/>
          <w:szCs w:val="28"/>
        </w:rPr>
        <w:t>2025</w:t>
      </w:r>
      <w:r w:rsidRPr="00D81082">
        <w:rPr>
          <w:rFonts w:ascii="Arial" w:eastAsia="SimSun" w:hAnsi="Arial" w:cs="Arial"/>
          <w:sz w:val="28"/>
          <w:szCs w:val="28"/>
        </w:rPr>
        <w:t xml:space="preserve">), com início no horário das </w:t>
      </w:r>
      <w:r w:rsidRPr="00D81082">
        <w:rPr>
          <w:rFonts w:ascii="Arial" w:eastAsia="SimSun" w:hAnsi="Arial" w:cs="Arial"/>
          <w:b/>
          <w:bCs/>
          <w:sz w:val="28"/>
          <w:szCs w:val="28"/>
        </w:rPr>
        <w:t xml:space="preserve">19:00 </w:t>
      </w:r>
      <w:r w:rsidRPr="00D81082">
        <w:rPr>
          <w:rFonts w:ascii="Arial" w:eastAsia="SimSun" w:hAnsi="Arial" w:cs="Arial"/>
          <w:sz w:val="28"/>
          <w:szCs w:val="28"/>
        </w:rPr>
        <w:t>(</w:t>
      </w:r>
      <w:r w:rsidRPr="00D81082">
        <w:rPr>
          <w:rFonts w:ascii="Arial" w:eastAsia="SimSun" w:hAnsi="Arial" w:cs="Arial"/>
          <w:i/>
          <w:iCs/>
          <w:sz w:val="28"/>
          <w:szCs w:val="28"/>
        </w:rPr>
        <w:t>dezenove</w:t>
      </w:r>
      <w:r w:rsidRPr="00D81082">
        <w:rPr>
          <w:rFonts w:ascii="Arial" w:eastAsia="SimSun" w:hAnsi="Arial" w:cs="Arial"/>
          <w:sz w:val="28"/>
          <w:szCs w:val="28"/>
        </w:rPr>
        <w:t>) horas, reuniu-se, em</w:t>
      </w:r>
      <w:r w:rsidRPr="00D81082">
        <w:rPr>
          <w:rFonts w:ascii="Arial" w:eastAsia="SimSun" w:hAnsi="Arial" w:cs="Arial"/>
          <w:b/>
          <w:bCs/>
          <w:sz w:val="28"/>
          <w:szCs w:val="28"/>
        </w:rPr>
        <w:t xml:space="preserve"> Sessão Ordinária</w:t>
      </w:r>
      <w:r w:rsidRPr="00D81082">
        <w:rPr>
          <w:rFonts w:ascii="Arial" w:eastAsia="SimSun" w:hAnsi="Arial" w:cs="Arial"/>
          <w:sz w:val="28"/>
          <w:szCs w:val="28"/>
        </w:rPr>
        <w:t xml:space="preserve">, o Poder Legislativo Municipal, sob a Presidência do Vereador </w:t>
      </w:r>
      <w:r w:rsidRPr="00D81082">
        <w:rPr>
          <w:rFonts w:ascii="Arial" w:eastAsia="SimSun" w:hAnsi="Arial" w:cs="Arial"/>
          <w:b/>
          <w:sz w:val="28"/>
          <w:szCs w:val="28"/>
        </w:rPr>
        <w:t>EMERSON LUIS KIRCH</w:t>
      </w:r>
      <w:r w:rsidRPr="00D81082">
        <w:rPr>
          <w:rFonts w:ascii="Arial" w:eastAsia="SimSun" w:hAnsi="Arial" w:cs="Arial"/>
          <w:sz w:val="28"/>
          <w:szCs w:val="28"/>
        </w:rPr>
        <w:t xml:space="preserve">. </w:t>
      </w:r>
      <w:r w:rsidR="00586474" w:rsidRPr="00B9638A">
        <w:rPr>
          <w:rFonts w:ascii="Arial" w:hAnsi="Arial" w:cs="Arial"/>
          <w:sz w:val="28"/>
          <w:szCs w:val="28"/>
        </w:rPr>
        <w:t xml:space="preserve">Verificando a presença da totalidade dos Vereadores, </w:t>
      </w:r>
      <w:r w:rsidR="00586474" w:rsidRPr="00B9638A">
        <w:rPr>
          <w:rFonts w:ascii="Arial" w:hAnsi="Arial" w:cs="Arial"/>
          <w:b/>
          <w:i/>
          <w:sz w:val="28"/>
          <w:szCs w:val="28"/>
        </w:rPr>
        <w:t>“invocando a proteção de Deus</w:t>
      </w:r>
      <w:r w:rsidR="00586474" w:rsidRPr="00B9638A">
        <w:rPr>
          <w:rFonts w:ascii="Arial" w:hAnsi="Arial" w:cs="Arial"/>
          <w:sz w:val="28"/>
          <w:szCs w:val="28"/>
        </w:rPr>
        <w:t xml:space="preserve">”, declarou aberto os trabalhos da presente Sessão. Na oportunidade, registramos a presença dos servidores Carmen Regina </w:t>
      </w:r>
      <w:proofErr w:type="spellStart"/>
      <w:r w:rsidR="00586474" w:rsidRPr="00B9638A">
        <w:rPr>
          <w:rFonts w:ascii="Arial" w:hAnsi="Arial" w:cs="Arial"/>
          <w:sz w:val="28"/>
          <w:szCs w:val="28"/>
        </w:rPr>
        <w:t>Bohn</w:t>
      </w:r>
      <w:proofErr w:type="spellEnd"/>
      <w:r w:rsidR="00586474" w:rsidRPr="00B9638A">
        <w:rPr>
          <w:rFonts w:ascii="Arial" w:hAnsi="Arial" w:cs="Arial"/>
          <w:sz w:val="28"/>
          <w:szCs w:val="28"/>
        </w:rPr>
        <w:t xml:space="preserve"> </w:t>
      </w:r>
      <w:proofErr w:type="spellStart"/>
      <w:r w:rsidR="00586474" w:rsidRPr="00B9638A">
        <w:rPr>
          <w:rFonts w:ascii="Arial" w:hAnsi="Arial" w:cs="Arial"/>
          <w:sz w:val="28"/>
          <w:szCs w:val="28"/>
        </w:rPr>
        <w:t>Seidel</w:t>
      </w:r>
      <w:proofErr w:type="spellEnd"/>
      <w:r w:rsidR="00586474" w:rsidRPr="00B9638A">
        <w:rPr>
          <w:rFonts w:ascii="Arial" w:hAnsi="Arial" w:cs="Arial"/>
          <w:sz w:val="28"/>
          <w:szCs w:val="28"/>
        </w:rPr>
        <w:t xml:space="preserve"> (</w:t>
      </w:r>
      <w:r w:rsidR="00586474" w:rsidRPr="00B9638A">
        <w:rPr>
          <w:rFonts w:ascii="Arial" w:hAnsi="Arial" w:cs="Arial"/>
          <w:i/>
          <w:iCs/>
          <w:sz w:val="28"/>
          <w:szCs w:val="28"/>
        </w:rPr>
        <w:t>Assessora do Legislativo</w:t>
      </w:r>
      <w:r w:rsidR="00586474" w:rsidRPr="00B9638A">
        <w:rPr>
          <w:rFonts w:ascii="Arial" w:hAnsi="Arial" w:cs="Arial"/>
          <w:sz w:val="28"/>
          <w:szCs w:val="28"/>
        </w:rPr>
        <w:t xml:space="preserve">), </w:t>
      </w:r>
      <w:proofErr w:type="spellStart"/>
      <w:r w:rsidR="00586474" w:rsidRPr="00B9638A">
        <w:rPr>
          <w:rFonts w:ascii="Arial" w:hAnsi="Arial" w:cs="Arial"/>
          <w:sz w:val="28"/>
          <w:szCs w:val="28"/>
        </w:rPr>
        <w:t>Liziane</w:t>
      </w:r>
      <w:proofErr w:type="spellEnd"/>
      <w:r w:rsidR="00586474" w:rsidRPr="00B9638A">
        <w:rPr>
          <w:rFonts w:ascii="Arial" w:hAnsi="Arial" w:cs="Arial"/>
          <w:sz w:val="28"/>
          <w:szCs w:val="28"/>
        </w:rPr>
        <w:t xml:space="preserve"> Beatriz </w:t>
      </w:r>
      <w:proofErr w:type="spellStart"/>
      <w:r w:rsidR="00586474" w:rsidRPr="00B9638A">
        <w:rPr>
          <w:rFonts w:ascii="Arial" w:hAnsi="Arial" w:cs="Arial"/>
          <w:sz w:val="28"/>
          <w:szCs w:val="28"/>
        </w:rPr>
        <w:t>Heissler</w:t>
      </w:r>
      <w:proofErr w:type="spellEnd"/>
      <w:r w:rsidR="00586474" w:rsidRPr="00B9638A">
        <w:rPr>
          <w:rFonts w:ascii="Arial" w:hAnsi="Arial" w:cs="Arial"/>
          <w:sz w:val="28"/>
          <w:szCs w:val="28"/>
        </w:rPr>
        <w:t xml:space="preserve"> (</w:t>
      </w:r>
      <w:r w:rsidR="00586474" w:rsidRPr="00B9638A">
        <w:rPr>
          <w:rFonts w:ascii="Arial" w:hAnsi="Arial" w:cs="Arial"/>
          <w:i/>
          <w:iCs/>
          <w:sz w:val="28"/>
          <w:szCs w:val="28"/>
        </w:rPr>
        <w:t>Assessora Jurídica do Legislativo</w:t>
      </w:r>
      <w:r w:rsidR="00586474" w:rsidRPr="00B9638A">
        <w:rPr>
          <w:rFonts w:ascii="Arial" w:hAnsi="Arial" w:cs="Arial"/>
          <w:sz w:val="28"/>
          <w:szCs w:val="28"/>
        </w:rPr>
        <w:t xml:space="preserve">) e </w:t>
      </w:r>
      <w:proofErr w:type="spellStart"/>
      <w:r w:rsidR="00586474" w:rsidRPr="00B9638A">
        <w:rPr>
          <w:rFonts w:ascii="Arial" w:hAnsi="Arial" w:cs="Arial"/>
          <w:sz w:val="28"/>
          <w:szCs w:val="28"/>
        </w:rPr>
        <w:t>Jaiê</w:t>
      </w:r>
      <w:proofErr w:type="spellEnd"/>
      <w:r w:rsidR="00586474" w:rsidRPr="00B9638A">
        <w:rPr>
          <w:rFonts w:ascii="Arial" w:hAnsi="Arial" w:cs="Arial"/>
          <w:sz w:val="28"/>
          <w:szCs w:val="28"/>
        </w:rPr>
        <w:t xml:space="preserve"> Davi </w:t>
      </w:r>
      <w:proofErr w:type="spellStart"/>
      <w:r w:rsidR="00586474" w:rsidRPr="00B9638A">
        <w:rPr>
          <w:rFonts w:ascii="Arial" w:hAnsi="Arial" w:cs="Arial"/>
          <w:sz w:val="28"/>
          <w:szCs w:val="28"/>
        </w:rPr>
        <w:t>Puhl</w:t>
      </w:r>
      <w:proofErr w:type="spellEnd"/>
      <w:r w:rsidR="00586474" w:rsidRPr="00B9638A">
        <w:rPr>
          <w:rFonts w:ascii="Arial" w:hAnsi="Arial" w:cs="Arial"/>
          <w:sz w:val="28"/>
          <w:szCs w:val="28"/>
        </w:rPr>
        <w:t xml:space="preserve"> (</w:t>
      </w:r>
      <w:r w:rsidR="00586474" w:rsidRPr="00B9638A">
        <w:rPr>
          <w:rFonts w:ascii="Arial" w:hAnsi="Arial" w:cs="Arial"/>
          <w:i/>
          <w:iCs/>
          <w:sz w:val="28"/>
          <w:szCs w:val="28"/>
        </w:rPr>
        <w:t>Assessor de Imprensa do Legislativo</w:t>
      </w:r>
      <w:r w:rsidR="00586474" w:rsidRPr="00B9638A">
        <w:rPr>
          <w:rFonts w:ascii="Arial" w:hAnsi="Arial" w:cs="Arial"/>
          <w:sz w:val="28"/>
          <w:szCs w:val="28"/>
        </w:rPr>
        <w:t xml:space="preserve">). </w:t>
      </w:r>
      <w:r w:rsidRPr="00D81082">
        <w:rPr>
          <w:rFonts w:ascii="Arial" w:hAnsi="Arial" w:cs="Arial"/>
          <w:sz w:val="28"/>
          <w:szCs w:val="28"/>
        </w:rPr>
        <w:t xml:space="preserve">Na </w:t>
      </w:r>
      <w:proofErr w:type="spellStart"/>
      <w:r w:rsidRPr="00D81082">
        <w:rPr>
          <w:rFonts w:ascii="Arial" w:hAnsi="Arial" w:cs="Arial"/>
          <w:sz w:val="28"/>
          <w:szCs w:val="28"/>
        </w:rPr>
        <w:t>platéia</w:t>
      </w:r>
      <w:proofErr w:type="spellEnd"/>
      <w:r w:rsidRPr="00D81082">
        <w:rPr>
          <w:rFonts w:ascii="Arial" w:hAnsi="Arial" w:cs="Arial"/>
          <w:sz w:val="28"/>
          <w:szCs w:val="28"/>
        </w:rPr>
        <w:t xml:space="preserve">, registramos a presença de: Patrícia e Helen </w:t>
      </w:r>
      <w:proofErr w:type="spellStart"/>
      <w:r w:rsidRPr="00D81082">
        <w:rPr>
          <w:rFonts w:ascii="Arial" w:hAnsi="Arial" w:cs="Arial"/>
          <w:sz w:val="28"/>
          <w:szCs w:val="28"/>
        </w:rPr>
        <w:t>Heinen</w:t>
      </w:r>
      <w:proofErr w:type="spellEnd"/>
      <w:r w:rsidRPr="00D81082">
        <w:rPr>
          <w:rFonts w:ascii="Arial" w:hAnsi="Arial" w:cs="Arial"/>
          <w:sz w:val="28"/>
          <w:szCs w:val="28"/>
        </w:rPr>
        <w:t xml:space="preserve"> (</w:t>
      </w:r>
      <w:r w:rsidRPr="00D81082">
        <w:rPr>
          <w:rFonts w:ascii="Arial" w:hAnsi="Arial" w:cs="Arial"/>
          <w:i/>
          <w:sz w:val="28"/>
          <w:szCs w:val="28"/>
        </w:rPr>
        <w:t xml:space="preserve">esposa e filha do Vereador </w:t>
      </w:r>
      <w:proofErr w:type="spellStart"/>
      <w:r w:rsidRPr="00D81082">
        <w:rPr>
          <w:rFonts w:ascii="Arial" w:hAnsi="Arial" w:cs="Arial"/>
          <w:i/>
          <w:sz w:val="28"/>
          <w:szCs w:val="28"/>
        </w:rPr>
        <w:t>Elstor</w:t>
      </w:r>
      <w:proofErr w:type="spellEnd"/>
      <w:r w:rsidRPr="00D81082">
        <w:rPr>
          <w:rFonts w:ascii="Arial" w:hAnsi="Arial" w:cs="Arial"/>
          <w:sz w:val="28"/>
          <w:szCs w:val="28"/>
        </w:rPr>
        <w:t xml:space="preserve">), Leonardo Alves, </w:t>
      </w:r>
      <w:proofErr w:type="spellStart"/>
      <w:r w:rsidRPr="00D81082">
        <w:rPr>
          <w:rFonts w:ascii="Arial" w:hAnsi="Arial" w:cs="Arial"/>
          <w:sz w:val="28"/>
          <w:szCs w:val="28"/>
        </w:rPr>
        <w:t>Liege</w:t>
      </w:r>
      <w:proofErr w:type="spellEnd"/>
      <w:r w:rsidRPr="00D81082">
        <w:rPr>
          <w:rFonts w:ascii="Arial" w:hAnsi="Arial" w:cs="Arial"/>
          <w:sz w:val="28"/>
          <w:szCs w:val="28"/>
        </w:rPr>
        <w:t xml:space="preserve"> </w:t>
      </w:r>
      <w:proofErr w:type="spellStart"/>
      <w:r w:rsidRPr="00D81082">
        <w:rPr>
          <w:rFonts w:ascii="Arial" w:hAnsi="Arial" w:cs="Arial"/>
          <w:sz w:val="28"/>
          <w:szCs w:val="28"/>
        </w:rPr>
        <w:t>Nyland</w:t>
      </w:r>
      <w:proofErr w:type="spellEnd"/>
      <w:r w:rsidRPr="00D81082">
        <w:rPr>
          <w:rFonts w:ascii="Arial" w:hAnsi="Arial" w:cs="Arial"/>
          <w:sz w:val="28"/>
          <w:szCs w:val="28"/>
        </w:rPr>
        <w:t xml:space="preserve">, </w:t>
      </w:r>
      <w:proofErr w:type="spellStart"/>
      <w:r w:rsidRPr="00D81082">
        <w:rPr>
          <w:rFonts w:ascii="Arial" w:hAnsi="Arial" w:cs="Arial"/>
          <w:sz w:val="28"/>
          <w:szCs w:val="28"/>
        </w:rPr>
        <w:t>Luis</w:t>
      </w:r>
      <w:proofErr w:type="spellEnd"/>
      <w:r w:rsidRPr="00D81082">
        <w:rPr>
          <w:rFonts w:ascii="Arial" w:hAnsi="Arial" w:cs="Arial"/>
          <w:sz w:val="28"/>
          <w:szCs w:val="28"/>
        </w:rPr>
        <w:t xml:space="preserve"> Gustavo Becker, </w:t>
      </w:r>
      <w:proofErr w:type="spellStart"/>
      <w:r w:rsidRPr="00D81082">
        <w:rPr>
          <w:rFonts w:ascii="Arial" w:hAnsi="Arial" w:cs="Arial"/>
          <w:sz w:val="28"/>
          <w:szCs w:val="28"/>
        </w:rPr>
        <w:t>Cyntia</w:t>
      </w:r>
      <w:proofErr w:type="spellEnd"/>
      <w:r w:rsidRPr="00D81082">
        <w:rPr>
          <w:rFonts w:ascii="Arial" w:hAnsi="Arial" w:cs="Arial"/>
          <w:sz w:val="28"/>
          <w:szCs w:val="28"/>
        </w:rPr>
        <w:t xml:space="preserve"> e </w:t>
      </w:r>
      <w:proofErr w:type="spellStart"/>
      <w:r w:rsidRPr="00D81082">
        <w:rPr>
          <w:rFonts w:ascii="Arial" w:hAnsi="Arial" w:cs="Arial"/>
          <w:sz w:val="28"/>
          <w:szCs w:val="28"/>
        </w:rPr>
        <w:t>Livia</w:t>
      </w:r>
      <w:proofErr w:type="spellEnd"/>
      <w:r w:rsidRPr="00D81082">
        <w:rPr>
          <w:rFonts w:ascii="Arial" w:hAnsi="Arial" w:cs="Arial"/>
          <w:sz w:val="28"/>
          <w:szCs w:val="28"/>
        </w:rPr>
        <w:t xml:space="preserve"> Konrad (</w:t>
      </w:r>
      <w:r w:rsidRPr="00D81082">
        <w:rPr>
          <w:rFonts w:ascii="Arial" w:hAnsi="Arial" w:cs="Arial"/>
          <w:i/>
          <w:sz w:val="28"/>
          <w:szCs w:val="28"/>
        </w:rPr>
        <w:t>esposa e filha do Vereador Diego</w:t>
      </w:r>
      <w:r w:rsidRPr="00D81082">
        <w:rPr>
          <w:rFonts w:ascii="Arial" w:hAnsi="Arial" w:cs="Arial"/>
          <w:sz w:val="28"/>
          <w:szCs w:val="28"/>
        </w:rPr>
        <w:t xml:space="preserve">), Nelson </w:t>
      </w:r>
      <w:proofErr w:type="spellStart"/>
      <w:r w:rsidRPr="00D81082">
        <w:rPr>
          <w:rFonts w:ascii="Arial" w:hAnsi="Arial" w:cs="Arial"/>
          <w:sz w:val="28"/>
          <w:szCs w:val="28"/>
        </w:rPr>
        <w:t>Maldaner</w:t>
      </w:r>
      <w:proofErr w:type="spellEnd"/>
      <w:r w:rsidRPr="00D81082">
        <w:rPr>
          <w:rFonts w:ascii="Arial" w:hAnsi="Arial" w:cs="Arial"/>
          <w:sz w:val="28"/>
          <w:szCs w:val="28"/>
        </w:rPr>
        <w:t xml:space="preserve"> (</w:t>
      </w:r>
      <w:r w:rsidRPr="00D81082">
        <w:rPr>
          <w:rFonts w:ascii="Arial" w:hAnsi="Arial" w:cs="Arial"/>
          <w:i/>
          <w:sz w:val="28"/>
          <w:szCs w:val="28"/>
        </w:rPr>
        <w:t>suplente de Vereador da Bancada PP</w:t>
      </w:r>
      <w:r w:rsidRPr="00D81082">
        <w:rPr>
          <w:rFonts w:ascii="Arial" w:hAnsi="Arial" w:cs="Arial"/>
          <w:sz w:val="28"/>
          <w:szCs w:val="28"/>
        </w:rPr>
        <w:t xml:space="preserve">), Ariel </w:t>
      </w:r>
      <w:proofErr w:type="spellStart"/>
      <w:r w:rsidRPr="00D81082">
        <w:rPr>
          <w:rFonts w:ascii="Arial" w:hAnsi="Arial" w:cs="Arial"/>
          <w:sz w:val="28"/>
          <w:szCs w:val="28"/>
        </w:rPr>
        <w:t>Maldaner</w:t>
      </w:r>
      <w:proofErr w:type="spellEnd"/>
      <w:r w:rsidRPr="00D81082">
        <w:rPr>
          <w:rFonts w:ascii="Arial" w:hAnsi="Arial" w:cs="Arial"/>
          <w:sz w:val="28"/>
          <w:szCs w:val="28"/>
        </w:rPr>
        <w:t>, Alessandro Aguiar, Lu</w:t>
      </w:r>
      <w:r w:rsidR="00586474">
        <w:rPr>
          <w:rFonts w:ascii="Arial" w:hAnsi="Arial" w:cs="Arial"/>
          <w:sz w:val="28"/>
          <w:szCs w:val="28"/>
        </w:rPr>
        <w:t>í</w:t>
      </w:r>
      <w:r w:rsidRPr="00D81082">
        <w:rPr>
          <w:rFonts w:ascii="Arial" w:hAnsi="Arial" w:cs="Arial"/>
          <w:sz w:val="28"/>
          <w:szCs w:val="28"/>
        </w:rPr>
        <w:t xml:space="preserve">s </w:t>
      </w:r>
      <w:r w:rsidR="00586474">
        <w:rPr>
          <w:rFonts w:ascii="Arial" w:hAnsi="Arial" w:cs="Arial"/>
          <w:sz w:val="28"/>
          <w:szCs w:val="28"/>
        </w:rPr>
        <w:t>Gustavo Becker (</w:t>
      </w:r>
      <w:r w:rsidR="00586474" w:rsidRPr="00586474">
        <w:rPr>
          <w:rFonts w:ascii="Arial" w:hAnsi="Arial" w:cs="Arial"/>
          <w:i/>
          <w:sz w:val="28"/>
          <w:szCs w:val="28"/>
        </w:rPr>
        <w:t xml:space="preserve">suplente de Vereador da Bancada </w:t>
      </w:r>
      <w:proofErr w:type="gramStart"/>
      <w:r w:rsidR="00586474" w:rsidRPr="00586474">
        <w:rPr>
          <w:rFonts w:ascii="Arial" w:hAnsi="Arial" w:cs="Arial"/>
          <w:i/>
          <w:sz w:val="28"/>
          <w:szCs w:val="28"/>
        </w:rPr>
        <w:t>PSDB</w:t>
      </w:r>
      <w:r w:rsidR="00586474">
        <w:rPr>
          <w:rFonts w:ascii="Arial" w:hAnsi="Arial" w:cs="Arial"/>
          <w:sz w:val="28"/>
          <w:szCs w:val="28"/>
        </w:rPr>
        <w:t>)  e</w:t>
      </w:r>
      <w:proofErr w:type="gramEnd"/>
      <w:r w:rsidRPr="00D81082">
        <w:rPr>
          <w:rFonts w:ascii="Arial" w:hAnsi="Arial" w:cs="Arial"/>
          <w:sz w:val="28"/>
          <w:szCs w:val="28"/>
        </w:rPr>
        <w:t xml:space="preserve"> Rony </w:t>
      </w:r>
      <w:proofErr w:type="spellStart"/>
      <w:r w:rsidRPr="00D81082">
        <w:rPr>
          <w:rFonts w:ascii="Arial" w:hAnsi="Arial" w:cs="Arial"/>
          <w:sz w:val="28"/>
          <w:szCs w:val="28"/>
        </w:rPr>
        <w:t>Stöhr</w:t>
      </w:r>
      <w:proofErr w:type="spellEnd"/>
      <w:r w:rsidRPr="00D81082">
        <w:rPr>
          <w:rFonts w:ascii="Arial" w:hAnsi="Arial" w:cs="Arial"/>
          <w:sz w:val="28"/>
          <w:szCs w:val="28"/>
        </w:rPr>
        <w:t xml:space="preserve"> (</w:t>
      </w:r>
      <w:r w:rsidRPr="00D81082">
        <w:rPr>
          <w:rFonts w:ascii="Arial" w:hAnsi="Arial" w:cs="Arial"/>
          <w:i/>
          <w:sz w:val="28"/>
          <w:szCs w:val="28"/>
        </w:rPr>
        <w:t>Secretário Municipal de Obras, Viação e Trânsito</w:t>
      </w:r>
      <w:r w:rsidRPr="00D81082">
        <w:rPr>
          <w:rFonts w:ascii="Arial" w:hAnsi="Arial" w:cs="Arial"/>
          <w:sz w:val="28"/>
          <w:szCs w:val="28"/>
        </w:rPr>
        <w:t xml:space="preserve">). Inicialmente, considerando que o Vereador Titular </w:t>
      </w:r>
      <w:r w:rsidRPr="00D81082">
        <w:rPr>
          <w:rFonts w:ascii="Arial" w:hAnsi="Arial" w:cs="Arial"/>
          <w:b/>
          <w:sz w:val="28"/>
          <w:szCs w:val="28"/>
        </w:rPr>
        <w:t xml:space="preserve">RONY STÖHR </w:t>
      </w:r>
      <w:r w:rsidRPr="00D81082">
        <w:rPr>
          <w:rFonts w:ascii="Arial" w:hAnsi="Arial" w:cs="Arial"/>
          <w:sz w:val="28"/>
          <w:szCs w:val="28"/>
        </w:rPr>
        <w:t xml:space="preserve">foi nomeado através da Portaria Nº 008, de 02 de janeiro de 2025, para assumir o cargo </w:t>
      </w:r>
      <w:r w:rsidR="00586474">
        <w:rPr>
          <w:rFonts w:ascii="Arial" w:hAnsi="Arial" w:cs="Arial"/>
          <w:sz w:val="28"/>
          <w:szCs w:val="28"/>
        </w:rPr>
        <w:t xml:space="preserve">de provimento </w:t>
      </w:r>
      <w:r w:rsidRPr="00D81082">
        <w:rPr>
          <w:rFonts w:ascii="Arial" w:hAnsi="Arial" w:cs="Arial"/>
          <w:sz w:val="28"/>
          <w:szCs w:val="28"/>
        </w:rPr>
        <w:t xml:space="preserve">em Comissão de </w:t>
      </w:r>
      <w:r w:rsidRPr="00D81082">
        <w:rPr>
          <w:rFonts w:ascii="Arial" w:hAnsi="Arial" w:cs="Arial"/>
          <w:b/>
          <w:sz w:val="28"/>
          <w:szCs w:val="28"/>
        </w:rPr>
        <w:t>“Secretário Municipal de Obras, Viação e Trânsito”,</w:t>
      </w:r>
      <w:r w:rsidRPr="00D81082">
        <w:rPr>
          <w:rFonts w:ascii="Arial" w:hAnsi="Arial" w:cs="Arial"/>
          <w:sz w:val="28"/>
          <w:szCs w:val="28"/>
        </w:rPr>
        <w:t xml:space="preserve"> nos termos do Art. 20, Inciso II do Regimento Interno desta Casa, comunicou que o Vereador </w:t>
      </w:r>
      <w:r w:rsidRPr="00D81082">
        <w:rPr>
          <w:rFonts w:ascii="Arial" w:hAnsi="Arial" w:cs="Arial"/>
          <w:b/>
          <w:sz w:val="28"/>
          <w:szCs w:val="28"/>
        </w:rPr>
        <w:t xml:space="preserve">Osmar Renê </w:t>
      </w:r>
      <w:proofErr w:type="spellStart"/>
      <w:r w:rsidRPr="00D81082">
        <w:rPr>
          <w:rFonts w:ascii="Arial" w:hAnsi="Arial" w:cs="Arial"/>
          <w:b/>
          <w:sz w:val="28"/>
          <w:szCs w:val="28"/>
        </w:rPr>
        <w:t>Bick</w:t>
      </w:r>
      <w:proofErr w:type="spellEnd"/>
      <w:r w:rsidRPr="00D81082">
        <w:rPr>
          <w:rFonts w:ascii="Arial" w:hAnsi="Arial" w:cs="Arial"/>
          <w:b/>
          <w:sz w:val="28"/>
          <w:szCs w:val="28"/>
        </w:rPr>
        <w:t>,</w:t>
      </w:r>
      <w:r w:rsidRPr="00D81082">
        <w:rPr>
          <w:rFonts w:ascii="Arial" w:hAnsi="Arial" w:cs="Arial"/>
          <w:sz w:val="28"/>
          <w:szCs w:val="28"/>
        </w:rPr>
        <w:t xml:space="preserve"> 1º Suplente da Bancada PSDB, assume a cadeira do Vereador Titular, por tempo indeterminado. Da mesma forma, considerando que o Vereador Titular </w:t>
      </w:r>
      <w:r w:rsidRPr="00D81082">
        <w:rPr>
          <w:rFonts w:ascii="Arial" w:hAnsi="Arial" w:cs="Arial"/>
          <w:b/>
          <w:sz w:val="28"/>
          <w:szCs w:val="28"/>
        </w:rPr>
        <w:t xml:space="preserve">JOSÉ ELISEU RODRIGUES DA SILVA </w:t>
      </w:r>
      <w:r w:rsidRPr="00D81082">
        <w:rPr>
          <w:rFonts w:ascii="Arial" w:hAnsi="Arial" w:cs="Arial"/>
          <w:sz w:val="28"/>
          <w:szCs w:val="28"/>
        </w:rPr>
        <w:t xml:space="preserve">foi nomeado através da Portaria Nº 007, de 02 de janeiro de 2025, para assumir o cargo </w:t>
      </w:r>
      <w:r w:rsidR="00586474">
        <w:rPr>
          <w:rFonts w:ascii="Arial" w:hAnsi="Arial" w:cs="Arial"/>
          <w:sz w:val="28"/>
          <w:szCs w:val="28"/>
        </w:rPr>
        <w:t xml:space="preserve">de provimento </w:t>
      </w:r>
      <w:r w:rsidRPr="00D81082">
        <w:rPr>
          <w:rFonts w:ascii="Arial" w:hAnsi="Arial" w:cs="Arial"/>
          <w:sz w:val="28"/>
          <w:szCs w:val="28"/>
        </w:rPr>
        <w:t xml:space="preserve">em Comissão de </w:t>
      </w:r>
      <w:r w:rsidRPr="00D81082">
        <w:rPr>
          <w:rFonts w:ascii="Arial" w:hAnsi="Arial" w:cs="Arial"/>
          <w:b/>
          <w:sz w:val="28"/>
          <w:szCs w:val="28"/>
        </w:rPr>
        <w:t>“Secretário Municipal de Assistência Social, Habitação e Cidadania”,</w:t>
      </w:r>
      <w:r w:rsidRPr="00D81082">
        <w:rPr>
          <w:rFonts w:ascii="Arial" w:hAnsi="Arial" w:cs="Arial"/>
          <w:sz w:val="28"/>
          <w:szCs w:val="28"/>
        </w:rPr>
        <w:t xml:space="preserve"> nos termos do Art. 20, Inciso II do Regimento Interno desta Casa, comunicou que o Vereador</w:t>
      </w:r>
      <w:r w:rsidRPr="00D81082">
        <w:rPr>
          <w:rFonts w:ascii="Arial" w:hAnsi="Arial" w:cs="Arial"/>
          <w:b/>
          <w:sz w:val="28"/>
          <w:szCs w:val="28"/>
        </w:rPr>
        <w:t xml:space="preserve"> Daniel Fagundes da Silva,</w:t>
      </w:r>
      <w:r w:rsidRPr="00D81082">
        <w:rPr>
          <w:rFonts w:ascii="Arial" w:hAnsi="Arial" w:cs="Arial"/>
          <w:sz w:val="28"/>
          <w:szCs w:val="28"/>
        </w:rPr>
        <w:t xml:space="preserve"> 1º Suplente da Bancada PDT, assume a cadeira do Vereador Titular, por tempo indeterminado, convidou os referidos Suplentes para que se dirigissem até a Mesa Diretora para entrega dos seus </w:t>
      </w:r>
      <w:r w:rsidRPr="00D81082">
        <w:rPr>
          <w:rFonts w:ascii="Arial" w:hAnsi="Arial" w:cs="Arial"/>
          <w:b/>
          <w:sz w:val="28"/>
          <w:szCs w:val="28"/>
        </w:rPr>
        <w:t>Diplomas de Vereador</w:t>
      </w:r>
      <w:r w:rsidRPr="00D81082">
        <w:rPr>
          <w:rFonts w:ascii="Arial" w:hAnsi="Arial" w:cs="Arial"/>
          <w:sz w:val="28"/>
          <w:szCs w:val="28"/>
        </w:rPr>
        <w:t xml:space="preserve"> e de suas </w:t>
      </w:r>
      <w:r w:rsidRPr="00D81082">
        <w:rPr>
          <w:rFonts w:ascii="Arial" w:hAnsi="Arial" w:cs="Arial"/>
          <w:b/>
          <w:sz w:val="28"/>
          <w:szCs w:val="28"/>
        </w:rPr>
        <w:t xml:space="preserve">Declarações de Bens. </w:t>
      </w:r>
      <w:r w:rsidRPr="00D81082">
        <w:rPr>
          <w:rFonts w:ascii="Arial" w:hAnsi="Arial" w:cs="Arial"/>
          <w:sz w:val="28"/>
          <w:szCs w:val="28"/>
        </w:rPr>
        <w:t xml:space="preserve">A seguir, cumprindo o estabelecido na Lei Orgânica do Município e Regimento Interno da Câmara Municipal, passou a tomar-lhes o compromisso legal. Solicitou que se posicionem de frente ao público presente, estendessem sua mão direita, em tom claro e viva voz, </w:t>
      </w:r>
      <w:r w:rsidRPr="00D81082">
        <w:rPr>
          <w:rFonts w:ascii="Arial" w:hAnsi="Arial" w:cs="Arial"/>
          <w:sz w:val="28"/>
          <w:szCs w:val="28"/>
        </w:rPr>
        <w:lastRenderedPageBreak/>
        <w:t xml:space="preserve">prestassem o seguinte Juramento: </w:t>
      </w:r>
      <w:r w:rsidRPr="00D81082">
        <w:rPr>
          <w:rFonts w:ascii="Arial" w:hAnsi="Arial" w:cs="Arial"/>
          <w:b/>
          <w:sz w:val="28"/>
          <w:szCs w:val="28"/>
        </w:rPr>
        <w:t xml:space="preserve">“PROMETO CUMPRIR E FAZER CUMPRIR A LEI ORGÂNICA, O REGIMENTO INTERNO, AS LEIS DO ESTADO, DA UNIÃO E DO MUNICÍPIO E EXERCER O MEU MANDATO SOB A INSPIRAÇÃO DO PATRIOTISMO, DA LEGALIDADE, DA HONRA E DO BEM COMUM”. “ASSIM O PROMETO”. </w:t>
      </w:r>
      <w:r w:rsidRPr="00D81082">
        <w:rPr>
          <w:rFonts w:ascii="Arial" w:hAnsi="Arial" w:cs="Arial"/>
          <w:sz w:val="28"/>
          <w:szCs w:val="28"/>
        </w:rPr>
        <w:t xml:space="preserve">Logo após, declarou os Vereadores oficialmente empossados para o Poder Legislativo de Mato Leitão. Solicitou que ocupassem suas respectivas cadeiras no Plenário desta Casa. Desejou aos Vereadores que assumem nesta noite, um bom trabalho em nosso meio. A seguir, suspendeu a presente sessão, por alguns minutos necessários para proceder a eleição das </w:t>
      </w:r>
      <w:r w:rsidRPr="00D81082">
        <w:rPr>
          <w:rFonts w:ascii="Arial" w:hAnsi="Arial" w:cs="Arial"/>
          <w:b/>
          <w:color w:val="000000"/>
          <w:sz w:val="28"/>
          <w:szCs w:val="28"/>
        </w:rPr>
        <w:t>Comissões Técnicas Permanentes</w:t>
      </w:r>
      <w:r w:rsidRPr="00D81082">
        <w:rPr>
          <w:rFonts w:ascii="Arial" w:hAnsi="Arial" w:cs="Arial"/>
          <w:color w:val="000000"/>
          <w:sz w:val="28"/>
          <w:szCs w:val="28"/>
        </w:rPr>
        <w:t xml:space="preserve"> da Casa para o Exercício “2025”. Encaminhado o processo de votação secreta, foram convidados a servirem como escrutinadores, um Vereador de cada Bancada representada na Casa, sendo que se dispuseram: Vereador </w:t>
      </w:r>
      <w:proofErr w:type="spellStart"/>
      <w:r w:rsidRPr="00D81082">
        <w:rPr>
          <w:rFonts w:ascii="Arial" w:hAnsi="Arial" w:cs="Arial"/>
          <w:b/>
          <w:bCs/>
          <w:color w:val="000000"/>
          <w:sz w:val="28"/>
          <w:szCs w:val="28"/>
        </w:rPr>
        <w:t>Elstor</w:t>
      </w:r>
      <w:proofErr w:type="spellEnd"/>
      <w:r w:rsidRPr="00D81082">
        <w:rPr>
          <w:rFonts w:ascii="Arial" w:hAnsi="Arial" w:cs="Arial"/>
          <w:b/>
          <w:bCs/>
          <w:color w:val="000000"/>
          <w:sz w:val="28"/>
          <w:szCs w:val="28"/>
        </w:rPr>
        <w:t xml:space="preserve"> </w:t>
      </w:r>
      <w:proofErr w:type="spellStart"/>
      <w:r w:rsidRPr="00D81082">
        <w:rPr>
          <w:rFonts w:ascii="Arial" w:hAnsi="Arial" w:cs="Arial"/>
          <w:b/>
          <w:bCs/>
          <w:color w:val="000000"/>
          <w:sz w:val="28"/>
          <w:szCs w:val="28"/>
        </w:rPr>
        <w:t>Heinen</w:t>
      </w:r>
      <w:proofErr w:type="spellEnd"/>
      <w:r w:rsidRPr="00D81082">
        <w:rPr>
          <w:rFonts w:ascii="Arial" w:hAnsi="Arial" w:cs="Arial"/>
          <w:b/>
          <w:bCs/>
          <w:color w:val="000000"/>
          <w:sz w:val="28"/>
          <w:szCs w:val="28"/>
        </w:rPr>
        <w:t xml:space="preserve"> </w:t>
      </w:r>
      <w:r w:rsidRPr="00D81082">
        <w:rPr>
          <w:rFonts w:ascii="Arial" w:hAnsi="Arial" w:cs="Arial"/>
          <w:color w:val="000000"/>
          <w:sz w:val="28"/>
          <w:szCs w:val="28"/>
        </w:rPr>
        <w:t xml:space="preserve">da Bancada PP; Vereador </w:t>
      </w:r>
      <w:r w:rsidRPr="00D81082">
        <w:rPr>
          <w:rFonts w:ascii="Arial" w:hAnsi="Arial" w:cs="Arial"/>
          <w:b/>
          <w:color w:val="000000"/>
          <w:sz w:val="28"/>
          <w:szCs w:val="28"/>
        </w:rPr>
        <w:t xml:space="preserve">Osmar Renê </w:t>
      </w:r>
      <w:proofErr w:type="spellStart"/>
      <w:r w:rsidRPr="00D81082">
        <w:rPr>
          <w:rFonts w:ascii="Arial" w:hAnsi="Arial" w:cs="Arial"/>
          <w:b/>
          <w:color w:val="000000"/>
          <w:sz w:val="28"/>
          <w:szCs w:val="28"/>
        </w:rPr>
        <w:t>Bick</w:t>
      </w:r>
      <w:proofErr w:type="spellEnd"/>
      <w:r w:rsidRPr="00D81082">
        <w:rPr>
          <w:rFonts w:ascii="Arial" w:hAnsi="Arial" w:cs="Arial"/>
          <w:b/>
          <w:color w:val="000000"/>
          <w:sz w:val="28"/>
          <w:szCs w:val="28"/>
        </w:rPr>
        <w:t xml:space="preserve"> </w:t>
      </w:r>
      <w:r w:rsidRPr="00D81082">
        <w:rPr>
          <w:rFonts w:ascii="Arial" w:hAnsi="Arial" w:cs="Arial"/>
          <w:color w:val="000000"/>
          <w:sz w:val="28"/>
          <w:szCs w:val="28"/>
        </w:rPr>
        <w:t xml:space="preserve">da Bancada PSDB; Vereador </w:t>
      </w:r>
      <w:proofErr w:type="spellStart"/>
      <w:r w:rsidRPr="00D81082">
        <w:rPr>
          <w:rFonts w:ascii="Arial" w:hAnsi="Arial" w:cs="Arial"/>
          <w:b/>
          <w:bCs/>
          <w:color w:val="000000"/>
          <w:sz w:val="28"/>
          <w:szCs w:val="28"/>
        </w:rPr>
        <w:t>Selson</w:t>
      </w:r>
      <w:proofErr w:type="spellEnd"/>
      <w:r w:rsidRPr="00D81082">
        <w:rPr>
          <w:rFonts w:ascii="Arial" w:hAnsi="Arial" w:cs="Arial"/>
          <w:b/>
          <w:bCs/>
          <w:color w:val="000000"/>
          <w:sz w:val="28"/>
          <w:szCs w:val="28"/>
        </w:rPr>
        <w:t xml:space="preserve"> José </w:t>
      </w:r>
      <w:proofErr w:type="spellStart"/>
      <w:r w:rsidRPr="00D81082">
        <w:rPr>
          <w:rFonts w:ascii="Arial" w:hAnsi="Arial" w:cs="Arial"/>
          <w:b/>
          <w:bCs/>
          <w:color w:val="000000"/>
          <w:sz w:val="28"/>
          <w:szCs w:val="28"/>
        </w:rPr>
        <w:t>Kirch</w:t>
      </w:r>
      <w:proofErr w:type="spellEnd"/>
      <w:r w:rsidRPr="00D81082">
        <w:rPr>
          <w:rFonts w:ascii="Arial" w:hAnsi="Arial" w:cs="Arial"/>
          <w:b/>
          <w:bCs/>
          <w:color w:val="000000"/>
          <w:sz w:val="28"/>
          <w:szCs w:val="28"/>
        </w:rPr>
        <w:t xml:space="preserve"> </w:t>
      </w:r>
      <w:r w:rsidRPr="00D81082">
        <w:rPr>
          <w:rFonts w:ascii="Arial" w:hAnsi="Arial" w:cs="Arial"/>
          <w:color w:val="000000"/>
          <w:sz w:val="28"/>
          <w:szCs w:val="28"/>
        </w:rPr>
        <w:t xml:space="preserve">da Bancada PDT e Vereador </w:t>
      </w:r>
      <w:r w:rsidRPr="00D81082">
        <w:rPr>
          <w:rFonts w:ascii="Arial" w:hAnsi="Arial" w:cs="Arial"/>
          <w:b/>
          <w:bCs/>
          <w:color w:val="000000"/>
          <w:sz w:val="28"/>
          <w:szCs w:val="28"/>
        </w:rPr>
        <w:t xml:space="preserve">Elton Antônio </w:t>
      </w:r>
      <w:proofErr w:type="spellStart"/>
      <w:r w:rsidRPr="00D81082">
        <w:rPr>
          <w:rFonts w:ascii="Arial" w:hAnsi="Arial" w:cs="Arial"/>
          <w:b/>
          <w:bCs/>
          <w:color w:val="000000"/>
          <w:sz w:val="28"/>
          <w:szCs w:val="28"/>
        </w:rPr>
        <w:t>Uhlmann</w:t>
      </w:r>
      <w:proofErr w:type="spellEnd"/>
      <w:r w:rsidRPr="00D81082">
        <w:rPr>
          <w:rFonts w:ascii="Arial" w:hAnsi="Arial" w:cs="Arial"/>
          <w:b/>
          <w:bCs/>
          <w:color w:val="000000"/>
          <w:sz w:val="28"/>
          <w:szCs w:val="28"/>
        </w:rPr>
        <w:t xml:space="preserve"> </w:t>
      </w:r>
      <w:r w:rsidRPr="00D81082">
        <w:rPr>
          <w:rFonts w:ascii="Arial" w:hAnsi="Arial" w:cs="Arial"/>
          <w:color w:val="000000"/>
          <w:sz w:val="28"/>
          <w:szCs w:val="28"/>
        </w:rPr>
        <w:t xml:space="preserve">da Bancada MDB. </w:t>
      </w:r>
      <w:r w:rsidRPr="00D81082">
        <w:rPr>
          <w:rFonts w:ascii="Arial" w:hAnsi="Arial" w:cs="Arial"/>
          <w:sz w:val="28"/>
          <w:szCs w:val="28"/>
        </w:rPr>
        <w:t xml:space="preserve">Concluídos os trabalhos, a sessão foi reaberta. Reabertos os trabalhos, </w:t>
      </w:r>
      <w:r w:rsidRPr="00D81082">
        <w:rPr>
          <w:rFonts w:ascii="Arial" w:hAnsi="Arial" w:cs="Arial"/>
          <w:color w:val="000000"/>
          <w:sz w:val="28"/>
          <w:szCs w:val="28"/>
        </w:rPr>
        <w:t xml:space="preserve">o senhor Presidente comunicou ao plenário o resultado da apuração dos votos para composição dos membros das Comissões Permanentes conforme segue: </w:t>
      </w:r>
      <w:r w:rsidRPr="00D81082">
        <w:rPr>
          <w:rFonts w:ascii="Arial" w:hAnsi="Arial" w:cs="Arial"/>
          <w:b/>
          <w:sz w:val="28"/>
          <w:szCs w:val="28"/>
          <w:highlight w:val="yellow"/>
        </w:rPr>
        <w:t>Comissão de Legislação, Justiça e Redação Final</w:t>
      </w:r>
      <w:r w:rsidRPr="00D81082">
        <w:rPr>
          <w:rFonts w:ascii="Arial" w:hAnsi="Arial" w:cs="Arial"/>
          <w:b/>
          <w:sz w:val="28"/>
          <w:szCs w:val="28"/>
        </w:rPr>
        <w:t xml:space="preserve"> </w:t>
      </w:r>
      <w:r w:rsidRPr="00D81082">
        <w:rPr>
          <w:rFonts w:ascii="Arial" w:hAnsi="Arial" w:cs="Arial"/>
          <w:b/>
          <w:bCs/>
          <w:sz w:val="28"/>
          <w:szCs w:val="28"/>
        </w:rPr>
        <w:t>Presidente:</w:t>
      </w:r>
      <w:r w:rsidRPr="00D81082">
        <w:rPr>
          <w:rFonts w:ascii="Arial" w:hAnsi="Arial" w:cs="Arial"/>
          <w:sz w:val="28"/>
          <w:szCs w:val="28"/>
        </w:rPr>
        <w:t xml:space="preserve"> Vereadora </w:t>
      </w:r>
      <w:proofErr w:type="spellStart"/>
      <w:r w:rsidRPr="00D81082">
        <w:rPr>
          <w:rFonts w:ascii="Arial" w:hAnsi="Arial" w:cs="Arial"/>
          <w:sz w:val="28"/>
          <w:szCs w:val="28"/>
        </w:rPr>
        <w:t>Marlise</w:t>
      </w:r>
      <w:proofErr w:type="spellEnd"/>
      <w:r w:rsidRPr="00D81082">
        <w:rPr>
          <w:rFonts w:ascii="Arial" w:hAnsi="Arial" w:cs="Arial"/>
          <w:sz w:val="28"/>
          <w:szCs w:val="28"/>
        </w:rPr>
        <w:t xml:space="preserve"> Viviane de Bittencourt </w:t>
      </w:r>
      <w:r w:rsidRPr="00D81082">
        <w:rPr>
          <w:rFonts w:ascii="Arial" w:hAnsi="Arial" w:cs="Arial"/>
          <w:bCs/>
          <w:color w:val="000000"/>
          <w:sz w:val="28"/>
          <w:szCs w:val="28"/>
        </w:rPr>
        <w:t xml:space="preserve">obteve 09 (nove) votos; </w:t>
      </w:r>
      <w:r w:rsidRPr="00D81082">
        <w:rPr>
          <w:rFonts w:ascii="Arial" w:hAnsi="Arial" w:cs="Arial"/>
          <w:b/>
          <w:color w:val="000000"/>
          <w:sz w:val="28"/>
          <w:szCs w:val="28"/>
        </w:rPr>
        <w:t xml:space="preserve">Vice-Presidente: </w:t>
      </w:r>
      <w:r w:rsidRPr="00D81082">
        <w:rPr>
          <w:rFonts w:ascii="Arial" w:hAnsi="Arial" w:cs="Arial"/>
          <w:color w:val="000000"/>
          <w:sz w:val="28"/>
          <w:szCs w:val="28"/>
        </w:rPr>
        <w:t xml:space="preserve">Vereador </w:t>
      </w:r>
      <w:proofErr w:type="spellStart"/>
      <w:r w:rsidRPr="00D81082">
        <w:rPr>
          <w:rFonts w:ascii="Arial" w:hAnsi="Arial" w:cs="Arial"/>
          <w:color w:val="000000"/>
          <w:sz w:val="28"/>
          <w:szCs w:val="28"/>
        </w:rPr>
        <w:t>Selson</w:t>
      </w:r>
      <w:proofErr w:type="spellEnd"/>
      <w:r w:rsidRPr="00D81082">
        <w:rPr>
          <w:rFonts w:ascii="Arial" w:hAnsi="Arial" w:cs="Arial"/>
          <w:color w:val="000000"/>
          <w:sz w:val="28"/>
          <w:szCs w:val="28"/>
        </w:rPr>
        <w:t xml:space="preserve"> José </w:t>
      </w:r>
      <w:proofErr w:type="spellStart"/>
      <w:r w:rsidRPr="00D81082">
        <w:rPr>
          <w:rFonts w:ascii="Arial" w:hAnsi="Arial" w:cs="Arial"/>
          <w:color w:val="000000"/>
          <w:sz w:val="28"/>
          <w:szCs w:val="28"/>
        </w:rPr>
        <w:t>Kirch</w:t>
      </w:r>
      <w:proofErr w:type="spellEnd"/>
      <w:r w:rsidRPr="00D81082">
        <w:rPr>
          <w:rFonts w:ascii="Arial" w:hAnsi="Arial" w:cs="Arial"/>
          <w:color w:val="000000"/>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color w:val="000000"/>
          <w:sz w:val="28"/>
          <w:szCs w:val="28"/>
        </w:rPr>
        <w:t xml:space="preserve">Relator: </w:t>
      </w:r>
      <w:r w:rsidRPr="00D81082">
        <w:rPr>
          <w:rFonts w:ascii="Arial" w:hAnsi="Arial" w:cs="Arial"/>
          <w:color w:val="000000"/>
          <w:sz w:val="28"/>
          <w:szCs w:val="28"/>
        </w:rPr>
        <w:t xml:space="preserve">Vereador Elton Antônio </w:t>
      </w:r>
      <w:proofErr w:type="spellStart"/>
      <w:r w:rsidRPr="00D81082">
        <w:rPr>
          <w:rFonts w:ascii="Arial" w:hAnsi="Arial" w:cs="Arial"/>
          <w:color w:val="000000"/>
          <w:sz w:val="28"/>
          <w:szCs w:val="28"/>
        </w:rPr>
        <w:t>Uhlmann</w:t>
      </w:r>
      <w:proofErr w:type="spellEnd"/>
      <w:r w:rsidRPr="00D81082">
        <w:rPr>
          <w:rFonts w:ascii="Arial" w:hAnsi="Arial" w:cs="Arial"/>
          <w:color w:val="000000"/>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color w:val="000080"/>
          <w:sz w:val="28"/>
          <w:szCs w:val="28"/>
          <w:shd w:val="clear" w:color="auto" w:fill="FFFF00"/>
        </w:rPr>
        <w:t>Comissão de Orçamento, Finanças e Contas Públicas</w:t>
      </w:r>
      <w:r w:rsidRPr="00D81082">
        <w:rPr>
          <w:rFonts w:ascii="Arial" w:hAnsi="Arial" w:cs="Arial"/>
          <w:b/>
          <w:color w:val="000080"/>
          <w:sz w:val="28"/>
          <w:szCs w:val="28"/>
        </w:rPr>
        <w:t xml:space="preserve"> </w:t>
      </w:r>
      <w:r w:rsidRPr="00D81082">
        <w:rPr>
          <w:rFonts w:ascii="Arial" w:hAnsi="Arial" w:cs="Arial"/>
          <w:b/>
          <w:color w:val="000000"/>
          <w:sz w:val="28"/>
          <w:szCs w:val="28"/>
        </w:rPr>
        <w:t xml:space="preserve">Presidente: </w:t>
      </w:r>
      <w:r w:rsidRPr="00D81082">
        <w:rPr>
          <w:rFonts w:ascii="Arial" w:hAnsi="Arial" w:cs="Arial"/>
          <w:color w:val="000000"/>
          <w:sz w:val="28"/>
          <w:szCs w:val="28"/>
        </w:rPr>
        <w:t xml:space="preserve">Vereador Osmar Renê </w:t>
      </w:r>
      <w:proofErr w:type="spellStart"/>
      <w:r w:rsidRPr="00D81082">
        <w:rPr>
          <w:rFonts w:ascii="Arial" w:hAnsi="Arial" w:cs="Arial"/>
          <w:color w:val="000000"/>
          <w:sz w:val="28"/>
          <w:szCs w:val="28"/>
        </w:rPr>
        <w:t>Bick</w:t>
      </w:r>
      <w:proofErr w:type="spellEnd"/>
      <w:r w:rsidRPr="00D81082">
        <w:rPr>
          <w:rFonts w:ascii="Arial" w:hAnsi="Arial" w:cs="Arial"/>
          <w:color w:val="000000"/>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color w:val="000000"/>
          <w:sz w:val="28"/>
          <w:szCs w:val="28"/>
        </w:rPr>
        <w:t xml:space="preserve">Vice-Presidente: </w:t>
      </w:r>
      <w:r w:rsidRPr="00D81082">
        <w:rPr>
          <w:rFonts w:ascii="Arial" w:hAnsi="Arial" w:cs="Arial"/>
          <w:color w:val="000000"/>
          <w:sz w:val="28"/>
          <w:szCs w:val="28"/>
        </w:rPr>
        <w:t xml:space="preserve">Vereadora </w:t>
      </w:r>
      <w:proofErr w:type="spellStart"/>
      <w:r w:rsidRPr="00D81082">
        <w:rPr>
          <w:rFonts w:ascii="Arial" w:hAnsi="Arial" w:cs="Arial"/>
          <w:color w:val="000000"/>
          <w:sz w:val="28"/>
          <w:szCs w:val="28"/>
        </w:rPr>
        <w:t>Marlise</w:t>
      </w:r>
      <w:proofErr w:type="spellEnd"/>
      <w:r w:rsidRPr="00D81082">
        <w:rPr>
          <w:rFonts w:ascii="Arial" w:hAnsi="Arial" w:cs="Arial"/>
          <w:color w:val="000000"/>
          <w:sz w:val="28"/>
          <w:szCs w:val="28"/>
        </w:rPr>
        <w:t xml:space="preserve"> Viviane de Bittencourt </w:t>
      </w:r>
      <w:r w:rsidRPr="00D81082">
        <w:rPr>
          <w:rFonts w:ascii="Arial" w:hAnsi="Arial" w:cs="Arial"/>
          <w:bCs/>
          <w:color w:val="000000"/>
          <w:sz w:val="28"/>
          <w:szCs w:val="28"/>
        </w:rPr>
        <w:t xml:space="preserve">obteve 09 (nove) votos; </w:t>
      </w:r>
      <w:r w:rsidRPr="00D81082">
        <w:rPr>
          <w:rFonts w:ascii="Arial" w:hAnsi="Arial" w:cs="Arial"/>
          <w:sz w:val="28"/>
          <w:szCs w:val="28"/>
        </w:rPr>
        <w:t xml:space="preserve">Relator: Vereador </w:t>
      </w:r>
      <w:proofErr w:type="spellStart"/>
      <w:r w:rsidRPr="00D81082">
        <w:rPr>
          <w:rFonts w:ascii="Arial" w:hAnsi="Arial" w:cs="Arial"/>
          <w:sz w:val="28"/>
          <w:szCs w:val="28"/>
        </w:rPr>
        <w:t>Selson</w:t>
      </w:r>
      <w:proofErr w:type="spellEnd"/>
      <w:r w:rsidRPr="00D81082">
        <w:rPr>
          <w:rFonts w:ascii="Arial" w:hAnsi="Arial" w:cs="Arial"/>
          <w:sz w:val="28"/>
          <w:szCs w:val="28"/>
        </w:rPr>
        <w:t xml:space="preserve"> José </w:t>
      </w:r>
      <w:proofErr w:type="spellStart"/>
      <w:r w:rsidRPr="00D81082">
        <w:rPr>
          <w:rFonts w:ascii="Arial" w:hAnsi="Arial" w:cs="Arial"/>
          <w:sz w:val="28"/>
          <w:szCs w:val="28"/>
        </w:rPr>
        <w:t>Kirch</w:t>
      </w:r>
      <w:proofErr w:type="spellEnd"/>
      <w:r w:rsidRPr="00D81082">
        <w:rPr>
          <w:rFonts w:ascii="Arial" w:hAnsi="Arial" w:cs="Arial"/>
          <w:b/>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bCs/>
          <w:color w:val="000080"/>
          <w:sz w:val="28"/>
          <w:szCs w:val="28"/>
          <w:shd w:val="clear" w:color="auto" w:fill="FFFF00"/>
        </w:rPr>
        <w:t>Comissão de Infraestrutura e Desenvolvimento</w:t>
      </w:r>
      <w:r w:rsidRPr="00D81082">
        <w:rPr>
          <w:rFonts w:ascii="Arial" w:hAnsi="Arial" w:cs="Arial"/>
          <w:bCs/>
          <w:color w:val="000080"/>
          <w:sz w:val="28"/>
          <w:szCs w:val="28"/>
        </w:rPr>
        <w:t xml:space="preserve"> </w:t>
      </w:r>
      <w:r w:rsidRPr="00D81082">
        <w:rPr>
          <w:rFonts w:ascii="Arial" w:hAnsi="Arial" w:cs="Arial"/>
          <w:b/>
          <w:color w:val="000000"/>
          <w:sz w:val="28"/>
          <w:szCs w:val="28"/>
        </w:rPr>
        <w:t xml:space="preserve">Presidente: </w:t>
      </w:r>
      <w:r w:rsidRPr="00D81082">
        <w:rPr>
          <w:rFonts w:ascii="Arial" w:hAnsi="Arial" w:cs="Arial"/>
          <w:color w:val="000000"/>
          <w:sz w:val="28"/>
          <w:szCs w:val="28"/>
        </w:rPr>
        <w:t xml:space="preserve">Vereador </w:t>
      </w:r>
      <w:proofErr w:type="spellStart"/>
      <w:r w:rsidRPr="00D81082">
        <w:rPr>
          <w:rFonts w:ascii="Arial" w:hAnsi="Arial" w:cs="Arial"/>
          <w:color w:val="000000"/>
          <w:sz w:val="28"/>
          <w:szCs w:val="28"/>
        </w:rPr>
        <w:t>Selson</w:t>
      </w:r>
      <w:proofErr w:type="spellEnd"/>
      <w:r w:rsidRPr="00D81082">
        <w:rPr>
          <w:rFonts w:ascii="Arial" w:hAnsi="Arial" w:cs="Arial"/>
          <w:color w:val="000000"/>
          <w:sz w:val="28"/>
          <w:szCs w:val="28"/>
        </w:rPr>
        <w:t xml:space="preserve"> José </w:t>
      </w:r>
      <w:proofErr w:type="spellStart"/>
      <w:r w:rsidRPr="00D81082">
        <w:rPr>
          <w:rFonts w:ascii="Arial" w:hAnsi="Arial" w:cs="Arial"/>
          <w:color w:val="000000"/>
          <w:sz w:val="28"/>
          <w:szCs w:val="28"/>
        </w:rPr>
        <w:t>Kirch</w:t>
      </w:r>
      <w:proofErr w:type="spellEnd"/>
      <w:r w:rsidRPr="00D81082">
        <w:rPr>
          <w:rFonts w:ascii="Arial" w:hAnsi="Arial" w:cs="Arial"/>
          <w:color w:val="000000"/>
          <w:sz w:val="28"/>
          <w:szCs w:val="28"/>
        </w:rPr>
        <w:t xml:space="preserve"> o</w:t>
      </w:r>
      <w:r w:rsidR="00586474">
        <w:rPr>
          <w:rFonts w:ascii="Arial" w:hAnsi="Arial" w:cs="Arial"/>
          <w:color w:val="000000"/>
          <w:sz w:val="28"/>
          <w:szCs w:val="28"/>
        </w:rPr>
        <w:t>b</w:t>
      </w:r>
      <w:r w:rsidRPr="00D81082">
        <w:rPr>
          <w:rFonts w:ascii="Arial" w:hAnsi="Arial" w:cs="Arial"/>
          <w:bCs/>
          <w:color w:val="000000"/>
          <w:sz w:val="28"/>
          <w:szCs w:val="28"/>
        </w:rPr>
        <w:t xml:space="preserve">teve 09 (nove) votos; </w:t>
      </w:r>
      <w:r w:rsidRPr="00D81082">
        <w:rPr>
          <w:rFonts w:ascii="Arial" w:hAnsi="Arial" w:cs="Arial"/>
          <w:b/>
          <w:color w:val="000000"/>
          <w:sz w:val="28"/>
          <w:szCs w:val="28"/>
        </w:rPr>
        <w:t xml:space="preserve">Vice-Presidente: </w:t>
      </w:r>
      <w:proofErr w:type="gramStart"/>
      <w:r w:rsidRPr="00D81082">
        <w:rPr>
          <w:rFonts w:ascii="Arial" w:hAnsi="Arial" w:cs="Arial"/>
          <w:color w:val="000000"/>
          <w:sz w:val="28"/>
          <w:szCs w:val="28"/>
        </w:rPr>
        <w:t>Vereador  Diego</w:t>
      </w:r>
      <w:proofErr w:type="gramEnd"/>
      <w:r w:rsidRPr="00D81082">
        <w:rPr>
          <w:rFonts w:ascii="Arial" w:hAnsi="Arial" w:cs="Arial"/>
          <w:color w:val="000000"/>
          <w:sz w:val="28"/>
          <w:szCs w:val="28"/>
        </w:rPr>
        <w:t xml:space="preserve"> Elias Konrad </w:t>
      </w:r>
      <w:r w:rsidRPr="00D81082">
        <w:rPr>
          <w:rFonts w:ascii="Arial" w:hAnsi="Arial" w:cs="Arial"/>
          <w:bCs/>
          <w:color w:val="000000"/>
          <w:sz w:val="28"/>
          <w:szCs w:val="28"/>
        </w:rPr>
        <w:t xml:space="preserve">obteve 09 (nove) votos; </w:t>
      </w:r>
      <w:r w:rsidRPr="00D81082">
        <w:rPr>
          <w:rFonts w:ascii="Arial" w:hAnsi="Arial" w:cs="Arial"/>
          <w:b/>
          <w:color w:val="000000"/>
          <w:sz w:val="28"/>
          <w:szCs w:val="28"/>
        </w:rPr>
        <w:t xml:space="preserve">Relator: </w:t>
      </w:r>
      <w:r w:rsidRPr="00D81082">
        <w:rPr>
          <w:rFonts w:ascii="Arial" w:hAnsi="Arial" w:cs="Arial"/>
          <w:color w:val="000000"/>
          <w:sz w:val="28"/>
          <w:szCs w:val="28"/>
        </w:rPr>
        <w:t xml:space="preserve"> Vereador  Osmar Renê </w:t>
      </w:r>
      <w:proofErr w:type="spellStart"/>
      <w:r w:rsidRPr="00D81082">
        <w:rPr>
          <w:rFonts w:ascii="Arial" w:hAnsi="Arial" w:cs="Arial"/>
          <w:color w:val="000000"/>
          <w:sz w:val="28"/>
          <w:szCs w:val="28"/>
        </w:rPr>
        <w:t>Bick</w:t>
      </w:r>
      <w:proofErr w:type="spellEnd"/>
      <w:r w:rsidRPr="00D81082">
        <w:rPr>
          <w:rFonts w:ascii="Arial" w:hAnsi="Arial" w:cs="Arial"/>
          <w:color w:val="000000"/>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color w:val="000080"/>
          <w:sz w:val="28"/>
          <w:szCs w:val="28"/>
          <w:shd w:val="clear" w:color="auto" w:fill="FFFF00"/>
        </w:rPr>
        <w:t>Comissão de Educação, Saúde e Bem-Estar Social</w:t>
      </w:r>
      <w:r w:rsidRPr="00D81082">
        <w:rPr>
          <w:rFonts w:ascii="Arial" w:hAnsi="Arial" w:cs="Arial"/>
          <w:b/>
          <w:color w:val="000080"/>
          <w:sz w:val="28"/>
          <w:szCs w:val="28"/>
        </w:rPr>
        <w:t xml:space="preserve"> </w:t>
      </w:r>
      <w:r w:rsidRPr="00D81082">
        <w:rPr>
          <w:rFonts w:ascii="Arial" w:hAnsi="Arial" w:cs="Arial"/>
          <w:b/>
          <w:color w:val="000000"/>
          <w:sz w:val="28"/>
          <w:szCs w:val="28"/>
        </w:rPr>
        <w:t xml:space="preserve">Presidente: </w:t>
      </w:r>
      <w:r w:rsidRPr="00D81082">
        <w:rPr>
          <w:rFonts w:ascii="Arial" w:hAnsi="Arial" w:cs="Arial"/>
          <w:color w:val="000000"/>
          <w:sz w:val="28"/>
          <w:szCs w:val="28"/>
        </w:rPr>
        <w:t xml:space="preserve">Vereador Elton </w:t>
      </w:r>
      <w:proofErr w:type="spellStart"/>
      <w:r w:rsidRPr="00D81082">
        <w:rPr>
          <w:rFonts w:ascii="Arial" w:hAnsi="Arial" w:cs="Arial"/>
          <w:color w:val="000000"/>
          <w:sz w:val="28"/>
          <w:szCs w:val="28"/>
        </w:rPr>
        <w:t>Antonio</w:t>
      </w:r>
      <w:proofErr w:type="spellEnd"/>
      <w:r w:rsidRPr="00D81082">
        <w:rPr>
          <w:rFonts w:ascii="Arial" w:hAnsi="Arial" w:cs="Arial"/>
          <w:color w:val="000000"/>
          <w:sz w:val="28"/>
          <w:szCs w:val="28"/>
        </w:rPr>
        <w:t xml:space="preserve"> </w:t>
      </w:r>
      <w:proofErr w:type="spellStart"/>
      <w:r w:rsidRPr="00D81082">
        <w:rPr>
          <w:rFonts w:ascii="Arial" w:hAnsi="Arial" w:cs="Arial"/>
          <w:color w:val="000000"/>
          <w:sz w:val="28"/>
          <w:szCs w:val="28"/>
        </w:rPr>
        <w:t>Uhlmann</w:t>
      </w:r>
      <w:proofErr w:type="spellEnd"/>
      <w:r w:rsidRPr="00D81082">
        <w:rPr>
          <w:rFonts w:ascii="Arial" w:hAnsi="Arial" w:cs="Arial"/>
          <w:color w:val="000000"/>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color w:val="000000"/>
          <w:sz w:val="28"/>
          <w:szCs w:val="28"/>
        </w:rPr>
        <w:t xml:space="preserve">Vice-Presidente: </w:t>
      </w:r>
      <w:r w:rsidRPr="00D81082">
        <w:rPr>
          <w:rFonts w:ascii="Arial" w:hAnsi="Arial" w:cs="Arial"/>
          <w:color w:val="000000"/>
          <w:sz w:val="28"/>
          <w:szCs w:val="28"/>
        </w:rPr>
        <w:t xml:space="preserve">Vereador Osmar Renê </w:t>
      </w:r>
      <w:proofErr w:type="spellStart"/>
      <w:r w:rsidRPr="00D81082">
        <w:rPr>
          <w:rFonts w:ascii="Arial" w:hAnsi="Arial" w:cs="Arial"/>
          <w:color w:val="000000"/>
          <w:sz w:val="28"/>
          <w:szCs w:val="28"/>
        </w:rPr>
        <w:t>Bick</w:t>
      </w:r>
      <w:proofErr w:type="spellEnd"/>
      <w:r w:rsidRPr="00D81082">
        <w:rPr>
          <w:rFonts w:ascii="Arial" w:hAnsi="Arial" w:cs="Arial"/>
          <w:color w:val="000000"/>
          <w:sz w:val="28"/>
          <w:szCs w:val="28"/>
        </w:rPr>
        <w:t xml:space="preserve"> </w:t>
      </w:r>
      <w:r w:rsidRPr="00D81082">
        <w:rPr>
          <w:rFonts w:ascii="Arial" w:hAnsi="Arial" w:cs="Arial"/>
          <w:bCs/>
          <w:color w:val="000000"/>
          <w:sz w:val="28"/>
          <w:szCs w:val="28"/>
        </w:rPr>
        <w:t xml:space="preserve">obteve 09 (nove) votos; </w:t>
      </w:r>
      <w:r w:rsidRPr="00D81082">
        <w:rPr>
          <w:rFonts w:ascii="Arial" w:hAnsi="Arial" w:cs="Arial"/>
          <w:b/>
          <w:color w:val="000000"/>
          <w:sz w:val="28"/>
          <w:szCs w:val="28"/>
        </w:rPr>
        <w:t>Relator:</w:t>
      </w:r>
      <w:r w:rsidRPr="00D81082">
        <w:rPr>
          <w:rFonts w:ascii="Arial" w:hAnsi="Arial" w:cs="Arial"/>
          <w:color w:val="000000"/>
          <w:sz w:val="28"/>
          <w:szCs w:val="28"/>
        </w:rPr>
        <w:t xml:space="preserve"> Vereadora Clair B. </w:t>
      </w:r>
      <w:proofErr w:type="spellStart"/>
      <w:r w:rsidRPr="00D81082">
        <w:rPr>
          <w:rFonts w:ascii="Arial" w:hAnsi="Arial" w:cs="Arial"/>
          <w:color w:val="000000"/>
          <w:sz w:val="28"/>
          <w:szCs w:val="28"/>
        </w:rPr>
        <w:t>Sell</w:t>
      </w:r>
      <w:proofErr w:type="spellEnd"/>
      <w:r w:rsidRPr="00D81082">
        <w:rPr>
          <w:rFonts w:ascii="Arial" w:hAnsi="Arial" w:cs="Arial"/>
          <w:color w:val="000000"/>
          <w:sz w:val="28"/>
          <w:szCs w:val="28"/>
        </w:rPr>
        <w:t xml:space="preserve"> Konrad </w:t>
      </w:r>
      <w:r w:rsidRPr="00D81082">
        <w:rPr>
          <w:rFonts w:ascii="Arial" w:hAnsi="Arial" w:cs="Arial"/>
          <w:bCs/>
          <w:color w:val="000000"/>
          <w:sz w:val="28"/>
          <w:szCs w:val="28"/>
        </w:rPr>
        <w:t xml:space="preserve">obteve 09 (nove) votos. </w:t>
      </w:r>
      <w:r w:rsidRPr="00D81082">
        <w:rPr>
          <w:rFonts w:ascii="Arial" w:hAnsi="Arial" w:cs="Arial"/>
          <w:b/>
          <w:bCs/>
          <w:sz w:val="28"/>
          <w:szCs w:val="28"/>
          <w:highlight w:val="yellow"/>
        </w:rPr>
        <w:t>Comissão Especial Disciplinar</w:t>
      </w:r>
      <w:r w:rsidRPr="00D81082">
        <w:rPr>
          <w:rFonts w:ascii="Arial" w:hAnsi="Arial" w:cs="Arial"/>
          <w:bCs/>
          <w:sz w:val="28"/>
          <w:szCs w:val="28"/>
        </w:rPr>
        <w:t xml:space="preserve">. </w:t>
      </w:r>
      <w:r w:rsidRPr="00D81082">
        <w:rPr>
          <w:rFonts w:ascii="Arial" w:hAnsi="Arial" w:cs="Arial"/>
          <w:b/>
          <w:bCs/>
          <w:sz w:val="28"/>
          <w:szCs w:val="28"/>
        </w:rPr>
        <w:t xml:space="preserve">Presidente: </w:t>
      </w:r>
      <w:r w:rsidRPr="00D81082">
        <w:rPr>
          <w:rFonts w:ascii="Arial" w:hAnsi="Arial" w:cs="Arial"/>
          <w:sz w:val="28"/>
          <w:szCs w:val="28"/>
        </w:rPr>
        <w:t xml:space="preserve">Vereador Daniel </w:t>
      </w:r>
      <w:r w:rsidRPr="00D81082">
        <w:rPr>
          <w:rFonts w:ascii="Arial" w:hAnsi="Arial" w:cs="Arial"/>
          <w:sz w:val="28"/>
          <w:szCs w:val="28"/>
        </w:rPr>
        <w:lastRenderedPageBreak/>
        <w:t xml:space="preserve">Fagundes da Silva </w:t>
      </w:r>
      <w:r w:rsidRPr="00D81082">
        <w:rPr>
          <w:rFonts w:ascii="Arial" w:hAnsi="Arial" w:cs="Arial"/>
          <w:bCs/>
          <w:color w:val="000000"/>
          <w:sz w:val="28"/>
          <w:szCs w:val="28"/>
        </w:rPr>
        <w:t>obteve 09 (nove) votos;</w:t>
      </w:r>
      <w:r w:rsidRPr="00D81082">
        <w:rPr>
          <w:rFonts w:ascii="Arial" w:hAnsi="Arial" w:cs="Arial"/>
          <w:b/>
          <w:bCs/>
          <w:sz w:val="28"/>
          <w:szCs w:val="28"/>
        </w:rPr>
        <w:t xml:space="preserve"> Vice-Presidente:</w:t>
      </w:r>
      <w:r w:rsidRPr="00D81082">
        <w:rPr>
          <w:rFonts w:ascii="Arial" w:hAnsi="Arial" w:cs="Arial"/>
          <w:sz w:val="28"/>
          <w:szCs w:val="28"/>
        </w:rPr>
        <w:t xml:space="preserve"> Vereador </w:t>
      </w:r>
      <w:proofErr w:type="spellStart"/>
      <w:r w:rsidRPr="00D81082">
        <w:rPr>
          <w:rFonts w:ascii="Arial" w:hAnsi="Arial" w:cs="Arial"/>
          <w:sz w:val="28"/>
          <w:szCs w:val="28"/>
        </w:rPr>
        <w:t>Elstor</w:t>
      </w:r>
      <w:proofErr w:type="spellEnd"/>
      <w:r w:rsidRPr="00D81082">
        <w:rPr>
          <w:rFonts w:ascii="Arial" w:hAnsi="Arial" w:cs="Arial"/>
          <w:sz w:val="28"/>
          <w:szCs w:val="28"/>
        </w:rPr>
        <w:t xml:space="preserve"> </w:t>
      </w:r>
      <w:proofErr w:type="spellStart"/>
      <w:r w:rsidRPr="00D81082">
        <w:rPr>
          <w:rFonts w:ascii="Arial" w:hAnsi="Arial" w:cs="Arial"/>
          <w:sz w:val="28"/>
          <w:szCs w:val="28"/>
        </w:rPr>
        <w:t>Heinen</w:t>
      </w:r>
      <w:proofErr w:type="spellEnd"/>
      <w:r w:rsidRPr="00D81082">
        <w:rPr>
          <w:rFonts w:ascii="Arial" w:hAnsi="Arial" w:cs="Arial"/>
          <w:sz w:val="28"/>
          <w:szCs w:val="28"/>
        </w:rPr>
        <w:t xml:space="preserve"> </w:t>
      </w:r>
      <w:r w:rsidRPr="00D81082">
        <w:rPr>
          <w:rFonts w:ascii="Arial" w:hAnsi="Arial" w:cs="Arial"/>
          <w:bCs/>
          <w:color w:val="000000"/>
          <w:sz w:val="28"/>
          <w:szCs w:val="28"/>
        </w:rPr>
        <w:t>obteve 09 (nove) votos;</w:t>
      </w:r>
      <w:r w:rsidRPr="00D81082">
        <w:rPr>
          <w:rFonts w:ascii="Arial" w:hAnsi="Arial" w:cs="Arial"/>
          <w:sz w:val="28"/>
          <w:szCs w:val="28"/>
        </w:rPr>
        <w:t xml:space="preserve"> </w:t>
      </w:r>
      <w:r w:rsidRPr="00D81082">
        <w:rPr>
          <w:rFonts w:ascii="Arial" w:hAnsi="Arial" w:cs="Arial"/>
          <w:b/>
          <w:bCs/>
          <w:sz w:val="28"/>
          <w:szCs w:val="28"/>
        </w:rPr>
        <w:t>Relator:</w:t>
      </w:r>
      <w:r w:rsidRPr="00D81082">
        <w:rPr>
          <w:rFonts w:ascii="Arial" w:hAnsi="Arial" w:cs="Arial"/>
          <w:sz w:val="28"/>
          <w:szCs w:val="28"/>
        </w:rPr>
        <w:t xml:space="preserve"> Vereador </w:t>
      </w:r>
      <w:proofErr w:type="spellStart"/>
      <w:r w:rsidRPr="00D81082">
        <w:rPr>
          <w:rFonts w:ascii="Arial" w:hAnsi="Arial" w:cs="Arial"/>
          <w:sz w:val="28"/>
          <w:szCs w:val="28"/>
        </w:rPr>
        <w:t>Selson</w:t>
      </w:r>
      <w:proofErr w:type="spellEnd"/>
      <w:r w:rsidRPr="00D81082">
        <w:rPr>
          <w:rFonts w:ascii="Arial" w:hAnsi="Arial" w:cs="Arial"/>
          <w:sz w:val="28"/>
          <w:szCs w:val="28"/>
        </w:rPr>
        <w:t xml:space="preserve"> José </w:t>
      </w:r>
      <w:proofErr w:type="spellStart"/>
      <w:r w:rsidRPr="00D81082">
        <w:rPr>
          <w:rFonts w:ascii="Arial" w:hAnsi="Arial" w:cs="Arial"/>
          <w:sz w:val="28"/>
          <w:szCs w:val="28"/>
        </w:rPr>
        <w:t>Kirch</w:t>
      </w:r>
      <w:proofErr w:type="spellEnd"/>
      <w:r w:rsidRPr="00D81082">
        <w:rPr>
          <w:rFonts w:ascii="Arial" w:hAnsi="Arial" w:cs="Arial"/>
          <w:sz w:val="28"/>
          <w:szCs w:val="28"/>
        </w:rPr>
        <w:t xml:space="preserve"> </w:t>
      </w:r>
      <w:r w:rsidRPr="00D81082">
        <w:rPr>
          <w:rFonts w:ascii="Arial" w:hAnsi="Arial" w:cs="Arial"/>
          <w:bCs/>
          <w:color w:val="000000"/>
          <w:sz w:val="28"/>
          <w:szCs w:val="28"/>
        </w:rPr>
        <w:t>obteve 09 (nove) votos. Assim sendo, o senhor Presidente d</w:t>
      </w:r>
      <w:r w:rsidRPr="00D81082">
        <w:rPr>
          <w:rFonts w:ascii="Arial" w:hAnsi="Arial" w:cs="Arial"/>
          <w:sz w:val="28"/>
          <w:szCs w:val="28"/>
        </w:rPr>
        <w:t xml:space="preserve">eclarou empossados os novos membros das Comissões Técnicas Permanentes da Casa conforme segue: </w:t>
      </w:r>
      <w:r w:rsidRPr="00D81082">
        <w:rPr>
          <w:rFonts w:ascii="Arial" w:hAnsi="Arial" w:cs="Arial"/>
          <w:b/>
          <w:i/>
          <w:caps/>
          <w:color w:val="000080"/>
          <w:sz w:val="28"/>
          <w:szCs w:val="28"/>
          <w:highlight w:val="yellow"/>
          <w:shd w:val="clear" w:color="auto" w:fill="FFFF00"/>
        </w:rPr>
        <w:t xml:space="preserve">Comissão de Legislação, Justiça e Redação Final </w:t>
      </w:r>
      <w:r w:rsidRPr="00D81082">
        <w:rPr>
          <w:rFonts w:ascii="Arial" w:hAnsi="Arial" w:cs="Arial"/>
          <w:b/>
          <w:color w:val="000000"/>
          <w:sz w:val="28"/>
          <w:szCs w:val="28"/>
        </w:rPr>
        <w:t xml:space="preserve">Presidente: </w:t>
      </w:r>
      <w:r w:rsidRPr="00D81082">
        <w:rPr>
          <w:rFonts w:ascii="Arial" w:hAnsi="Arial" w:cs="Arial"/>
          <w:color w:val="000000"/>
          <w:sz w:val="28"/>
          <w:szCs w:val="28"/>
        </w:rPr>
        <w:t xml:space="preserve">Vereadora  </w:t>
      </w:r>
      <w:proofErr w:type="spellStart"/>
      <w:r w:rsidRPr="00D81082">
        <w:rPr>
          <w:rFonts w:ascii="Arial" w:hAnsi="Arial" w:cs="Arial"/>
          <w:color w:val="000000"/>
          <w:sz w:val="28"/>
          <w:szCs w:val="28"/>
        </w:rPr>
        <w:t>Marlise</w:t>
      </w:r>
      <w:proofErr w:type="spellEnd"/>
      <w:r w:rsidRPr="00D81082">
        <w:rPr>
          <w:rFonts w:ascii="Arial" w:hAnsi="Arial" w:cs="Arial"/>
          <w:color w:val="000000"/>
          <w:sz w:val="28"/>
          <w:szCs w:val="28"/>
        </w:rPr>
        <w:t xml:space="preserve"> Viviane de Bittencourt </w:t>
      </w:r>
      <w:r w:rsidRPr="00D81082">
        <w:rPr>
          <w:rFonts w:ascii="Arial" w:hAnsi="Arial" w:cs="Arial"/>
          <w:b/>
          <w:color w:val="000000"/>
          <w:sz w:val="28"/>
          <w:szCs w:val="28"/>
        </w:rPr>
        <w:t xml:space="preserve">Vice-Presidente:  </w:t>
      </w:r>
      <w:r w:rsidRPr="00D81082">
        <w:rPr>
          <w:rFonts w:ascii="Arial" w:hAnsi="Arial" w:cs="Arial"/>
          <w:color w:val="000000"/>
          <w:sz w:val="28"/>
          <w:szCs w:val="28"/>
        </w:rPr>
        <w:t xml:space="preserve">Vereador </w:t>
      </w:r>
      <w:proofErr w:type="spellStart"/>
      <w:r w:rsidRPr="00D81082">
        <w:rPr>
          <w:rFonts w:ascii="Arial" w:hAnsi="Arial" w:cs="Arial"/>
          <w:color w:val="000000"/>
          <w:sz w:val="28"/>
          <w:szCs w:val="28"/>
        </w:rPr>
        <w:t>Selson</w:t>
      </w:r>
      <w:proofErr w:type="spellEnd"/>
      <w:r w:rsidRPr="00D81082">
        <w:rPr>
          <w:rFonts w:ascii="Arial" w:hAnsi="Arial" w:cs="Arial"/>
          <w:color w:val="000000"/>
          <w:sz w:val="28"/>
          <w:szCs w:val="28"/>
        </w:rPr>
        <w:t xml:space="preserve"> </w:t>
      </w:r>
      <w:proofErr w:type="spellStart"/>
      <w:r w:rsidRPr="00D81082">
        <w:rPr>
          <w:rFonts w:ascii="Arial" w:hAnsi="Arial" w:cs="Arial"/>
          <w:color w:val="000000"/>
          <w:sz w:val="28"/>
          <w:szCs w:val="28"/>
        </w:rPr>
        <w:t>Luis</w:t>
      </w:r>
      <w:proofErr w:type="spellEnd"/>
      <w:r w:rsidRPr="00D81082">
        <w:rPr>
          <w:rFonts w:ascii="Arial" w:hAnsi="Arial" w:cs="Arial"/>
          <w:color w:val="000000"/>
          <w:sz w:val="28"/>
          <w:szCs w:val="28"/>
        </w:rPr>
        <w:t xml:space="preserve"> </w:t>
      </w:r>
      <w:proofErr w:type="spellStart"/>
      <w:r w:rsidRPr="00D81082">
        <w:rPr>
          <w:rFonts w:ascii="Arial" w:hAnsi="Arial" w:cs="Arial"/>
          <w:color w:val="000000"/>
          <w:sz w:val="28"/>
          <w:szCs w:val="28"/>
        </w:rPr>
        <w:t>Kirch</w:t>
      </w:r>
      <w:proofErr w:type="spellEnd"/>
      <w:r w:rsidRPr="00D81082">
        <w:rPr>
          <w:rFonts w:ascii="Arial" w:hAnsi="Arial" w:cs="Arial"/>
          <w:color w:val="000000"/>
          <w:sz w:val="28"/>
          <w:szCs w:val="28"/>
        </w:rPr>
        <w:t xml:space="preserve">  </w:t>
      </w:r>
      <w:r w:rsidRPr="00D81082">
        <w:rPr>
          <w:rFonts w:ascii="Arial" w:hAnsi="Arial" w:cs="Arial"/>
          <w:b/>
          <w:color w:val="000000"/>
          <w:sz w:val="28"/>
          <w:szCs w:val="28"/>
        </w:rPr>
        <w:t xml:space="preserve">Relator: </w:t>
      </w:r>
      <w:r w:rsidRPr="00D81082">
        <w:rPr>
          <w:rFonts w:ascii="Arial" w:hAnsi="Arial" w:cs="Arial"/>
          <w:color w:val="000000"/>
          <w:sz w:val="28"/>
          <w:szCs w:val="28"/>
        </w:rPr>
        <w:t xml:space="preserve">Vereador Elton Antônio </w:t>
      </w:r>
      <w:proofErr w:type="spellStart"/>
      <w:r w:rsidRPr="00D81082">
        <w:rPr>
          <w:rFonts w:ascii="Arial" w:hAnsi="Arial" w:cs="Arial"/>
          <w:color w:val="000000"/>
          <w:sz w:val="28"/>
          <w:szCs w:val="28"/>
        </w:rPr>
        <w:t>Uhlmann</w:t>
      </w:r>
      <w:proofErr w:type="spellEnd"/>
      <w:r w:rsidRPr="00D81082">
        <w:rPr>
          <w:rFonts w:ascii="Arial" w:hAnsi="Arial" w:cs="Arial"/>
          <w:color w:val="000000"/>
          <w:sz w:val="28"/>
          <w:szCs w:val="28"/>
        </w:rPr>
        <w:t xml:space="preserve"> </w:t>
      </w:r>
      <w:r w:rsidRPr="00D81082">
        <w:rPr>
          <w:rFonts w:ascii="Arial" w:hAnsi="Arial" w:cs="Arial"/>
          <w:b/>
          <w:i/>
          <w:caps/>
          <w:color w:val="000080"/>
          <w:sz w:val="28"/>
          <w:szCs w:val="28"/>
          <w:highlight w:val="yellow"/>
          <w:shd w:val="clear" w:color="auto" w:fill="FFFF00"/>
        </w:rPr>
        <w:t xml:space="preserve">Comissão de Orçamento, Finanças e Contas Públicas </w:t>
      </w:r>
      <w:r w:rsidRPr="00D81082">
        <w:rPr>
          <w:rFonts w:ascii="Arial" w:hAnsi="Arial" w:cs="Arial"/>
          <w:b/>
          <w:i/>
          <w:caps/>
          <w:color w:val="000080"/>
          <w:sz w:val="28"/>
          <w:szCs w:val="28"/>
          <w:highlight w:val="yellow"/>
        </w:rPr>
        <w:t xml:space="preserve"> </w:t>
      </w:r>
      <w:r w:rsidRPr="00D81082">
        <w:rPr>
          <w:rFonts w:ascii="Arial" w:hAnsi="Arial" w:cs="Arial"/>
          <w:b/>
          <w:color w:val="000000"/>
          <w:sz w:val="28"/>
          <w:szCs w:val="28"/>
        </w:rPr>
        <w:t xml:space="preserve">Presidente: </w:t>
      </w:r>
      <w:r w:rsidRPr="00D81082">
        <w:rPr>
          <w:rFonts w:ascii="Arial" w:hAnsi="Arial" w:cs="Arial"/>
          <w:color w:val="000000"/>
          <w:sz w:val="28"/>
          <w:szCs w:val="28"/>
        </w:rPr>
        <w:t xml:space="preserve">Vereador Osmar Renê </w:t>
      </w:r>
      <w:proofErr w:type="spellStart"/>
      <w:r w:rsidRPr="00D81082">
        <w:rPr>
          <w:rFonts w:ascii="Arial" w:hAnsi="Arial" w:cs="Arial"/>
          <w:color w:val="000000"/>
          <w:sz w:val="28"/>
          <w:szCs w:val="28"/>
        </w:rPr>
        <w:t>Bick</w:t>
      </w:r>
      <w:proofErr w:type="spellEnd"/>
      <w:r w:rsidRPr="00D81082">
        <w:rPr>
          <w:rFonts w:ascii="Arial" w:hAnsi="Arial" w:cs="Arial"/>
          <w:color w:val="000000"/>
          <w:sz w:val="28"/>
          <w:szCs w:val="28"/>
        </w:rPr>
        <w:t xml:space="preserve">  </w:t>
      </w:r>
      <w:r w:rsidRPr="00D81082">
        <w:rPr>
          <w:rFonts w:ascii="Arial" w:hAnsi="Arial" w:cs="Arial"/>
          <w:b/>
          <w:color w:val="000000"/>
          <w:sz w:val="28"/>
          <w:szCs w:val="28"/>
        </w:rPr>
        <w:t xml:space="preserve">Vice-Presidente:  </w:t>
      </w:r>
      <w:r w:rsidRPr="00D81082">
        <w:rPr>
          <w:rFonts w:ascii="Arial" w:hAnsi="Arial" w:cs="Arial"/>
          <w:color w:val="000000"/>
          <w:sz w:val="28"/>
          <w:szCs w:val="28"/>
        </w:rPr>
        <w:t xml:space="preserve">Vereadora  </w:t>
      </w:r>
      <w:proofErr w:type="spellStart"/>
      <w:r w:rsidRPr="00D81082">
        <w:rPr>
          <w:rFonts w:ascii="Arial" w:hAnsi="Arial" w:cs="Arial"/>
          <w:color w:val="000000"/>
          <w:sz w:val="28"/>
          <w:szCs w:val="28"/>
        </w:rPr>
        <w:t>Marlise</w:t>
      </w:r>
      <w:proofErr w:type="spellEnd"/>
      <w:r w:rsidRPr="00D81082">
        <w:rPr>
          <w:rFonts w:ascii="Arial" w:hAnsi="Arial" w:cs="Arial"/>
          <w:color w:val="000000"/>
          <w:sz w:val="28"/>
          <w:szCs w:val="28"/>
        </w:rPr>
        <w:t xml:space="preserve"> Viviane de Bittencourt </w:t>
      </w:r>
      <w:r w:rsidRPr="00D81082">
        <w:rPr>
          <w:rFonts w:ascii="Arial" w:hAnsi="Arial" w:cs="Arial"/>
          <w:b/>
          <w:sz w:val="28"/>
          <w:szCs w:val="28"/>
        </w:rPr>
        <w:t>Relator:</w:t>
      </w:r>
      <w:r w:rsidR="00586474">
        <w:rPr>
          <w:rFonts w:ascii="Arial" w:hAnsi="Arial" w:cs="Arial"/>
          <w:b/>
          <w:sz w:val="28"/>
          <w:szCs w:val="28"/>
        </w:rPr>
        <w:t xml:space="preserve"> </w:t>
      </w:r>
      <w:r w:rsidRPr="00D81082">
        <w:rPr>
          <w:rFonts w:ascii="Arial" w:hAnsi="Arial" w:cs="Arial"/>
          <w:sz w:val="28"/>
          <w:szCs w:val="28"/>
        </w:rPr>
        <w:t xml:space="preserve">Vereador </w:t>
      </w:r>
      <w:proofErr w:type="spellStart"/>
      <w:r w:rsidRPr="00D81082">
        <w:rPr>
          <w:rFonts w:ascii="Arial" w:hAnsi="Arial" w:cs="Arial"/>
          <w:sz w:val="28"/>
          <w:szCs w:val="28"/>
        </w:rPr>
        <w:t>Selson</w:t>
      </w:r>
      <w:proofErr w:type="spellEnd"/>
      <w:r w:rsidRPr="00D81082">
        <w:rPr>
          <w:rFonts w:ascii="Arial" w:hAnsi="Arial" w:cs="Arial"/>
          <w:sz w:val="28"/>
          <w:szCs w:val="28"/>
        </w:rPr>
        <w:t xml:space="preserve"> José </w:t>
      </w:r>
      <w:proofErr w:type="spellStart"/>
      <w:r w:rsidRPr="00D81082">
        <w:rPr>
          <w:rFonts w:ascii="Arial" w:hAnsi="Arial" w:cs="Arial"/>
          <w:sz w:val="28"/>
          <w:szCs w:val="28"/>
        </w:rPr>
        <w:t>Kirch</w:t>
      </w:r>
      <w:proofErr w:type="spellEnd"/>
      <w:r w:rsidRPr="00D81082">
        <w:rPr>
          <w:rFonts w:ascii="Arial" w:hAnsi="Arial" w:cs="Arial"/>
          <w:sz w:val="28"/>
          <w:szCs w:val="28"/>
        </w:rPr>
        <w:t xml:space="preserve"> </w:t>
      </w:r>
      <w:r w:rsidRPr="00D81082">
        <w:rPr>
          <w:rFonts w:ascii="Arial" w:hAnsi="Arial" w:cs="Arial"/>
          <w:b/>
          <w:i/>
          <w:caps/>
          <w:color w:val="000080"/>
          <w:sz w:val="28"/>
          <w:szCs w:val="28"/>
          <w:highlight w:val="yellow"/>
          <w:shd w:val="clear" w:color="auto" w:fill="FFFF00"/>
        </w:rPr>
        <w:t xml:space="preserve">Comissão de Infraestrutura e Desenvolvimento </w:t>
      </w:r>
      <w:r w:rsidRPr="00D81082">
        <w:rPr>
          <w:rFonts w:ascii="Arial" w:hAnsi="Arial" w:cs="Arial"/>
          <w:b/>
          <w:i/>
          <w:caps/>
          <w:color w:val="000080"/>
          <w:sz w:val="28"/>
          <w:szCs w:val="28"/>
          <w:shd w:val="clear" w:color="auto" w:fill="FFFF00"/>
        </w:rPr>
        <w:t xml:space="preserve"> </w:t>
      </w:r>
      <w:r w:rsidRPr="00D81082">
        <w:rPr>
          <w:rFonts w:ascii="Arial" w:hAnsi="Arial" w:cs="Arial"/>
          <w:color w:val="000000"/>
          <w:sz w:val="28"/>
          <w:szCs w:val="28"/>
        </w:rPr>
        <w:t xml:space="preserve">Presidente: Vereador </w:t>
      </w:r>
      <w:proofErr w:type="spellStart"/>
      <w:r w:rsidRPr="00D81082">
        <w:rPr>
          <w:rFonts w:ascii="Arial" w:hAnsi="Arial" w:cs="Arial"/>
          <w:color w:val="000000"/>
          <w:sz w:val="28"/>
          <w:szCs w:val="28"/>
        </w:rPr>
        <w:t>Selson</w:t>
      </w:r>
      <w:proofErr w:type="spellEnd"/>
      <w:r w:rsidRPr="00D81082">
        <w:rPr>
          <w:rFonts w:ascii="Arial" w:hAnsi="Arial" w:cs="Arial"/>
          <w:color w:val="000000"/>
          <w:sz w:val="28"/>
          <w:szCs w:val="28"/>
        </w:rPr>
        <w:t xml:space="preserve"> José </w:t>
      </w:r>
      <w:proofErr w:type="spellStart"/>
      <w:r w:rsidRPr="00D81082">
        <w:rPr>
          <w:rFonts w:ascii="Arial" w:hAnsi="Arial" w:cs="Arial"/>
          <w:color w:val="000000"/>
          <w:sz w:val="28"/>
          <w:szCs w:val="28"/>
        </w:rPr>
        <w:t>Kirch</w:t>
      </w:r>
      <w:proofErr w:type="spellEnd"/>
      <w:r w:rsidRPr="00D81082">
        <w:rPr>
          <w:rFonts w:ascii="Arial" w:hAnsi="Arial" w:cs="Arial"/>
          <w:color w:val="000000"/>
          <w:sz w:val="28"/>
          <w:szCs w:val="28"/>
        </w:rPr>
        <w:t xml:space="preserve"> </w:t>
      </w:r>
      <w:r w:rsidRPr="00D81082">
        <w:rPr>
          <w:rFonts w:ascii="Arial" w:hAnsi="Arial" w:cs="Arial"/>
          <w:b/>
          <w:color w:val="000000"/>
          <w:sz w:val="28"/>
          <w:szCs w:val="28"/>
        </w:rPr>
        <w:t xml:space="preserve">Vice-Presidente:  </w:t>
      </w:r>
      <w:r w:rsidRPr="00D81082">
        <w:rPr>
          <w:rFonts w:ascii="Arial" w:hAnsi="Arial" w:cs="Arial"/>
          <w:color w:val="000000"/>
          <w:sz w:val="28"/>
          <w:szCs w:val="28"/>
        </w:rPr>
        <w:t xml:space="preserve">Vereador  Diego Elias Konrad </w:t>
      </w:r>
      <w:r w:rsidRPr="00D81082">
        <w:rPr>
          <w:rFonts w:ascii="Arial" w:hAnsi="Arial" w:cs="Arial"/>
          <w:b/>
          <w:sz w:val="28"/>
          <w:szCs w:val="28"/>
        </w:rPr>
        <w:t>Relator:</w:t>
      </w:r>
      <w:r w:rsidRPr="00D81082">
        <w:rPr>
          <w:rFonts w:ascii="Arial" w:hAnsi="Arial" w:cs="Arial"/>
          <w:sz w:val="28"/>
          <w:szCs w:val="28"/>
        </w:rPr>
        <w:t xml:space="preserve">  Vereador </w:t>
      </w:r>
      <w:r w:rsidRPr="00D81082">
        <w:rPr>
          <w:rFonts w:ascii="Arial" w:hAnsi="Arial" w:cs="Arial"/>
          <w:color w:val="000000"/>
          <w:sz w:val="28"/>
          <w:szCs w:val="28"/>
        </w:rPr>
        <w:t xml:space="preserve">Osmar Renê </w:t>
      </w:r>
      <w:proofErr w:type="spellStart"/>
      <w:r w:rsidRPr="00D81082">
        <w:rPr>
          <w:rFonts w:ascii="Arial" w:hAnsi="Arial" w:cs="Arial"/>
          <w:color w:val="000000"/>
          <w:sz w:val="28"/>
          <w:szCs w:val="28"/>
        </w:rPr>
        <w:t>Bick</w:t>
      </w:r>
      <w:proofErr w:type="spellEnd"/>
      <w:r w:rsidRPr="00D81082">
        <w:rPr>
          <w:rFonts w:ascii="Arial" w:hAnsi="Arial" w:cs="Arial"/>
          <w:color w:val="000000"/>
          <w:sz w:val="28"/>
          <w:szCs w:val="28"/>
        </w:rPr>
        <w:t xml:space="preserve"> </w:t>
      </w:r>
      <w:r w:rsidRPr="00D81082">
        <w:rPr>
          <w:rFonts w:ascii="Arial" w:hAnsi="Arial" w:cs="Arial"/>
          <w:b/>
          <w:i/>
          <w:caps/>
          <w:color w:val="000080"/>
          <w:sz w:val="28"/>
          <w:szCs w:val="28"/>
          <w:highlight w:val="yellow"/>
          <w:shd w:val="clear" w:color="auto" w:fill="FFFF00"/>
        </w:rPr>
        <w:t>Comissão de Educação, Saúde e Bem-Estar Social</w:t>
      </w:r>
      <w:r w:rsidRPr="00D81082">
        <w:rPr>
          <w:rFonts w:ascii="Arial" w:hAnsi="Arial" w:cs="Arial"/>
          <w:b/>
          <w:i/>
          <w:caps/>
          <w:color w:val="000080"/>
          <w:sz w:val="28"/>
          <w:szCs w:val="28"/>
          <w:highlight w:val="yellow"/>
        </w:rPr>
        <w:t xml:space="preserve"> </w:t>
      </w:r>
      <w:r w:rsidRPr="00D81082">
        <w:rPr>
          <w:rFonts w:ascii="Arial" w:hAnsi="Arial" w:cs="Arial"/>
          <w:b/>
          <w:color w:val="000000"/>
          <w:sz w:val="28"/>
          <w:szCs w:val="28"/>
        </w:rPr>
        <w:t xml:space="preserve">Presidente: </w:t>
      </w:r>
      <w:r w:rsidRPr="00D81082">
        <w:rPr>
          <w:rFonts w:ascii="Arial" w:hAnsi="Arial" w:cs="Arial"/>
          <w:color w:val="000000"/>
          <w:sz w:val="28"/>
          <w:szCs w:val="28"/>
        </w:rPr>
        <w:t xml:space="preserve">Vereador Elton Antônio </w:t>
      </w:r>
      <w:proofErr w:type="spellStart"/>
      <w:r w:rsidRPr="00D81082">
        <w:rPr>
          <w:rFonts w:ascii="Arial" w:hAnsi="Arial" w:cs="Arial"/>
          <w:color w:val="000000"/>
          <w:sz w:val="28"/>
          <w:szCs w:val="28"/>
        </w:rPr>
        <w:t>Uhlmann</w:t>
      </w:r>
      <w:proofErr w:type="spellEnd"/>
      <w:r w:rsidRPr="00D81082">
        <w:rPr>
          <w:rFonts w:ascii="Arial" w:hAnsi="Arial" w:cs="Arial"/>
          <w:b/>
          <w:color w:val="000000"/>
          <w:sz w:val="28"/>
          <w:szCs w:val="28"/>
        </w:rPr>
        <w:t xml:space="preserve">  Vice-Presidente:  </w:t>
      </w:r>
      <w:r w:rsidRPr="00D81082">
        <w:rPr>
          <w:rFonts w:ascii="Arial" w:hAnsi="Arial" w:cs="Arial"/>
          <w:color w:val="000000"/>
          <w:sz w:val="28"/>
          <w:szCs w:val="28"/>
        </w:rPr>
        <w:t xml:space="preserve">Vereador Osmar Renê </w:t>
      </w:r>
      <w:proofErr w:type="spellStart"/>
      <w:r w:rsidRPr="00D81082">
        <w:rPr>
          <w:rFonts w:ascii="Arial" w:hAnsi="Arial" w:cs="Arial"/>
          <w:color w:val="000000"/>
          <w:sz w:val="28"/>
          <w:szCs w:val="28"/>
        </w:rPr>
        <w:t>Bick</w:t>
      </w:r>
      <w:proofErr w:type="spellEnd"/>
      <w:r w:rsidRPr="00D81082">
        <w:rPr>
          <w:rFonts w:ascii="Arial" w:hAnsi="Arial" w:cs="Arial"/>
          <w:color w:val="000000"/>
          <w:sz w:val="28"/>
          <w:szCs w:val="28"/>
        </w:rPr>
        <w:t xml:space="preserve"> </w:t>
      </w:r>
      <w:r w:rsidRPr="00D81082">
        <w:rPr>
          <w:rFonts w:ascii="Arial" w:hAnsi="Arial" w:cs="Arial"/>
          <w:b/>
          <w:color w:val="000000"/>
          <w:sz w:val="28"/>
          <w:szCs w:val="28"/>
        </w:rPr>
        <w:t>Relator:</w:t>
      </w:r>
      <w:r w:rsidRPr="00D81082">
        <w:rPr>
          <w:rFonts w:ascii="Arial" w:hAnsi="Arial" w:cs="Arial"/>
          <w:color w:val="000000"/>
          <w:sz w:val="28"/>
          <w:szCs w:val="28"/>
        </w:rPr>
        <w:t xml:space="preserve"> Vereadora Clair </w:t>
      </w:r>
      <w:proofErr w:type="spellStart"/>
      <w:r w:rsidRPr="00D81082">
        <w:rPr>
          <w:rFonts w:ascii="Arial" w:hAnsi="Arial" w:cs="Arial"/>
          <w:color w:val="000000"/>
          <w:sz w:val="28"/>
          <w:szCs w:val="28"/>
        </w:rPr>
        <w:t>Bernardete</w:t>
      </w:r>
      <w:proofErr w:type="spellEnd"/>
      <w:r w:rsidRPr="00D81082">
        <w:rPr>
          <w:rFonts w:ascii="Arial" w:hAnsi="Arial" w:cs="Arial"/>
          <w:color w:val="000000"/>
          <w:sz w:val="28"/>
          <w:szCs w:val="28"/>
        </w:rPr>
        <w:t xml:space="preserve"> </w:t>
      </w:r>
      <w:proofErr w:type="spellStart"/>
      <w:r w:rsidRPr="00D81082">
        <w:rPr>
          <w:rFonts w:ascii="Arial" w:hAnsi="Arial" w:cs="Arial"/>
          <w:color w:val="000000"/>
          <w:sz w:val="28"/>
          <w:szCs w:val="28"/>
        </w:rPr>
        <w:t>Sell</w:t>
      </w:r>
      <w:proofErr w:type="spellEnd"/>
      <w:r w:rsidRPr="00D81082">
        <w:rPr>
          <w:rFonts w:ascii="Arial" w:hAnsi="Arial" w:cs="Arial"/>
          <w:color w:val="000000"/>
          <w:sz w:val="28"/>
          <w:szCs w:val="28"/>
        </w:rPr>
        <w:t xml:space="preserve"> Konrad . </w:t>
      </w:r>
      <w:r w:rsidRPr="00D81082">
        <w:rPr>
          <w:rFonts w:ascii="Arial" w:hAnsi="Arial" w:cs="Arial"/>
          <w:b/>
          <w:color w:val="000080"/>
          <w:sz w:val="28"/>
          <w:szCs w:val="28"/>
          <w:highlight w:val="yellow"/>
          <w:shd w:val="clear" w:color="auto" w:fill="FFFF00"/>
        </w:rPr>
        <w:t>COMISSÃO ESPECIAL DISCIPLINAR</w:t>
      </w:r>
      <w:r w:rsidRPr="00D81082">
        <w:rPr>
          <w:rFonts w:ascii="Arial" w:hAnsi="Arial" w:cs="Arial"/>
          <w:b/>
          <w:color w:val="000080"/>
          <w:sz w:val="28"/>
          <w:szCs w:val="28"/>
          <w:shd w:val="clear" w:color="auto" w:fill="FFFF00"/>
        </w:rPr>
        <w:t xml:space="preserve"> </w:t>
      </w:r>
      <w:r w:rsidRPr="00D81082">
        <w:rPr>
          <w:rFonts w:ascii="Arial" w:hAnsi="Arial" w:cs="Arial"/>
          <w:color w:val="000000"/>
          <w:sz w:val="28"/>
          <w:szCs w:val="28"/>
        </w:rPr>
        <w:t>Presidente:</w:t>
      </w:r>
      <w:r w:rsidRPr="00D81082">
        <w:rPr>
          <w:rFonts w:ascii="Arial" w:hAnsi="Arial" w:cs="Arial"/>
          <w:b/>
          <w:color w:val="000000"/>
          <w:sz w:val="28"/>
          <w:szCs w:val="28"/>
        </w:rPr>
        <w:t xml:space="preserve"> DANIEL FAGUNDES DA SILVA; </w:t>
      </w:r>
      <w:r w:rsidRPr="00D81082">
        <w:rPr>
          <w:rFonts w:ascii="Arial" w:hAnsi="Arial" w:cs="Arial"/>
          <w:sz w:val="28"/>
          <w:szCs w:val="28"/>
        </w:rPr>
        <w:t>Secretário:</w:t>
      </w:r>
      <w:r w:rsidRPr="00D81082">
        <w:rPr>
          <w:rFonts w:ascii="Arial" w:hAnsi="Arial" w:cs="Arial"/>
          <w:b/>
          <w:sz w:val="28"/>
          <w:szCs w:val="28"/>
        </w:rPr>
        <w:t xml:space="preserve"> ELSTOR HEINEN; </w:t>
      </w:r>
      <w:r w:rsidRPr="00D81082">
        <w:rPr>
          <w:rFonts w:ascii="Arial" w:hAnsi="Arial" w:cs="Arial"/>
          <w:color w:val="000000"/>
          <w:sz w:val="28"/>
          <w:szCs w:val="28"/>
        </w:rPr>
        <w:t>Relator:</w:t>
      </w:r>
      <w:r w:rsidRPr="00D81082">
        <w:rPr>
          <w:rFonts w:ascii="Arial" w:hAnsi="Arial" w:cs="Arial"/>
          <w:b/>
          <w:color w:val="000000"/>
          <w:sz w:val="28"/>
          <w:szCs w:val="28"/>
        </w:rPr>
        <w:t xml:space="preserve"> SELSON JOSÉ KIRCH. </w:t>
      </w:r>
      <w:r w:rsidRPr="00D81082">
        <w:rPr>
          <w:rFonts w:ascii="Arial" w:hAnsi="Arial" w:cs="Arial"/>
          <w:bCs/>
          <w:sz w:val="28"/>
          <w:szCs w:val="28"/>
        </w:rPr>
        <w:t xml:space="preserve">Dando continuidade, o senhor Presidente comunicou que a </w:t>
      </w:r>
      <w:r w:rsidRPr="00D81082">
        <w:rPr>
          <w:rFonts w:ascii="Arial" w:hAnsi="Arial" w:cs="Arial"/>
          <w:b/>
          <w:bCs/>
          <w:sz w:val="28"/>
          <w:szCs w:val="28"/>
          <w:highlight w:val="yellow"/>
        </w:rPr>
        <w:t>COMISSÃO REPRESENTATIVA</w:t>
      </w:r>
      <w:r w:rsidRPr="00D81082">
        <w:rPr>
          <w:rFonts w:ascii="Arial" w:hAnsi="Arial" w:cs="Arial"/>
          <w:b/>
          <w:bCs/>
          <w:sz w:val="28"/>
          <w:szCs w:val="28"/>
        </w:rPr>
        <w:t xml:space="preserve"> </w:t>
      </w:r>
      <w:r w:rsidRPr="00D81082">
        <w:rPr>
          <w:rFonts w:ascii="Arial" w:hAnsi="Arial" w:cs="Arial"/>
          <w:bCs/>
          <w:sz w:val="28"/>
          <w:szCs w:val="28"/>
        </w:rPr>
        <w:t xml:space="preserve">tem a seguinte constituição: </w:t>
      </w:r>
      <w:r w:rsidRPr="00D81082">
        <w:rPr>
          <w:rFonts w:ascii="Arial" w:hAnsi="Arial" w:cs="Arial"/>
          <w:b/>
          <w:color w:val="000000"/>
          <w:sz w:val="28"/>
          <w:szCs w:val="28"/>
        </w:rPr>
        <w:t xml:space="preserve">EMERSON LUIS KIRCH - </w:t>
      </w:r>
      <w:r w:rsidRPr="00D81082">
        <w:rPr>
          <w:rFonts w:ascii="Arial" w:hAnsi="Arial" w:cs="Arial"/>
          <w:color w:val="000000"/>
          <w:sz w:val="28"/>
          <w:szCs w:val="28"/>
        </w:rPr>
        <w:t xml:space="preserve">Presidente </w:t>
      </w:r>
      <w:r w:rsidRPr="00D81082">
        <w:rPr>
          <w:rFonts w:ascii="Arial" w:hAnsi="Arial" w:cs="Arial"/>
          <w:i/>
          <w:color w:val="000000"/>
          <w:sz w:val="28"/>
          <w:szCs w:val="28"/>
        </w:rPr>
        <w:t>(membro nato</w:t>
      </w:r>
      <w:r w:rsidRPr="00D81082">
        <w:rPr>
          <w:rFonts w:ascii="Arial" w:hAnsi="Arial" w:cs="Arial"/>
          <w:color w:val="000000"/>
          <w:sz w:val="28"/>
          <w:szCs w:val="28"/>
        </w:rPr>
        <w:t>)</w:t>
      </w:r>
      <w:r w:rsidRPr="00D81082">
        <w:rPr>
          <w:rFonts w:ascii="Arial" w:hAnsi="Arial" w:cs="Arial"/>
          <w:b/>
          <w:color w:val="000000"/>
          <w:sz w:val="28"/>
          <w:szCs w:val="28"/>
        </w:rPr>
        <w:t xml:space="preserve"> ELTON ANTONIO UHLMANN – </w:t>
      </w:r>
      <w:r w:rsidRPr="00D81082">
        <w:rPr>
          <w:rFonts w:ascii="Arial" w:hAnsi="Arial" w:cs="Arial"/>
          <w:color w:val="000000"/>
          <w:sz w:val="28"/>
          <w:szCs w:val="28"/>
        </w:rPr>
        <w:t xml:space="preserve">Bancada MDB; </w:t>
      </w:r>
      <w:r w:rsidRPr="00D81082">
        <w:rPr>
          <w:rFonts w:ascii="Arial" w:hAnsi="Arial" w:cs="Arial"/>
          <w:b/>
          <w:color w:val="000000"/>
          <w:sz w:val="28"/>
          <w:szCs w:val="28"/>
        </w:rPr>
        <w:t xml:space="preserve">ELSTOR </w:t>
      </w:r>
      <w:proofErr w:type="gramStart"/>
      <w:r w:rsidRPr="00D81082">
        <w:rPr>
          <w:rFonts w:ascii="Arial" w:hAnsi="Arial" w:cs="Arial"/>
          <w:b/>
          <w:color w:val="000000"/>
          <w:sz w:val="28"/>
          <w:szCs w:val="28"/>
        </w:rPr>
        <w:t xml:space="preserve">HEINEN  </w:t>
      </w:r>
      <w:r w:rsidRPr="00D81082">
        <w:rPr>
          <w:rFonts w:ascii="Arial" w:hAnsi="Arial" w:cs="Arial"/>
          <w:color w:val="000000"/>
          <w:sz w:val="28"/>
          <w:szCs w:val="28"/>
        </w:rPr>
        <w:t>-</w:t>
      </w:r>
      <w:proofErr w:type="gramEnd"/>
      <w:r w:rsidRPr="00D81082">
        <w:rPr>
          <w:rFonts w:ascii="Arial" w:hAnsi="Arial" w:cs="Arial"/>
          <w:color w:val="000000"/>
          <w:sz w:val="28"/>
          <w:szCs w:val="28"/>
        </w:rPr>
        <w:t xml:space="preserve"> Bancada PP; </w:t>
      </w:r>
      <w:r w:rsidRPr="00D81082">
        <w:rPr>
          <w:rFonts w:ascii="Arial" w:hAnsi="Arial" w:cs="Arial"/>
          <w:b/>
          <w:color w:val="000000"/>
          <w:sz w:val="28"/>
          <w:szCs w:val="28"/>
        </w:rPr>
        <w:t xml:space="preserve">DANIEL FAGUNDES DA SILVA </w:t>
      </w:r>
      <w:r w:rsidRPr="00D81082">
        <w:rPr>
          <w:rFonts w:ascii="Arial" w:hAnsi="Arial" w:cs="Arial"/>
          <w:color w:val="000000"/>
          <w:sz w:val="28"/>
          <w:szCs w:val="28"/>
        </w:rPr>
        <w:t xml:space="preserve"> - Bancada PDT;</w:t>
      </w:r>
      <w:r w:rsidRPr="00D81082">
        <w:rPr>
          <w:rFonts w:ascii="Arial" w:hAnsi="Arial" w:cs="Arial"/>
          <w:b/>
          <w:color w:val="000000"/>
          <w:sz w:val="28"/>
          <w:szCs w:val="28"/>
        </w:rPr>
        <w:t xml:space="preserve"> OSMAR RENÊ BICK</w:t>
      </w:r>
      <w:r w:rsidRPr="00D81082">
        <w:rPr>
          <w:rFonts w:ascii="Arial" w:hAnsi="Arial" w:cs="Arial"/>
          <w:color w:val="000000"/>
          <w:sz w:val="28"/>
          <w:szCs w:val="28"/>
        </w:rPr>
        <w:t xml:space="preserve"> – Bancada PSDB.</w:t>
      </w:r>
      <w:r w:rsidRPr="00D81082">
        <w:rPr>
          <w:rFonts w:ascii="Arial" w:hAnsi="Arial" w:cs="Arial"/>
          <w:b/>
          <w:color w:val="000000"/>
          <w:sz w:val="28"/>
          <w:szCs w:val="28"/>
        </w:rPr>
        <w:t xml:space="preserve"> </w:t>
      </w:r>
      <w:r w:rsidRPr="00D81082">
        <w:rPr>
          <w:rFonts w:ascii="Arial" w:hAnsi="Arial" w:cs="Arial"/>
          <w:bCs/>
          <w:sz w:val="28"/>
          <w:szCs w:val="28"/>
        </w:rPr>
        <w:t xml:space="preserve">Quanto aos Líderes das Bancadas foram indicados: </w:t>
      </w:r>
      <w:r w:rsidRPr="00D81082">
        <w:rPr>
          <w:rFonts w:ascii="Arial" w:hAnsi="Arial" w:cs="Arial"/>
          <w:b/>
          <w:color w:val="000000"/>
          <w:sz w:val="28"/>
          <w:szCs w:val="28"/>
        </w:rPr>
        <w:t xml:space="preserve">DIEGO ELIAS </w:t>
      </w:r>
      <w:proofErr w:type="gramStart"/>
      <w:r w:rsidRPr="00D81082">
        <w:rPr>
          <w:rFonts w:ascii="Arial" w:hAnsi="Arial" w:cs="Arial"/>
          <w:b/>
          <w:color w:val="000000"/>
          <w:sz w:val="28"/>
          <w:szCs w:val="28"/>
        </w:rPr>
        <w:t>KONRAD  -</w:t>
      </w:r>
      <w:proofErr w:type="gramEnd"/>
      <w:r w:rsidRPr="00D81082">
        <w:rPr>
          <w:rFonts w:ascii="Arial" w:hAnsi="Arial" w:cs="Arial"/>
          <w:b/>
          <w:color w:val="000000"/>
          <w:sz w:val="28"/>
          <w:szCs w:val="28"/>
        </w:rPr>
        <w:t xml:space="preserve"> </w:t>
      </w:r>
      <w:r w:rsidRPr="00D81082">
        <w:rPr>
          <w:rFonts w:ascii="Arial" w:hAnsi="Arial" w:cs="Arial"/>
          <w:color w:val="000000"/>
          <w:sz w:val="28"/>
          <w:szCs w:val="28"/>
        </w:rPr>
        <w:t xml:space="preserve">Bancada PP; </w:t>
      </w:r>
      <w:r w:rsidR="00586474">
        <w:rPr>
          <w:rFonts w:ascii="Arial" w:hAnsi="Arial" w:cs="Arial"/>
          <w:b/>
          <w:color w:val="000000"/>
          <w:sz w:val="28"/>
          <w:szCs w:val="28"/>
        </w:rPr>
        <w:t>SE</w:t>
      </w:r>
      <w:r w:rsidRPr="00D81082">
        <w:rPr>
          <w:rFonts w:ascii="Arial" w:hAnsi="Arial" w:cs="Arial"/>
          <w:b/>
          <w:color w:val="000000"/>
          <w:sz w:val="28"/>
          <w:szCs w:val="28"/>
        </w:rPr>
        <w:t xml:space="preserve">LSON JOSÉ KIRCH </w:t>
      </w:r>
      <w:r w:rsidRPr="00D81082">
        <w:rPr>
          <w:rFonts w:ascii="Arial" w:hAnsi="Arial" w:cs="Arial"/>
          <w:color w:val="000000"/>
          <w:sz w:val="28"/>
          <w:szCs w:val="28"/>
        </w:rPr>
        <w:t xml:space="preserve">- Bancada PDT; </w:t>
      </w:r>
      <w:r w:rsidRPr="00D81082">
        <w:rPr>
          <w:rFonts w:ascii="Arial" w:hAnsi="Arial" w:cs="Arial"/>
          <w:b/>
          <w:color w:val="000000"/>
          <w:sz w:val="28"/>
          <w:szCs w:val="28"/>
        </w:rPr>
        <w:t xml:space="preserve">MARLISE VIVIANE DE BITTENCOURT – </w:t>
      </w:r>
      <w:r w:rsidRPr="00D81082">
        <w:rPr>
          <w:rFonts w:ascii="Arial" w:hAnsi="Arial" w:cs="Arial"/>
          <w:color w:val="000000"/>
          <w:sz w:val="28"/>
          <w:szCs w:val="28"/>
        </w:rPr>
        <w:t xml:space="preserve">Bancada PSDB e </w:t>
      </w:r>
      <w:r w:rsidRPr="00D81082">
        <w:rPr>
          <w:rFonts w:ascii="Arial" w:hAnsi="Arial" w:cs="Arial"/>
          <w:b/>
          <w:color w:val="000000"/>
          <w:sz w:val="28"/>
          <w:szCs w:val="28"/>
        </w:rPr>
        <w:t xml:space="preserve">ELTON ANTONIO UHLMANN </w:t>
      </w:r>
      <w:r w:rsidRPr="00D81082">
        <w:rPr>
          <w:rFonts w:ascii="Arial" w:hAnsi="Arial" w:cs="Arial"/>
          <w:color w:val="000000"/>
          <w:sz w:val="28"/>
          <w:szCs w:val="28"/>
        </w:rPr>
        <w:t xml:space="preserve">– Bancada MDB. </w:t>
      </w:r>
      <w:r w:rsidRPr="00D81082">
        <w:rPr>
          <w:rFonts w:ascii="Arial" w:hAnsi="Arial" w:cs="Arial"/>
          <w:bCs/>
          <w:sz w:val="28"/>
          <w:szCs w:val="28"/>
        </w:rPr>
        <w:t xml:space="preserve">Em ato contínuo, </w:t>
      </w:r>
      <w:r w:rsidRPr="00D81082">
        <w:rPr>
          <w:rFonts w:ascii="Arial" w:hAnsi="Arial" w:cs="Arial"/>
          <w:sz w:val="28"/>
          <w:szCs w:val="28"/>
        </w:rPr>
        <w:t>considerando o “</w:t>
      </w:r>
      <w:r w:rsidRPr="00D81082">
        <w:rPr>
          <w:rFonts w:ascii="Arial" w:hAnsi="Arial" w:cs="Arial"/>
          <w:b/>
          <w:i/>
          <w:sz w:val="28"/>
          <w:szCs w:val="28"/>
        </w:rPr>
        <w:t xml:space="preserve">Capítulo VI – DA ATA; Art. 106, §4º”, </w:t>
      </w:r>
      <w:r w:rsidRPr="00D81082">
        <w:rPr>
          <w:rFonts w:ascii="Arial" w:hAnsi="Arial" w:cs="Arial"/>
          <w:bCs/>
          <w:iCs/>
          <w:sz w:val="28"/>
          <w:szCs w:val="28"/>
        </w:rPr>
        <w:t>do Regimento Interno desta Casa,</w:t>
      </w:r>
      <w:r w:rsidRPr="00D81082">
        <w:rPr>
          <w:rFonts w:ascii="Arial" w:hAnsi="Arial" w:cs="Arial"/>
          <w:sz w:val="28"/>
          <w:szCs w:val="28"/>
        </w:rPr>
        <w:t xml:space="preserve"> o senhor Presidente dispensou a leitura da </w:t>
      </w:r>
      <w:r w:rsidRPr="00D81082">
        <w:rPr>
          <w:rFonts w:ascii="Arial" w:hAnsi="Arial" w:cs="Arial"/>
          <w:b/>
          <w:bCs/>
          <w:sz w:val="28"/>
          <w:szCs w:val="28"/>
        </w:rPr>
        <w:t>Ata Nº 43/2024</w:t>
      </w:r>
      <w:r w:rsidRPr="00D81082">
        <w:rPr>
          <w:rFonts w:ascii="Arial" w:hAnsi="Arial" w:cs="Arial"/>
          <w:sz w:val="28"/>
          <w:szCs w:val="28"/>
        </w:rPr>
        <w:t xml:space="preserve">, da Sessão Ordinária realizada </w:t>
      </w:r>
      <w:r w:rsidRPr="00D81082">
        <w:rPr>
          <w:rFonts w:ascii="Arial" w:hAnsi="Arial" w:cs="Arial"/>
          <w:i/>
          <w:sz w:val="28"/>
          <w:szCs w:val="28"/>
        </w:rPr>
        <w:t xml:space="preserve">excepcionalmente </w:t>
      </w:r>
      <w:r w:rsidRPr="00D81082">
        <w:rPr>
          <w:rFonts w:ascii="Arial" w:hAnsi="Arial" w:cs="Arial"/>
          <w:sz w:val="28"/>
          <w:szCs w:val="28"/>
        </w:rPr>
        <w:t xml:space="preserve">no dia 20 de dezembro de 2024, comunicando que a mesma permanecerá à disposição de todos para ser analisada, até o final da presente sessão, oportunidade em que será votada. </w:t>
      </w:r>
      <w:r w:rsidRPr="00D81082">
        <w:rPr>
          <w:rFonts w:ascii="Arial" w:hAnsi="Arial" w:cs="Arial"/>
          <w:bCs/>
          <w:sz w:val="28"/>
          <w:szCs w:val="28"/>
        </w:rPr>
        <w:t xml:space="preserve">Da mesma forma, </w:t>
      </w:r>
      <w:r w:rsidRPr="00D81082">
        <w:rPr>
          <w:rFonts w:ascii="Arial" w:hAnsi="Arial" w:cs="Arial"/>
          <w:sz w:val="28"/>
          <w:szCs w:val="28"/>
        </w:rPr>
        <w:t xml:space="preserve">dispensou a leitura da </w:t>
      </w:r>
      <w:r w:rsidRPr="00D81082">
        <w:rPr>
          <w:rFonts w:ascii="Arial" w:hAnsi="Arial" w:cs="Arial"/>
          <w:b/>
          <w:sz w:val="28"/>
          <w:szCs w:val="28"/>
        </w:rPr>
        <w:t xml:space="preserve">Ata Resumida da Sessão Solene de Posse dos Vereadores, Prefeito e Vice-Prefeito, da Sessão Solene </w:t>
      </w:r>
      <w:r w:rsidRPr="00D81082">
        <w:rPr>
          <w:rFonts w:ascii="Arial" w:hAnsi="Arial" w:cs="Arial"/>
          <w:sz w:val="28"/>
          <w:szCs w:val="28"/>
        </w:rPr>
        <w:t xml:space="preserve">realizada no dia 1º de janeiro de 2025. Comunicou que a mesma permanecerá à disposição de todos para ser analisada, </w:t>
      </w:r>
      <w:r w:rsidRPr="00D81082">
        <w:rPr>
          <w:rFonts w:ascii="Arial" w:hAnsi="Arial" w:cs="Arial"/>
          <w:sz w:val="28"/>
          <w:szCs w:val="28"/>
        </w:rPr>
        <w:lastRenderedPageBreak/>
        <w:t xml:space="preserve">até o final da presente sessão, oportunidade em que será votada. A seguir, dispensou a leitura da </w:t>
      </w:r>
      <w:r w:rsidRPr="00D81082">
        <w:rPr>
          <w:rFonts w:ascii="Arial" w:hAnsi="Arial" w:cs="Arial"/>
          <w:b/>
          <w:sz w:val="28"/>
          <w:szCs w:val="28"/>
        </w:rPr>
        <w:t>Ata da Eleição da Mesa Diretora Exercício 2025 r</w:t>
      </w:r>
      <w:r w:rsidRPr="00D81082">
        <w:rPr>
          <w:rFonts w:ascii="Arial" w:hAnsi="Arial" w:cs="Arial"/>
          <w:sz w:val="28"/>
          <w:szCs w:val="28"/>
        </w:rPr>
        <w:t xml:space="preserve">ealizada no dia 1º de janeiro de 2025. Comunicou que a mesma permanecerá à disposição de todos para ser analisada, até o final da presente sessão, oportunidade em que será votada. A seguir, </w:t>
      </w:r>
      <w:r w:rsidRPr="00D81082">
        <w:rPr>
          <w:rFonts w:ascii="Arial" w:eastAsia="SimSun" w:hAnsi="Arial" w:cs="Arial"/>
          <w:sz w:val="28"/>
          <w:szCs w:val="28"/>
        </w:rPr>
        <w:t xml:space="preserve">adentrou-se no espaço do </w:t>
      </w:r>
      <w:r w:rsidRPr="00D81082">
        <w:rPr>
          <w:rFonts w:ascii="Arial" w:hAnsi="Arial" w:cs="Arial"/>
          <w:b/>
          <w:bCs/>
          <w:sz w:val="28"/>
          <w:szCs w:val="28"/>
          <w:shd w:val="clear" w:color="auto" w:fill="FFFF00"/>
        </w:rPr>
        <w:t xml:space="preserve">EXPEDIENTE. </w:t>
      </w:r>
      <w:r w:rsidRPr="00D81082">
        <w:rPr>
          <w:rFonts w:ascii="Arial" w:hAnsi="Arial" w:cs="Arial"/>
          <w:bCs/>
          <w:sz w:val="28"/>
          <w:szCs w:val="28"/>
        </w:rPr>
        <w:t>Neste espaço regimental, em atendimento a solicitação da</w:t>
      </w:r>
      <w:r w:rsidRPr="00D81082">
        <w:rPr>
          <w:rFonts w:ascii="Arial" w:hAnsi="Arial" w:cs="Arial"/>
          <w:sz w:val="28"/>
          <w:szCs w:val="28"/>
        </w:rPr>
        <w:t xml:space="preserve"> senhora Presidente, a Vereadora </w:t>
      </w:r>
      <w:proofErr w:type="spellStart"/>
      <w:r w:rsidRPr="00D81082">
        <w:rPr>
          <w:rFonts w:ascii="Arial" w:hAnsi="Arial" w:cs="Arial"/>
          <w:sz w:val="28"/>
          <w:szCs w:val="28"/>
        </w:rPr>
        <w:t>Marlise</w:t>
      </w:r>
      <w:proofErr w:type="spellEnd"/>
      <w:r w:rsidRPr="00D81082">
        <w:rPr>
          <w:rFonts w:ascii="Arial" w:hAnsi="Arial" w:cs="Arial"/>
          <w:sz w:val="28"/>
          <w:szCs w:val="28"/>
        </w:rPr>
        <w:t xml:space="preserve"> Viviane, 1ª Secretária da Mesa, apresentou: </w:t>
      </w:r>
      <w:r w:rsidRPr="00D81082">
        <w:rPr>
          <w:rFonts w:ascii="Arial" w:hAnsi="Arial" w:cs="Arial"/>
          <w:b/>
          <w:sz w:val="28"/>
          <w:szCs w:val="28"/>
          <w:highlight w:val="yellow"/>
        </w:rPr>
        <w:t>1º)</w:t>
      </w:r>
      <w:r w:rsidRPr="00D81082">
        <w:rPr>
          <w:rFonts w:ascii="Arial" w:hAnsi="Arial" w:cs="Arial"/>
          <w:sz w:val="28"/>
          <w:szCs w:val="28"/>
          <w:highlight w:val="yellow"/>
        </w:rPr>
        <w:t xml:space="preserve"> </w:t>
      </w:r>
      <w:r w:rsidRPr="00D81082">
        <w:rPr>
          <w:rFonts w:ascii="Arial" w:hAnsi="Arial" w:cs="Arial"/>
          <w:b/>
          <w:bCs/>
          <w:sz w:val="28"/>
          <w:szCs w:val="28"/>
          <w:highlight w:val="yellow"/>
        </w:rPr>
        <w:t>Of. Nº 016/2025-GAB</w:t>
      </w:r>
      <w:r w:rsidRPr="00D81082">
        <w:rPr>
          <w:rFonts w:ascii="Arial" w:hAnsi="Arial" w:cs="Arial"/>
          <w:b/>
          <w:sz w:val="28"/>
          <w:szCs w:val="28"/>
          <w:highlight w:val="yellow"/>
        </w:rPr>
        <w:t>,</w:t>
      </w:r>
      <w:r w:rsidRPr="00D81082">
        <w:rPr>
          <w:rFonts w:ascii="Arial" w:hAnsi="Arial" w:cs="Arial"/>
          <w:sz w:val="28"/>
          <w:szCs w:val="28"/>
        </w:rPr>
        <w:t xml:space="preserve"> de 07 de janeiro de 2025,</w:t>
      </w:r>
      <w:r w:rsidRPr="00D81082">
        <w:rPr>
          <w:rFonts w:ascii="Arial" w:hAnsi="Arial" w:cs="Arial"/>
          <w:color w:val="000000"/>
          <w:sz w:val="28"/>
          <w:szCs w:val="28"/>
        </w:rPr>
        <w:t xml:space="preserve"> encaminhando: </w:t>
      </w:r>
      <w:r w:rsidRPr="00D81082">
        <w:rPr>
          <w:rFonts w:ascii="Arial" w:hAnsi="Arial" w:cs="Arial"/>
          <w:b/>
          <w:color w:val="000000"/>
          <w:sz w:val="28"/>
          <w:szCs w:val="28"/>
          <w:highlight w:val="yellow"/>
        </w:rPr>
        <w:t>a) PROJETO DE LEI Nº 001</w:t>
      </w:r>
      <w:r w:rsidRPr="00D81082">
        <w:rPr>
          <w:rFonts w:ascii="Arial" w:hAnsi="Arial" w:cs="Arial"/>
          <w:bCs/>
          <w:sz w:val="28"/>
          <w:szCs w:val="28"/>
        </w:rPr>
        <w:t xml:space="preserve">, </w:t>
      </w:r>
      <w:r w:rsidRPr="00D81082">
        <w:rPr>
          <w:rFonts w:ascii="Arial" w:hAnsi="Arial" w:cs="Arial"/>
          <w:sz w:val="28"/>
          <w:szCs w:val="28"/>
        </w:rPr>
        <w:t>datado de 06 de janeiro de 2025, sob a ementa:</w:t>
      </w:r>
      <w:r w:rsidRPr="00D81082">
        <w:rPr>
          <w:rFonts w:ascii="Arial" w:hAnsi="Arial" w:cs="Arial"/>
          <w:b/>
          <w:sz w:val="28"/>
          <w:szCs w:val="28"/>
        </w:rPr>
        <w:t xml:space="preserve"> “ABRE CRÉDITO ADICIONAL SUPLEMENTAR NO ORÇAMENTO DO MUNICÍPIO, E DÁ OUTRAS PROVIDÊNCIAS”; </w:t>
      </w:r>
      <w:r w:rsidRPr="00D81082">
        <w:rPr>
          <w:rFonts w:ascii="Arial" w:hAnsi="Arial" w:cs="Arial"/>
          <w:b/>
          <w:sz w:val="28"/>
          <w:szCs w:val="28"/>
          <w:highlight w:val="yellow"/>
        </w:rPr>
        <w:t>b) PROJETO DE LEI Nº 002,</w:t>
      </w:r>
      <w:r w:rsidRPr="00D81082">
        <w:rPr>
          <w:rFonts w:ascii="Arial" w:hAnsi="Arial" w:cs="Arial"/>
          <w:bCs/>
          <w:sz w:val="28"/>
          <w:szCs w:val="28"/>
        </w:rPr>
        <w:t xml:space="preserve"> </w:t>
      </w:r>
      <w:r w:rsidRPr="00D81082">
        <w:rPr>
          <w:rFonts w:ascii="Arial" w:hAnsi="Arial" w:cs="Arial"/>
          <w:sz w:val="28"/>
          <w:szCs w:val="28"/>
        </w:rPr>
        <w:t>datado de 06 de janeiro de 2025, sob a ementa:</w:t>
      </w:r>
      <w:r w:rsidRPr="00D81082">
        <w:rPr>
          <w:rFonts w:ascii="Arial" w:hAnsi="Arial" w:cs="Arial"/>
          <w:b/>
          <w:sz w:val="28"/>
          <w:szCs w:val="28"/>
        </w:rPr>
        <w:t xml:space="preserve"> “CRIA O CARGO DE GESTOR DE GOVERNANÇA, E DÁ OUTRAS PROVIDÊNCIAS</w:t>
      </w:r>
      <w:r w:rsidRPr="00D81082">
        <w:rPr>
          <w:rFonts w:ascii="Arial" w:hAnsi="Arial" w:cs="Arial"/>
          <w:sz w:val="28"/>
          <w:szCs w:val="28"/>
        </w:rPr>
        <w:t xml:space="preserve">”; </w:t>
      </w:r>
      <w:r w:rsidRPr="00D81082">
        <w:rPr>
          <w:rFonts w:ascii="Arial" w:hAnsi="Arial" w:cs="Arial"/>
          <w:b/>
          <w:sz w:val="28"/>
          <w:szCs w:val="28"/>
          <w:highlight w:val="yellow"/>
        </w:rPr>
        <w:t>c) PROJETO DE LEI Nº 003,</w:t>
      </w:r>
      <w:r w:rsidRPr="00D81082">
        <w:rPr>
          <w:rFonts w:ascii="Arial" w:hAnsi="Arial" w:cs="Arial"/>
          <w:bCs/>
          <w:sz w:val="28"/>
          <w:szCs w:val="28"/>
        </w:rPr>
        <w:t xml:space="preserve"> </w:t>
      </w:r>
      <w:r w:rsidRPr="00D81082">
        <w:rPr>
          <w:rFonts w:ascii="Arial" w:hAnsi="Arial" w:cs="Arial"/>
          <w:sz w:val="28"/>
          <w:szCs w:val="28"/>
        </w:rPr>
        <w:t>datado de 06 de janeiro de 2025, sob a ementa:</w:t>
      </w:r>
      <w:r w:rsidRPr="00D81082">
        <w:rPr>
          <w:rFonts w:ascii="Arial" w:hAnsi="Arial" w:cs="Arial"/>
          <w:b/>
          <w:sz w:val="28"/>
          <w:szCs w:val="28"/>
        </w:rPr>
        <w:t xml:space="preserve"> “ABRE CRÉDITO ADICIONAL SUPLEMENTAR NO ORÇAMENTO DO MUNICÍPIO, E DÁ OUTRAS PROVIDÊNCIAS”. </w:t>
      </w:r>
      <w:r w:rsidRPr="00D81082">
        <w:rPr>
          <w:rFonts w:ascii="Arial" w:hAnsi="Arial" w:cs="Arial"/>
          <w:color w:val="000000"/>
          <w:sz w:val="28"/>
          <w:szCs w:val="28"/>
        </w:rPr>
        <w:t>Vem acompanhados das respectivas mensagens justificativas, bem como, com relação ao projeto de lei identificado como nº 002, acompanha cóp</w:t>
      </w:r>
      <w:r w:rsidR="009972D4">
        <w:rPr>
          <w:rFonts w:ascii="Arial" w:hAnsi="Arial" w:cs="Arial"/>
          <w:color w:val="000000"/>
          <w:sz w:val="28"/>
          <w:szCs w:val="28"/>
        </w:rPr>
        <w:t>i</w:t>
      </w:r>
      <w:r w:rsidRPr="00D81082">
        <w:rPr>
          <w:rFonts w:ascii="Arial" w:hAnsi="Arial" w:cs="Arial"/>
          <w:color w:val="000000"/>
          <w:sz w:val="28"/>
          <w:szCs w:val="28"/>
        </w:rPr>
        <w:t>a do ANEXO ÚNICO, contendo Categoria Funcional, Padrão de Vencimento e as Atribuições (</w:t>
      </w:r>
      <w:r w:rsidRPr="00D81082">
        <w:rPr>
          <w:rFonts w:ascii="Arial" w:hAnsi="Arial" w:cs="Arial"/>
          <w:i/>
          <w:color w:val="000000"/>
          <w:sz w:val="28"/>
          <w:szCs w:val="28"/>
        </w:rPr>
        <w:t xml:space="preserve">Descrição Sintética e Analítica); </w:t>
      </w:r>
      <w:r w:rsidRPr="00D81082">
        <w:rPr>
          <w:rFonts w:ascii="Arial" w:hAnsi="Arial" w:cs="Arial"/>
          <w:color w:val="000000"/>
          <w:sz w:val="28"/>
          <w:szCs w:val="28"/>
        </w:rPr>
        <w:t xml:space="preserve">Condições de Trabalho, Escolaridade e Recrutamento atinentes ao cargo de “Gestor de Governança”. </w:t>
      </w:r>
      <w:r w:rsidRPr="00D81082">
        <w:rPr>
          <w:rFonts w:ascii="Arial" w:hAnsi="Arial" w:cs="Arial"/>
          <w:b/>
          <w:sz w:val="28"/>
          <w:szCs w:val="28"/>
          <w:highlight w:val="yellow"/>
        </w:rPr>
        <w:t>2º)</w:t>
      </w:r>
      <w:r w:rsidRPr="00D81082">
        <w:rPr>
          <w:rFonts w:ascii="Arial" w:hAnsi="Arial" w:cs="Arial"/>
          <w:sz w:val="28"/>
          <w:szCs w:val="28"/>
          <w:highlight w:val="yellow"/>
        </w:rPr>
        <w:t xml:space="preserve"> </w:t>
      </w:r>
      <w:r w:rsidRPr="00D81082">
        <w:rPr>
          <w:rFonts w:ascii="Arial" w:hAnsi="Arial" w:cs="Arial"/>
          <w:b/>
          <w:bCs/>
          <w:sz w:val="28"/>
          <w:szCs w:val="28"/>
          <w:highlight w:val="yellow"/>
        </w:rPr>
        <w:t>Of. Nº 017/2025-GAB</w:t>
      </w:r>
      <w:r w:rsidRPr="00D81082">
        <w:rPr>
          <w:rFonts w:ascii="Arial" w:hAnsi="Arial" w:cs="Arial"/>
          <w:b/>
          <w:sz w:val="28"/>
          <w:szCs w:val="28"/>
          <w:highlight w:val="yellow"/>
        </w:rPr>
        <w:t>,</w:t>
      </w:r>
      <w:r w:rsidRPr="00D81082">
        <w:rPr>
          <w:rFonts w:ascii="Arial" w:hAnsi="Arial" w:cs="Arial"/>
          <w:sz w:val="28"/>
          <w:szCs w:val="28"/>
        </w:rPr>
        <w:t xml:space="preserve"> de 07 de janeiro de 2025,</w:t>
      </w:r>
      <w:r w:rsidRPr="00D81082">
        <w:rPr>
          <w:rFonts w:ascii="Arial" w:hAnsi="Arial" w:cs="Arial"/>
          <w:color w:val="000000"/>
          <w:sz w:val="28"/>
          <w:szCs w:val="28"/>
        </w:rPr>
        <w:t xml:space="preserve"> encaminhando: </w:t>
      </w:r>
      <w:proofErr w:type="gramStart"/>
      <w:r w:rsidRPr="00D81082">
        <w:rPr>
          <w:rFonts w:ascii="Arial" w:hAnsi="Arial" w:cs="Arial"/>
          <w:b/>
          <w:color w:val="000000"/>
          <w:sz w:val="28"/>
          <w:szCs w:val="28"/>
          <w:highlight w:val="yellow"/>
        </w:rPr>
        <w:t xml:space="preserve">a) </w:t>
      </w:r>
      <w:r w:rsidRPr="00D81082">
        <w:rPr>
          <w:rFonts w:ascii="Arial" w:hAnsi="Arial" w:cs="Arial"/>
          <w:b/>
          <w:sz w:val="28"/>
          <w:szCs w:val="28"/>
          <w:highlight w:val="yellow"/>
        </w:rPr>
        <w:t xml:space="preserve"> PROJETO</w:t>
      </w:r>
      <w:proofErr w:type="gramEnd"/>
      <w:r w:rsidRPr="00D81082">
        <w:rPr>
          <w:rFonts w:ascii="Arial" w:hAnsi="Arial" w:cs="Arial"/>
          <w:b/>
          <w:sz w:val="28"/>
          <w:szCs w:val="28"/>
          <w:highlight w:val="yellow"/>
        </w:rPr>
        <w:t xml:space="preserve"> DE LEI Nº 004</w:t>
      </w:r>
      <w:r w:rsidRPr="00D81082">
        <w:rPr>
          <w:rFonts w:ascii="Arial" w:hAnsi="Arial" w:cs="Arial"/>
          <w:bCs/>
          <w:sz w:val="28"/>
          <w:szCs w:val="28"/>
          <w:highlight w:val="yellow"/>
        </w:rPr>
        <w:t>,</w:t>
      </w:r>
      <w:r w:rsidRPr="00D81082">
        <w:rPr>
          <w:rFonts w:ascii="Arial" w:hAnsi="Arial" w:cs="Arial"/>
          <w:bCs/>
          <w:sz w:val="28"/>
          <w:szCs w:val="28"/>
        </w:rPr>
        <w:t xml:space="preserve"> </w:t>
      </w:r>
      <w:r w:rsidRPr="00D81082">
        <w:rPr>
          <w:rFonts w:ascii="Arial" w:hAnsi="Arial" w:cs="Arial"/>
          <w:sz w:val="28"/>
          <w:szCs w:val="28"/>
        </w:rPr>
        <w:t>datado de 06 de janeiro de 2025, sob a ementa:</w:t>
      </w:r>
      <w:r w:rsidRPr="00D81082">
        <w:rPr>
          <w:rFonts w:ascii="Arial" w:hAnsi="Arial" w:cs="Arial"/>
          <w:b/>
          <w:sz w:val="28"/>
          <w:szCs w:val="28"/>
        </w:rPr>
        <w:t xml:space="preserve"> “ABRE CRÉDITO ADICIONAL SUPLEMENTAR NO ORÇAMENTO DO MUNICÍPIO, E DÁ OUTRAS PROVIDÊNCIAS”. </w:t>
      </w:r>
      <w:r w:rsidRPr="00D81082">
        <w:rPr>
          <w:rFonts w:ascii="Arial" w:hAnsi="Arial" w:cs="Arial"/>
          <w:color w:val="000000"/>
          <w:sz w:val="28"/>
          <w:szCs w:val="28"/>
        </w:rPr>
        <w:t xml:space="preserve">Vem acompanhado da respectiva mensagem justificativa. </w:t>
      </w:r>
      <w:r w:rsidRPr="00D81082">
        <w:rPr>
          <w:rFonts w:ascii="Arial" w:hAnsi="Arial" w:cs="Arial"/>
          <w:b/>
          <w:bCs/>
          <w:sz w:val="28"/>
          <w:szCs w:val="28"/>
          <w:highlight w:val="yellow"/>
        </w:rPr>
        <w:t>De p</w:t>
      </w:r>
      <w:r w:rsidRPr="00D81082">
        <w:rPr>
          <w:rFonts w:ascii="Arial" w:hAnsi="Arial" w:cs="Arial"/>
          <w:b/>
          <w:sz w:val="28"/>
          <w:szCs w:val="28"/>
          <w:highlight w:val="yellow"/>
        </w:rPr>
        <w:t>arte do Poder Legislativo</w:t>
      </w:r>
      <w:r w:rsidRPr="00D81082">
        <w:rPr>
          <w:rFonts w:ascii="Arial" w:hAnsi="Arial" w:cs="Arial"/>
          <w:sz w:val="28"/>
          <w:szCs w:val="28"/>
        </w:rPr>
        <w:t xml:space="preserve"> não há matéria a ser apresentada </w:t>
      </w:r>
      <w:r w:rsidR="00D81082">
        <w:rPr>
          <w:rFonts w:ascii="Arial" w:hAnsi="Arial" w:cs="Arial"/>
          <w:sz w:val="28"/>
          <w:szCs w:val="28"/>
        </w:rPr>
        <w:t>n</w:t>
      </w:r>
      <w:r w:rsidRPr="00D81082">
        <w:rPr>
          <w:rFonts w:ascii="Arial" w:hAnsi="Arial" w:cs="Arial"/>
          <w:sz w:val="28"/>
          <w:szCs w:val="28"/>
        </w:rPr>
        <w:t xml:space="preserve">a presente sessão. </w:t>
      </w:r>
      <w:r w:rsidRPr="00D81082">
        <w:rPr>
          <w:rFonts w:ascii="Arial" w:hAnsi="Arial" w:cs="Arial"/>
          <w:b/>
          <w:bCs/>
          <w:sz w:val="28"/>
          <w:szCs w:val="28"/>
        </w:rPr>
        <w:t>Q</w:t>
      </w:r>
      <w:r w:rsidRPr="00D81082">
        <w:rPr>
          <w:rFonts w:ascii="Arial" w:hAnsi="Arial" w:cs="Arial"/>
          <w:b/>
          <w:sz w:val="28"/>
          <w:szCs w:val="28"/>
          <w:u w:val="single"/>
        </w:rPr>
        <w:t xml:space="preserve">uanto as correspondências recebidas no decorrer da </w:t>
      </w:r>
      <w:proofErr w:type="gramStart"/>
      <w:r w:rsidRPr="00D81082">
        <w:rPr>
          <w:rFonts w:ascii="Arial" w:hAnsi="Arial" w:cs="Arial"/>
          <w:b/>
          <w:sz w:val="28"/>
          <w:szCs w:val="28"/>
          <w:u w:val="single"/>
        </w:rPr>
        <w:t xml:space="preserve">semana </w:t>
      </w:r>
      <w:r w:rsidRPr="00D81082">
        <w:rPr>
          <w:rFonts w:ascii="Arial" w:hAnsi="Arial" w:cs="Arial"/>
          <w:sz w:val="28"/>
          <w:szCs w:val="28"/>
        </w:rPr>
        <w:t xml:space="preserve"> destacamos</w:t>
      </w:r>
      <w:proofErr w:type="gramEnd"/>
      <w:r w:rsidRPr="00D81082">
        <w:rPr>
          <w:rFonts w:ascii="Arial" w:hAnsi="Arial" w:cs="Arial"/>
          <w:sz w:val="28"/>
          <w:szCs w:val="28"/>
        </w:rPr>
        <w:t xml:space="preserve">: </w:t>
      </w:r>
      <w:r w:rsidRPr="00D81082">
        <w:rPr>
          <w:rFonts w:ascii="Arial" w:hAnsi="Arial" w:cs="Arial"/>
          <w:b/>
          <w:sz w:val="28"/>
          <w:szCs w:val="28"/>
          <w:highlight w:val="yellow"/>
        </w:rPr>
        <w:t>PORTARIA Nº 007</w:t>
      </w:r>
      <w:r w:rsidRPr="00D81082">
        <w:rPr>
          <w:rFonts w:ascii="Arial" w:hAnsi="Arial" w:cs="Arial"/>
          <w:b/>
          <w:sz w:val="28"/>
          <w:szCs w:val="28"/>
        </w:rPr>
        <w:t>,</w:t>
      </w:r>
      <w:r w:rsidRPr="00D81082">
        <w:rPr>
          <w:rFonts w:ascii="Arial" w:hAnsi="Arial" w:cs="Arial"/>
          <w:sz w:val="28"/>
          <w:szCs w:val="28"/>
        </w:rPr>
        <w:t xml:space="preserve"> datada de 02 de janeiro de 2025, sob a ementa: </w:t>
      </w:r>
      <w:r w:rsidRPr="00D81082">
        <w:rPr>
          <w:rFonts w:ascii="Arial" w:hAnsi="Arial" w:cs="Arial"/>
          <w:b/>
          <w:i/>
          <w:sz w:val="28"/>
          <w:szCs w:val="28"/>
        </w:rPr>
        <w:t>NOMEIA JOSÉ ELISEU RODRIGUES DA SILVA PARA EXERCER O CARGO DE PROVIMENTO EM COMISSÃO DE SECRETÁRIO MUNICIPAL DE ASSISTÊNCIA SOCIAL, HABITAÇÃO E CIDADANIA.</w:t>
      </w:r>
      <w:r w:rsidRPr="00D81082">
        <w:rPr>
          <w:rFonts w:ascii="Arial" w:hAnsi="Arial" w:cs="Arial"/>
          <w:sz w:val="28"/>
          <w:szCs w:val="28"/>
        </w:rPr>
        <w:t xml:space="preserve"> </w:t>
      </w:r>
      <w:r w:rsidRPr="00D81082">
        <w:rPr>
          <w:rFonts w:ascii="Arial" w:hAnsi="Arial" w:cs="Arial"/>
          <w:b/>
          <w:sz w:val="28"/>
          <w:szCs w:val="28"/>
          <w:highlight w:val="yellow"/>
        </w:rPr>
        <w:t>PORTARIA Nº 008,</w:t>
      </w:r>
      <w:r w:rsidRPr="00D81082">
        <w:rPr>
          <w:rFonts w:ascii="Arial" w:hAnsi="Arial" w:cs="Arial"/>
          <w:sz w:val="28"/>
          <w:szCs w:val="28"/>
        </w:rPr>
        <w:t xml:space="preserve"> datada de 02 de janeiro de 2025, sob a ementa: </w:t>
      </w:r>
      <w:r w:rsidRPr="00D81082">
        <w:rPr>
          <w:rFonts w:ascii="Arial" w:hAnsi="Arial" w:cs="Arial"/>
          <w:b/>
          <w:i/>
          <w:sz w:val="28"/>
          <w:szCs w:val="28"/>
        </w:rPr>
        <w:t xml:space="preserve">NOMEIA RONY STÖHR PARA EXERCER O CARGO DE PROVIMENTO EM COMISSÃO DE SECRETÁRIO MUNICIPAL DE OBRAS, VIAÇÃO E </w:t>
      </w:r>
      <w:r w:rsidRPr="00D81082">
        <w:rPr>
          <w:rFonts w:ascii="Arial" w:hAnsi="Arial" w:cs="Arial"/>
          <w:b/>
          <w:i/>
          <w:sz w:val="28"/>
          <w:szCs w:val="28"/>
        </w:rPr>
        <w:lastRenderedPageBreak/>
        <w:t xml:space="preserve">TRÂNSITO.  </w:t>
      </w:r>
      <w:r w:rsidRPr="00D81082">
        <w:rPr>
          <w:rFonts w:ascii="Arial" w:hAnsi="Arial" w:cs="Arial"/>
          <w:sz w:val="28"/>
          <w:szCs w:val="28"/>
        </w:rPr>
        <w:t xml:space="preserve">Também foi apresentado o </w:t>
      </w:r>
      <w:r w:rsidRPr="00D81082">
        <w:rPr>
          <w:rFonts w:ascii="Arial" w:hAnsi="Arial" w:cs="Arial"/>
          <w:b/>
          <w:sz w:val="28"/>
          <w:szCs w:val="28"/>
          <w:highlight w:val="yellow"/>
        </w:rPr>
        <w:t>Ofício Nº 283/2024</w:t>
      </w:r>
      <w:r w:rsidRPr="00D81082">
        <w:rPr>
          <w:rFonts w:ascii="Arial" w:hAnsi="Arial" w:cs="Arial"/>
          <w:b/>
          <w:sz w:val="28"/>
          <w:szCs w:val="28"/>
        </w:rPr>
        <w:t>,</w:t>
      </w:r>
      <w:r w:rsidRPr="00D81082">
        <w:rPr>
          <w:rFonts w:ascii="Arial" w:hAnsi="Arial" w:cs="Arial"/>
          <w:sz w:val="28"/>
          <w:szCs w:val="28"/>
        </w:rPr>
        <w:t xml:space="preserve"> de 30 de dezembro de 2024, através do qual esta Casa informa que os recursos não utilizados e não empenhados no Exercício Financeiro de “2024”, do Poder Legislativo, no valor de </w:t>
      </w:r>
      <w:r w:rsidRPr="00D81082">
        <w:rPr>
          <w:rFonts w:ascii="Arial" w:hAnsi="Arial" w:cs="Arial"/>
          <w:b/>
          <w:sz w:val="28"/>
          <w:szCs w:val="28"/>
        </w:rPr>
        <w:t xml:space="preserve">R$ 93.259,19, </w:t>
      </w:r>
      <w:r w:rsidRPr="00D81082">
        <w:rPr>
          <w:rFonts w:ascii="Arial" w:hAnsi="Arial" w:cs="Arial"/>
          <w:sz w:val="28"/>
          <w:szCs w:val="28"/>
        </w:rPr>
        <w:t>por ordem de Lei, retornaram aos cofres públicos em parcela única. A</w:t>
      </w:r>
      <w:r w:rsidRPr="00D81082">
        <w:rPr>
          <w:rFonts w:ascii="Arial" w:hAnsi="Arial" w:cs="Arial"/>
          <w:color w:val="000000"/>
          <w:sz w:val="28"/>
          <w:szCs w:val="28"/>
        </w:rPr>
        <w:t xml:space="preserve">s demais correspondências </w:t>
      </w:r>
      <w:r w:rsidRPr="00D81082">
        <w:rPr>
          <w:rFonts w:ascii="Arial" w:hAnsi="Arial" w:cs="Arial"/>
          <w:sz w:val="28"/>
          <w:szCs w:val="28"/>
        </w:rPr>
        <w:t xml:space="preserve">permanecerão à disposição, nos arquivos desta Casa. Dando continuidade, adentrou-se no espaço destinado ao </w:t>
      </w:r>
      <w:r w:rsidRPr="00D81082">
        <w:rPr>
          <w:rFonts w:ascii="Arial" w:hAnsi="Arial" w:cs="Arial"/>
          <w:b/>
          <w:sz w:val="28"/>
          <w:szCs w:val="28"/>
          <w:shd w:val="clear" w:color="auto" w:fill="FFFF00"/>
        </w:rPr>
        <w:t>PERÍODO DAS COMUNICAÇÕES.</w:t>
      </w:r>
      <w:r w:rsidRPr="00D81082">
        <w:rPr>
          <w:rFonts w:ascii="Arial" w:hAnsi="Arial" w:cs="Arial"/>
          <w:sz w:val="28"/>
          <w:szCs w:val="28"/>
        </w:rPr>
        <w:t xml:space="preserve"> Neste espaço regimental, o senhor Presidente </w:t>
      </w:r>
      <w:r w:rsidRPr="00D81082">
        <w:rPr>
          <w:rFonts w:ascii="Arial" w:hAnsi="Arial" w:cs="Arial"/>
          <w:bCs/>
          <w:iCs/>
          <w:sz w:val="28"/>
          <w:szCs w:val="28"/>
        </w:rPr>
        <w:t xml:space="preserve">concedeu o uso da palavra ao primeiro sorteado, Vereador </w:t>
      </w:r>
      <w:r w:rsidRPr="00D81082">
        <w:rPr>
          <w:rFonts w:ascii="Arial" w:hAnsi="Arial" w:cs="Arial"/>
          <w:b/>
          <w:color w:val="000000"/>
          <w:sz w:val="28"/>
          <w:szCs w:val="28"/>
          <w:highlight w:val="yellow"/>
        </w:rPr>
        <w:t>DIEGO ELIAS KONRAD</w:t>
      </w:r>
      <w:r w:rsidRPr="00D81082">
        <w:rPr>
          <w:rFonts w:ascii="Arial" w:hAnsi="Arial" w:cs="Arial"/>
          <w:b/>
          <w:color w:val="000000"/>
          <w:sz w:val="28"/>
          <w:szCs w:val="28"/>
        </w:rPr>
        <w:t>.</w:t>
      </w:r>
      <w:r w:rsidRPr="00D81082">
        <w:rPr>
          <w:rFonts w:ascii="Arial" w:hAnsi="Arial" w:cs="Arial"/>
          <w:bCs/>
          <w:color w:val="000000"/>
          <w:sz w:val="28"/>
          <w:szCs w:val="28"/>
        </w:rPr>
        <w:t xml:space="preserve"> Inicialmente, após as saudações, </w:t>
      </w:r>
      <w:r w:rsidR="003303AF">
        <w:rPr>
          <w:rFonts w:ascii="Arial" w:hAnsi="Arial" w:cs="Arial"/>
          <w:bCs/>
          <w:color w:val="000000"/>
          <w:sz w:val="28"/>
          <w:szCs w:val="28"/>
        </w:rPr>
        <w:t xml:space="preserve">em especial as pessoas que estão nos prestigiando nesse momento da democracia na Câmara de Vereadores – a Casa do Povo. Primeiro momento, o primeiro discurso oficial na Câmara, quero agradecer as pessoas que estiveram comigo; todos aqueles que ajudaram para que eu chegasse a eleição de Vereador; sou muito grato. Um pouquinho do Partido Progressista aqui em Mato Leitão, esse partido com essa grande história. Eu venho desde a minha campanha, venho com esse intuito com esse novo jeito de fazer política, então eu quero muito trabalhar nesse sentido; não “ser contra” por “ser contra” porque não é do meu governo </w:t>
      </w:r>
      <w:r w:rsidR="004E2FDF">
        <w:rPr>
          <w:rFonts w:ascii="Arial" w:hAnsi="Arial" w:cs="Arial"/>
          <w:bCs/>
          <w:color w:val="000000"/>
          <w:sz w:val="28"/>
          <w:szCs w:val="28"/>
        </w:rPr>
        <w:t>e acho que esse é um novo momento da política. Após eleito nós não devemos ter mais “bandeiras partidárias” ferrenhas; nós temos uma bandeira que é o Município de Mato Leitão; o que for bom para o nosso Município. Acho que a gente tem que votar “sim” a favor e acho que isso cabe a todos nós Vereadores, independente que a gente tenha o Prefeito do lado porque muitas vezes a gente pensa alguma coisa e não por mal; encaminhou algum projeto não aprovo, mas um olhar diferente as vezes vai trazer que talvez aquele caminho não é tão correto e acho que cabe a nós; cabe a Bancada do lado do Prefeito também ter esse olhar as vezes que olha: “</w:t>
      </w:r>
      <w:r w:rsidR="004E2FDF" w:rsidRPr="004E2FDF">
        <w:rPr>
          <w:rFonts w:ascii="Arial" w:hAnsi="Arial" w:cs="Arial"/>
          <w:bCs/>
          <w:i/>
          <w:color w:val="000000"/>
          <w:sz w:val="28"/>
          <w:szCs w:val="28"/>
        </w:rPr>
        <w:t>acho Prefeito, se nós irmos por outro caminho eu acho que seria melhor</w:t>
      </w:r>
      <w:r w:rsidR="004E2FDF">
        <w:rPr>
          <w:rFonts w:ascii="Arial" w:hAnsi="Arial" w:cs="Arial"/>
          <w:bCs/>
          <w:color w:val="000000"/>
          <w:sz w:val="28"/>
          <w:szCs w:val="28"/>
        </w:rPr>
        <w:t>” então a gente realmente ser o “Poder Legislativo” aqui de Mato Leitão, “independente”, sem “amarras”, sem ter que aquele: “ah! porque é do partido tem que votar”!, “não”, então eu quero deixar bem claro a minha posição, desde a primeira reunião em que eu tenho dito e acho que eu tenho conversado muito com meus colegas. Nós Vereadores do PP estamos nessa legislatura para “somar” e cumprir a função para a qual a gente foi eleito pelos nossos eleitores</w:t>
      </w:r>
      <w:r w:rsidR="00EC2917">
        <w:rPr>
          <w:rFonts w:ascii="Arial" w:hAnsi="Arial" w:cs="Arial"/>
          <w:bCs/>
          <w:color w:val="000000"/>
          <w:sz w:val="28"/>
          <w:szCs w:val="28"/>
        </w:rPr>
        <w:t xml:space="preserve"> porque a gente está aqui junto “sim” para governar; vamos errar; daqui </w:t>
      </w:r>
      <w:r w:rsidR="00EC2917">
        <w:rPr>
          <w:rFonts w:ascii="Arial" w:hAnsi="Arial" w:cs="Arial"/>
          <w:bCs/>
          <w:color w:val="000000"/>
          <w:sz w:val="28"/>
          <w:szCs w:val="28"/>
        </w:rPr>
        <w:lastRenderedPageBreak/>
        <w:t xml:space="preserve">a pouco vamos fazer coisas que a gente achava que era o melhor e não é; mas sempre no intuito de ajudar e de trabalhar em prol do Município de Mato Leitão. Não vou me alongar mais muito </w:t>
      </w:r>
      <w:r w:rsidR="00FE4F60">
        <w:rPr>
          <w:rFonts w:ascii="Arial" w:hAnsi="Arial" w:cs="Arial"/>
          <w:bCs/>
          <w:color w:val="000000"/>
          <w:sz w:val="28"/>
          <w:szCs w:val="28"/>
        </w:rPr>
        <w:t xml:space="preserve">mas quero deixar um pedido aos colegas vereadores. Eu sei que já; eu acredito que já deve ter sido debatido várias vezes mas eu tenho que fazer esse pedido porque nós estamos começando hoje essa nova legislatura e acredito que isso aí é um sentimento; não é meu, não é o Vereador Diego, porque eu não quero estar aqui para ser o padrinho das coisas, não, eu acho que é um sentimento de cada um de nós. Se a gente pensar e refletir, vocês vão ter o mesmo sentimento que eu. </w:t>
      </w:r>
      <w:r w:rsidR="00DA0502">
        <w:rPr>
          <w:rFonts w:ascii="Arial" w:hAnsi="Arial" w:cs="Arial"/>
          <w:bCs/>
          <w:color w:val="000000"/>
          <w:sz w:val="28"/>
          <w:szCs w:val="28"/>
        </w:rPr>
        <w:t xml:space="preserve">Que a gente tem que resolver o nosso problema de acessibilidade na nossa Câmara de Vereadores. Sou solista aqui; a gente tem hoje aqui na assistência apenas o Leonardo que já deve ter encontrado inúmeras dificuldades e não é a primeira vez né?; todos nós temos um familiar, daqui a pouco com dificuldade de mobilidade e nós temos o Artigo 4º, se não me engano, do nosso Regimento Interno que diz que essa Casa é aberta ao recinto interno para poder </w:t>
      </w:r>
      <w:r w:rsidR="00406ACB">
        <w:rPr>
          <w:rFonts w:ascii="Arial" w:hAnsi="Arial" w:cs="Arial"/>
          <w:bCs/>
          <w:color w:val="000000"/>
          <w:sz w:val="28"/>
          <w:szCs w:val="28"/>
        </w:rPr>
        <w:t xml:space="preserve">vir e hoje infelizmente nós estamos privando alguns de poder acessar em virtude disso aí, então eu quero que juntos nesses quatro anos, 2025/2028, que a gente resolva essa situação; que realmente a gente consiga dar espaço para qualquer um poder acessar nossa Câmara,  aqui  a gente é chamado “ a Casa do Povo” né, então assim não é uma coisa minha; não quero “ah! é o Diego”; não, eu acho que é uma coisa que nós juntos; e acredito que cada um de vocês também tem esse sentimento e que já deve ter sido debatido nessa Casa. Não estou trazendo uma novidade, mas vamos gente! Vamos assumir esse compromisso e vamos, não sei de que forma, mas vamos nos unir e se tivermos que criar uma Comissão de estudos, vamos resolver esse problema nessa legislatura. Tá bom? Muito obrigado. Desejo um bom trabalho nesses quatro anos a todos nós. Muito obrigado! </w:t>
      </w:r>
      <w:r w:rsidRPr="00D81082">
        <w:rPr>
          <w:rFonts w:ascii="Arial" w:hAnsi="Arial" w:cs="Arial"/>
          <w:sz w:val="28"/>
          <w:szCs w:val="28"/>
        </w:rPr>
        <w:t xml:space="preserve">Dando continuidade, o senhor Presidente </w:t>
      </w:r>
      <w:r w:rsidRPr="00D81082">
        <w:rPr>
          <w:rFonts w:ascii="Arial" w:hAnsi="Arial" w:cs="Arial"/>
          <w:bCs/>
          <w:iCs/>
          <w:sz w:val="28"/>
          <w:szCs w:val="28"/>
        </w:rPr>
        <w:t xml:space="preserve">concedeu o uso da palavra ao segundo sorteado, Vereador </w:t>
      </w:r>
      <w:r w:rsidRPr="00D81082">
        <w:rPr>
          <w:rFonts w:ascii="Arial" w:hAnsi="Arial" w:cs="Arial"/>
          <w:b/>
          <w:color w:val="000000"/>
          <w:sz w:val="28"/>
          <w:szCs w:val="28"/>
          <w:highlight w:val="yellow"/>
        </w:rPr>
        <w:t>SELSON JOSÉ KIRCH</w:t>
      </w:r>
      <w:r w:rsidRPr="00D81082">
        <w:rPr>
          <w:rFonts w:ascii="Arial" w:hAnsi="Arial" w:cs="Arial"/>
          <w:b/>
          <w:color w:val="000000"/>
          <w:sz w:val="28"/>
          <w:szCs w:val="28"/>
        </w:rPr>
        <w:t>.</w:t>
      </w:r>
      <w:r w:rsidRPr="00D81082">
        <w:rPr>
          <w:rFonts w:ascii="Arial" w:hAnsi="Arial" w:cs="Arial"/>
          <w:bCs/>
          <w:color w:val="000000"/>
          <w:sz w:val="28"/>
          <w:szCs w:val="28"/>
        </w:rPr>
        <w:t xml:space="preserve"> Inicialmente, após as saudações, </w:t>
      </w:r>
      <w:r w:rsidR="006E6F7D">
        <w:rPr>
          <w:rFonts w:ascii="Arial" w:hAnsi="Arial" w:cs="Arial"/>
          <w:bCs/>
          <w:color w:val="000000"/>
          <w:sz w:val="28"/>
          <w:szCs w:val="28"/>
        </w:rPr>
        <w:t xml:space="preserve">desejou os novos vereadores eleitos, muito sucesso dentro desta Casa. Que vocês tenham êxito e consigam alcançar seus objetivos. Primeiramente eu também não teria como não agradecer a Deus por mais uma vez estar de volta a essa Casa como Vereador eleito pela quinta vez. Eu tenho três suplências e esse é meu quinto mandato como Vereador eleito. Um grande agradecimento a </w:t>
      </w:r>
      <w:r w:rsidR="006E6F7D">
        <w:rPr>
          <w:rFonts w:ascii="Arial" w:hAnsi="Arial" w:cs="Arial"/>
          <w:bCs/>
          <w:color w:val="000000"/>
          <w:sz w:val="28"/>
          <w:szCs w:val="28"/>
        </w:rPr>
        <w:lastRenderedPageBreak/>
        <w:t xml:space="preserve">Deus mas também quero agradecer muito as pessoas que sempre confiaram em mim e quero dizer que essas pessoas podem sempre contar comigo independente de vereador ou não vereador assim como toda comunidade de Mato Leitão. Quero aqui parabenizar o Prefeito e Vice-Prefeito eleitos, </w:t>
      </w:r>
      <w:proofErr w:type="spellStart"/>
      <w:r w:rsidR="006E6F7D">
        <w:rPr>
          <w:rFonts w:ascii="Arial" w:hAnsi="Arial" w:cs="Arial"/>
          <w:bCs/>
          <w:color w:val="000000"/>
          <w:sz w:val="28"/>
          <w:szCs w:val="28"/>
        </w:rPr>
        <w:t>Arly</w:t>
      </w:r>
      <w:proofErr w:type="spellEnd"/>
      <w:r w:rsidR="006E6F7D">
        <w:rPr>
          <w:rFonts w:ascii="Arial" w:hAnsi="Arial" w:cs="Arial"/>
          <w:bCs/>
          <w:color w:val="000000"/>
          <w:sz w:val="28"/>
          <w:szCs w:val="28"/>
        </w:rPr>
        <w:t xml:space="preserve"> </w:t>
      </w:r>
      <w:proofErr w:type="spellStart"/>
      <w:r w:rsidR="006E6F7D">
        <w:rPr>
          <w:rFonts w:ascii="Arial" w:hAnsi="Arial" w:cs="Arial"/>
          <w:bCs/>
          <w:color w:val="000000"/>
          <w:sz w:val="28"/>
          <w:szCs w:val="28"/>
        </w:rPr>
        <w:t>Stöhr</w:t>
      </w:r>
      <w:proofErr w:type="spellEnd"/>
      <w:r w:rsidR="006E6F7D">
        <w:rPr>
          <w:rFonts w:ascii="Arial" w:hAnsi="Arial" w:cs="Arial"/>
          <w:bCs/>
          <w:color w:val="000000"/>
          <w:sz w:val="28"/>
          <w:szCs w:val="28"/>
        </w:rPr>
        <w:t xml:space="preserve"> e Luciano Vargas; que eles tenham êxito e que, </w:t>
      </w:r>
      <w:proofErr w:type="spellStart"/>
      <w:r w:rsidR="006E6F7D">
        <w:rPr>
          <w:rFonts w:ascii="Arial" w:hAnsi="Arial" w:cs="Arial"/>
          <w:bCs/>
          <w:color w:val="000000"/>
          <w:sz w:val="28"/>
          <w:szCs w:val="28"/>
        </w:rPr>
        <w:t>independente</w:t>
      </w:r>
      <w:proofErr w:type="spellEnd"/>
      <w:r w:rsidR="006E6F7D">
        <w:rPr>
          <w:rFonts w:ascii="Arial" w:hAnsi="Arial" w:cs="Arial"/>
          <w:bCs/>
          <w:color w:val="000000"/>
          <w:sz w:val="28"/>
          <w:szCs w:val="28"/>
        </w:rPr>
        <w:t xml:space="preserve"> de quem hoje é o Prefeito em Mato Leitão, nós precisamos do crescimento de Mato Leitão e do bem estar da nossa população. A eles eu quero desejar muito sucesso. “Flecha” dentro do meu partido que volta a ser Prefeito em Mato Leitão; o PDT teve a primeira Prefeita de Mato Leitão que é a Eunice </w:t>
      </w:r>
      <w:proofErr w:type="spellStart"/>
      <w:r w:rsidR="006E6F7D">
        <w:rPr>
          <w:rFonts w:ascii="Arial" w:hAnsi="Arial" w:cs="Arial"/>
          <w:bCs/>
          <w:color w:val="000000"/>
          <w:sz w:val="28"/>
          <w:szCs w:val="28"/>
        </w:rPr>
        <w:t>Heuser</w:t>
      </w:r>
      <w:proofErr w:type="spellEnd"/>
      <w:r w:rsidR="006E6F7D">
        <w:rPr>
          <w:rFonts w:ascii="Arial" w:hAnsi="Arial" w:cs="Arial"/>
          <w:bCs/>
          <w:color w:val="000000"/>
          <w:sz w:val="28"/>
          <w:szCs w:val="28"/>
        </w:rPr>
        <w:t xml:space="preserve">, de 1993 a 1996, </w:t>
      </w:r>
      <w:r w:rsidR="00B53F31">
        <w:rPr>
          <w:rFonts w:ascii="Arial" w:hAnsi="Arial" w:cs="Arial"/>
          <w:bCs/>
          <w:color w:val="000000"/>
          <w:sz w:val="28"/>
          <w:szCs w:val="28"/>
        </w:rPr>
        <w:t>que tem uma participação muito grande no nosso Município. A ex-Prefeita Carmen; ex-Prefeito João (</w:t>
      </w:r>
      <w:r w:rsidR="00B53F31" w:rsidRPr="00B53F31">
        <w:rPr>
          <w:rFonts w:ascii="Arial" w:hAnsi="Arial" w:cs="Arial"/>
          <w:bCs/>
          <w:i/>
          <w:color w:val="000000"/>
          <w:sz w:val="28"/>
          <w:szCs w:val="28"/>
        </w:rPr>
        <w:t xml:space="preserve">in </w:t>
      </w:r>
      <w:proofErr w:type="spellStart"/>
      <w:r w:rsidR="00B53F31" w:rsidRPr="00B53F31">
        <w:rPr>
          <w:rFonts w:ascii="Arial" w:hAnsi="Arial" w:cs="Arial"/>
          <w:bCs/>
          <w:i/>
          <w:color w:val="000000"/>
          <w:sz w:val="28"/>
          <w:szCs w:val="28"/>
        </w:rPr>
        <w:t>memorian</w:t>
      </w:r>
      <w:proofErr w:type="spellEnd"/>
      <w:r w:rsidR="00B53F31">
        <w:rPr>
          <w:rFonts w:ascii="Arial" w:hAnsi="Arial" w:cs="Arial"/>
          <w:bCs/>
          <w:color w:val="000000"/>
          <w:sz w:val="28"/>
          <w:szCs w:val="28"/>
        </w:rPr>
        <w:t xml:space="preserve">); eu acho que todos trabalharam muito por Mato Leitão. </w:t>
      </w:r>
      <w:r w:rsidR="00923E19">
        <w:rPr>
          <w:rFonts w:ascii="Arial" w:hAnsi="Arial" w:cs="Arial"/>
          <w:bCs/>
          <w:color w:val="000000"/>
          <w:sz w:val="28"/>
          <w:szCs w:val="28"/>
        </w:rPr>
        <w:t xml:space="preserve">Eu fiquei ouvindo o discurso do Vereador Diego e </w:t>
      </w:r>
      <w:proofErr w:type="spellStart"/>
      <w:r w:rsidR="00923E19">
        <w:rPr>
          <w:rFonts w:ascii="Arial" w:hAnsi="Arial" w:cs="Arial"/>
          <w:bCs/>
          <w:color w:val="000000"/>
          <w:sz w:val="28"/>
          <w:szCs w:val="28"/>
        </w:rPr>
        <w:t>ach</w:t>
      </w:r>
      <w:proofErr w:type="spellEnd"/>
      <w:r w:rsidR="00923E19">
        <w:rPr>
          <w:rFonts w:ascii="Arial" w:hAnsi="Arial" w:cs="Arial"/>
          <w:bCs/>
          <w:color w:val="000000"/>
          <w:sz w:val="28"/>
          <w:szCs w:val="28"/>
        </w:rPr>
        <w:t xml:space="preserve"> que o senhor foi muito bem. Parabéns. Eu acho que a gente tem que trabalhar todos juntos por Mato Leitão e é juntos que nós vamos fazer o Município crescer. Vão existir divergências, com certeza, e se não existir divergências muitas coisas, de repente, nós vamos aprovar errado aqui. Então é bom as vezes a crítica é construtiva também. Eu não vou me alongar muito e dizer a todos nós aqui </w:t>
      </w:r>
      <w:proofErr w:type="gramStart"/>
      <w:r w:rsidR="00923E19">
        <w:rPr>
          <w:rFonts w:ascii="Arial" w:hAnsi="Arial" w:cs="Arial"/>
          <w:bCs/>
          <w:color w:val="000000"/>
          <w:sz w:val="28"/>
          <w:szCs w:val="28"/>
        </w:rPr>
        <w:t>presentes,  que</w:t>
      </w:r>
      <w:proofErr w:type="gramEnd"/>
      <w:r w:rsidR="00923E19">
        <w:rPr>
          <w:rFonts w:ascii="Arial" w:hAnsi="Arial" w:cs="Arial"/>
          <w:bCs/>
          <w:color w:val="000000"/>
          <w:sz w:val="28"/>
          <w:szCs w:val="28"/>
        </w:rPr>
        <w:t xml:space="preserve"> nós começamos com o pé direito hoje nesta Casa em favor da nossa população; em favor do nosso Município e que todas as pessoas sejam atendidas da melhor forma possível. Muito obrigado a todos. Muito obrigado mais uma vez a quem confiou em mim para estar representando as pessoas nesta Casa pela quinta vez como Vereador eleito. Obrigado a todos. </w:t>
      </w:r>
      <w:r w:rsidRPr="00D81082">
        <w:rPr>
          <w:rFonts w:ascii="Arial" w:hAnsi="Arial" w:cs="Arial"/>
          <w:sz w:val="28"/>
          <w:szCs w:val="28"/>
        </w:rPr>
        <w:t xml:space="preserve">Dando continuidade, o senhor Presidente </w:t>
      </w:r>
      <w:r w:rsidRPr="00D81082">
        <w:rPr>
          <w:rFonts w:ascii="Arial" w:hAnsi="Arial" w:cs="Arial"/>
          <w:bCs/>
          <w:iCs/>
          <w:sz w:val="28"/>
          <w:szCs w:val="28"/>
        </w:rPr>
        <w:t xml:space="preserve">concedeu o uso da palavra a terceira sorteada, Vereadora </w:t>
      </w:r>
      <w:r w:rsidRPr="00D81082">
        <w:rPr>
          <w:rFonts w:ascii="Arial" w:hAnsi="Arial" w:cs="Arial"/>
          <w:b/>
          <w:color w:val="000000"/>
          <w:sz w:val="28"/>
          <w:szCs w:val="28"/>
          <w:highlight w:val="yellow"/>
        </w:rPr>
        <w:t>CLAIR BERNARDETE SELL KONRAD</w:t>
      </w:r>
      <w:r w:rsidRPr="00D81082">
        <w:rPr>
          <w:rFonts w:ascii="Arial" w:hAnsi="Arial" w:cs="Arial"/>
          <w:b/>
          <w:color w:val="000000"/>
          <w:sz w:val="28"/>
          <w:szCs w:val="28"/>
        </w:rPr>
        <w:t>.</w:t>
      </w:r>
      <w:r w:rsidRPr="00D81082">
        <w:rPr>
          <w:rFonts w:ascii="Arial" w:hAnsi="Arial" w:cs="Arial"/>
          <w:bCs/>
          <w:color w:val="000000"/>
          <w:sz w:val="28"/>
          <w:szCs w:val="28"/>
        </w:rPr>
        <w:t xml:space="preserve"> Inicialmente, após as saudações, </w:t>
      </w:r>
      <w:r w:rsidR="006D7F70">
        <w:rPr>
          <w:rFonts w:ascii="Arial" w:hAnsi="Arial" w:cs="Arial"/>
          <w:bCs/>
          <w:color w:val="000000"/>
          <w:sz w:val="28"/>
          <w:szCs w:val="28"/>
        </w:rPr>
        <w:t xml:space="preserve">agradeceu a Deus, a todos que me acompanharam, minha família, por estar aqui para representar mais uma legislatura nesta Casa. Já fiz um trabalho há mais tempo e é muito bom poder voltar aqui e poder estar trabalhando pelo povo. </w:t>
      </w:r>
      <w:r w:rsidR="00D3275D">
        <w:rPr>
          <w:rFonts w:ascii="Arial" w:hAnsi="Arial" w:cs="Arial"/>
          <w:bCs/>
          <w:color w:val="000000"/>
          <w:sz w:val="28"/>
          <w:szCs w:val="28"/>
        </w:rPr>
        <w:t>Quero dizer que o PP vai; mesmo nós sendo oposição,</w:t>
      </w:r>
      <w:r w:rsidR="00792DE0">
        <w:rPr>
          <w:rFonts w:ascii="Arial" w:hAnsi="Arial" w:cs="Arial"/>
          <w:bCs/>
          <w:color w:val="000000"/>
          <w:sz w:val="28"/>
          <w:szCs w:val="28"/>
        </w:rPr>
        <w:t xml:space="preserve"> sempre temos a </w:t>
      </w:r>
      <w:proofErr w:type="spellStart"/>
      <w:r w:rsidR="00792DE0">
        <w:rPr>
          <w:rFonts w:ascii="Arial" w:hAnsi="Arial" w:cs="Arial"/>
          <w:bCs/>
          <w:color w:val="000000"/>
          <w:sz w:val="28"/>
          <w:szCs w:val="28"/>
        </w:rPr>
        <w:t>idéia</w:t>
      </w:r>
      <w:proofErr w:type="spellEnd"/>
      <w:r w:rsidR="00792DE0">
        <w:rPr>
          <w:rFonts w:ascii="Arial" w:hAnsi="Arial" w:cs="Arial"/>
          <w:bCs/>
          <w:color w:val="000000"/>
          <w:sz w:val="28"/>
          <w:szCs w:val="28"/>
        </w:rPr>
        <w:t xml:space="preserve"> de trabalhar em prol do povo. Os projetos que vem aqui nesta Casa, nós analisamos sempre respeitando o que é melhor para a nossa população e acredito que nos elegeram exatamente pra isso que nós estamos aqui para representar eles e para reivindicar, fazer projetos e aprovar projetos que possam fazer diferença na vi</w:t>
      </w:r>
      <w:r w:rsidR="006669AF">
        <w:rPr>
          <w:rFonts w:ascii="Arial" w:hAnsi="Arial" w:cs="Arial"/>
          <w:bCs/>
          <w:color w:val="000000"/>
          <w:sz w:val="28"/>
          <w:szCs w:val="28"/>
        </w:rPr>
        <w:t xml:space="preserve">da deles e é esse compromisso que nós temos que assumir, não </w:t>
      </w:r>
      <w:r w:rsidR="006669AF">
        <w:rPr>
          <w:rFonts w:ascii="Arial" w:hAnsi="Arial" w:cs="Arial"/>
          <w:bCs/>
          <w:color w:val="000000"/>
          <w:sz w:val="28"/>
          <w:szCs w:val="28"/>
        </w:rPr>
        <w:lastRenderedPageBreak/>
        <w:t>interessando o partido porque a partir do momento em que a gente está aqui a gente tem que sempre fazer o melhor pela nossa população. Acredito que todos que já passaram nesta Casa e também na Administração sempre tiveram essa preocupação, por isso que o nosso Município está sempre se desenvolvendo e nas palavras do colega Vereador Diego eu falo sempre muito aqui de questões da saúde, educação, acessibilidade, inclusão social, que são bandeiras que eu sempre defendi durante toda minha vida, mesmo muito antes de ser vereadora, então sempre quis estar do lado das pessoas e poder ajudar</w:t>
      </w:r>
      <w:r w:rsidR="003126F3">
        <w:rPr>
          <w:rFonts w:ascii="Arial" w:hAnsi="Arial" w:cs="Arial"/>
          <w:bCs/>
          <w:color w:val="000000"/>
          <w:sz w:val="28"/>
          <w:szCs w:val="28"/>
        </w:rPr>
        <w:t xml:space="preserve"> porque enquanto tu puder ajudar alguém é muito gratificante e isso faz bem pra alma da gente. Estamos aqui para trabalhar e tentar melhorar a vida das pessoas e tenho certeza que todos os meus colegas tem esse mesmo sentimento, então desejo que todos nós tenhamos um bom trabalho; um ano de muitas realizações, de muitos projetos bons para podermos discutir, analisar e também aprovar se for preciso. Muito obrigada. </w:t>
      </w:r>
      <w:r w:rsidRPr="00D81082">
        <w:rPr>
          <w:rFonts w:ascii="Arial" w:hAnsi="Arial" w:cs="Arial"/>
          <w:sz w:val="28"/>
          <w:szCs w:val="28"/>
        </w:rPr>
        <w:t xml:space="preserve">Dando continuidade, o senhor Presidente </w:t>
      </w:r>
      <w:r w:rsidRPr="00D81082">
        <w:rPr>
          <w:rFonts w:ascii="Arial" w:hAnsi="Arial" w:cs="Arial"/>
          <w:bCs/>
          <w:iCs/>
          <w:sz w:val="28"/>
          <w:szCs w:val="28"/>
        </w:rPr>
        <w:t xml:space="preserve">concedeu o uso da palavra ao quarto sorteado, Vereador </w:t>
      </w:r>
      <w:r w:rsidRPr="00D81082">
        <w:rPr>
          <w:rFonts w:ascii="Arial" w:hAnsi="Arial" w:cs="Arial"/>
          <w:b/>
          <w:color w:val="000000"/>
          <w:sz w:val="28"/>
          <w:szCs w:val="28"/>
          <w:highlight w:val="yellow"/>
        </w:rPr>
        <w:t>ELSTOR HEINEN (</w:t>
      </w:r>
      <w:r w:rsidRPr="00D81082">
        <w:rPr>
          <w:rFonts w:ascii="Arial" w:hAnsi="Arial" w:cs="Arial"/>
          <w:b/>
          <w:i/>
          <w:color w:val="000000"/>
          <w:sz w:val="28"/>
          <w:szCs w:val="28"/>
          <w:highlight w:val="yellow"/>
        </w:rPr>
        <w:t>TOYA</w:t>
      </w:r>
      <w:r w:rsidRPr="00D81082">
        <w:rPr>
          <w:rFonts w:ascii="Arial" w:hAnsi="Arial" w:cs="Arial"/>
          <w:b/>
          <w:color w:val="000000"/>
          <w:sz w:val="28"/>
          <w:szCs w:val="28"/>
          <w:highlight w:val="yellow"/>
        </w:rPr>
        <w:t>)</w:t>
      </w:r>
      <w:r w:rsidRPr="00D81082">
        <w:rPr>
          <w:rFonts w:ascii="Arial" w:hAnsi="Arial" w:cs="Arial"/>
          <w:b/>
          <w:color w:val="000000"/>
          <w:sz w:val="28"/>
          <w:szCs w:val="28"/>
        </w:rPr>
        <w:t>.</w:t>
      </w:r>
      <w:r w:rsidRPr="00D81082">
        <w:rPr>
          <w:rFonts w:ascii="Arial" w:hAnsi="Arial" w:cs="Arial"/>
          <w:bCs/>
          <w:color w:val="000000"/>
          <w:sz w:val="28"/>
          <w:szCs w:val="28"/>
        </w:rPr>
        <w:t xml:space="preserve"> Inicialmente, após as saudações, </w:t>
      </w:r>
      <w:r w:rsidR="00097791">
        <w:rPr>
          <w:rFonts w:ascii="Arial" w:hAnsi="Arial" w:cs="Arial"/>
          <w:bCs/>
          <w:color w:val="000000"/>
          <w:sz w:val="28"/>
          <w:szCs w:val="28"/>
        </w:rPr>
        <w:t xml:space="preserve">disse que hoje, nesta primeira vez usando esse espaço aqui agradecer, lógico, aos eleitores que me trouxeram até aqui. Eu vou ser um Vereador não só desses eleitores mas de toda comunidade. Quero fazer um trabalho assim pra todo pessoal, todos os munícipes de Mato Leitão. Eu acho que nós temos muito a acrescentar; trazendo para cá </w:t>
      </w:r>
      <w:proofErr w:type="spellStart"/>
      <w:r w:rsidR="00097791">
        <w:rPr>
          <w:rFonts w:ascii="Arial" w:hAnsi="Arial" w:cs="Arial"/>
          <w:bCs/>
          <w:color w:val="000000"/>
          <w:sz w:val="28"/>
          <w:szCs w:val="28"/>
        </w:rPr>
        <w:t>idéias</w:t>
      </w:r>
      <w:proofErr w:type="spellEnd"/>
      <w:r w:rsidR="00097791">
        <w:rPr>
          <w:rFonts w:ascii="Arial" w:hAnsi="Arial" w:cs="Arial"/>
          <w:bCs/>
          <w:color w:val="000000"/>
          <w:sz w:val="28"/>
          <w:szCs w:val="28"/>
        </w:rPr>
        <w:t xml:space="preserve"> novas e com isso agregar bastante para melhorar o bem estar da nossa comunidade. Quero pedir a proteção de Deus; que ele me dê sabedoria para tomar as melhores </w:t>
      </w:r>
      <w:proofErr w:type="gramStart"/>
      <w:r w:rsidR="009B2449">
        <w:rPr>
          <w:rFonts w:ascii="Arial" w:hAnsi="Arial" w:cs="Arial"/>
          <w:bCs/>
          <w:color w:val="000000"/>
          <w:sz w:val="28"/>
          <w:szCs w:val="28"/>
        </w:rPr>
        <w:t>d</w:t>
      </w:r>
      <w:r w:rsidR="00097791">
        <w:rPr>
          <w:rFonts w:ascii="Arial" w:hAnsi="Arial" w:cs="Arial"/>
          <w:bCs/>
          <w:color w:val="000000"/>
          <w:sz w:val="28"/>
          <w:szCs w:val="28"/>
        </w:rPr>
        <w:t xml:space="preserve">ecisões  </w:t>
      </w:r>
      <w:r w:rsidR="009B2449">
        <w:rPr>
          <w:rFonts w:ascii="Arial" w:hAnsi="Arial" w:cs="Arial"/>
          <w:bCs/>
          <w:color w:val="000000"/>
          <w:sz w:val="28"/>
          <w:szCs w:val="28"/>
        </w:rPr>
        <w:t>aqui</w:t>
      </w:r>
      <w:proofErr w:type="gramEnd"/>
      <w:r w:rsidR="009B2449">
        <w:rPr>
          <w:rFonts w:ascii="Arial" w:hAnsi="Arial" w:cs="Arial"/>
          <w:bCs/>
          <w:color w:val="000000"/>
          <w:sz w:val="28"/>
          <w:szCs w:val="28"/>
        </w:rPr>
        <w:t xml:space="preserve"> dentro desta Casa. Seria isso. Muito obrigado. </w:t>
      </w:r>
      <w:r w:rsidRPr="00D81082">
        <w:rPr>
          <w:rFonts w:ascii="Arial" w:hAnsi="Arial" w:cs="Arial"/>
          <w:sz w:val="28"/>
          <w:szCs w:val="28"/>
        </w:rPr>
        <w:t xml:space="preserve">Dando continuidade, o senhor Presidente </w:t>
      </w:r>
      <w:r w:rsidRPr="00D81082">
        <w:rPr>
          <w:rFonts w:ascii="Arial" w:hAnsi="Arial" w:cs="Arial"/>
          <w:bCs/>
          <w:iCs/>
          <w:sz w:val="28"/>
          <w:szCs w:val="28"/>
        </w:rPr>
        <w:t xml:space="preserve">concedeu o uso da palavra ao quinto sorteado, Vereador </w:t>
      </w:r>
      <w:r w:rsidRPr="00D81082">
        <w:rPr>
          <w:rFonts w:ascii="Arial" w:hAnsi="Arial" w:cs="Arial"/>
          <w:b/>
          <w:color w:val="000000"/>
          <w:sz w:val="28"/>
          <w:szCs w:val="28"/>
          <w:highlight w:val="yellow"/>
        </w:rPr>
        <w:t>ELTON ANTONIO UHLMANN</w:t>
      </w:r>
      <w:r w:rsidRPr="00D81082">
        <w:rPr>
          <w:rFonts w:ascii="Arial" w:hAnsi="Arial" w:cs="Arial"/>
          <w:b/>
          <w:color w:val="000000"/>
          <w:sz w:val="28"/>
          <w:szCs w:val="28"/>
        </w:rPr>
        <w:t>.</w:t>
      </w:r>
      <w:r w:rsidRPr="00D81082">
        <w:rPr>
          <w:rFonts w:ascii="Arial" w:hAnsi="Arial" w:cs="Arial"/>
          <w:bCs/>
          <w:color w:val="000000"/>
          <w:sz w:val="28"/>
          <w:szCs w:val="28"/>
        </w:rPr>
        <w:t xml:space="preserve"> Inicialmente, após as saudações, </w:t>
      </w:r>
      <w:r w:rsidR="00B00AED">
        <w:rPr>
          <w:rFonts w:ascii="Arial" w:hAnsi="Arial" w:cs="Arial"/>
          <w:bCs/>
          <w:color w:val="000000"/>
          <w:sz w:val="28"/>
          <w:szCs w:val="28"/>
        </w:rPr>
        <w:t xml:space="preserve">disse: hoje é nosso primeiro encontro aqui; nossa primeira reunião. É o momento de agradecer, então também quero aqui agradecer inicialmente a minha família que me apoiou nessa eleição; minha esposa e meu filho; os vizinhos, amigos e aqueles 137 votos de </w:t>
      </w:r>
      <w:proofErr w:type="gramStart"/>
      <w:r w:rsidR="00B00AED">
        <w:rPr>
          <w:rFonts w:ascii="Arial" w:hAnsi="Arial" w:cs="Arial"/>
          <w:bCs/>
          <w:color w:val="000000"/>
          <w:sz w:val="28"/>
          <w:szCs w:val="28"/>
        </w:rPr>
        <w:t>confiança  para</w:t>
      </w:r>
      <w:proofErr w:type="gramEnd"/>
      <w:r w:rsidR="00B00AED">
        <w:rPr>
          <w:rFonts w:ascii="Arial" w:hAnsi="Arial" w:cs="Arial"/>
          <w:bCs/>
          <w:color w:val="000000"/>
          <w:sz w:val="28"/>
          <w:szCs w:val="28"/>
        </w:rPr>
        <w:t xml:space="preserve"> que eu novamente pudesse estar aqui, voltando a esta Casa depois de um período fora, então agradecer a eles. Agradecer também ao partido MDB, hoje eu sou o único representante do MDB nesta Casa; agradecer aos demais vereadores que concorreram e por causa deles também que estou aqui representando eles e dizer que já </w:t>
      </w:r>
      <w:r w:rsidR="00B00AED">
        <w:rPr>
          <w:rFonts w:ascii="Arial" w:hAnsi="Arial" w:cs="Arial"/>
          <w:bCs/>
          <w:color w:val="000000"/>
          <w:sz w:val="28"/>
          <w:szCs w:val="28"/>
        </w:rPr>
        <w:lastRenderedPageBreak/>
        <w:t xml:space="preserve">tive a experiência de 2017 a 2020 onde tive o privilégio de buscar várias emendas através do nosso Deputado e dizer que já estou em contato novamente com ele; nunca tinha perdido esse contato e estamos com o caminho aberto para buscar novas verbas para o nosso Município. Acho que isso é importante e é este o trabalho que o vereador almeja fazer e é o nosso compromisso perante a comunidade. Dizer também que estamos aqui para trabalharmos juntos </w:t>
      </w:r>
      <w:r w:rsidR="00DE676C">
        <w:rPr>
          <w:rFonts w:ascii="Arial" w:hAnsi="Arial" w:cs="Arial"/>
          <w:bCs/>
          <w:color w:val="000000"/>
          <w:sz w:val="28"/>
          <w:szCs w:val="28"/>
        </w:rPr>
        <w:t xml:space="preserve">pela comunidade. Hoje depois de eleitos; eu particularmente não tenho nenhuma bandeira mas eu acho que devemos apreciar os projetos que vem para esta Casa para que eles sirvam sempre para melhorar as condições dos nossos munícipes, então, é para isso que nós estamos aqui olhando para todos os setores. Acho que p Município é pequeno mas nós estamos bem mas sempre tem algo a melhorar, então é nesse sentido que nós devemos </w:t>
      </w:r>
      <w:r w:rsidR="00564664">
        <w:rPr>
          <w:rFonts w:ascii="Arial" w:hAnsi="Arial" w:cs="Arial"/>
          <w:bCs/>
          <w:color w:val="000000"/>
          <w:sz w:val="28"/>
          <w:szCs w:val="28"/>
        </w:rPr>
        <w:t xml:space="preserve">trabalhar, então agradeço a todos e desejando assim que </w:t>
      </w:r>
      <w:proofErr w:type="gramStart"/>
      <w:r w:rsidR="00564664">
        <w:rPr>
          <w:rFonts w:ascii="Arial" w:hAnsi="Arial" w:cs="Arial"/>
          <w:bCs/>
          <w:color w:val="000000"/>
          <w:sz w:val="28"/>
          <w:szCs w:val="28"/>
        </w:rPr>
        <w:t xml:space="preserve">nós </w:t>
      </w:r>
      <w:r w:rsidR="00DE676C">
        <w:rPr>
          <w:rFonts w:ascii="Arial" w:hAnsi="Arial" w:cs="Arial"/>
          <w:bCs/>
          <w:color w:val="000000"/>
          <w:sz w:val="28"/>
          <w:szCs w:val="28"/>
        </w:rPr>
        <w:t xml:space="preserve"> </w:t>
      </w:r>
      <w:r w:rsidR="00564664">
        <w:rPr>
          <w:rFonts w:ascii="Arial" w:hAnsi="Arial" w:cs="Arial"/>
          <w:bCs/>
          <w:color w:val="000000"/>
          <w:sz w:val="28"/>
          <w:szCs w:val="28"/>
        </w:rPr>
        <w:t>tenhamos</w:t>
      </w:r>
      <w:proofErr w:type="gramEnd"/>
      <w:r w:rsidR="00564664">
        <w:rPr>
          <w:rFonts w:ascii="Arial" w:hAnsi="Arial" w:cs="Arial"/>
          <w:bCs/>
          <w:color w:val="000000"/>
          <w:sz w:val="28"/>
          <w:szCs w:val="28"/>
        </w:rPr>
        <w:t xml:space="preserve"> um ótimo trabalho juntos aqui talvez com opiniões diferentes mas chegando no fim com o mesmo denominador para que nosso povo saia ganhando. Muito obrigado e até a próxima. </w:t>
      </w:r>
      <w:r w:rsidRPr="00D81082">
        <w:rPr>
          <w:rFonts w:ascii="Arial" w:hAnsi="Arial" w:cs="Arial"/>
          <w:sz w:val="28"/>
          <w:szCs w:val="28"/>
        </w:rPr>
        <w:t xml:space="preserve">Dando continuidade, o senhor Presidente </w:t>
      </w:r>
      <w:r w:rsidRPr="00D81082">
        <w:rPr>
          <w:rFonts w:ascii="Arial" w:hAnsi="Arial" w:cs="Arial"/>
          <w:bCs/>
          <w:iCs/>
          <w:sz w:val="28"/>
          <w:szCs w:val="28"/>
        </w:rPr>
        <w:t xml:space="preserve">concedeu o uso da palavra a sexta sorteada, Vereadora </w:t>
      </w:r>
      <w:r w:rsidRPr="00D81082">
        <w:rPr>
          <w:rFonts w:ascii="Arial" w:hAnsi="Arial" w:cs="Arial"/>
          <w:b/>
          <w:color w:val="000000"/>
          <w:sz w:val="28"/>
          <w:szCs w:val="28"/>
          <w:highlight w:val="yellow"/>
        </w:rPr>
        <w:t>MARLISE VIVIANE DE BITTENCOURT</w:t>
      </w:r>
      <w:r w:rsidRPr="00D81082">
        <w:rPr>
          <w:rFonts w:ascii="Arial" w:hAnsi="Arial" w:cs="Arial"/>
          <w:b/>
          <w:color w:val="000000"/>
          <w:sz w:val="28"/>
          <w:szCs w:val="28"/>
        </w:rPr>
        <w:t>.</w:t>
      </w:r>
      <w:r w:rsidRPr="00D81082">
        <w:rPr>
          <w:rFonts w:ascii="Arial" w:hAnsi="Arial" w:cs="Arial"/>
          <w:bCs/>
          <w:color w:val="000000"/>
          <w:sz w:val="28"/>
          <w:szCs w:val="28"/>
        </w:rPr>
        <w:t xml:space="preserve"> Inicialmente, após as saudações, </w:t>
      </w:r>
      <w:r w:rsidR="00E047D4">
        <w:rPr>
          <w:rFonts w:ascii="Arial" w:hAnsi="Arial" w:cs="Arial"/>
          <w:bCs/>
          <w:color w:val="000000"/>
          <w:sz w:val="28"/>
          <w:szCs w:val="28"/>
        </w:rPr>
        <w:t xml:space="preserve">disse: como os demais colegas já fizeram, também não posso deixar de, nesse primeiro momento na tribuna, agradecer aos eleitores que me colocaram aqui; começaram lá em 2016, vieram mais se somando em 2020 e chego em 2024 com 221 votos, então, agradecer à família, marido, filho, todos os familiares, pais, irmãos, apoiadores e a toda comunidade, até mesmo os que não votaram mas estavam na torcida porque por algum motivo também tinham outras pessoas que mereciam seu voto, então, sentimento de gratidão a estes e dizer que não é só assumir um cargo de vereador mas sim compromisso com a comunidade de representar, de trabalhar, de propor, de fiscalizar, legislar, então venho a esta Câmara então para somar, trabalhar pra todos porque hoje eu sou vereadora de todos os munícipes de Mato Leitão e dizer que pretendo trabalhar com que mais mulheres estejam na política, que os jovens se interessem pela política e que a comunidade tenha sim uma participação e uma escuta sempre podem contar comigo, podem me chamar, fazer demandas pra gente acompanhar secretarias, criar projetos, enfim, estamos aí pra somar. Desejar a todos aqui de 2025/2028, um bom trabalho. A todas as pessoas do Município também um Feliz 2025, </w:t>
      </w:r>
      <w:r w:rsidR="00E047D4">
        <w:rPr>
          <w:rFonts w:ascii="Arial" w:hAnsi="Arial" w:cs="Arial"/>
          <w:bCs/>
          <w:color w:val="000000"/>
          <w:sz w:val="28"/>
          <w:szCs w:val="28"/>
        </w:rPr>
        <w:lastRenderedPageBreak/>
        <w:t xml:space="preserve">próspero, abençoado com muita saúde. </w:t>
      </w:r>
      <w:r w:rsidR="00CB6C97">
        <w:rPr>
          <w:rFonts w:ascii="Arial" w:hAnsi="Arial" w:cs="Arial"/>
          <w:bCs/>
          <w:color w:val="000000"/>
          <w:sz w:val="28"/>
          <w:szCs w:val="28"/>
        </w:rPr>
        <w:t xml:space="preserve">Eu vou falar um pouco dos projetos que eu estive à frente da Secretaria de Finanças de  2021 a 2024, então acompanhei boa parte de projetos que foram realizados e a gente tem o projeto nº 1 que trata dos R$ 3.500.000,00 que na verdade a gente está falando duma operação de crédito que foi votada nesta Casa então a contratação desse crédito pela Caixa junto ao Município; em julho de 2024 e em outubro então o Município assinou essa operação de crédito com a Caixa que é o crédito FINISA desses R$ 3.500.000,00 que é um recurso que o Município não podia perder naquele momento mesmo que não se teria utilizado na atual gestão. Um valor que será utilizado pra pavimentação, então a necessidade de abertura de crédito nessa Casa pra poder então se fazer o contrato e dar início </w:t>
      </w:r>
      <w:proofErr w:type="spellStart"/>
      <w:r w:rsidR="00CB6C97">
        <w:rPr>
          <w:rFonts w:ascii="Arial" w:hAnsi="Arial" w:cs="Arial"/>
          <w:bCs/>
          <w:color w:val="000000"/>
          <w:sz w:val="28"/>
          <w:szCs w:val="28"/>
        </w:rPr>
        <w:t>as</w:t>
      </w:r>
      <w:proofErr w:type="spellEnd"/>
      <w:r w:rsidR="00CB6C97">
        <w:rPr>
          <w:rFonts w:ascii="Arial" w:hAnsi="Arial" w:cs="Arial"/>
          <w:bCs/>
          <w:color w:val="000000"/>
          <w:sz w:val="28"/>
          <w:szCs w:val="28"/>
        </w:rPr>
        <w:t xml:space="preserve"> obras de pavimentação; um trecho em direção à Arroio Bonito, interior, e outras duas ruas aqui no Centro; a Jacob </w:t>
      </w:r>
      <w:proofErr w:type="spellStart"/>
      <w:r w:rsidR="00CB6C97">
        <w:rPr>
          <w:rFonts w:ascii="Arial" w:hAnsi="Arial" w:cs="Arial"/>
          <w:bCs/>
          <w:color w:val="000000"/>
          <w:sz w:val="28"/>
          <w:szCs w:val="28"/>
        </w:rPr>
        <w:t>Bohn</w:t>
      </w:r>
      <w:proofErr w:type="spellEnd"/>
      <w:r w:rsidR="00CB6C97">
        <w:rPr>
          <w:rFonts w:ascii="Arial" w:hAnsi="Arial" w:cs="Arial"/>
          <w:bCs/>
          <w:color w:val="000000"/>
          <w:sz w:val="28"/>
          <w:szCs w:val="28"/>
        </w:rPr>
        <w:t xml:space="preserve"> </w:t>
      </w:r>
      <w:proofErr w:type="gramStart"/>
      <w:r w:rsidR="00CB6C97">
        <w:rPr>
          <w:rFonts w:ascii="Arial" w:hAnsi="Arial" w:cs="Arial"/>
          <w:bCs/>
          <w:color w:val="000000"/>
          <w:sz w:val="28"/>
          <w:szCs w:val="28"/>
        </w:rPr>
        <w:t>Filho  e</w:t>
      </w:r>
      <w:proofErr w:type="gramEnd"/>
      <w:r w:rsidR="00CB6C97">
        <w:rPr>
          <w:rFonts w:ascii="Arial" w:hAnsi="Arial" w:cs="Arial"/>
          <w:bCs/>
          <w:color w:val="000000"/>
          <w:sz w:val="28"/>
          <w:szCs w:val="28"/>
        </w:rPr>
        <w:t xml:space="preserve"> Martim </w:t>
      </w:r>
      <w:proofErr w:type="spellStart"/>
      <w:r w:rsidR="00CB6C97">
        <w:rPr>
          <w:rFonts w:ascii="Arial" w:hAnsi="Arial" w:cs="Arial"/>
          <w:bCs/>
          <w:color w:val="000000"/>
          <w:sz w:val="28"/>
          <w:szCs w:val="28"/>
        </w:rPr>
        <w:t>Henckes</w:t>
      </w:r>
      <w:proofErr w:type="spellEnd"/>
      <w:r w:rsidR="00CB6C97">
        <w:rPr>
          <w:rFonts w:ascii="Arial" w:hAnsi="Arial" w:cs="Arial"/>
          <w:bCs/>
          <w:color w:val="000000"/>
          <w:sz w:val="28"/>
          <w:szCs w:val="28"/>
        </w:rPr>
        <w:t xml:space="preserve"> e ainda vai ficar um saldo pra demais pavimentações que venham a ser realizadas. O segundo projeto vai ser depois lido que é a criação do cargo de Gestor de Governança, então a justificativa vai ser lida depois; </w:t>
      </w:r>
      <w:r w:rsidR="009D7206">
        <w:rPr>
          <w:rFonts w:ascii="Arial" w:hAnsi="Arial" w:cs="Arial"/>
          <w:bCs/>
          <w:color w:val="000000"/>
          <w:sz w:val="28"/>
          <w:szCs w:val="28"/>
        </w:rPr>
        <w:t xml:space="preserve">e os outros dois, tanto o nº 3 </w:t>
      </w:r>
      <w:proofErr w:type="gramStart"/>
      <w:r w:rsidR="009D7206">
        <w:rPr>
          <w:rFonts w:ascii="Arial" w:hAnsi="Arial" w:cs="Arial"/>
          <w:bCs/>
          <w:color w:val="000000"/>
          <w:sz w:val="28"/>
          <w:szCs w:val="28"/>
        </w:rPr>
        <w:t>quanto  nº</w:t>
      </w:r>
      <w:proofErr w:type="gramEnd"/>
      <w:r w:rsidR="009D7206">
        <w:rPr>
          <w:rFonts w:ascii="Arial" w:hAnsi="Arial" w:cs="Arial"/>
          <w:bCs/>
          <w:color w:val="000000"/>
          <w:sz w:val="28"/>
          <w:szCs w:val="28"/>
        </w:rPr>
        <w:t xml:space="preserve"> 4, é da consulta popular. Eu como anteriormente Presidente do COMUDE, a gente sempre tem a consulta popular de outubro, novembro ali; até dezembro; esse ano de 2024 por causa das eleições então a gente sempre faz aquela busca pelos votos e acaba sempre buscando os recursos. </w:t>
      </w:r>
      <w:r w:rsidR="00D4562D">
        <w:rPr>
          <w:rFonts w:ascii="Arial" w:hAnsi="Arial" w:cs="Arial"/>
          <w:bCs/>
          <w:color w:val="000000"/>
          <w:sz w:val="28"/>
          <w:szCs w:val="28"/>
        </w:rPr>
        <w:t>O nº 3 é da consulta popular 2018/2019 que foi feita lá em 2128 e acabou não vindo esse recurso mas o Plano de Trabalho estava lá então do Plano de Trabalho para aquisição de uma enxada rotativa pra niveladora e um pulverizador que recebemos do Governo do Estado, no dia 28 de outubro R$ 25.000,00 mais um investimento total com contrapartida e o nº 4 que é da consulta popular 2023/2024 que é recente, a gente teve também uma boa votação sempre expressiva no Município de Mato Leitão; sempre se destacando, recebemos R$ 84.000,00 e uma contrapartida de R$ 36.000,00 num total de investimento de R$ 121.000,00</w:t>
      </w:r>
      <w:r w:rsidR="008C109F">
        <w:rPr>
          <w:rFonts w:ascii="Arial" w:hAnsi="Arial" w:cs="Arial"/>
          <w:bCs/>
          <w:color w:val="000000"/>
          <w:sz w:val="28"/>
          <w:szCs w:val="28"/>
        </w:rPr>
        <w:t xml:space="preserve">. Essas duas vai pra agricultura familiar e esse projeto então é para aquisição de um distribuidor de adubo orgânico e um de calcário. Então estacar aqui, as vezes a gente está ali buscando voto da consulta popular e as vezes as pessoas ficam assim: “mas porque precisa disso?”; é importante porque a gente busca recurso e consegue investir no nosso Município. Vou então só finalizar aproveitando o gancho do colega Vereador Diego </w:t>
      </w:r>
      <w:r w:rsidR="008C109F">
        <w:rPr>
          <w:rFonts w:ascii="Arial" w:hAnsi="Arial" w:cs="Arial"/>
          <w:bCs/>
          <w:color w:val="000000"/>
          <w:sz w:val="28"/>
          <w:szCs w:val="28"/>
        </w:rPr>
        <w:lastRenderedPageBreak/>
        <w:t xml:space="preserve">sobre a questão de acessibilidade aqui do prédio. Já foi comentado com nós e inclusive já foi mandado um requerimento porque o prédio é alugado. Foi solicitado providências e foi recebido retorno de que serão tomadas providências, então a gente espera que sejam breves e que a gente tenha e também a gente está falando dum período de 2025 a </w:t>
      </w:r>
      <w:proofErr w:type="gramStart"/>
      <w:r w:rsidR="008C109F">
        <w:rPr>
          <w:rFonts w:ascii="Arial" w:hAnsi="Arial" w:cs="Arial"/>
          <w:bCs/>
          <w:color w:val="000000"/>
          <w:sz w:val="28"/>
          <w:szCs w:val="28"/>
        </w:rPr>
        <w:t>2028  e</w:t>
      </w:r>
      <w:proofErr w:type="gramEnd"/>
      <w:r w:rsidR="008C109F">
        <w:rPr>
          <w:rFonts w:ascii="Arial" w:hAnsi="Arial" w:cs="Arial"/>
          <w:bCs/>
          <w:color w:val="000000"/>
          <w:sz w:val="28"/>
          <w:szCs w:val="28"/>
        </w:rPr>
        <w:t xml:space="preserve"> podemos daqui a pouco estar falando também da construção de um prédio próprio pra gente deixar de pagar aluguel. Muito obrigada pela atenção. Uma boa noite a todos. </w:t>
      </w:r>
      <w:r w:rsidRPr="00D81082">
        <w:rPr>
          <w:rFonts w:ascii="Arial" w:hAnsi="Arial" w:cs="Arial"/>
          <w:color w:val="000000"/>
          <w:sz w:val="28"/>
          <w:szCs w:val="28"/>
        </w:rPr>
        <w:t xml:space="preserve">Dando continuidade, o Vereador </w:t>
      </w:r>
      <w:r w:rsidRPr="00D81082">
        <w:rPr>
          <w:rFonts w:ascii="Arial" w:hAnsi="Arial" w:cs="Arial"/>
          <w:b/>
          <w:color w:val="000000"/>
          <w:sz w:val="28"/>
          <w:szCs w:val="28"/>
          <w:highlight w:val="yellow"/>
        </w:rPr>
        <w:t xml:space="preserve">EMERSON LUIS KIRCH </w:t>
      </w:r>
      <w:r w:rsidRPr="00D81082">
        <w:rPr>
          <w:rFonts w:ascii="Arial" w:hAnsi="Arial" w:cs="Arial"/>
          <w:sz w:val="28"/>
          <w:szCs w:val="28"/>
        </w:rPr>
        <w:t xml:space="preserve">passou </w:t>
      </w:r>
      <w:r w:rsidRPr="00D81082">
        <w:rPr>
          <w:rFonts w:ascii="Arial" w:hAnsi="Arial" w:cs="Arial"/>
          <w:bCs/>
          <w:iCs/>
          <w:sz w:val="28"/>
          <w:szCs w:val="28"/>
        </w:rPr>
        <w:t xml:space="preserve">a presidência da Mesa ao Vice-Presidente, Vereador Elton, para que pudesse se pronunciar, e como Presidente da Mesa, passou a palavra ao Vereador Emerson, que, na condição de simples vereador, inicialmente, </w:t>
      </w:r>
      <w:r w:rsidRPr="00D81082">
        <w:rPr>
          <w:rFonts w:ascii="Arial" w:hAnsi="Arial" w:cs="Arial"/>
          <w:bCs/>
          <w:color w:val="000000"/>
          <w:sz w:val="28"/>
          <w:szCs w:val="28"/>
        </w:rPr>
        <w:t xml:space="preserve">após as saudações, de forma especial, aos internautas que nos assistem, disse: </w:t>
      </w:r>
      <w:r w:rsidR="0022282F">
        <w:rPr>
          <w:rFonts w:ascii="Arial" w:hAnsi="Arial" w:cs="Arial"/>
          <w:sz w:val="28"/>
          <w:szCs w:val="28"/>
        </w:rPr>
        <w:t xml:space="preserve">eu comento que nos últimos anos a convivência foi muito boa na Câmara de Vereadores, muito pacífica, muito diálogo, houve discussões de projetos e isso é normal; cada um com a sua </w:t>
      </w:r>
      <w:proofErr w:type="spellStart"/>
      <w:r w:rsidR="0022282F">
        <w:rPr>
          <w:rFonts w:ascii="Arial" w:hAnsi="Arial" w:cs="Arial"/>
          <w:sz w:val="28"/>
          <w:szCs w:val="28"/>
        </w:rPr>
        <w:t>idéia</w:t>
      </w:r>
      <w:proofErr w:type="spellEnd"/>
      <w:r w:rsidR="0022282F">
        <w:rPr>
          <w:rFonts w:ascii="Arial" w:hAnsi="Arial" w:cs="Arial"/>
          <w:sz w:val="28"/>
          <w:szCs w:val="28"/>
        </w:rPr>
        <w:t xml:space="preserve"> mas sempre coloquei que a gente saía daqui como amigos. Então, a discussão aqui do projeto; cada um defendendo a sua parte, querendo o melhor pra população, mas dentro do respeito e saindo aqui sempre como bons amigos como a gente sempre foi. Parabenizar então a eleição de todos; também quero agradecer aos meus eleitores por estar mais um mandato aqui com 233 votos. O pessoal sabe da minha forma de trabalhar</w:t>
      </w:r>
      <w:r w:rsidR="00732C49">
        <w:rPr>
          <w:rFonts w:ascii="Arial" w:hAnsi="Arial" w:cs="Arial"/>
          <w:sz w:val="28"/>
          <w:szCs w:val="28"/>
        </w:rPr>
        <w:t xml:space="preserve"> e podem contar, não só os 233 mas a população de Mato Leitão sabe que pode contar comigo sempre. Também agradecer aos Vereadores pelo voto para Presidente; vocês apostaram em mim e na Mesa Diretora e podem ter certeza que a gente vai trabalhar dentro dum diálogo pra sempre promover bons encontros aqui sendo exemplo de Câmara de Vereadores e não de brigas, de discussões de projetos aqui. A gente vê; no último mandato aqui a quantia de verbas parlamentares e todos eu fazia questão de ler aqui; não importa o partido que mandava. É muito importante para nós ir atrás dos Deputados Estaduais e Federais em busca de recursos à fundo perdido. É uma coisa que alavanca o Município. </w:t>
      </w:r>
      <w:r w:rsidR="001F53FD">
        <w:rPr>
          <w:rFonts w:ascii="Arial" w:hAnsi="Arial" w:cs="Arial"/>
          <w:sz w:val="28"/>
          <w:szCs w:val="28"/>
        </w:rPr>
        <w:t xml:space="preserve">Então, convido a todos os Vereadores que façam seus contatos durante os quatro anos para que a gente possa buscar recursos extras para o nosso Município cada vez progredir mais. Também quero comentar e o colega Vereador Diego também comentou antes; já tinha uma vez um projeto de construção do prédio. Na época foi meio grande a construção, enfim, ela </w:t>
      </w:r>
      <w:r w:rsidR="001F53FD">
        <w:rPr>
          <w:rFonts w:ascii="Arial" w:hAnsi="Arial" w:cs="Arial"/>
          <w:sz w:val="28"/>
          <w:szCs w:val="28"/>
        </w:rPr>
        <w:lastRenderedPageBreak/>
        <w:t xml:space="preserve">acabou não se concretizando e hoje a prefeitura está naquele terreno mas nós temos um terreno lá ao lado, então eu acho que a primeira coisa a gente tem que sentar, conversar, ver se tem orçamento pra isso e se a gente pode buscar recursos; se a gente pode buscar financiamento, para </w:t>
      </w:r>
      <w:proofErr w:type="spellStart"/>
      <w:r w:rsidR="001F53FD">
        <w:rPr>
          <w:rFonts w:ascii="Arial" w:hAnsi="Arial" w:cs="Arial"/>
          <w:sz w:val="28"/>
          <w:szCs w:val="28"/>
        </w:rPr>
        <w:t>idéia</w:t>
      </w:r>
      <w:proofErr w:type="spellEnd"/>
      <w:r w:rsidR="001F53FD">
        <w:rPr>
          <w:rFonts w:ascii="Arial" w:hAnsi="Arial" w:cs="Arial"/>
          <w:sz w:val="28"/>
          <w:szCs w:val="28"/>
        </w:rPr>
        <w:t xml:space="preserve"> de construir uma Câmara de Vereadores acho que juntos. A primeira coisa é nós sentar juntos; se a gente quiser fazer um projeto, nós discutirmos; nós decidirmos fazer um projeto assim e assim; é nós junto com a comunidade temos que decidir. Esse aqui é um prédio alugado e a gente está há anos aqui; já foi comentado com a comunidade católica sobre acessibilidade e na época até foi comentado em colocar um elevador mas por fim não se avançou nas tratativas mas dá pra falar com eles de novo e a gente se reúne e vamos tomando as medidas cabíveis. Quero desejar a todos uma boa noite de trabalho e um bom ano e podem contar comigo. Obrigado. </w:t>
      </w:r>
      <w:r w:rsidRPr="00D81082">
        <w:rPr>
          <w:rFonts w:ascii="Arial" w:hAnsi="Arial" w:cs="Arial"/>
          <w:iCs/>
          <w:sz w:val="28"/>
          <w:szCs w:val="28"/>
        </w:rPr>
        <w:t>Dito isto, ao retomar o cargo</w:t>
      </w:r>
      <w:r w:rsidRPr="00D81082">
        <w:rPr>
          <w:rFonts w:ascii="Arial" w:hAnsi="Arial" w:cs="Arial"/>
          <w:b/>
          <w:color w:val="000000"/>
          <w:sz w:val="28"/>
          <w:szCs w:val="28"/>
        </w:rPr>
        <w:t xml:space="preserve">, </w:t>
      </w:r>
      <w:r w:rsidRPr="00D81082">
        <w:rPr>
          <w:rFonts w:ascii="Arial" w:hAnsi="Arial" w:cs="Arial"/>
          <w:color w:val="000000"/>
          <w:sz w:val="28"/>
          <w:szCs w:val="28"/>
        </w:rPr>
        <w:t>o senhor Presidente, decl</w:t>
      </w:r>
      <w:r w:rsidRPr="00D81082">
        <w:rPr>
          <w:rFonts w:ascii="Arial" w:hAnsi="Arial" w:cs="Arial"/>
          <w:sz w:val="28"/>
          <w:szCs w:val="28"/>
        </w:rPr>
        <w:t xml:space="preserve">arou encerrado este espaço, passando, de imediato ao período da </w:t>
      </w:r>
      <w:r w:rsidRPr="00D81082">
        <w:rPr>
          <w:rFonts w:ascii="Arial" w:hAnsi="Arial" w:cs="Arial"/>
          <w:b/>
          <w:bCs/>
          <w:sz w:val="28"/>
          <w:szCs w:val="28"/>
          <w:shd w:val="clear" w:color="auto" w:fill="FFFF00"/>
        </w:rPr>
        <w:t xml:space="preserve">ORDEM DO DIA. </w:t>
      </w:r>
      <w:r w:rsidRPr="00D81082">
        <w:rPr>
          <w:rFonts w:ascii="Arial" w:hAnsi="Arial" w:cs="Arial"/>
          <w:sz w:val="28"/>
          <w:szCs w:val="28"/>
        </w:rPr>
        <w:t xml:space="preserve">Neste espaço regimental, solicitou que a Vereadora </w:t>
      </w:r>
      <w:proofErr w:type="spellStart"/>
      <w:r w:rsidRPr="00D81082">
        <w:rPr>
          <w:rFonts w:ascii="Arial" w:hAnsi="Arial" w:cs="Arial"/>
          <w:b/>
          <w:bCs/>
          <w:sz w:val="28"/>
          <w:szCs w:val="28"/>
        </w:rPr>
        <w:t>Marlise</w:t>
      </w:r>
      <w:proofErr w:type="spellEnd"/>
      <w:r w:rsidRPr="00D81082">
        <w:rPr>
          <w:rFonts w:ascii="Arial" w:hAnsi="Arial" w:cs="Arial"/>
          <w:b/>
          <w:bCs/>
          <w:sz w:val="28"/>
          <w:szCs w:val="28"/>
        </w:rPr>
        <w:t xml:space="preserve"> Viviane,</w:t>
      </w:r>
      <w:r w:rsidRPr="00D81082">
        <w:rPr>
          <w:rFonts w:ascii="Arial" w:hAnsi="Arial" w:cs="Arial"/>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foram apresentados, colocados em discussão e aprovados por unanimidade, de forma individual, os </w:t>
      </w:r>
      <w:r w:rsidRPr="00D81082">
        <w:rPr>
          <w:rFonts w:ascii="Arial" w:hAnsi="Arial" w:cs="Arial"/>
          <w:b/>
          <w:bCs/>
          <w:sz w:val="28"/>
          <w:szCs w:val="28"/>
        </w:rPr>
        <w:t xml:space="preserve">PARECERES TÉCNICOS </w:t>
      </w:r>
      <w:r w:rsidRPr="00D81082">
        <w:rPr>
          <w:rFonts w:ascii="Arial" w:hAnsi="Arial" w:cs="Arial"/>
          <w:bCs/>
          <w:sz w:val="28"/>
          <w:szCs w:val="28"/>
        </w:rPr>
        <w:t xml:space="preserve">das Comissões Permanentes de </w:t>
      </w:r>
      <w:r w:rsidRPr="00D81082">
        <w:rPr>
          <w:rFonts w:ascii="Arial" w:hAnsi="Arial" w:cs="Arial"/>
          <w:b/>
          <w:i/>
          <w:iCs/>
          <w:sz w:val="28"/>
          <w:szCs w:val="28"/>
        </w:rPr>
        <w:t xml:space="preserve">Legislação, Justiça e Redação Final </w:t>
      </w:r>
      <w:r w:rsidRPr="00D81082">
        <w:rPr>
          <w:rFonts w:ascii="Arial" w:hAnsi="Arial" w:cs="Arial"/>
          <w:i/>
          <w:iCs/>
          <w:sz w:val="28"/>
          <w:szCs w:val="28"/>
        </w:rPr>
        <w:t>composta pelos Vereadores:</w:t>
      </w:r>
      <w:r w:rsidRPr="00D81082">
        <w:rPr>
          <w:rFonts w:ascii="Arial" w:hAnsi="Arial" w:cs="Arial"/>
          <w:b/>
          <w:i/>
          <w:iCs/>
          <w:sz w:val="28"/>
          <w:szCs w:val="28"/>
        </w:rPr>
        <w:t xml:space="preserve"> Presidente:</w:t>
      </w:r>
      <w:r w:rsidRPr="00D81082">
        <w:rPr>
          <w:rFonts w:ascii="Arial" w:hAnsi="Arial" w:cs="Arial"/>
          <w:i/>
          <w:iCs/>
          <w:sz w:val="28"/>
          <w:szCs w:val="28"/>
        </w:rPr>
        <w:t xml:space="preserve"> Vereadora </w:t>
      </w:r>
      <w:proofErr w:type="spellStart"/>
      <w:r w:rsidRPr="00D81082">
        <w:rPr>
          <w:rFonts w:ascii="Arial" w:hAnsi="Arial" w:cs="Arial"/>
          <w:i/>
          <w:iCs/>
          <w:sz w:val="28"/>
          <w:szCs w:val="28"/>
        </w:rPr>
        <w:t>Marlise</w:t>
      </w:r>
      <w:proofErr w:type="spellEnd"/>
      <w:r w:rsidRPr="00D81082">
        <w:rPr>
          <w:rFonts w:ascii="Arial" w:hAnsi="Arial" w:cs="Arial"/>
          <w:i/>
          <w:iCs/>
          <w:sz w:val="28"/>
          <w:szCs w:val="28"/>
        </w:rPr>
        <w:t xml:space="preserve"> Viviane de Bittencourt; </w:t>
      </w:r>
      <w:r w:rsidRPr="00D81082">
        <w:rPr>
          <w:rFonts w:ascii="Arial" w:hAnsi="Arial" w:cs="Arial"/>
          <w:b/>
          <w:i/>
          <w:iCs/>
          <w:sz w:val="28"/>
          <w:szCs w:val="28"/>
        </w:rPr>
        <w:t>Vice-Presidente:</w:t>
      </w:r>
      <w:r w:rsidRPr="00D81082">
        <w:rPr>
          <w:rFonts w:ascii="Arial" w:hAnsi="Arial" w:cs="Arial"/>
          <w:i/>
          <w:iCs/>
          <w:sz w:val="28"/>
          <w:szCs w:val="28"/>
        </w:rPr>
        <w:t xml:space="preserve"> Vereador </w:t>
      </w:r>
      <w:proofErr w:type="spellStart"/>
      <w:r w:rsidRPr="00D81082">
        <w:rPr>
          <w:rFonts w:ascii="Arial" w:hAnsi="Arial" w:cs="Arial"/>
          <w:i/>
          <w:iCs/>
          <w:sz w:val="28"/>
          <w:szCs w:val="28"/>
        </w:rPr>
        <w:t>Selson</w:t>
      </w:r>
      <w:proofErr w:type="spellEnd"/>
      <w:r w:rsidRPr="00D81082">
        <w:rPr>
          <w:rFonts w:ascii="Arial" w:hAnsi="Arial" w:cs="Arial"/>
          <w:i/>
          <w:iCs/>
          <w:sz w:val="28"/>
          <w:szCs w:val="28"/>
        </w:rPr>
        <w:t xml:space="preserve"> José </w:t>
      </w:r>
      <w:proofErr w:type="spellStart"/>
      <w:r w:rsidRPr="00D81082">
        <w:rPr>
          <w:rFonts w:ascii="Arial" w:hAnsi="Arial" w:cs="Arial"/>
          <w:i/>
          <w:iCs/>
          <w:sz w:val="28"/>
          <w:szCs w:val="28"/>
        </w:rPr>
        <w:t>Kirch</w:t>
      </w:r>
      <w:proofErr w:type="spellEnd"/>
      <w:r w:rsidRPr="00D81082">
        <w:rPr>
          <w:rFonts w:ascii="Arial" w:hAnsi="Arial" w:cs="Arial"/>
          <w:i/>
          <w:iCs/>
          <w:sz w:val="28"/>
          <w:szCs w:val="28"/>
        </w:rPr>
        <w:t xml:space="preserve"> </w:t>
      </w:r>
      <w:r w:rsidRPr="00D81082">
        <w:rPr>
          <w:rFonts w:ascii="Arial" w:hAnsi="Arial" w:cs="Arial"/>
          <w:b/>
          <w:i/>
          <w:iCs/>
          <w:sz w:val="28"/>
          <w:szCs w:val="28"/>
        </w:rPr>
        <w:t>Relator:</w:t>
      </w:r>
      <w:r w:rsidRPr="00D81082">
        <w:rPr>
          <w:rFonts w:ascii="Arial" w:hAnsi="Arial" w:cs="Arial"/>
          <w:i/>
          <w:iCs/>
          <w:sz w:val="28"/>
          <w:szCs w:val="28"/>
        </w:rPr>
        <w:t xml:space="preserve"> Vereador Elton </w:t>
      </w:r>
      <w:proofErr w:type="spellStart"/>
      <w:r w:rsidRPr="00D81082">
        <w:rPr>
          <w:rFonts w:ascii="Arial" w:hAnsi="Arial" w:cs="Arial"/>
          <w:i/>
          <w:iCs/>
          <w:sz w:val="28"/>
          <w:szCs w:val="28"/>
        </w:rPr>
        <w:t>Antonio</w:t>
      </w:r>
      <w:proofErr w:type="spellEnd"/>
      <w:r w:rsidRPr="00D81082">
        <w:rPr>
          <w:rFonts w:ascii="Arial" w:hAnsi="Arial" w:cs="Arial"/>
          <w:i/>
          <w:iCs/>
          <w:sz w:val="28"/>
          <w:szCs w:val="28"/>
        </w:rPr>
        <w:t xml:space="preserve"> </w:t>
      </w:r>
      <w:proofErr w:type="spellStart"/>
      <w:r w:rsidRPr="00D81082">
        <w:rPr>
          <w:rFonts w:ascii="Arial" w:hAnsi="Arial" w:cs="Arial"/>
          <w:i/>
          <w:iCs/>
          <w:sz w:val="28"/>
          <w:szCs w:val="28"/>
        </w:rPr>
        <w:t>Uhlmann</w:t>
      </w:r>
      <w:proofErr w:type="spellEnd"/>
      <w:r w:rsidRPr="00D81082">
        <w:rPr>
          <w:rFonts w:ascii="Arial" w:hAnsi="Arial" w:cs="Arial"/>
          <w:i/>
          <w:iCs/>
          <w:sz w:val="28"/>
          <w:szCs w:val="28"/>
        </w:rPr>
        <w:t xml:space="preserve">; </w:t>
      </w:r>
      <w:r w:rsidRPr="00D81082">
        <w:rPr>
          <w:rFonts w:ascii="Arial" w:hAnsi="Arial" w:cs="Arial"/>
          <w:b/>
          <w:i/>
          <w:iCs/>
          <w:sz w:val="28"/>
          <w:szCs w:val="28"/>
        </w:rPr>
        <w:t xml:space="preserve">Infraestrutura e Desenvolvimento </w:t>
      </w:r>
      <w:r w:rsidRPr="00D81082">
        <w:rPr>
          <w:rFonts w:ascii="Arial" w:hAnsi="Arial" w:cs="Arial"/>
          <w:i/>
          <w:iCs/>
          <w:sz w:val="28"/>
          <w:szCs w:val="28"/>
        </w:rPr>
        <w:t>composta pelos Vereadores:</w:t>
      </w:r>
      <w:r w:rsidRPr="00D81082">
        <w:rPr>
          <w:rFonts w:ascii="Arial" w:hAnsi="Arial" w:cs="Arial"/>
          <w:b/>
          <w:i/>
          <w:iCs/>
          <w:sz w:val="28"/>
          <w:szCs w:val="28"/>
        </w:rPr>
        <w:t xml:space="preserve"> Presidente:</w:t>
      </w:r>
      <w:r w:rsidRPr="00D81082">
        <w:rPr>
          <w:rFonts w:ascii="Arial" w:hAnsi="Arial" w:cs="Arial"/>
          <w:i/>
          <w:iCs/>
          <w:sz w:val="28"/>
          <w:szCs w:val="28"/>
        </w:rPr>
        <w:t xml:space="preserve"> Vereador </w:t>
      </w:r>
      <w:proofErr w:type="spellStart"/>
      <w:r w:rsidRPr="00D81082">
        <w:rPr>
          <w:rFonts w:ascii="Arial" w:hAnsi="Arial" w:cs="Arial"/>
          <w:i/>
          <w:iCs/>
          <w:sz w:val="28"/>
          <w:szCs w:val="28"/>
        </w:rPr>
        <w:t>Selson</w:t>
      </w:r>
      <w:proofErr w:type="spellEnd"/>
      <w:r w:rsidRPr="00D81082">
        <w:rPr>
          <w:rFonts w:ascii="Arial" w:hAnsi="Arial" w:cs="Arial"/>
          <w:i/>
          <w:iCs/>
          <w:sz w:val="28"/>
          <w:szCs w:val="28"/>
        </w:rPr>
        <w:t xml:space="preserve"> José </w:t>
      </w:r>
      <w:proofErr w:type="spellStart"/>
      <w:r w:rsidRPr="00D81082">
        <w:rPr>
          <w:rFonts w:ascii="Arial" w:hAnsi="Arial" w:cs="Arial"/>
          <w:i/>
          <w:iCs/>
          <w:sz w:val="28"/>
          <w:szCs w:val="28"/>
        </w:rPr>
        <w:t>Kirch</w:t>
      </w:r>
      <w:proofErr w:type="spellEnd"/>
      <w:r w:rsidRPr="00D81082">
        <w:rPr>
          <w:rFonts w:ascii="Arial" w:hAnsi="Arial" w:cs="Arial"/>
          <w:i/>
          <w:iCs/>
          <w:sz w:val="28"/>
          <w:szCs w:val="28"/>
        </w:rPr>
        <w:t xml:space="preserve">; </w:t>
      </w:r>
      <w:r w:rsidRPr="00D81082">
        <w:rPr>
          <w:rFonts w:ascii="Arial" w:hAnsi="Arial" w:cs="Arial"/>
          <w:b/>
          <w:i/>
          <w:iCs/>
          <w:sz w:val="28"/>
          <w:szCs w:val="28"/>
        </w:rPr>
        <w:t>Vice-Presidente:</w:t>
      </w:r>
      <w:r w:rsidRPr="00D81082">
        <w:rPr>
          <w:rFonts w:ascii="Arial" w:hAnsi="Arial" w:cs="Arial"/>
          <w:i/>
          <w:iCs/>
          <w:sz w:val="28"/>
          <w:szCs w:val="28"/>
        </w:rPr>
        <w:t xml:space="preserve"> Vereador Diego Elias Konrad e </w:t>
      </w:r>
      <w:r w:rsidRPr="00D81082">
        <w:rPr>
          <w:rFonts w:ascii="Arial" w:hAnsi="Arial" w:cs="Arial"/>
          <w:b/>
          <w:i/>
          <w:iCs/>
          <w:sz w:val="28"/>
          <w:szCs w:val="28"/>
        </w:rPr>
        <w:t>Relator:</w:t>
      </w:r>
      <w:r w:rsidRPr="00D81082">
        <w:rPr>
          <w:rFonts w:ascii="Arial" w:hAnsi="Arial" w:cs="Arial"/>
          <w:i/>
          <w:iCs/>
          <w:sz w:val="28"/>
          <w:szCs w:val="28"/>
        </w:rPr>
        <w:t xml:space="preserve"> Vereador Osmar Renê </w:t>
      </w:r>
      <w:proofErr w:type="spellStart"/>
      <w:r w:rsidRPr="00D81082">
        <w:rPr>
          <w:rFonts w:ascii="Arial" w:hAnsi="Arial" w:cs="Arial"/>
          <w:i/>
          <w:iCs/>
          <w:sz w:val="28"/>
          <w:szCs w:val="28"/>
        </w:rPr>
        <w:t>Bick</w:t>
      </w:r>
      <w:proofErr w:type="spellEnd"/>
      <w:r w:rsidRPr="00D81082">
        <w:rPr>
          <w:rFonts w:ascii="Arial" w:hAnsi="Arial" w:cs="Arial"/>
          <w:i/>
          <w:iCs/>
          <w:sz w:val="28"/>
          <w:szCs w:val="28"/>
        </w:rPr>
        <w:t xml:space="preserve">; </w:t>
      </w:r>
      <w:r w:rsidRPr="00D81082">
        <w:rPr>
          <w:rFonts w:ascii="Arial" w:hAnsi="Arial" w:cs="Arial"/>
          <w:iCs/>
          <w:sz w:val="28"/>
          <w:szCs w:val="28"/>
        </w:rPr>
        <w:t>e de</w:t>
      </w:r>
      <w:r w:rsidRPr="00D81082">
        <w:rPr>
          <w:rFonts w:ascii="Arial" w:hAnsi="Arial" w:cs="Arial"/>
          <w:i/>
          <w:iCs/>
          <w:sz w:val="28"/>
          <w:szCs w:val="28"/>
        </w:rPr>
        <w:t xml:space="preserve"> </w:t>
      </w:r>
      <w:r w:rsidRPr="00D81082">
        <w:rPr>
          <w:rFonts w:ascii="Arial" w:hAnsi="Arial" w:cs="Arial"/>
          <w:b/>
          <w:i/>
          <w:iCs/>
          <w:sz w:val="28"/>
          <w:szCs w:val="28"/>
        </w:rPr>
        <w:t xml:space="preserve">Orçamento, Finanças e Contas Públicas </w:t>
      </w:r>
      <w:r w:rsidRPr="00D81082">
        <w:rPr>
          <w:rFonts w:ascii="Arial" w:hAnsi="Arial" w:cs="Arial"/>
          <w:i/>
          <w:iCs/>
          <w:sz w:val="28"/>
          <w:szCs w:val="28"/>
        </w:rPr>
        <w:t>composta pelos Vereadores:</w:t>
      </w:r>
      <w:r w:rsidRPr="00D81082">
        <w:rPr>
          <w:rFonts w:ascii="Arial" w:hAnsi="Arial" w:cs="Arial"/>
          <w:b/>
          <w:i/>
          <w:iCs/>
          <w:sz w:val="28"/>
          <w:szCs w:val="28"/>
        </w:rPr>
        <w:t xml:space="preserve"> </w:t>
      </w:r>
      <w:r w:rsidRPr="00D81082">
        <w:rPr>
          <w:rFonts w:ascii="Arial" w:hAnsi="Arial" w:cs="Arial"/>
          <w:b/>
          <w:i/>
          <w:iCs/>
          <w:sz w:val="28"/>
          <w:szCs w:val="28"/>
        </w:rPr>
        <w:lastRenderedPageBreak/>
        <w:t>Presidente:</w:t>
      </w:r>
      <w:r w:rsidRPr="00D81082">
        <w:rPr>
          <w:rFonts w:ascii="Arial" w:hAnsi="Arial" w:cs="Arial"/>
          <w:i/>
          <w:iCs/>
          <w:sz w:val="28"/>
          <w:szCs w:val="28"/>
        </w:rPr>
        <w:t xml:space="preserve"> Vereador Osmar Renê </w:t>
      </w:r>
      <w:proofErr w:type="spellStart"/>
      <w:r w:rsidRPr="00D81082">
        <w:rPr>
          <w:rFonts w:ascii="Arial" w:hAnsi="Arial" w:cs="Arial"/>
          <w:i/>
          <w:iCs/>
          <w:sz w:val="28"/>
          <w:szCs w:val="28"/>
        </w:rPr>
        <w:t>Bick</w:t>
      </w:r>
      <w:proofErr w:type="spellEnd"/>
      <w:r w:rsidRPr="00D81082">
        <w:rPr>
          <w:rFonts w:ascii="Arial" w:hAnsi="Arial" w:cs="Arial"/>
          <w:i/>
          <w:iCs/>
          <w:sz w:val="28"/>
          <w:szCs w:val="28"/>
        </w:rPr>
        <w:t xml:space="preserve">; </w:t>
      </w:r>
      <w:r w:rsidRPr="00D81082">
        <w:rPr>
          <w:rFonts w:ascii="Arial" w:hAnsi="Arial" w:cs="Arial"/>
          <w:b/>
          <w:i/>
          <w:iCs/>
          <w:sz w:val="28"/>
          <w:szCs w:val="28"/>
        </w:rPr>
        <w:t>Vice-Presidente:</w:t>
      </w:r>
      <w:r w:rsidRPr="00D81082">
        <w:rPr>
          <w:rFonts w:ascii="Arial" w:hAnsi="Arial" w:cs="Arial"/>
          <w:i/>
          <w:iCs/>
          <w:sz w:val="28"/>
          <w:szCs w:val="28"/>
        </w:rPr>
        <w:t xml:space="preserve"> Vereadora </w:t>
      </w:r>
      <w:proofErr w:type="spellStart"/>
      <w:r w:rsidRPr="00D81082">
        <w:rPr>
          <w:rFonts w:ascii="Arial" w:hAnsi="Arial" w:cs="Arial"/>
          <w:i/>
          <w:iCs/>
          <w:sz w:val="28"/>
          <w:szCs w:val="28"/>
        </w:rPr>
        <w:t>Marlise</w:t>
      </w:r>
      <w:proofErr w:type="spellEnd"/>
      <w:r w:rsidRPr="00D81082">
        <w:rPr>
          <w:rFonts w:ascii="Arial" w:hAnsi="Arial" w:cs="Arial"/>
          <w:i/>
          <w:iCs/>
          <w:sz w:val="28"/>
          <w:szCs w:val="28"/>
        </w:rPr>
        <w:t xml:space="preserve"> Viviane de Bittencourt e </w:t>
      </w:r>
      <w:r w:rsidRPr="00D81082">
        <w:rPr>
          <w:rFonts w:ascii="Arial" w:hAnsi="Arial" w:cs="Arial"/>
          <w:b/>
          <w:i/>
          <w:iCs/>
          <w:sz w:val="28"/>
          <w:szCs w:val="28"/>
        </w:rPr>
        <w:t>Relator:</w:t>
      </w:r>
      <w:r w:rsidRPr="00D81082">
        <w:rPr>
          <w:rFonts w:ascii="Arial" w:hAnsi="Arial" w:cs="Arial"/>
          <w:i/>
          <w:iCs/>
          <w:sz w:val="28"/>
          <w:szCs w:val="28"/>
        </w:rPr>
        <w:t xml:space="preserve"> Vereador </w:t>
      </w:r>
      <w:proofErr w:type="spellStart"/>
      <w:r w:rsidRPr="00D81082">
        <w:rPr>
          <w:rFonts w:ascii="Arial" w:hAnsi="Arial" w:cs="Arial"/>
          <w:i/>
          <w:iCs/>
          <w:sz w:val="28"/>
          <w:szCs w:val="28"/>
        </w:rPr>
        <w:t>Selson</w:t>
      </w:r>
      <w:proofErr w:type="spellEnd"/>
      <w:r w:rsidRPr="00D81082">
        <w:rPr>
          <w:rFonts w:ascii="Arial" w:hAnsi="Arial" w:cs="Arial"/>
          <w:i/>
          <w:iCs/>
          <w:sz w:val="28"/>
          <w:szCs w:val="28"/>
        </w:rPr>
        <w:t xml:space="preserve"> José </w:t>
      </w:r>
      <w:proofErr w:type="spellStart"/>
      <w:r w:rsidRPr="00D81082">
        <w:rPr>
          <w:rFonts w:ascii="Arial" w:hAnsi="Arial" w:cs="Arial"/>
          <w:i/>
          <w:iCs/>
          <w:sz w:val="28"/>
          <w:szCs w:val="28"/>
        </w:rPr>
        <w:t>Kirch</w:t>
      </w:r>
      <w:proofErr w:type="spellEnd"/>
      <w:r w:rsidRPr="00D81082">
        <w:rPr>
          <w:rFonts w:ascii="Arial" w:hAnsi="Arial" w:cs="Arial"/>
          <w:i/>
          <w:iCs/>
          <w:sz w:val="28"/>
          <w:szCs w:val="28"/>
        </w:rPr>
        <w:t xml:space="preserve">; </w:t>
      </w:r>
      <w:r w:rsidRPr="00D81082">
        <w:rPr>
          <w:rFonts w:ascii="Arial" w:hAnsi="Arial" w:cs="Arial"/>
          <w:sz w:val="28"/>
          <w:szCs w:val="28"/>
        </w:rPr>
        <w:t xml:space="preserve">com relação aos </w:t>
      </w:r>
      <w:r w:rsidRPr="00D81082">
        <w:rPr>
          <w:rFonts w:ascii="Arial" w:hAnsi="Arial" w:cs="Arial"/>
          <w:b/>
          <w:bCs/>
          <w:sz w:val="28"/>
          <w:szCs w:val="28"/>
        </w:rPr>
        <w:t xml:space="preserve">Projetos de Lei </w:t>
      </w:r>
      <w:r w:rsidRPr="00D81082">
        <w:rPr>
          <w:rFonts w:ascii="Arial" w:hAnsi="Arial" w:cs="Arial"/>
          <w:bCs/>
          <w:sz w:val="28"/>
          <w:szCs w:val="28"/>
        </w:rPr>
        <w:t>identificado</w:t>
      </w:r>
      <w:r w:rsidR="009972D4">
        <w:rPr>
          <w:rFonts w:ascii="Arial" w:hAnsi="Arial" w:cs="Arial"/>
          <w:bCs/>
          <w:sz w:val="28"/>
          <w:szCs w:val="28"/>
        </w:rPr>
        <w:t>s</w:t>
      </w:r>
      <w:r w:rsidRPr="00D81082">
        <w:rPr>
          <w:rFonts w:ascii="Arial" w:hAnsi="Arial" w:cs="Arial"/>
          <w:bCs/>
          <w:sz w:val="28"/>
          <w:szCs w:val="28"/>
        </w:rPr>
        <w:t xml:space="preserve"> como</w:t>
      </w:r>
      <w:r w:rsidRPr="00D81082">
        <w:rPr>
          <w:rFonts w:ascii="Arial" w:hAnsi="Arial" w:cs="Arial"/>
          <w:b/>
          <w:bCs/>
          <w:sz w:val="28"/>
          <w:szCs w:val="28"/>
        </w:rPr>
        <w:t xml:space="preserve"> </w:t>
      </w:r>
      <w:proofErr w:type="spellStart"/>
      <w:r w:rsidRPr="00D81082">
        <w:rPr>
          <w:rFonts w:ascii="Arial" w:hAnsi="Arial" w:cs="Arial"/>
          <w:b/>
          <w:bCs/>
          <w:sz w:val="28"/>
          <w:szCs w:val="28"/>
        </w:rPr>
        <w:t>N</w:t>
      </w:r>
      <w:r w:rsidRPr="00D81082">
        <w:rPr>
          <w:rFonts w:ascii="Arial" w:hAnsi="Arial" w:cs="Arial"/>
          <w:b/>
          <w:bCs/>
          <w:sz w:val="28"/>
          <w:szCs w:val="28"/>
          <w:vertAlign w:val="superscript"/>
        </w:rPr>
        <w:t>ºs</w:t>
      </w:r>
      <w:proofErr w:type="spellEnd"/>
      <w:r w:rsidRPr="00D81082">
        <w:rPr>
          <w:rFonts w:ascii="Arial" w:hAnsi="Arial" w:cs="Arial"/>
          <w:b/>
          <w:bCs/>
          <w:sz w:val="28"/>
          <w:szCs w:val="28"/>
        </w:rPr>
        <w:t xml:space="preserve"> 001, 003 </w:t>
      </w:r>
      <w:r w:rsidRPr="00D81082">
        <w:rPr>
          <w:rFonts w:ascii="Arial" w:hAnsi="Arial" w:cs="Arial"/>
          <w:bCs/>
          <w:sz w:val="28"/>
          <w:szCs w:val="28"/>
        </w:rPr>
        <w:t>e</w:t>
      </w:r>
      <w:r w:rsidRPr="00D81082">
        <w:rPr>
          <w:rFonts w:ascii="Arial" w:hAnsi="Arial" w:cs="Arial"/>
          <w:b/>
          <w:bCs/>
          <w:sz w:val="28"/>
          <w:szCs w:val="28"/>
        </w:rPr>
        <w:t xml:space="preserve"> 004. </w:t>
      </w:r>
      <w:r w:rsidRPr="00D81082">
        <w:rPr>
          <w:rFonts w:ascii="Arial" w:hAnsi="Arial" w:cs="Arial"/>
          <w:bCs/>
          <w:sz w:val="28"/>
          <w:szCs w:val="28"/>
        </w:rPr>
        <w:t>Da mesma forma, foram apreciados</w:t>
      </w:r>
      <w:r w:rsidRPr="00D81082">
        <w:rPr>
          <w:rFonts w:ascii="Arial" w:hAnsi="Arial" w:cs="Arial"/>
          <w:b/>
          <w:bCs/>
          <w:sz w:val="28"/>
          <w:szCs w:val="28"/>
        </w:rPr>
        <w:t xml:space="preserve"> </w:t>
      </w:r>
      <w:r w:rsidRPr="00D81082">
        <w:rPr>
          <w:rFonts w:ascii="Arial" w:hAnsi="Arial" w:cs="Arial"/>
          <w:sz w:val="28"/>
          <w:szCs w:val="28"/>
        </w:rPr>
        <w:t xml:space="preserve">os </w:t>
      </w:r>
      <w:r w:rsidRPr="00D81082">
        <w:rPr>
          <w:rFonts w:ascii="Arial" w:hAnsi="Arial" w:cs="Arial"/>
          <w:b/>
          <w:bCs/>
          <w:sz w:val="28"/>
          <w:szCs w:val="28"/>
          <w:highlight w:val="yellow"/>
        </w:rPr>
        <w:t xml:space="preserve">Projetos de Lei </w:t>
      </w:r>
      <w:r w:rsidRPr="00D81082">
        <w:rPr>
          <w:rFonts w:ascii="Arial" w:hAnsi="Arial" w:cs="Arial"/>
          <w:sz w:val="28"/>
          <w:szCs w:val="28"/>
        </w:rPr>
        <w:t xml:space="preserve">epigrafados nos </w:t>
      </w:r>
      <w:proofErr w:type="spellStart"/>
      <w:r w:rsidRPr="00D81082">
        <w:rPr>
          <w:rFonts w:ascii="Arial" w:hAnsi="Arial" w:cs="Arial"/>
          <w:sz w:val="28"/>
          <w:szCs w:val="28"/>
        </w:rPr>
        <w:t>ítens</w:t>
      </w:r>
      <w:proofErr w:type="spellEnd"/>
      <w:r w:rsidRPr="00D81082">
        <w:rPr>
          <w:rFonts w:ascii="Arial" w:hAnsi="Arial" w:cs="Arial"/>
          <w:sz w:val="28"/>
          <w:szCs w:val="28"/>
        </w:rPr>
        <w:t xml:space="preserve"> </w:t>
      </w:r>
      <w:r w:rsidRPr="00D81082">
        <w:rPr>
          <w:rFonts w:ascii="Arial" w:hAnsi="Arial" w:cs="Arial"/>
          <w:b/>
          <w:bCs/>
          <w:sz w:val="28"/>
          <w:szCs w:val="28"/>
        </w:rPr>
        <w:t xml:space="preserve">“1º.a = </w:t>
      </w:r>
      <w:r w:rsidRPr="00D81082">
        <w:rPr>
          <w:rFonts w:ascii="Arial" w:hAnsi="Arial" w:cs="Arial"/>
          <w:bCs/>
          <w:sz w:val="28"/>
          <w:szCs w:val="28"/>
        </w:rPr>
        <w:t xml:space="preserve">001”; </w:t>
      </w:r>
      <w:r w:rsidRPr="00D81082">
        <w:rPr>
          <w:rFonts w:ascii="Arial" w:hAnsi="Arial" w:cs="Arial"/>
          <w:b/>
          <w:bCs/>
          <w:sz w:val="28"/>
          <w:szCs w:val="28"/>
        </w:rPr>
        <w:t xml:space="preserve">“1º.c = </w:t>
      </w:r>
      <w:r w:rsidRPr="00D81082">
        <w:rPr>
          <w:rFonts w:ascii="Arial" w:hAnsi="Arial" w:cs="Arial"/>
          <w:bCs/>
          <w:sz w:val="28"/>
          <w:szCs w:val="28"/>
        </w:rPr>
        <w:t xml:space="preserve">003 </w:t>
      </w:r>
      <w:r w:rsidRPr="00D81082">
        <w:rPr>
          <w:rFonts w:ascii="Arial" w:hAnsi="Arial" w:cs="Arial"/>
          <w:bCs/>
          <w:i/>
          <w:sz w:val="28"/>
          <w:szCs w:val="28"/>
        </w:rPr>
        <w:t>e</w:t>
      </w:r>
      <w:r w:rsidRPr="00D81082">
        <w:rPr>
          <w:rFonts w:ascii="Arial" w:hAnsi="Arial" w:cs="Arial"/>
          <w:b/>
          <w:bCs/>
          <w:sz w:val="28"/>
          <w:szCs w:val="28"/>
        </w:rPr>
        <w:t xml:space="preserve"> “2ºa = </w:t>
      </w:r>
      <w:r w:rsidRPr="00D81082">
        <w:rPr>
          <w:rFonts w:ascii="Arial" w:hAnsi="Arial" w:cs="Arial"/>
          <w:bCs/>
          <w:sz w:val="28"/>
          <w:szCs w:val="28"/>
        </w:rPr>
        <w:t>004</w:t>
      </w:r>
      <w:r w:rsidRPr="00D81082">
        <w:rPr>
          <w:rFonts w:ascii="Arial" w:hAnsi="Arial" w:cs="Arial"/>
          <w:b/>
          <w:bCs/>
          <w:sz w:val="28"/>
          <w:szCs w:val="28"/>
        </w:rPr>
        <w:t>”</w:t>
      </w:r>
      <w:r w:rsidRPr="00D81082">
        <w:rPr>
          <w:rFonts w:ascii="Arial" w:hAnsi="Arial" w:cs="Arial"/>
          <w:sz w:val="28"/>
          <w:szCs w:val="28"/>
        </w:rPr>
        <w:t xml:space="preserve"> no Expediente desta sessão. Na oportunidade, não houve nenhuma manifestação. </w:t>
      </w:r>
      <w:r w:rsidRPr="00D81082">
        <w:rPr>
          <w:rFonts w:ascii="Arial" w:hAnsi="Arial" w:cs="Arial"/>
          <w:b/>
          <w:bCs/>
          <w:sz w:val="28"/>
          <w:szCs w:val="28"/>
        </w:rPr>
        <w:t>Votação:</w:t>
      </w:r>
      <w:r w:rsidRPr="00D81082">
        <w:rPr>
          <w:rFonts w:ascii="Arial" w:hAnsi="Arial" w:cs="Arial"/>
          <w:sz w:val="28"/>
          <w:szCs w:val="28"/>
        </w:rPr>
        <w:t xml:space="preserve"> Aprovados por unanimidade.</w:t>
      </w:r>
      <w:r w:rsidRPr="00D81082">
        <w:rPr>
          <w:rFonts w:ascii="Arial" w:hAnsi="Arial" w:cs="Arial"/>
          <w:b/>
          <w:sz w:val="28"/>
          <w:szCs w:val="28"/>
        </w:rPr>
        <w:t xml:space="preserve"> </w:t>
      </w:r>
      <w:r w:rsidRPr="00D81082">
        <w:rPr>
          <w:rFonts w:ascii="Arial" w:hAnsi="Arial" w:cs="Arial"/>
          <w:sz w:val="28"/>
          <w:szCs w:val="28"/>
        </w:rPr>
        <w:t xml:space="preserve">Com relação ao </w:t>
      </w:r>
      <w:r w:rsidRPr="00D81082">
        <w:rPr>
          <w:rFonts w:ascii="Arial" w:hAnsi="Arial" w:cs="Arial"/>
          <w:b/>
          <w:sz w:val="28"/>
          <w:szCs w:val="28"/>
          <w:highlight w:val="yellow"/>
        </w:rPr>
        <w:t>PROJETO DE LEI Nº 002,</w:t>
      </w:r>
      <w:r w:rsidRPr="00D81082">
        <w:rPr>
          <w:rFonts w:ascii="Arial" w:hAnsi="Arial" w:cs="Arial"/>
          <w:bCs/>
          <w:sz w:val="28"/>
          <w:szCs w:val="28"/>
        </w:rPr>
        <w:t xml:space="preserve"> </w:t>
      </w:r>
      <w:r w:rsidRPr="00D81082">
        <w:rPr>
          <w:rFonts w:ascii="Arial" w:hAnsi="Arial" w:cs="Arial"/>
          <w:sz w:val="28"/>
          <w:szCs w:val="28"/>
        </w:rPr>
        <w:t xml:space="preserve">datado de 06 de janeiro de 2025, apresentado no </w:t>
      </w:r>
      <w:proofErr w:type="spellStart"/>
      <w:r w:rsidRPr="00D81082">
        <w:rPr>
          <w:rFonts w:ascii="Arial" w:hAnsi="Arial" w:cs="Arial"/>
          <w:sz w:val="28"/>
          <w:szCs w:val="28"/>
        </w:rPr>
        <w:t>ítem</w:t>
      </w:r>
      <w:proofErr w:type="spellEnd"/>
      <w:r w:rsidRPr="00D81082">
        <w:rPr>
          <w:rFonts w:ascii="Arial" w:hAnsi="Arial" w:cs="Arial"/>
          <w:sz w:val="28"/>
          <w:szCs w:val="28"/>
        </w:rPr>
        <w:t xml:space="preserve"> </w:t>
      </w:r>
      <w:r w:rsidRPr="00D81082">
        <w:rPr>
          <w:rFonts w:ascii="Arial" w:hAnsi="Arial" w:cs="Arial"/>
          <w:b/>
          <w:sz w:val="28"/>
          <w:szCs w:val="28"/>
        </w:rPr>
        <w:t>“1º.b”</w:t>
      </w:r>
      <w:r w:rsidRPr="00D81082">
        <w:rPr>
          <w:rFonts w:ascii="Arial" w:hAnsi="Arial" w:cs="Arial"/>
          <w:sz w:val="28"/>
          <w:szCs w:val="28"/>
        </w:rPr>
        <w:t xml:space="preserve"> no Expediente desta sessão, sob a ementa:</w:t>
      </w:r>
      <w:r w:rsidRPr="00D81082">
        <w:rPr>
          <w:rFonts w:ascii="Arial" w:hAnsi="Arial" w:cs="Arial"/>
          <w:b/>
          <w:sz w:val="28"/>
          <w:szCs w:val="28"/>
        </w:rPr>
        <w:t xml:space="preserve"> “CRIA O CARGO DE GESTOR DE GOVERNANÇA, E DÁ OUTRAS PROVIDÊNCIAS</w:t>
      </w:r>
      <w:r w:rsidRPr="00D81082">
        <w:rPr>
          <w:rFonts w:ascii="Arial" w:hAnsi="Arial" w:cs="Arial"/>
          <w:sz w:val="28"/>
          <w:szCs w:val="28"/>
        </w:rPr>
        <w:t xml:space="preserve">”, </w:t>
      </w:r>
      <w:r w:rsidRPr="009972D4">
        <w:rPr>
          <w:rFonts w:ascii="Arial" w:hAnsi="Arial" w:cs="Arial"/>
          <w:i/>
          <w:sz w:val="28"/>
          <w:szCs w:val="28"/>
        </w:rPr>
        <w:t>à pedido da Bancada do Partido Pr</w:t>
      </w:r>
      <w:r w:rsidR="00A94312" w:rsidRPr="009972D4">
        <w:rPr>
          <w:rFonts w:ascii="Arial" w:hAnsi="Arial" w:cs="Arial"/>
          <w:i/>
          <w:sz w:val="28"/>
          <w:szCs w:val="28"/>
        </w:rPr>
        <w:t>o</w:t>
      </w:r>
      <w:r w:rsidRPr="009972D4">
        <w:rPr>
          <w:rFonts w:ascii="Arial" w:hAnsi="Arial" w:cs="Arial"/>
          <w:i/>
          <w:sz w:val="28"/>
          <w:szCs w:val="28"/>
        </w:rPr>
        <w:t>gressista – PP,</w:t>
      </w:r>
      <w:r w:rsidRPr="00D81082">
        <w:rPr>
          <w:rFonts w:ascii="Arial" w:hAnsi="Arial" w:cs="Arial"/>
          <w:sz w:val="28"/>
          <w:szCs w:val="28"/>
        </w:rPr>
        <w:t xml:space="preserve"> foi baixado para estudos, na forma regimental</w:t>
      </w:r>
      <w:r w:rsidR="0042224B">
        <w:rPr>
          <w:rFonts w:ascii="Arial" w:hAnsi="Arial" w:cs="Arial"/>
          <w:sz w:val="28"/>
          <w:szCs w:val="28"/>
        </w:rPr>
        <w:t>, no intuito de obterem informações adicionais. J</w:t>
      </w:r>
      <w:r w:rsidRPr="00D81082">
        <w:rPr>
          <w:rFonts w:ascii="Arial" w:hAnsi="Arial" w:cs="Arial"/>
          <w:sz w:val="28"/>
          <w:szCs w:val="28"/>
        </w:rPr>
        <w:t xml:space="preserve">ustificando, o Vereador Diego, Líder da referida Bancada, manifestou-se dizendo: </w:t>
      </w:r>
      <w:r w:rsidR="00A94312">
        <w:rPr>
          <w:rFonts w:ascii="Arial" w:hAnsi="Arial" w:cs="Arial"/>
          <w:sz w:val="28"/>
          <w:szCs w:val="28"/>
        </w:rPr>
        <w:t>senhor Presidente, nós da Bancada PP, gostaríamos de baixar para estudos o referido projeto de lei por entendermos que chegou hoje à tarde e não conseguimos nos reunir para entender um pouco melhor esse projeto</w:t>
      </w:r>
      <w:r w:rsidR="0042224B">
        <w:rPr>
          <w:rFonts w:ascii="Arial" w:hAnsi="Arial" w:cs="Arial"/>
          <w:sz w:val="28"/>
          <w:szCs w:val="28"/>
        </w:rPr>
        <w:t xml:space="preserve"> porque é um projeto que trata de valores altos e de um novo cargo, então a gente gostaria de baixar para estudos. </w:t>
      </w:r>
      <w:r w:rsidRPr="00D81082">
        <w:rPr>
          <w:rFonts w:ascii="Arial" w:hAnsi="Arial" w:cs="Arial"/>
          <w:b/>
          <w:sz w:val="28"/>
          <w:szCs w:val="28"/>
        </w:rPr>
        <w:t>“Resumindo a matéria”</w:t>
      </w:r>
      <w:r w:rsidRPr="00D81082">
        <w:rPr>
          <w:rFonts w:ascii="Arial" w:hAnsi="Arial" w:cs="Arial"/>
          <w:sz w:val="28"/>
          <w:szCs w:val="28"/>
        </w:rPr>
        <w:t xml:space="preserve">, com relação ao </w:t>
      </w:r>
      <w:r w:rsidRPr="00D81082">
        <w:rPr>
          <w:rFonts w:ascii="Arial" w:hAnsi="Arial" w:cs="Arial"/>
          <w:b/>
          <w:sz w:val="28"/>
          <w:szCs w:val="28"/>
          <w:highlight w:val="yellow"/>
        </w:rPr>
        <w:t>projeto de lei identificado como nº 001,</w:t>
      </w:r>
      <w:r w:rsidRPr="00D81082">
        <w:rPr>
          <w:rFonts w:ascii="Arial" w:hAnsi="Arial" w:cs="Arial"/>
          <w:sz w:val="28"/>
          <w:szCs w:val="28"/>
        </w:rPr>
        <w:t xml:space="preserve"> </w:t>
      </w:r>
      <w:r w:rsidRPr="00D81082">
        <w:rPr>
          <w:rFonts w:ascii="Arial" w:hAnsi="Arial" w:cs="Arial"/>
          <w:b/>
          <w:i/>
          <w:sz w:val="28"/>
          <w:szCs w:val="28"/>
        </w:rPr>
        <w:t xml:space="preserve">dispõe sobre abertura de crédito adicional suplementar no orçamento do Município, da Secretaria Municipal de Obras, Viação e Trânsito, para investir no pagamento de pavimentação de um trecho no interior e de duas ruas centrais, na Ação “Construção e Pavimentação de Rodovias”; </w:t>
      </w:r>
      <w:r w:rsidRPr="00D81082">
        <w:rPr>
          <w:rFonts w:ascii="Arial" w:hAnsi="Arial" w:cs="Arial"/>
          <w:b/>
          <w:sz w:val="28"/>
          <w:szCs w:val="28"/>
          <w:highlight w:val="yellow"/>
        </w:rPr>
        <w:t>projeto de lei identificado como nº 002,</w:t>
      </w:r>
      <w:r w:rsidRPr="00D81082">
        <w:rPr>
          <w:rFonts w:ascii="Arial" w:hAnsi="Arial" w:cs="Arial"/>
          <w:sz w:val="28"/>
          <w:szCs w:val="28"/>
        </w:rPr>
        <w:t xml:space="preserve"> </w:t>
      </w:r>
      <w:r w:rsidRPr="00D81082">
        <w:rPr>
          <w:rFonts w:ascii="Arial" w:hAnsi="Arial" w:cs="Arial"/>
          <w:b/>
          <w:i/>
          <w:sz w:val="28"/>
          <w:szCs w:val="28"/>
        </w:rPr>
        <w:t xml:space="preserve">o cargo que se pretende criar, tem como objetivos contribuir com o aumento da maturidade de gestão e governança no âmbito dos órgãos, aprimorando com a efetividade na entrega de valor público à população, compreendendo essencialmente os mecanismos de liderança, estratégia e controle postos em prática para avaliar, direcionar e monitorar a atuação da gestão, com vistas à condução de políticas públicas e à prestação de serviços de interesse da sociedade. </w:t>
      </w:r>
      <w:r w:rsidRPr="00D81082">
        <w:rPr>
          <w:rFonts w:ascii="Arial" w:hAnsi="Arial" w:cs="Arial"/>
          <w:b/>
          <w:sz w:val="28"/>
          <w:szCs w:val="28"/>
          <w:highlight w:val="yellow"/>
        </w:rPr>
        <w:t>projeto de lei identificado como nº 003,</w:t>
      </w:r>
      <w:r w:rsidRPr="00D81082">
        <w:rPr>
          <w:rFonts w:ascii="Arial" w:hAnsi="Arial" w:cs="Arial"/>
          <w:sz w:val="28"/>
          <w:szCs w:val="28"/>
        </w:rPr>
        <w:t xml:space="preserve"> </w:t>
      </w:r>
      <w:r w:rsidRPr="00D81082">
        <w:rPr>
          <w:rFonts w:ascii="Arial" w:hAnsi="Arial" w:cs="Arial"/>
          <w:b/>
          <w:i/>
          <w:sz w:val="28"/>
          <w:szCs w:val="28"/>
        </w:rPr>
        <w:t xml:space="preserve">dispõe sobre abertura de crédito adicional suplementar no orçamento do Município, da Secretaria Municipal de Obras, Viação e Trânsito, para aquisição de uma enxada rotativa e um pulverizador de barra, para integrar a Patrulha Agrícola do Município; </w:t>
      </w:r>
      <w:r w:rsidRPr="00D81082">
        <w:rPr>
          <w:rFonts w:ascii="Arial" w:hAnsi="Arial" w:cs="Arial"/>
          <w:b/>
          <w:sz w:val="28"/>
          <w:szCs w:val="28"/>
          <w:highlight w:val="yellow"/>
        </w:rPr>
        <w:t>projeto de lei identificado como nº 004,</w:t>
      </w:r>
      <w:r w:rsidRPr="00D81082">
        <w:rPr>
          <w:rFonts w:ascii="Arial" w:hAnsi="Arial" w:cs="Arial"/>
          <w:sz w:val="28"/>
          <w:szCs w:val="28"/>
        </w:rPr>
        <w:t xml:space="preserve"> </w:t>
      </w:r>
      <w:r w:rsidRPr="00D81082">
        <w:rPr>
          <w:rFonts w:ascii="Arial" w:hAnsi="Arial" w:cs="Arial"/>
          <w:b/>
          <w:i/>
          <w:sz w:val="28"/>
          <w:szCs w:val="28"/>
        </w:rPr>
        <w:t xml:space="preserve">dispõe sobre </w:t>
      </w:r>
      <w:r w:rsidRPr="00D81082">
        <w:rPr>
          <w:rFonts w:ascii="Arial" w:hAnsi="Arial" w:cs="Arial"/>
          <w:b/>
          <w:i/>
          <w:sz w:val="28"/>
          <w:szCs w:val="28"/>
        </w:rPr>
        <w:lastRenderedPageBreak/>
        <w:t xml:space="preserve">abertura de crédito adicional suplementar no orçamento do Município, da Secretaria Municipal da Agricultura e Meio Ambiente, para aquisição de um distribuidor de adubo orgânico e um distribuidor de calcário, para integrar a Patrulha Agrícola do Município. </w:t>
      </w:r>
      <w:r w:rsidRPr="00D81082">
        <w:rPr>
          <w:rFonts w:ascii="Arial" w:hAnsi="Arial" w:cs="Arial"/>
          <w:sz w:val="28"/>
          <w:szCs w:val="28"/>
        </w:rPr>
        <w:t xml:space="preserve">Dando continuidade, o senhor Presidente, colocou em discussão, a </w:t>
      </w:r>
      <w:r w:rsidRPr="00D81082">
        <w:rPr>
          <w:rFonts w:ascii="Arial" w:hAnsi="Arial" w:cs="Arial"/>
          <w:b/>
          <w:sz w:val="28"/>
          <w:szCs w:val="28"/>
        </w:rPr>
        <w:t>Ata Nº 43/2024,</w:t>
      </w:r>
      <w:r w:rsidRPr="00D81082">
        <w:rPr>
          <w:rFonts w:ascii="Arial" w:hAnsi="Arial" w:cs="Arial"/>
          <w:sz w:val="28"/>
          <w:szCs w:val="28"/>
        </w:rPr>
        <w:t xml:space="preserve"> da </w:t>
      </w:r>
      <w:r w:rsidRPr="00D81082">
        <w:rPr>
          <w:rFonts w:ascii="Arial" w:hAnsi="Arial" w:cs="Arial"/>
          <w:b/>
          <w:sz w:val="28"/>
          <w:szCs w:val="28"/>
        </w:rPr>
        <w:t>Sessão Ordinária</w:t>
      </w:r>
      <w:r w:rsidRPr="00D81082">
        <w:rPr>
          <w:rFonts w:ascii="Arial" w:hAnsi="Arial" w:cs="Arial"/>
          <w:sz w:val="28"/>
          <w:szCs w:val="28"/>
        </w:rPr>
        <w:t xml:space="preserve"> realizada </w:t>
      </w:r>
      <w:r w:rsidRPr="00D81082">
        <w:rPr>
          <w:rFonts w:ascii="Arial" w:hAnsi="Arial" w:cs="Arial"/>
          <w:i/>
          <w:sz w:val="28"/>
          <w:szCs w:val="28"/>
        </w:rPr>
        <w:t xml:space="preserve">excepcionalmente </w:t>
      </w:r>
      <w:r w:rsidRPr="00D81082">
        <w:rPr>
          <w:rFonts w:ascii="Arial" w:hAnsi="Arial" w:cs="Arial"/>
          <w:sz w:val="28"/>
          <w:szCs w:val="28"/>
        </w:rPr>
        <w:t>no dia 20 de dezembro de 2024. Na oportunidade, não houve nenhuma manifestação. Submetida à votação, foi aprovada pelos Vereadores</w:t>
      </w:r>
      <w:r w:rsidR="009972D4">
        <w:rPr>
          <w:rFonts w:ascii="Arial" w:hAnsi="Arial" w:cs="Arial"/>
          <w:sz w:val="28"/>
          <w:szCs w:val="28"/>
        </w:rPr>
        <w:t>:</w:t>
      </w:r>
      <w:r w:rsidRPr="00D81082">
        <w:rPr>
          <w:rFonts w:ascii="Arial" w:hAnsi="Arial" w:cs="Arial"/>
          <w:sz w:val="28"/>
          <w:szCs w:val="28"/>
        </w:rPr>
        <w:t xml:space="preserve"> Osmar, Emerson e Clair, lembrando que os Vereadores Daniel, Diego, </w:t>
      </w:r>
      <w:proofErr w:type="spellStart"/>
      <w:r w:rsidRPr="00D81082">
        <w:rPr>
          <w:rFonts w:ascii="Arial" w:hAnsi="Arial" w:cs="Arial"/>
          <w:sz w:val="28"/>
          <w:szCs w:val="28"/>
        </w:rPr>
        <w:t>Elstor</w:t>
      </w:r>
      <w:proofErr w:type="spellEnd"/>
      <w:r w:rsidRPr="00D81082">
        <w:rPr>
          <w:rFonts w:ascii="Arial" w:hAnsi="Arial" w:cs="Arial"/>
          <w:sz w:val="28"/>
          <w:szCs w:val="28"/>
        </w:rPr>
        <w:t xml:space="preserve">, Elton, </w:t>
      </w:r>
      <w:proofErr w:type="spellStart"/>
      <w:r w:rsidRPr="00D81082">
        <w:rPr>
          <w:rFonts w:ascii="Arial" w:hAnsi="Arial" w:cs="Arial"/>
          <w:sz w:val="28"/>
          <w:szCs w:val="28"/>
        </w:rPr>
        <w:t>Selson</w:t>
      </w:r>
      <w:proofErr w:type="spellEnd"/>
      <w:r w:rsidRPr="00D81082">
        <w:rPr>
          <w:rFonts w:ascii="Arial" w:hAnsi="Arial" w:cs="Arial"/>
          <w:sz w:val="28"/>
          <w:szCs w:val="28"/>
        </w:rPr>
        <w:t xml:space="preserve"> e </w:t>
      </w:r>
      <w:proofErr w:type="spellStart"/>
      <w:r w:rsidRPr="00D81082">
        <w:rPr>
          <w:rFonts w:ascii="Arial" w:hAnsi="Arial" w:cs="Arial"/>
          <w:sz w:val="28"/>
          <w:szCs w:val="28"/>
        </w:rPr>
        <w:t>Marlise</w:t>
      </w:r>
      <w:proofErr w:type="spellEnd"/>
      <w:r w:rsidRPr="00D81082">
        <w:rPr>
          <w:rFonts w:ascii="Arial" w:hAnsi="Arial" w:cs="Arial"/>
          <w:sz w:val="28"/>
          <w:szCs w:val="28"/>
        </w:rPr>
        <w:t xml:space="preserve"> Viviane se </w:t>
      </w:r>
      <w:proofErr w:type="spellStart"/>
      <w:r w:rsidRPr="00D81082">
        <w:rPr>
          <w:rFonts w:ascii="Arial" w:hAnsi="Arial" w:cs="Arial"/>
          <w:sz w:val="28"/>
          <w:szCs w:val="28"/>
        </w:rPr>
        <w:t>absteram</w:t>
      </w:r>
      <w:proofErr w:type="spellEnd"/>
      <w:r w:rsidRPr="00D81082">
        <w:rPr>
          <w:rFonts w:ascii="Arial" w:hAnsi="Arial" w:cs="Arial"/>
          <w:sz w:val="28"/>
          <w:szCs w:val="28"/>
        </w:rPr>
        <w:t xml:space="preserve"> de votar por não terem estado presentes na ocasião. Dando continuidade, o senhor Presidente, colocou em discussão, a </w:t>
      </w:r>
      <w:r w:rsidRPr="00D81082">
        <w:rPr>
          <w:rFonts w:ascii="Arial" w:hAnsi="Arial" w:cs="Arial"/>
          <w:b/>
          <w:sz w:val="28"/>
          <w:szCs w:val="28"/>
        </w:rPr>
        <w:t>ATA RESUMIDA Nº 01/2025,</w:t>
      </w:r>
      <w:r w:rsidRPr="00D81082">
        <w:rPr>
          <w:rFonts w:ascii="Arial" w:hAnsi="Arial" w:cs="Arial"/>
          <w:sz w:val="28"/>
          <w:szCs w:val="28"/>
        </w:rPr>
        <w:t xml:space="preserve"> da </w:t>
      </w:r>
      <w:r w:rsidRPr="00D81082">
        <w:rPr>
          <w:rFonts w:ascii="Arial" w:hAnsi="Arial" w:cs="Arial"/>
          <w:b/>
          <w:sz w:val="28"/>
          <w:szCs w:val="28"/>
        </w:rPr>
        <w:t xml:space="preserve">SESSÃO SOLENE DE INSTALAÇÃO DA NONA LEGISLATURA E POSSE DOS VEREADORES, PREFEITO E VICE-PREFEITO </w:t>
      </w:r>
      <w:r w:rsidRPr="00D81082">
        <w:rPr>
          <w:rFonts w:ascii="Arial" w:hAnsi="Arial" w:cs="Arial"/>
          <w:sz w:val="28"/>
          <w:szCs w:val="28"/>
        </w:rPr>
        <w:t xml:space="preserve">realizada no dia 1º de janeiro de 2025. Na oportunidade, não houve nenhuma manifestação. Submetida à votação, foi aprovada pela maioria, com abstenção de voto dos Vereadores Daniel e Osmar, por não terem estado presentes na ocasião. Dando continuidade, o senhor Presidente, colocou em discussão, a </w:t>
      </w:r>
      <w:r w:rsidRPr="00D81082">
        <w:rPr>
          <w:rFonts w:ascii="Arial" w:hAnsi="Arial" w:cs="Arial"/>
          <w:b/>
          <w:sz w:val="28"/>
          <w:szCs w:val="28"/>
        </w:rPr>
        <w:t>ATA Nº 01/2025,</w:t>
      </w:r>
      <w:r w:rsidRPr="00D81082">
        <w:rPr>
          <w:rFonts w:ascii="Arial" w:hAnsi="Arial" w:cs="Arial"/>
          <w:sz w:val="28"/>
          <w:szCs w:val="28"/>
        </w:rPr>
        <w:t xml:space="preserve"> da </w:t>
      </w:r>
      <w:r w:rsidRPr="00D81082">
        <w:rPr>
          <w:rFonts w:ascii="Arial" w:hAnsi="Arial" w:cs="Arial"/>
          <w:b/>
          <w:sz w:val="28"/>
          <w:szCs w:val="28"/>
        </w:rPr>
        <w:t xml:space="preserve">ELEIÇÃO DA MESA DIRETORA </w:t>
      </w:r>
      <w:r w:rsidRPr="00D81082">
        <w:rPr>
          <w:rFonts w:ascii="Arial" w:hAnsi="Arial" w:cs="Arial"/>
          <w:sz w:val="28"/>
          <w:szCs w:val="28"/>
        </w:rPr>
        <w:t>realizada no dia 1º de janeiro de 2025. Na oportunidade, não houve nenhuma manifestação. Submetida à votação, foi aprovada pela maioria, com abstenção de voto dos Vereadores Daniel e Osmar, por não terem estado presentes na ocasião.</w:t>
      </w:r>
      <w:r w:rsidR="00581C4D">
        <w:rPr>
          <w:rFonts w:ascii="Arial" w:hAnsi="Arial" w:cs="Arial"/>
          <w:sz w:val="28"/>
          <w:szCs w:val="28"/>
        </w:rPr>
        <w:t xml:space="preserve"> </w:t>
      </w:r>
      <w:r w:rsidRPr="00D81082">
        <w:rPr>
          <w:rFonts w:ascii="Arial" w:hAnsi="Arial" w:cs="Arial"/>
          <w:sz w:val="28"/>
          <w:szCs w:val="28"/>
        </w:rPr>
        <w:t xml:space="preserve">Na </w:t>
      </w:r>
      <w:proofErr w:type="spellStart"/>
      <w:r w:rsidRPr="00D81082">
        <w:rPr>
          <w:rFonts w:ascii="Arial" w:hAnsi="Arial" w:cs="Arial"/>
          <w:sz w:val="28"/>
          <w:szCs w:val="28"/>
        </w:rPr>
        <w:t>seqüência</w:t>
      </w:r>
      <w:proofErr w:type="spellEnd"/>
      <w:r w:rsidRPr="00D81082">
        <w:rPr>
          <w:rFonts w:ascii="Arial" w:hAnsi="Arial" w:cs="Arial"/>
          <w:sz w:val="28"/>
          <w:szCs w:val="28"/>
        </w:rPr>
        <w:t xml:space="preserve">, o senhor Presidente </w:t>
      </w:r>
      <w:r w:rsidRPr="00D81082">
        <w:rPr>
          <w:rFonts w:ascii="Arial" w:eastAsia="SimSun" w:hAnsi="Arial" w:cs="Arial"/>
          <w:sz w:val="28"/>
          <w:szCs w:val="28"/>
        </w:rPr>
        <w:t xml:space="preserve">oportunizou a todos um espaço para </w:t>
      </w:r>
      <w:r w:rsidRPr="00D81082">
        <w:rPr>
          <w:rFonts w:ascii="Arial" w:eastAsia="SimSun" w:hAnsi="Arial" w:cs="Arial"/>
          <w:b/>
          <w:bCs/>
          <w:sz w:val="28"/>
          <w:szCs w:val="28"/>
        </w:rPr>
        <w:t>“explicações pessoais”</w:t>
      </w:r>
      <w:r w:rsidRPr="00D81082">
        <w:rPr>
          <w:rFonts w:ascii="Arial" w:eastAsia="SimSun" w:hAnsi="Arial" w:cs="Arial"/>
          <w:sz w:val="28"/>
          <w:szCs w:val="28"/>
        </w:rPr>
        <w:t>, nos termos do Art. 90, Inciso XI, do Regimento Interno (</w:t>
      </w:r>
      <w:r w:rsidRPr="00D81082">
        <w:rPr>
          <w:rFonts w:ascii="Arial" w:eastAsia="SimSun" w:hAnsi="Arial" w:cs="Arial"/>
          <w:i/>
          <w:sz w:val="28"/>
          <w:szCs w:val="28"/>
        </w:rPr>
        <w:t>Resolução Nº 227, 10 de outubro de 2018</w:t>
      </w:r>
      <w:r w:rsidRPr="00D81082">
        <w:rPr>
          <w:rFonts w:ascii="Arial" w:eastAsia="SimSun" w:hAnsi="Arial" w:cs="Arial"/>
          <w:sz w:val="28"/>
          <w:szCs w:val="28"/>
        </w:rPr>
        <w:t xml:space="preserve">). Na oportunidade, a Vereadora </w:t>
      </w:r>
      <w:proofErr w:type="spellStart"/>
      <w:r w:rsidRPr="00D81082">
        <w:rPr>
          <w:rFonts w:ascii="Arial" w:eastAsia="SimSun" w:hAnsi="Arial" w:cs="Arial"/>
          <w:b/>
          <w:sz w:val="28"/>
          <w:szCs w:val="28"/>
        </w:rPr>
        <w:t>Marlise</w:t>
      </w:r>
      <w:proofErr w:type="spellEnd"/>
      <w:r w:rsidRPr="00D81082">
        <w:rPr>
          <w:rFonts w:ascii="Arial" w:eastAsia="SimSun" w:hAnsi="Arial" w:cs="Arial"/>
          <w:b/>
          <w:sz w:val="28"/>
          <w:szCs w:val="28"/>
        </w:rPr>
        <w:t xml:space="preserve"> Viviane </w:t>
      </w:r>
      <w:r w:rsidRPr="00D81082">
        <w:rPr>
          <w:rFonts w:ascii="Arial" w:eastAsia="SimSun" w:hAnsi="Arial" w:cs="Arial"/>
          <w:sz w:val="28"/>
          <w:szCs w:val="28"/>
        </w:rPr>
        <w:t xml:space="preserve">manifestou-se dizendo: </w:t>
      </w:r>
      <w:r w:rsidR="00581C4D">
        <w:rPr>
          <w:rFonts w:ascii="Arial" w:eastAsia="SimSun" w:hAnsi="Arial" w:cs="Arial"/>
          <w:sz w:val="28"/>
          <w:szCs w:val="28"/>
        </w:rPr>
        <w:t xml:space="preserve">senhor Presidente, gostaria de aproveitar esse espaço e parabenizar a Secretaria de Educação e Administração Municipal pelo primeiro evento do </w:t>
      </w:r>
      <w:r w:rsidR="006D2BDF">
        <w:rPr>
          <w:rFonts w:ascii="Arial" w:eastAsia="SimSun" w:hAnsi="Arial" w:cs="Arial"/>
          <w:sz w:val="28"/>
          <w:szCs w:val="28"/>
        </w:rPr>
        <w:t>“</w:t>
      </w:r>
      <w:r w:rsidR="00581C4D">
        <w:rPr>
          <w:rFonts w:ascii="Arial" w:eastAsia="SimSun" w:hAnsi="Arial" w:cs="Arial"/>
          <w:sz w:val="28"/>
          <w:szCs w:val="28"/>
        </w:rPr>
        <w:t>Calendário de Eventos de 2025</w:t>
      </w:r>
      <w:r w:rsidR="006D2BDF">
        <w:rPr>
          <w:rFonts w:ascii="Arial" w:eastAsia="SimSun" w:hAnsi="Arial" w:cs="Arial"/>
          <w:sz w:val="28"/>
          <w:szCs w:val="28"/>
        </w:rPr>
        <w:t>”</w:t>
      </w:r>
      <w:r w:rsidR="00581C4D">
        <w:rPr>
          <w:rFonts w:ascii="Arial" w:eastAsia="SimSun" w:hAnsi="Arial" w:cs="Arial"/>
          <w:sz w:val="28"/>
          <w:szCs w:val="28"/>
        </w:rPr>
        <w:t xml:space="preserve">, </w:t>
      </w:r>
      <w:r w:rsidR="006D2BDF">
        <w:rPr>
          <w:rFonts w:ascii="Arial" w:eastAsia="SimSun" w:hAnsi="Arial" w:cs="Arial"/>
          <w:sz w:val="28"/>
          <w:szCs w:val="28"/>
        </w:rPr>
        <w:t>o</w:t>
      </w:r>
      <w:r w:rsidR="00581C4D">
        <w:rPr>
          <w:rFonts w:ascii="Arial" w:eastAsia="SimSun" w:hAnsi="Arial" w:cs="Arial"/>
          <w:sz w:val="28"/>
          <w:szCs w:val="28"/>
        </w:rPr>
        <w:t xml:space="preserve"> </w:t>
      </w:r>
      <w:r w:rsidR="006D2BDF">
        <w:rPr>
          <w:rFonts w:ascii="Arial" w:eastAsia="SimSun" w:hAnsi="Arial" w:cs="Arial"/>
          <w:sz w:val="28"/>
          <w:szCs w:val="28"/>
        </w:rPr>
        <w:t>“</w:t>
      </w:r>
      <w:r w:rsidR="00581C4D">
        <w:rPr>
          <w:rFonts w:ascii="Arial" w:eastAsia="SimSun" w:hAnsi="Arial" w:cs="Arial"/>
          <w:sz w:val="28"/>
          <w:szCs w:val="28"/>
        </w:rPr>
        <w:t>30º Encontro de Terno de Reis</w:t>
      </w:r>
      <w:r w:rsidR="006D2BDF">
        <w:rPr>
          <w:rFonts w:ascii="Arial" w:eastAsia="SimSun" w:hAnsi="Arial" w:cs="Arial"/>
          <w:sz w:val="28"/>
          <w:szCs w:val="28"/>
        </w:rPr>
        <w:t>”</w:t>
      </w:r>
      <w:r w:rsidR="00581C4D">
        <w:rPr>
          <w:rFonts w:ascii="Arial" w:eastAsia="SimSun" w:hAnsi="Arial" w:cs="Arial"/>
          <w:sz w:val="28"/>
          <w:szCs w:val="28"/>
        </w:rPr>
        <w:t xml:space="preserve">; aos grupos que se apresentaram; ao público que se fez presente, e também parabéns aos ganhadores do sorteio da Associação do Comércio e Indústria – ACI. Obrigada. </w:t>
      </w:r>
      <w:r w:rsidRPr="00D81082">
        <w:rPr>
          <w:rFonts w:ascii="Arial" w:eastAsia="SimSun" w:hAnsi="Arial" w:cs="Arial"/>
          <w:sz w:val="28"/>
          <w:szCs w:val="28"/>
        </w:rPr>
        <w:t xml:space="preserve">Nada mais havendo a ser tratado, convidou a todos para se fazerem presentes na </w:t>
      </w:r>
      <w:proofErr w:type="spellStart"/>
      <w:r w:rsidRPr="00D81082">
        <w:rPr>
          <w:rFonts w:ascii="Arial" w:eastAsia="SimSun" w:hAnsi="Arial" w:cs="Arial"/>
          <w:sz w:val="28"/>
          <w:szCs w:val="28"/>
        </w:rPr>
        <w:t>útima</w:t>
      </w:r>
      <w:proofErr w:type="spellEnd"/>
      <w:r w:rsidRPr="00D81082">
        <w:rPr>
          <w:rFonts w:ascii="Arial" w:eastAsia="SimSun" w:hAnsi="Arial" w:cs="Arial"/>
          <w:sz w:val="28"/>
          <w:szCs w:val="28"/>
        </w:rPr>
        <w:t xml:space="preserve"> </w:t>
      </w:r>
      <w:r w:rsidRPr="00D81082">
        <w:rPr>
          <w:rFonts w:ascii="Arial" w:eastAsia="SimSun" w:hAnsi="Arial" w:cs="Arial"/>
          <w:b/>
          <w:sz w:val="28"/>
          <w:szCs w:val="28"/>
        </w:rPr>
        <w:t>Sessão Ordinária</w:t>
      </w:r>
      <w:r w:rsidRPr="00D81082">
        <w:rPr>
          <w:rFonts w:ascii="Arial" w:eastAsia="SimSun" w:hAnsi="Arial" w:cs="Arial"/>
          <w:sz w:val="28"/>
          <w:szCs w:val="28"/>
        </w:rPr>
        <w:t xml:space="preserve"> que antecede o recesso parlamentar, a ser realizada no dia </w:t>
      </w:r>
      <w:r w:rsidRPr="00D81082">
        <w:rPr>
          <w:rFonts w:ascii="Arial" w:eastAsia="SimSun" w:hAnsi="Arial" w:cs="Arial"/>
          <w:b/>
          <w:sz w:val="28"/>
          <w:szCs w:val="28"/>
        </w:rPr>
        <w:t>14 de janeiro,</w:t>
      </w:r>
      <w:r w:rsidRPr="00D81082">
        <w:rPr>
          <w:rFonts w:ascii="Arial" w:eastAsia="SimSun" w:hAnsi="Arial" w:cs="Arial"/>
          <w:sz w:val="28"/>
          <w:szCs w:val="28"/>
        </w:rPr>
        <w:t xml:space="preserve"> </w:t>
      </w:r>
      <w:r w:rsidRPr="00D81082">
        <w:rPr>
          <w:rFonts w:ascii="Arial" w:eastAsia="SimSun" w:hAnsi="Arial" w:cs="Arial"/>
          <w:bCs/>
          <w:sz w:val="28"/>
          <w:szCs w:val="28"/>
        </w:rPr>
        <w:t>c</w:t>
      </w:r>
      <w:r w:rsidRPr="00D81082">
        <w:rPr>
          <w:rFonts w:ascii="Arial" w:eastAsia="SimSun" w:hAnsi="Arial" w:cs="Arial"/>
          <w:sz w:val="28"/>
          <w:szCs w:val="28"/>
        </w:rPr>
        <w:t xml:space="preserve">om início no horário das </w:t>
      </w:r>
      <w:r w:rsidRPr="00D81082">
        <w:rPr>
          <w:rFonts w:ascii="Arial" w:eastAsia="SimSun" w:hAnsi="Arial" w:cs="Arial"/>
          <w:b/>
          <w:sz w:val="28"/>
          <w:szCs w:val="28"/>
        </w:rPr>
        <w:t xml:space="preserve">19:00hs. </w:t>
      </w:r>
      <w:r w:rsidRPr="00D81082">
        <w:rPr>
          <w:rFonts w:ascii="Arial" w:eastAsia="SimSun" w:hAnsi="Arial" w:cs="Arial"/>
          <w:sz w:val="28"/>
          <w:szCs w:val="28"/>
        </w:rPr>
        <w:t xml:space="preserve">Desta forma, </w:t>
      </w:r>
      <w:r w:rsidRPr="00D81082">
        <w:rPr>
          <w:rFonts w:ascii="Arial" w:hAnsi="Arial" w:cs="Arial"/>
          <w:sz w:val="28"/>
          <w:szCs w:val="28"/>
        </w:rPr>
        <w:t>d</w:t>
      </w:r>
      <w:r w:rsidRPr="00D81082">
        <w:rPr>
          <w:rFonts w:ascii="Arial" w:eastAsia="SimSun" w:hAnsi="Arial" w:cs="Arial"/>
          <w:sz w:val="28"/>
          <w:szCs w:val="28"/>
        </w:rPr>
        <w:t xml:space="preserve">eclarou encerrada a presente Sessão Ordinária às </w:t>
      </w:r>
      <w:r w:rsidRPr="00D81082">
        <w:rPr>
          <w:rFonts w:ascii="Arial" w:eastAsia="SimSun" w:hAnsi="Arial" w:cs="Arial"/>
          <w:b/>
          <w:bCs/>
          <w:sz w:val="28"/>
          <w:szCs w:val="28"/>
        </w:rPr>
        <w:t xml:space="preserve">21:10 </w:t>
      </w:r>
      <w:r w:rsidRPr="00D81082">
        <w:rPr>
          <w:rFonts w:ascii="Arial" w:eastAsia="SimSun" w:hAnsi="Arial" w:cs="Arial"/>
          <w:sz w:val="28"/>
          <w:szCs w:val="28"/>
        </w:rPr>
        <w:t>(</w:t>
      </w:r>
      <w:r w:rsidRPr="00D81082">
        <w:rPr>
          <w:rFonts w:ascii="Arial" w:eastAsia="SimSun" w:hAnsi="Arial" w:cs="Arial"/>
          <w:i/>
          <w:sz w:val="28"/>
          <w:szCs w:val="28"/>
        </w:rPr>
        <w:t>vinte e uma)</w:t>
      </w:r>
      <w:r w:rsidRPr="00D81082">
        <w:rPr>
          <w:rFonts w:ascii="Arial" w:eastAsia="SimSun" w:hAnsi="Arial" w:cs="Arial"/>
          <w:sz w:val="28"/>
          <w:szCs w:val="28"/>
        </w:rPr>
        <w:t xml:space="preserve"> horas </w:t>
      </w:r>
      <w:r w:rsidRPr="00D81082">
        <w:rPr>
          <w:rFonts w:ascii="Arial" w:eastAsia="SimSun" w:hAnsi="Arial" w:cs="Arial"/>
          <w:sz w:val="28"/>
          <w:szCs w:val="28"/>
        </w:rPr>
        <w:lastRenderedPageBreak/>
        <w:t>(</w:t>
      </w:r>
      <w:r w:rsidRPr="00D81082">
        <w:rPr>
          <w:rFonts w:ascii="Arial" w:eastAsia="SimSun" w:hAnsi="Arial" w:cs="Arial"/>
          <w:i/>
          <w:sz w:val="28"/>
          <w:szCs w:val="28"/>
        </w:rPr>
        <w:t>dez</w:t>
      </w:r>
      <w:r w:rsidRPr="00D81082">
        <w:rPr>
          <w:rFonts w:ascii="Arial" w:eastAsia="SimSun" w:hAnsi="Arial" w:cs="Arial"/>
          <w:sz w:val="28"/>
          <w:szCs w:val="28"/>
        </w:rPr>
        <w:t xml:space="preserve">) minutos. </w:t>
      </w:r>
      <w:r w:rsidRPr="00D81082">
        <w:rPr>
          <w:rFonts w:ascii="Arial" w:hAnsi="Arial" w:cs="Arial"/>
          <w:color w:val="000000"/>
          <w:sz w:val="28"/>
          <w:szCs w:val="28"/>
        </w:rPr>
        <w:t>Assim sendo, eu,</w:t>
      </w:r>
      <w:r w:rsidRPr="00D81082">
        <w:rPr>
          <w:rFonts w:ascii="Arial" w:hAnsi="Arial" w:cs="Arial"/>
          <w:b/>
          <w:i/>
          <w:color w:val="000000"/>
          <w:sz w:val="28"/>
          <w:szCs w:val="28"/>
        </w:rPr>
        <w:t xml:space="preserve"> CARMEN REGINA BOHN SEIDEL</w:t>
      </w:r>
      <w:r w:rsidRPr="00D81082">
        <w:rPr>
          <w:rFonts w:ascii="Arial" w:hAnsi="Arial" w:cs="Arial"/>
          <w:b/>
          <w:color w:val="000000"/>
          <w:sz w:val="28"/>
          <w:szCs w:val="28"/>
        </w:rPr>
        <w:t>,</w:t>
      </w:r>
      <w:r w:rsidRPr="00D81082">
        <w:rPr>
          <w:rFonts w:ascii="Arial" w:hAnsi="Arial" w:cs="Arial"/>
          <w:b/>
          <w:i/>
          <w:color w:val="000000"/>
          <w:sz w:val="28"/>
          <w:szCs w:val="28"/>
        </w:rPr>
        <w:t xml:space="preserve"> </w:t>
      </w:r>
      <w:r w:rsidRPr="00D81082">
        <w:rPr>
          <w:rFonts w:ascii="Arial" w:hAnsi="Arial" w:cs="Arial"/>
          <w:color w:val="000000"/>
          <w:sz w:val="28"/>
          <w:szCs w:val="28"/>
        </w:rPr>
        <w:t xml:space="preserve">Assessora do Legislativo, lavrei a presente ata que será lida, discutida, votada e assinada pelos membros da Mesa Diretora, demais Vereadores, </w:t>
      </w:r>
      <w:r w:rsidRPr="00D81082">
        <w:rPr>
          <w:rFonts w:ascii="Arial" w:hAnsi="Arial" w:cs="Arial"/>
          <w:sz w:val="28"/>
          <w:szCs w:val="28"/>
        </w:rPr>
        <w:t xml:space="preserve">por mim, por </w:t>
      </w:r>
      <w:proofErr w:type="spellStart"/>
      <w:r w:rsidRPr="00D81082">
        <w:rPr>
          <w:rFonts w:ascii="Arial" w:hAnsi="Arial" w:cs="Arial"/>
          <w:b/>
          <w:sz w:val="28"/>
          <w:szCs w:val="28"/>
        </w:rPr>
        <w:t>Liziane</w:t>
      </w:r>
      <w:proofErr w:type="spellEnd"/>
      <w:r w:rsidRPr="00D81082">
        <w:rPr>
          <w:rFonts w:ascii="Arial" w:hAnsi="Arial" w:cs="Arial"/>
          <w:b/>
          <w:sz w:val="28"/>
          <w:szCs w:val="28"/>
        </w:rPr>
        <w:t xml:space="preserve"> Beatriz </w:t>
      </w:r>
      <w:proofErr w:type="spellStart"/>
      <w:r w:rsidRPr="00D81082">
        <w:rPr>
          <w:rFonts w:ascii="Arial" w:hAnsi="Arial" w:cs="Arial"/>
          <w:b/>
          <w:sz w:val="28"/>
          <w:szCs w:val="28"/>
        </w:rPr>
        <w:t>Heissler</w:t>
      </w:r>
      <w:proofErr w:type="spellEnd"/>
      <w:r w:rsidRPr="00D81082">
        <w:rPr>
          <w:rFonts w:ascii="Arial" w:hAnsi="Arial" w:cs="Arial"/>
          <w:sz w:val="28"/>
          <w:szCs w:val="28"/>
        </w:rPr>
        <w:t xml:space="preserve">, Assessora Jurídica desta Casa e por </w:t>
      </w:r>
      <w:proofErr w:type="spellStart"/>
      <w:r w:rsidRPr="00D81082">
        <w:rPr>
          <w:rFonts w:ascii="Arial" w:hAnsi="Arial" w:cs="Arial"/>
          <w:b/>
          <w:sz w:val="28"/>
          <w:szCs w:val="28"/>
        </w:rPr>
        <w:t>Jaiê</w:t>
      </w:r>
      <w:proofErr w:type="spellEnd"/>
      <w:r w:rsidRPr="00D81082">
        <w:rPr>
          <w:rFonts w:ascii="Arial" w:hAnsi="Arial" w:cs="Arial"/>
          <w:b/>
          <w:sz w:val="28"/>
          <w:szCs w:val="28"/>
        </w:rPr>
        <w:t xml:space="preserve"> Davi </w:t>
      </w:r>
      <w:proofErr w:type="spellStart"/>
      <w:r w:rsidRPr="00D81082">
        <w:rPr>
          <w:rFonts w:ascii="Arial" w:hAnsi="Arial" w:cs="Arial"/>
          <w:b/>
          <w:sz w:val="28"/>
          <w:szCs w:val="28"/>
        </w:rPr>
        <w:t>Puhl</w:t>
      </w:r>
      <w:proofErr w:type="spellEnd"/>
      <w:r w:rsidRPr="00D81082">
        <w:rPr>
          <w:rFonts w:ascii="Arial" w:hAnsi="Arial" w:cs="Arial"/>
          <w:b/>
          <w:sz w:val="28"/>
          <w:szCs w:val="28"/>
        </w:rPr>
        <w:t>,</w:t>
      </w:r>
      <w:r w:rsidRPr="00D81082">
        <w:rPr>
          <w:rFonts w:ascii="Arial" w:hAnsi="Arial" w:cs="Arial"/>
          <w:sz w:val="28"/>
          <w:szCs w:val="28"/>
        </w:rPr>
        <w:t xml:space="preserve"> Assessor de Imprensa do Legislativo, n</w:t>
      </w:r>
      <w:r w:rsidRPr="00D81082">
        <w:rPr>
          <w:rFonts w:ascii="Arial" w:hAnsi="Arial" w:cs="Arial"/>
          <w:color w:val="000000"/>
          <w:sz w:val="28"/>
          <w:szCs w:val="28"/>
        </w:rPr>
        <w:t xml:space="preserve">a próxima sessão. </w:t>
      </w:r>
      <w:r w:rsidRPr="00D81082">
        <w:rPr>
          <w:rFonts w:ascii="Arial" w:hAnsi="Arial" w:cs="Arial"/>
          <w:sz w:val="28"/>
          <w:szCs w:val="28"/>
        </w:rPr>
        <w:t xml:space="preserve">  </w:t>
      </w:r>
    </w:p>
    <w:p w14:paraId="56D04763" w14:textId="77777777" w:rsidR="006242FE" w:rsidRDefault="006242FE" w:rsidP="006242FE">
      <w:pPr>
        <w:ind w:hanging="1134"/>
        <w:jc w:val="both"/>
        <w:rPr>
          <w:rFonts w:eastAsia="Batang"/>
        </w:rPr>
      </w:pP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3511ADB7"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BANCADA MDB                                                                                                                                                       </w:t>
      </w:r>
    </w:p>
    <w:p w14:paraId="3896F75D" w14:textId="77777777"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315EA355"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Pr>
          <w:b/>
          <w:sz w:val="26"/>
        </w:rPr>
        <w:t xml:space="preserve">MARLISE VIVIANE DE BITTENCOURT      </w:t>
      </w:r>
      <w:proofErr w:type="gramStart"/>
      <w:r>
        <w:rPr>
          <w:b/>
          <w:sz w:val="26"/>
        </w:rPr>
        <w:tab/>
        <w:t xml:space="preserve"> </w:t>
      </w:r>
      <w:r w:rsidR="006D2BDF">
        <w:rPr>
          <w:b/>
          <w:sz w:val="26"/>
        </w:rPr>
        <w:t xml:space="preserve"> </w:t>
      </w:r>
      <w:r>
        <w:rPr>
          <w:b/>
          <w:sz w:val="26"/>
        </w:rPr>
        <w:t>SELSON</w:t>
      </w:r>
      <w:proofErr w:type="gramEnd"/>
      <w:r>
        <w:rPr>
          <w:b/>
          <w:sz w:val="26"/>
        </w:rPr>
        <w:t xml:space="preserve"> JOSÉ KIRCH              </w:t>
      </w:r>
    </w:p>
    <w:p w14:paraId="1920053B" w14:textId="3A0F489F" w:rsidR="006242FE" w:rsidRDefault="006242FE" w:rsidP="006242FE">
      <w:pPr>
        <w:spacing w:after="0"/>
        <w:jc w:val="both"/>
        <w:rPr>
          <w:rFonts w:ascii="Arial" w:hAnsi="Arial"/>
          <w:b/>
          <w:sz w:val="16"/>
        </w:rPr>
      </w:pPr>
      <w:r>
        <w:rPr>
          <w:rFonts w:ascii="Arial" w:hAnsi="Arial"/>
          <w:b/>
          <w:sz w:val="16"/>
        </w:rPr>
        <w:t xml:space="preserve">1º SECRETÁRIA – BANCADA </w:t>
      </w:r>
      <w:proofErr w:type="gramStart"/>
      <w:r>
        <w:rPr>
          <w:rFonts w:ascii="Arial" w:hAnsi="Arial"/>
          <w:b/>
          <w:sz w:val="16"/>
        </w:rPr>
        <w:t xml:space="preserve">PSDB  </w:t>
      </w:r>
      <w:r>
        <w:rPr>
          <w:rFonts w:ascii="Arial" w:hAnsi="Arial"/>
          <w:b/>
          <w:sz w:val="16"/>
        </w:rPr>
        <w:tab/>
      </w:r>
      <w:proofErr w:type="gramEnd"/>
      <w:r>
        <w:rPr>
          <w:rFonts w:ascii="Arial" w:hAnsi="Arial"/>
          <w:b/>
          <w:sz w:val="16"/>
        </w:rPr>
        <w:tab/>
        <w:t xml:space="preserve">                  2º SECRETÁRIO - BANCADA PDT                                                                                                                                                 </w:t>
      </w:r>
    </w:p>
    <w:p w14:paraId="7C756F16" w14:textId="77777777" w:rsidR="006242FE" w:rsidRDefault="006242FE" w:rsidP="006242FE">
      <w:pPr>
        <w:spacing w:after="0"/>
        <w:ind w:right="27"/>
        <w:jc w:val="both"/>
        <w:rPr>
          <w:rFonts w:ascii="Arial" w:hAnsi="Arial" w:cs="Arial"/>
          <w:b/>
          <w:sz w:val="28"/>
          <w:szCs w:val="28"/>
          <w:lang w:val="en-US"/>
        </w:rPr>
      </w:pPr>
    </w:p>
    <w:p w14:paraId="4033AA36" w14:textId="3B0EFD3F"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6DA702CC" w14:textId="77777777" w:rsidR="006242FE"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1D12C6EE"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BANCADA PP                                                                                                                                                 </w:t>
      </w:r>
    </w:p>
    <w:p w14:paraId="3C080826"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3AC2C6B7" w14:textId="6B8E88A5" w:rsidR="006242FE" w:rsidRDefault="006D2BDF" w:rsidP="006242FE">
      <w:pPr>
        <w:tabs>
          <w:tab w:val="left" w:pos="3969"/>
        </w:tabs>
        <w:spacing w:after="0"/>
        <w:ind w:hanging="142"/>
        <w:rPr>
          <w:b/>
          <w:sz w:val="26"/>
        </w:rPr>
      </w:pPr>
      <w:r>
        <w:rPr>
          <w:b/>
          <w:sz w:val="26"/>
        </w:rPr>
        <w:t xml:space="preserve">   </w:t>
      </w:r>
      <w:r w:rsidR="006242FE">
        <w:rPr>
          <w:b/>
          <w:sz w:val="26"/>
        </w:rPr>
        <w:t xml:space="preserve">ELSTOR HEINEN                                              </w:t>
      </w:r>
      <w:r w:rsidR="006242FE">
        <w:rPr>
          <w:b/>
          <w:sz w:val="26"/>
          <w:szCs w:val="26"/>
        </w:rPr>
        <w:t>JAIÊ DAVI PUHL</w:t>
      </w:r>
      <w:r w:rsidR="006242FE">
        <w:rPr>
          <w:b/>
          <w:sz w:val="26"/>
        </w:rPr>
        <w:t xml:space="preserve">    </w:t>
      </w:r>
    </w:p>
    <w:p w14:paraId="5D4E385D" w14:textId="77777777" w:rsidR="006242FE" w:rsidRPr="00333024" w:rsidRDefault="006242FE" w:rsidP="006242FE">
      <w:pPr>
        <w:tabs>
          <w:tab w:val="left" w:pos="3969"/>
        </w:tabs>
        <w:spacing w:after="0"/>
        <w:rPr>
          <w:b/>
          <w:sz w:val="26"/>
          <w:szCs w:val="26"/>
        </w:rPr>
      </w:pPr>
      <w:r>
        <w:rPr>
          <w:rFonts w:ascii="Arial" w:hAnsi="Arial"/>
          <w:b/>
          <w:sz w:val="16"/>
        </w:rPr>
        <w:t xml:space="preserve">BANCADA PP                                                                            </w:t>
      </w:r>
      <w:r>
        <w:t>Assessor de Imprensa do Legislativo</w:t>
      </w:r>
      <w:r>
        <w:rPr>
          <w:b/>
          <w:sz w:val="26"/>
          <w:szCs w:val="26"/>
        </w:rPr>
        <w:t xml:space="preserve">                                               </w:t>
      </w:r>
    </w:p>
    <w:p w14:paraId="1CD5387B" w14:textId="77777777" w:rsidR="006242FE" w:rsidRDefault="006242FE" w:rsidP="006242FE">
      <w:pPr>
        <w:spacing w:after="0"/>
        <w:ind w:right="-681"/>
      </w:pPr>
      <w:r>
        <w:rPr>
          <w:rFonts w:ascii="Arial" w:hAnsi="Arial"/>
          <w:b/>
          <w:sz w:val="16"/>
        </w:rPr>
        <w:t xml:space="preserve">                                                      </w:t>
      </w:r>
    </w:p>
    <w:p w14:paraId="3AE4815A" w14:textId="77777777" w:rsidR="006242FE" w:rsidRDefault="006242FE" w:rsidP="006242FE">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p>
    <w:p w14:paraId="3214A9DF" w14:textId="77777777" w:rsidR="006242FE" w:rsidRDefault="006242FE" w:rsidP="006242FE">
      <w:pPr>
        <w:rPr>
          <w:rFonts w:eastAsia="Batang"/>
        </w:rPr>
      </w:pPr>
    </w:p>
    <w:p w14:paraId="5DC5A547" w14:textId="77777777" w:rsidR="006242FE" w:rsidRDefault="006242FE" w:rsidP="006242FE">
      <w:pPr>
        <w:ind w:right="-540"/>
        <w:jc w:val="both"/>
        <w:rPr>
          <w:rFonts w:ascii="Times New Roman" w:hAnsi="Times New Roman"/>
          <w:color w:val="000000"/>
          <w:sz w:val="32"/>
          <w:szCs w:val="32"/>
        </w:rPr>
      </w:pPr>
    </w:p>
    <w:p w14:paraId="7BA73A91" w14:textId="77777777" w:rsidR="00E443CD" w:rsidRPr="00B93175" w:rsidRDefault="00E443CD" w:rsidP="00B93175"/>
    <w:sectPr w:rsidR="00E443CD" w:rsidRPr="00B93175"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4C489" w14:textId="77777777" w:rsidR="00431ABB" w:rsidRDefault="00431ABB" w:rsidP="008E0E3B">
      <w:pPr>
        <w:spacing w:after="0" w:line="240" w:lineRule="auto"/>
      </w:pPr>
      <w:r>
        <w:separator/>
      </w:r>
    </w:p>
  </w:endnote>
  <w:endnote w:type="continuationSeparator" w:id="0">
    <w:p w14:paraId="69800ADD" w14:textId="77777777" w:rsidR="00431ABB" w:rsidRDefault="00431AB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4562D" w:rsidRDefault="00D4562D"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4562D" w:rsidRPr="00D07AFA" w:rsidRDefault="00D4562D"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D4562D" w:rsidRPr="00D07AFA" w:rsidRDefault="00D4562D" w:rsidP="00D07AFA">
    <w:pPr>
      <w:pStyle w:val="Rodap"/>
      <w:rPr>
        <w:sz w:val="17"/>
        <w:szCs w:val="17"/>
      </w:rPr>
    </w:pPr>
  </w:p>
  <w:p w14:paraId="39613246" w14:textId="77777777" w:rsidR="00D4562D" w:rsidRDefault="00D4562D"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D7DEF" w14:textId="77777777" w:rsidR="00431ABB" w:rsidRDefault="00431ABB" w:rsidP="008E0E3B">
      <w:pPr>
        <w:spacing w:after="0" w:line="240" w:lineRule="auto"/>
      </w:pPr>
      <w:r>
        <w:separator/>
      </w:r>
    </w:p>
  </w:footnote>
  <w:footnote w:type="continuationSeparator" w:id="0">
    <w:p w14:paraId="6122B707" w14:textId="77777777" w:rsidR="00431ABB" w:rsidRDefault="00431AB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D4562D" w:rsidRDefault="00D4562D"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D4562D" w:rsidRPr="003A06DA" w:rsidRDefault="00D4562D"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D4562D" w:rsidRPr="003A06DA" w:rsidRDefault="00D4562D"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D4562D" w:rsidRPr="003A06DA" w:rsidRDefault="00D4562D"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D4562D" w:rsidRPr="003A06DA" w:rsidRDefault="00D4562D"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3C83"/>
    <w:rsid w:val="00035A71"/>
    <w:rsid w:val="00037ED8"/>
    <w:rsid w:val="0007070E"/>
    <w:rsid w:val="00080030"/>
    <w:rsid w:val="00097791"/>
    <w:rsid w:val="000B25DD"/>
    <w:rsid w:val="000B470B"/>
    <w:rsid w:val="000B4E78"/>
    <w:rsid w:val="000C3E68"/>
    <w:rsid w:val="000D5C6F"/>
    <w:rsid w:val="000F5665"/>
    <w:rsid w:val="001003C0"/>
    <w:rsid w:val="00102AA2"/>
    <w:rsid w:val="00111FDB"/>
    <w:rsid w:val="00113743"/>
    <w:rsid w:val="00123FA0"/>
    <w:rsid w:val="0013411F"/>
    <w:rsid w:val="00141FBB"/>
    <w:rsid w:val="0015427D"/>
    <w:rsid w:val="00166B71"/>
    <w:rsid w:val="0018000B"/>
    <w:rsid w:val="001915A7"/>
    <w:rsid w:val="00192882"/>
    <w:rsid w:val="001C1FCF"/>
    <w:rsid w:val="001C47F1"/>
    <w:rsid w:val="001E3ACC"/>
    <w:rsid w:val="001F53FD"/>
    <w:rsid w:val="001F56F8"/>
    <w:rsid w:val="001F7FBF"/>
    <w:rsid w:val="0020681A"/>
    <w:rsid w:val="0022282F"/>
    <w:rsid w:val="00234348"/>
    <w:rsid w:val="002357B7"/>
    <w:rsid w:val="00242EB3"/>
    <w:rsid w:val="002440E7"/>
    <w:rsid w:val="00251FCB"/>
    <w:rsid w:val="00266BEA"/>
    <w:rsid w:val="00280180"/>
    <w:rsid w:val="002816E7"/>
    <w:rsid w:val="00295506"/>
    <w:rsid w:val="002A2F0D"/>
    <w:rsid w:val="002B6C4B"/>
    <w:rsid w:val="002C5626"/>
    <w:rsid w:val="002D023E"/>
    <w:rsid w:val="002D6C3D"/>
    <w:rsid w:val="002F07FA"/>
    <w:rsid w:val="002F6026"/>
    <w:rsid w:val="003003A9"/>
    <w:rsid w:val="003126F3"/>
    <w:rsid w:val="00317641"/>
    <w:rsid w:val="003303AF"/>
    <w:rsid w:val="00357502"/>
    <w:rsid w:val="003808E7"/>
    <w:rsid w:val="003878C4"/>
    <w:rsid w:val="003900CC"/>
    <w:rsid w:val="003916DC"/>
    <w:rsid w:val="00396400"/>
    <w:rsid w:val="003A06DA"/>
    <w:rsid w:val="003A35BE"/>
    <w:rsid w:val="003A3F7D"/>
    <w:rsid w:val="003B4B92"/>
    <w:rsid w:val="003D0319"/>
    <w:rsid w:val="003D4889"/>
    <w:rsid w:val="003D78CA"/>
    <w:rsid w:val="003E2605"/>
    <w:rsid w:val="003E5B93"/>
    <w:rsid w:val="00401116"/>
    <w:rsid w:val="00406ACB"/>
    <w:rsid w:val="00407B4E"/>
    <w:rsid w:val="00414DF7"/>
    <w:rsid w:val="0042224B"/>
    <w:rsid w:val="00425493"/>
    <w:rsid w:val="00431ABB"/>
    <w:rsid w:val="00431EB0"/>
    <w:rsid w:val="0043364B"/>
    <w:rsid w:val="00434147"/>
    <w:rsid w:val="00454BBD"/>
    <w:rsid w:val="00465D5A"/>
    <w:rsid w:val="00465E5E"/>
    <w:rsid w:val="0048737E"/>
    <w:rsid w:val="00491DC1"/>
    <w:rsid w:val="004A682A"/>
    <w:rsid w:val="004B5C9C"/>
    <w:rsid w:val="004C671F"/>
    <w:rsid w:val="004C704E"/>
    <w:rsid w:val="004D47A2"/>
    <w:rsid w:val="004E2FDF"/>
    <w:rsid w:val="004F179A"/>
    <w:rsid w:val="004F4D8F"/>
    <w:rsid w:val="0050059C"/>
    <w:rsid w:val="00534CB4"/>
    <w:rsid w:val="005353BE"/>
    <w:rsid w:val="00541BA1"/>
    <w:rsid w:val="005456B9"/>
    <w:rsid w:val="005643B4"/>
    <w:rsid w:val="00564664"/>
    <w:rsid w:val="00574384"/>
    <w:rsid w:val="00581C4D"/>
    <w:rsid w:val="00586474"/>
    <w:rsid w:val="005921B4"/>
    <w:rsid w:val="00596FF2"/>
    <w:rsid w:val="005A6C9A"/>
    <w:rsid w:val="005D41B6"/>
    <w:rsid w:val="005E6FC3"/>
    <w:rsid w:val="005F2582"/>
    <w:rsid w:val="005F3A24"/>
    <w:rsid w:val="006218E4"/>
    <w:rsid w:val="006242FE"/>
    <w:rsid w:val="006249BF"/>
    <w:rsid w:val="00627D42"/>
    <w:rsid w:val="006669AF"/>
    <w:rsid w:val="006704CA"/>
    <w:rsid w:val="0069355F"/>
    <w:rsid w:val="006A07AC"/>
    <w:rsid w:val="006A473F"/>
    <w:rsid w:val="006C4E85"/>
    <w:rsid w:val="006D2BDF"/>
    <w:rsid w:val="006D3A40"/>
    <w:rsid w:val="006D7F70"/>
    <w:rsid w:val="006E6F7D"/>
    <w:rsid w:val="006F2C03"/>
    <w:rsid w:val="00711AC4"/>
    <w:rsid w:val="00732C49"/>
    <w:rsid w:val="00746DB7"/>
    <w:rsid w:val="00751F9E"/>
    <w:rsid w:val="00775E39"/>
    <w:rsid w:val="00777487"/>
    <w:rsid w:val="00782DA5"/>
    <w:rsid w:val="00792DE0"/>
    <w:rsid w:val="007940B0"/>
    <w:rsid w:val="007A3673"/>
    <w:rsid w:val="007D0988"/>
    <w:rsid w:val="00801C97"/>
    <w:rsid w:val="0081715A"/>
    <w:rsid w:val="0082066F"/>
    <w:rsid w:val="00860806"/>
    <w:rsid w:val="008B4D20"/>
    <w:rsid w:val="008C109F"/>
    <w:rsid w:val="008D0AC7"/>
    <w:rsid w:val="008E0E3B"/>
    <w:rsid w:val="008E3A72"/>
    <w:rsid w:val="008E5857"/>
    <w:rsid w:val="009170A4"/>
    <w:rsid w:val="00923E19"/>
    <w:rsid w:val="00924362"/>
    <w:rsid w:val="00930751"/>
    <w:rsid w:val="009321A3"/>
    <w:rsid w:val="009440FD"/>
    <w:rsid w:val="00944D21"/>
    <w:rsid w:val="00951224"/>
    <w:rsid w:val="009662D5"/>
    <w:rsid w:val="00966BF9"/>
    <w:rsid w:val="00972DE1"/>
    <w:rsid w:val="00996051"/>
    <w:rsid w:val="00996D7B"/>
    <w:rsid w:val="009972D4"/>
    <w:rsid w:val="009A1DE1"/>
    <w:rsid w:val="009B2449"/>
    <w:rsid w:val="009D38D5"/>
    <w:rsid w:val="009D7206"/>
    <w:rsid w:val="00A12F9A"/>
    <w:rsid w:val="00A13C22"/>
    <w:rsid w:val="00A167C1"/>
    <w:rsid w:val="00A27952"/>
    <w:rsid w:val="00A44AA4"/>
    <w:rsid w:val="00A6030B"/>
    <w:rsid w:val="00A76EA6"/>
    <w:rsid w:val="00A93DD4"/>
    <w:rsid w:val="00A94312"/>
    <w:rsid w:val="00A9604C"/>
    <w:rsid w:val="00AB60FC"/>
    <w:rsid w:val="00AC7936"/>
    <w:rsid w:val="00AF26F9"/>
    <w:rsid w:val="00B00AED"/>
    <w:rsid w:val="00B03C09"/>
    <w:rsid w:val="00B042BB"/>
    <w:rsid w:val="00B11357"/>
    <w:rsid w:val="00B13B58"/>
    <w:rsid w:val="00B2010B"/>
    <w:rsid w:val="00B24BEC"/>
    <w:rsid w:val="00B45E2A"/>
    <w:rsid w:val="00B465DC"/>
    <w:rsid w:val="00B53F31"/>
    <w:rsid w:val="00B7070B"/>
    <w:rsid w:val="00B763C7"/>
    <w:rsid w:val="00B93175"/>
    <w:rsid w:val="00B93F03"/>
    <w:rsid w:val="00BA52F1"/>
    <w:rsid w:val="00BB199A"/>
    <w:rsid w:val="00BC12DB"/>
    <w:rsid w:val="00BC2A62"/>
    <w:rsid w:val="00BE0200"/>
    <w:rsid w:val="00BE14CF"/>
    <w:rsid w:val="00BE198E"/>
    <w:rsid w:val="00C018AD"/>
    <w:rsid w:val="00C12E27"/>
    <w:rsid w:val="00C14D82"/>
    <w:rsid w:val="00C41018"/>
    <w:rsid w:val="00C47D25"/>
    <w:rsid w:val="00C56A2E"/>
    <w:rsid w:val="00C71388"/>
    <w:rsid w:val="00C83705"/>
    <w:rsid w:val="00C870B8"/>
    <w:rsid w:val="00CA196E"/>
    <w:rsid w:val="00CA7F68"/>
    <w:rsid w:val="00CB26D0"/>
    <w:rsid w:val="00CB6C97"/>
    <w:rsid w:val="00CC329F"/>
    <w:rsid w:val="00CC4446"/>
    <w:rsid w:val="00CD4CC5"/>
    <w:rsid w:val="00CE30E2"/>
    <w:rsid w:val="00D07AFA"/>
    <w:rsid w:val="00D3275D"/>
    <w:rsid w:val="00D35769"/>
    <w:rsid w:val="00D410BA"/>
    <w:rsid w:val="00D4562D"/>
    <w:rsid w:val="00D628E6"/>
    <w:rsid w:val="00D67F40"/>
    <w:rsid w:val="00D81082"/>
    <w:rsid w:val="00D9001C"/>
    <w:rsid w:val="00D90493"/>
    <w:rsid w:val="00D95545"/>
    <w:rsid w:val="00DA0502"/>
    <w:rsid w:val="00DA7081"/>
    <w:rsid w:val="00DE5E85"/>
    <w:rsid w:val="00DE676C"/>
    <w:rsid w:val="00DE7BFC"/>
    <w:rsid w:val="00DF0B62"/>
    <w:rsid w:val="00DF37A4"/>
    <w:rsid w:val="00E01674"/>
    <w:rsid w:val="00E047D4"/>
    <w:rsid w:val="00E10A70"/>
    <w:rsid w:val="00E176C2"/>
    <w:rsid w:val="00E443CD"/>
    <w:rsid w:val="00E53A67"/>
    <w:rsid w:val="00E64093"/>
    <w:rsid w:val="00E94BCB"/>
    <w:rsid w:val="00EA4BC3"/>
    <w:rsid w:val="00EA71A7"/>
    <w:rsid w:val="00EC1F19"/>
    <w:rsid w:val="00EC2917"/>
    <w:rsid w:val="00EE06A3"/>
    <w:rsid w:val="00EE7D30"/>
    <w:rsid w:val="00EF6D9C"/>
    <w:rsid w:val="00F53F33"/>
    <w:rsid w:val="00F56DB2"/>
    <w:rsid w:val="00F5725D"/>
    <w:rsid w:val="00FA4E1E"/>
    <w:rsid w:val="00FC5672"/>
    <w:rsid w:val="00FC5F44"/>
    <w:rsid w:val="00FE4F60"/>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C54A-FC4E-44CF-9734-0A369C9D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5689</Words>
  <Characters>30721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cp:revision>
  <cp:lastPrinted>2024-06-05T11:01:00Z</cp:lastPrinted>
  <dcterms:created xsi:type="dcterms:W3CDTF">2025-01-15T18:14:00Z</dcterms:created>
  <dcterms:modified xsi:type="dcterms:W3CDTF">2025-01-15T18:14:00Z</dcterms:modified>
</cp:coreProperties>
</file>